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e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e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1C259E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DB55B6">
        <w:rPr>
          <w:rFonts w:ascii="Times New Roman" w:eastAsia="Times New Roman" w:hAnsi="Times New Roman"/>
          <w:b/>
          <w:sz w:val="56"/>
          <w:szCs w:val="56"/>
          <w:lang w:eastAsia="ru-RU"/>
        </w:rPr>
        <w:t>21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Pr="003715E2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8"/>
          <w:lang w:eastAsia="ru-RU"/>
        </w:rPr>
      </w:pPr>
    </w:p>
    <w:p w:rsidR="00EB1F91" w:rsidRDefault="00EB1F91" w:rsidP="000D40A8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BB4FBD" w:rsidRPr="005A4DEE" w:rsidRDefault="00BB4FBD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D83" w:rsidRPr="000D482A" w:rsidRDefault="00D42D83" w:rsidP="005A4D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4178" w:rsidRPr="00212B72" w:rsidRDefault="00334178" w:rsidP="00281C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1B0" w:rsidRDefault="00BC71B0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BFC" w:rsidRDefault="00CC3BFC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09D8" w:rsidRPr="00472667" w:rsidRDefault="00DB55B6" w:rsidP="003609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85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мая</w:t>
      </w:r>
      <w:r w:rsidR="00823C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D00A4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D42D83" w:rsidRPr="00580E35" w:rsidRDefault="00D42D8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E4982" w:rsidRDefault="00651FF3" w:rsidP="00002B6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923E6B" w:rsidRPr="0011669F" w:rsidRDefault="00923E6B" w:rsidP="003621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964FB5" w:rsidRPr="00964FB5" w:rsidRDefault="00002B66" w:rsidP="00964FB5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>Постановление админист</w:t>
      </w:r>
      <w:r w:rsidR="00580E35" w:rsidRPr="005A4DEE">
        <w:rPr>
          <w:rFonts w:ascii="Times New Roman" w:hAnsi="Times New Roman"/>
          <w:sz w:val="20"/>
          <w:szCs w:val="20"/>
        </w:rPr>
        <w:t xml:space="preserve">рации Богучанского района № </w:t>
      </w:r>
      <w:r w:rsidR="005A4DEE">
        <w:rPr>
          <w:rFonts w:ascii="Times New Roman" w:hAnsi="Times New Roman"/>
          <w:sz w:val="20"/>
          <w:szCs w:val="20"/>
        </w:rPr>
        <w:t>29</w:t>
      </w:r>
      <w:r w:rsidR="00A33C79" w:rsidRPr="005A4DEE">
        <w:rPr>
          <w:rFonts w:ascii="Times New Roman" w:hAnsi="Times New Roman"/>
          <w:sz w:val="20"/>
          <w:szCs w:val="20"/>
        </w:rPr>
        <w:t>6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 w:rsidR="00964FB5">
        <w:rPr>
          <w:rFonts w:ascii="Times New Roman" w:hAnsi="Times New Roman"/>
          <w:bCs/>
          <w:sz w:val="20"/>
          <w:szCs w:val="20"/>
        </w:rPr>
        <w:t>18</w:t>
      </w:r>
      <w:r w:rsidR="00EE36A2"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</w:t>
      </w:r>
      <w:r w:rsidR="00F36152" w:rsidRPr="005A4DEE">
        <w:rPr>
          <w:rFonts w:ascii="Times New Roman" w:hAnsi="Times New Roman"/>
          <w:sz w:val="20"/>
          <w:szCs w:val="20"/>
        </w:rPr>
        <w:t xml:space="preserve"> </w:t>
      </w:r>
      <w:r w:rsidR="00EE36A2" w:rsidRPr="005A4DEE">
        <w:rPr>
          <w:rFonts w:ascii="Times New Roman" w:hAnsi="Times New Roman"/>
          <w:sz w:val="20"/>
          <w:szCs w:val="20"/>
        </w:rPr>
        <w:t xml:space="preserve">               </w:t>
      </w:r>
      <w:r w:rsidR="00A33C79" w:rsidRPr="005A4DEE">
        <w:rPr>
          <w:rFonts w:ascii="Times New Roman" w:hAnsi="Times New Roman"/>
          <w:sz w:val="20"/>
          <w:szCs w:val="20"/>
        </w:rPr>
        <w:t>«</w:t>
      </w:r>
      <w:r w:rsidR="00964FB5" w:rsidRPr="00964FB5">
        <w:rPr>
          <w:rFonts w:ascii="Times New Roman" w:hAnsi="Times New Roman"/>
          <w:sz w:val="20"/>
          <w:szCs w:val="20"/>
        </w:rPr>
        <w:t>О внесении изменений в "Положение об оплате труда работников Муниципального казенного учреждения «Муниципальная пожарная часть   № 1»", утвержденное  постановлением администрации Богучанского района от 17.12.2013 № 1648-п</w:t>
      </w:r>
      <w:r w:rsidR="00964FB5">
        <w:rPr>
          <w:rFonts w:ascii="Times New Roman" w:hAnsi="Times New Roman"/>
          <w:sz w:val="20"/>
          <w:szCs w:val="20"/>
        </w:rPr>
        <w:t>»</w:t>
      </w:r>
      <w:r w:rsidR="00964FB5" w:rsidRPr="00964FB5">
        <w:rPr>
          <w:rFonts w:ascii="Times New Roman" w:hAnsi="Times New Roman"/>
          <w:sz w:val="20"/>
          <w:szCs w:val="20"/>
        </w:rPr>
        <w:t xml:space="preserve">  </w:t>
      </w:r>
    </w:p>
    <w:p w:rsidR="00636E3E" w:rsidRPr="00636E3E" w:rsidRDefault="000E428C" w:rsidP="00636E3E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29</w:t>
      </w:r>
      <w:r w:rsidR="000B3BB6">
        <w:rPr>
          <w:rFonts w:ascii="Times New Roman" w:hAnsi="Times New Roman"/>
          <w:sz w:val="20"/>
          <w:szCs w:val="20"/>
        </w:rPr>
        <w:t>7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18</w:t>
      </w:r>
      <w:r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                «</w:t>
      </w:r>
      <w:r w:rsidR="00636E3E" w:rsidRPr="00636E3E">
        <w:rPr>
          <w:rFonts w:ascii="Times New Roman" w:hAnsi="Times New Roman"/>
          <w:sz w:val="20"/>
          <w:szCs w:val="20"/>
        </w:rPr>
        <w:t>О внесении изменений в "Положение об оплате труда работников администрации Богучанского района, структурных подразделений администрации Богучанского района, не являющихся муниципальными служащими и не занимающими муниципальные должности", утвержденное постановлением администрации Богучанского района от 23.09.2013 № 1186-п</w:t>
      </w:r>
      <w:r w:rsidR="00636E3E">
        <w:rPr>
          <w:rFonts w:ascii="Times New Roman" w:hAnsi="Times New Roman"/>
          <w:sz w:val="20"/>
          <w:szCs w:val="20"/>
        </w:rPr>
        <w:t>»</w:t>
      </w:r>
      <w:r w:rsidR="00636E3E" w:rsidRPr="00636E3E">
        <w:rPr>
          <w:rFonts w:ascii="Times New Roman" w:hAnsi="Times New Roman"/>
          <w:sz w:val="20"/>
          <w:szCs w:val="20"/>
        </w:rPr>
        <w:t xml:space="preserve"> </w:t>
      </w:r>
    </w:p>
    <w:p w:rsidR="003430EF" w:rsidRPr="003430EF" w:rsidRDefault="003430EF" w:rsidP="003430EF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298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18</w:t>
      </w:r>
      <w:r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                «</w:t>
      </w:r>
      <w:r w:rsidRPr="003430EF">
        <w:rPr>
          <w:rFonts w:ascii="Times New Roman" w:hAnsi="Times New Roman"/>
          <w:sz w:val="20"/>
          <w:szCs w:val="20"/>
        </w:rPr>
        <w:t>О внесении изменений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Богучанского района от 05.11.2013 № 1404-п</w:t>
      </w:r>
      <w:r>
        <w:rPr>
          <w:rFonts w:ascii="Times New Roman" w:hAnsi="Times New Roman"/>
          <w:sz w:val="20"/>
          <w:szCs w:val="20"/>
        </w:rPr>
        <w:t>»</w:t>
      </w:r>
    </w:p>
    <w:p w:rsidR="0068157F" w:rsidRPr="0068157F" w:rsidRDefault="003F38C8" w:rsidP="0068157F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299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18</w:t>
      </w:r>
      <w:r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                «</w:t>
      </w:r>
      <w:r w:rsidR="0068157F" w:rsidRPr="0068157F">
        <w:rPr>
          <w:rFonts w:ascii="Times New Roman" w:hAnsi="Times New Roman"/>
          <w:sz w:val="20"/>
          <w:szCs w:val="20"/>
        </w:rPr>
        <w:t>О внесении изменений в Положение об оплате труда работников Муниципального казенного учреждения «Централизованная бухгалтерия», утвержденного постановлением администрации Богучанского района от 22.06.2018 № 664-п</w:t>
      </w:r>
      <w:r w:rsidR="0068157F">
        <w:rPr>
          <w:rFonts w:ascii="Times New Roman" w:hAnsi="Times New Roman"/>
          <w:sz w:val="20"/>
          <w:szCs w:val="20"/>
        </w:rPr>
        <w:t>»</w:t>
      </w:r>
    </w:p>
    <w:p w:rsidR="00A03989" w:rsidRPr="00A03989" w:rsidRDefault="00A03989" w:rsidP="00A03989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306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20</w:t>
      </w:r>
      <w:r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                «</w:t>
      </w:r>
      <w:r w:rsidRPr="00A03989">
        <w:rPr>
          <w:rFonts w:ascii="Times New Roman" w:hAnsi="Times New Roman"/>
          <w:sz w:val="20"/>
          <w:szCs w:val="20"/>
        </w:rPr>
        <w:t>Об утверждении отчета об исполнении  районного бюджета за 1 квартал 2022</w:t>
      </w:r>
      <w:r>
        <w:rPr>
          <w:rFonts w:ascii="Times New Roman" w:hAnsi="Times New Roman"/>
          <w:sz w:val="20"/>
          <w:szCs w:val="20"/>
        </w:rPr>
        <w:t xml:space="preserve"> </w:t>
      </w:r>
      <w:r w:rsidRPr="00A03989">
        <w:rPr>
          <w:rFonts w:ascii="Times New Roman" w:hAnsi="Times New Roman"/>
          <w:sz w:val="20"/>
          <w:szCs w:val="20"/>
        </w:rPr>
        <w:t>года</w:t>
      </w:r>
      <w:r>
        <w:rPr>
          <w:rFonts w:ascii="Times New Roman" w:hAnsi="Times New Roman"/>
          <w:sz w:val="20"/>
          <w:szCs w:val="20"/>
        </w:rPr>
        <w:t>»</w:t>
      </w:r>
    </w:p>
    <w:p w:rsidR="00A03989" w:rsidRPr="00EC0CAF" w:rsidRDefault="00006A8F" w:rsidP="00006A8F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30</w:t>
      </w:r>
      <w:r w:rsidRPr="00006A8F">
        <w:rPr>
          <w:rFonts w:ascii="Times New Roman" w:hAnsi="Times New Roman"/>
          <w:sz w:val="20"/>
          <w:szCs w:val="20"/>
        </w:rPr>
        <w:t>7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20</w:t>
      </w:r>
      <w:r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                «</w:t>
      </w:r>
      <w:r w:rsidRPr="00006A8F">
        <w:rPr>
          <w:rFonts w:ascii="Times New Roman" w:hAnsi="Times New Roman"/>
          <w:bCs/>
          <w:sz w:val="20"/>
          <w:szCs w:val="20"/>
        </w:rPr>
        <w:t>Об утверждении порядка осуществления государственного полномочия Красноярского края в сфере организации мероприятий при осуществлении деятельности по обращению с животными без владельцев на территории Богучанского района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B23AE9" w:rsidRPr="00B23AE9" w:rsidRDefault="00EC0CAF" w:rsidP="00B23AE9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313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 w:rsidR="00B23AE9">
        <w:rPr>
          <w:rFonts w:ascii="Times New Roman" w:hAnsi="Times New Roman"/>
          <w:bCs/>
          <w:sz w:val="20"/>
          <w:szCs w:val="20"/>
        </w:rPr>
        <w:t>21</w:t>
      </w:r>
      <w:r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                «</w:t>
      </w:r>
      <w:r w:rsidR="00B23AE9" w:rsidRPr="00B23AE9">
        <w:rPr>
          <w:rFonts w:ascii="Times New Roman" w:hAnsi="Times New Roman"/>
          <w:sz w:val="20"/>
          <w:szCs w:val="20"/>
        </w:rPr>
        <w:t>Об утверждении средней рыночной стоимости одного квадратного метра общей площади жилого помещения по муниципальному образованию Богучанский район на 2 квартал 2022 года</w:t>
      </w:r>
      <w:r w:rsidR="00B23AE9">
        <w:rPr>
          <w:rFonts w:ascii="Times New Roman" w:hAnsi="Times New Roman"/>
          <w:sz w:val="20"/>
          <w:szCs w:val="20"/>
        </w:rPr>
        <w:t>»</w:t>
      </w:r>
    </w:p>
    <w:p w:rsidR="00B23AE9" w:rsidRPr="00B23AE9" w:rsidRDefault="00B23AE9" w:rsidP="00B23AE9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329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25</w:t>
      </w:r>
      <w:r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                «</w:t>
      </w:r>
      <w:r w:rsidRPr="00B23AE9">
        <w:rPr>
          <w:rFonts w:ascii="Times New Roman" w:hAnsi="Times New Roman"/>
          <w:sz w:val="20"/>
          <w:szCs w:val="20"/>
        </w:rPr>
        <w:t>О внесении изменений  в постановление администрации Богучанского района от 15.10.2020 №1032-п «Об утверждении Правил персонифицированного финансирования дополнительного образования детей в Богучанском районе Красноярского края»</w:t>
      </w:r>
      <w:r>
        <w:rPr>
          <w:rFonts w:ascii="Times New Roman" w:hAnsi="Times New Roman"/>
          <w:sz w:val="20"/>
          <w:szCs w:val="20"/>
        </w:rPr>
        <w:t>»</w:t>
      </w:r>
    </w:p>
    <w:p w:rsidR="00E472BA" w:rsidRPr="00E472BA" w:rsidRDefault="00E472BA" w:rsidP="00E472BA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330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25</w:t>
      </w:r>
      <w:r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                «</w:t>
      </w:r>
      <w:r w:rsidRPr="00E472BA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Богучанского района от 29.12.2021 №1177-п «Об утверждении Примерного положения об оплате труда работников муниципальных учреждений, подведомственных управлению образования Администрации Богучанского района»</w:t>
      </w:r>
      <w:r>
        <w:rPr>
          <w:rFonts w:ascii="Times New Roman" w:hAnsi="Times New Roman"/>
          <w:sz w:val="20"/>
          <w:szCs w:val="20"/>
        </w:rPr>
        <w:t>»</w:t>
      </w:r>
    </w:p>
    <w:p w:rsidR="00B23AE9" w:rsidRDefault="00957011" w:rsidP="00957011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33</w:t>
      </w:r>
      <w:r w:rsidRPr="00957011">
        <w:rPr>
          <w:rFonts w:ascii="Times New Roman" w:hAnsi="Times New Roman"/>
          <w:sz w:val="20"/>
          <w:szCs w:val="20"/>
        </w:rPr>
        <w:t>1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</w:t>
      </w:r>
      <w:r w:rsidRPr="00957011">
        <w:rPr>
          <w:rFonts w:ascii="Times New Roman" w:hAnsi="Times New Roman"/>
          <w:bCs/>
          <w:sz w:val="20"/>
          <w:szCs w:val="20"/>
        </w:rPr>
        <w:t>6</w:t>
      </w:r>
      <w:r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                «</w:t>
      </w:r>
      <w:r w:rsidRPr="00957011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Богучанского района от 11.10.2017 № 1132-п  «Об утверждении Положения об оплате труда работников Муниципального  казенного учреждения «Управление культуры, физической культуры, спорта и молодежной политики Богучанского района»</w:t>
      </w:r>
      <w:r>
        <w:rPr>
          <w:rFonts w:ascii="Times New Roman" w:hAnsi="Times New Roman"/>
          <w:sz w:val="20"/>
          <w:szCs w:val="20"/>
        </w:rPr>
        <w:t>»»</w:t>
      </w:r>
    </w:p>
    <w:p w:rsidR="00742337" w:rsidRPr="00742337" w:rsidRDefault="00957011" w:rsidP="00F731A8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332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</w:t>
      </w:r>
      <w:r w:rsidRPr="00957011">
        <w:rPr>
          <w:rFonts w:ascii="Times New Roman" w:hAnsi="Times New Roman"/>
          <w:bCs/>
          <w:sz w:val="20"/>
          <w:szCs w:val="20"/>
        </w:rPr>
        <w:t>6</w:t>
      </w:r>
      <w:r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                «</w:t>
      </w:r>
      <w:r w:rsidR="00742337" w:rsidRPr="00742337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Богучанского района от 11.10.2017 № 1130-п «Об утверждении Примерного положения об оплате труда работников муниципальных  бюджетных и казенных учреждений культуры»</w:t>
      </w:r>
      <w:r w:rsidR="00742337">
        <w:rPr>
          <w:rFonts w:ascii="Times New Roman" w:hAnsi="Times New Roman"/>
          <w:sz w:val="20"/>
          <w:szCs w:val="20"/>
        </w:rPr>
        <w:t>»</w:t>
      </w:r>
    </w:p>
    <w:p w:rsidR="00F731A8" w:rsidRPr="00F731A8" w:rsidRDefault="00A36DC7" w:rsidP="00F731A8">
      <w:pPr>
        <w:pStyle w:val="affff8"/>
        <w:widowControl w:val="0"/>
        <w:numPr>
          <w:ilvl w:val="0"/>
          <w:numId w:val="9"/>
        </w:numPr>
        <w:spacing w:line="240" w:lineRule="auto"/>
        <w:ind w:left="851" w:firstLine="850"/>
        <w:jc w:val="both"/>
        <w:rPr>
          <w:rFonts w:ascii="Times New Roman" w:hAnsi="Times New Roman"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333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</w:t>
      </w:r>
      <w:r w:rsidRPr="00957011">
        <w:rPr>
          <w:rFonts w:ascii="Times New Roman" w:hAnsi="Times New Roman"/>
          <w:bCs/>
          <w:sz w:val="20"/>
          <w:szCs w:val="20"/>
        </w:rPr>
        <w:t>6</w:t>
      </w:r>
      <w:r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                «</w:t>
      </w:r>
      <w:r w:rsidR="00F731A8" w:rsidRPr="00F731A8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Богучанского района от 25.01.2013 № 62-п «Об утверждении Примерного положения об оплате труда работников муниципальных  бюджетных учреждений, осуществляющих деятельность в области молодежной политики»</w:t>
      </w:r>
      <w:r w:rsidR="00F731A8">
        <w:rPr>
          <w:rFonts w:ascii="Times New Roman" w:hAnsi="Times New Roman"/>
          <w:sz w:val="20"/>
          <w:szCs w:val="20"/>
        </w:rPr>
        <w:t>»</w:t>
      </w:r>
      <w:r w:rsidR="00F731A8" w:rsidRPr="00F731A8">
        <w:rPr>
          <w:rFonts w:ascii="Times New Roman" w:hAnsi="Times New Roman"/>
          <w:sz w:val="20"/>
          <w:szCs w:val="20"/>
        </w:rPr>
        <w:t xml:space="preserve"> </w:t>
      </w:r>
    </w:p>
    <w:p w:rsidR="0086000F" w:rsidRPr="0086000F" w:rsidRDefault="00F731A8" w:rsidP="0086000F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334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</w:t>
      </w:r>
      <w:r w:rsidRPr="00957011">
        <w:rPr>
          <w:rFonts w:ascii="Times New Roman" w:hAnsi="Times New Roman"/>
          <w:bCs/>
          <w:sz w:val="20"/>
          <w:szCs w:val="20"/>
        </w:rPr>
        <w:t>6</w:t>
      </w:r>
      <w:r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                «</w:t>
      </w:r>
      <w:r w:rsidR="0086000F" w:rsidRPr="0086000F">
        <w:rPr>
          <w:rFonts w:ascii="Times New Roman" w:hAnsi="Times New Roman"/>
          <w:sz w:val="20"/>
          <w:szCs w:val="20"/>
        </w:rPr>
        <w:t xml:space="preserve">О внесении изменений в постановление администрации Богучанского района от 09.04.2018 № 377-п  «Об утверждении Положения об оплате труда работников Муниципального  бюджетного учреждения Физкультурно-спортивный комплекс «Ангара»» </w:t>
      </w:r>
    </w:p>
    <w:p w:rsidR="00265BD1" w:rsidRPr="00265BD1" w:rsidRDefault="0086000F" w:rsidP="00265BD1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344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</w:t>
      </w:r>
      <w:r w:rsidRPr="00957011">
        <w:rPr>
          <w:rFonts w:ascii="Times New Roman" w:hAnsi="Times New Roman"/>
          <w:bCs/>
          <w:sz w:val="20"/>
          <w:szCs w:val="20"/>
        </w:rPr>
        <w:t>6</w:t>
      </w:r>
      <w:r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                «</w:t>
      </w:r>
      <w:r w:rsidR="00265BD1" w:rsidRPr="00265BD1">
        <w:rPr>
          <w:rFonts w:ascii="Times New Roman" w:hAnsi="Times New Roman"/>
          <w:bCs/>
          <w:sz w:val="20"/>
          <w:szCs w:val="20"/>
        </w:rPr>
        <w:t>О внесении изменений в постановление администрации Богучанского района от 09.02.2022 № 88-п «О предоставлении исполнителям коммунальных услуг субсидии на компенсацию части платы граждан за коммунальные услуги в 2022 году»</w:t>
      </w:r>
      <w:r w:rsidR="00265BD1">
        <w:rPr>
          <w:rFonts w:ascii="Times New Roman" w:hAnsi="Times New Roman"/>
          <w:bCs/>
          <w:sz w:val="20"/>
          <w:szCs w:val="20"/>
        </w:rPr>
        <w:t>»</w:t>
      </w:r>
    </w:p>
    <w:p w:rsidR="001478D1" w:rsidRDefault="001478D1" w:rsidP="001478D1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345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</w:t>
      </w:r>
      <w:r w:rsidRPr="00957011">
        <w:rPr>
          <w:rFonts w:ascii="Times New Roman" w:hAnsi="Times New Roman"/>
          <w:bCs/>
          <w:sz w:val="20"/>
          <w:szCs w:val="20"/>
        </w:rPr>
        <w:t>6</w:t>
      </w:r>
      <w:r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                «</w:t>
      </w:r>
      <w:r w:rsidRPr="001478D1">
        <w:rPr>
          <w:rFonts w:ascii="Times New Roman" w:hAnsi="Times New Roman"/>
          <w:sz w:val="20"/>
          <w:szCs w:val="20"/>
        </w:rPr>
        <w:t xml:space="preserve">О внесении изменений в постановление администрации Богучанского района от 01.11.2013 № 1391-п «Об утверждении муниципальной программы Богучанского района «Реформирование и </w:t>
      </w:r>
      <w:r w:rsidRPr="001478D1">
        <w:rPr>
          <w:rFonts w:ascii="Times New Roman" w:hAnsi="Times New Roman"/>
          <w:sz w:val="20"/>
          <w:szCs w:val="20"/>
        </w:rPr>
        <w:lastRenderedPageBreak/>
        <w:t>модернизация жилищно-коммунального хозяйства и повышение энергетической эффективности»</w:t>
      </w:r>
      <w:r>
        <w:rPr>
          <w:rFonts w:ascii="Times New Roman" w:hAnsi="Times New Roman"/>
          <w:sz w:val="20"/>
          <w:szCs w:val="20"/>
        </w:rPr>
        <w:t>»»</w:t>
      </w:r>
      <w:r w:rsidRPr="001478D1">
        <w:rPr>
          <w:rFonts w:ascii="Times New Roman" w:hAnsi="Times New Roman"/>
          <w:sz w:val="20"/>
          <w:szCs w:val="20"/>
        </w:rPr>
        <w:t xml:space="preserve"> </w:t>
      </w:r>
    </w:p>
    <w:p w:rsidR="00602B5C" w:rsidRPr="00602B5C" w:rsidRDefault="00602B5C" w:rsidP="00602B5C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347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28</w:t>
      </w:r>
      <w:r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                «</w:t>
      </w:r>
      <w:r w:rsidRPr="00602B5C">
        <w:rPr>
          <w:rFonts w:ascii="Times New Roman" w:hAnsi="Times New Roman"/>
          <w:bCs/>
          <w:sz w:val="20"/>
          <w:szCs w:val="20"/>
        </w:rPr>
        <w:t>Об изменении вида разрешенного использования земельного участка с кадастровым номером 24:07:1201006:2031</w:t>
      </w:r>
      <w:r w:rsidRPr="00602B5C">
        <w:rPr>
          <w:rFonts w:ascii="Times New Roman" w:hAnsi="Times New Roman"/>
          <w:sz w:val="20"/>
          <w:szCs w:val="20"/>
        </w:rPr>
        <w:t xml:space="preserve">, расположенного по адресу: Красноярский край, Богучанский район, с. Богучаны, ул. Центральная, 17, </w:t>
      </w:r>
      <w:r w:rsidRPr="00602B5C">
        <w:rPr>
          <w:rFonts w:ascii="Times New Roman" w:hAnsi="Times New Roman"/>
          <w:bCs/>
          <w:sz w:val="20"/>
          <w:szCs w:val="20"/>
        </w:rPr>
        <w:t>с основного вида разрешенного использования «предпринимательство» код 4.0 на условно разрешенный вид использования «жилая застройка» код 2.0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602B5C" w:rsidRPr="00602B5C" w:rsidRDefault="00602B5C" w:rsidP="00602B5C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348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28</w:t>
      </w:r>
      <w:r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                «</w:t>
      </w:r>
      <w:r w:rsidRPr="00602B5C">
        <w:rPr>
          <w:rFonts w:ascii="Times New Roman" w:hAnsi="Times New Roman"/>
          <w:bCs/>
          <w:sz w:val="20"/>
          <w:szCs w:val="20"/>
        </w:rPr>
        <w:t xml:space="preserve">Об изменении вида разрешенного использования земельного участка с кадастровым номером </w:t>
      </w:r>
      <w:r w:rsidRPr="00602B5C">
        <w:rPr>
          <w:rFonts w:ascii="Times New Roman" w:hAnsi="Times New Roman"/>
          <w:sz w:val="20"/>
          <w:szCs w:val="20"/>
        </w:rPr>
        <w:t xml:space="preserve">24:07:1201004:783, расположенного по адресу: Красноярский край, Богучанский район, с. Богучаны, ул. Авиаторов, 40, </w:t>
      </w:r>
      <w:r w:rsidRPr="00602B5C">
        <w:rPr>
          <w:rFonts w:ascii="Times New Roman" w:hAnsi="Times New Roman"/>
          <w:bCs/>
          <w:sz w:val="20"/>
          <w:szCs w:val="20"/>
        </w:rPr>
        <w:t>с основного вида разрешенного использования «для эксплуатации и обслуживания административного здания» код 4.1 на условно разрешенный вид использования «жилая застройка» код 2.0</w:t>
      </w:r>
      <w:r>
        <w:rPr>
          <w:rFonts w:ascii="Times New Roman" w:hAnsi="Times New Roman"/>
          <w:bCs/>
          <w:sz w:val="20"/>
          <w:szCs w:val="20"/>
        </w:rPr>
        <w:t>»</w:t>
      </w:r>
    </w:p>
    <w:p w:rsidR="00602B5C" w:rsidRPr="00001549" w:rsidRDefault="00BC7AEF" w:rsidP="00001549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bCs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34</w:t>
      </w:r>
      <w:r w:rsidRPr="00BC7AEF">
        <w:rPr>
          <w:rFonts w:ascii="Times New Roman" w:hAnsi="Times New Roman"/>
          <w:sz w:val="20"/>
          <w:szCs w:val="20"/>
        </w:rPr>
        <w:t>9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28</w:t>
      </w:r>
      <w:r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                «</w:t>
      </w:r>
      <w:r w:rsidR="00001549" w:rsidRPr="00001549">
        <w:rPr>
          <w:rFonts w:ascii="Times New Roman" w:hAnsi="Times New Roman"/>
          <w:bCs/>
          <w:sz w:val="20"/>
          <w:szCs w:val="20"/>
        </w:rPr>
        <w:t xml:space="preserve">Об изменении вида разрешенного использования земельного участка с кадастровым номером </w:t>
      </w:r>
      <w:r w:rsidR="00001549" w:rsidRPr="00001549">
        <w:rPr>
          <w:rFonts w:ascii="Times New Roman" w:hAnsi="Times New Roman"/>
          <w:sz w:val="20"/>
          <w:szCs w:val="20"/>
        </w:rPr>
        <w:t xml:space="preserve">24:07:1201005:191, расположенного по адресу: Красноярский край, Богучанский район, с. Богучаны, ул. Юности, 8, </w:t>
      </w:r>
      <w:r w:rsidR="00001549" w:rsidRPr="00001549">
        <w:rPr>
          <w:rFonts w:ascii="Times New Roman" w:hAnsi="Times New Roman"/>
          <w:bCs/>
          <w:sz w:val="20"/>
          <w:szCs w:val="20"/>
        </w:rPr>
        <w:t>с основного вида разрешенного использования «для ведения личного подсобного хозяйства» код 2.2 на условно разрешенный вид использования «общественное питание, столовые и закусочные» код 4.6</w:t>
      </w:r>
      <w:r w:rsidR="00001549">
        <w:rPr>
          <w:rFonts w:ascii="Times New Roman" w:hAnsi="Times New Roman"/>
          <w:bCs/>
          <w:sz w:val="20"/>
          <w:szCs w:val="20"/>
        </w:rPr>
        <w:t>»</w:t>
      </w:r>
    </w:p>
    <w:p w:rsidR="00957011" w:rsidRDefault="00225A0C" w:rsidP="001478D1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350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28</w:t>
      </w:r>
      <w:r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                </w:t>
      </w:r>
      <w:r w:rsidRPr="00225A0C">
        <w:rPr>
          <w:rFonts w:ascii="Times New Roman" w:hAnsi="Times New Roman"/>
          <w:sz w:val="20"/>
          <w:szCs w:val="20"/>
        </w:rPr>
        <w:t>«О внесении изменений в постановление администрации Богучанского района от 28.03.2019 № 266-п «Об утверждении краткосрочного плана капитального ремонта общего имущества в многоквартирных домах, расположенных на территории Богучанского района, на 2020-2022 годы»</w:t>
      </w:r>
      <w:r>
        <w:rPr>
          <w:rFonts w:ascii="Times New Roman" w:hAnsi="Times New Roman"/>
          <w:sz w:val="20"/>
          <w:szCs w:val="20"/>
        </w:rPr>
        <w:t>»</w:t>
      </w:r>
    </w:p>
    <w:p w:rsidR="000C3B04" w:rsidRPr="000C3B04" w:rsidRDefault="000C3B04" w:rsidP="000C3B04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35</w:t>
      </w:r>
      <w:r w:rsidRPr="000C3B04">
        <w:rPr>
          <w:rFonts w:ascii="Times New Roman" w:hAnsi="Times New Roman"/>
          <w:sz w:val="20"/>
          <w:szCs w:val="20"/>
        </w:rPr>
        <w:t>3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28</w:t>
      </w:r>
      <w:r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                </w:t>
      </w:r>
      <w:r w:rsidRPr="00225A0C">
        <w:rPr>
          <w:rFonts w:ascii="Times New Roman" w:hAnsi="Times New Roman"/>
          <w:sz w:val="20"/>
          <w:szCs w:val="20"/>
        </w:rPr>
        <w:t>«</w:t>
      </w:r>
      <w:r w:rsidRPr="000C3B04">
        <w:rPr>
          <w:rFonts w:ascii="Times New Roman" w:hAnsi="Times New Roman"/>
          <w:sz w:val="20"/>
          <w:szCs w:val="20"/>
        </w:rPr>
        <w:t>Об утверждении программы перевозки пассажиров внутренним водным транспортом в местном сообщении  и на переправах в Богучанском районе на 2022 год</w:t>
      </w:r>
      <w:r>
        <w:rPr>
          <w:rFonts w:ascii="Times New Roman" w:hAnsi="Times New Roman"/>
          <w:sz w:val="20"/>
          <w:szCs w:val="20"/>
        </w:rPr>
        <w:t>»</w:t>
      </w:r>
    </w:p>
    <w:p w:rsidR="00225A0C" w:rsidRPr="00D95957" w:rsidRDefault="00D95957" w:rsidP="00D95957">
      <w:pPr>
        <w:pStyle w:val="affff8"/>
        <w:widowControl w:val="0"/>
        <w:numPr>
          <w:ilvl w:val="0"/>
          <w:numId w:val="9"/>
        </w:numPr>
        <w:spacing w:after="0" w:line="240" w:lineRule="auto"/>
        <w:ind w:left="851" w:firstLine="850"/>
        <w:jc w:val="both"/>
        <w:rPr>
          <w:rFonts w:ascii="Times New Roman" w:hAnsi="Times New Roman"/>
          <w:sz w:val="20"/>
          <w:szCs w:val="20"/>
        </w:rPr>
      </w:pPr>
      <w:r w:rsidRPr="005A4DEE">
        <w:rPr>
          <w:rFonts w:ascii="Times New Roman" w:hAnsi="Times New Roman"/>
          <w:sz w:val="20"/>
          <w:szCs w:val="20"/>
        </w:rPr>
        <w:t xml:space="preserve">Постановление администрации Богучанского района № </w:t>
      </w:r>
      <w:r>
        <w:rPr>
          <w:rFonts w:ascii="Times New Roman" w:hAnsi="Times New Roman"/>
          <w:sz w:val="20"/>
          <w:szCs w:val="20"/>
        </w:rPr>
        <w:t>354</w:t>
      </w:r>
      <w:r w:rsidRPr="005A4DEE">
        <w:rPr>
          <w:rFonts w:ascii="Times New Roman" w:hAnsi="Times New Roman"/>
          <w:sz w:val="20"/>
          <w:szCs w:val="20"/>
        </w:rPr>
        <w:t xml:space="preserve">-П от </w:t>
      </w:r>
      <w:r>
        <w:rPr>
          <w:rFonts w:ascii="Times New Roman" w:hAnsi="Times New Roman"/>
          <w:bCs/>
          <w:sz w:val="20"/>
          <w:szCs w:val="20"/>
        </w:rPr>
        <w:t>28</w:t>
      </w:r>
      <w:r w:rsidRPr="005A4DEE">
        <w:rPr>
          <w:rFonts w:ascii="Times New Roman" w:hAnsi="Times New Roman"/>
          <w:bCs/>
          <w:sz w:val="20"/>
          <w:szCs w:val="20"/>
        </w:rPr>
        <w:t>.04.2022</w:t>
      </w:r>
      <w:r w:rsidRPr="005A4DEE">
        <w:rPr>
          <w:rFonts w:ascii="Times New Roman" w:hAnsi="Times New Roman"/>
          <w:sz w:val="20"/>
          <w:szCs w:val="20"/>
        </w:rPr>
        <w:t xml:space="preserve"> г.                </w:t>
      </w:r>
      <w:r w:rsidRPr="00225A0C">
        <w:rPr>
          <w:rFonts w:ascii="Times New Roman" w:hAnsi="Times New Roman"/>
          <w:sz w:val="20"/>
          <w:szCs w:val="20"/>
        </w:rPr>
        <w:t>«</w:t>
      </w:r>
      <w:r w:rsidRPr="00D95957">
        <w:rPr>
          <w:rFonts w:ascii="Times New Roman" w:hAnsi="Times New Roman"/>
          <w:sz w:val="20"/>
          <w:szCs w:val="20"/>
        </w:rPr>
        <w:t>Об утверждении реестра маршрутов перевозки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D95957">
        <w:rPr>
          <w:rFonts w:ascii="Times New Roman" w:hAnsi="Times New Roman"/>
          <w:sz w:val="20"/>
          <w:szCs w:val="20"/>
        </w:rPr>
        <w:t>грузов и пассажиров внутренним водным транспортом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D95957">
        <w:rPr>
          <w:rFonts w:ascii="Times New Roman" w:hAnsi="Times New Roman"/>
          <w:sz w:val="20"/>
          <w:szCs w:val="20"/>
        </w:rPr>
        <w:t>в местном сообщении и на переправах в Богучанском районе</w:t>
      </w:r>
      <w:r>
        <w:rPr>
          <w:rFonts w:ascii="Times New Roman" w:hAnsi="Times New Roman"/>
          <w:sz w:val="20"/>
          <w:szCs w:val="20"/>
        </w:rPr>
        <w:t>»</w:t>
      </w:r>
    </w:p>
    <w:p w:rsidR="00EC0CAF" w:rsidRPr="00B23AE9" w:rsidRDefault="00EC0CAF" w:rsidP="00B23AE9">
      <w:pPr>
        <w:widowControl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1530A5" w:rsidRPr="00A03989" w:rsidRDefault="001530A5" w:rsidP="00006A8F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530A5" w:rsidRDefault="001530A5" w:rsidP="001530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30A5" w:rsidRDefault="001530A5" w:rsidP="001530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30A5" w:rsidRDefault="001530A5" w:rsidP="001530A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549" w:rsidRPr="005A4DEE" w:rsidRDefault="0000154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FB5" w:rsidRDefault="00964FB5" w:rsidP="00964FB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FB5">
        <w:rPr>
          <w:rFonts w:eastAsia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76250" cy="600075"/>
            <wp:effectExtent l="19050" t="0" r="0" b="0"/>
            <wp:docPr id="3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4F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</w:p>
    <w:p w:rsidR="00964FB5" w:rsidRPr="00964FB5" w:rsidRDefault="00964FB5" w:rsidP="00964FB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64FB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</w:t>
      </w:r>
    </w:p>
    <w:p w:rsidR="00964FB5" w:rsidRPr="00964FB5" w:rsidRDefault="00964FB5" w:rsidP="00964FB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964FB5">
        <w:rPr>
          <w:rFonts w:ascii="Times New Roman" w:eastAsia="Times New Roman" w:hAnsi="Times New Roman"/>
          <w:sz w:val="18"/>
          <w:szCs w:val="20"/>
          <w:lang w:eastAsia="ru-RU"/>
        </w:rPr>
        <w:t>АДМИНИСТРАЦИЯ    БОГУЧАНСКОГО  РАЙОНА</w:t>
      </w:r>
    </w:p>
    <w:p w:rsidR="00964FB5" w:rsidRPr="00964FB5" w:rsidRDefault="00964FB5" w:rsidP="00964FB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</w:pPr>
      <w:r w:rsidRPr="00964FB5">
        <w:rPr>
          <w:rFonts w:ascii="Times New Roman" w:eastAsia="Times New Roman" w:hAnsi="Times New Roman"/>
          <w:bCs/>
          <w:color w:val="000000"/>
          <w:sz w:val="18"/>
          <w:szCs w:val="20"/>
          <w:lang w:eastAsia="ru-RU"/>
        </w:rPr>
        <w:t>ПОСТАНОВЛЕНИЕ</w:t>
      </w:r>
    </w:p>
    <w:p w:rsidR="00964FB5" w:rsidRPr="00964FB5" w:rsidRDefault="00964FB5" w:rsidP="00964FB5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FB5">
        <w:rPr>
          <w:rFonts w:ascii="Times New Roman" w:eastAsia="Times New Roman" w:hAnsi="Times New Roman"/>
          <w:sz w:val="20"/>
          <w:szCs w:val="20"/>
          <w:lang w:eastAsia="ru-RU"/>
        </w:rPr>
        <w:t>18.04.2022 г.                                 с. Богучаны                                       №   296-п</w:t>
      </w:r>
    </w:p>
    <w:p w:rsidR="00964FB5" w:rsidRPr="00964FB5" w:rsidRDefault="00964FB5" w:rsidP="00964FB5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FB5" w:rsidRPr="00964FB5" w:rsidRDefault="00964FB5" w:rsidP="00964FB5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FB5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"Положение об оплате труда работников Муниципального казенного учреждения «Муниципальная пожарная часть   № 1»", утвержденное  постановлением администрации Богучанского района от 17.12.2013 № 1648-п</w:t>
      </w:r>
    </w:p>
    <w:p w:rsidR="00964FB5" w:rsidRPr="00964FB5" w:rsidRDefault="00964FB5" w:rsidP="00964FB5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FB5" w:rsidRPr="00964FB5" w:rsidRDefault="00964FB5" w:rsidP="00964FB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FB5">
        <w:rPr>
          <w:rFonts w:ascii="Times New Roman" w:eastAsia="Times New Roman" w:hAnsi="Times New Roman"/>
          <w:sz w:val="20"/>
          <w:szCs w:val="20"/>
          <w:lang w:eastAsia="ru-RU"/>
        </w:rPr>
        <w:tab/>
        <w:t>В соответствии с Трудовым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учреждений», Законом Красноярского края от 07.04.2022  № 3-623 "О внесении изменений в Закон края "О краевом бюджете на 2022 год и плановый период 2023-2024 годов", "Положением о системе оплаты труда работников муниципальных бюджетных и казенных учреждений", утвержденным постановлением администрации Богучанского района от 18.05.2012 № 651-п, руководствуясь статьями 7, 43, 47 Устава Богучанского района ПОСТАНОВЛЯЮ:</w:t>
      </w:r>
    </w:p>
    <w:p w:rsidR="00964FB5" w:rsidRPr="00964FB5" w:rsidRDefault="00964FB5" w:rsidP="00964FB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FB5">
        <w:rPr>
          <w:rFonts w:ascii="Times New Roman" w:eastAsia="Times New Roman" w:hAnsi="Times New Roman"/>
          <w:sz w:val="20"/>
          <w:szCs w:val="20"/>
          <w:lang w:eastAsia="ru-RU"/>
        </w:rPr>
        <w:tab/>
        <w:t>1. Внести изменения в "Положение об оплате труда работников Муниципального казенного учреждения «Муниципальная пожарная часть        № 1»", утвержденного  постановлением администрации Богучанского района от 17.12.2013 № 1648-п  (далее – Положение):</w:t>
      </w:r>
    </w:p>
    <w:p w:rsidR="00964FB5" w:rsidRPr="00964FB5" w:rsidRDefault="00964FB5" w:rsidP="00964FB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FB5">
        <w:rPr>
          <w:rFonts w:ascii="Times New Roman" w:eastAsia="Times New Roman" w:hAnsi="Times New Roman"/>
          <w:sz w:val="20"/>
          <w:szCs w:val="20"/>
          <w:lang w:eastAsia="ru-RU"/>
        </w:rPr>
        <w:tab/>
        <w:t>1.1. Приложение №1 Положения изложить в новой редакции, согласно Приложению №1 к настоящему постановлению.</w:t>
      </w:r>
    </w:p>
    <w:p w:rsidR="00964FB5" w:rsidRDefault="00964FB5" w:rsidP="00964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FB5">
        <w:rPr>
          <w:rFonts w:ascii="Times New Roman" w:eastAsia="Times New Roman" w:hAnsi="Times New Roman"/>
          <w:sz w:val="20"/>
          <w:szCs w:val="20"/>
          <w:lang w:eastAsia="ru-RU"/>
        </w:rPr>
        <w:t>2. Контроль за исполнением постановления возложить на заместителя Главы Богучанского  района по экономике и планированию   А.С. Арсеньеву</w:t>
      </w:r>
    </w:p>
    <w:p w:rsidR="00964FB5" w:rsidRPr="00964FB5" w:rsidRDefault="00964FB5" w:rsidP="00964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FB5">
        <w:rPr>
          <w:rFonts w:ascii="Times New Roman" w:eastAsia="Times New Roman" w:hAnsi="Times New Roman"/>
          <w:sz w:val="20"/>
          <w:szCs w:val="20"/>
          <w:lang w:eastAsia="ru-RU"/>
        </w:rPr>
        <w:t>3. Настоящее постановление вступает  в силу  со дня, следующего за днем опубликования в Официальном вестнике Богучанского района и распространяется на правоотношения, возникающие с 1 июля 2022 года.</w:t>
      </w:r>
    </w:p>
    <w:p w:rsidR="00964FB5" w:rsidRPr="00964FB5" w:rsidRDefault="00964FB5" w:rsidP="00964F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FB5" w:rsidRDefault="00964FB5" w:rsidP="00964FB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64FB5">
        <w:rPr>
          <w:rFonts w:ascii="Times New Roman" w:eastAsia="Times New Roman" w:hAnsi="Times New Roman"/>
          <w:sz w:val="20"/>
          <w:szCs w:val="20"/>
          <w:lang w:eastAsia="ru-RU"/>
        </w:rPr>
        <w:t>И.о. Главы  Богучанского района                                                          С.И. Нохрин</w:t>
      </w:r>
    </w:p>
    <w:p w:rsidR="00300471" w:rsidRDefault="00300471" w:rsidP="00964FB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68F7" w:rsidRDefault="008668F7" w:rsidP="008668F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668F7">
        <w:rPr>
          <w:rFonts w:ascii="Times New Roman" w:eastAsia="Times New Roman" w:hAnsi="Times New Roman"/>
          <w:sz w:val="18"/>
          <w:szCs w:val="20"/>
          <w:lang w:eastAsia="ru-RU"/>
        </w:rPr>
        <w:t>Приложение 1</w:t>
      </w:r>
    </w:p>
    <w:p w:rsidR="008668F7" w:rsidRPr="008668F7" w:rsidRDefault="008668F7" w:rsidP="008668F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668F7">
        <w:rPr>
          <w:rFonts w:ascii="Times New Roman" w:eastAsia="Times New Roman" w:hAnsi="Times New Roman"/>
          <w:sz w:val="18"/>
          <w:szCs w:val="20"/>
          <w:lang w:eastAsia="ru-RU"/>
        </w:rPr>
        <w:t xml:space="preserve"> к постановлению администрации Богучанского района   </w:t>
      </w:r>
    </w:p>
    <w:p w:rsidR="008668F7" w:rsidRPr="008668F7" w:rsidRDefault="008668F7" w:rsidP="008668F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668F7">
        <w:rPr>
          <w:rFonts w:ascii="Times New Roman" w:eastAsia="Times New Roman" w:hAnsi="Times New Roman"/>
          <w:sz w:val="18"/>
          <w:szCs w:val="20"/>
          <w:lang w:eastAsia="ru-RU"/>
        </w:rPr>
        <w:t>от   18.04 2022 года     № 296-п</w:t>
      </w:r>
    </w:p>
    <w:p w:rsidR="008668F7" w:rsidRPr="008668F7" w:rsidRDefault="008668F7" w:rsidP="008668F7">
      <w:pPr>
        <w:spacing w:after="0" w:line="240" w:lineRule="auto"/>
        <w:ind w:left="4962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8668F7" w:rsidRPr="008668F7" w:rsidRDefault="008668F7" w:rsidP="008668F7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668F7">
        <w:rPr>
          <w:rFonts w:ascii="Times New Roman" w:eastAsia="Times New Roman" w:hAnsi="Times New Roman"/>
          <w:sz w:val="18"/>
          <w:szCs w:val="20"/>
          <w:lang w:eastAsia="ru-RU"/>
        </w:rPr>
        <w:t xml:space="preserve"> Приложение № 1</w:t>
      </w:r>
    </w:p>
    <w:p w:rsidR="008668F7" w:rsidRPr="008668F7" w:rsidRDefault="008668F7" w:rsidP="008668F7">
      <w:pPr>
        <w:spacing w:after="0" w:line="240" w:lineRule="auto"/>
        <w:ind w:left="486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668F7">
        <w:rPr>
          <w:rFonts w:ascii="Times New Roman" w:eastAsia="Times New Roman" w:hAnsi="Times New Roman"/>
          <w:sz w:val="18"/>
          <w:szCs w:val="20"/>
          <w:lang w:eastAsia="ru-RU"/>
        </w:rPr>
        <w:t>к положению об оплате труда работников Муниципального казенного учреждения  « Муниципальная пожарная часть № 1»</w:t>
      </w:r>
    </w:p>
    <w:p w:rsidR="008668F7" w:rsidRPr="008668F7" w:rsidRDefault="008668F7" w:rsidP="008668F7">
      <w:pPr>
        <w:spacing w:after="0" w:line="240" w:lineRule="auto"/>
        <w:jc w:val="right"/>
        <w:rPr>
          <w:rFonts w:ascii="Times New Roman" w:hAnsi="Times New Roman"/>
          <w:sz w:val="18"/>
          <w:szCs w:val="20"/>
          <w:lang w:eastAsia="ru-RU"/>
        </w:rPr>
      </w:pPr>
      <w:r w:rsidRPr="008668F7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  <w:r w:rsidRPr="008668F7">
        <w:rPr>
          <w:rFonts w:ascii="Times New Roman" w:hAnsi="Times New Roman"/>
          <w:sz w:val="18"/>
          <w:szCs w:val="20"/>
          <w:lang w:eastAsia="ru-RU"/>
        </w:rPr>
        <w:t>от «17» декабря 2013г. № 1648-п</w:t>
      </w:r>
      <w:r w:rsidRPr="008668F7">
        <w:rPr>
          <w:rFonts w:ascii="Times New Roman" w:hAnsi="Times New Roman"/>
          <w:sz w:val="18"/>
          <w:szCs w:val="20"/>
          <w:u w:val="single"/>
          <w:lang w:eastAsia="ru-RU"/>
        </w:rPr>
        <w:t xml:space="preserve">  </w:t>
      </w:r>
      <w:r w:rsidRPr="008668F7">
        <w:rPr>
          <w:rFonts w:ascii="Times New Roman" w:eastAsia="Times New Roman" w:hAnsi="Times New Roman"/>
          <w:sz w:val="18"/>
          <w:szCs w:val="20"/>
          <w:lang w:eastAsia="ru-RU"/>
        </w:rPr>
        <w:t xml:space="preserve"> </w:t>
      </w:r>
      <w:r w:rsidRPr="008668F7">
        <w:rPr>
          <w:rFonts w:ascii="Times New Roman" w:hAnsi="Times New Roman"/>
          <w:sz w:val="18"/>
          <w:szCs w:val="20"/>
          <w:lang w:eastAsia="ru-RU"/>
        </w:rPr>
        <w:t xml:space="preserve"> </w:t>
      </w:r>
    </w:p>
    <w:p w:rsidR="008668F7" w:rsidRPr="008668F7" w:rsidRDefault="008668F7" w:rsidP="008668F7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668F7" w:rsidRPr="008668F7" w:rsidRDefault="008668F7" w:rsidP="008668F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8"/>
          <w:szCs w:val="20"/>
          <w:lang w:eastAsia="ru-RU"/>
        </w:rPr>
      </w:pPr>
      <w:r w:rsidRPr="008668F7">
        <w:rPr>
          <w:rFonts w:ascii="Times New Roman" w:eastAsia="Times New Roman" w:hAnsi="Times New Roman"/>
          <w:b/>
          <w:sz w:val="18"/>
          <w:szCs w:val="20"/>
          <w:lang w:eastAsia="ru-RU"/>
        </w:rPr>
        <w:t>РАЗМЕРЫ ОКЛАДОВ (ДОЛЖНОСТНЫХ ОКЛАДОВ), СТАВОК ЗАРАБОТНОЙ ПЛАТЫ РАБОТНИКОВ УЧРЕЖДЕНИЯ</w:t>
      </w:r>
    </w:p>
    <w:p w:rsidR="008668F7" w:rsidRPr="008668F7" w:rsidRDefault="008668F7" w:rsidP="008668F7">
      <w:pPr>
        <w:tabs>
          <w:tab w:val="left" w:pos="386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</w:p>
    <w:p w:rsidR="008668F7" w:rsidRPr="008668F7" w:rsidRDefault="008668F7" w:rsidP="008668F7">
      <w:pPr>
        <w:tabs>
          <w:tab w:val="left" w:pos="386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 w:rsidRPr="008668F7">
        <w:rPr>
          <w:rFonts w:ascii="Times New Roman" w:eastAsia="Times New Roman" w:hAnsi="Times New Roman"/>
          <w:sz w:val="20"/>
          <w:szCs w:val="20"/>
        </w:rPr>
        <w:t>1. Профессиональная квалификационная группа</w:t>
      </w:r>
    </w:p>
    <w:p w:rsidR="008668F7" w:rsidRPr="008668F7" w:rsidRDefault="008668F7" w:rsidP="008668F7">
      <w:pPr>
        <w:tabs>
          <w:tab w:val="left" w:pos="3864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  <w:r w:rsidRPr="008668F7">
        <w:rPr>
          <w:rFonts w:ascii="Times New Roman" w:eastAsia="Times New Roman" w:hAnsi="Times New Roman"/>
          <w:sz w:val="20"/>
          <w:szCs w:val="20"/>
        </w:rPr>
        <w:t>общеотраслевых профессий рабочих</w:t>
      </w:r>
    </w:p>
    <w:p w:rsidR="008668F7" w:rsidRPr="008668F7" w:rsidRDefault="008668F7" w:rsidP="008668F7">
      <w:pPr>
        <w:tabs>
          <w:tab w:val="left" w:pos="0"/>
          <w:tab w:val="left" w:pos="386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</w:rPr>
      </w:pPr>
      <w:r w:rsidRPr="008668F7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Размеры окладов (должностных окладов) работников устанавливаются на основе профессиональных квалификационных групп, утвержденных </w:t>
      </w:r>
      <w:r w:rsidRPr="008668F7">
        <w:rPr>
          <w:rFonts w:ascii="Times New Roman" w:eastAsia="Times New Roman" w:hAnsi="Times New Roman"/>
          <w:sz w:val="20"/>
          <w:szCs w:val="20"/>
        </w:rPr>
        <w:t>Приказом Минздравсоцразвития РФ от 29.05.2008 № 248н «Об утверждении профессиональных квалификационных групп общеотраслевых профессий рабочих»</w:t>
      </w:r>
    </w:p>
    <w:p w:rsidR="008668F7" w:rsidRPr="008668F7" w:rsidRDefault="008668F7" w:rsidP="008668F7">
      <w:pPr>
        <w:tabs>
          <w:tab w:val="left" w:pos="0"/>
          <w:tab w:val="left" w:pos="386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000" w:type="pct"/>
        <w:tblLook w:val="0000"/>
      </w:tblPr>
      <w:tblGrid>
        <w:gridCol w:w="3964"/>
        <w:gridCol w:w="5606"/>
      </w:tblGrid>
      <w:tr w:rsidR="008668F7" w:rsidRPr="008668F7" w:rsidTr="008668F7">
        <w:trPr>
          <w:trHeight w:val="2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F7" w:rsidRPr="008668F7" w:rsidRDefault="008668F7" w:rsidP="008668F7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8668F7" w:rsidRPr="008668F7" w:rsidRDefault="008668F7" w:rsidP="008668F7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Квалификационные группы (уровни)</w:t>
            </w:r>
          </w:p>
          <w:p w:rsidR="008668F7" w:rsidRPr="008668F7" w:rsidRDefault="008668F7" w:rsidP="008668F7">
            <w:pPr>
              <w:tabs>
                <w:tab w:val="left" w:pos="3864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8F7" w:rsidRPr="008668F7" w:rsidRDefault="008668F7" w:rsidP="008668F7">
            <w:pPr>
              <w:tabs>
                <w:tab w:val="left" w:pos="3864"/>
              </w:tabs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668F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Минимальный размер оклада (должностного оклада),</w:t>
            </w:r>
          </w:p>
          <w:p w:rsidR="008668F7" w:rsidRPr="008668F7" w:rsidRDefault="008668F7" w:rsidP="008668F7">
            <w:pPr>
              <w:tabs>
                <w:tab w:val="left" w:pos="3864"/>
              </w:tabs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668F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рублей</w:t>
            </w:r>
          </w:p>
        </w:tc>
      </w:tr>
      <w:tr w:rsidR="008668F7" w:rsidRPr="008668F7" w:rsidTr="0086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8668F7" w:rsidRPr="008668F7" w:rsidRDefault="008668F7" w:rsidP="008668F7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 "Общеотраслевые профессии рабочих второго уровня"</w:t>
            </w:r>
          </w:p>
        </w:tc>
      </w:tr>
      <w:tr w:rsidR="008668F7" w:rsidRPr="008668F7" w:rsidTr="0086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071" w:type="pct"/>
          </w:tcPr>
          <w:p w:rsidR="008668F7" w:rsidRPr="008668F7" w:rsidRDefault="008668F7" w:rsidP="008668F7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929" w:type="pct"/>
          </w:tcPr>
          <w:p w:rsidR="008668F7" w:rsidRPr="008668F7" w:rsidRDefault="008668F7" w:rsidP="0086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4650,00</w:t>
            </w:r>
          </w:p>
          <w:p w:rsidR="008668F7" w:rsidRPr="008668F7" w:rsidRDefault="008668F7" w:rsidP="008668F7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8668F7" w:rsidRPr="008668F7" w:rsidRDefault="008668F7" w:rsidP="008668F7">
      <w:pPr>
        <w:tabs>
          <w:tab w:val="left" w:pos="386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</w:p>
    <w:p w:rsidR="008668F7" w:rsidRPr="008668F7" w:rsidRDefault="008668F7" w:rsidP="008668F7">
      <w:pPr>
        <w:tabs>
          <w:tab w:val="left" w:pos="386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 w:rsidRPr="008668F7">
        <w:rPr>
          <w:rFonts w:ascii="Times New Roman" w:eastAsia="Times New Roman" w:hAnsi="Times New Roman"/>
          <w:sz w:val="20"/>
          <w:szCs w:val="20"/>
        </w:rPr>
        <w:t>2. Профессиональная квалификационная группа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8668F7">
        <w:rPr>
          <w:rFonts w:ascii="Times New Roman" w:eastAsia="Times New Roman" w:hAnsi="Times New Roman"/>
          <w:sz w:val="20"/>
          <w:szCs w:val="20"/>
        </w:rPr>
        <w:t xml:space="preserve">общеотраслевых должностей </w:t>
      </w:r>
      <w:r w:rsidRPr="008668F7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руководителей, специалистов и </w:t>
      </w:r>
      <w:r w:rsidRPr="008668F7">
        <w:rPr>
          <w:rFonts w:ascii="Times New Roman" w:eastAsia="Times New Roman" w:hAnsi="Times New Roman"/>
          <w:sz w:val="20"/>
          <w:szCs w:val="20"/>
        </w:rPr>
        <w:t>служащих</w:t>
      </w:r>
    </w:p>
    <w:p w:rsidR="008668F7" w:rsidRPr="008668F7" w:rsidRDefault="008668F7" w:rsidP="008668F7">
      <w:pPr>
        <w:tabs>
          <w:tab w:val="left" w:pos="3864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68F7" w:rsidRPr="008668F7" w:rsidRDefault="008668F7" w:rsidP="008668F7">
      <w:pPr>
        <w:tabs>
          <w:tab w:val="left" w:pos="0"/>
          <w:tab w:val="left" w:pos="3864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</w:rPr>
      </w:pPr>
      <w:r w:rsidRPr="008668F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Размеры окладов (должностных окладов) работников устанавливаются на основе профессиональных квалификационных групп, утвержденных </w:t>
      </w:r>
      <w:r w:rsidRPr="008668F7">
        <w:rPr>
          <w:rFonts w:ascii="Times New Roman" w:eastAsia="Times New Roman" w:hAnsi="Times New Roman"/>
          <w:sz w:val="20"/>
          <w:szCs w:val="20"/>
        </w:rPr>
        <w:t>Приказом Минздравсоцразвития РФ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8668F7" w:rsidRPr="008668F7" w:rsidRDefault="008668F7" w:rsidP="008668F7">
      <w:pPr>
        <w:tabs>
          <w:tab w:val="left" w:pos="0"/>
          <w:tab w:val="left" w:pos="386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000" w:type="pct"/>
        <w:tblLook w:val="0000"/>
      </w:tblPr>
      <w:tblGrid>
        <w:gridCol w:w="4739"/>
        <w:gridCol w:w="4831"/>
      </w:tblGrid>
      <w:tr w:rsidR="008668F7" w:rsidRPr="008668F7" w:rsidTr="008668F7">
        <w:trPr>
          <w:trHeight w:val="20"/>
        </w:trPr>
        <w:tc>
          <w:tcPr>
            <w:tcW w:w="2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F7" w:rsidRPr="008668F7" w:rsidRDefault="008668F7" w:rsidP="008668F7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2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8F7" w:rsidRPr="008668F7" w:rsidRDefault="008668F7" w:rsidP="008668F7">
            <w:pPr>
              <w:tabs>
                <w:tab w:val="left" w:pos="3864"/>
              </w:tabs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668F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Минимальный размер оклада (должностного оклада), рублей</w:t>
            </w:r>
          </w:p>
        </w:tc>
      </w:tr>
      <w:tr w:rsidR="008668F7" w:rsidRPr="008668F7" w:rsidTr="0086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8668F7" w:rsidRPr="008668F7" w:rsidRDefault="008668F7" w:rsidP="00866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 "Общеотраслевые  должности служащих первого  уровня"</w:t>
            </w:r>
          </w:p>
        </w:tc>
      </w:tr>
      <w:tr w:rsidR="008668F7" w:rsidRPr="008668F7" w:rsidTr="0086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8668F7" w:rsidRPr="008668F7" w:rsidRDefault="008668F7" w:rsidP="008668F7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2524" w:type="pct"/>
          </w:tcPr>
          <w:p w:rsidR="008668F7" w:rsidRPr="008668F7" w:rsidRDefault="008668F7" w:rsidP="008668F7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3813,00</w:t>
            </w:r>
          </w:p>
        </w:tc>
      </w:tr>
      <w:tr w:rsidR="008668F7" w:rsidRPr="008668F7" w:rsidTr="0086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8668F7" w:rsidRPr="008668F7" w:rsidRDefault="008668F7" w:rsidP="008668F7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 "Общеотраслевые  должности служащих второго  уровня"</w:t>
            </w:r>
          </w:p>
        </w:tc>
      </w:tr>
      <w:tr w:rsidR="008668F7" w:rsidRPr="008668F7" w:rsidTr="0086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8668F7" w:rsidRPr="008668F7" w:rsidRDefault="008668F7" w:rsidP="008668F7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квалификационный уровень  </w:t>
            </w:r>
          </w:p>
        </w:tc>
        <w:tc>
          <w:tcPr>
            <w:tcW w:w="2524" w:type="pct"/>
          </w:tcPr>
          <w:p w:rsidR="008668F7" w:rsidRPr="008668F7" w:rsidRDefault="008668F7" w:rsidP="008668F7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6448,00</w:t>
            </w:r>
          </w:p>
        </w:tc>
      </w:tr>
      <w:tr w:rsidR="008668F7" w:rsidRPr="008668F7" w:rsidTr="0086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5000" w:type="pct"/>
            <w:gridSpan w:val="2"/>
          </w:tcPr>
          <w:p w:rsidR="008668F7" w:rsidRPr="008668F7" w:rsidRDefault="008668F7" w:rsidP="008668F7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 "Общеотраслевые  должности служащих третьего  уровня"</w:t>
            </w:r>
          </w:p>
        </w:tc>
      </w:tr>
      <w:tr w:rsidR="008668F7" w:rsidRPr="008668F7" w:rsidTr="0086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8668F7" w:rsidRPr="008668F7" w:rsidRDefault="008668F7" w:rsidP="008668F7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2524" w:type="pct"/>
          </w:tcPr>
          <w:p w:rsidR="008668F7" w:rsidRPr="008668F7" w:rsidRDefault="008668F7" w:rsidP="008668F7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4650,00</w:t>
            </w:r>
          </w:p>
        </w:tc>
      </w:tr>
      <w:tr w:rsidR="008668F7" w:rsidRPr="008668F7" w:rsidTr="00866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0"/>
        </w:trPr>
        <w:tc>
          <w:tcPr>
            <w:tcW w:w="2476" w:type="pct"/>
          </w:tcPr>
          <w:p w:rsidR="008668F7" w:rsidRPr="008668F7" w:rsidRDefault="008668F7" w:rsidP="008668F7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квалификационный уровень  </w:t>
            </w:r>
          </w:p>
        </w:tc>
        <w:tc>
          <w:tcPr>
            <w:tcW w:w="2524" w:type="pct"/>
          </w:tcPr>
          <w:p w:rsidR="008668F7" w:rsidRPr="008668F7" w:rsidRDefault="008668F7" w:rsidP="008668F7">
            <w:pPr>
              <w:tabs>
                <w:tab w:val="left" w:pos="3864"/>
              </w:tabs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5109,00</w:t>
            </w:r>
          </w:p>
        </w:tc>
      </w:tr>
    </w:tbl>
    <w:p w:rsidR="008668F7" w:rsidRPr="008668F7" w:rsidRDefault="008668F7" w:rsidP="008668F7">
      <w:pPr>
        <w:tabs>
          <w:tab w:val="left" w:pos="386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</w:p>
    <w:p w:rsidR="008668F7" w:rsidRPr="008668F7" w:rsidRDefault="008668F7" w:rsidP="008668F7">
      <w:pPr>
        <w:tabs>
          <w:tab w:val="left" w:pos="386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 w:rsidRPr="008668F7">
        <w:rPr>
          <w:rFonts w:ascii="Times New Roman" w:eastAsia="Times New Roman" w:hAnsi="Times New Roman"/>
          <w:sz w:val="20"/>
          <w:szCs w:val="20"/>
        </w:rPr>
        <w:t>3. Должности, не вошедшие в квалификационные уровни профессиональных квалификационные групп</w:t>
      </w:r>
    </w:p>
    <w:p w:rsidR="008668F7" w:rsidRPr="008668F7" w:rsidRDefault="008668F7" w:rsidP="008668F7">
      <w:pPr>
        <w:tabs>
          <w:tab w:val="left" w:pos="386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</w:p>
    <w:p w:rsidR="008668F7" w:rsidRPr="008668F7" w:rsidRDefault="008668F7" w:rsidP="008668F7">
      <w:pPr>
        <w:tabs>
          <w:tab w:val="left" w:pos="3864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  <w:r w:rsidRPr="008668F7">
        <w:rPr>
          <w:rFonts w:ascii="Times New Roman" w:eastAsia="Times New Roman" w:hAnsi="Times New Roman"/>
          <w:sz w:val="20"/>
          <w:szCs w:val="20"/>
        </w:rPr>
        <w:t>1.Минимальные размеры окладов (должностных окладов), ставок заработной платы по должностям профессий рабочих,  не вошедшим в квалификационные уровни ПКГ, устанавливаются в следующем размере:</w:t>
      </w:r>
    </w:p>
    <w:p w:rsidR="008668F7" w:rsidRPr="008668F7" w:rsidRDefault="008668F7" w:rsidP="008668F7">
      <w:pPr>
        <w:tabs>
          <w:tab w:val="left" w:pos="3864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</w:p>
    <w:tbl>
      <w:tblPr>
        <w:tblW w:w="5000" w:type="pct"/>
        <w:tblLook w:val="0000"/>
      </w:tblPr>
      <w:tblGrid>
        <w:gridCol w:w="4358"/>
        <w:gridCol w:w="5212"/>
      </w:tblGrid>
      <w:tr w:rsidR="008668F7" w:rsidRPr="008668F7" w:rsidTr="008668F7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F7" w:rsidRPr="008668F7" w:rsidRDefault="008668F7" w:rsidP="008668F7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</w:rPr>
              <w:t>Наименование должности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8F7" w:rsidRPr="008668F7" w:rsidRDefault="008668F7" w:rsidP="008668F7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</w:rPr>
              <w:t xml:space="preserve">Размер оклада (должностного оклада), ставки </w:t>
            </w:r>
          </w:p>
          <w:p w:rsidR="008668F7" w:rsidRPr="008668F7" w:rsidRDefault="008668F7" w:rsidP="008668F7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</w:rPr>
              <w:t>заработной платы, руб.</w:t>
            </w:r>
          </w:p>
        </w:tc>
      </w:tr>
      <w:tr w:rsidR="008668F7" w:rsidRPr="008668F7" w:rsidTr="008668F7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F7" w:rsidRPr="008668F7" w:rsidRDefault="008668F7" w:rsidP="008668F7">
            <w:pPr>
              <w:tabs>
                <w:tab w:val="left" w:pos="3864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</w:rPr>
              <w:t>водитель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8F7" w:rsidRPr="008668F7" w:rsidRDefault="008668F7" w:rsidP="0086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</w:rPr>
              <w:t>4130,00</w:t>
            </w:r>
          </w:p>
        </w:tc>
      </w:tr>
    </w:tbl>
    <w:p w:rsidR="008668F7" w:rsidRPr="008668F7" w:rsidRDefault="008668F7" w:rsidP="008668F7">
      <w:pPr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</w:rPr>
      </w:pPr>
    </w:p>
    <w:p w:rsidR="008668F7" w:rsidRPr="008668F7" w:rsidRDefault="008668F7" w:rsidP="008668F7">
      <w:pPr>
        <w:tabs>
          <w:tab w:val="left" w:pos="3864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  <w:r w:rsidRPr="008668F7">
        <w:rPr>
          <w:rFonts w:ascii="Times New Roman" w:eastAsia="Times New Roman" w:hAnsi="Times New Roman"/>
          <w:sz w:val="20"/>
          <w:szCs w:val="20"/>
        </w:rPr>
        <w:t>2. Минимальные размеры окладов (должностных окладов), ставок заработной платы по должностям руководителей, специалистов и служащих,  не вошедшим в квалификационные уровни ПКГ, устанавливаются в следующем размере:</w:t>
      </w:r>
    </w:p>
    <w:p w:rsidR="008668F7" w:rsidRPr="008668F7" w:rsidRDefault="008668F7" w:rsidP="008668F7">
      <w:pPr>
        <w:tabs>
          <w:tab w:val="left" w:pos="3864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</w:p>
    <w:tbl>
      <w:tblPr>
        <w:tblW w:w="5000" w:type="pct"/>
        <w:tblLook w:val="0000"/>
      </w:tblPr>
      <w:tblGrid>
        <w:gridCol w:w="4358"/>
        <w:gridCol w:w="5212"/>
      </w:tblGrid>
      <w:tr w:rsidR="008668F7" w:rsidRPr="008668F7" w:rsidTr="008668F7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F7" w:rsidRPr="008668F7" w:rsidRDefault="008668F7" w:rsidP="008668F7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</w:rPr>
              <w:t>Наименование должности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8F7" w:rsidRPr="008668F7" w:rsidRDefault="008668F7" w:rsidP="008668F7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</w:rPr>
              <w:t xml:space="preserve">Размер оклада (должностного оклада), ставки </w:t>
            </w:r>
          </w:p>
          <w:p w:rsidR="008668F7" w:rsidRPr="008668F7" w:rsidRDefault="008668F7" w:rsidP="008668F7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</w:rPr>
              <w:t>заработной платы, руб.</w:t>
            </w:r>
          </w:p>
        </w:tc>
      </w:tr>
      <w:tr w:rsidR="008668F7" w:rsidRPr="008668F7" w:rsidTr="008668F7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F7" w:rsidRPr="008668F7" w:rsidRDefault="008668F7" w:rsidP="008668F7">
            <w:pPr>
              <w:tabs>
                <w:tab w:val="left" w:pos="3864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</w:rPr>
              <w:t>кассир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8F7" w:rsidRPr="008668F7" w:rsidRDefault="008668F7" w:rsidP="0086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</w:rPr>
              <w:t>3165,00</w:t>
            </w:r>
          </w:p>
        </w:tc>
      </w:tr>
      <w:tr w:rsidR="008668F7" w:rsidRPr="008668F7" w:rsidTr="008668F7">
        <w:trPr>
          <w:trHeight w:val="2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F7" w:rsidRPr="008668F7" w:rsidRDefault="008668F7" w:rsidP="008668F7">
            <w:pPr>
              <w:tabs>
                <w:tab w:val="left" w:pos="3864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</w:rPr>
              <w:t>механик</w:t>
            </w:r>
          </w:p>
        </w:tc>
        <w:tc>
          <w:tcPr>
            <w:tcW w:w="2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68F7" w:rsidRPr="008668F7" w:rsidRDefault="008668F7" w:rsidP="00866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668F7">
              <w:rPr>
                <w:rFonts w:ascii="Times New Roman" w:eastAsia="Times New Roman" w:hAnsi="Times New Roman"/>
                <w:sz w:val="14"/>
                <w:szCs w:val="14"/>
              </w:rPr>
              <w:t>5861,00</w:t>
            </w:r>
          </w:p>
        </w:tc>
      </w:tr>
    </w:tbl>
    <w:p w:rsidR="00300471" w:rsidRPr="00964FB5" w:rsidRDefault="00300471" w:rsidP="00964FB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FB5" w:rsidRDefault="00964FB5" w:rsidP="00964FB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6E3E" w:rsidRPr="00636E3E" w:rsidRDefault="00636E3E" w:rsidP="00636E3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636E3E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26085" cy="538480"/>
            <wp:effectExtent l="19050" t="0" r="0" b="0"/>
            <wp:docPr id="1025" name="Рисунок 9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E3E" w:rsidRPr="00636E3E" w:rsidRDefault="00636E3E" w:rsidP="00636E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</w:p>
    <w:p w:rsidR="00636E3E" w:rsidRPr="00636E3E" w:rsidRDefault="00636E3E" w:rsidP="00636E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ar-SA"/>
        </w:rPr>
      </w:pPr>
      <w:r w:rsidRPr="00636E3E">
        <w:rPr>
          <w:rFonts w:ascii="Times New Roman" w:eastAsia="Times New Roman" w:hAnsi="Times New Roman"/>
          <w:bCs/>
          <w:sz w:val="18"/>
          <w:szCs w:val="20"/>
          <w:lang w:eastAsia="ar-SA"/>
        </w:rPr>
        <w:t>АДМИНИСТРАЦИЯ БОГУЧАНСКОГО РАЙОНА</w:t>
      </w:r>
    </w:p>
    <w:p w:rsidR="00636E3E" w:rsidRPr="00636E3E" w:rsidRDefault="00636E3E" w:rsidP="00636E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ar-SA"/>
        </w:rPr>
      </w:pPr>
      <w:r w:rsidRPr="00636E3E">
        <w:rPr>
          <w:rFonts w:ascii="Times New Roman" w:eastAsia="Times New Roman" w:hAnsi="Times New Roman"/>
          <w:bCs/>
          <w:sz w:val="18"/>
          <w:szCs w:val="20"/>
          <w:lang w:eastAsia="ar-SA"/>
        </w:rPr>
        <w:t>ПОСТАНОВЛЕНИЕ</w:t>
      </w:r>
    </w:p>
    <w:p w:rsidR="00636E3E" w:rsidRPr="00636E3E" w:rsidRDefault="00636E3E" w:rsidP="00636E3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636E3E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18.04.2022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    </w:t>
      </w:r>
      <w:r w:rsidRPr="00636E3E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       с. Богучаны                                              № 297-п</w:t>
      </w:r>
    </w:p>
    <w:p w:rsidR="00636E3E" w:rsidRPr="00636E3E" w:rsidRDefault="00636E3E" w:rsidP="00636E3E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636E3E" w:rsidRPr="00636E3E" w:rsidRDefault="00636E3E" w:rsidP="00636E3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636E3E">
        <w:rPr>
          <w:rFonts w:ascii="Times New Roman" w:eastAsia="Times New Roman" w:hAnsi="Times New Roman"/>
          <w:sz w:val="20"/>
          <w:szCs w:val="20"/>
          <w:lang w:eastAsia="ar-SA"/>
        </w:rPr>
        <w:t>О внесении изменений в "Положение об оплате труда работников администрации Богучанского района, структурных подразделений администрации Богучанского района, не являющихся муниципальными служащими и не занимающими муниципальные должности", утвержденное постановлением администрации Богучанского района от 23.09.2013 № 1186-п</w:t>
      </w:r>
    </w:p>
    <w:p w:rsidR="00636E3E" w:rsidRPr="00636E3E" w:rsidRDefault="00636E3E" w:rsidP="00636E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36E3E" w:rsidRPr="00636E3E" w:rsidRDefault="00636E3E" w:rsidP="00636E3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36E3E">
        <w:rPr>
          <w:rFonts w:ascii="Times New Roman" w:eastAsia="Times New Roman" w:hAnsi="Times New Roman"/>
          <w:sz w:val="20"/>
          <w:szCs w:val="20"/>
          <w:lang w:eastAsia="ar-SA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Законом Красноярского края от 07.04.2022  № 3-623 "О внесении изменений в Закон края "О краевом бюджете на 2022 год и плановый период 2023-2024 годов",  ст. 7, 43, 47 Устава Богучанского района Красноярского края ПОСТАНОВЛЯЮ:</w:t>
      </w:r>
    </w:p>
    <w:p w:rsidR="00636E3E" w:rsidRPr="00636E3E" w:rsidRDefault="00636E3E" w:rsidP="00636E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36E3E">
        <w:rPr>
          <w:rFonts w:ascii="Times New Roman" w:eastAsia="Times New Roman" w:hAnsi="Times New Roman"/>
          <w:sz w:val="20"/>
          <w:szCs w:val="20"/>
          <w:lang w:eastAsia="ar-SA"/>
        </w:rPr>
        <w:t xml:space="preserve">1. Внести в Положение об оплате труда работников администрации Богучанского района, структурных подразделений администрации Богучанского района, не являющихся муниципальными служащими и не  занимающими муниципальные должности, утвержденное постановлением администрации Богучанского района от 23.09.2013 № 1186-п (далее – Положение), следующие изменения: </w:t>
      </w:r>
    </w:p>
    <w:p w:rsidR="00636E3E" w:rsidRPr="00636E3E" w:rsidRDefault="00636E3E" w:rsidP="00636E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36E3E">
        <w:rPr>
          <w:rFonts w:ascii="Times New Roman" w:eastAsia="Times New Roman" w:hAnsi="Times New Roman"/>
          <w:sz w:val="20"/>
          <w:szCs w:val="20"/>
          <w:lang w:eastAsia="ar-SA"/>
        </w:rPr>
        <w:t xml:space="preserve">1.1 Приложение №1 Положения изложить в новой редакции, согласно Приложению. </w:t>
      </w:r>
    </w:p>
    <w:p w:rsidR="00636E3E" w:rsidRPr="00636E3E" w:rsidRDefault="00636E3E" w:rsidP="00636E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36E3E">
        <w:rPr>
          <w:rFonts w:ascii="Times New Roman" w:eastAsia="Times New Roman" w:hAnsi="Times New Roman"/>
          <w:sz w:val="20"/>
          <w:szCs w:val="20"/>
          <w:lang w:eastAsia="ar-SA"/>
        </w:rPr>
        <w:tab/>
        <w:t>2. Контроль за исполнением данного постановления возложить на  заместителя Главы Богучанского района по экономике  и планированию А.С. Арсеньева.</w:t>
      </w:r>
    </w:p>
    <w:p w:rsidR="00636E3E" w:rsidRPr="00636E3E" w:rsidRDefault="00636E3E" w:rsidP="00636E3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636E3E">
        <w:rPr>
          <w:rFonts w:ascii="Times New Roman" w:eastAsia="Times New Roman" w:hAnsi="Times New Roman"/>
          <w:sz w:val="20"/>
          <w:szCs w:val="20"/>
          <w:lang w:eastAsia="ar-SA"/>
        </w:rPr>
        <w:t xml:space="preserve">3. Постановление вступает  в силу  со дня, следующего за днем опубликования в Официальном вестнике Богучанского района и распространяется на правоотношения, возникающие с 1 июля 2022 года.        </w:t>
      </w:r>
    </w:p>
    <w:p w:rsidR="00636E3E" w:rsidRPr="00636E3E" w:rsidRDefault="00636E3E" w:rsidP="00636E3E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9579" w:type="dxa"/>
        <w:tblLook w:val="04A0"/>
      </w:tblPr>
      <w:tblGrid>
        <w:gridCol w:w="4799"/>
        <w:gridCol w:w="4780"/>
      </w:tblGrid>
      <w:tr w:rsidR="00636E3E" w:rsidRPr="00636E3E" w:rsidTr="00344288">
        <w:trPr>
          <w:trHeight w:val="351"/>
        </w:trPr>
        <w:tc>
          <w:tcPr>
            <w:tcW w:w="4799" w:type="dxa"/>
          </w:tcPr>
          <w:p w:rsidR="00636E3E" w:rsidRPr="00636E3E" w:rsidRDefault="00636E3E" w:rsidP="00636E3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6E3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И.о.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636E3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Главы  Богучанского района</w:t>
            </w:r>
          </w:p>
        </w:tc>
        <w:tc>
          <w:tcPr>
            <w:tcW w:w="4780" w:type="dxa"/>
          </w:tcPr>
          <w:p w:rsidR="00636E3E" w:rsidRPr="00636E3E" w:rsidRDefault="00636E3E" w:rsidP="00636E3E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636E3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С.И.  Нохрин                                                                                                                                             </w:t>
            </w:r>
          </w:p>
          <w:p w:rsidR="00636E3E" w:rsidRPr="00636E3E" w:rsidRDefault="00636E3E" w:rsidP="00636E3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BB4FBD" w:rsidRDefault="003430EF" w:rsidP="0044151A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44151A">
        <w:rPr>
          <w:rFonts w:ascii="Times New Roman" w:eastAsia="Times New Roman" w:hAnsi="Times New Roman"/>
          <w:sz w:val="18"/>
          <w:szCs w:val="20"/>
          <w:lang w:eastAsia="ru-RU"/>
        </w:rPr>
        <w:t xml:space="preserve">    </w:t>
      </w:r>
      <w:r w:rsidR="0044151A" w:rsidRPr="0044151A">
        <w:rPr>
          <w:rFonts w:ascii="Times New Roman" w:eastAsia="Times New Roman" w:hAnsi="Times New Roman"/>
          <w:sz w:val="18"/>
          <w:szCs w:val="20"/>
          <w:lang w:eastAsia="ru-RU"/>
        </w:rPr>
        <w:t>Приложение 1</w:t>
      </w:r>
    </w:p>
    <w:p w:rsidR="0044151A" w:rsidRPr="0044151A" w:rsidRDefault="0044151A" w:rsidP="0044151A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44151A">
        <w:rPr>
          <w:rFonts w:ascii="Times New Roman" w:eastAsia="Times New Roman" w:hAnsi="Times New Roman"/>
          <w:sz w:val="18"/>
          <w:szCs w:val="20"/>
          <w:lang w:eastAsia="ru-RU"/>
        </w:rPr>
        <w:t xml:space="preserve"> к постановлению администрации Богучанского района   от  18.04 2022 года     № 297-п                           </w:t>
      </w:r>
    </w:p>
    <w:p w:rsidR="0044151A" w:rsidRPr="0044151A" w:rsidRDefault="0044151A" w:rsidP="0044151A">
      <w:pPr>
        <w:spacing w:after="0" w:line="240" w:lineRule="auto"/>
        <w:ind w:firstLine="552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44151A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1 </w:t>
      </w:r>
    </w:p>
    <w:p w:rsidR="0044151A" w:rsidRPr="0044151A" w:rsidRDefault="0044151A" w:rsidP="0044151A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44151A">
        <w:rPr>
          <w:rFonts w:ascii="Times New Roman" w:eastAsia="Times New Roman" w:hAnsi="Times New Roman"/>
          <w:sz w:val="18"/>
          <w:szCs w:val="20"/>
          <w:lang w:eastAsia="ru-RU"/>
        </w:rPr>
        <w:t>к Положению об оплате труда работников  администрации Богучанского района, структурных подразделений администрации Богучанского района, не являющихся муниципальными служащими и не занимающими муниципальные должности.</w:t>
      </w:r>
    </w:p>
    <w:p w:rsidR="0044151A" w:rsidRPr="0044151A" w:rsidRDefault="0044151A" w:rsidP="0044151A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44151A">
        <w:rPr>
          <w:rFonts w:ascii="Times New Roman" w:eastAsia="Times New Roman" w:hAnsi="Times New Roman"/>
          <w:sz w:val="18"/>
          <w:szCs w:val="20"/>
          <w:lang w:eastAsia="ru-RU"/>
        </w:rPr>
        <w:t>«23» сентября 2013 № 1186-п</w:t>
      </w:r>
    </w:p>
    <w:p w:rsidR="0044151A" w:rsidRPr="0044151A" w:rsidRDefault="0044151A" w:rsidP="0044151A">
      <w:pPr>
        <w:spacing w:after="0" w:line="240" w:lineRule="auto"/>
        <w:ind w:left="552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151A" w:rsidRPr="0044151A" w:rsidRDefault="0044151A" w:rsidP="004415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4151A">
        <w:rPr>
          <w:rFonts w:ascii="Times New Roman" w:eastAsia="Times New Roman" w:hAnsi="Times New Roman"/>
          <w:b/>
          <w:sz w:val="20"/>
          <w:szCs w:val="20"/>
          <w:lang w:eastAsia="ru-RU"/>
        </w:rPr>
        <w:t>Минимальные размеры окладов, ставок заработной платы</w:t>
      </w:r>
    </w:p>
    <w:p w:rsidR="0044151A" w:rsidRPr="0044151A" w:rsidRDefault="0044151A" w:rsidP="0044151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4062"/>
      </w:tblGrid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Квалификационные уровни</w:t>
            </w:r>
          </w:p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Минимальный размер окладов, ставок заработной платы, руб.</w:t>
            </w:r>
          </w:p>
        </w:tc>
      </w:tr>
      <w:tr w:rsidR="0044151A" w:rsidRPr="0044151A" w:rsidTr="00BB4FBD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Профессионально-квалификационная  группа «Общеотраслевые должности служащих первого уровня»</w:t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3813,00</w:t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4023,00</w:t>
            </w:r>
          </w:p>
        </w:tc>
      </w:tr>
      <w:tr w:rsidR="0044151A" w:rsidRPr="0044151A" w:rsidTr="00BB4FBD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Профессионально-квалификационная  группа «Общеотраслевые должности служащих второго уровня»</w:t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4231,00</w:t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4650,00</w:t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5109,00</w:t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6448,00</w:t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7283,00</w:t>
            </w:r>
          </w:p>
        </w:tc>
      </w:tr>
      <w:tr w:rsidR="0044151A" w:rsidRPr="0044151A" w:rsidTr="00BB4FBD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Профессионально-квалификационная группа «Общеотраслевые должности служащих третьего уровня»</w:t>
            </w: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ab/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4650,00</w:t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5109,00</w:t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5608,00</w:t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6742,00</w:t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7871,00</w:t>
            </w:r>
          </w:p>
        </w:tc>
      </w:tr>
      <w:tr w:rsidR="0044151A" w:rsidRPr="0044151A" w:rsidTr="00BB4FBD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Профессионально-квалификационная  группа «Общеотраслевые должности служащих четвертого уровня»</w:t>
            </w: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ab/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8460,00</w:t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9801,00</w:t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10554,00</w:t>
            </w:r>
          </w:p>
        </w:tc>
      </w:tr>
      <w:tr w:rsidR="0044151A" w:rsidRPr="0044151A" w:rsidTr="00BB4FBD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Профессии рабочих</w:t>
            </w:r>
          </w:p>
        </w:tc>
      </w:tr>
      <w:tr w:rsidR="0044151A" w:rsidRPr="0044151A" w:rsidTr="00BB4FBD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Профессионально-квалификационная  группа «Общеотраслевые профессии рабочих 1 уровня»</w:t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3275,00</w:t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3433,00</w:t>
            </w:r>
          </w:p>
        </w:tc>
      </w:tr>
      <w:tr w:rsidR="0044151A" w:rsidRPr="0044151A" w:rsidTr="00BB4FBD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Профессионально-квалификационная  группа «Общеотраслевые профессии рабочих 2 уровня»</w:t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3813,00</w:t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4650,00</w:t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5109,00</w:t>
            </w:r>
          </w:p>
        </w:tc>
      </w:tr>
      <w:tr w:rsidR="0044151A" w:rsidRPr="0044151A" w:rsidTr="00BB4FBD">
        <w:trPr>
          <w:trHeight w:val="20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2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6454,00</w:t>
            </w:r>
          </w:p>
        </w:tc>
      </w:tr>
    </w:tbl>
    <w:p w:rsidR="0044151A" w:rsidRPr="0044151A" w:rsidRDefault="0044151A" w:rsidP="004415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151A" w:rsidRPr="0044151A" w:rsidRDefault="0044151A" w:rsidP="0044151A">
      <w:pPr>
        <w:tabs>
          <w:tab w:val="left" w:pos="3864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51A">
        <w:rPr>
          <w:rFonts w:ascii="Times New Roman" w:eastAsia="Times New Roman" w:hAnsi="Times New Roman"/>
          <w:sz w:val="20"/>
          <w:szCs w:val="20"/>
          <w:lang w:eastAsia="ru-RU"/>
        </w:rPr>
        <w:t>Должности, не вошедшие в квалификационные уровни профессиональных квалификационные групп</w:t>
      </w:r>
    </w:p>
    <w:p w:rsidR="0044151A" w:rsidRPr="0044151A" w:rsidRDefault="0044151A" w:rsidP="0044151A">
      <w:pPr>
        <w:tabs>
          <w:tab w:val="left" w:pos="3864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51A">
        <w:rPr>
          <w:rFonts w:ascii="Times New Roman" w:eastAsia="Times New Roman" w:hAnsi="Times New Roman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профессий рабочих,  не вошедшим в квалификационные уровни ПКГ, устанавливаются в следующем размере:</w:t>
      </w:r>
    </w:p>
    <w:tbl>
      <w:tblPr>
        <w:tblW w:w="5000" w:type="pct"/>
        <w:tblLook w:val="0000"/>
      </w:tblPr>
      <w:tblGrid>
        <w:gridCol w:w="5987"/>
        <w:gridCol w:w="3583"/>
      </w:tblGrid>
      <w:tr w:rsidR="0044151A" w:rsidRPr="0044151A" w:rsidTr="00BB4FBD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1A" w:rsidRPr="0044151A" w:rsidRDefault="0044151A" w:rsidP="0044151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51A" w:rsidRPr="0044151A" w:rsidRDefault="0044151A" w:rsidP="0044151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Размер оклада (должностного оклада), ставки </w:t>
            </w:r>
          </w:p>
          <w:p w:rsidR="0044151A" w:rsidRPr="0044151A" w:rsidRDefault="0044151A" w:rsidP="0044151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заработной платы, руб.</w:t>
            </w:r>
          </w:p>
        </w:tc>
      </w:tr>
      <w:tr w:rsidR="0044151A" w:rsidRPr="0044151A" w:rsidTr="00BB4FBD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1A" w:rsidRPr="0044151A" w:rsidRDefault="0044151A" w:rsidP="0044151A">
            <w:pPr>
              <w:tabs>
                <w:tab w:val="left" w:pos="3864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водитель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4542,00</w:t>
            </w:r>
          </w:p>
        </w:tc>
      </w:tr>
      <w:tr w:rsidR="0044151A" w:rsidRPr="0044151A" w:rsidTr="00BB4FBD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1A" w:rsidRPr="0044151A" w:rsidRDefault="0044151A" w:rsidP="0044151A">
            <w:pPr>
              <w:tabs>
                <w:tab w:val="left" w:pos="3864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специалист по охране труда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4650,00</w:t>
            </w:r>
          </w:p>
        </w:tc>
      </w:tr>
      <w:tr w:rsidR="0044151A" w:rsidRPr="0044151A" w:rsidTr="00BB4FBD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1A" w:rsidRPr="0044151A" w:rsidRDefault="0044151A" w:rsidP="0044151A">
            <w:pPr>
              <w:tabs>
                <w:tab w:val="left" w:pos="3864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3275,00</w:t>
            </w:r>
          </w:p>
        </w:tc>
      </w:tr>
    </w:tbl>
    <w:p w:rsidR="0044151A" w:rsidRPr="0044151A" w:rsidRDefault="0044151A" w:rsidP="0044151A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44151A" w:rsidRPr="0044151A" w:rsidRDefault="0044151A" w:rsidP="0044151A">
      <w:pPr>
        <w:tabs>
          <w:tab w:val="left" w:pos="3864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151A">
        <w:rPr>
          <w:rFonts w:ascii="Times New Roman" w:eastAsia="Times New Roman" w:hAnsi="Times New Roman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профессий специалистов,  не вошедшим в квалификационные уровни ПКГ</w:t>
      </w:r>
    </w:p>
    <w:p w:rsidR="0044151A" w:rsidRPr="0044151A" w:rsidRDefault="0044151A" w:rsidP="0044151A">
      <w:pPr>
        <w:tabs>
          <w:tab w:val="left" w:pos="3864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5987"/>
        <w:gridCol w:w="3583"/>
      </w:tblGrid>
      <w:tr w:rsidR="0044151A" w:rsidRPr="0044151A" w:rsidTr="00BB4FBD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1A" w:rsidRPr="0044151A" w:rsidRDefault="0044151A" w:rsidP="0044151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51A" w:rsidRPr="0044151A" w:rsidRDefault="0044151A" w:rsidP="0044151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Размер оклада (должностного оклада), ставки </w:t>
            </w:r>
          </w:p>
          <w:p w:rsidR="0044151A" w:rsidRPr="0044151A" w:rsidRDefault="0044151A" w:rsidP="0044151A">
            <w:pPr>
              <w:tabs>
                <w:tab w:val="left" w:pos="386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заработной платы, руб.</w:t>
            </w:r>
          </w:p>
        </w:tc>
      </w:tr>
      <w:tr w:rsidR="0044151A" w:rsidRPr="0044151A" w:rsidTr="00BB4FBD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1A" w:rsidRPr="0044151A" w:rsidRDefault="0044151A" w:rsidP="0044151A">
            <w:pPr>
              <w:tabs>
                <w:tab w:val="left" w:pos="3864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оперативный дежурный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4231,00</w:t>
            </w:r>
          </w:p>
        </w:tc>
      </w:tr>
      <w:tr w:rsidR="0044151A" w:rsidRPr="0044151A" w:rsidTr="00BB4FBD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1A" w:rsidRPr="0044151A" w:rsidRDefault="0044151A" w:rsidP="0044151A">
            <w:pPr>
              <w:tabs>
                <w:tab w:val="left" w:pos="3864"/>
              </w:tabs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старший оперативный дежурный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151A" w:rsidRPr="0044151A" w:rsidRDefault="0044151A" w:rsidP="004415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4151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4650,00</w:t>
            </w:r>
          </w:p>
        </w:tc>
      </w:tr>
    </w:tbl>
    <w:p w:rsidR="00BB4FBD" w:rsidRDefault="00BB4FBD" w:rsidP="003430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30EF" w:rsidRPr="00EF0D3A" w:rsidRDefault="003430EF" w:rsidP="003430EF">
      <w:pPr>
        <w:spacing w:after="0" w:line="240" w:lineRule="auto"/>
        <w:rPr>
          <w:rFonts w:ascii="Times New Roman" w:eastAsia="Times New Roman" w:hAnsi="Times New Roman"/>
          <w:sz w:val="10"/>
          <w:szCs w:val="20"/>
          <w:lang w:eastAsia="ru-RU"/>
        </w:rPr>
      </w:pPr>
      <w:r w:rsidRPr="003430E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</w:t>
      </w:r>
    </w:p>
    <w:p w:rsidR="00EF0D3A" w:rsidRDefault="00EF0D3A" w:rsidP="003430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="003430EF" w:rsidRPr="003430EF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3430EF" w:rsidRPr="003430EF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76250" cy="600075"/>
            <wp:effectExtent l="19050" t="0" r="0" b="0"/>
            <wp:docPr id="102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30EF" w:rsidRPr="003430EF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</w:p>
    <w:p w:rsidR="003430EF" w:rsidRPr="003430EF" w:rsidRDefault="003430EF" w:rsidP="003430EF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3430E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</w:t>
      </w:r>
    </w:p>
    <w:p w:rsidR="003430EF" w:rsidRPr="003430EF" w:rsidRDefault="003430EF" w:rsidP="00EF0D3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3430EF">
        <w:rPr>
          <w:rFonts w:ascii="Times New Roman" w:eastAsia="Times New Roman" w:hAnsi="Times New Roman"/>
          <w:sz w:val="18"/>
          <w:szCs w:val="20"/>
          <w:lang w:eastAsia="ru-RU"/>
        </w:rPr>
        <w:t>АДМИНИСТРАЦИЯ    БОГУЧАНСКОГО  РАЙОНА</w:t>
      </w:r>
    </w:p>
    <w:p w:rsidR="003430EF" w:rsidRPr="003430EF" w:rsidRDefault="003430EF" w:rsidP="00EF0D3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3430EF">
        <w:rPr>
          <w:rFonts w:ascii="Times New Roman" w:eastAsia="Times New Roman" w:hAnsi="Times New Roman"/>
          <w:bCs/>
          <w:sz w:val="18"/>
          <w:szCs w:val="20"/>
          <w:lang w:eastAsia="ru-RU"/>
        </w:rPr>
        <w:lastRenderedPageBreak/>
        <w:t>ПОСТАНОВЛЕНИЕ</w:t>
      </w:r>
      <w:r w:rsidRPr="003430EF">
        <w:rPr>
          <w:rFonts w:ascii="Times New Roman" w:eastAsia="Times New Roman" w:hAnsi="Times New Roman"/>
          <w:bCs/>
          <w:sz w:val="18"/>
          <w:szCs w:val="20"/>
          <w:lang w:eastAsia="ru-RU"/>
        </w:rPr>
        <w:br/>
      </w:r>
    </w:p>
    <w:p w:rsidR="003430EF" w:rsidRPr="003430EF" w:rsidRDefault="003430EF" w:rsidP="00EF0D3A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30EF">
        <w:rPr>
          <w:rFonts w:ascii="Times New Roman" w:eastAsia="Times New Roman" w:hAnsi="Times New Roman"/>
          <w:sz w:val="20"/>
          <w:szCs w:val="20"/>
          <w:lang w:eastAsia="ru-RU"/>
        </w:rPr>
        <w:t xml:space="preserve">18. 04.2022                          </w:t>
      </w:r>
      <w:r w:rsidR="00EF0D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3430EF">
        <w:rPr>
          <w:rFonts w:ascii="Times New Roman" w:eastAsia="Times New Roman" w:hAnsi="Times New Roman"/>
          <w:sz w:val="20"/>
          <w:szCs w:val="20"/>
          <w:lang w:eastAsia="ru-RU"/>
        </w:rPr>
        <w:t xml:space="preserve"> с. Богучаны                                       № 298-п</w:t>
      </w:r>
    </w:p>
    <w:p w:rsidR="003430EF" w:rsidRPr="003430EF" w:rsidRDefault="003430EF" w:rsidP="00EF0D3A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30EF" w:rsidRPr="003430EF" w:rsidRDefault="003430EF" w:rsidP="00EF0D3A">
      <w:pPr>
        <w:spacing w:after="0" w:line="240" w:lineRule="auto"/>
        <w:ind w:right="-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30EF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Богучанского района от 05.11.2013 № 1404-п</w:t>
      </w:r>
    </w:p>
    <w:p w:rsidR="003430EF" w:rsidRPr="003430EF" w:rsidRDefault="003430EF" w:rsidP="003430EF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30EF" w:rsidRPr="003430EF" w:rsidRDefault="003430EF" w:rsidP="003430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30EF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 учреждений», Законом Красноярского края от 07.04.2022  № 3-623 "О внесении изменений в Закон края "О краевом бюджете на 2022 год и плановый период 2023-2024 годов", "Положением о системе оплаты труда работников муниципальных бюджетных и казенных учреждений", утвержденным постановлением администрации Богучанского района от 18.05.2012 № 651-п, руководствуясь статьями 7, 43, 47 Устава Богучанского района Красноярского края,  ПОСТАНОВЛЯЮ:</w:t>
      </w:r>
    </w:p>
    <w:p w:rsidR="003430EF" w:rsidRPr="003430EF" w:rsidRDefault="003430EF" w:rsidP="003A2027">
      <w:pPr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30EF">
        <w:rPr>
          <w:rFonts w:ascii="Times New Roman" w:eastAsia="Times New Roman" w:hAnsi="Times New Roman"/>
          <w:sz w:val="20"/>
          <w:szCs w:val="20"/>
          <w:lang w:eastAsia="ru-RU"/>
        </w:rPr>
        <w:t>Внести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Богучанского района от 05.11.2013 № 1404-п (далее – Положение), следующие изменения:</w:t>
      </w:r>
    </w:p>
    <w:p w:rsidR="003430EF" w:rsidRPr="003430EF" w:rsidRDefault="003430EF" w:rsidP="00343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30EF">
        <w:rPr>
          <w:rFonts w:ascii="Times New Roman" w:eastAsia="Times New Roman" w:hAnsi="Times New Roman"/>
          <w:sz w:val="20"/>
          <w:szCs w:val="20"/>
          <w:lang w:eastAsia="ru-RU"/>
        </w:rPr>
        <w:t xml:space="preserve"> 1.1. Приложении №1"Размеры окладов (должностных окладов), ставок заработной платы работников учреждения" Положения  изложить в новой редакции, согласно Приложению.</w:t>
      </w:r>
    </w:p>
    <w:p w:rsidR="00EF0D3A" w:rsidRDefault="003430EF" w:rsidP="00343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30EF">
        <w:rPr>
          <w:rFonts w:ascii="Times New Roman" w:eastAsia="Times New Roman" w:hAnsi="Times New Roman"/>
          <w:sz w:val="20"/>
          <w:szCs w:val="20"/>
          <w:lang w:eastAsia="ru-RU"/>
        </w:rPr>
        <w:t xml:space="preserve">  2. Контроль за исполнением постановления возложить на заместителя Главы Богучанского  района по экономике и планированию   А.С. Арсеньеву. </w:t>
      </w:r>
    </w:p>
    <w:p w:rsidR="003430EF" w:rsidRPr="003430EF" w:rsidRDefault="00EF0D3A" w:rsidP="003430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430EF" w:rsidRPr="003430EF">
        <w:rPr>
          <w:rFonts w:ascii="Times New Roman" w:eastAsia="Times New Roman" w:hAnsi="Times New Roman"/>
          <w:sz w:val="20"/>
          <w:szCs w:val="20"/>
          <w:lang w:eastAsia="ru-RU"/>
        </w:rPr>
        <w:t>3. Настоящее постановление вступает  в силу  со дня, следующего за днем опубликования в Официальном вестнике Богучанского района  и  распространяется на правоотношения, возникающие с 1 июля  2022 года.</w:t>
      </w:r>
    </w:p>
    <w:p w:rsidR="003430EF" w:rsidRPr="003430EF" w:rsidRDefault="003430EF" w:rsidP="00EF0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30E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430EF" w:rsidRDefault="003430EF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430EF">
        <w:rPr>
          <w:rFonts w:ascii="Times New Roman" w:eastAsia="Times New Roman" w:hAnsi="Times New Roman"/>
          <w:sz w:val="20"/>
          <w:szCs w:val="20"/>
          <w:lang w:eastAsia="ru-RU"/>
        </w:rPr>
        <w:t xml:space="preserve"> И.о.</w:t>
      </w:r>
      <w:r w:rsidR="00EF0D3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430EF">
        <w:rPr>
          <w:rFonts w:ascii="Times New Roman" w:eastAsia="Times New Roman" w:hAnsi="Times New Roman"/>
          <w:sz w:val="20"/>
          <w:szCs w:val="20"/>
          <w:lang w:eastAsia="ru-RU"/>
        </w:rPr>
        <w:t>Главы Богучанского района                                                       С.И. Нохрин</w:t>
      </w:r>
    </w:p>
    <w:p w:rsidR="00EF0D3A" w:rsidRDefault="00EF0D3A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5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2447"/>
        <w:gridCol w:w="3934"/>
      </w:tblGrid>
      <w:tr w:rsidR="003F38C8" w:rsidRPr="003F38C8" w:rsidTr="00300471">
        <w:tc>
          <w:tcPr>
            <w:tcW w:w="3190" w:type="dxa"/>
          </w:tcPr>
          <w:p w:rsidR="003F38C8" w:rsidRPr="003F38C8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2447" w:type="dxa"/>
          </w:tcPr>
          <w:p w:rsidR="003F38C8" w:rsidRPr="003F38C8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3934" w:type="dxa"/>
          </w:tcPr>
          <w:p w:rsidR="003F38C8" w:rsidRPr="003F38C8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F38C8">
              <w:rPr>
                <w:rFonts w:ascii="Times New Roman" w:hAnsi="Times New Roman"/>
                <w:sz w:val="18"/>
                <w:szCs w:val="20"/>
                <w:lang w:eastAsia="ru-RU"/>
              </w:rPr>
              <w:t>Приложение</w:t>
            </w:r>
          </w:p>
          <w:p w:rsidR="003F38C8" w:rsidRPr="003F38C8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F38C8">
              <w:rPr>
                <w:rFonts w:ascii="Times New Roman" w:hAnsi="Times New Roman"/>
                <w:sz w:val="18"/>
                <w:szCs w:val="20"/>
                <w:lang w:eastAsia="ru-RU"/>
              </w:rPr>
              <w:t>к постановлению администрации</w:t>
            </w:r>
          </w:p>
          <w:p w:rsidR="003F38C8" w:rsidRPr="003F38C8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F38C8">
              <w:rPr>
                <w:rFonts w:ascii="Times New Roman" w:hAnsi="Times New Roman"/>
                <w:sz w:val="18"/>
                <w:szCs w:val="20"/>
                <w:lang w:eastAsia="ru-RU"/>
              </w:rPr>
              <w:t>Богучанского района</w:t>
            </w:r>
          </w:p>
          <w:p w:rsidR="003F38C8" w:rsidRPr="003F38C8" w:rsidRDefault="003F38C8" w:rsidP="003F38C8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3F38C8">
              <w:rPr>
                <w:rFonts w:ascii="Times New Roman" w:hAnsi="Times New Roman"/>
                <w:sz w:val="18"/>
                <w:szCs w:val="20"/>
                <w:lang w:eastAsia="ru-RU"/>
              </w:rPr>
              <w:t>" 18    " апреля  2022 г  № 298-п</w:t>
            </w:r>
          </w:p>
        </w:tc>
      </w:tr>
    </w:tbl>
    <w:p w:rsidR="003F38C8" w:rsidRPr="003F38C8" w:rsidRDefault="003F38C8" w:rsidP="003F38C8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3F38C8" w:rsidRPr="003F38C8" w:rsidRDefault="003F38C8" w:rsidP="003F38C8">
      <w:pPr>
        <w:spacing w:after="0" w:line="240" w:lineRule="auto"/>
        <w:ind w:firstLine="552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F38C8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1 </w:t>
      </w:r>
    </w:p>
    <w:p w:rsidR="003F38C8" w:rsidRPr="003F38C8" w:rsidRDefault="003F38C8" w:rsidP="003F38C8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F38C8">
        <w:rPr>
          <w:rFonts w:ascii="Times New Roman" w:eastAsia="Times New Roman" w:hAnsi="Times New Roman"/>
          <w:sz w:val="18"/>
          <w:szCs w:val="20"/>
          <w:lang w:eastAsia="ru-RU"/>
        </w:rPr>
        <w:t>к Положению об оплате труда работников  Муниципального казенного учреждения «Муниципальная служба Заказчика»</w:t>
      </w:r>
    </w:p>
    <w:p w:rsidR="003F38C8" w:rsidRPr="003F38C8" w:rsidRDefault="003F38C8" w:rsidP="003F38C8">
      <w:pPr>
        <w:spacing w:after="0" w:line="240" w:lineRule="auto"/>
        <w:ind w:left="5529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3F38C8">
        <w:rPr>
          <w:rFonts w:ascii="Times New Roman" w:eastAsia="Times New Roman" w:hAnsi="Times New Roman"/>
          <w:sz w:val="18"/>
          <w:szCs w:val="20"/>
          <w:lang w:eastAsia="ru-RU"/>
        </w:rPr>
        <w:t>«05 » ноября 2013 г  №  1404-п</w:t>
      </w:r>
    </w:p>
    <w:p w:rsidR="003F38C8" w:rsidRPr="003F38C8" w:rsidRDefault="003F38C8" w:rsidP="003F38C8">
      <w:pPr>
        <w:spacing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3F38C8" w:rsidRPr="003F38C8" w:rsidRDefault="003F38C8" w:rsidP="003F38C8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18"/>
          <w:szCs w:val="20"/>
          <w:lang w:eastAsia="ru-RU"/>
        </w:rPr>
      </w:pPr>
      <w:r w:rsidRPr="003F38C8">
        <w:rPr>
          <w:rFonts w:ascii="Times New Roman" w:eastAsia="Times New Roman" w:hAnsi="Times New Roman"/>
          <w:b/>
          <w:sz w:val="18"/>
          <w:szCs w:val="20"/>
          <w:lang w:eastAsia="ru-RU"/>
        </w:rPr>
        <w:t>РАЗМЕРЫ ОКЛАДОВ (ДОЛЖНОСТНЫХ ОКЛАДОВ), СТАВОК ЗАРАБОТНОЙ ПЛАТЫ РАБОТНИКОВ УЧРЕЖДЕНИЯ</w:t>
      </w:r>
    </w:p>
    <w:p w:rsidR="003F38C8" w:rsidRPr="003F38C8" w:rsidRDefault="003F38C8" w:rsidP="003F38C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 w:rsidRPr="003F38C8">
        <w:rPr>
          <w:rFonts w:ascii="Times New Roman" w:eastAsia="Times New Roman" w:hAnsi="Times New Roman"/>
          <w:sz w:val="20"/>
          <w:szCs w:val="20"/>
        </w:rPr>
        <w:t>1. Профессиональная квалификационная группа</w:t>
      </w:r>
    </w:p>
    <w:p w:rsidR="003F38C8" w:rsidRPr="003F38C8" w:rsidRDefault="003F38C8" w:rsidP="003F38C8">
      <w:pPr>
        <w:spacing w:after="0" w:line="240" w:lineRule="auto"/>
        <w:ind w:firstLine="540"/>
        <w:outlineLvl w:val="1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3F38C8">
        <w:rPr>
          <w:rFonts w:ascii="Times New Roman" w:eastAsia="Times New Roman" w:hAnsi="Times New Roman"/>
          <w:sz w:val="20"/>
          <w:szCs w:val="20"/>
        </w:rPr>
        <w:t xml:space="preserve">общеотраслевых должностей </w:t>
      </w:r>
      <w:r w:rsidRPr="003F38C8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руководителей, специалистов и </w:t>
      </w:r>
      <w:r w:rsidRPr="003F38C8">
        <w:rPr>
          <w:rFonts w:ascii="Times New Roman" w:eastAsia="Times New Roman" w:hAnsi="Times New Roman"/>
          <w:sz w:val="20"/>
          <w:szCs w:val="20"/>
        </w:rPr>
        <w:t>служащих</w:t>
      </w:r>
    </w:p>
    <w:p w:rsidR="003F38C8" w:rsidRPr="003F38C8" w:rsidRDefault="003F38C8" w:rsidP="003F38C8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 w:rsidRPr="003F38C8">
        <w:rPr>
          <w:rFonts w:ascii="Times New Roman" w:eastAsia="Times New Roman" w:hAnsi="Times New Roman"/>
          <w:sz w:val="20"/>
          <w:szCs w:val="20"/>
          <w:lang w:eastAsia="ru-RU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3F38C8">
        <w:rPr>
          <w:rFonts w:ascii="Times New Roman" w:eastAsia="Times New Roman" w:hAnsi="Times New Roman"/>
          <w:sz w:val="20"/>
          <w:szCs w:val="20"/>
        </w:rPr>
        <w:t xml:space="preserve">Приказом Минздравсоцразвития РФ от 29.05.2008 № 247н </w:t>
      </w:r>
      <w:r w:rsidRPr="003F38C8">
        <w:rPr>
          <w:rFonts w:ascii="Times New Roman" w:eastAsia="Times New Roman" w:hAnsi="Times New Roman"/>
          <w:sz w:val="20"/>
          <w:szCs w:val="20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3F38C8" w:rsidRPr="003F38C8" w:rsidRDefault="003F38C8" w:rsidP="003F38C8">
      <w:pPr>
        <w:spacing w:after="0" w:line="240" w:lineRule="auto"/>
        <w:ind w:firstLine="567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5987"/>
        <w:gridCol w:w="3583"/>
      </w:tblGrid>
      <w:tr w:rsidR="003F38C8" w:rsidRPr="003F38C8" w:rsidTr="003F38C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C8" w:rsidRPr="003F38C8" w:rsidRDefault="003F38C8" w:rsidP="003F38C8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3F38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8C8" w:rsidRPr="003F38C8" w:rsidRDefault="003F38C8" w:rsidP="003F38C8">
            <w:pPr>
              <w:widowControl w:val="0"/>
              <w:autoSpaceDE w:val="0"/>
              <w:spacing w:after="0" w:line="240" w:lineRule="auto"/>
              <w:ind w:hanging="12"/>
              <w:jc w:val="center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3F38C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Размер о</w:t>
            </w:r>
            <w:r w:rsidRPr="003F38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клада (должностного оклада), ставки заработной платы, рублей</w:t>
            </w:r>
          </w:p>
        </w:tc>
      </w:tr>
      <w:tr w:rsidR="003F38C8" w:rsidRPr="003F38C8" w:rsidTr="003F38C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C8" w:rsidRPr="003F38C8" w:rsidRDefault="003F38C8" w:rsidP="003F38C8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3F38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38C8" w:rsidRPr="003F38C8" w:rsidRDefault="003F38C8" w:rsidP="003F38C8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</w:p>
        </w:tc>
      </w:tr>
      <w:tr w:rsidR="003F38C8" w:rsidRPr="003F38C8" w:rsidTr="003F38C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C8" w:rsidRPr="003F38C8" w:rsidRDefault="003F38C8" w:rsidP="003F38C8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3F38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8C8" w:rsidRPr="003F38C8" w:rsidRDefault="003F38C8" w:rsidP="003F38C8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3F38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6742,00</w:t>
            </w:r>
          </w:p>
        </w:tc>
      </w:tr>
      <w:tr w:rsidR="003F38C8" w:rsidRPr="003F38C8" w:rsidTr="003F38C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C8" w:rsidRPr="003F38C8" w:rsidRDefault="003F38C8" w:rsidP="003F38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F38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Должности, отнесенные к Профессиональной квалификационной группе "Общеотраслевые должности служащих второго уровня"</w:t>
            </w:r>
          </w:p>
          <w:p w:rsidR="003F38C8" w:rsidRPr="003F38C8" w:rsidRDefault="003F38C8" w:rsidP="003F38C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/>
                <w:sz w:val="14"/>
                <w:szCs w:val="14"/>
                <w:lang w:eastAsia="ar-SA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8C8" w:rsidRPr="003F38C8" w:rsidRDefault="003F38C8" w:rsidP="003F38C8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</w:p>
        </w:tc>
      </w:tr>
      <w:tr w:rsidR="003F38C8" w:rsidRPr="003F38C8" w:rsidTr="003F38C8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8C8" w:rsidRPr="003F38C8" w:rsidRDefault="003F38C8" w:rsidP="003F38C8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3F38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8C8" w:rsidRPr="003F38C8" w:rsidRDefault="003F38C8" w:rsidP="003F38C8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3F38C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4231,00</w:t>
            </w:r>
          </w:p>
        </w:tc>
      </w:tr>
    </w:tbl>
    <w:p w:rsidR="00AD2518" w:rsidRPr="00AD2518" w:rsidRDefault="00AD2518" w:rsidP="003F38C8">
      <w:pPr>
        <w:spacing w:after="0" w:line="240" w:lineRule="auto"/>
        <w:rPr>
          <w:rFonts w:eastAsia="Times New Roman"/>
          <w:sz w:val="20"/>
          <w:szCs w:val="20"/>
          <w:lang w:val="en-US" w:eastAsia="ru-RU"/>
        </w:rPr>
      </w:pPr>
    </w:p>
    <w:p w:rsidR="00EF0D3A" w:rsidRPr="003430EF" w:rsidRDefault="00EF0D3A" w:rsidP="00343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157F" w:rsidRPr="0068157F" w:rsidRDefault="0068157F" w:rsidP="0068157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57F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2704465</wp:posOffset>
            </wp:positionH>
            <wp:positionV relativeFrom="paragraph">
              <wp:posOffset>-143510</wp:posOffset>
            </wp:positionV>
            <wp:extent cx="516255" cy="650875"/>
            <wp:effectExtent l="19050" t="0" r="0" b="0"/>
            <wp:wrapNone/>
            <wp:docPr id="1031" name="Рисунок 2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57F" w:rsidRPr="0068157F" w:rsidRDefault="0068157F" w:rsidP="006815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8157F" w:rsidRDefault="0068157F" w:rsidP="0068157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8157F" w:rsidRPr="0068157F" w:rsidRDefault="0068157F" w:rsidP="0068157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8157F" w:rsidRPr="0068157F" w:rsidRDefault="0068157F" w:rsidP="0068157F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68157F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 БОГУЧАНСКОГО РАЙОНА</w:t>
      </w:r>
    </w:p>
    <w:p w:rsidR="0068157F" w:rsidRPr="0068157F" w:rsidRDefault="0068157F" w:rsidP="006815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8157F">
        <w:rPr>
          <w:rFonts w:ascii="Times New Roman" w:eastAsia="Times New Roman" w:hAnsi="Times New Roman"/>
          <w:bCs/>
          <w:sz w:val="18"/>
          <w:szCs w:val="20"/>
          <w:lang w:eastAsia="ru-RU"/>
        </w:rPr>
        <w:t>ПОСТАНОВЛЕНИЕ</w:t>
      </w:r>
    </w:p>
    <w:p w:rsidR="0068157F" w:rsidRPr="0068157F" w:rsidRDefault="0068157F" w:rsidP="0068157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8157F">
        <w:rPr>
          <w:rFonts w:ascii="Times New Roman" w:eastAsia="Times New Roman" w:hAnsi="Times New Roman"/>
          <w:bCs/>
          <w:sz w:val="20"/>
          <w:szCs w:val="20"/>
          <w:lang w:eastAsia="ru-RU"/>
        </w:rPr>
        <w:t>18.042022                                       с. Богучаны                                             №  299-п</w:t>
      </w:r>
    </w:p>
    <w:p w:rsidR="0068157F" w:rsidRPr="0068157F" w:rsidRDefault="0068157F" w:rsidP="00681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157F" w:rsidRPr="0068157F" w:rsidRDefault="0068157F" w:rsidP="0068157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57F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Положение об оплате труда работников Муниципального казенного учреждения «Централизованная бухгалтерия», утвержденного постановлением администрации Богучанского района от 22.06.2018 № 664-п</w:t>
      </w:r>
    </w:p>
    <w:p w:rsidR="0068157F" w:rsidRPr="0068157F" w:rsidRDefault="0068157F" w:rsidP="006815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157F" w:rsidRPr="0068157F" w:rsidRDefault="0068157F" w:rsidP="006815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8157F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Трудовым кодексом Российской Федерации, со статьёй 17 Федерального закона от 06.10.2003 № 131-ФЗ «Об общих принципах организации местного самоуправления в Российской Федерации», Законом Красноярского края от 29.10.2009 №  9-3864 «О системах оплаты труда работников краевых государственных бюджетных учреждений», Законом Красноярского края от 07.04.2022  № 3-623 "О внесении изменений в Закон края "О краевом бюджете на 2022 год и плановый период 2023-2024 годов", Положения о системе оплаты труда работников муниципальных бюджетных и казенных учреждений,</w:t>
      </w:r>
      <w:r w:rsidRPr="0068157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68157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утвержденным постановлением администрации Богучанского района от 18.05.2012 № 651-п, </w:t>
      </w:r>
      <w:r w:rsidRPr="0068157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руководствуясь статьями 7, 8, 43, 47 Устава Богучанского района Красноярского края, </w:t>
      </w:r>
    </w:p>
    <w:p w:rsidR="0068157F" w:rsidRPr="0068157F" w:rsidRDefault="0068157F" w:rsidP="006815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57F">
        <w:rPr>
          <w:rFonts w:ascii="Times New Roman" w:eastAsia="Times New Roman" w:hAnsi="Times New Roman"/>
          <w:sz w:val="20"/>
          <w:szCs w:val="20"/>
          <w:lang w:eastAsia="ru-RU"/>
        </w:rPr>
        <w:t>1. Внести в Положение об оплате труда работников Муниципального казенного учреждения «Централизованная бухгалтерия», утвержденное постановлением администрации Богучанского района от 22.06.2018 № 664-п (далее - Положение), следующие изменения:</w:t>
      </w:r>
    </w:p>
    <w:p w:rsidR="0068157F" w:rsidRPr="0068157F" w:rsidRDefault="0068157F" w:rsidP="00681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57F">
        <w:rPr>
          <w:rFonts w:ascii="Times New Roman" w:eastAsia="Times New Roman" w:hAnsi="Times New Roman"/>
          <w:sz w:val="20"/>
          <w:szCs w:val="20"/>
          <w:lang w:eastAsia="ru-RU"/>
        </w:rPr>
        <w:t xml:space="preserve">1.1. Приложение № 1 Положения изложить в новой редакции, согласно Приложению № 1 к настоящему постановлению. </w:t>
      </w:r>
    </w:p>
    <w:p w:rsidR="0068157F" w:rsidRPr="0068157F" w:rsidRDefault="0068157F" w:rsidP="00681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57F">
        <w:rPr>
          <w:rFonts w:ascii="Times New Roman" w:eastAsia="Times New Roman" w:hAnsi="Times New Roman"/>
          <w:sz w:val="20"/>
          <w:szCs w:val="20"/>
          <w:lang w:eastAsia="ru-RU"/>
        </w:rPr>
        <w:t xml:space="preserve">1.2. Приложение № 2 Положения изложить в новой редакции, согласно Приложению № 2 к настоящему постановлению. </w:t>
      </w:r>
    </w:p>
    <w:p w:rsidR="0068157F" w:rsidRPr="0068157F" w:rsidRDefault="0068157F" w:rsidP="003A2027">
      <w:pPr>
        <w:numPr>
          <w:ilvl w:val="0"/>
          <w:numId w:val="13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57F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данного постановления возложить на заместителя Главы Богучанского района по экономике и планированию А.С. Арсеньеву.</w:t>
      </w:r>
    </w:p>
    <w:p w:rsidR="0068157F" w:rsidRPr="0068157F" w:rsidRDefault="0068157F" w:rsidP="003A2027">
      <w:pPr>
        <w:numPr>
          <w:ilvl w:val="0"/>
          <w:numId w:val="13"/>
        </w:numPr>
        <w:tabs>
          <w:tab w:val="clear" w:pos="1770"/>
          <w:tab w:val="num" w:pos="851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157F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Настоящее постановление вступает в силу со дня, следующего за днем опубликования в официальном вестнике Богучанского района, но не ранее        01 июля 2022 года.  </w:t>
      </w:r>
    </w:p>
    <w:tbl>
      <w:tblPr>
        <w:tblW w:w="9800" w:type="dxa"/>
        <w:tblLook w:val="01E0"/>
      </w:tblPr>
      <w:tblGrid>
        <w:gridCol w:w="4983"/>
        <w:gridCol w:w="4817"/>
      </w:tblGrid>
      <w:tr w:rsidR="0068157F" w:rsidRPr="0068157F" w:rsidTr="0068157F">
        <w:trPr>
          <w:trHeight w:val="648"/>
        </w:trPr>
        <w:tc>
          <w:tcPr>
            <w:tcW w:w="4983" w:type="dxa"/>
          </w:tcPr>
          <w:p w:rsidR="0068157F" w:rsidRPr="0068157F" w:rsidRDefault="0068157F" w:rsidP="0068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157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</w:t>
            </w:r>
          </w:p>
          <w:p w:rsidR="0068157F" w:rsidRPr="0068157F" w:rsidRDefault="0068157F" w:rsidP="0068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5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И.о.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815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Главы Богучанского района          </w:t>
            </w:r>
          </w:p>
          <w:p w:rsidR="0068157F" w:rsidRPr="0068157F" w:rsidRDefault="0068157F" w:rsidP="006815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8157F" w:rsidRPr="0068157F" w:rsidRDefault="0068157F" w:rsidP="006815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7" w:type="dxa"/>
          </w:tcPr>
          <w:p w:rsidR="0068157F" w:rsidRPr="0068157F" w:rsidRDefault="0068157F" w:rsidP="0068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8157F" w:rsidRPr="0068157F" w:rsidRDefault="0068157F" w:rsidP="00681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5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С.И. Нохрин</w:t>
            </w:r>
          </w:p>
        </w:tc>
      </w:tr>
    </w:tbl>
    <w:p w:rsidR="006035B3" w:rsidRPr="006035B3" w:rsidRDefault="006035B3" w:rsidP="006035B3">
      <w:pPr>
        <w:widowControl w:val="0"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6035B3"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Приложение № 1  </w:t>
      </w:r>
    </w:p>
    <w:p w:rsidR="006035B3" w:rsidRPr="006035B3" w:rsidRDefault="006035B3" w:rsidP="006035B3">
      <w:pPr>
        <w:widowControl w:val="0"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6035B3"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к Постановлению   администрации </w:t>
      </w:r>
    </w:p>
    <w:p w:rsidR="006035B3" w:rsidRPr="006035B3" w:rsidRDefault="006035B3" w:rsidP="006035B3">
      <w:pPr>
        <w:widowControl w:val="0"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6035B3">
        <w:rPr>
          <w:rFonts w:ascii="Times New Roman" w:eastAsia="Times New Roman" w:hAnsi="Times New Roman" w:cs="Arial"/>
          <w:sz w:val="18"/>
          <w:szCs w:val="20"/>
          <w:lang w:eastAsia="ar-SA"/>
        </w:rPr>
        <w:t>Богучанского района</w:t>
      </w:r>
    </w:p>
    <w:p w:rsidR="006035B3" w:rsidRPr="006035B3" w:rsidRDefault="006035B3" w:rsidP="006035B3">
      <w:pPr>
        <w:widowControl w:val="0"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6035B3"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от </w:t>
      </w:r>
      <w:r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18.04.2022 № </w:t>
      </w:r>
      <w:r w:rsidRPr="006035B3">
        <w:rPr>
          <w:rFonts w:ascii="Times New Roman" w:eastAsia="Times New Roman" w:hAnsi="Times New Roman" w:cs="Arial"/>
          <w:sz w:val="18"/>
          <w:szCs w:val="20"/>
          <w:lang w:eastAsia="ar-SA"/>
        </w:rPr>
        <w:t>299-п</w:t>
      </w:r>
    </w:p>
    <w:p w:rsidR="006035B3" w:rsidRPr="006035B3" w:rsidRDefault="006035B3" w:rsidP="006035B3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035B3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</w:t>
      </w:r>
    </w:p>
    <w:p w:rsidR="006035B3" w:rsidRPr="006035B3" w:rsidRDefault="006035B3" w:rsidP="006035B3">
      <w:pPr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6035B3"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Приложение № 1 </w:t>
      </w:r>
    </w:p>
    <w:p w:rsidR="006035B3" w:rsidRPr="006035B3" w:rsidRDefault="006035B3" w:rsidP="006035B3">
      <w:pPr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6035B3"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к Положению об оплате труда </w:t>
      </w:r>
    </w:p>
    <w:p w:rsidR="006035B3" w:rsidRPr="006035B3" w:rsidRDefault="006035B3" w:rsidP="006035B3">
      <w:pPr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6035B3">
        <w:rPr>
          <w:rFonts w:ascii="Times New Roman" w:eastAsia="Times New Roman" w:hAnsi="Times New Roman" w:cs="Arial"/>
          <w:sz w:val="18"/>
          <w:szCs w:val="20"/>
          <w:lang w:eastAsia="ar-SA"/>
        </w:rPr>
        <w:t>работников Муниципального казенного</w:t>
      </w:r>
    </w:p>
    <w:p w:rsidR="006035B3" w:rsidRPr="006035B3" w:rsidRDefault="006035B3" w:rsidP="006035B3">
      <w:pPr>
        <w:suppressAutoHyphens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6035B3"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учреждения «Централизованная                    </w:t>
      </w:r>
    </w:p>
    <w:p w:rsidR="006035B3" w:rsidRPr="006035B3" w:rsidRDefault="006035B3" w:rsidP="006035B3">
      <w:pPr>
        <w:suppressAutoHyphens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6035B3"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бухгалтерия», утвержденное </w:t>
      </w:r>
    </w:p>
    <w:p w:rsidR="006035B3" w:rsidRPr="006035B3" w:rsidRDefault="006035B3" w:rsidP="006035B3">
      <w:pPr>
        <w:suppressAutoHyphens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6035B3"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постановлением администрации </w:t>
      </w:r>
    </w:p>
    <w:p w:rsidR="006035B3" w:rsidRPr="006035B3" w:rsidRDefault="006035B3" w:rsidP="006035B3">
      <w:pPr>
        <w:suppressAutoHyphens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Arial"/>
          <w:bCs/>
          <w:sz w:val="18"/>
          <w:szCs w:val="20"/>
          <w:lang w:eastAsia="ar-SA"/>
        </w:rPr>
      </w:pPr>
      <w:r w:rsidRPr="006035B3"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Богучанского </w:t>
      </w:r>
      <w:r w:rsidRPr="006035B3">
        <w:rPr>
          <w:rFonts w:ascii="Times New Roman" w:eastAsia="Times New Roman" w:hAnsi="Times New Roman" w:cs="Arial"/>
          <w:bCs/>
          <w:sz w:val="18"/>
          <w:szCs w:val="20"/>
          <w:lang w:eastAsia="ar-SA"/>
        </w:rPr>
        <w:t xml:space="preserve">района </w:t>
      </w:r>
    </w:p>
    <w:p w:rsidR="006035B3" w:rsidRPr="006035B3" w:rsidRDefault="006035B3" w:rsidP="006035B3">
      <w:pPr>
        <w:suppressAutoHyphens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6035B3">
        <w:rPr>
          <w:rFonts w:ascii="Times New Roman" w:eastAsia="Times New Roman" w:hAnsi="Times New Roman" w:cs="Arial"/>
          <w:bCs/>
          <w:sz w:val="18"/>
          <w:szCs w:val="20"/>
          <w:lang w:eastAsia="ar-SA"/>
        </w:rPr>
        <w:t>от « 22 » июня 2018 № 664-п</w:t>
      </w:r>
    </w:p>
    <w:p w:rsidR="006035B3" w:rsidRPr="006035B3" w:rsidRDefault="006035B3" w:rsidP="006035B3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Arial"/>
          <w:b/>
          <w:sz w:val="18"/>
          <w:szCs w:val="20"/>
          <w:lang w:eastAsia="ar-SA"/>
        </w:rPr>
      </w:pPr>
    </w:p>
    <w:p w:rsidR="006035B3" w:rsidRPr="006035B3" w:rsidRDefault="006035B3" w:rsidP="006035B3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0"/>
          <w:szCs w:val="20"/>
          <w:lang w:eastAsia="ar-SA"/>
        </w:rPr>
      </w:pPr>
    </w:p>
    <w:p w:rsidR="006035B3" w:rsidRPr="006035B3" w:rsidRDefault="006035B3" w:rsidP="006035B3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6035B3">
        <w:rPr>
          <w:rFonts w:ascii="Times New Roman" w:eastAsia="Times New Roman" w:hAnsi="Times New Roman" w:cs="Arial"/>
          <w:sz w:val="18"/>
          <w:szCs w:val="20"/>
          <w:lang w:eastAsia="ar-SA"/>
        </w:rPr>
        <w:t>РАЗМЕРЫ ОКЛАДОВ (ДОЛЖНОСТНЫХ ОКЛАДОВ), СТАВОК ЗАРАБОТНОЙ ПЛАТЫ РАБОТНИКОВ УЧРЕЖДЕНИЯ</w:t>
      </w:r>
    </w:p>
    <w:p w:rsidR="006035B3" w:rsidRPr="006035B3" w:rsidRDefault="006035B3" w:rsidP="006035B3">
      <w:pPr>
        <w:widowControl w:val="0"/>
        <w:tabs>
          <w:tab w:val="left" w:pos="3864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35B3" w:rsidRPr="006035B3" w:rsidRDefault="006035B3" w:rsidP="006035B3">
      <w:pPr>
        <w:widowControl w:val="0"/>
        <w:tabs>
          <w:tab w:val="left" w:pos="3864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5B3">
        <w:rPr>
          <w:rFonts w:ascii="Times New Roman" w:eastAsia="Times New Roman" w:hAnsi="Times New Roman"/>
          <w:sz w:val="20"/>
          <w:szCs w:val="20"/>
          <w:lang w:eastAsia="ru-RU"/>
        </w:rPr>
        <w:t>1. Профессиональная квалификационная группа</w:t>
      </w:r>
    </w:p>
    <w:p w:rsidR="006035B3" w:rsidRPr="006035B3" w:rsidRDefault="006035B3" w:rsidP="006035B3">
      <w:pPr>
        <w:widowControl w:val="0"/>
        <w:tabs>
          <w:tab w:val="left" w:pos="3864"/>
        </w:tabs>
        <w:autoSpaceDE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6035B3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общеотраслевых должностей </w:t>
      </w:r>
      <w:r w:rsidRPr="006035B3">
        <w:rPr>
          <w:rFonts w:ascii="Times New Roman" w:eastAsia="Times New Roman" w:hAnsi="Times New Roman"/>
          <w:sz w:val="20"/>
          <w:szCs w:val="20"/>
          <w:lang w:eastAsia="ar-SA"/>
        </w:rPr>
        <w:t xml:space="preserve">руководителей, специалистов и </w:t>
      </w:r>
      <w:r w:rsidRPr="006035B3">
        <w:rPr>
          <w:rFonts w:ascii="Times New Roman" w:eastAsia="Times New Roman" w:hAnsi="Times New Roman"/>
          <w:sz w:val="20"/>
          <w:szCs w:val="20"/>
          <w:lang w:eastAsia="ru-RU"/>
        </w:rPr>
        <w:t>служащих</w:t>
      </w:r>
    </w:p>
    <w:p w:rsidR="006035B3" w:rsidRPr="006035B3" w:rsidRDefault="006035B3" w:rsidP="006035B3">
      <w:pPr>
        <w:widowControl w:val="0"/>
        <w:tabs>
          <w:tab w:val="left" w:pos="3864"/>
        </w:tabs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035B3" w:rsidRPr="006035B3" w:rsidRDefault="006035B3" w:rsidP="006035B3">
      <w:pPr>
        <w:widowControl w:val="0"/>
        <w:tabs>
          <w:tab w:val="left" w:pos="0"/>
          <w:tab w:val="left" w:pos="386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5B3">
        <w:rPr>
          <w:rFonts w:ascii="Times New Roman" w:eastAsia="Times New Roman" w:hAnsi="Times New Roman"/>
          <w:sz w:val="20"/>
          <w:szCs w:val="20"/>
          <w:lang w:eastAsia="ar-SA"/>
        </w:rPr>
        <w:t xml:space="preserve">Минимальные 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6035B3">
        <w:rPr>
          <w:rFonts w:ascii="Times New Roman" w:eastAsia="Times New Roman" w:hAnsi="Times New Roman"/>
          <w:sz w:val="20"/>
          <w:szCs w:val="20"/>
          <w:lang w:eastAsia="ru-RU"/>
        </w:rPr>
        <w:t>Приказом Минздравсоцразвития РФ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tbl>
      <w:tblPr>
        <w:tblpPr w:leftFromText="180" w:rightFromText="180" w:vertAnchor="text" w:horzAnchor="margin" w:tblpY="104"/>
        <w:tblW w:w="5000" w:type="pct"/>
        <w:tblCellMar>
          <w:left w:w="70" w:type="dxa"/>
          <w:right w:w="70" w:type="dxa"/>
        </w:tblCellMar>
        <w:tblLook w:val="0000"/>
      </w:tblPr>
      <w:tblGrid>
        <w:gridCol w:w="646"/>
        <w:gridCol w:w="3353"/>
        <w:gridCol w:w="2846"/>
        <w:gridCol w:w="2636"/>
        <w:gridCol w:w="13"/>
      </w:tblGrid>
      <w:tr w:rsidR="006035B3" w:rsidRPr="006035B3" w:rsidTr="006035B3">
        <w:trPr>
          <w:gridAfter w:val="1"/>
          <w:wAfter w:w="7" w:type="pct"/>
          <w:cantSplit/>
          <w:trHeight w:val="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 </w:t>
            </w: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п/п</w:t>
            </w:r>
          </w:p>
        </w:tc>
        <w:tc>
          <w:tcPr>
            <w:tcW w:w="3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Профессиональная квалификационная группа, </w:t>
            </w:r>
          </w:p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квалификационный уровень, должность, профессия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035B3" w:rsidRPr="006035B3" w:rsidTr="006035B3">
        <w:trPr>
          <w:gridAfter w:val="1"/>
          <w:wAfter w:w="7" w:type="pct"/>
          <w:cantSplit/>
          <w:trHeight w:val="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</w:tr>
      <w:tr w:rsidR="006035B3" w:rsidRPr="006035B3" w:rsidTr="006035B3">
        <w:trPr>
          <w:gridAfter w:val="1"/>
          <w:wAfter w:w="7" w:type="pct"/>
          <w:cantSplit/>
          <w:trHeight w:val="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035B3" w:rsidRPr="006035B3" w:rsidTr="006035B3">
        <w:trPr>
          <w:gridAfter w:val="1"/>
          <w:wAfter w:w="7" w:type="pct"/>
          <w:cantSplit/>
          <w:trHeight w:val="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3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«Общеотраслевые должности служащих третьего уровня»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035B3" w:rsidRPr="006035B3" w:rsidTr="006035B3">
        <w:trPr>
          <w:gridAfter w:val="1"/>
          <w:wAfter w:w="7" w:type="pct"/>
          <w:cantSplit/>
          <w:trHeight w:val="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Квалификационный уровень</w:t>
            </w:r>
          </w:p>
        </w:tc>
        <w:tc>
          <w:tcPr>
            <w:tcW w:w="14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Должности, отнесенные к квалификационному уровню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035B3" w:rsidRPr="006035B3" w:rsidTr="006035B3">
        <w:trPr>
          <w:cantSplit/>
          <w:trHeight w:val="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4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Бухгалтер, экономист</w:t>
            </w:r>
          </w:p>
        </w:tc>
        <w:tc>
          <w:tcPr>
            <w:tcW w:w="1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4650,00</w:t>
            </w:r>
          </w:p>
        </w:tc>
      </w:tr>
      <w:tr w:rsidR="006035B3" w:rsidRPr="006035B3" w:rsidTr="006035B3">
        <w:trPr>
          <w:cantSplit/>
          <w:trHeight w:val="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квалификационный уровень</w:t>
            </w:r>
          </w:p>
        </w:tc>
        <w:tc>
          <w:tcPr>
            <w:tcW w:w="14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Бухгалтер </w:t>
            </w:r>
            <w:r w:rsidRPr="006035B3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II</w:t>
            </w: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категории, экономист </w:t>
            </w:r>
            <w:r w:rsidRPr="006035B3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II</w:t>
            </w: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категории</w:t>
            </w:r>
          </w:p>
        </w:tc>
        <w:tc>
          <w:tcPr>
            <w:tcW w:w="1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5109,00</w:t>
            </w:r>
          </w:p>
        </w:tc>
      </w:tr>
      <w:tr w:rsidR="006035B3" w:rsidRPr="006035B3" w:rsidTr="006035B3">
        <w:trPr>
          <w:cantSplit/>
          <w:trHeight w:val="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квалификационный уровень</w:t>
            </w:r>
          </w:p>
        </w:tc>
        <w:tc>
          <w:tcPr>
            <w:tcW w:w="149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Бухгалтер </w:t>
            </w:r>
            <w:r w:rsidRPr="006035B3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</w:t>
            </w: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категории, экономист </w:t>
            </w:r>
            <w:r w:rsidRPr="006035B3">
              <w:rPr>
                <w:rFonts w:ascii="Times New Roman" w:eastAsia="Times New Roman" w:hAnsi="Times New Roman"/>
                <w:sz w:val="14"/>
                <w:szCs w:val="14"/>
                <w:lang w:val="en-US" w:eastAsia="ru-RU"/>
              </w:rPr>
              <w:t>I</w:t>
            </w: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категории</w:t>
            </w:r>
          </w:p>
        </w:tc>
        <w:tc>
          <w:tcPr>
            <w:tcW w:w="139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5608,00</w:t>
            </w:r>
          </w:p>
        </w:tc>
      </w:tr>
      <w:tr w:rsidR="006035B3" w:rsidRPr="006035B3" w:rsidTr="006035B3">
        <w:trPr>
          <w:cantSplit/>
          <w:trHeight w:val="20"/>
        </w:trPr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14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Ведущий бухгалтер</w:t>
            </w:r>
          </w:p>
        </w:tc>
        <w:tc>
          <w:tcPr>
            <w:tcW w:w="13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5B3" w:rsidRPr="006035B3" w:rsidRDefault="006035B3" w:rsidP="006035B3">
            <w:pPr>
              <w:keepNext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035B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6742,00</w:t>
            </w:r>
          </w:p>
        </w:tc>
      </w:tr>
    </w:tbl>
    <w:p w:rsidR="006035B3" w:rsidRPr="006035B3" w:rsidRDefault="006035B3" w:rsidP="006035B3">
      <w:pPr>
        <w:widowControl w:val="0"/>
        <w:autoSpaceDE w:val="0"/>
        <w:spacing w:after="0" w:line="240" w:lineRule="auto"/>
        <w:ind w:firstLine="5387"/>
        <w:jc w:val="both"/>
        <w:rPr>
          <w:rFonts w:ascii="Times New Roman" w:eastAsia="Times New Roman" w:hAnsi="Times New Roman" w:cs="Arial"/>
          <w:sz w:val="20"/>
          <w:szCs w:val="20"/>
          <w:lang w:eastAsia="ar-SA"/>
        </w:rPr>
      </w:pPr>
    </w:p>
    <w:p w:rsidR="0068157F" w:rsidRPr="0068157F" w:rsidRDefault="0068157F" w:rsidP="00552ACC">
      <w:pPr>
        <w:widowControl w:val="0"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</w:p>
    <w:p w:rsidR="00552ACC" w:rsidRPr="00552ACC" w:rsidRDefault="00552ACC" w:rsidP="00552ACC">
      <w:pPr>
        <w:widowControl w:val="0"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552ACC"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Приложение № 2  </w:t>
      </w:r>
    </w:p>
    <w:p w:rsidR="00552ACC" w:rsidRPr="00552ACC" w:rsidRDefault="00552ACC" w:rsidP="00552ACC">
      <w:pPr>
        <w:widowControl w:val="0"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552ACC"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к Постановлению   администрации </w:t>
      </w:r>
    </w:p>
    <w:p w:rsidR="00552ACC" w:rsidRPr="00552ACC" w:rsidRDefault="00552ACC" w:rsidP="00552ACC">
      <w:pPr>
        <w:widowControl w:val="0"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552ACC">
        <w:rPr>
          <w:rFonts w:ascii="Times New Roman" w:eastAsia="Times New Roman" w:hAnsi="Times New Roman" w:cs="Arial"/>
          <w:sz w:val="18"/>
          <w:szCs w:val="20"/>
          <w:lang w:eastAsia="ar-SA"/>
        </w:rPr>
        <w:t>Богучанского района</w:t>
      </w:r>
    </w:p>
    <w:p w:rsidR="00552ACC" w:rsidRPr="00552ACC" w:rsidRDefault="00552ACC" w:rsidP="00552ACC">
      <w:pPr>
        <w:widowControl w:val="0"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552ACC"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от </w:t>
      </w:r>
      <w:r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18.04.2022 № </w:t>
      </w:r>
      <w:r w:rsidRPr="00552ACC">
        <w:rPr>
          <w:rFonts w:ascii="Times New Roman" w:eastAsia="Times New Roman" w:hAnsi="Times New Roman" w:cs="Arial"/>
          <w:sz w:val="18"/>
          <w:szCs w:val="20"/>
          <w:lang w:eastAsia="ar-SA"/>
        </w:rPr>
        <w:t>299-п</w:t>
      </w:r>
    </w:p>
    <w:p w:rsidR="00552ACC" w:rsidRPr="00552ACC" w:rsidRDefault="00552ACC" w:rsidP="00552ACC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552ACC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</w:t>
      </w:r>
    </w:p>
    <w:p w:rsidR="00552ACC" w:rsidRPr="00552ACC" w:rsidRDefault="00552ACC" w:rsidP="00552ACC">
      <w:pPr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552ACC"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Приложение № 2 </w:t>
      </w:r>
    </w:p>
    <w:p w:rsidR="00552ACC" w:rsidRPr="00552ACC" w:rsidRDefault="00552ACC" w:rsidP="00552ACC">
      <w:pPr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552ACC"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к Положению об оплате труда </w:t>
      </w:r>
    </w:p>
    <w:p w:rsidR="00552ACC" w:rsidRPr="00552ACC" w:rsidRDefault="00552ACC" w:rsidP="00552ACC">
      <w:pPr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552ACC">
        <w:rPr>
          <w:rFonts w:ascii="Times New Roman" w:eastAsia="Times New Roman" w:hAnsi="Times New Roman" w:cs="Arial"/>
          <w:sz w:val="18"/>
          <w:szCs w:val="20"/>
          <w:lang w:eastAsia="ar-SA"/>
        </w:rPr>
        <w:t>работников Муниципального казенного</w:t>
      </w:r>
    </w:p>
    <w:p w:rsidR="00552ACC" w:rsidRPr="00552ACC" w:rsidRDefault="00552ACC" w:rsidP="00552ACC">
      <w:pPr>
        <w:suppressAutoHyphens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552ACC"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учреждения «Централизованная                    </w:t>
      </w:r>
    </w:p>
    <w:p w:rsidR="00552ACC" w:rsidRPr="00552ACC" w:rsidRDefault="00552ACC" w:rsidP="00552ACC">
      <w:pPr>
        <w:suppressAutoHyphens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552ACC"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бухгалтерия», утвержденное </w:t>
      </w:r>
    </w:p>
    <w:p w:rsidR="00552ACC" w:rsidRPr="00552ACC" w:rsidRDefault="00552ACC" w:rsidP="00552ACC">
      <w:pPr>
        <w:suppressAutoHyphens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552ACC"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постановлением администрации </w:t>
      </w:r>
    </w:p>
    <w:p w:rsidR="00552ACC" w:rsidRPr="00552ACC" w:rsidRDefault="00552ACC" w:rsidP="00552ACC">
      <w:pPr>
        <w:suppressAutoHyphens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Arial"/>
          <w:bCs/>
          <w:sz w:val="18"/>
          <w:szCs w:val="20"/>
          <w:lang w:eastAsia="ar-SA"/>
        </w:rPr>
      </w:pPr>
      <w:r w:rsidRPr="00552ACC">
        <w:rPr>
          <w:rFonts w:ascii="Times New Roman" w:eastAsia="Times New Roman" w:hAnsi="Times New Roman" w:cs="Arial"/>
          <w:sz w:val="18"/>
          <w:szCs w:val="20"/>
          <w:lang w:eastAsia="ar-SA"/>
        </w:rPr>
        <w:t xml:space="preserve">Богучанского </w:t>
      </w:r>
      <w:r w:rsidRPr="00552ACC">
        <w:rPr>
          <w:rFonts w:ascii="Times New Roman" w:eastAsia="Times New Roman" w:hAnsi="Times New Roman" w:cs="Arial"/>
          <w:bCs/>
          <w:sz w:val="18"/>
          <w:szCs w:val="20"/>
          <w:lang w:eastAsia="ar-SA"/>
        </w:rPr>
        <w:t xml:space="preserve">района </w:t>
      </w:r>
    </w:p>
    <w:p w:rsidR="00552ACC" w:rsidRPr="00552ACC" w:rsidRDefault="00552ACC" w:rsidP="00552ACC">
      <w:pPr>
        <w:suppressAutoHyphens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Arial"/>
          <w:sz w:val="18"/>
          <w:szCs w:val="20"/>
          <w:lang w:eastAsia="ar-SA"/>
        </w:rPr>
      </w:pPr>
      <w:r w:rsidRPr="00552ACC">
        <w:rPr>
          <w:rFonts w:ascii="Times New Roman" w:eastAsia="Times New Roman" w:hAnsi="Times New Roman" w:cs="Arial"/>
          <w:bCs/>
          <w:sz w:val="18"/>
          <w:szCs w:val="20"/>
          <w:lang w:eastAsia="ar-SA"/>
        </w:rPr>
        <w:t>от « 22 » июня 2018 № 664-п</w:t>
      </w:r>
    </w:p>
    <w:p w:rsidR="00552ACC" w:rsidRPr="00552ACC" w:rsidRDefault="00552ACC" w:rsidP="00552ACC">
      <w:pPr>
        <w:keepNext/>
        <w:suppressLineNumbers/>
        <w:suppressAutoHyphens/>
        <w:spacing w:after="0" w:line="240" w:lineRule="auto"/>
        <w:rPr>
          <w:rFonts w:ascii="Times New Roman" w:eastAsia="Times New Roman" w:hAnsi="Times New Roman" w:cs="Arial"/>
          <w:bCs/>
          <w:sz w:val="20"/>
          <w:szCs w:val="20"/>
          <w:lang w:eastAsia="ar-SA"/>
        </w:rPr>
      </w:pPr>
    </w:p>
    <w:p w:rsidR="00552ACC" w:rsidRPr="00552ACC" w:rsidRDefault="00552ACC" w:rsidP="00552AC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0"/>
          <w:szCs w:val="20"/>
          <w:lang w:eastAsia="ar-SA"/>
        </w:rPr>
      </w:pPr>
      <w:r w:rsidRPr="00552ACC">
        <w:rPr>
          <w:rFonts w:ascii="Times New Roman" w:eastAsia="Times New Roman" w:hAnsi="Times New Roman" w:cs="Arial"/>
          <w:sz w:val="20"/>
          <w:szCs w:val="20"/>
          <w:lang w:eastAsia="ar-SA"/>
        </w:rPr>
        <w:t>РАЗМЕРЫ ОКЛАДОВ (ДОЛЖНОСТНЫХ ОКЛАДОВ), СТАВОК ЗАРАБОТНОЙ ПЛАТЫ РАБОТНИКОВ УЧРЕЖДЕНИЯ</w:t>
      </w:r>
    </w:p>
    <w:p w:rsidR="00552ACC" w:rsidRPr="00552ACC" w:rsidRDefault="00552ACC" w:rsidP="00552AC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0"/>
          <w:szCs w:val="20"/>
          <w:lang w:eastAsia="ar-SA"/>
        </w:rPr>
      </w:pPr>
    </w:p>
    <w:p w:rsidR="00552ACC" w:rsidRPr="00552ACC" w:rsidRDefault="00552ACC" w:rsidP="00552ACC">
      <w:pPr>
        <w:widowControl w:val="0"/>
        <w:tabs>
          <w:tab w:val="left" w:pos="3864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52ACC">
        <w:rPr>
          <w:rFonts w:ascii="Times New Roman" w:eastAsia="Times New Roman" w:hAnsi="Times New Roman"/>
          <w:sz w:val="20"/>
          <w:szCs w:val="20"/>
          <w:lang w:eastAsia="ru-RU"/>
        </w:rPr>
        <w:t>1. Не включенных в профессиональная квалификационная группа</w:t>
      </w:r>
    </w:p>
    <w:p w:rsidR="00552ACC" w:rsidRPr="00552ACC" w:rsidRDefault="00552ACC" w:rsidP="00552ACC">
      <w:pPr>
        <w:widowControl w:val="0"/>
        <w:tabs>
          <w:tab w:val="left" w:pos="3864"/>
        </w:tabs>
        <w:autoSpaceDE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552ACC">
        <w:rPr>
          <w:rFonts w:ascii="Times New Roman" w:eastAsia="Times New Roman" w:hAnsi="Times New Roman"/>
          <w:sz w:val="20"/>
          <w:szCs w:val="20"/>
          <w:lang w:eastAsia="ru-RU"/>
        </w:rPr>
        <w:t xml:space="preserve">общеотраслевых должностей </w:t>
      </w:r>
      <w:r w:rsidRPr="00552ACC">
        <w:rPr>
          <w:rFonts w:ascii="Times New Roman" w:eastAsia="Times New Roman" w:hAnsi="Times New Roman"/>
          <w:sz w:val="20"/>
          <w:szCs w:val="20"/>
          <w:lang w:eastAsia="ar-SA"/>
        </w:rPr>
        <w:t xml:space="preserve">руководителей, специалистов и </w:t>
      </w:r>
      <w:r w:rsidRPr="00552ACC">
        <w:rPr>
          <w:rFonts w:ascii="Times New Roman" w:eastAsia="Times New Roman" w:hAnsi="Times New Roman"/>
          <w:sz w:val="20"/>
          <w:szCs w:val="20"/>
          <w:lang w:eastAsia="ru-RU"/>
        </w:rPr>
        <w:t>служащих</w:t>
      </w:r>
    </w:p>
    <w:p w:rsidR="00552ACC" w:rsidRPr="00552ACC" w:rsidRDefault="00552ACC" w:rsidP="00552ACC">
      <w:pPr>
        <w:widowControl w:val="0"/>
        <w:autoSpaceDE w:val="0"/>
        <w:spacing w:after="0" w:line="240" w:lineRule="auto"/>
        <w:rPr>
          <w:rFonts w:ascii="Times New Roman" w:eastAsia="Times New Roman" w:hAnsi="Times New Roman" w:cs="Arial"/>
          <w:bCs/>
          <w:sz w:val="20"/>
          <w:szCs w:val="20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552ACC" w:rsidRPr="00552ACC" w:rsidTr="00552ACC">
        <w:trPr>
          <w:trHeight w:val="20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552ACC" w:rsidRPr="00552ACC" w:rsidRDefault="00552ACC" w:rsidP="00552A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  <w:lang w:eastAsia="ar-SA"/>
              </w:rPr>
            </w:pPr>
            <w:r w:rsidRPr="00552ACC">
              <w:rPr>
                <w:rFonts w:ascii="Times New Roman" w:eastAsia="Times New Roman" w:hAnsi="Times New Roman" w:cs="Arial"/>
                <w:sz w:val="14"/>
                <w:szCs w:val="14"/>
                <w:lang w:eastAsia="ar-SA"/>
              </w:rPr>
              <w:t>Наименование должности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52ACC" w:rsidRPr="00552ACC" w:rsidRDefault="00552ACC" w:rsidP="00552A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  <w:lang w:eastAsia="ar-SA"/>
              </w:rPr>
            </w:pPr>
            <w:r w:rsidRPr="00552ACC">
              <w:rPr>
                <w:rFonts w:ascii="Times New Roman" w:eastAsia="Times New Roman" w:hAnsi="Times New Roman" w:cs="Arial"/>
                <w:sz w:val="14"/>
                <w:szCs w:val="14"/>
                <w:lang w:eastAsia="ar-SA"/>
              </w:rPr>
              <w:t xml:space="preserve">Минимальный размер должностные </w:t>
            </w:r>
          </w:p>
          <w:p w:rsidR="00552ACC" w:rsidRPr="00552ACC" w:rsidRDefault="00552ACC" w:rsidP="00552A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4"/>
                <w:szCs w:val="14"/>
                <w:lang w:eastAsia="ar-SA"/>
              </w:rPr>
            </w:pPr>
            <w:r w:rsidRPr="00552ACC">
              <w:rPr>
                <w:rFonts w:ascii="Times New Roman" w:eastAsia="Times New Roman" w:hAnsi="Times New Roman" w:cs="Arial"/>
                <w:sz w:val="14"/>
                <w:szCs w:val="14"/>
                <w:lang w:eastAsia="ar-SA"/>
              </w:rPr>
              <w:t>оклады (рублей в месяц)</w:t>
            </w:r>
          </w:p>
        </w:tc>
      </w:tr>
      <w:tr w:rsidR="00552ACC" w:rsidRPr="00552ACC" w:rsidTr="00552ACC">
        <w:trPr>
          <w:trHeight w:val="20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552ACC" w:rsidRPr="00552ACC" w:rsidRDefault="00552ACC" w:rsidP="00552AC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14"/>
                <w:szCs w:val="14"/>
                <w:lang w:eastAsia="ar-SA"/>
              </w:rPr>
            </w:pPr>
            <w:r w:rsidRPr="00552ACC">
              <w:rPr>
                <w:rFonts w:ascii="Times New Roman" w:eastAsia="Times New Roman" w:hAnsi="Times New Roman" w:cs="Arial"/>
                <w:sz w:val="14"/>
                <w:szCs w:val="14"/>
                <w:lang w:eastAsia="ar-SA"/>
              </w:rPr>
              <w:t>Бухгалтер по учету заработной платы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52ACC" w:rsidRPr="00552ACC" w:rsidRDefault="00552ACC" w:rsidP="00552A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52ACC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5608,00</w:t>
            </w:r>
          </w:p>
        </w:tc>
      </w:tr>
      <w:tr w:rsidR="00552ACC" w:rsidRPr="00552ACC" w:rsidTr="00552ACC">
        <w:trPr>
          <w:trHeight w:val="20"/>
          <w:jc w:val="center"/>
        </w:trPr>
        <w:tc>
          <w:tcPr>
            <w:tcW w:w="2500" w:type="pct"/>
            <w:shd w:val="clear" w:color="auto" w:fill="auto"/>
            <w:vAlign w:val="center"/>
          </w:tcPr>
          <w:p w:rsidR="00552ACC" w:rsidRPr="00552ACC" w:rsidRDefault="00552ACC" w:rsidP="00552AC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Arial"/>
                <w:sz w:val="14"/>
                <w:szCs w:val="14"/>
                <w:lang w:eastAsia="ar-SA"/>
              </w:rPr>
            </w:pPr>
            <w:r w:rsidRPr="00552ACC">
              <w:rPr>
                <w:rFonts w:ascii="Times New Roman" w:eastAsia="Times New Roman" w:hAnsi="Times New Roman" w:cs="Arial"/>
                <w:sz w:val="14"/>
                <w:szCs w:val="14"/>
                <w:lang w:eastAsia="ar-SA"/>
              </w:rPr>
              <w:t>Системный администратор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552ACC" w:rsidRPr="00552ACC" w:rsidRDefault="00552ACC" w:rsidP="00552A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552ACC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5608,00</w:t>
            </w:r>
          </w:p>
          <w:p w:rsidR="00552ACC" w:rsidRPr="00552ACC" w:rsidRDefault="00552ACC" w:rsidP="00552A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</w:p>
        </w:tc>
      </w:tr>
    </w:tbl>
    <w:p w:rsidR="00A03989" w:rsidRPr="00AD2518" w:rsidRDefault="00A03989" w:rsidP="00AD251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A03989" w:rsidRDefault="00A03989" w:rsidP="00A039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989" w:rsidRDefault="00A03989" w:rsidP="00A039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2647004</wp:posOffset>
            </wp:positionH>
            <wp:positionV relativeFrom="paragraph">
              <wp:posOffset>-46912</wp:posOffset>
            </wp:positionV>
            <wp:extent cx="547436" cy="678788"/>
            <wp:effectExtent l="19050" t="0" r="5014" b="0"/>
            <wp:wrapNone/>
            <wp:docPr id="1033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6" cy="67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989" w:rsidRDefault="00A03989" w:rsidP="00A039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989" w:rsidRDefault="00A03989" w:rsidP="00A039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989" w:rsidRPr="00A03989" w:rsidRDefault="00A03989" w:rsidP="00A039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989" w:rsidRPr="00A03989" w:rsidRDefault="00A03989" w:rsidP="00A039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989" w:rsidRPr="00A03989" w:rsidRDefault="00A03989" w:rsidP="00A03989">
      <w:pPr>
        <w:spacing w:after="0" w:line="240" w:lineRule="auto"/>
        <w:jc w:val="center"/>
        <w:outlineLvl w:val="3"/>
        <w:rPr>
          <w:rFonts w:ascii="Times New Roman" w:eastAsia="Times New Roman" w:hAnsi="Times New Roman"/>
          <w:sz w:val="18"/>
          <w:szCs w:val="20"/>
          <w:lang w:eastAsia="ru-RU"/>
        </w:rPr>
      </w:pPr>
      <w:r w:rsidRPr="00A03989">
        <w:rPr>
          <w:rFonts w:ascii="Times New Roman" w:eastAsia="Times New Roman" w:hAnsi="Times New Roman"/>
          <w:sz w:val="18"/>
          <w:szCs w:val="20"/>
          <w:lang w:eastAsia="ru-RU"/>
        </w:rPr>
        <w:t>АДМИНИСТРАЦИЯ  БОГУЧАНСКОГО  РАЙОНА</w:t>
      </w:r>
    </w:p>
    <w:p w:rsidR="00A03989" w:rsidRPr="00A03989" w:rsidRDefault="00A03989" w:rsidP="00A039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989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A03989" w:rsidRPr="00A03989" w:rsidRDefault="00A03989" w:rsidP="00A039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989">
        <w:rPr>
          <w:rFonts w:ascii="Times New Roman" w:eastAsia="Times New Roman" w:hAnsi="Times New Roman"/>
          <w:sz w:val="20"/>
          <w:szCs w:val="20"/>
          <w:lang w:eastAsia="ru-RU"/>
        </w:rPr>
        <w:t>20.04.2022г.                            с.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03989">
        <w:rPr>
          <w:rFonts w:ascii="Times New Roman" w:eastAsia="Times New Roman" w:hAnsi="Times New Roman"/>
          <w:sz w:val="20"/>
          <w:szCs w:val="20"/>
          <w:lang w:eastAsia="ru-RU"/>
        </w:rPr>
        <w:t>Богучаны                                      №  306  - п</w:t>
      </w:r>
    </w:p>
    <w:p w:rsidR="00A03989" w:rsidRPr="00A03989" w:rsidRDefault="00A03989" w:rsidP="00A039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989" w:rsidRPr="00A03989" w:rsidRDefault="00A03989" w:rsidP="00A039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989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отчета об исполнении  районного бюджета за 1 квартал 2022года</w:t>
      </w:r>
    </w:p>
    <w:p w:rsidR="00A03989" w:rsidRPr="00A03989" w:rsidRDefault="00A03989" w:rsidP="00A03989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03989" w:rsidRDefault="00A03989" w:rsidP="00A039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989">
        <w:rPr>
          <w:rFonts w:ascii="Times New Roman" w:eastAsia="Times New Roman" w:hAnsi="Times New Roman"/>
          <w:sz w:val="20"/>
          <w:szCs w:val="20"/>
          <w:lang w:eastAsia="ru-RU"/>
        </w:rPr>
        <w:t>В соответствии п. 5 ст. 264.2 Бюджетного кодекса Российской Федерации,  ст. 35 «Положения о бюджетном процессе в муниципальном образовании Богучанский район» утвержденного решением Богучанского районного Совета депутатов от 29.10.2012  № 23/1-230, руководствуясь  ст.ст. 7,43,47, Устава Богучанского района Красноярского края,</w:t>
      </w:r>
    </w:p>
    <w:p w:rsidR="00A03989" w:rsidRPr="00A03989" w:rsidRDefault="00A03989" w:rsidP="00A039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989">
        <w:rPr>
          <w:rFonts w:ascii="Times New Roman" w:eastAsia="Times New Roman" w:hAnsi="Times New Roman"/>
          <w:sz w:val="20"/>
          <w:szCs w:val="20"/>
          <w:lang w:eastAsia="ru-RU"/>
        </w:rPr>
        <w:t xml:space="preserve">    ПОСТАНОВЛЯЮ: </w:t>
      </w:r>
    </w:p>
    <w:p w:rsidR="00A03989" w:rsidRPr="00A03989" w:rsidRDefault="00A03989" w:rsidP="00A039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989">
        <w:rPr>
          <w:rFonts w:ascii="Times New Roman" w:eastAsia="Times New Roman" w:hAnsi="Times New Roman"/>
          <w:sz w:val="20"/>
          <w:szCs w:val="20"/>
          <w:lang w:eastAsia="ru-RU"/>
        </w:rPr>
        <w:t>1. Утвердить отчет об исполнении районного бюджета за 1 квартал 2022 года согласно приложению.</w:t>
      </w:r>
    </w:p>
    <w:p w:rsidR="00A03989" w:rsidRPr="00A03989" w:rsidRDefault="00A03989" w:rsidP="00A039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989">
        <w:rPr>
          <w:rFonts w:ascii="Times New Roman" w:eastAsia="Times New Roman" w:hAnsi="Times New Roman"/>
          <w:sz w:val="20"/>
          <w:szCs w:val="20"/>
          <w:lang w:eastAsia="ru-RU"/>
        </w:rPr>
        <w:t>2. Контроль за исполнением настоящего постановления возложить на заместителя Главы Богучанского района по    экономике и планированию А.С.Арсеньеву.</w:t>
      </w:r>
    </w:p>
    <w:p w:rsidR="00A03989" w:rsidRPr="00A03989" w:rsidRDefault="00A03989" w:rsidP="00A039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989">
        <w:rPr>
          <w:rFonts w:ascii="Times New Roman" w:eastAsia="Times New Roman" w:hAnsi="Times New Roman"/>
          <w:sz w:val="20"/>
          <w:szCs w:val="20"/>
          <w:lang w:eastAsia="ru-RU"/>
        </w:rPr>
        <w:t>3. Постановление подлежит  опубликованию в Официальном вестнике   Богучанского района и вступает в силу в день, следующий за днем его  опубликования.</w:t>
      </w:r>
    </w:p>
    <w:p w:rsidR="00A03989" w:rsidRPr="00A03989" w:rsidRDefault="00A03989" w:rsidP="00A039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03989" w:rsidRPr="00A03989" w:rsidRDefault="00A03989" w:rsidP="00A0398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03989">
        <w:rPr>
          <w:rFonts w:ascii="Times New Roman" w:eastAsia="Times New Roman" w:hAnsi="Times New Roman"/>
          <w:sz w:val="20"/>
          <w:szCs w:val="20"/>
          <w:lang w:eastAsia="ru-RU"/>
        </w:rPr>
        <w:t xml:space="preserve"> И.о.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03989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Главы Богучанского района                                                   С.И.Нохрин </w:t>
      </w:r>
    </w:p>
    <w:p w:rsidR="00964FB5" w:rsidRPr="00A03989" w:rsidRDefault="00964FB5" w:rsidP="00A0398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6948C9" w:rsidRPr="00705FC9" w:rsidTr="006948C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05F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705FC9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Богучанского района от 20.04.2022  № 306-п</w:t>
            </w:r>
          </w:p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  <w:p w:rsidR="006948C9" w:rsidRPr="00705FC9" w:rsidRDefault="006948C9" w:rsidP="0069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FC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Отчёт об исполнении районного бюджета  Богучанского района за 1 квартал 2022 года</w:t>
            </w:r>
          </w:p>
        </w:tc>
      </w:tr>
    </w:tbl>
    <w:p w:rsidR="00964FB5" w:rsidRPr="00A03989" w:rsidRDefault="00964FB5" w:rsidP="00A0398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719"/>
        <w:gridCol w:w="1409"/>
        <w:gridCol w:w="1261"/>
        <w:gridCol w:w="1261"/>
        <w:gridCol w:w="920"/>
      </w:tblGrid>
      <w:tr w:rsidR="006948C9" w:rsidRPr="006948C9" w:rsidTr="006948C9">
        <w:trPr>
          <w:trHeight w:val="255"/>
        </w:trPr>
        <w:tc>
          <w:tcPr>
            <w:tcW w:w="2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(рублей)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C9" w:rsidRPr="006948C9" w:rsidRDefault="006948C9" w:rsidP="0069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C9" w:rsidRPr="006948C9" w:rsidRDefault="006948C9" w:rsidP="0069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План на год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C9" w:rsidRPr="006948C9" w:rsidRDefault="006948C9" w:rsidP="0069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Исполнено за 1 квартал 2022 года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C9" w:rsidRPr="006948C9" w:rsidRDefault="006948C9" w:rsidP="0069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Отклонение от плана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C9" w:rsidRPr="006948C9" w:rsidRDefault="006948C9" w:rsidP="0069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% исполнения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C9" w:rsidRPr="006948C9" w:rsidRDefault="006948C9" w:rsidP="0069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C9" w:rsidRPr="006948C9" w:rsidRDefault="006948C9" w:rsidP="0069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C9" w:rsidRPr="006948C9" w:rsidRDefault="006948C9" w:rsidP="0069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C9" w:rsidRPr="006948C9" w:rsidRDefault="006948C9" w:rsidP="0069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C9" w:rsidRPr="006948C9" w:rsidRDefault="006948C9" w:rsidP="0069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6948C9" w:rsidRPr="006948C9" w:rsidTr="006948C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48C9" w:rsidRPr="006948C9" w:rsidRDefault="006948C9" w:rsidP="0069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2 556 607 380,22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397 991 992,91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-2 158 615 387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15,57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670 164 179,00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154 663 601,12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-515 500 578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23,08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ПРИБЫЛЬ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26 903 000,00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11 078 870,10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-15 824 130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41,18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374 051 000,00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79 127 747,55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-294 923 252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21,15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АКЦИЗЫ ПО ПОДАКЦИЗНЫМ ТОВАРАМ(ПРОДУКЦИИ), ПРОИЗВОДИМЫМ НА ТЕРРИТОРИИ РФ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75 900,00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19 587,73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154 983 600,00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39 027 470,32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-115 956 130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25,18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1 776 900,00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64 841,80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-1 712 058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3,65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ГОСУДАРСТВЕННАЯ ПОШЛИНА, СБОРЫ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5 515 000,00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1 342 308,15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-4 172 692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24,34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57 093 700,00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12 740 296,34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-44 353 404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22,31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37 640 000,00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5 549 325,81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-32 090 674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14,74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1 137,58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-198 862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0,57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1 016 079,21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471 079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186,44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18 416 200,00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5 781 203,34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-12 634 997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31,39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313 216,00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268 216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696,04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247 500,00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79 334,40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-168 166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32,05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1 604 480,00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1 081 804,96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-522 675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67,42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33 494 024,00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8 225 350,85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-25 268 673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24,56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9 570 000,00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718 381,40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-8 851 619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7,51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6 570 000,00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-6 570 000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3 000 000,00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718 381,40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-2 281 619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23,95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5 096 575,00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1 186 137,28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-3 910 438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23,27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НЕНАЛОГОВЫЕ ДОХОДЫ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50 804,64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50 805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1 886 443 201,22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243 328 391,79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-1 643 114 809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12,90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ДОХОДЫ БЮДЖЕТОВ БЮДЖЕТНОЙ СИСТЕМЫ РОССИЙСКОЙ ФЕДЕРАЦИИ ОТ ВОЗВРАТА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2 322 357,35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2 322 357,35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ВОЗВРАТ ОСТАТКОВ СУБСИДИЙ И СУБВЕНЦИЙ ПРОШЛЫХ ЛЕТ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-9 799 631,13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-9 799 631,13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100,00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1 808 510 982,00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237 452 363,73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-1 571 058 618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13,13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т.ч. фонд финансовой поддержки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610 650 900,00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37 632 000,00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-573 018 900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6,16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Инные межбюджетные трансферты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81 781 493,00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13 333 301,84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-68 448 191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16,30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БЕЗВОЗМЕЗДНЫЕ ПОСТУПЛЕНИЯ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3 628 000,00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-3608000,0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0,6</w:t>
            </w:r>
          </w:p>
        </w:tc>
      </w:tr>
      <w:tr w:rsidR="006948C9" w:rsidRPr="006948C9" w:rsidTr="006948C9">
        <w:trPr>
          <w:trHeight w:val="2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РАСХОДЫ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Расходы бюджета - ИТОГО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2 630 589 922,20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463 158 076,46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-2 164 768 001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17,61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187 017 714,07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27 071 034,76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-159 946 679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14,48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2 544 341,00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484 248,60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-2 060 092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19,03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7 274 170,00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1 265 355,94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-6 008 814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17,40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73 646 414,86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17 847 047,17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-55 799 368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24,23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Судебные системы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218 800,00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185 104,22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-33 696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84,60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22 686 641,00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5 126 528,69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-17 560 112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22,60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1 970 000,00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-1 970 000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78 677 347,21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2 162 750,14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-76 514 597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2,75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5 441 900,00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984 542,34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-4 457 358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18,09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5 441 900,00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984 542,34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-4 457 358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18,09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41 430 897,14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10 883 414,00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-30 547 483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26,27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пожарной безопасности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39 730 897,14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10 883 414,00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1 700 000,00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-1 700 000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91 522 750,00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11 620 007,24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-79 902 743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12,70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Сельское хозяйство и рыболовство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1 752 200,00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430 382,93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-1 321 817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24,56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Лесное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1 887 000,00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295 405,68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Транспорт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79 511 000,00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10 233 686,53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-69 277 313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12,87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5 089 550,00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660 532,10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-4 429 018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12,98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3 283 000,00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-3 283 000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291 860 599,99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41 983 975,53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-249 876 624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14,38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3 545 980,79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474 980,79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-3 071 000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13,39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279 023 541,20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39 812 142,75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-239 211 398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14,27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3 299 500,00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-3 299 500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5 991 578,00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1 696 851,99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-4 294 726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28,32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Охрана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2 683 270,00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19 425,00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-2 663 845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0,72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786 000,00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19 425,00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-766 575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2,47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1 897 270,00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-1 897 270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1 511 912 595,00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292 633 509,24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-1 219 279 086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19,36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Дошкольное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447 400 147,12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84 749 920,17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-362 650 227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18,94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Общее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819 020 938,79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167 080 844,00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-651 940 095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20,40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Дополнительное образование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118 041 708,01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21 502 275,68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32 737 981,00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2 253 018,78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-30 484 962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6,88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образования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94 711 820,08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17 047 450,61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-77 664 369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18,00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Культура и кинематография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259 035 227,00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46 055 266,59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-212 979 960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17,78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169 004 080,00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27 576 872,94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-141 427 207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16,32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90 031 147,00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18 478 393,65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-71 552 753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20,52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Здравоохранение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73 586 311,00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10 095 179,61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-63 491 131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13,72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Пенсионное обеспечение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2 405 107,00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364 054,00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-2 041 053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15,14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63 432 820,00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9 117 306,60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-54 315 513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14,37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Охрана семьи и детства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6 836 984,00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439 950,50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-6 397 034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6,43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911 400,00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173 868,51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-737 531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19,08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Физическая культура и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27 834 708,00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3 972 356,15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-23 862 352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14,27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23 106 558,00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3 972 356,15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-19 134 202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17,19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Массовый спорт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4 728 150,00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-4 728 150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138 263 950,00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17 839 366,00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-120 424 584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12,90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97 389 400,00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17 160 200,00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-80 229 200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17,62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40 874 550,00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679 166,00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-40 195 384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1,66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Результат исполнения бюджета (дефицит "--", профицит "+")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-73 982 541,98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-65 166 083,55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8 816 458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88,08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73 982 541,98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65 166 083,55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-8 816 458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88,08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12 100 000,00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-12 100 000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Кредитные соглашения и договоры, заключенные  от имени Российской Федерации, субъектов Российской Федерации, муниципальных образований, государственных внебюджетных фондов,указанные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12 100 000,00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-12 100 000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Получение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фондов,указанным в валюте Российской Федерации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12 100 000,00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-12 100 000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12 100 000,00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-12 100 000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Погашение кредитов по кредитным соглашениям и договорам, заключенным от имени Российской Федерации, субъектов Российской Федерации, муниципальных образований, государственных внебюджетных фондов, указанным в валюте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Земельные участки, находящиеся в государственной и муниципальной собственности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Остатки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61 882 541,98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65 166 083,55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3 283 542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105,31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-2 568 707 380,22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-397 991 992,91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2 170 715 387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15,49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Уменьшение остатков средств бюджета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2 630 589 922,20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463 158 076,46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-2 167 431 846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17,61</w:t>
            </w:r>
          </w:p>
        </w:tc>
      </w:tr>
      <w:tr w:rsidR="006948C9" w:rsidRPr="006948C9" w:rsidTr="006948C9">
        <w:trPr>
          <w:trHeight w:val="20"/>
        </w:trPr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964FB5" w:rsidRPr="00636E3E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FB5" w:rsidRPr="00636E3E" w:rsidRDefault="006948C9" w:rsidP="006948C9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948C9">
        <w:rPr>
          <w:rFonts w:ascii="Times New Roman" w:eastAsia="Times New Roman" w:hAnsi="Times New Roman"/>
          <w:sz w:val="20"/>
          <w:szCs w:val="20"/>
          <w:lang w:eastAsia="ru-RU"/>
        </w:rPr>
        <w:t>Сведения о  численности муниципальных служащих  Богучанского района, работников муниципальных учреждений и  фактических расходах на оплату их труда за 1 квартал 2022 года</w:t>
      </w:r>
    </w:p>
    <w:p w:rsidR="00964FB5" w:rsidRPr="00636E3E" w:rsidRDefault="00964FB5" w:rsidP="006948C9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465" w:type="pct"/>
        <w:tblLook w:val="04A0"/>
      </w:tblPr>
      <w:tblGrid>
        <w:gridCol w:w="3422"/>
        <w:gridCol w:w="1463"/>
        <w:gridCol w:w="1310"/>
        <w:gridCol w:w="1253"/>
        <w:gridCol w:w="2139"/>
        <w:gridCol w:w="873"/>
      </w:tblGrid>
      <w:tr w:rsidR="006948C9" w:rsidRPr="006948C9" w:rsidTr="006948C9">
        <w:trPr>
          <w:gridAfter w:val="1"/>
          <w:wAfter w:w="425" w:type="pct"/>
          <w:trHeight w:val="20"/>
        </w:trPr>
        <w:tc>
          <w:tcPr>
            <w:tcW w:w="2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ед.измерен.</w:t>
            </w: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значение </w:t>
            </w:r>
          </w:p>
        </w:tc>
      </w:tr>
      <w:tr w:rsidR="006948C9" w:rsidRPr="006948C9" w:rsidTr="006948C9">
        <w:trPr>
          <w:gridAfter w:val="1"/>
          <w:wAfter w:w="425" w:type="pct"/>
          <w:trHeight w:val="20"/>
        </w:trPr>
        <w:tc>
          <w:tcPr>
            <w:tcW w:w="2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Численность муниципальных служащих района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76</w:t>
            </w:r>
          </w:p>
        </w:tc>
      </w:tr>
      <w:tr w:rsidR="006948C9" w:rsidRPr="006948C9" w:rsidTr="006948C9">
        <w:trPr>
          <w:gridAfter w:val="1"/>
          <w:wAfter w:w="425" w:type="pct"/>
          <w:trHeight w:val="20"/>
        </w:trPr>
        <w:tc>
          <w:tcPr>
            <w:tcW w:w="2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Фактические затраты на денежное содержание муниципальных служащих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тыс.руб.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15474</w:t>
            </w:r>
          </w:p>
        </w:tc>
      </w:tr>
      <w:tr w:rsidR="006948C9" w:rsidRPr="006948C9" w:rsidTr="006948C9">
        <w:trPr>
          <w:gridAfter w:val="1"/>
          <w:wAfter w:w="425" w:type="pct"/>
          <w:trHeight w:val="20"/>
        </w:trPr>
        <w:tc>
          <w:tcPr>
            <w:tcW w:w="2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Численность работников муниципальных учреждений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чел.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2342</w:t>
            </w:r>
          </w:p>
        </w:tc>
      </w:tr>
      <w:tr w:rsidR="006948C9" w:rsidRPr="006948C9" w:rsidTr="006948C9">
        <w:trPr>
          <w:gridAfter w:val="1"/>
          <w:wAfter w:w="425" w:type="pct"/>
          <w:trHeight w:val="20"/>
        </w:trPr>
        <w:tc>
          <w:tcPr>
            <w:tcW w:w="29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Фактические расходы на оплату труда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тыс. руб.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253373</w:t>
            </w:r>
          </w:p>
        </w:tc>
      </w:tr>
      <w:tr w:rsidR="006948C9" w:rsidRPr="006948C9" w:rsidTr="006948C9">
        <w:trPr>
          <w:gridAfter w:val="1"/>
          <w:wAfter w:w="425" w:type="pct"/>
          <w:trHeight w:val="20"/>
        </w:trPr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C9" w:rsidRPr="00300471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</w:pPr>
          </w:p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  <w:t>И.о. начальника финансового управления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948C9" w:rsidRPr="006948C9" w:rsidTr="006948C9">
        <w:trPr>
          <w:trHeight w:val="20"/>
        </w:trPr>
        <w:tc>
          <w:tcPr>
            <w:tcW w:w="29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</w:pPr>
            <w:r w:rsidRPr="006948C9">
              <w:rPr>
                <w:rFonts w:ascii="Times New Roman" w:eastAsia="Times New Roman" w:hAnsi="Times New Roman"/>
                <w:sz w:val="18"/>
                <w:szCs w:val="14"/>
                <w:lang w:eastAsia="ru-RU"/>
              </w:rPr>
              <w:t>администрации Богучанского района_____________________В.И.Монахова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8C9" w:rsidRPr="006948C9" w:rsidRDefault="006948C9" w:rsidP="006948C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</w:tbl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4FBD" w:rsidRPr="00BB4FBD" w:rsidRDefault="00BB4FBD" w:rsidP="00BB4FBD">
      <w:pPr>
        <w:keepNext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B4FBD">
        <w:rPr>
          <w:noProof/>
          <w:sz w:val="20"/>
          <w:szCs w:val="20"/>
          <w:lang w:eastAsia="ru-RU"/>
        </w:rPr>
        <w:drawing>
          <wp:inline distT="0" distB="0" distL="0" distR="0">
            <wp:extent cx="446565" cy="556376"/>
            <wp:effectExtent l="19050" t="0" r="0" b="0"/>
            <wp:docPr id="3" name="Рисунок 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09" cy="556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BD" w:rsidRPr="00BB4FBD" w:rsidRDefault="00BB4FBD" w:rsidP="00BB4FB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B4FBD" w:rsidRPr="00BB4FBD" w:rsidRDefault="00BB4FBD" w:rsidP="00BB4FBD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BB4FBD">
        <w:rPr>
          <w:rFonts w:ascii="Times New Roman" w:hAnsi="Times New Roman"/>
          <w:sz w:val="18"/>
          <w:szCs w:val="20"/>
        </w:rPr>
        <w:t>АДМИНИСТРАЦИЯ БОГУЧАНСКОГО РАЙОНА</w:t>
      </w:r>
    </w:p>
    <w:p w:rsidR="00BB4FBD" w:rsidRPr="00BB4FBD" w:rsidRDefault="00BB4FBD" w:rsidP="00BB4FBD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BB4FBD">
        <w:rPr>
          <w:rFonts w:ascii="Times New Roman" w:hAnsi="Times New Roman"/>
          <w:sz w:val="18"/>
          <w:szCs w:val="20"/>
        </w:rPr>
        <w:t>ПОСТАНОВЛЕНИЕ</w:t>
      </w:r>
    </w:p>
    <w:p w:rsidR="00BB4FBD" w:rsidRPr="00BB4FBD" w:rsidRDefault="00AD2518" w:rsidP="00BB4FB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D2518">
        <w:rPr>
          <w:rFonts w:ascii="Times New Roman" w:hAnsi="Times New Roman"/>
          <w:sz w:val="20"/>
          <w:szCs w:val="20"/>
        </w:rPr>
        <w:t>20.04.</w:t>
      </w:r>
      <w:r w:rsidR="00BB4FBD" w:rsidRPr="00BB4FBD">
        <w:rPr>
          <w:rFonts w:ascii="Times New Roman" w:hAnsi="Times New Roman"/>
          <w:sz w:val="20"/>
          <w:szCs w:val="20"/>
        </w:rPr>
        <w:t xml:space="preserve">2022 г                       </w:t>
      </w:r>
      <w:r w:rsidRPr="004E0D2E">
        <w:rPr>
          <w:rFonts w:ascii="Times New Roman" w:hAnsi="Times New Roman"/>
          <w:sz w:val="20"/>
          <w:szCs w:val="20"/>
        </w:rPr>
        <w:t xml:space="preserve">    </w:t>
      </w:r>
      <w:r w:rsidR="00BB4FBD">
        <w:rPr>
          <w:rFonts w:ascii="Times New Roman" w:hAnsi="Times New Roman"/>
          <w:sz w:val="20"/>
          <w:szCs w:val="20"/>
        </w:rPr>
        <w:t xml:space="preserve"> </w:t>
      </w:r>
      <w:r w:rsidR="00BB4FBD" w:rsidRPr="00BB4FBD">
        <w:rPr>
          <w:rFonts w:ascii="Times New Roman" w:hAnsi="Times New Roman"/>
          <w:sz w:val="20"/>
          <w:szCs w:val="20"/>
        </w:rPr>
        <w:t xml:space="preserve">  с. Богучаны                                               307- п</w:t>
      </w:r>
    </w:p>
    <w:p w:rsidR="00BB4FBD" w:rsidRPr="00BB4FBD" w:rsidRDefault="00BB4FBD" w:rsidP="00BB4FB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tbl>
      <w:tblPr>
        <w:tblStyle w:val="560"/>
        <w:tblW w:w="14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4786"/>
      </w:tblGrid>
      <w:tr w:rsidR="00BB4FBD" w:rsidRPr="00BB4FBD" w:rsidTr="00742337">
        <w:tc>
          <w:tcPr>
            <w:tcW w:w="9322" w:type="dxa"/>
          </w:tcPr>
          <w:p w:rsidR="00BB4FBD" w:rsidRPr="00BB4FBD" w:rsidRDefault="00BB4FBD" w:rsidP="00BB4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B4FB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 утверждении порядка осуществления государственного полномочия Красноярского края в сфере организации мероприятий при осуществлении деятельности по обращению с животными без владельцев на территории Богучанского района</w:t>
            </w:r>
          </w:p>
        </w:tc>
        <w:tc>
          <w:tcPr>
            <w:tcW w:w="4786" w:type="dxa"/>
          </w:tcPr>
          <w:p w:rsidR="00BB4FBD" w:rsidRPr="00BB4FBD" w:rsidRDefault="00BB4FBD" w:rsidP="00BB4F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B4FBD" w:rsidRPr="00BB4FBD" w:rsidRDefault="00BB4FBD" w:rsidP="00BB4F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BB4FB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 </w:t>
      </w:r>
    </w:p>
    <w:p w:rsidR="00BB4FBD" w:rsidRPr="00BB4FBD" w:rsidRDefault="00BB4FBD" w:rsidP="00BB4F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4FBD">
        <w:rPr>
          <w:rFonts w:ascii="Times New Roman" w:eastAsia="Times New Roman" w:hAnsi="Times New Roman"/>
          <w:sz w:val="20"/>
          <w:szCs w:val="20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 Законом Российской Федерации от 14.05.1993 № 4979-1 «О ветеринарии»,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владельцев», Постановлением Правительства Красноярского края от 24.12.2019 № 751-п «Об утверждении Порядка осуществления деятельности по обращению с животными без владельцев на территории Красноярского края», постановляю:</w:t>
      </w:r>
    </w:p>
    <w:p w:rsidR="00BB4FBD" w:rsidRPr="00BB4FBD" w:rsidRDefault="00BB4FBD" w:rsidP="00BB4F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4FBD">
        <w:rPr>
          <w:rFonts w:ascii="Times New Roman" w:eastAsia="Times New Roman" w:hAnsi="Times New Roman"/>
          <w:sz w:val="20"/>
          <w:szCs w:val="20"/>
          <w:lang w:eastAsia="ru-RU"/>
        </w:rPr>
        <w:t>1. Утвердить Порядок осуществления государственного полномочия Красноярского края в сфере организации мероприятий при осуществлении деятельности по обращению с животными без владельцев на территории Богучанского района, согласно приложению №1.</w:t>
      </w:r>
    </w:p>
    <w:p w:rsidR="00BB4FBD" w:rsidRPr="00BB4FBD" w:rsidRDefault="00BB4FBD" w:rsidP="00BB4FB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4FBD">
        <w:rPr>
          <w:rFonts w:ascii="Times New Roman" w:hAnsi="Times New Roman"/>
          <w:color w:val="000000"/>
          <w:sz w:val="20"/>
          <w:szCs w:val="20"/>
        </w:rPr>
        <w:t>2</w:t>
      </w:r>
      <w:r w:rsidRPr="00BB4FBD">
        <w:rPr>
          <w:rFonts w:ascii="Times New Roman" w:hAnsi="Times New Roman"/>
          <w:sz w:val="20"/>
          <w:szCs w:val="20"/>
        </w:rPr>
        <w:t>. Контроль за исполнением настоящего постановления возлагаю на  заместителя Главы Богучанского района по вопросам развития лесопромышленного комплекса, экологии и природопользования               С.И. Нохрина.</w:t>
      </w:r>
    </w:p>
    <w:p w:rsidR="00BB4FBD" w:rsidRPr="00BB4FBD" w:rsidRDefault="00BB4FBD" w:rsidP="00BB4F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B4FBD">
        <w:rPr>
          <w:rFonts w:ascii="Times New Roman" w:hAnsi="Times New Roman"/>
          <w:sz w:val="20"/>
          <w:szCs w:val="20"/>
        </w:rPr>
        <w:t xml:space="preserve">          3. Постановление вступает в силу со дня, следующего за днем </w:t>
      </w:r>
      <w:r w:rsidRPr="00BB4FBD">
        <w:rPr>
          <w:rFonts w:ascii="Times New Roman" w:hAnsi="Times New Roman"/>
          <w:color w:val="000000"/>
          <w:sz w:val="20"/>
          <w:szCs w:val="20"/>
        </w:rPr>
        <w:t>его опубликования в Официальном вестнике Богучанского района</w:t>
      </w:r>
      <w:r w:rsidRPr="00BB4FBD">
        <w:rPr>
          <w:rFonts w:ascii="Times New Roman" w:hAnsi="Times New Roman"/>
          <w:sz w:val="20"/>
          <w:szCs w:val="20"/>
        </w:rPr>
        <w:t>.</w:t>
      </w:r>
    </w:p>
    <w:p w:rsidR="00BB4FBD" w:rsidRPr="00BB4FBD" w:rsidRDefault="00BB4FBD" w:rsidP="00BB4F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4FBD" w:rsidRDefault="00BB4FBD" w:rsidP="00BB4F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4FBD">
        <w:rPr>
          <w:rFonts w:ascii="Times New Roman" w:hAnsi="Times New Roman"/>
          <w:sz w:val="20"/>
          <w:szCs w:val="20"/>
        </w:rPr>
        <w:t>И.о. Главы Богучанского района                                                       С.И. Нохрин</w:t>
      </w:r>
      <w:r w:rsidRPr="00BB4FBD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BB4FBD" w:rsidRDefault="00BB4FBD" w:rsidP="00BB4F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0CAF" w:rsidRPr="00EC0CAF" w:rsidRDefault="00EC0CAF" w:rsidP="00EC0CAF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hAnsi="Times New Roman"/>
          <w:sz w:val="18"/>
          <w:szCs w:val="20"/>
        </w:rPr>
      </w:pPr>
      <w:r w:rsidRPr="00EC0CAF">
        <w:rPr>
          <w:rFonts w:ascii="Times New Roman" w:hAnsi="Times New Roman"/>
          <w:sz w:val="18"/>
          <w:szCs w:val="20"/>
        </w:rPr>
        <w:t>УТВЕРЖДЕН</w:t>
      </w:r>
    </w:p>
    <w:p w:rsidR="00EC0CAF" w:rsidRPr="00EC0CAF" w:rsidRDefault="00EC0CAF" w:rsidP="00EC0CAF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hAnsi="Times New Roman"/>
          <w:sz w:val="18"/>
          <w:szCs w:val="20"/>
        </w:rPr>
      </w:pPr>
      <w:r w:rsidRPr="00EC0CAF">
        <w:rPr>
          <w:rFonts w:ascii="Times New Roman" w:hAnsi="Times New Roman"/>
          <w:sz w:val="18"/>
          <w:szCs w:val="20"/>
        </w:rPr>
        <w:t>постановлению администрации</w:t>
      </w:r>
    </w:p>
    <w:p w:rsidR="00EC0CAF" w:rsidRPr="00EC0CAF" w:rsidRDefault="00EC0CAF" w:rsidP="00EC0CAF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hAnsi="Times New Roman"/>
          <w:sz w:val="18"/>
          <w:szCs w:val="20"/>
        </w:rPr>
      </w:pPr>
      <w:r w:rsidRPr="00EC0CAF">
        <w:rPr>
          <w:rFonts w:ascii="Times New Roman" w:hAnsi="Times New Roman"/>
          <w:sz w:val="18"/>
          <w:szCs w:val="20"/>
        </w:rPr>
        <w:t>Богучанского района</w:t>
      </w:r>
    </w:p>
    <w:p w:rsidR="00EC0CAF" w:rsidRPr="00EC0CAF" w:rsidRDefault="00EC0CAF" w:rsidP="00EC0CAF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hAnsi="Times New Roman"/>
          <w:sz w:val="18"/>
          <w:szCs w:val="20"/>
        </w:rPr>
      </w:pPr>
      <w:r w:rsidRPr="00EC0CAF">
        <w:rPr>
          <w:rFonts w:ascii="Times New Roman" w:hAnsi="Times New Roman"/>
          <w:sz w:val="18"/>
          <w:szCs w:val="20"/>
        </w:rPr>
        <w:t>от 20.04.2022 № 307-п</w:t>
      </w:r>
    </w:p>
    <w:p w:rsidR="00EC0CAF" w:rsidRPr="00EC0CAF" w:rsidRDefault="00EC0CAF" w:rsidP="00EC0CAF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hAnsi="Times New Roman"/>
          <w:sz w:val="18"/>
          <w:szCs w:val="20"/>
        </w:rPr>
      </w:pPr>
      <w:r w:rsidRPr="00EC0CAF">
        <w:rPr>
          <w:rFonts w:ascii="Times New Roman" w:hAnsi="Times New Roman"/>
          <w:sz w:val="18"/>
          <w:szCs w:val="20"/>
        </w:rPr>
        <w:t>(приложение 1)</w:t>
      </w:r>
    </w:p>
    <w:p w:rsidR="00EC0CAF" w:rsidRPr="00EC0CAF" w:rsidRDefault="00EC0CAF" w:rsidP="00EC0CAF">
      <w:pPr>
        <w:autoSpaceDE w:val="0"/>
        <w:autoSpaceDN w:val="0"/>
        <w:adjustRightInd w:val="0"/>
        <w:spacing w:after="0" w:line="240" w:lineRule="auto"/>
        <w:outlineLvl w:val="1"/>
        <w:rPr>
          <w:sz w:val="18"/>
          <w:szCs w:val="20"/>
        </w:rPr>
      </w:pPr>
    </w:p>
    <w:p w:rsidR="00EC0CAF" w:rsidRPr="00EC0CAF" w:rsidRDefault="00EC0CAF" w:rsidP="00EC0CAF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EC0CAF">
        <w:rPr>
          <w:rFonts w:ascii="Times New Roman" w:eastAsia="Times New Roman" w:hAnsi="Times New Roman"/>
          <w:bCs/>
          <w:sz w:val="18"/>
          <w:szCs w:val="20"/>
          <w:lang w:eastAsia="ru-RU"/>
        </w:rPr>
        <w:t>ПОРЯДОК</w:t>
      </w:r>
      <w:r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</w:t>
      </w:r>
      <w:r w:rsidRPr="00EC0CAF">
        <w:rPr>
          <w:rFonts w:ascii="Times New Roman" w:eastAsia="Times New Roman" w:hAnsi="Times New Roman"/>
          <w:bCs/>
          <w:sz w:val="18"/>
          <w:szCs w:val="20"/>
          <w:lang w:eastAsia="ru-RU"/>
        </w:rPr>
        <w:t>ОСУЩЕСТВЛЕНИЯ ГОСУДАРСТВЕННОГО ПОЛНОМОЧИЯ</w:t>
      </w:r>
      <w:r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</w:t>
      </w:r>
      <w:r w:rsidRPr="00EC0CAF">
        <w:rPr>
          <w:rFonts w:ascii="Times New Roman" w:eastAsia="Times New Roman" w:hAnsi="Times New Roman"/>
          <w:bCs/>
          <w:sz w:val="18"/>
          <w:szCs w:val="20"/>
          <w:lang w:eastAsia="ru-RU"/>
        </w:rPr>
        <w:t>КРАСНОЯРСКОГО КРАЯ В СФЕРЕ ОРГАНИЗАЦИИ</w:t>
      </w:r>
      <w:r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</w:t>
      </w:r>
      <w:r w:rsidRPr="00EC0CAF">
        <w:rPr>
          <w:rFonts w:ascii="Times New Roman" w:eastAsia="Times New Roman" w:hAnsi="Times New Roman"/>
          <w:bCs/>
          <w:sz w:val="18"/>
          <w:szCs w:val="20"/>
          <w:lang w:eastAsia="ru-RU"/>
        </w:rPr>
        <w:t>МЕРОПРИЯТИЙ ПРИ ОСУЩЕСТВЛЕНИИ ДЕЯТЕЛЬНОСТИ</w:t>
      </w:r>
      <w:r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</w:t>
      </w:r>
      <w:r w:rsidRPr="00EC0CAF">
        <w:rPr>
          <w:rFonts w:ascii="Times New Roman" w:eastAsia="Times New Roman" w:hAnsi="Times New Roman"/>
          <w:bCs/>
          <w:sz w:val="18"/>
          <w:szCs w:val="20"/>
          <w:lang w:eastAsia="ru-RU"/>
        </w:rPr>
        <w:t>ПО ОБРАЩЕНИЮ С ЖИВОТНЫМИ БЕЗ ВЛАДЕЛЬЦЕВ</w:t>
      </w:r>
      <w:r>
        <w:rPr>
          <w:rFonts w:ascii="Times New Roman" w:eastAsia="Times New Roman" w:hAnsi="Times New Roman"/>
          <w:bCs/>
          <w:sz w:val="18"/>
          <w:szCs w:val="20"/>
          <w:lang w:eastAsia="ru-RU"/>
        </w:rPr>
        <w:t xml:space="preserve"> </w:t>
      </w:r>
      <w:r w:rsidRPr="00EC0CAF">
        <w:rPr>
          <w:rFonts w:ascii="Times New Roman" w:eastAsia="Times New Roman" w:hAnsi="Times New Roman"/>
          <w:bCs/>
          <w:sz w:val="18"/>
          <w:szCs w:val="20"/>
          <w:lang w:eastAsia="ru-RU"/>
        </w:rPr>
        <w:t>НА ТЕРРИТОРИИ БОГУЧАНСКОГО РАЙОНА</w:t>
      </w:r>
    </w:p>
    <w:p w:rsidR="00EC0CAF" w:rsidRPr="00EC0CAF" w:rsidRDefault="00EC0CAF" w:rsidP="00EC0CA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EC0CAF" w:rsidRPr="00EC0CAF" w:rsidRDefault="00EC0CAF" w:rsidP="00EC0CA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bCs/>
          <w:sz w:val="20"/>
          <w:szCs w:val="20"/>
          <w:lang w:eastAsia="ru-RU"/>
        </w:rPr>
        <w:t>1. ОБЩИЕ ПОЛОЖЕНИЯ</w:t>
      </w:r>
    </w:p>
    <w:p w:rsidR="00EC0CAF" w:rsidRPr="00EC0CAF" w:rsidRDefault="00EC0CAF" w:rsidP="00EC0C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EC0CAF" w:rsidRPr="00EC0CAF" w:rsidRDefault="00EC0CAF" w:rsidP="00EC0C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1.1. Настоящий Порядок регулирует отношения в сфере осуществления государственного полномочия Красноярского края в сфере организации мероприятий при осуществлении деятельности по обращению с животными без владельцев на территории Богучанского района.</w:t>
      </w:r>
    </w:p>
    <w:p w:rsidR="00EC0CAF" w:rsidRPr="00EC0CAF" w:rsidRDefault="00EC0CAF" w:rsidP="00EC0C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1.2. Настоящий Порядок разработан в целях реализации Закона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 (далее - Закон).</w:t>
      </w:r>
    </w:p>
    <w:p w:rsidR="00EC0CAF" w:rsidRPr="00EC0CAF" w:rsidRDefault="00EC0CAF" w:rsidP="00EC0C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 xml:space="preserve">1.3. Переданные государственные полномочия Красноярского края в сфере организации мероприятий при осуществлении деятельности по обращению с животными без владельцев на территории Богучанского района осуществляются в рамках Порядка осуществления деятельности по обращению с животными без </w:t>
      </w: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владельцев на территории Красноярского края, утвержденного Постановлением Правительства Красноярского края от 24.12.2019 № 751-п.</w:t>
      </w:r>
    </w:p>
    <w:p w:rsidR="00EC0CAF" w:rsidRPr="00EC0CAF" w:rsidRDefault="00EC0CAF" w:rsidP="00EC0C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1.4. Субвенции из краевого бюджета бюджетам муниципальных образований, расположенных на территории Красноярского края, на осуществление переданного органам местного самоуправления этих муниципальных образований государственного полномочия в сфере организации мероприятий по обращению с животными без владельцев (далее - субвенции), предоставляются для осуществления следующих расходов:</w:t>
      </w:r>
    </w:p>
    <w:p w:rsidR="00EC0CAF" w:rsidRPr="00EC0CAF" w:rsidRDefault="00EC0CAF" w:rsidP="00EC0C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1.4.1. Расходов на проведение мероприятий по обращению с животными без владельцев.</w:t>
      </w:r>
    </w:p>
    <w:p w:rsidR="00EC0CAF" w:rsidRPr="00EC0CAF" w:rsidRDefault="00EC0CAF" w:rsidP="00EC0C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1.4.2. Расходов на обеспечение деятельности по проведению мероприятий по обращению с животными без владельцев.</w:t>
      </w:r>
    </w:p>
    <w:p w:rsidR="00EC0CAF" w:rsidRPr="00EC0CAF" w:rsidRDefault="00EC0CAF" w:rsidP="00EC0C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1.5. Получателем субвенций является Администрация Богучанского района.</w:t>
      </w:r>
    </w:p>
    <w:p w:rsidR="00EC0CAF" w:rsidRPr="00EC0CAF" w:rsidRDefault="00EC0CAF" w:rsidP="00EC0C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1.6. Бюджетные ассигнования, предоставленные на финансирование расходов, указанных в пункте 1.4 настоящего Порядка, носят целевой характер и не могут быть использованы на иные цели.</w:t>
      </w:r>
    </w:p>
    <w:p w:rsidR="00EC0CAF" w:rsidRPr="00EC0CAF" w:rsidRDefault="00EC0CAF" w:rsidP="00EC0CA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1.7. Реализация отдельных функций, связанных с осуществлением переданного государственного полномочия Красноярского края в сфере организации мероприятий по обращению с животными без владельцев, осуществляется администрацией Богучанского района.</w:t>
      </w:r>
    </w:p>
    <w:p w:rsidR="00EC0CAF" w:rsidRPr="00EC0CAF" w:rsidRDefault="00EC0CAF" w:rsidP="00EC0C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EC0CAF" w:rsidRPr="00EC0CAF" w:rsidRDefault="00EC0CAF" w:rsidP="00EC0CA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bCs/>
          <w:sz w:val="20"/>
          <w:szCs w:val="20"/>
          <w:lang w:eastAsia="ru-RU"/>
        </w:rPr>
        <w:t>2. ПОРЯДОК ОРГАНИЗАЦИИ МЕРОПРИЯТИЙ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C0CAF">
        <w:rPr>
          <w:rFonts w:ascii="Times New Roman" w:eastAsia="Times New Roman" w:hAnsi="Times New Roman"/>
          <w:bCs/>
          <w:sz w:val="20"/>
          <w:szCs w:val="20"/>
          <w:lang w:eastAsia="ru-RU"/>
        </w:rPr>
        <w:t>ПО ОСУЩЕСТВЛЕНИЮ ГОСУДАРСТВЕННОГО ПОЛНОМОЧИЯ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EC0CAF">
        <w:rPr>
          <w:rFonts w:ascii="Times New Roman" w:eastAsia="Times New Roman" w:hAnsi="Times New Roman"/>
          <w:bCs/>
          <w:sz w:val="20"/>
          <w:szCs w:val="20"/>
          <w:lang w:eastAsia="ru-RU"/>
        </w:rPr>
        <w:t>НА ТЕРРИТОРИИ БОГУЧАНСКОГО РАЙОНА.</w:t>
      </w:r>
    </w:p>
    <w:p w:rsidR="00EC0CAF" w:rsidRPr="00EC0CAF" w:rsidRDefault="00EC0CAF" w:rsidP="00EC0CA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EC0CAF" w:rsidRPr="00EC0CAF" w:rsidRDefault="00EC0CAF" w:rsidP="00EC0CA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2.1. При осуществлении переданного государственного полномочия в сфере организации мероприятий по обращению с животными без владельцев Администрация Богучанского района в пределах ее компетенции организует проведение мероприятий, предусмотренных статьей 1 Закона и несет обязанности, указанные в пункте 2 статьи 4 Закона</w:t>
      </w:r>
      <w:r w:rsidRPr="00EC0CAF">
        <w:rPr>
          <w:rFonts w:ascii="Times New Roman" w:eastAsia="Times New Roman" w:hAnsi="Times New Roman"/>
          <w:i/>
          <w:sz w:val="20"/>
          <w:szCs w:val="20"/>
          <w:lang w:eastAsia="ru-RU"/>
        </w:rPr>
        <w:t>.</w:t>
      </w:r>
    </w:p>
    <w:p w:rsidR="00EC0CAF" w:rsidRPr="00EC0CAF" w:rsidRDefault="00EC0CAF" w:rsidP="00EC0CA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2.2. Администрация Богучанского района в целях реализации функций, связанных с осуществлением переданного государственного полномочия Красноярского края в сфере организации мероприятий по обращению с животными без владельцев:</w:t>
      </w:r>
    </w:p>
    <w:p w:rsidR="00EC0CAF" w:rsidRPr="00EC0CAF" w:rsidRDefault="00EC0CAF" w:rsidP="00EC0CA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 xml:space="preserve">2.2.1. Обеспечивает в соответствии с Порядком осуществления деятельности по обращению с животными без владельцев на территории Красноярского края, утвержденным Постановлением Правительства Красноярского края от 24.12.2019 № 751-п, проведение следующих мероприятий при осуществлении деятельности по обращению с животными без владельцев (далее - мероприятия по обращению с животными без владельцев): </w:t>
      </w:r>
    </w:p>
    <w:p w:rsidR="00EC0CAF" w:rsidRPr="00EC0CAF" w:rsidRDefault="00EC0CAF" w:rsidP="00EC0CA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 xml:space="preserve">- отлов животных без владельцев, в том числе их транспортировка и немедленная передачи в приюты для животных; </w:t>
      </w:r>
    </w:p>
    <w:p w:rsidR="00EC0CAF" w:rsidRPr="00EC0CAF" w:rsidRDefault="00EC0CAF" w:rsidP="00EC0CA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- содержание животных без владельцев в приютах для животных в соответствии с частью 7 статьи 16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(далее - Федеральный закон «Об ответственном обращении с животными»);</w:t>
      </w:r>
    </w:p>
    <w:p w:rsidR="00EC0CAF" w:rsidRPr="00EC0CAF" w:rsidRDefault="00EC0CAF" w:rsidP="00EC0CA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-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:rsidR="00EC0CAF" w:rsidRPr="00EC0CAF" w:rsidRDefault="00EC0CAF" w:rsidP="00EC0CA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- возврат животных без владельцев, не проявляющих немотивированной агрессивности, на прежние места их обитания после проведения мероприятий, предусмотренных пунктом 2 части 1 статьи 18 Федерального закона «Об ответственном обращении с животными»;</w:t>
      </w:r>
    </w:p>
    <w:p w:rsidR="00EC0CAF" w:rsidRPr="00EC0CAF" w:rsidRDefault="00EC0CAF" w:rsidP="00EC0CA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-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EC0CAF" w:rsidRPr="00EC0CAF" w:rsidRDefault="00EC0CAF" w:rsidP="00EC0CA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При осуществлении мероприятия, связанного с возвратом животных без владельцев, не проявляющих немотивированной агрессивности, на прежние места их обитания после проведения мероприятий, предусмотренных пунктом 2 части 1 статьи 18 Федерального закона «Об ответственном обращении с животными», не допускается возврат животных без владельцев, не проявляющих немотивированной агрессии, на прежние места их обитания, если таковыми являются территории, прилегающие к территориям учреждений здравоохранения, детских садов, школ, иных образовательных учреждений и учреждений, работающих с несовершеннолетними, детских площадок, а также особо охраняемые территории.</w:t>
      </w:r>
    </w:p>
    <w:p w:rsidR="00EC0CAF" w:rsidRPr="00EC0CAF" w:rsidRDefault="00EC0CAF" w:rsidP="00EC0CA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2.2.2. Администрация Богучанского района осуществляют подготовку</w:t>
      </w:r>
      <w:bookmarkStart w:id="0" w:name="_GoBack"/>
      <w:bookmarkEnd w:id="0"/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 xml:space="preserve"> и своевременное представление органам государственной власти Красноярского края следующей отчетности об осуществлении государственного полномочия:</w:t>
      </w:r>
    </w:p>
    <w:p w:rsidR="00EC0CAF" w:rsidRPr="00EC0CAF" w:rsidRDefault="00EC0CAF" w:rsidP="00EC0CA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2.2.2.1. Отчета о деятельности по проведению мероприятий в сфере организации мероприятий по обращению с животными без владельцев на территории Богучанского района.</w:t>
      </w:r>
    </w:p>
    <w:p w:rsidR="00EC0CAF" w:rsidRPr="00EC0CAF" w:rsidRDefault="00EC0CAF" w:rsidP="00EC0CA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2.2.2.2. Отчета о расходовании субвенции.</w:t>
      </w:r>
    </w:p>
    <w:p w:rsidR="00EC0CAF" w:rsidRPr="00EC0CAF" w:rsidRDefault="00EC0CAF" w:rsidP="00EC0CA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 xml:space="preserve">2.2.3. Администрация Богучанского района своевременно подготавливает отчеты, указанные в пункте 2.2.2 настоящего Порядка в соответствии с приказом министерства экологии и рационального </w:t>
      </w: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природопользования Красноярского края от 15.06.2021 № 77-1529-од «Об утверждении форм и сроков предоставления органами местного самоуправления муниципальных районов, муниципальных и городских округов Красноярского края информации и отчета об использовании финансовых средств, предоставленных для осуществления органами местного самоуправления муниципальных районов, муниципальных и городских округов Красноярского края отдельных государственных полномочий Красноярского края по организации мероприятий при осуществлении деятельности по обращению с животными без владельцев», а также сведения, необходимые для расчета объема средств, передаваемых в соответствии со статьей 5 Закона для осуществления государственного полномочия и заявку на перечисление субвенций из краевого бюджета бюджету муниципального образования, в целях предоставления органам государственной власти Красноярского края.</w:t>
      </w:r>
    </w:p>
    <w:p w:rsidR="00EC0CAF" w:rsidRPr="00EC0CAF" w:rsidRDefault="00EC0CAF" w:rsidP="00EC0CA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2.2.4. Администрация Богучанского района несет ответственность за подготовку и своевременное представление органам государственной власти Красноярского края сведений, необходимых для расчета объема средств, передаваемых в соответствии со статьей 5 Закона для осуществления государственного полномочия.</w:t>
      </w:r>
    </w:p>
    <w:p w:rsidR="00EC0CAF" w:rsidRPr="00EC0CAF" w:rsidRDefault="00EC0CAF" w:rsidP="00EC0CA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2.2.5. Администрация Богучанского района создает условия для осуществления контроля органами государственной власти Красноярского края в соответствии со статьей 7 Закона за осуществлением переданного государственного полномочия в сфере организации мероприятий по обращению с животными без владельцев, в том числе предоставляет органам государственной власти подготовленные в письменной форме разъяснения, документов и материалов, необходимых для осуществления такого контроля.</w:t>
      </w:r>
    </w:p>
    <w:p w:rsidR="00EC0CAF" w:rsidRPr="00EC0CAF" w:rsidRDefault="00EC0CAF" w:rsidP="00EC0CA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2.3. В целях обеспечения проведения мероприятий по обращению с животными без владельцев, указанных в подпункте 2.2.1 настоящего Порядка, Администрация Богучанского района:</w:t>
      </w:r>
    </w:p>
    <w:p w:rsidR="00EC0CAF" w:rsidRPr="00EC0CAF" w:rsidRDefault="00EC0CAF" w:rsidP="00EC0CA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2.3.1. Заключает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юридическими лицами, в том числе некоммерческими организациями, индивидуальными предпринимателями гражданско-правовые договоры, обеспечивающие реализацию государственного полномочия.</w:t>
      </w:r>
    </w:p>
    <w:p w:rsidR="00EC0CAF" w:rsidRPr="00EC0CAF" w:rsidRDefault="00EC0CAF" w:rsidP="00EC0CA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2.3.2. Осуществляет расходы, указанные в пункте 1.4.1 настоящего Порядка с учетом нормативов затрат на проведение мероприятий по обращению с животными без владельцев, установленной уполномоченным исполнительным органом государственной власти Красноярского края в сфере обращения с животными.</w:t>
      </w:r>
    </w:p>
    <w:p w:rsidR="00EC0CAF" w:rsidRPr="00EC0CAF" w:rsidRDefault="00EC0CAF" w:rsidP="00EC0CA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2.3.3. Обеспечивает эффективное расходование средств, указанных в части первой пункта 1 статьи 5 Закона, исключительно на те цели, на которые предоставлены эти средства.</w:t>
      </w:r>
    </w:p>
    <w:p w:rsidR="00EC0CAF" w:rsidRPr="00EC0CAF" w:rsidRDefault="00EC0CAF" w:rsidP="00EC0CAF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0CAF">
        <w:rPr>
          <w:rFonts w:ascii="Times New Roman" w:eastAsia="Times New Roman" w:hAnsi="Times New Roman"/>
          <w:sz w:val="20"/>
          <w:szCs w:val="20"/>
          <w:lang w:eastAsia="ru-RU"/>
        </w:rPr>
        <w:t>2.3.4. Обеспечивает размещение информации об организациях, осуществляющих деятельность по обращению с животными без владельцев на официальном сайте Богучанского района  в информационно-телекоммуникационной сети «Интернет», а также ее публикацию в средствах массовой информации.</w:t>
      </w:r>
    </w:p>
    <w:p w:rsidR="00BB4FBD" w:rsidRPr="00BB4FBD" w:rsidRDefault="00BB4FBD" w:rsidP="00BB4F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3AE9" w:rsidRPr="00B23AE9" w:rsidRDefault="00BB4FBD" w:rsidP="00B23AE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B4FBD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="00B23AE9" w:rsidRPr="00B23AE9">
        <w:rPr>
          <w:noProof/>
          <w:sz w:val="20"/>
          <w:szCs w:val="20"/>
          <w:lang w:eastAsia="ru-RU"/>
        </w:rPr>
        <w:drawing>
          <wp:inline distT="0" distB="0" distL="0" distR="0">
            <wp:extent cx="479967" cy="605860"/>
            <wp:effectExtent l="19050" t="0" r="0" b="0"/>
            <wp:docPr id="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13" cy="60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AE9" w:rsidRPr="00B23AE9" w:rsidRDefault="00B23AE9" w:rsidP="00B23AE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23AE9" w:rsidRPr="00B23AE9" w:rsidRDefault="00B23AE9" w:rsidP="00B23AE9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B23AE9">
        <w:rPr>
          <w:rFonts w:ascii="Times New Roman" w:hAnsi="Times New Roman"/>
          <w:sz w:val="18"/>
          <w:szCs w:val="20"/>
        </w:rPr>
        <w:t>АДМИНИСТРАЦИЯ БОГУЧАНСКОГО РАЙОНА</w:t>
      </w:r>
    </w:p>
    <w:p w:rsidR="00B23AE9" w:rsidRPr="00B23AE9" w:rsidRDefault="00B23AE9" w:rsidP="00B23AE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23AE9">
        <w:rPr>
          <w:rFonts w:ascii="Times New Roman" w:hAnsi="Times New Roman"/>
          <w:sz w:val="18"/>
          <w:szCs w:val="20"/>
        </w:rPr>
        <w:t>ПОСТАНОВЛЕНИЕ</w:t>
      </w:r>
    </w:p>
    <w:p w:rsidR="00B23AE9" w:rsidRPr="00B23AE9" w:rsidRDefault="00B23AE9" w:rsidP="00B23AE9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B23AE9">
        <w:rPr>
          <w:rFonts w:ascii="Times New Roman" w:hAnsi="Times New Roman"/>
          <w:sz w:val="20"/>
          <w:szCs w:val="20"/>
        </w:rPr>
        <w:t>21.04.2022</w:t>
      </w:r>
      <w:r>
        <w:rPr>
          <w:rFonts w:ascii="Times New Roman" w:hAnsi="Times New Roman"/>
          <w:sz w:val="20"/>
          <w:szCs w:val="20"/>
        </w:rPr>
        <w:tab/>
        <w:t xml:space="preserve">    </w:t>
      </w:r>
      <w:r w:rsidRPr="00B23AE9">
        <w:rPr>
          <w:rFonts w:ascii="Times New Roman" w:hAnsi="Times New Roman"/>
          <w:sz w:val="20"/>
          <w:szCs w:val="20"/>
        </w:rPr>
        <w:t xml:space="preserve">    с. Богучаны        </w:t>
      </w:r>
      <w:r w:rsidRPr="00B23AE9"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23AE9">
        <w:rPr>
          <w:rFonts w:ascii="Times New Roman" w:hAnsi="Times New Roman"/>
          <w:sz w:val="20"/>
          <w:szCs w:val="20"/>
        </w:rPr>
        <w:t xml:space="preserve"> №      313-п</w:t>
      </w:r>
    </w:p>
    <w:p w:rsidR="00B23AE9" w:rsidRPr="00B23AE9" w:rsidRDefault="00B23AE9" w:rsidP="00B23AE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23AE9">
        <w:rPr>
          <w:rFonts w:ascii="Times New Roman" w:hAnsi="Times New Roman"/>
          <w:sz w:val="20"/>
          <w:szCs w:val="20"/>
          <w:lang w:eastAsia="ru-RU"/>
        </w:rPr>
        <w:t>Об утверждении средней рыночной стоимости одного квадратного метра общей площади жилого помещения по муниципальному образованию Богучанский район на 2 квартал 2022 года</w:t>
      </w:r>
    </w:p>
    <w:p w:rsidR="00B23AE9" w:rsidRPr="00B23AE9" w:rsidRDefault="00B23AE9" w:rsidP="00B23AE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23AE9" w:rsidRPr="00B23AE9" w:rsidRDefault="00B23AE9" w:rsidP="00B23AE9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23AE9">
        <w:rPr>
          <w:rFonts w:ascii="Times New Roman" w:hAnsi="Times New Roman"/>
          <w:sz w:val="20"/>
          <w:szCs w:val="20"/>
        </w:rPr>
        <w:t>В соответствии с 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подпунктом «г» пункта 2 статьи 1 Закона Красноярского края от24.12.2009 №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руководствуясь Приказом Министерства строительства и жилищно-коммунального хозяйства Российской Федерации от 29 марта 2022 г. № 215/пр “О показателях средней рыночной стоимости одного квадратного метра общей площади жилого помещения по субъектам Российской Федерации на II квартал 2021 года”, статьями 7, 43, 47 Устава Богучанского района Красноярского края ПОСТАНОВЛЯЮ:</w:t>
      </w:r>
    </w:p>
    <w:p w:rsidR="00B23AE9" w:rsidRPr="00B23AE9" w:rsidRDefault="00B23AE9" w:rsidP="00B23AE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23AE9" w:rsidRPr="00B23AE9" w:rsidRDefault="00B23AE9" w:rsidP="00B23AE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23AE9">
        <w:rPr>
          <w:rFonts w:ascii="Times New Roman" w:hAnsi="Times New Roman"/>
          <w:sz w:val="20"/>
          <w:szCs w:val="20"/>
          <w:lang w:eastAsia="ru-RU"/>
        </w:rPr>
        <w:t xml:space="preserve">1. Утвердить на 2 квартал 2022 года среднюю рыночную стоимость одного квадратного метра общей площади жилого помещения и среднюю рыночную стоимость строительства одного квадратного </w:t>
      </w:r>
      <w:r w:rsidRPr="00B23AE9">
        <w:rPr>
          <w:rFonts w:ascii="Times New Roman" w:hAnsi="Times New Roman"/>
          <w:sz w:val="20"/>
          <w:szCs w:val="20"/>
          <w:lang w:eastAsia="ru-RU"/>
        </w:rPr>
        <w:lastRenderedPageBreak/>
        <w:t>метра общей площади жилого помещения по муниципальному образованию Богучанский район в размере 74 369 (семьдесят четыре тысячи триста шестьдесят девять) рублей 00 копеек:</w:t>
      </w:r>
    </w:p>
    <w:p w:rsidR="00B23AE9" w:rsidRPr="00B23AE9" w:rsidRDefault="00B23AE9" w:rsidP="00B23AE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23AE9">
        <w:rPr>
          <w:rFonts w:ascii="Times New Roman" w:hAnsi="Times New Roman"/>
          <w:sz w:val="20"/>
          <w:szCs w:val="20"/>
          <w:lang w:eastAsia="ru-RU"/>
        </w:rPr>
        <w:t>- для определения размера социальных выплат на приобретение жилых помещений отдельным категориям ветеранам, инвалидам и семей, имеющих детей-инвалидов;</w:t>
      </w:r>
    </w:p>
    <w:p w:rsidR="00B23AE9" w:rsidRPr="00B23AE9" w:rsidRDefault="00B23AE9" w:rsidP="00B23A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B23AE9">
        <w:rPr>
          <w:rFonts w:ascii="Times New Roman" w:hAnsi="Times New Roman"/>
          <w:sz w:val="20"/>
          <w:szCs w:val="20"/>
          <w:lang w:eastAsia="ru-RU"/>
        </w:rPr>
        <w:t>- для определения расчетной стоимости жилого помещения, приобретаемого (строящегося) для детей-сирот и детей, оставшихся без попечения родителей, лиц из числа детей-сирот и детей, оставшихся без попечения родителей, не имеющих жилых помещений.</w:t>
      </w:r>
    </w:p>
    <w:p w:rsidR="00B23AE9" w:rsidRPr="00B23AE9" w:rsidRDefault="00B23AE9" w:rsidP="00B23AE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B23AE9">
        <w:rPr>
          <w:rFonts w:ascii="Times New Roman" w:hAnsi="Times New Roman"/>
          <w:bCs/>
          <w:sz w:val="20"/>
          <w:szCs w:val="20"/>
          <w:lang w:eastAsia="ru-RU"/>
        </w:rPr>
        <w:t xml:space="preserve">2. Контроль за исполнением настоящего постановления возложить на </w:t>
      </w:r>
      <w:r w:rsidRPr="00B23AE9">
        <w:rPr>
          <w:rFonts w:ascii="Times New Roman" w:hAnsi="Times New Roman"/>
          <w:sz w:val="20"/>
          <w:szCs w:val="20"/>
          <w:lang w:eastAsia="ru-RU"/>
        </w:rPr>
        <w:t>Заместитель Главы Богучанского района по социальным вопросам И.М. Брюханова.</w:t>
      </w:r>
    </w:p>
    <w:p w:rsidR="00B23AE9" w:rsidRPr="00B23AE9" w:rsidRDefault="00B23AE9" w:rsidP="00B23AE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23AE9">
        <w:rPr>
          <w:rFonts w:ascii="Times New Roman" w:hAnsi="Times New Roman"/>
          <w:sz w:val="20"/>
          <w:szCs w:val="20"/>
          <w:lang w:eastAsia="ru-RU"/>
        </w:rPr>
        <w:t>3. Постановление вступает в силу со дня, следующего за днём опубликования в Официальном вестнике Богучанского района и распространяет свое действие на правоотношения, возникшие с 01.04.2022 года.</w:t>
      </w:r>
    </w:p>
    <w:p w:rsidR="00B23AE9" w:rsidRPr="00B23AE9" w:rsidRDefault="00B23AE9" w:rsidP="00B23AE9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23AE9" w:rsidRPr="00B23AE9" w:rsidRDefault="00B23AE9" w:rsidP="00B23AE9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23AE9">
        <w:rPr>
          <w:rFonts w:ascii="Times New Roman" w:hAnsi="Times New Roman"/>
          <w:sz w:val="20"/>
          <w:szCs w:val="20"/>
        </w:rPr>
        <w:t>И.о. Главы Богучанского района</w:t>
      </w:r>
      <w:r w:rsidRPr="00B23AE9">
        <w:rPr>
          <w:rFonts w:ascii="Times New Roman" w:hAnsi="Times New Roman"/>
          <w:sz w:val="20"/>
          <w:szCs w:val="20"/>
        </w:rPr>
        <w:tab/>
      </w:r>
      <w:r w:rsidRPr="00B23AE9">
        <w:rPr>
          <w:rFonts w:ascii="Times New Roman" w:hAnsi="Times New Roman"/>
          <w:sz w:val="20"/>
          <w:szCs w:val="20"/>
        </w:rPr>
        <w:tab/>
      </w:r>
      <w:r w:rsidRPr="00B23AE9">
        <w:rPr>
          <w:rFonts w:ascii="Times New Roman" w:hAnsi="Times New Roman"/>
          <w:sz w:val="20"/>
          <w:szCs w:val="20"/>
        </w:rPr>
        <w:tab/>
      </w:r>
      <w:r w:rsidRPr="00B23AE9">
        <w:rPr>
          <w:rFonts w:ascii="Times New Roman" w:hAnsi="Times New Roman"/>
          <w:sz w:val="20"/>
          <w:szCs w:val="20"/>
        </w:rPr>
        <w:tab/>
      </w:r>
      <w:r w:rsidRPr="00B23AE9">
        <w:rPr>
          <w:rFonts w:ascii="Times New Roman" w:hAnsi="Times New Roman"/>
          <w:sz w:val="20"/>
          <w:szCs w:val="20"/>
        </w:rPr>
        <w:tab/>
      </w:r>
      <w:r w:rsidRPr="00B23AE9">
        <w:rPr>
          <w:rFonts w:ascii="Times New Roman" w:hAnsi="Times New Roman"/>
          <w:sz w:val="20"/>
          <w:szCs w:val="20"/>
        </w:rPr>
        <w:tab/>
        <w:t>С.И. Нохрин</w:t>
      </w:r>
    </w:p>
    <w:p w:rsidR="00B23AE9" w:rsidRDefault="00B23AE9" w:rsidP="00B23AE9">
      <w:pPr>
        <w:spacing w:after="0" w:line="240" w:lineRule="auto"/>
        <w:jc w:val="both"/>
        <w:rPr>
          <w:rFonts w:ascii="Times New Roman" w:eastAsia="Times New Roman" w:hAnsi="Times New Roman"/>
          <w:b/>
          <w:caps/>
          <w:noProof/>
          <w:sz w:val="20"/>
          <w:szCs w:val="20"/>
          <w:lang w:eastAsia="ru-RU"/>
        </w:rPr>
      </w:pPr>
    </w:p>
    <w:p w:rsidR="00B23AE9" w:rsidRPr="00B23AE9" w:rsidRDefault="00B23AE9" w:rsidP="00B23AE9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 xml:space="preserve">                                                                                      </w:t>
      </w:r>
      <w:r w:rsidRPr="00B23AE9">
        <w:rPr>
          <w:rFonts w:ascii="Times New Roman" w:eastAsia="Times New Roman" w:hAnsi="Times New Roman"/>
          <w:b/>
          <w:caps/>
          <w:noProof/>
          <w:sz w:val="20"/>
          <w:szCs w:val="20"/>
          <w:lang w:eastAsia="ru-RU"/>
        </w:rPr>
        <w:drawing>
          <wp:inline distT="0" distB="0" distL="0" distR="0">
            <wp:extent cx="479967" cy="605860"/>
            <wp:effectExtent l="19050" t="0" r="0" b="0"/>
            <wp:docPr id="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13" cy="60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AE9" w:rsidRPr="00B23AE9" w:rsidRDefault="00B23AE9" w:rsidP="00B23AE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3AE9" w:rsidRPr="00B23AE9" w:rsidRDefault="00B23AE9" w:rsidP="00B23AE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B23AE9" w:rsidRPr="00B23AE9" w:rsidRDefault="00B23AE9" w:rsidP="00B23AE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B23AE9" w:rsidRPr="00B23AE9" w:rsidRDefault="00B23AE9" w:rsidP="00B23AE9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25.04.2022                      с. Богучаны                                  № 329-п</w:t>
      </w:r>
    </w:p>
    <w:p w:rsidR="00B23AE9" w:rsidRPr="00B23AE9" w:rsidRDefault="00B23AE9" w:rsidP="00B23AE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3AE9" w:rsidRPr="00B23AE9" w:rsidRDefault="00B23AE9" w:rsidP="00B23AE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 в постановление администрации Богучанского района от 15.10.2020 №1032-п «Об утверждении Правил персонифицированного финансирования дополнительного образования детей в Богучанском районе Красноярского края»</w:t>
      </w:r>
    </w:p>
    <w:p w:rsidR="00B23AE9" w:rsidRPr="00B23AE9" w:rsidRDefault="00B23AE9" w:rsidP="00B23AE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3AE9" w:rsidRPr="00B23AE9" w:rsidRDefault="00B23AE9" w:rsidP="00B23AE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23AE9">
        <w:rPr>
          <w:rFonts w:ascii="Times New Roman" w:hAnsi="Times New Roman"/>
          <w:sz w:val="20"/>
          <w:szCs w:val="20"/>
        </w:rPr>
        <w:t>В целях приведения в соответствие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Pr="00B23AE9">
        <w:rPr>
          <w:rFonts w:ascii="Times New Roman" w:hAnsi="Times New Roman"/>
          <w:color w:val="000000"/>
          <w:sz w:val="20"/>
          <w:szCs w:val="20"/>
        </w:rPr>
        <w:t xml:space="preserve">, утвержденными постановлением Правительства Российской Федерации от 18.09.2020№ 1492,  </w:t>
      </w:r>
      <w:r w:rsidRPr="00B23AE9">
        <w:rPr>
          <w:rFonts w:ascii="Times New Roman" w:hAnsi="Times New Roman"/>
          <w:sz w:val="20"/>
          <w:szCs w:val="20"/>
          <w:shd w:val="clear" w:color="auto" w:fill="FFFFFF"/>
        </w:rPr>
        <w:t>в соответствии с </w:t>
      </w:r>
      <w:hyperlink r:id="rId17" w:history="1">
        <w:r w:rsidRPr="00B23AE9">
          <w:rPr>
            <w:rFonts w:ascii="Times New Roman" w:hAnsi="Times New Roman"/>
            <w:sz w:val="20"/>
            <w:szCs w:val="20"/>
          </w:rPr>
          <w:t>Бюджетным кодексом Российской Федерации</w:t>
        </w:r>
      </w:hyperlink>
      <w:r w:rsidRPr="00B23AE9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B23AE9">
        <w:rPr>
          <w:rFonts w:ascii="Times New Roman" w:hAnsi="Times New Roman"/>
          <w:sz w:val="20"/>
          <w:szCs w:val="20"/>
        </w:rPr>
        <w:t xml:space="preserve"> ст. 7, п.11 ч.1 ст. 15 </w:t>
      </w:r>
      <w:r w:rsidRPr="00B23AE9">
        <w:rPr>
          <w:rFonts w:ascii="Times New Roman" w:hAnsi="Times New Roman"/>
          <w:sz w:val="20"/>
          <w:szCs w:val="20"/>
          <w:lang w:eastAsia="ru-RU"/>
        </w:rPr>
        <w:t xml:space="preserve">Федерального закона от 06.10.2003 №131-ФЗ «Об общих принципах организации местного самоуправления в Российской Федерации»,  </w:t>
      </w:r>
      <w:r w:rsidRPr="00B23AE9">
        <w:rPr>
          <w:rFonts w:ascii="Times New Roman" w:hAnsi="Times New Roman"/>
          <w:sz w:val="20"/>
          <w:szCs w:val="20"/>
        </w:rPr>
        <w:t xml:space="preserve">приказом Министерства образования  Красноярского края от 30.12.2021  № 746-11-05 «Об утверждении Правил персонифицированного финансирования дополнительного образования детей в Красноярском крае», </w:t>
      </w:r>
      <w:r w:rsidRPr="00B23AE9">
        <w:rPr>
          <w:rFonts w:ascii="Times New Roman" w:hAnsi="Times New Roman"/>
          <w:color w:val="000000"/>
          <w:sz w:val="20"/>
          <w:szCs w:val="20"/>
        </w:rPr>
        <w:t xml:space="preserve">руководствуясь </w:t>
      </w:r>
      <w:r w:rsidRPr="00B23AE9">
        <w:rPr>
          <w:rFonts w:ascii="Times New Roman" w:hAnsi="Times New Roman"/>
          <w:sz w:val="20"/>
          <w:szCs w:val="20"/>
        </w:rPr>
        <w:t xml:space="preserve">постановлением  администрации Богучанского района  от 05.08.2020 №811-п «Об утверждении Положения о порядке подготовки, оформлению и согласованию проектов постановлений (распоряжений) администрации муниципального образования Богучанский район», на основании </w:t>
      </w:r>
      <w:r w:rsidRPr="00B23AE9">
        <w:rPr>
          <w:rFonts w:ascii="Times New Roman" w:hAnsi="Times New Roman"/>
          <w:color w:val="000000"/>
          <w:sz w:val="20"/>
          <w:szCs w:val="20"/>
        </w:rPr>
        <w:t>ст.7, 8, 40, 43, 47, Устава Богучанского района Красноярского края,</w:t>
      </w:r>
    </w:p>
    <w:p w:rsidR="00B23AE9" w:rsidRPr="00B23AE9" w:rsidRDefault="00B23AE9" w:rsidP="00B23AE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23AE9" w:rsidRPr="00B23AE9" w:rsidRDefault="00B23AE9" w:rsidP="00B23AE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/>
          <w:b/>
          <w:spacing w:val="2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ПОСТАНОВЛЯЮ:</w:t>
      </w:r>
    </w:p>
    <w:p w:rsidR="00B23AE9" w:rsidRPr="00B23AE9" w:rsidRDefault="00B23AE9" w:rsidP="003A2027">
      <w:pPr>
        <w:numPr>
          <w:ilvl w:val="0"/>
          <w:numId w:val="1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Внести     в постановление  администрации  Богучанского района  от 15.10.2020 №1032-п «Об утверждении Правил персонифицированного финансирования дополнительного образования детей в Богучанском районе Красноярского края» (далее по тексту –Постановление) следующие  изменения:</w:t>
      </w:r>
    </w:p>
    <w:p w:rsidR="00B23AE9" w:rsidRPr="00B23AE9" w:rsidRDefault="00B23AE9" w:rsidP="003A2027">
      <w:pPr>
        <w:widowControl w:val="0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Внести в приложение 1 «Правила  персонифицированного  финансирования дополнительного образования детей  в Богучанском районе Красноярского края»  (далее по тексту – Правила ПФДОД)  следующие  изменения: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слова  в пункте  1  «от  23.09.2020 №434-11-05»,  заменить словами «от 30.12.2021 №746-11-05»;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слова в пункте 7  «реестр  поставщиков», заменить словами «реестр  исполнителей»;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 xml:space="preserve">в пункте 7  слова «в соответствии с разделом </w:t>
      </w:r>
      <w:r w:rsidRPr="00B23AE9">
        <w:rPr>
          <w:rFonts w:ascii="Times New Roman" w:eastAsia="Times New Roman" w:hAnsi="Times New Roman"/>
          <w:sz w:val="20"/>
          <w:szCs w:val="20"/>
          <w:lang w:val="en-US" w:eastAsia="ru-RU"/>
        </w:rPr>
        <w:t>VII</w:t>
      </w: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 xml:space="preserve"> региональных Правил» исключить;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слова в пункте 9  «реестр  поставщиков», заменить словами «реестр  исполнителей»;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 xml:space="preserve">в пункте 10  слова «в соответствии с разделом </w:t>
      </w:r>
      <w:r w:rsidRPr="00B23AE9">
        <w:rPr>
          <w:rFonts w:ascii="Times New Roman" w:eastAsia="Times New Roman" w:hAnsi="Times New Roman"/>
          <w:sz w:val="20"/>
          <w:szCs w:val="20"/>
          <w:lang w:val="en-US" w:eastAsia="ru-RU"/>
        </w:rPr>
        <w:t>VII</w:t>
      </w: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 xml:space="preserve"> региональных Правил» исключить;</w:t>
      </w:r>
    </w:p>
    <w:p w:rsidR="00B23AE9" w:rsidRPr="00B23AE9" w:rsidRDefault="00B23AE9" w:rsidP="003A2027">
      <w:pPr>
        <w:widowControl w:val="0"/>
        <w:numPr>
          <w:ilvl w:val="1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 xml:space="preserve"> Внести    в приложение 2  «</w:t>
      </w:r>
      <w:r w:rsidRPr="00B23AE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Богучанского района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</w:t>
      </w:r>
      <w:r w:rsidRPr="00B23AE9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финансирования» (далее по тексту Приложение 2)  </w:t>
      </w: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к  Постановлению  следующие  изменения: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слова в названии Приложения 2  «реестр  поставщиков», заменить словами «реестр  исполнителей»;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слова в пункте 1.1.  «реестр  поставщиков», заменить словами «реестр  исполнителей»;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слова в пункте 1.2.  «</w:t>
      </w: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от 3 сентября 2018 г. №10</w:t>
      </w:r>
      <w:r w:rsidRPr="00B23AE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», заменить словами «</w:t>
      </w: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от 24.12.2018 №16</w:t>
      </w:r>
      <w:r w:rsidRPr="00B23AE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»;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 xml:space="preserve"> слова в подпункте 2 пункта 1.3. </w:t>
      </w:r>
      <w:r w:rsidRPr="00B23AE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«</w:t>
      </w: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персонифицированного финансирования</w:t>
      </w:r>
      <w:r w:rsidRPr="00B23AE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», заменить словами «</w:t>
      </w: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дополнительного образования, включенные в реестр потребителей в соответствии с региональными Правилами</w:t>
      </w:r>
      <w:r w:rsidRPr="00B23AE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»;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подпункт 6  пункта 1.3. изложить в следующей редакции: «управление  образования администрации Богучанского района, являющийся главным распорядителем средств местного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субсидии»;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слова в подпункте  7 пункта 1.3.   «от  23.09.2020 №434-11-05»,  заменить словами «от 30.12.2021 №746-11-05»;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пункт 1.4. дополнить  словами «утвержденная  постановлением администрации Богучанского района  от 01.11.2013   №1390-п;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пункт 1.5. дополнить абзацем  следующего содержания: «категории получателей 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Богучанского района не осуществляются функции и полномочия учредителя, включенные в реестр исполнителей образовательных услуг в рамках системы персонифицированного финансирования в соответствии с региональными Правилами.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слова  пункта 2.2. «Объявление о проведении отбора размещается на едином портале  не позднее, чем за 30 календарных дней до даты начала проведения отбора. Отбор проводится ежегодно с 1 января по 5 декабря»,   заменить  словами «Объявление о проведении отбора размещается на официальном сайте уполномоченного органа в информационно-телекоммуникационной сети «Интернет» (далее – официальный сайт), на котором обеспечивается проведение отбора, не позднее чем за 30 календарных дней до даты начала проведения отбора. Отбор проводится ежегодно с 1 января по 5 декабря. Дата начала приема предложений (заявок): 1 января. Дата окончания приема предложений (заявок): 15ноября»;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подпункт  10 пункта  2.2 дополнить словами «о предоставлении грантов в форме субсидий (далее – рамочное соглашение);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слова  подпункта 12 пункта  2.2. «едином  портале», заменить словами «официальном сайте, на котором обеспечивается проведение отбора»;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слова  подпункта 4 пункта 2.3. « в текущем финансовом году»  исключить;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слова  подпункта 5 пункта 2.3. « на начало финансового года»  исключить;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слова  подпункта 7 пункта 2.3. « на  дату  предоставления гранта»  исключить;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абзац  2 пункта 2.4. изложить в следующей  редакции: «Исполнители услуг, являющиеся индивидуальными предпринимателями, одновременно с направлением заявки на участие в отборе,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данных»;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пункт 3 изложить в следующей  редакции: «Информация о результатах рассмотрения заявки исполнителя услуг размещается на официальном сайте, на котором обеспечивается проведение отбора, не позднее чем через 14 календарных дней после определения победителей отбора и должна содержать:»;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 xml:space="preserve">пункт 3.1.  изложить в следующей  редакции: «Проверка на соответствие исполнителя услуг требованиям, установленным пунктом 23 настоящего Порядка, производится при проведении отбора в соответствии с разделом </w:t>
      </w:r>
      <w:r w:rsidRPr="00B23AE9">
        <w:rPr>
          <w:rFonts w:ascii="Times New Roman" w:eastAsia="Times New Roman" w:hAnsi="Times New Roman"/>
          <w:sz w:val="20"/>
          <w:szCs w:val="20"/>
          <w:lang w:val="en-US" w:eastAsia="ru-RU"/>
        </w:rPr>
        <w:t>II</w:t>
      </w: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настоящего Порядка.</w:t>
      </w:r>
    </w:p>
    <w:p w:rsidR="00B23AE9" w:rsidRPr="00B23AE9" w:rsidRDefault="00B23AE9" w:rsidP="00B23AE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3AE9" w:rsidRPr="00B23AE9" w:rsidRDefault="00B23AE9" w:rsidP="00B23AE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3AE9" w:rsidRPr="00B23AE9" w:rsidRDefault="00B23AE9" w:rsidP="00B23AE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и указанными в заявках на авансирование средств из местного бюджета (заявках на перечисление средств из местного бюджета), по следующей формуле:</w:t>
      </w:r>
    </w:p>
    <w:p w:rsidR="00B23AE9" w:rsidRPr="00B23AE9" w:rsidRDefault="00B23AE9" w:rsidP="00B23AE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3AE9" w:rsidRPr="00B23AE9" w:rsidRDefault="00D30A32" w:rsidP="00B23AE9">
      <w:pPr>
        <w:tabs>
          <w:tab w:val="left" w:pos="709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eastAsia="ru-RU"/>
              </w:rPr>
              <m:t>G</m:t>
            </m:r>
          </m:e>
          <m:sub>
            <m:r>
              <w:rPr>
                <w:rFonts w:ascii="Cambria Math" w:eastAsia="Times New Roman" w:hAnsi="Cambria Math"/>
                <w:sz w:val="20"/>
                <w:szCs w:val="20"/>
                <w:lang w:val="en-US" w:eastAsia="ru-RU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Times New Roman"/>
            <w:sz w:val="20"/>
            <w:szCs w:val="20"/>
            <w:lang w:eastAsia="ru-RU"/>
          </w:rPr>
          <m:t xml:space="preserve">= </m:t>
        </m:r>
        <m:sSub>
          <m:sSubPr>
            <m:ctrlPr>
              <w:rPr>
                <w:rFonts w:ascii="Cambria Math" w:eastAsia="Times New Roman" w:hAnsi="Cambria Math"/>
                <w:sz w:val="20"/>
                <w:szCs w:val="20"/>
                <w:lang w:eastAsia="ru-RU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/>
                    <w:sz w:val="20"/>
                    <w:szCs w:val="20"/>
                    <w:lang w:eastAsia="ru-RU"/>
                  </w:rPr>
                </m:ctrlPr>
              </m:sSubPr>
              <m:e>
                <m:nary>
                  <m:naryPr>
                    <m:chr m:val="∑"/>
                    <m:subHide m:val="on"/>
                    <m:supHide m:val="on"/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eastAsia="ru-RU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sz w:val="20"/>
                        <w:szCs w:val="20"/>
                        <w:lang w:eastAsia="ru-RU"/>
                      </w:rPr>
                      <m:t xml:space="preserve"> (</m:t>
                    </m:r>
                  </m:e>
                </m:nary>
                <m:r>
                  <w:rPr>
                    <w:rFonts w:ascii="Cambria Math" w:eastAsia="Times New Roman" w:hAnsi="Cambria Math"/>
                    <w:sz w:val="20"/>
                    <w:szCs w:val="20"/>
                    <w:lang w:val="en-US" w:eastAsia="ru-RU"/>
                  </w:rPr>
                  <m:t>C</m:t>
                </m:r>
              </m:e>
              <m:sub>
                <m:r>
                  <w:rPr>
                    <w:rFonts w:ascii="Cambria Math" w:eastAsia="Times New Roman" w:hAnsi="Times New Roman"/>
                    <w:sz w:val="20"/>
                    <w:szCs w:val="20"/>
                    <w:lang w:eastAsia="ru-RU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eastAsia="Times New Roman" w:hAnsi="Cambria Math"/>
            <w:sz w:val="20"/>
            <w:szCs w:val="20"/>
            <w:lang w:eastAsia="ru-RU"/>
          </w:rPr>
          <m:t>×</m:t>
        </m:r>
        <m:r>
          <m:rPr>
            <m:sty m:val="p"/>
          </m:rPr>
          <w:rPr>
            <w:rFonts w:ascii="Cambria Math" w:eastAsia="Times New Roman" w:hAnsi="Times New Roman"/>
            <w:sz w:val="20"/>
            <w:szCs w:val="20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Times New Roman"/>
                <w:sz w:val="20"/>
                <w:szCs w:val="20"/>
                <w:lang w:eastAsia="ru-RU"/>
              </w:rPr>
              <m:t xml:space="preserve">1 </m:t>
            </m:r>
          </m:sub>
        </m:sSub>
      </m:oMath>
      <w:r w:rsidR="00B23AE9" w:rsidRPr="00B23AE9">
        <w:rPr>
          <w:rFonts w:ascii="Times New Roman" w:eastAsia="Times New Roman" w:hAnsi="Times New Roman"/>
          <w:sz w:val="20"/>
          <w:szCs w:val="20"/>
          <w:lang w:eastAsia="ru-RU"/>
        </w:rPr>
        <w:t>+</w:t>
      </w:r>
      <m:oMath>
        <m:sSub>
          <m:sSubPr>
            <m:ctrlPr>
              <w:rPr>
                <w:rFonts w:ascii="Cambria Math" w:eastAsia="Times New Roman" w:hAnsi="Cambria Math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en-US" w:eastAsia="ru-RU"/>
              </w:rPr>
              <m:t>C</m:t>
            </m:r>
          </m:e>
          <m:sub>
            <m:r>
              <w:rPr>
                <w:rFonts w:ascii="Cambria Math" w:eastAsia="Times New Roman" w:hAnsi="Times New Roman"/>
                <w:sz w:val="20"/>
                <w:szCs w:val="20"/>
                <w:lang w:eastAsia="ru-RU"/>
              </w:rPr>
              <m:t>2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0"/>
            <w:szCs w:val="20"/>
            <w:lang w:eastAsia="ru-RU"/>
          </w:rPr>
          <m:t>×</m:t>
        </m:r>
        <m:r>
          <m:rPr>
            <m:sty m:val="p"/>
          </m:rPr>
          <w:rPr>
            <w:rFonts w:ascii="Cambria Math" w:eastAsia="Times New Roman" w:hAnsi="Times New Roman"/>
            <w:sz w:val="20"/>
            <w:szCs w:val="20"/>
            <w:lang w:eastAsia="ru-RU"/>
          </w:rPr>
          <m:t xml:space="preserve"> </m:t>
        </m:r>
        <m:sSub>
          <m:sSubPr>
            <m:ctrlPr>
              <w:rPr>
                <w:rFonts w:ascii="Cambria Math" w:eastAsia="Times New Roman" w:hAnsi="Cambria Math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Times New Roman"/>
                <w:sz w:val="20"/>
                <w:szCs w:val="20"/>
                <w:lang w:eastAsia="ru-RU"/>
              </w:rPr>
              <m:t xml:space="preserve">2 </m:t>
            </m:r>
          </m:sub>
        </m:sSub>
      </m:oMath>
      <w:r w:rsidR="00B23AE9" w:rsidRPr="00B23AE9">
        <w:rPr>
          <w:rFonts w:ascii="Times New Roman" w:eastAsia="Times New Roman" w:hAnsi="Times New Roman"/>
          <w:sz w:val="20"/>
          <w:szCs w:val="20"/>
          <w:lang w:eastAsia="ru-RU"/>
        </w:rPr>
        <w:t xml:space="preserve">+ </w:t>
      </w:r>
      <m:oMath>
        <m:sSub>
          <m:sSubPr>
            <m:ctrlPr>
              <w:rPr>
                <w:rFonts w:ascii="Cambria Math" w:eastAsia="Times New Roman" w:hAnsi="Cambria Math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en-US" w:eastAsia="ru-RU"/>
              </w:rPr>
              <m:t>C</m:t>
            </m:r>
          </m:e>
          <m:sub>
            <m:r>
              <w:rPr>
                <w:rFonts w:ascii="Cambria Math" w:eastAsia="Times New Roman" w:hAnsi="Cambria Math"/>
                <w:sz w:val="20"/>
                <w:szCs w:val="20"/>
                <w:lang w:eastAsia="ru-RU"/>
              </w:rPr>
              <m:t>n</m:t>
            </m:r>
          </m:sub>
        </m:sSub>
        <m:r>
          <m:rPr>
            <m:sty m:val="p"/>
          </m:rPr>
          <w:rPr>
            <w:rFonts w:ascii="Cambria Math" w:eastAsia="Times New Roman" w:hAnsi="Cambria Math"/>
            <w:sz w:val="20"/>
            <w:szCs w:val="20"/>
            <w:lang w:eastAsia="ru-RU"/>
          </w:rPr>
          <m:t>×</m:t>
        </m:r>
        <m:sSub>
          <m:sSubPr>
            <m:ctrlPr>
              <w:rPr>
                <w:rFonts w:ascii="Cambria Math" w:eastAsia="Times New Roman" w:hAnsi="Cambria Math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en-US" w:eastAsia="ru-RU"/>
              </w:rPr>
              <m:t>n</m:t>
            </m:r>
          </m:e>
          <m:sub>
            <m:r>
              <w:rPr>
                <w:rFonts w:ascii="Cambria Math" w:eastAsia="Times New Roman" w:hAnsi="Cambria Math"/>
                <w:sz w:val="20"/>
                <w:szCs w:val="20"/>
                <w:lang w:eastAsia="ru-RU"/>
              </w:rPr>
              <m:t>n</m:t>
            </m:r>
            <m:r>
              <w:rPr>
                <w:rFonts w:ascii="Cambria Math" w:eastAsia="Times New Roman" w:hAnsi="Times New Roman"/>
                <w:sz w:val="20"/>
                <w:szCs w:val="20"/>
                <w:lang w:eastAsia="ru-RU"/>
              </w:rPr>
              <m:t xml:space="preserve"> </m:t>
            </m:r>
          </m:sub>
        </m:sSub>
      </m:oMath>
      <w:r w:rsidR="00B23AE9" w:rsidRPr="00B23AE9">
        <w:rPr>
          <w:rFonts w:ascii="Times New Roman" w:eastAsia="Times New Roman" w:hAnsi="Times New Roman"/>
          <w:sz w:val="20"/>
          <w:szCs w:val="20"/>
          <w:lang w:eastAsia="ru-RU"/>
        </w:rPr>
        <w:t>), где</w:t>
      </w:r>
    </w:p>
    <w:p w:rsidR="00B23AE9" w:rsidRPr="00B23AE9" w:rsidRDefault="00D30A32" w:rsidP="00B23AE9">
      <w:pPr>
        <w:tabs>
          <w:tab w:val="left" w:pos="709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eastAsia="ru-RU"/>
              </w:rPr>
              <m:t>G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/>
                <w:sz w:val="20"/>
                <w:szCs w:val="20"/>
                <w:lang w:eastAsia="ru-RU"/>
              </w:rPr>
              <m:t>i</m:t>
            </m:r>
          </m:sub>
        </m:sSub>
      </m:oMath>
      <w:r w:rsidR="00B23AE9" w:rsidRPr="00B23AE9" w:rsidDel="000A27CD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="00B23AE9" w:rsidRPr="00B23AE9">
        <w:rPr>
          <w:rFonts w:ascii="Times New Roman" w:eastAsia="Times New Roman" w:hAnsi="Times New Roman"/>
          <w:sz w:val="20"/>
          <w:szCs w:val="20"/>
          <w:lang w:eastAsia="ru-RU"/>
        </w:rPr>
        <w:t>размер гранта в форме субсидии</w:t>
      </w:r>
      <w:r w:rsidR="00B23AE9" w:rsidRPr="00B23AE9" w:rsidDel="000A27CD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B23AE9" w:rsidRPr="00B23AE9" w:rsidRDefault="00D30A32" w:rsidP="00B23AE9">
      <w:pPr>
        <w:tabs>
          <w:tab w:val="left" w:pos="709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en-US" w:eastAsia="ru-RU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/>
                <w:sz w:val="20"/>
                <w:szCs w:val="20"/>
                <w:lang w:eastAsia="ru-RU"/>
              </w:rPr>
              <m:t>n</m:t>
            </m:r>
          </m:sub>
        </m:sSub>
      </m:oMath>
      <w:r w:rsidR="00B23AE9" w:rsidRPr="00B23AE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–</w:t>
      </w:r>
      <w:r w:rsidR="00B23AE9" w:rsidRPr="00B23AE9">
        <w:rPr>
          <w:rFonts w:ascii="Times New Roman" w:eastAsia="Times New Roman" w:hAnsi="Times New Roman"/>
          <w:sz w:val="20"/>
          <w:szCs w:val="20"/>
          <w:lang w:eastAsia="ru-RU"/>
        </w:rPr>
        <w:t>объём услуги в чел./часах;</w:t>
      </w:r>
    </w:p>
    <w:p w:rsidR="00B23AE9" w:rsidRPr="00B23AE9" w:rsidRDefault="00D30A32" w:rsidP="00B23AE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sz w:val="20"/>
                <w:szCs w:val="20"/>
                <w:lang w:eastAsia="ru-RU"/>
              </w:rPr>
            </m:ctrlPr>
          </m:sSubPr>
          <m:e>
            <m:r>
              <w:rPr>
                <w:rFonts w:ascii="Cambria Math" w:eastAsia="Times New Roman" w:hAnsi="Cambria Math"/>
                <w:sz w:val="20"/>
                <w:szCs w:val="20"/>
                <w:lang w:val="en-US" w:eastAsia="ru-RU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/>
                <w:sz w:val="20"/>
                <w:szCs w:val="20"/>
                <w:lang w:eastAsia="ru-RU"/>
              </w:rPr>
              <m:t>n</m:t>
            </m:r>
          </m:sub>
        </m:sSub>
      </m:oMath>
      <w:r w:rsidR="00B23AE9" w:rsidRPr="00B23AE9">
        <w:rPr>
          <w:rFonts w:ascii="Times New Roman" w:eastAsia="Times New Roman" w:hAnsi="Times New Roman"/>
          <w:sz w:val="20"/>
          <w:szCs w:val="20"/>
          <w:lang w:eastAsia="ru-RU"/>
        </w:rPr>
        <w:t>– нормативные затраты на оказание услуги.»;</w:t>
      </w:r>
    </w:p>
    <w:p w:rsidR="00B23AE9" w:rsidRPr="00B23AE9" w:rsidRDefault="00B23AE9" w:rsidP="00B23AE9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пункт 3.11.  дополнить подпунктом 10 следующего содержания: «условие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субсидии»;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слова  пункта  3.12. «финансовым органом  муниципального образования», заменить  словами  «Финансовое управление администрации Богучанского района»;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раздел 3 дополнить пунктом  3.16. следующего  содержания: «В предоставлении гранта может быть отказано в следующих случаях:</w:t>
      </w:r>
    </w:p>
    <w:p w:rsidR="00B23AE9" w:rsidRPr="00B23AE9" w:rsidRDefault="00B23AE9" w:rsidP="003A2027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B23AE9" w:rsidRPr="00B23AE9" w:rsidRDefault="00B23AE9" w:rsidP="003A2027">
      <w:pPr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установление факта недостоверности представленной исполнителем услуг информации»;</w:t>
      </w:r>
    </w:p>
    <w:p w:rsidR="00B23AE9" w:rsidRPr="00B23AE9" w:rsidRDefault="00B23AE9" w:rsidP="003A2027">
      <w:pPr>
        <w:numPr>
          <w:ilvl w:val="2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слова  пункта  4.1. «заявка на перечисление  средств из местного  бюджета»,  заменить словами «(заявках на перечисление средств из местного бюджета), с даты заключения рамочного соглашения в соответствии с пунктом 13 настоящего порядка по дату окончания действия (расторжения) рамочного соглашения»;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слова  пункта 4.2. «финансовым органом  муниципального образования», заменить  словами  «Финансовое управление администрации Богучанского района»;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слова  пункта 5.1. «Орган  муниципального финансового  контроля», заменить словами «</w:t>
      </w:r>
      <w:hyperlink r:id="rId18" w:tooltip="КОНТРОЛЬНО-СЧЕТНАЯ КОМИССИЯ БОГУЧАНСКОГО РАЙОНА" w:history="1">
        <w:r w:rsidRPr="00B23AE9">
          <w:rPr>
            <w:rFonts w:ascii="Times New Roman" w:eastAsia="Times New Roman" w:hAnsi="Times New Roman"/>
            <w:sz w:val="20"/>
            <w:szCs w:val="20"/>
            <w:lang w:eastAsia="ru-RU"/>
          </w:rPr>
          <w:t>контр</w:t>
        </w:r>
        <w:r w:rsidRPr="00B23AE9">
          <w:rPr>
            <w:rFonts w:ascii="Times New Roman" w:eastAsia="Times New Roman" w:hAnsi="Times New Roman"/>
            <w:b/>
            <w:sz w:val="20"/>
            <w:szCs w:val="20"/>
            <w:lang w:eastAsia="ru-RU"/>
          </w:rPr>
          <w:t>о</w:t>
        </w:r>
        <w:r w:rsidRPr="00B23AE9">
          <w:rPr>
            <w:rFonts w:ascii="Times New Roman" w:eastAsia="Times New Roman" w:hAnsi="Times New Roman"/>
            <w:sz w:val="20"/>
            <w:szCs w:val="20"/>
            <w:lang w:eastAsia="ru-RU"/>
          </w:rPr>
          <w:t>льно-счетная комиссия муниципального образования Богучанский район</w:t>
        </w:r>
      </w:hyperlink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»»;</w:t>
      </w:r>
    </w:p>
    <w:p w:rsidR="00B23AE9" w:rsidRPr="00B23AE9" w:rsidRDefault="00B23AE9" w:rsidP="003A2027">
      <w:pPr>
        <w:widowControl w:val="0"/>
        <w:numPr>
          <w:ilvl w:val="2"/>
          <w:numId w:val="1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 xml:space="preserve">пункт 5.2 дополнить подпунктом 5.2.1. следующего содержания: </w:t>
      </w:r>
    </w:p>
    <w:p w:rsidR="00B23AE9" w:rsidRPr="00B23AE9" w:rsidRDefault="00B23AE9" w:rsidP="00B23AE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3AE9" w:rsidRPr="00B23AE9" w:rsidRDefault="00B23AE9" w:rsidP="00B23AE9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«Уполномоченный орган и Финансовое управление администрации Богучанского района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услуг»;</w:t>
      </w:r>
    </w:p>
    <w:p w:rsidR="00B23AE9" w:rsidRPr="00B23AE9" w:rsidRDefault="00B23AE9" w:rsidP="003A2027">
      <w:pPr>
        <w:numPr>
          <w:ilvl w:val="1"/>
          <w:numId w:val="14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 xml:space="preserve"> В приложение  1 к Порядку  предоставления грантов  в  форме  субсидии</w:t>
      </w:r>
      <w:r w:rsidRPr="00B23AE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внести  следующие изменения:</w:t>
      </w:r>
    </w:p>
    <w:p w:rsidR="00B23AE9" w:rsidRPr="00B23AE9" w:rsidRDefault="00B23AE9" w:rsidP="00B23AE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B23AE9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1.3.1.  в  пункте 2.2. Рамочного соглашения слова «от  23.09.2020 №434-11-05»,  заменить словами «от 30.12.2021 №746-11-05»; </w:t>
      </w:r>
    </w:p>
    <w:p w:rsidR="00B23AE9" w:rsidRPr="00B23AE9" w:rsidRDefault="00B23AE9" w:rsidP="003A2027">
      <w:pPr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Контроль за исполнением настоящего постановления возложить на заместителя Главы Богучанского района Красноярского края по социальным вопросам  И.М. Брюханова.</w:t>
      </w:r>
    </w:p>
    <w:p w:rsidR="00B23AE9" w:rsidRDefault="00B23AE9" w:rsidP="003A2027">
      <w:pPr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вступает в силу со дня, следующего за днём опубликования в Официальном вестнике Богучанского района.</w:t>
      </w:r>
    </w:p>
    <w:p w:rsidR="00B23AE9" w:rsidRPr="00B23AE9" w:rsidRDefault="00B23AE9" w:rsidP="00A1252C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3AE9" w:rsidRPr="00B23AE9" w:rsidRDefault="00B23AE9" w:rsidP="00B23AE9">
      <w:pPr>
        <w:spacing w:after="0" w:line="240" w:lineRule="auto"/>
        <w:ind w:right="5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Исполняющий обязанности</w:t>
      </w:r>
    </w:p>
    <w:p w:rsidR="00B23AE9" w:rsidRDefault="00B23AE9" w:rsidP="00B23AE9">
      <w:pPr>
        <w:spacing w:after="0" w:line="240" w:lineRule="auto"/>
        <w:ind w:right="50"/>
        <w:rPr>
          <w:rFonts w:ascii="Times New Roman" w:eastAsia="Times New Roman" w:hAnsi="Times New Roman"/>
          <w:sz w:val="20"/>
          <w:szCs w:val="20"/>
          <w:lang w:eastAsia="ru-RU"/>
        </w:rPr>
      </w:pP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>Главы Богучанского района</w:t>
      </w:r>
      <w:r w:rsidRPr="00B23AE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В.М.Любим</w:t>
      </w:r>
    </w:p>
    <w:p w:rsidR="00B23AE9" w:rsidRPr="00AD2518" w:rsidRDefault="00B23AE9" w:rsidP="00BB4FB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FB5" w:rsidRDefault="00E472BA" w:rsidP="00BB4FB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72B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Pr="00E472BA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79967" cy="605860"/>
            <wp:effectExtent l="19050" t="0" r="0" b="0"/>
            <wp:docPr id="1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13" cy="604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472BA" w:rsidRPr="00E472BA" w:rsidRDefault="00E472BA" w:rsidP="00E472BA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E472BA">
        <w:rPr>
          <w:rFonts w:ascii="Times New Roman" w:hAnsi="Times New Roman"/>
          <w:sz w:val="18"/>
          <w:szCs w:val="20"/>
        </w:rPr>
        <w:t>АДМИНИСТРАЦИЯ БОГУЧАНСКОГО РАЙОНА</w:t>
      </w:r>
    </w:p>
    <w:p w:rsidR="00E472BA" w:rsidRPr="00E472BA" w:rsidRDefault="00E472BA" w:rsidP="00E472BA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E472BA">
        <w:rPr>
          <w:rFonts w:ascii="Times New Roman" w:hAnsi="Times New Roman"/>
          <w:sz w:val="18"/>
          <w:szCs w:val="20"/>
        </w:rPr>
        <w:t>П О С Т А Н О В Л Е Н И Е</w:t>
      </w:r>
    </w:p>
    <w:p w:rsidR="00E472BA" w:rsidRPr="00E472BA" w:rsidRDefault="00E472BA" w:rsidP="00E472B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472BA">
        <w:rPr>
          <w:rFonts w:ascii="Times New Roman" w:hAnsi="Times New Roman"/>
          <w:sz w:val="20"/>
          <w:szCs w:val="20"/>
        </w:rPr>
        <w:t>25.04.2022</w:t>
      </w:r>
      <w:r w:rsidRPr="00E472BA">
        <w:rPr>
          <w:rFonts w:ascii="Times New Roman" w:hAnsi="Times New Roman"/>
          <w:sz w:val="20"/>
          <w:szCs w:val="20"/>
        </w:rPr>
        <w:tab/>
        <w:t xml:space="preserve">            </w:t>
      </w:r>
      <w:r w:rsidRPr="00E472BA">
        <w:rPr>
          <w:rFonts w:ascii="Times New Roman" w:hAnsi="Times New Roman"/>
          <w:sz w:val="20"/>
          <w:szCs w:val="20"/>
        </w:rPr>
        <w:tab/>
        <w:t xml:space="preserve">    с. Богучаны</w:t>
      </w:r>
      <w:r w:rsidRPr="00E472BA">
        <w:rPr>
          <w:rFonts w:ascii="Times New Roman" w:hAnsi="Times New Roman"/>
          <w:sz w:val="20"/>
          <w:szCs w:val="20"/>
        </w:rPr>
        <w:tab/>
        <w:t xml:space="preserve">                 №330 - п</w:t>
      </w:r>
    </w:p>
    <w:p w:rsidR="00E472BA" w:rsidRPr="00AD2518" w:rsidRDefault="00E472BA" w:rsidP="00E472B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472BA" w:rsidRPr="00E472BA" w:rsidRDefault="00E472BA" w:rsidP="00E472BA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E472BA">
        <w:rPr>
          <w:rFonts w:ascii="Times New Roman" w:hAnsi="Times New Roman"/>
          <w:sz w:val="20"/>
          <w:szCs w:val="20"/>
        </w:rPr>
        <w:t>О внесении изменений в постановление администрации Богучанского района от 29.12.2021 №1177-п «Об утверждении Примерного положения об оплате труда работников муниципальных учреждений, подведомственных управлению образования Администрации Богучанского района»</w:t>
      </w:r>
    </w:p>
    <w:p w:rsidR="00E472BA" w:rsidRPr="00E472BA" w:rsidRDefault="00E472BA" w:rsidP="00E472BA">
      <w:pPr>
        <w:pStyle w:val="ae"/>
        <w:jc w:val="center"/>
        <w:rPr>
          <w:rFonts w:ascii="Times New Roman" w:hAnsi="Times New Roman"/>
          <w:sz w:val="20"/>
          <w:szCs w:val="20"/>
        </w:rPr>
      </w:pPr>
    </w:p>
    <w:p w:rsidR="00E472BA" w:rsidRPr="00E472BA" w:rsidRDefault="00E472BA" w:rsidP="00E472BA">
      <w:pPr>
        <w:pStyle w:val="ac"/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E472BA">
        <w:rPr>
          <w:rFonts w:ascii="Times New Roman" w:hAnsi="Times New Roman"/>
          <w:sz w:val="20"/>
          <w:szCs w:val="20"/>
        </w:rPr>
        <w:t>В целях исполнения письма Министерства финансов Красноярского края от 08.04.2022 « 14-11/1363 «О подходах по повышению  заработной платы в 2022»,  письма Министерства образования  Красноярского края   от 11.04.2022 №75 - 4324 «Об отмене  повышающего коэффициента», в  соответствии с Законом  Красноярского края от 09.12.2021 N 2-255 "О краевом бюджете на 2022 год и плановый период 2023 - 2024 годов",</w:t>
      </w:r>
      <w:r w:rsidRPr="00E472BA">
        <w:rPr>
          <w:rFonts w:ascii="Times New Roman" w:eastAsiaTheme="minorHAnsi" w:hAnsi="Times New Roman"/>
          <w:sz w:val="20"/>
          <w:szCs w:val="20"/>
        </w:rPr>
        <w:t xml:space="preserve"> </w:t>
      </w:r>
      <w:r w:rsidRPr="00E472BA">
        <w:rPr>
          <w:rFonts w:ascii="Times New Roman" w:hAnsi="Times New Roman"/>
          <w:sz w:val="20"/>
          <w:szCs w:val="20"/>
        </w:rPr>
        <w:t xml:space="preserve">на основании </w:t>
      </w:r>
      <w:r w:rsidRPr="00E472BA">
        <w:rPr>
          <w:rFonts w:ascii="Times New Roman" w:eastAsiaTheme="minorHAnsi" w:hAnsi="Times New Roman"/>
          <w:sz w:val="20"/>
          <w:szCs w:val="20"/>
        </w:rPr>
        <w:t xml:space="preserve">Приказа министерства образования и науки Красноярского края от 15.12.2009 N 987 "Об утверждении условий, при которых размеры окладов (должностных окладов), ставок заработной платы работникам краевых государственных бюджетных и казенных образовательных учреждений, подведомственных министерству образования Красноярского края, могут устанавливаться выше минимальных размеров окладов (должностных окладов), ставок заработной платы", руководствуясь  </w:t>
      </w:r>
      <w:r w:rsidRPr="00E472BA">
        <w:rPr>
          <w:rFonts w:ascii="Times New Roman" w:hAnsi="Times New Roman"/>
          <w:sz w:val="20"/>
          <w:szCs w:val="20"/>
        </w:rPr>
        <w:t>ст. 7, 8, 40, 43, 47 Устава Богучанского района Красноярского края</w:t>
      </w:r>
      <w:r w:rsidRPr="00E472BA">
        <w:rPr>
          <w:rFonts w:ascii="Times New Roman" w:hAnsi="Times New Roman"/>
          <w:color w:val="000000"/>
          <w:sz w:val="20"/>
          <w:szCs w:val="20"/>
        </w:rPr>
        <w:t>,</w:t>
      </w:r>
    </w:p>
    <w:p w:rsidR="00E472BA" w:rsidRPr="00E472BA" w:rsidRDefault="00E472BA" w:rsidP="00E47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72BA" w:rsidRPr="00E472BA" w:rsidRDefault="00E472BA" w:rsidP="00E472B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E472BA">
        <w:rPr>
          <w:rFonts w:ascii="Times New Roman" w:hAnsi="Times New Roman"/>
          <w:color w:val="000000"/>
          <w:sz w:val="20"/>
          <w:szCs w:val="20"/>
        </w:rPr>
        <w:t>ПОСТАНОВЛЯЮ:</w:t>
      </w:r>
    </w:p>
    <w:p w:rsidR="00E472BA" w:rsidRPr="00E472BA" w:rsidRDefault="00E472BA" w:rsidP="003A2027">
      <w:pPr>
        <w:pStyle w:val="ae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472BA">
        <w:rPr>
          <w:rFonts w:ascii="Times New Roman" w:hAnsi="Times New Roman"/>
          <w:sz w:val="20"/>
          <w:szCs w:val="20"/>
        </w:rPr>
        <w:t>Индексировать  заработную плату  всех  категорий  работников муниципальных учреждений, подведомственных управлению образования Администрации Богучанского района посредством увеличения размеров окладов  (должностных окладов) на  8,6 процента (с 01.07.2022).</w:t>
      </w:r>
    </w:p>
    <w:p w:rsidR="00E472BA" w:rsidRPr="00E472BA" w:rsidRDefault="00E472BA" w:rsidP="003A2027">
      <w:pPr>
        <w:pStyle w:val="ae"/>
        <w:numPr>
          <w:ilvl w:val="0"/>
          <w:numId w:val="17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472BA">
        <w:rPr>
          <w:rFonts w:ascii="Times New Roman" w:hAnsi="Times New Roman"/>
          <w:sz w:val="20"/>
          <w:szCs w:val="20"/>
        </w:rPr>
        <w:t>Приложение 1 к Примерному положению об оплате труда работников муниципальных учреждений, подведомственных управлению образования Администрации Богучанского района», утвержденного постановлением администрации Богучанского района от 29.12.2021  №1177-п изложить в новой редакции, согласно приложению 1.</w:t>
      </w:r>
    </w:p>
    <w:p w:rsidR="00E472BA" w:rsidRPr="00E472BA" w:rsidRDefault="00E472BA" w:rsidP="003A2027">
      <w:pPr>
        <w:pStyle w:val="ae"/>
        <w:numPr>
          <w:ilvl w:val="0"/>
          <w:numId w:val="17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472BA">
        <w:rPr>
          <w:rFonts w:ascii="Times New Roman" w:hAnsi="Times New Roman"/>
          <w:sz w:val="20"/>
          <w:szCs w:val="20"/>
        </w:rPr>
        <w:t>Внести  изменения  в приложение 2 Примерного положения</w:t>
      </w:r>
    </w:p>
    <w:p w:rsidR="00E472BA" w:rsidRPr="00E472BA" w:rsidRDefault="00E472BA" w:rsidP="00E472BA">
      <w:pPr>
        <w:pStyle w:val="ae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E472BA">
        <w:rPr>
          <w:rFonts w:ascii="Times New Roman" w:hAnsi="Times New Roman"/>
          <w:sz w:val="20"/>
          <w:szCs w:val="20"/>
        </w:rPr>
        <w:t xml:space="preserve">об оплате труда работников муниципальных учреждений, подведомственных управлению образования администрации Богучанского района, а именно: </w:t>
      </w:r>
    </w:p>
    <w:p w:rsidR="00E472BA" w:rsidRPr="00E472BA" w:rsidRDefault="00E472BA" w:rsidP="00E472BA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E472BA">
        <w:rPr>
          <w:rFonts w:ascii="Times New Roman" w:eastAsiaTheme="minorHAnsi" w:hAnsi="Times New Roman" w:cs="Times New Roman"/>
          <w:lang w:eastAsia="en-US"/>
        </w:rPr>
        <w:t xml:space="preserve">3.1.  В </w:t>
      </w:r>
      <w:r w:rsidRPr="00E472BA">
        <w:rPr>
          <w:rFonts w:ascii="Times New Roman" w:hAnsi="Times New Roman" w:cs="Times New Roman"/>
        </w:rPr>
        <w:t>Условиях, при которых размеры окладов (должностных окладов), ставок заработной платы работникам образовательных организаций могут устанавливаться выше минимальных размеров окладов (должностных окладов), ставок заработной платы:</w:t>
      </w:r>
    </w:p>
    <w:p w:rsidR="00E472BA" w:rsidRPr="00E472BA" w:rsidRDefault="00D30A32" w:rsidP="003A2027">
      <w:pPr>
        <w:pStyle w:val="affff8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Cs/>
          <w:sz w:val="20"/>
          <w:szCs w:val="20"/>
        </w:rPr>
      </w:pPr>
      <w:hyperlink r:id="rId19" w:history="1">
        <w:r w:rsidR="00E472BA" w:rsidRPr="00E472BA">
          <w:rPr>
            <w:rFonts w:ascii="Times New Roman" w:eastAsiaTheme="minorHAnsi" w:hAnsi="Times New Roman"/>
            <w:bCs/>
            <w:sz w:val="20"/>
            <w:szCs w:val="20"/>
          </w:rPr>
          <w:t>абзац шестой пункта 2</w:t>
        </w:r>
      </w:hyperlink>
      <w:r w:rsidR="00E472BA" w:rsidRPr="00E472BA">
        <w:rPr>
          <w:rFonts w:ascii="Times New Roman" w:eastAsiaTheme="minorHAnsi" w:hAnsi="Times New Roman"/>
          <w:bCs/>
          <w:sz w:val="20"/>
          <w:szCs w:val="20"/>
        </w:rPr>
        <w:t xml:space="preserve"> изложить в следующей редакции: «K - повышающий коэффициент, определяемый в соответствии с пунктом 5 настоящих условий»;</w:t>
      </w:r>
    </w:p>
    <w:p w:rsidR="00E472BA" w:rsidRPr="00E472BA" w:rsidRDefault="00D30A32" w:rsidP="003A2027">
      <w:pPr>
        <w:pStyle w:val="affff8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Cs/>
          <w:sz w:val="20"/>
          <w:szCs w:val="20"/>
        </w:rPr>
      </w:pPr>
      <w:hyperlink r:id="rId20" w:history="1">
        <w:r w:rsidR="00E472BA" w:rsidRPr="00E472BA">
          <w:rPr>
            <w:rFonts w:ascii="Times New Roman" w:eastAsiaTheme="minorHAnsi" w:hAnsi="Times New Roman"/>
            <w:bCs/>
            <w:sz w:val="20"/>
            <w:szCs w:val="20"/>
          </w:rPr>
          <w:t>строку 2</w:t>
        </w:r>
      </w:hyperlink>
      <w:r w:rsidR="00E472BA" w:rsidRPr="00E472BA">
        <w:rPr>
          <w:rFonts w:ascii="Times New Roman" w:eastAsiaTheme="minorHAnsi" w:hAnsi="Times New Roman"/>
          <w:bCs/>
          <w:sz w:val="20"/>
          <w:szCs w:val="20"/>
        </w:rPr>
        <w:t xml:space="preserve"> таблицы пункта 5 исключить;</w:t>
      </w:r>
    </w:p>
    <w:p w:rsidR="00E472BA" w:rsidRPr="00E472BA" w:rsidRDefault="00D30A32" w:rsidP="003A2027">
      <w:pPr>
        <w:pStyle w:val="affff8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bCs/>
          <w:sz w:val="20"/>
          <w:szCs w:val="20"/>
        </w:rPr>
      </w:pPr>
      <w:hyperlink r:id="rId21" w:history="1">
        <w:r w:rsidR="00E472BA" w:rsidRPr="00E472BA">
          <w:rPr>
            <w:rFonts w:ascii="Times New Roman" w:eastAsiaTheme="minorHAnsi" w:hAnsi="Times New Roman"/>
            <w:bCs/>
            <w:sz w:val="20"/>
            <w:szCs w:val="20"/>
          </w:rPr>
          <w:t>пункты 5.1</w:t>
        </w:r>
      </w:hyperlink>
      <w:r w:rsidR="00E472BA" w:rsidRPr="00E472BA">
        <w:rPr>
          <w:rFonts w:ascii="Times New Roman" w:eastAsiaTheme="minorHAnsi" w:hAnsi="Times New Roman"/>
          <w:bCs/>
          <w:sz w:val="20"/>
          <w:szCs w:val="20"/>
        </w:rPr>
        <w:t xml:space="preserve">, </w:t>
      </w:r>
      <w:hyperlink r:id="rId22" w:history="1">
        <w:r w:rsidR="00E472BA" w:rsidRPr="00E472BA">
          <w:rPr>
            <w:rFonts w:ascii="Times New Roman" w:eastAsiaTheme="minorHAnsi" w:hAnsi="Times New Roman"/>
            <w:bCs/>
            <w:sz w:val="20"/>
            <w:szCs w:val="20"/>
          </w:rPr>
          <w:t>5.2</w:t>
        </w:r>
      </w:hyperlink>
      <w:r w:rsidR="00E472BA" w:rsidRPr="00E472BA">
        <w:rPr>
          <w:rFonts w:ascii="Times New Roman" w:eastAsiaTheme="minorHAnsi" w:hAnsi="Times New Roman"/>
          <w:bCs/>
          <w:sz w:val="20"/>
          <w:szCs w:val="20"/>
        </w:rPr>
        <w:t xml:space="preserve"> признать утратившими силу.</w:t>
      </w:r>
    </w:p>
    <w:p w:rsidR="00E472BA" w:rsidRPr="00E472BA" w:rsidRDefault="00E472BA" w:rsidP="003A2027">
      <w:pPr>
        <w:pStyle w:val="ae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472BA">
        <w:rPr>
          <w:rFonts w:ascii="Times New Roman" w:hAnsi="Times New Roman"/>
          <w:color w:val="000000"/>
          <w:sz w:val="20"/>
          <w:szCs w:val="20"/>
        </w:rPr>
        <w:t xml:space="preserve">Контроль за исполнением настоящего постановления возложить на заместителя Главы Богучанского района по социальным вопросам </w:t>
      </w:r>
      <w:r w:rsidRPr="00E472BA">
        <w:rPr>
          <w:rFonts w:ascii="Times New Roman" w:hAnsi="Times New Roman"/>
          <w:sz w:val="20"/>
          <w:szCs w:val="20"/>
        </w:rPr>
        <w:t>И.М. Брюханова</w:t>
      </w:r>
      <w:r w:rsidRPr="00E472BA">
        <w:rPr>
          <w:rFonts w:ascii="Times New Roman" w:hAnsi="Times New Roman"/>
          <w:color w:val="000000"/>
          <w:sz w:val="20"/>
          <w:szCs w:val="20"/>
        </w:rPr>
        <w:t>.</w:t>
      </w:r>
    </w:p>
    <w:p w:rsidR="00E472BA" w:rsidRPr="00E472BA" w:rsidRDefault="00E472BA" w:rsidP="003A2027">
      <w:pPr>
        <w:pStyle w:val="ae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472BA">
        <w:rPr>
          <w:rFonts w:ascii="Times New Roman" w:hAnsi="Times New Roman"/>
          <w:sz w:val="20"/>
          <w:szCs w:val="20"/>
        </w:rPr>
        <w:t xml:space="preserve">Постановление вступает в силу со дня его подписания. </w:t>
      </w:r>
      <w:r w:rsidRPr="00E472BA">
        <w:rPr>
          <w:rFonts w:ascii="Times New Roman" w:hAnsi="Times New Roman"/>
          <w:spacing w:val="2"/>
          <w:sz w:val="20"/>
          <w:szCs w:val="20"/>
          <w:shd w:val="clear" w:color="auto" w:fill="FFFFFF"/>
        </w:rPr>
        <w:t>Действие пункта 1 настоящего постановления  распространяется на правоотношения, возникшие с 01 июля  2022 года.</w:t>
      </w:r>
    </w:p>
    <w:p w:rsidR="00E472BA" w:rsidRPr="00E472BA" w:rsidRDefault="00E472BA" w:rsidP="003A2027">
      <w:pPr>
        <w:pStyle w:val="ae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E472BA">
        <w:rPr>
          <w:rFonts w:ascii="Times New Roman" w:hAnsi="Times New Roman"/>
          <w:sz w:val="20"/>
          <w:szCs w:val="20"/>
        </w:rPr>
        <w:t>Постановление подлежит размещению на официальном сайте Богучанского района (</w:t>
      </w:r>
      <w:hyperlink r:id="rId23" w:tgtFrame="_blank" w:history="1">
        <w:r w:rsidRPr="00E472BA">
          <w:rPr>
            <w:rStyle w:val="af7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www</w:t>
        </w:r>
        <w:r w:rsidRPr="00E472BA">
          <w:rPr>
            <w:rStyle w:val="af7"/>
            <w:rFonts w:ascii="Times New Roman" w:hAnsi="Times New Roman"/>
            <w:color w:val="auto"/>
            <w:sz w:val="20"/>
            <w:szCs w:val="20"/>
            <w:u w:val="none"/>
          </w:rPr>
          <w:t>.</w:t>
        </w:r>
        <w:r w:rsidRPr="00E472BA">
          <w:rPr>
            <w:rStyle w:val="af7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boguchansky</w:t>
        </w:r>
        <w:r w:rsidRPr="00E472BA">
          <w:rPr>
            <w:rStyle w:val="af7"/>
            <w:rFonts w:ascii="Times New Roman" w:hAnsi="Times New Roman"/>
            <w:color w:val="auto"/>
            <w:sz w:val="20"/>
            <w:szCs w:val="20"/>
            <w:u w:val="none"/>
          </w:rPr>
          <w:t>-</w:t>
        </w:r>
        <w:r w:rsidRPr="00E472BA">
          <w:rPr>
            <w:rStyle w:val="af7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raion</w:t>
        </w:r>
        <w:r w:rsidRPr="00E472BA">
          <w:rPr>
            <w:rStyle w:val="af7"/>
            <w:rFonts w:ascii="Times New Roman" w:hAnsi="Times New Roman"/>
            <w:color w:val="auto"/>
            <w:sz w:val="20"/>
            <w:szCs w:val="20"/>
            <w:u w:val="none"/>
          </w:rPr>
          <w:t>.</w:t>
        </w:r>
        <w:r w:rsidRPr="00E472BA">
          <w:rPr>
            <w:rStyle w:val="af7"/>
            <w:rFonts w:ascii="Times New Roman" w:hAnsi="Times New Roman"/>
            <w:color w:val="auto"/>
            <w:sz w:val="20"/>
            <w:szCs w:val="20"/>
            <w:u w:val="none"/>
            <w:lang w:val="en-US"/>
          </w:rPr>
          <w:t>ru</w:t>
        </w:r>
      </w:hyperlink>
      <w:r w:rsidRPr="00E472BA">
        <w:rPr>
          <w:rFonts w:ascii="Times New Roman" w:hAnsi="Times New Roman"/>
          <w:sz w:val="20"/>
          <w:szCs w:val="20"/>
        </w:rPr>
        <w:t>).</w:t>
      </w:r>
    </w:p>
    <w:p w:rsidR="00E472BA" w:rsidRPr="00AD2518" w:rsidRDefault="00E472BA" w:rsidP="00E47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472BA" w:rsidRPr="00E472BA" w:rsidRDefault="00E472BA" w:rsidP="00E47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72BA">
        <w:rPr>
          <w:rFonts w:ascii="Times New Roman" w:hAnsi="Times New Roman"/>
          <w:sz w:val="20"/>
          <w:szCs w:val="20"/>
        </w:rPr>
        <w:t>Исполняющий обязанности</w:t>
      </w:r>
    </w:p>
    <w:p w:rsidR="00E472BA" w:rsidRPr="00E472BA" w:rsidRDefault="00E472BA" w:rsidP="00E47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72BA">
        <w:rPr>
          <w:rFonts w:ascii="Times New Roman" w:hAnsi="Times New Roman"/>
          <w:sz w:val="20"/>
          <w:szCs w:val="20"/>
        </w:rPr>
        <w:t>Главы Богучанского района</w:t>
      </w:r>
      <w:r w:rsidRPr="00E472BA">
        <w:rPr>
          <w:rFonts w:ascii="Times New Roman" w:hAnsi="Times New Roman"/>
          <w:sz w:val="20"/>
          <w:szCs w:val="20"/>
        </w:rPr>
        <w:tab/>
        <w:t xml:space="preserve">                                          В.М.Любим</w:t>
      </w:r>
    </w:p>
    <w:p w:rsidR="00E472BA" w:rsidRPr="00E472BA" w:rsidRDefault="00E472BA" w:rsidP="00E472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E472BA" w:rsidRPr="00E472BA" w:rsidTr="00E472BA">
        <w:tc>
          <w:tcPr>
            <w:tcW w:w="4784" w:type="dxa"/>
          </w:tcPr>
          <w:p w:rsidR="00E472BA" w:rsidRPr="00E472BA" w:rsidRDefault="00E472BA" w:rsidP="00E472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E472BA" w:rsidRPr="00E472BA" w:rsidRDefault="00E472BA" w:rsidP="00E472B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18"/>
                <w:szCs w:val="20"/>
              </w:rPr>
            </w:pPr>
            <w:r w:rsidRPr="00E472BA">
              <w:rPr>
                <w:rFonts w:ascii="Times New Roman" w:hAnsi="Times New Roman"/>
                <w:bCs/>
                <w:sz w:val="18"/>
                <w:szCs w:val="20"/>
              </w:rPr>
              <w:t xml:space="preserve">Приложение 1 к постановлению </w:t>
            </w:r>
          </w:p>
          <w:p w:rsidR="00E472BA" w:rsidRPr="00E472BA" w:rsidRDefault="00E472BA" w:rsidP="00E472B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18"/>
                <w:szCs w:val="20"/>
              </w:rPr>
            </w:pPr>
            <w:r w:rsidRPr="00E472BA">
              <w:rPr>
                <w:rFonts w:ascii="Times New Roman" w:hAnsi="Times New Roman"/>
                <w:bCs/>
                <w:sz w:val="18"/>
                <w:szCs w:val="20"/>
              </w:rPr>
              <w:t xml:space="preserve">администрации Богучанского района </w:t>
            </w:r>
          </w:p>
          <w:p w:rsidR="00E472BA" w:rsidRPr="00E472BA" w:rsidRDefault="00E472BA" w:rsidP="00E472B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/>
                <w:bCs/>
                <w:sz w:val="18"/>
                <w:szCs w:val="20"/>
              </w:rPr>
            </w:pPr>
            <w:r w:rsidRPr="00E472BA">
              <w:rPr>
                <w:rFonts w:ascii="Times New Roman" w:hAnsi="Times New Roman"/>
                <w:bCs/>
                <w:sz w:val="18"/>
                <w:szCs w:val="20"/>
              </w:rPr>
              <w:t>от  25.04._2022 № _330 -п</w:t>
            </w:r>
          </w:p>
          <w:p w:rsidR="00E472BA" w:rsidRPr="00E472BA" w:rsidRDefault="00E472BA" w:rsidP="00E472BA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</w:tr>
    </w:tbl>
    <w:p w:rsidR="00E472BA" w:rsidRPr="00E472BA" w:rsidRDefault="00E472BA" w:rsidP="00E472BA">
      <w:pPr>
        <w:spacing w:after="0" w:line="240" w:lineRule="auto"/>
        <w:jc w:val="right"/>
        <w:rPr>
          <w:rFonts w:ascii="Times New Roman" w:hAnsi="Times New Roman"/>
          <w:sz w:val="18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E472BA" w:rsidRPr="00E472BA" w:rsidTr="00742337">
        <w:tc>
          <w:tcPr>
            <w:tcW w:w="4785" w:type="dxa"/>
          </w:tcPr>
          <w:p w:rsidR="00E472BA" w:rsidRPr="00E472BA" w:rsidRDefault="00E472BA" w:rsidP="00E472B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786" w:type="dxa"/>
          </w:tcPr>
          <w:p w:rsidR="00E472BA" w:rsidRPr="00E472BA" w:rsidRDefault="00E472BA" w:rsidP="00E472BA">
            <w:pPr>
              <w:pStyle w:val="ConsPlusNormal"/>
              <w:ind w:left="35"/>
              <w:jc w:val="right"/>
              <w:outlineLvl w:val="1"/>
              <w:rPr>
                <w:rFonts w:ascii="Times New Roman" w:hAnsi="Times New Roman" w:cs="Times New Roman"/>
                <w:sz w:val="18"/>
              </w:rPr>
            </w:pPr>
            <w:r w:rsidRPr="00E472BA">
              <w:rPr>
                <w:rFonts w:ascii="Times New Roman" w:hAnsi="Times New Roman" w:cs="Times New Roman"/>
                <w:sz w:val="18"/>
              </w:rPr>
              <w:t>Приложение 1 к Примерному положению</w:t>
            </w:r>
          </w:p>
          <w:p w:rsidR="00E472BA" w:rsidRPr="00E472BA" w:rsidRDefault="00E472BA" w:rsidP="00E472BA">
            <w:pPr>
              <w:pStyle w:val="ae"/>
              <w:ind w:left="35"/>
              <w:jc w:val="right"/>
              <w:rPr>
                <w:rFonts w:ascii="Times New Roman" w:hAnsi="Times New Roman"/>
                <w:sz w:val="18"/>
                <w:szCs w:val="20"/>
              </w:rPr>
            </w:pPr>
            <w:r w:rsidRPr="00E472BA">
              <w:rPr>
                <w:rFonts w:ascii="Times New Roman" w:hAnsi="Times New Roman"/>
                <w:sz w:val="18"/>
                <w:szCs w:val="20"/>
              </w:rPr>
              <w:t xml:space="preserve">об оплате труда работников муниципальных учреждений, подведомственных управлению образования администрации Богучанского района </w:t>
            </w:r>
          </w:p>
        </w:tc>
      </w:tr>
    </w:tbl>
    <w:p w:rsidR="00E472BA" w:rsidRPr="00E472BA" w:rsidRDefault="00E472BA" w:rsidP="00E472BA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E472BA" w:rsidRPr="00E472BA" w:rsidRDefault="00E472BA" w:rsidP="00E472BA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1" w:name="P208"/>
      <w:bookmarkEnd w:id="1"/>
      <w:r w:rsidRPr="00E472BA">
        <w:rPr>
          <w:rFonts w:ascii="Times New Roman" w:hAnsi="Times New Roman"/>
          <w:b/>
          <w:sz w:val="20"/>
          <w:szCs w:val="20"/>
        </w:rPr>
        <w:tab/>
        <w:t>1. МИНИМАЛЬНЫЕ РАЗМЕРЫ ОКЛАДОВ (ДОЛЖНОСТНЫХ ОКЛАДОВ),</w:t>
      </w:r>
    </w:p>
    <w:p w:rsidR="00E472BA" w:rsidRPr="00E472BA" w:rsidRDefault="00E472BA" w:rsidP="00E472BA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472BA">
        <w:rPr>
          <w:rFonts w:ascii="Times New Roman" w:hAnsi="Times New Roman"/>
          <w:b/>
          <w:sz w:val="20"/>
          <w:szCs w:val="20"/>
        </w:rPr>
        <w:t>СТАВОК ЗАРАБОТНОЙ ПЛАТЫ РАБОТНИКОВ МУНИЦИПАЛЬНЫХ УЧРЕЖДЕНИЙ</w:t>
      </w:r>
    </w:p>
    <w:p w:rsidR="00E472BA" w:rsidRPr="00E472BA" w:rsidRDefault="00E472BA" w:rsidP="00E472B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E472BA">
        <w:rPr>
          <w:rFonts w:ascii="Times New Roman" w:hAnsi="Times New Roman"/>
          <w:b/>
          <w:i/>
          <w:sz w:val="20"/>
          <w:szCs w:val="20"/>
        </w:rPr>
        <w:t>1. Профессиональная квалификационная группа должностей</w:t>
      </w:r>
    </w:p>
    <w:p w:rsidR="00E472BA" w:rsidRPr="00E472BA" w:rsidRDefault="00E472BA" w:rsidP="00E472B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E472BA">
        <w:rPr>
          <w:rFonts w:ascii="Times New Roman" w:hAnsi="Times New Roman"/>
          <w:b/>
          <w:i/>
          <w:sz w:val="20"/>
          <w:szCs w:val="20"/>
        </w:rPr>
        <w:t>работников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46"/>
        <w:gridCol w:w="3875"/>
        <w:gridCol w:w="2557"/>
      </w:tblGrid>
      <w:tr w:rsidR="00E472BA" w:rsidRPr="00E472BA" w:rsidTr="00E472BA">
        <w:trPr>
          <w:tblHeader/>
        </w:trPr>
        <w:tc>
          <w:tcPr>
            <w:tcW w:w="3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Квалификационные уровни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E472BA" w:rsidRPr="00E472BA" w:rsidTr="00E472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E472BA" w:rsidRPr="00E472BA" w:rsidTr="00E472BA">
        <w:tc>
          <w:tcPr>
            <w:tcW w:w="3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472BA">
              <w:rPr>
                <w:rFonts w:ascii="Times New Roman" w:eastAsiaTheme="minorHAnsi" w:hAnsi="Times New Roman"/>
                <w:sz w:val="14"/>
                <w:szCs w:val="14"/>
              </w:rPr>
              <w:t>3621</w:t>
            </w:r>
          </w:p>
        </w:tc>
      </w:tr>
      <w:tr w:rsidR="00E472BA" w:rsidRPr="00E472BA" w:rsidTr="00E472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E472BA" w:rsidRPr="00E472BA" w:rsidTr="00E472BA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lastRenderedPageBreak/>
              <w:t>1 квалификационный уровень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 xml:space="preserve">      3813</w:t>
            </w:r>
            <w:hyperlink r:id="rId24" w:anchor="P91" w:history="1">
              <w:r w:rsidRPr="00E472BA">
                <w:rPr>
                  <w:rStyle w:val="af7"/>
                  <w:rFonts w:ascii="Times New Roman" w:hAnsi="Times New Roman"/>
                  <w:sz w:val="14"/>
                  <w:szCs w:val="14"/>
                </w:rPr>
                <w:t>&lt;*&gt;</w:t>
              </w:r>
            </w:hyperlink>
          </w:p>
        </w:tc>
      </w:tr>
      <w:tr w:rsidR="00E472BA" w:rsidRPr="00E472BA" w:rsidTr="00E472BA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2 квалификационный уровень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4231</w:t>
            </w:r>
          </w:p>
        </w:tc>
      </w:tr>
      <w:tr w:rsidR="00E472BA" w:rsidRPr="00E472BA" w:rsidTr="00E472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E472BA" w:rsidRPr="00E472BA" w:rsidTr="00E472BA"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1 квалификационный уровень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при наличии среднего профессионального образования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472BA">
              <w:rPr>
                <w:rFonts w:ascii="Times New Roman" w:hAnsi="Times New Roman"/>
                <w:b/>
                <w:sz w:val="14"/>
                <w:szCs w:val="14"/>
              </w:rPr>
              <w:t>6255</w:t>
            </w:r>
          </w:p>
        </w:tc>
      </w:tr>
      <w:tr w:rsidR="00E472BA" w:rsidRPr="00E472BA" w:rsidTr="00E472BA">
        <w:tc>
          <w:tcPr>
            <w:tcW w:w="1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A" w:rsidRPr="00E472BA" w:rsidRDefault="00E472BA" w:rsidP="00E472B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при наличии высшего профессионального образования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7120</w:t>
            </w:r>
          </w:p>
        </w:tc>
      </w:tr>
      <w:tr w:rsidR="00E472BA" w:rsidRPr="00E472BA" w:rsidTr="00E472BA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2 квалификационный уровень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при наличии среднего профессионального образования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6548</w:t>
            </w:r>
          </w:p>
        </w:tc>
      </w:tr>
      <w:tr w:rsidR="00E472BA" w:rsidRPr="00E472BA" w:rsidTr="00E472BA"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BA" w:rsidRPr="00E472BA" w:rsidRDefault="00E472BA" w:rsidP="00E472BA">
            <w:pPr>
              <w:autoSpaceDN w:val="0"/>
              <w:adjustRightInd w:val="0"/>
              <w:spacing w:after="0" w:line="240" w:lineRule="auto"/>
              <w:rPr>
                <w:rFonts w:ascii="Times New Roman" w:eastAsia="SimSun" w:hAnsi="Times New Roman"/>
                <w:sz w:val="14"/>
                <w:szCs w:val="14"/>
                <w:lang w:eastAsia="zh-CN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при наличии высшего профессионального образования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7457</w:t>
            </w:r>
          </w:p>
        </w:tc>
      </w:tr>
      <w:tr w:rsidR="00E472BA" w:rsidRPr="00E472BA" w:rsidTr="00E472BA"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3 квалификационный уровень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при наличии среднего профессионального образования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472BA">
              <w:rPr>
                <w:rFonts w:ascii="Times New Roman" w:hAnsi="Times New Roman"/>
                <w:b/>
                <w:sz w:val="14"/>
                <w:szCs w:val="14"/>
              </w:rPr>
              <w:t>7171</w:t>
            </w:r>
          </w:p>
        </w:tc>
      </w:tr>
      <w:tr w:rsidR="00E472BA" w:rsidRPr="00E472BA" w:rsidTr="00E472BA">
        <w:tc>
          <w:tcPr>
            <w:tcW w:w="1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A" w:rsidRPr="00E472BA" w:rsidRDefault="00E472BA" w:rsidP="00E472B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при наличии высшего профессионального образования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472BA">
              <w:rPr>
                <w:rFonts w:ascii="Times New Roman" w:hAnsi="Times New Roman"/>
                <w:b/>
                <w:sz w:val="14"/>
                <w:szCs w:val="14"/>
              </w:rPr>
              <w:t>8168</w:t>
            </w:r>
          </w:p>
        </w:tc>
      </w:tr>
      <w:tr w:rsidR="00E472BA" w:rsidRPr="00E472BA" w:rsidTr="00E472BA">
        <w:tc>
          <w:tcPr>
            <w:tcW w:w="1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4 квалификационный уровень</w:t>
            </w: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при наличии среднего профессионального образования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7847</w:t>
            </w:r>
          </w:p>
        </w:tc>
      </w:tr>
      <w:tr w:rsidR="00E472BA" w:rsidRPr="00E472BA" w:rsidTr="00E472BA">
        <w:tc>
          <w:tcPr>
            <w:tcW w:w="1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A" w:rsidRPr="00E472BA" w:rsidRDefault="00E472BA" w:rsidP="00E472B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при наличии высшего профессионального образования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8942</w:t>
            </w:r>
          </w:p>
        </w:tc>
      </w:tr>
    </w:tbl>
    <w:p w:rsidR="00E472BA" w:rsidRPr="00E472BA" w:rsidRDefault="00E472BA" w:rsidP="00E472BA">
      <w:pPr>
        <w:pStyle w:val="ConsPlusNormal"/>
        <w:jc w:val="both"/>
        <w:rPr>
          <w:rFonts w:ascii="Times New Roman" w:hAnsi="Times New Roman" w:cs="Times New Roman"/>
        </w:rPr>
      </w:pPr>
      <w:r w:rsidRPr="00E472BA">
        <w:rPr>
          <w:rFonts w:ascii="Times New Roman" w:hAnsi="Times New Roman" w:cs="Times New Roman"/>
        </w:rPr>
        <w:t>--------------------------------</w:t>
      </w:r>
    </w:p>
    <w:p w:rsidR="00E472BA" w:rsidRPr="00E472BA" w:rsidRDefault="00E472BA" w:rsidP="00E472BA">
      <w:pPr>
        <w:pStyle w:val="ConsPlusNormal"/>
        <w:jc w:val="both"/>
        <w:rPr>
          <w:rFonts w:ascii="Times New Roman" w:hAnsi="Times New Roman" w:cs="Times New Roman"/>
        </w:rPr>
      </w:pPr>
      <w:r w:rsidRPr="00E472BA">
        <w:rPr>
          <w:rFonts w:ascii="Times New Roman" w:hAnsi="Times New Roman" w:cs="Times New Roman"/>
        </w:rPr>
        <w:t>&lt;*&gt; Для должности «младший воспитатель» минимальный размер оклада (должностного оклада), ставки заработной платы устанавливается в размере 4305 руб., для должности «дежурный по режиму» минимальный размер оклада (должностного оклада), ставки заработной платы устанавливается в размере 5844 руб.</w:t>
      </w:r>
    </w:p>
    <w:p w:rsidR="00E472BA" w:rsidRPr="00E472BA" w:rsidRDefault="00E472BA" w:rsidP="00E472BA">
      <w:pPr>
        <w:pStyle w:val="ConsPlusNormal"/>
        <w:jc w:val="both"/>
        <w:rPr>
          <w:rFonts w:ascii="Times New Roman" w:hAnsi="Times New Roman" w:cs="Times New Roman"/>
        </w:rPr>
      </w:pPr>
    </w:p>
    <w:p w:rsidR="00E472BA" w:rsidRPr="00E472BA" w:rsidRDefault="00E472BA" w:rsidP="00E472BA">
      <w:pPr>
        <w:pStyle w:val="ConsPlusNormal"/>
        <w:jc w:val="both"/>
        <w:rPr>
          <w:rFonts w:ascii="Times New Roman" w:hAnsi="Times New Roman" w:cs="Times New Roman"/>
        </w:rPr>
      </w:pPr>
    </w:p>
    <w:p w:rsidR="00E472BA" w:rsidRPr="00E472BA" w:rsidRDefault="00E472BA" w:rsidP="00E472B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E472BA">
        <w:rPr>
          <w:rFonts w:ascii="Times New Roman" w:hAnsi="Times New Roman"/>
          <w:b/>
          <w:i/>
          <w:sz w:val="20"/>
          <w:szCs w:val="20"/>
        </w:rPr>
        <w:t>2. Профессиональная квалификационная группа</w:t>
      </w:r>
    </w:p>
    <w:p w:rsidR="00E472BA" w:rsidRPr="00E472BA" w:rsidRDefault="00E472BA" w:rsidP="00E472B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E472BA">
        <w:rPr>
          <w:rFonts w:ascii="Times New Roman" w:hAnsi="Times New Roman"/>
          <w:b/>
          <w:i/>
          <w:sz w:val="20"/>
          <w:szCs w:val="20"/>
        </w:rPr>
        <w:t>«Общеотраслевые должности служащих»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30"/>
        <w:gridCol w:w="2648"/>
      </w:tblGrid>
      <w:tr w:rsidR="00E472BA" w:rsidRPr="00E472BA" w:rsidTr="00E472BA">
        <w:trPr>
          <w:tblHeader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Квалификационные уровни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E472BA" w:rsidRPr="00E472BA" w:rsidTr="00E472B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E472BA" w:rsidRPr="00E472BA" w:rsidTr="00E472B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1 квалификационный уровень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472BA">
              <w:rPr>
                <w:rFonts w:ascii="Times New Roman" w:hAnsi="Times New Roman"/>
                <w:b/>
                <w:sz w:val="14"/>
                <w:szCs w:val="14"/>
              </w:rPr>
              <w:t>3813</w:t>
            </w:r>
          </w:p>
        </w:tc>
      </w:tr>
      <w:tr w:rsidR="00E472BA" w:rsidRPr="00E472BA" w:rsidTr="00E472B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2 квалификационный уровень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4023</w:t>
            </w:r>
          </w:p>
        </w:tc>
      </w:tr>
      <w:tr w:rsidR="00E472BA" w:rsidRPr="00E472BA" w:rsidTr="00E472B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E472BA" w:rsidRPr="00E472BA" w:rsidTr="00E472B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1 квалификационный уровень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4231</w:t>
            </w:r>
          </w:p>
        </w:tc>
      </w:tr>
      <w:tr w:rsidR="00E472BA" w:rsidRPr="00E472BA" w:rsidTr="00E472B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2 квалификационный уровень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4650</w:t>
            </w:r>
          </w:p>
        </w:tc>
      </w:tr>
      <w:tr w:rsidR="00E472BA" w:rsidRPr="00E472BA" w:rsidTr="00E472B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3 квалификационный уровень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5109</w:t>
            </w:r>
          </w:p>
        </w:tc>
      </w:tr>
      <w:tr w:rsidR="00E472BA" w:rsidRPr="00E472BA" w:rsidTr="00E472B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4 квалификационный уровень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6448</w:t>
            </w:r>
          </w:p>
        </w:tc>
      </w:tr>
      <w:tr w:rsidR="00E472BA" w:rsidRPr="00E472BA" w:rsidTr="00E472B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E472BA" w:rsidRPr="00E472BA" w:rsidTr="00E472B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1 квалификационный уровень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472BA">
              <w:rPr>
                <w:rFonts w:ascii="Times New Roman" w:hAnsi="Times New Roman"/>
                <w:b/>
                <w:sz w:val="14"/>
                <w:szCs w:val="14"/>
              </w:rPr>
              <w:t>4650</w:t>
            </w:r>
          </w:p>
        </w:tc>
      </w:tr>
      <w:tr w:rsidR="00E472BA" w:rsidRPr="00E472BA" w:rsidTr="00E472B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2 квалификационный уровень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5109</w:t>
            </w:r>
          </w:p>
        </w:tc>
      </w:tr>
      <w:tr w:rsidR="00E472BA" w:rsidRPr="00E472BA" w:rsidTr="00E472B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3 квалификационный уровень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5608</w:t>
            </w:r>
          </w:p>
        </w:tc>
      </w:tr>
      <w:tr w:rsidR="00E472BA" w:rsidRPr="00E472BA" w:rsidTr="00E472B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4 квалификационный уровень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6742</w:t>
            </w:r>
          </w:p>
        </w:tc>
      </w:tr>
    </w:tbl>
    <w:p w:rsidR="00E472BA" w:rsidRPr="00E472BA" w:rsidRDefault="00E472BA" w:rsidP="00E472BA">
      <w:pPr>
        <w:pStyle w:val="ConsPlusNormal"/>
        <w:rPr>
          <w:rFonts w:ascii="Times New Roman" w:hAnsi="Times New Roman" w:cs="Times New Roman"/>
        </w:rPr>
      </w:pPr>
    </w:p>
    <w:p w:rsidR="00E472BA" w:rsidRPr="00E472BA" w:rsidRDefault="00E472BA" w:rsidP="00E472BA">
      <w:pPr>
        <w:pStyle w:val="ConsPlusNormal"/>
        <w:jc w:val="center"/>
        <w:rPr>
          <w:rFonts w:ascii="Times New Roman" w:hAnsi="Times New Roman" w:cs="Times New Roman"/>
          <w:b/>
          <w:i/>
        </w:rPr>
      </w:pPr>
      <w:r w:rsidRPr="00E472BA">
        <w:rPr>
          <w:rFonts w:ascii="Times New Roman" w:hAnsi="Times New Roman" w:cs="Times New Roman"/>
          <w:b/>
          <w:i/>
        </w:rPr>
        <w:t>3. Профессиональные квалификационные группы должностей</w:t>
      </w:r>
    </w:p>
    <w:p w:rsidR="00E472BA" w:rsidRPr="00E472BA" w:rsidRDefault="00E472BA" w:rsidP="00E472BA">
      <w:pPr>
        <w:pStyle w:val="ConsPlusNormal"/>
        <w:jc w:val="center"/>
        <w:rPr>
          <w:rFonts w:ascii="Times New Roman" w:hAnsi="Times New Roman" w:cs="Times New Roman"/>
          <w:b/>
          <w:i/>
        </w:rPr>
      </w:pPr>
      <w:r w:rsidRPr="00E472BA">
        <w:rPr>
          <w:rFonts w:ascii="Times New Roman" w:hAnsi="Times New Roman" w:cs="Times New Roman"/>
          <w:b/>
          <w:i/>
        </w:rPr>
        <w:t>работников физической культуры и спорта</w:t>
      </w:r>
    </w:p>
    <w:p w:rsidR="00E472BA" w:rsidRPr="00E472BA" w:rsidRDefault="00E472BA" w:rsidP="00E472BA">
      <w:pPr>
        <w:pStyle w:val="ConsPlusNormal"/>
        <w:jc w:val="center"/>
        <w:rPr>
          <w:rFonts w:ascii="Times New Roman" w:hAnsi="Times New Roman" w:cs="Times New Roman"/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93"/>
        <w:gridCol w:w="3285"/>
      </w:tblGrid>
      <w:tr w:rsidR="00E472BA" w:rsidRPr="00E472BA" w:rsidTr="00E472BA"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Квалификационные уровни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E472BA" w:rsidRPr="00E472BA" w:rsidTr="00E472B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E472BA" w:rsidRPr="00E472BA" w:rsidTr="00E472BA">
        <w:tc>
          <w:tcPr>
            <w:tcW w:w="3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4231</w:t>
            </w:r>
          </w:p>
        </w:tc>
      </w:tr>
    </w:tbl>
    <w:p w:rsidR="00E472BA" w:rsidRPr="00E472BA" w:rsidRDefault="00E472BA" w:rsidP="00E472BA">
      <w:pPr>
        <w:pStyle w:val="ConsPlusNormal"/>
        <w:jc w:val="center"/>
        <w:rPr>
          <w:rFonts w:ascii="Times New Roman" w:hAnsi="Times New Roman" w:cs="Times New Roman"/>
          <w:b/>
          <w:i/>
        </w:rPr>
      </w:pPr>
    </w:p>
    <w:p w:rsidR="00E472BA" w:rsidRPr="00E472BA" w:rsidRDefault="00E472BA" w:rsidP="00E472BA">
      <w:pPr>
        <w:pStyle w:val="ConsPlusNormal"/>
        <w:jc w:val="center"/>
        <w:rPr>
          <w:rFonts w:ascii="Times New Roman" w:hAnsi="Times New Roman" w:cs="Times New Roman"/>
          <w:b/>
          <w:i/>
        </w:rPr>
      </w:pPr>
      <w:r w:rsidRPr="00E472BA">
        <w:rPr>
          <w:rFonts w:ascii="Times New Roman" w:hAnsi="Times New Roman" w:cs="Times New Roman"/>
          <w:b/>
          <w:i/>
        </w:rPr>
        <w:t>4. Профессиональные квалификационные группы должностей</w:t>
      </w:r>
    </w:p>
    <w:p w:rsidR="00E472BA" w:rsidRPr="00E472BA" w:rsidRDefault="00E472BA" w:rsidP="00E472BA">
      <w:pPr>
        <w:pStyle w:val="ConsPlusNormal"/>
        <w:jc w:val="center"/>
        <w:rPr>
          <w:rFonts w:ascii="Times New Roman" w:hAnsi="Times New Roman" w:cs="Times New Roman"/>
          <w:b/>
          <w:i/>
        </w:rPr>
      </w:pPr>
      <w:r w:rsidRPr="00E472BA">
        <w:rPr>
          <w:rFonts w:ascii="Times New Roman" w:hAnsi="Times New Roman" w:cs="Times New Roman"/>
          <w:b/>
          <w:i/>
        </w:rPr>
        <w:t>работников культуры, искусства и кинематографии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1"/>
        <w:gridCol w:w="3888"/>
        <w:gridCol w:w="5459"/>
      </w:tblGrid>
      <w:tr w:rsidR="00E472BA" w:rsidRPr="00E472BA" w:rsidTr="00E472BA">
        <w:trPr>
          <w:tblHeader/>
        </w:trPr>
        <w:tc>
          <w:tcPr>
            <w:tcW w:w="2120" w:type="pct"/>
            <w:gridSpan w:val="2"/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Квалификационные уровни</w:t>
            </w:r>
          </w:p>
        </w:tc>
        <w:tc>
          <w:tcPr>
            <w:tcW w:w="2880" w:type="pct"/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E472BA" w:rsidRPr="00E472BA" w:rsidTr="00E472BA">
        <w:tc>
          <w:tcPr>
            <w:tcW w:w="5000" w:type="pct"/>
            <w:gridSpan w:val="3"/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E472BA" w:rsidRPr="00E472BA" w:rsidTr="00E472BA">
        <w:tc>
          <w:tcPr>
            <w:tcW w:w="2120" w:type="pct"/>
            <w:gridSpan w:val="2"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0" w:type="pct"/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4231</w:t>
            </w:r>
          </w:p>
        </w:tc>
      </w:tr>
      <w:tr w:rsidR="00E472BA" w:rsidRPr="00E472BA" w:rsidTr="00E472BA">
        <w:tc>
          <w:tcPr>
            <w:tcW w:w="5000" w:type="pct"/>
            <w:gridSpan w:val="3"/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E472BA" w:rsidRPr="00E472BA" w:rsidTr="00E472BA">
        <w:tc>
          <w:tcPr>
            <w:tcW w:w="69" w:type="pct"/>
            <w:vMerge w:val="restart"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51" w:type="pct"/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при наличии среднего профессионального образования</w:t>
            </w:r>
          </w:p>
        </w:tc>
        <w:tc>
          <w:tcPr>
            <w:tcW w:w="2880" w:type="pct"/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5109</w:t>
            </w:r>
          </w:p>
        </w:tc>
      </w:tr>
      <w:tr w:rsidR="00E472BA" w:rsidRPr="00E472BA" w:rsidTr="00E472BA">
        <w:tc>
          <w:tcPr>
            <w:tcW w:w="69" w:type="pct"/>
            <w:vMerge/>
            <w:vAlign w:val="center"/>
            <w:hideMark/>
          </w:tcPr>
          <w:p w:rsidR="00E472BA" w:rsidRPr="00E472BA" w:rsidRDefault="00E472BA" w:rsidP="00E472B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51" w:type="pct"/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при наличии высшего профессионального образования</w:t>
            </w:r>
          </w:p>
        </w:tc>
        <w:tc>
          <w:tcPr>
            <w:tcW w:w="2880" w:type="pct"/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6448</w:t>
            </w:r>
          </w:p>
        </w:tc>
      </w:tr>
      <w:tr w:rsidR="00E472BA" w:rsidRPr="00E472BA" w:rsidTr="00E472BA">
        <w:tc>
          <w:tcPr>
            <w:tcW w:w="5000" w:type="pct"/>
            <w:gridSpan w:val="3"/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Профессиональная квалификационная группа «Должности руководящего состава»</w:t>
            </w:r>
          </w:p>
        </w:tc>
      </w:tr>
      <w:tr w:rsidR="00E472BA" w:rsidRPr="00E472BA" w:rsidTr="00E472BA">
        <w:tc>
          <w:tcPr>
            <w:tcW w:w="2120" w:type="pct"/>
            <w:gridSpan w:val="2"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0" w:type="pct"/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8057</w:t>
            </w:r>
          </w:p>
        </w:tc>
      </w:tr>
      <w:tr w:rsidR="00E472BA" w:rsidRPr="00E472BA" w:rsidTr="00E472BA">
        <w:tc>
          <w:tcPr>
            <w:tcW w:w="5000" w:type="pct"/>
            <w:gridSpan w:val="3"/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</w:tc>
      </w:tr>
      <w:tr w:rsidR="00E472BA" w:rsidRPr="00E472BA" w:rsidTr="00E472BA">
        <w:tc>
          <w:tcPr>
            <w:tcW w:w="2120" w:type="pct"/>
            <w:gridSpan w:val="2"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80" w:type="pct"/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3621</w:t>
            </w:r>
          </w:p>
        </w:tc>
      </w:tr>
      <w:tr w:rsidR="00E472BA" w:rsidRPr="00E472BA" w:rsidTr="00E472BA">
        <w:tc>
          <w:tcPr>
            <w:tcW w:w="5000" w:type="pct"/>
            <w:gridSpan w:val="3"/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E472BA" w:rsidRPr="00E472BA" w:rsidTr="00E472BA">
        <w:tc>
          <w:tcPr>
            <w:tcW w:w="2120" w:type="pct"/>
            <w:gridSpan w:val="2"/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1 квалификационный уровень</w:t>
            </w:r>
          </w:p>
        </w:tc>
        <w:tc>
          <w:tcPr>
            <w:tcW w:w="2880" w:type="pct"/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3813</w:t>
            </w:r>
          </w:p>
        </w:tc>
      </w:tr>
      <w:tr w:rsidR="00E472BA" w:rsidRPr="00E472BA" w:rsidTr="00E472BA">
        <w:tc>
          <w:tcPr>
            <w:tcW w:w="2120" w:type="pct"/>
            <w:gridSpan w:val="2"/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2 квалификационный уровень</w:t>
            </w:r>
          </w:p>
        </w:tc>
        <w:tc>
          <w:tcPr>
            <w:tcW w:w="2880" w:type="pct"/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4231</w:t>
            </w:r>
          </w:p>
        </w:tc>
      </w:tr>
      <w:tr w:rsidR="00E472BA" w:rsidRPr="00E472BA" w:rsidTr="00E472BA">
        <w:tc>
          <w:tcPr>
            <w:tcW w:w="2120" w:type="pct"/>
            <w:gridSpan w:val="2"/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4 квалификационный уровень</w:t>
            </w:r>
          </w:p>
        </w:tc>
        <w:tc>
          <w:tcPr>
            <w:tcW w:w="2880" w:type="pct"/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6154</w:t>
            </w:r>
          </w:p>
        </w:tc>
      </w:tr>
    </w:tbl>
    <w:p w:rsidR="00E472BA" w:rsidRPr="00E472BA" w:rsidRDefault="00E472BA" w:rsidP="00E472BA">
      <w:pPr>
        <w:pStyle w:val="ConsPlusNormal"/>
        <w:jc w:val="center"/>
        <w:rPr>
          <w:rFonts w:ascii="Times New Roman" w:hAnsi="Times New Roman" w:cs="Times New Roman"/>
        </w:rPr>
      </w:pPr>
    </w:p>
    <w:p w:rsidR="00E472BA" w:rsidRPr="00E472BA" w:rsidRDefault="00E472BA" w:rsidP="00E472B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E472BA">
        <w:rPr>
          <w:rFonts w:ascii="Times New Roman" w:hAnsi="Times New Roman"/>
          <w:b/>
          <w:i/>
          <w:sz w:val="20"/>
          <w:szCs w:val="20"/>
        </w:rPr>
        <w:t>5. Профессиональные квалификационные группы</w:t>
      </w:r>
    </w:p>
    <w:p w:rsidR="00E472BA" w:rsidRPr="00E472BA" w:rsidRDefault="00E472BA" w:rsidP="00E472BA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E472BA">
        <w:rPr>
          <w:rFonts w:ascii="Times New Roman" w:hAnsi="Times New Roman"/>
          <w:b/>
          <w:i/>
          <w:sz w:val="20"/>
          <w:szCs w:val="20"/>
        </w:rPr>
        <w:t>общеотраслевых профессий рабочих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30"/>
        <w:gridCol w:w="2648"/>
      </w:tblGrid>
      <w:tr w:rsidR="00E472BA" w:rsidRPr="00E472BA" w:rsidTr="00E472B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Квалификационные уровни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E472BA" w:rsidRPr="00E472BA" w:rsidTr="00E472B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E472BA" w:rsidRPr="00E472BA" w:rsidTr="00E472B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1 квалификационный уровень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472BA">
              <w:rPr>
                <w:rFonts w:ascii="Times New Roman" w:hAnsi="Times New Roman"/>
                <w:b/>
                <w:sz w:val="14"/>
                <w:szCs w:val="14"/>
              </w:rPr>
              <w:t>3275</w:t>
            </w:r>
          </w:p>
        </w:tc>
      </w:tr>
      <w:tr w:rsidR="00E472BA" w:rsidRPr="00E472BA" w:rsidTr="00E472B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2 квалификационный уровень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3433</w:t>
            </w:r>
          </w:p>
        </w:tc>
      </w:tr>
      <w:tr w:rsidR="00E472BA" w:rsidRPr="00E472BA" w:rsidTr="00E472B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E472BA" w:rsidRPr="00E472BA" w:rsidTr="00E472B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1 квалификационный уровень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E472BA">
              <w:rPr>
                <w:rFonts w:ascii="Times New Roman" w:hAnsi="Times New Roman"/>
                <w:b/>
                <w:sz w:val="14"/>
                <w:szCs w:val="14"/>
              </w:rPr>
              <w:t>3813</w:t>
            </w:r>
          </w:p>
        </w:tc>
      </w:tr>
      <w:tr w:rsidR="00E472BA" w:rsidRPr="00E472BA" w:rsidTr="00E472B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2 квалификационный уровень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4650</w:t>
            </w:r>
          </w:p>
        </w:tc>
      </w:tr>
      <w:tr w:rsidR="00E472BA" w:rsidRPr="00E472BA" w:rsidTr="00E472B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3 квалификационный уровень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5109</w:t>
            </w:r>
          </w:p>
        </w:tc>
      </w:tr>
      <w:tr w:rsidR="00E472BA" w:rsidRPr="00E472BA" w:rsidTr="00E472BA"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4 квалификационный уровень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6154</w:t>
            </w:r>
          </w:p>
        </w:tc>
      </w:tr>
    </w:tbl>
    <w:p w:rsidR="00E472BA" w:rsidRPr="00E472BA" w:rsidRDefault="00E472BA" w:rsidP="00E472BA">
      <w:pPr>
        <w:pStyle w:val="ConsPlusNormal"/>
        <w:rPr>
          <w:rFonts w:ascii="Times New Roman" w:hAnsi="Times New Roman" w:cs="Times New Roman"/>
        </w:rPr>
      </w:pPr>
    </w:p>
    <w:p w:rsidR="00E472BA" w:rsidRPr="00E472BA" w:rsidRDefault="00E472BA" w:rsidP="00E472BA">
      <w:pPr>
        <w:pStyle w:val="ConsPlusNormal"/>
        <w:jc w:val="center"/>
        <w:rPr>
          <w:rFonts w:ascii="Times New Roman" w:hAnsi="Times New Roman" w:cs="Times New Roman"/>
          <w:b/>
          <w:i/>
        </w:rPr>
      </w:pPr>
      <w:r w:rsidRPr="00E472BA">
        <w:rPr>
          <w:rFonts w:ascii="Times New Roman" w:hAnsi="Times New Roman" w:cs="Times New Roman"/>
          <w:b/>
          <w:i/>
        </w:rPr>
        <w:t>6. Должности руководителей структурных подразделений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55"/>
        <w:gridCol w:w="3423"/>
      </w:tblGrid>
      <w:tr w:rsidR="00E472BA" w:rsidRPr="00E472BA" w:rsidTr="00E472BA">
        <w:trPr>
          <w:tblHeader/>
        </w:trPr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Квалификационные уровни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E472BA" w:rsidRPr="00E472BA" w:rsidTr="00E472B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Профессиональная квалификационная группа должностей руководителей структурных подразделений</w:t>
            </w:r>
            <w:hyperlink r:id="rId25" w:anchor="P183" w:history="1">
              <w:r w:rsidRPr="00E472BA">
                <w:rPr>
                  <w:rStyle w:val="af7"/>
                  <w:rFonts w:ascii="Times New Roman" w:hAnsi="Times New Roman" w:cs="Times New Roman"/>
                  <w:sz w:val="14"/>
                  <w:szCs w:val="14"/>
                </w:rPr>
                <w:t>&lt;*&gt;</w:t>
              </w:r>
            </w:hyperlink>
          </w:p>
        </w:tc>
      </w:tr>
      <w:tr w:rsidR="00E472BA" w:rsidRPr="00E472BA" w:rsidTr="00E472BA"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1 квалификационный уровень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9302</w:t>
            </w:r>
          </w:p>
        </w:tc>
      </w:tr>
      <w:tr w:rsidR="00E472BA" w:rsidRPr="00E472BA" w:rsidTr="00E472BA"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2 квалификационный уровень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9999</w:t>
            </w:r>
          </w:p>
        </w:tc>
      </w:tr>
      <w:tr w:rsidR="00E472BA" w:rsidRPr="00E472BA" w:rsidTr="00E472BA"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3 квалификационный уровень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10787</w:t>
            </w:r>
          </w:p>
        </w:tc>
      </w:tr>
      <w:tr w:rsidR="00E472BA" w:rsidRPr="00E472BA" w:rsidTr="00E472B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E472BA" w:rsidRPr="00E472BA" w:rsidTr="00E472BA"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2 квалификационный уровень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4650</w:t>
            </w:r>
          </w:p>
        </w:tc>
      </w:tr>
      <w:tr w:rsidR="00E472BA" w:rsidRPr="00E472BA" w:rsidTr="00E472BA"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3 квалификационный уровень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5109</w:t>
            </w:r>
          </w:p>
        </w:tc>
      </w:tr>
      <w:tr w:rsidR="00E472BA" w:rsidRPr="00E472BA" w:rsidTr="00E472BA"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4 квалификационный уровень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6448</w:t>
            </w:r>
          </w:p>
        </w:tc>
      </w:tr>
      <w:tr w:rsidR="00E472BA" w:rsidRPr="00E472BA" w:rsidTr="00E472BA"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5 квалификационный уровень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7283</w:t>
            </w:r>
          </w:p>
        </w:tc>
      </w:tr>
      <w:tr w:rsidR="00E472BA" w:rsidRPr="00E472BA" w:rsidTr="00E472B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E472BA" w:rsidRPr="00E472BA" w:rsidTr="00E472BA"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5 квалификационный уровень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7871</w:t>
            </w:r>
          </w:p>
        </w:tc>
      </w:tr>
      <w:tr w:rsidR="00E472BA" w:rsidRPr="00E472BA" w:rsidTr="00E472B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E472BA" w:rsidRPr="00E472BA" w:rsidTr="00E472BA"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1 квалификационный уровень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8460</w:t>
            </w:r>
          </w:p>
        </w:tc>
      </w:tr>
      <w:tr w:rsidR="00E472BA" w:rsidRPr="00E472BA" w:rsidTr="00E472BA"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2 квалификационный уровень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9801</w:t>
            </w:r>
          </w:p>
        </w:tc>
      </w:tr>
      <w:tr w:rsidR="00E472BA" w:rsidRPr="00E472BA" w:rsidTr="00E472BA">
        <w:tc>
          <w:tcPr>
            <w:tcW w:w="3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3 квалификационный уровень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472BA">
              <w:rPr>
                <w:rFonts w:ascii="Times New Roman" w:hAnsi="Times New Roman" w:cs="Times New Roman"/>
                <w:sz w:val="14"/>
                <w:szCs w:val="14"/>
              </w:rPr>
              <w:t>10554</w:t>
            </w:r>
          </w:p>
        </w:tc>
      </w:tr>
    </w:tbl>
    <w:p w:rsidR="00E472BA" w:rsidRPr="00E472BA" w:rsidRDefault="00E472BA" w:rsidP="00E472BA">
      <w:pPr>
        <w:pStyle w:val="ConsPlusNormal"/>
        <w:jc w:val="both"/>
        <w:rPr>
          <w:rFonts w:ascii="Times New Roman" w:hAnsi="Times New Roman" w:cs="Times New Roman"/>
        </w:rPr>
      </w:pPr>
      <w:r w:rsidRPr="00E472BA">
        <w:rPr>
          <w:rFonts w:ascii="Times New Roman" w:hAnsi="Times New Roman" w:cs="Times New Roman"/>
        </w:rPr>
        <w:t>--------------------------------</w:t>
      </w:r>
    </w:p>
    <w:p w:rsidR="00E472BA" w:rsidRPr="00E472BA" w:rsidRDefault="00E472BA" w:rsidP="00E472BA">
      <w:pPr>
        <w:pStyle w:val="ConsPlusNormal"/>
        <w:jc w:val="both"/>
        <w:rPr>
          <w:rFonts w:ascii="Times New Roman" w:hAnsi="Times New Roman" w:cs="Times New Roman"/>
        </w:rPr>
      </w:pPr>
      <w:r w:rsidRPr="00E472BA">
        <w:rPr>
          <w:rFonts w:ascii="Times New Roman" w:hAnsi="Times New Roman" w:cs="Times New Roman"/>
        </w:rPr>
        <w:t xml:space="preserve">&lt;*&gt; Утвержденная приказом Минздравсоцразвития России от 05.05.2008 № 216н </w:t>
      </w:r>
      <w:r w:rsidRPr="00E472BA">
        <w:rPr>
          <w:rFonts w:ascii="Times New Roman" w:hAnsi="Times New Roman" w:cs="Times New Roman"/>
        </w:rPr>
        <w:br/>
        <w:t>«Об утверждении профессиональных квалификационных групп должностей работников образования»</w:t>
      </w:r>
    </w:p>
    <w:p w:rsidR="00E472BA" w:rsidRPr="00E472BA" w:rsidRDefault="00E472BA" w:rsidP="00E472BA">
      <w:pPr>
        <w:pStyle w:val="ConsPlusNormal"/>
        <w:jc w:val="both"/>
        <w:rPr>
          <w:rFonts w:ascii="Times New Roman" w:hAnsi="Times New Roman" w:cs="Times New Roman"/>
        </w:rPr>
      </w:pPr>
    </w:p>
    <w:p w:rsidR="00E472BA" w:rsidRPr="00E472BA" w:rsidRDefault="00E472BA" w:rsidP="00E472BA">
      <w:pPr>
        <w:pStyle w:val="ConsPlusNormal"/>
        <w:jc w:val="center"/>
        <w:rPr>
          <w:rFonts w:ascii="Times New Roman" w:hAnsi="Times New Roman" w:cs="Times New Roman"/>
          <w:b/>
          <w:i/>
        </w:rPr>
      </w:pPr>
      <w:r w:rsidRPr="00E472BA">
        <w:rPr>
          <w:rFonts w:ascii="Times New Roman" w:hAnsi="Times New Roman" w:cs="Times New Roman"/>
          <w:b/>
          <w:i/>
        </w:rPr>
        <w:t>7. Должности, не предусмотренные профессиональными</w:t>
      </w:r>
    </w:p>
    <w:p w:rsidR="00E472BA" w:rsidRPr="00E472BA" w:rsidRDefault="00E472BA" w:rsidP="00E472BA">
      <w:pPr>
        <w:pStyle w:val="ConsPlusNormal"/>
        <w:jc w:val="center"/>
        <w:rPr>
          <w:rFonts w:ascii="Times New Roman" w:hAnsi="Times New Roman" w:cs="Times New Roman"/>
          <w:b/>
          <w:i/>
        </w:rPr>
      </w:pPr>
      <w:r w:rsidRPr="00E472BA">
        <w:rPr>
          <w:rFonts w:ascii="Times New Roman" w:hAnsi="Times New Roman" w:cs="Times New Roman"/>
          <w:b/>
          <w:i/>
        </w:rPr>
        <w:t>квалификационными группами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55"/>
        <w:gridCol w:w="4123"/>
      </w:tblGrid>
      <w:tr w:rsidR="00E472BA" w:rsidRPr="00E472BA" w:rsidTr="00E472BA">
        <w:trPr>
          <w:trHeight w:val="417"/>
          <w:jc w:val="center"/>
        </w:trPr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Должность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E472BA" w:rsidRPr="00E472BA" w:rsidTr="00E472BA">
        <w:trPr>
          <w:trHeight w:val="257"/>
          <w:jc w:val="center"/>
        </w:trPr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Заведующий библиотекой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A" w:rsidRPr="00E472BA" w:rsidRDefault="00E472BA" w:rsidP="00E472B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7871</w:t>
            </w:r>
          </w:p>
        </w:tc>
      </w:tr>
      <w:tr w:rsidR="00E472BA" w:rsidRPr="00E472BA" w:rsidTr="00E472BA">
        <w:trPr>
          <w:jc w:val="center"/>
        </w:trPr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Художественный руководитель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A" w:rsidRPr="00E472BA" w:rsidRDefault="00E472BA" w:rsidP="00E472B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8057</w:t>
            </w:r>
          </w:p>
        </w:tc>
      </w:tr>
      <w:tr w:rsidR="00E472BA" w:rsidRPr="00E472BA" w:rsidTr="00E472BA">
        <w:trPr>
          <w:jc w:val="center"/>
        </w:trPr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Специалист по охране труда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A" w:rsidRPr="00E472BA" w:rsidRDefault="00E472BA" w:rsidP="00E472B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4650</w:t>
            </w:r>
          </w:p>
        </w:tc>
      </w:tr>
      <w:tr w:rsidR="00E472BA" w:rsidRPr="00E472BA" w:rsidTr="00E472BA">
        <w:trPr>
          <w:trHeight w:val="234"/>
          <w:jc w:val="center"/>
        </w:trPr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Специалист по охране труда II категории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A" w:rsidRPr="00E472BA" w:rsidRDefault="00E472BA" w:rsidP="00E472B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5109</w:t>
            </w:r>
          </w:p>
        </w:tc>
      </w:tr>
      <w:tr w:rsidR="00E472BA" w:rsidRPr="00E472BA" w:rsidTr="00E472BA">
        <w:trPr>
          <w:trHeight w:val="28"/>
          <w:jc w:val="center"/>
        </w:trPr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2BA" w:rsidRPr="00E472BA" w:rsidRDefault="00E472BA" w:rsidP="00E472B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Специалист по охране труда I категории</w:t>
            </w:r>
          </w:p>
        </w:tc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2BA" w:rsidRPr="00E472BA" w:rsidRDefault="00E472BA" w:rsidP="00E472B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472BA">
              <w:rPr>
                <w:rFonts w:ascii="Times New Roman" w:hAnsi="Times New Roman"/>
                <w:sz w:val="14"/>
                <w:szCs w:val="14"/>
              </w:rPr>
              <w:t>5608</w:t>
            </w:r>
          </w:p>
        </w:tc>
      </w:tr>
    </w:tbl>
    <w:p w:rsidR="00E472BA" w:rsidRDefault="00E472BA" w:rsidP="00E472BA">
      <w:pPr>
        <w:pStyle w:val="affff8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957011" w:rsidRPr="00957011" w:rsidRDefault="00957011" w:rsidP="00957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7011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14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011" w:rsidRPr="00957011" w:rsidRDefault="00957011" w:rsidP="00957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7011" w:rsidRPr="00957011" w:rsidRDefault="00957011" w:rsidP="00957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sz w:val="18"/>
          <w:szCs w:val="20"/>
          <w:lang w:eastAsia="ru-RU"/>
        </w:rPr>
      </w:pPr>
      <w:r w:rsidRPr="00957011">
        <w:rPr>
          <w:rFonts w:ascii="Times New Roman" w:eastAsia="Times New Roman" w:hAnsi="Times New Roman"/>
          <w:spacing w:val="20"/>
          <w:sz w:val="18"/>
          <w:szCs w:val="20"/>
          <w:lang w:eastAsia="ru-RU"/>
        </w:rPr>
        <w:t>АДМИНИСТРАЦИЯ БОГУЧАНСКОГО РАЙОНА</w:t>
      </w:r>
    </w:p>
    <w:p w:rsidR="00957011" w:rsidRPr="00957011" w:rsidRDefault="00957011" w:rsidP="00957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sz w:val="18"/>
          <w:szCs w:val="20"/>
          <w:lang w:eastAsia="ru-RU"/>
        </w:rPr>
      </w:pPr>
      <w:r w:rsidRPr="00957011">
        <w:rPr>
          <w:rFonts w:ascii="Times New Roman" w:eastAsia="Times New Roman" w:hAnsi="Times New Roman"/>
          <w:spacing w:val="20"/>
          <w:sz w:val="18"/>
          <w:szCs w:val="20"/>
          <w:lang w:eastAsia="ru-RU"/>
        </w:rPr>
        <w:t>ПОСТАНОВЛЕНИЕ</w:t>
      </w:r>
    </w:p>
    <w:p w:rsidR="00957011" w:rsidRPr="00957011" w:rsidRDefault="00957011" w:rsidP="00957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7011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>26.04. 2022</w:t>
      </w:r>
      <w:r w:rsidRPr="00957011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ab/>
      </w:r>
      <w:r w:rsidRPr="00957011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ab/>
        <w:t xml:space="preserve">      </w:t>
      </w:r>
      <w:r w:rsidRPr="00957011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ab/>
        <w:t xml:space="preserve">                     </w:t>
      </w:r>
      <w:r w:rsidRPr="00957011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с. Богучаны</w:t>
      </w:r>
      <w:r w:rsidRPr="00957011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</w:r>
      <w:r w:rsidRPr="00957011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</w:r>
      <w:r w:rsidRPr="00957011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  <w:t xml:space="preserve">  </w:t>
      </w:r>
      <w:r w:rsidRPr="00957011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  <w:t xml:space="preserve">        </w:t>
      </w:r>
      <w:r w:rsidRPr="00957011">
        <w:rPr>
          <w:rFonts w:ascii="Times New Roman" w:eastAsia="Times New Roman" w:hAnsi="Times New Roman"/>
          <w:sz w:val="20"/>
          <w:szCs w:val="20"/>
          <w:lang w:eastAsia="ru-RU"/>
        </w:rPr>
        <w:t>№  331 -п</w:t>
      </w:r>
    </w:p>
    <w:p w:rsidR="00957011" w:rsidRPr="00957011" w:rsidRDefault="00957011" w:rsidP="00957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7011" w:rsidRPr="00957011" w:rsidRDefault="00957011" w:rsidP="00957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7011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11.10.2017 № 1132-п  «Об утверждении Положения об оплате труда работников Муниципального  казенного учреждения «Управление культуры, физической культуры, спорта и молодежной политики Богучанского района»</w:t>
      </w:r>
    </w:p>
    <w:p w:rsidR="00957011" w:rsidRPr="00957011" w:rsidRDefault="00957011" w:rsidP="00957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sz w:val="20"/>
          <w:szCs w:val="20"/>
          <w:lang w:eastAsia="ru-RU"/>
        </w:rPr>
      </w:pPr>
    </w:p>
    <w:p w:rsidR="00957011" w:rsidRPr="00957011" w:rsidRDefault="00957011" w:rsidP="009570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957011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Богучанского района от 18.05.2012 № 651-п «Об утверждении  Положения о системе оплаты труда работников муниципальных бюджетных и казенных учреждений», постановлением администрации Богучанского района от 11.10.2017 № 1130-п  «Об утверждении Примерного положения об оплате труда работников муниципальных бюджетных и казенных учреждений культуры», руководствуясь статьями 7, 8, 43, 47 Устава Богучанского района,</w:t>
      </w:r>
    </w:p>
    <w:p w:rsidR="00957011" w:rsidRPr="00957011" w:rsidRDefault="00957011" w:rsidP="0095701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701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ПОСТАНОВЛЯЮ:</w:t>
      </w:r>
    </w:p>
    <w:p w:rsidR="00957011" w:rsidRPr="00957011" w:rsidRDefault="00957011" w:rsidP="009570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701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 </w:t>
      </w:r>
      <w:r w:rsidRPr="00957011">
        <w:rPr>
          <w:rFonts w:ascii="Times New Roman" w:eastAsia="Times New Roman" w:hAnsi="Times New Roman"/>
          <w:sz w:val="20"/>
          <w:szCs w:val="20"/>
          <w:lang w:eastAsia="ru-RU"/>
        </w:rPr>
        <w:t xml:space="preserve">Внести в постановление администрации Богучанского района от 11.10.2017 № 1132-п  «Об утверждении Положения об оплате труда работников Муниципального  казенного учреждения «Управление культуры, физической культуры, спорта и молодежной политики Богучанского района» следующие изменения: </w:t>
      </w:r>
    </w:p>
    <w:p w:rsidR="00957011" w:rsidRPr="00957011" w:rsidRDefault="00957011" w:rsidP="009570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701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№ 1 к </w:t>
      </w:r>
      <w:r w:rsidRPr="00957011">
        <w:rPr>
          <w:rFonts w:ascii="Times New Roman" w:eastAsia="Times New Roman" w:hAnsi="Times New Roman"/>
          <w:sz w:val="20"/>
          <w:szCs w:val="20"/>
          <w:lang w:eastAsia="ru-RU"/>
        </w:rPr>
        <w:t xml:space="preserve">Положению об оплате труда работников Муниципального  казенного учреждения «Управление культуры, физической культуры, спорта и молодежной политики Богучанского района» </w:t>
      </w:r>
      <w:r w:rsidRPr="00957011">
        <w:rPr>
          <w:rFonts w:ascii="Times New Roman" w:eastAsia="Times New Roman" w:hAnsi="Times New Roman"/>
          <w:bCs/>
          <w:sz w:val="20"/>
          <w:szCs w:val="20"/>
          <w:lang w:eastAsia="ru-RU"/>
        </w:rPr>
        <w:t>изложить в новой редакции, согласно приложению к настоящему постановлению.</w:t>
      </w:r>
    </w:p>
    <w:p w:rsidR="00957011" w:rsidRPr="00957011" w:rsidRDefault="00957011" w:rsidP="009570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57011">
        <w:rPr>
          <w:rFonts w:ascii="Times New Roman" w:eastAsia="Times New Roman" w:hAnsi="Times New Roman"/>
          <w:bCs/>
          <w:sz w:val="20"/>
          <w:szCs w:val="20"/>
          <w:lang w:eastAsia="ru-RU"/>
        </w:rPr>
        <w:t>2. Контроль за исполнением настоящего постановления возложить на заместителя Главы Богучанского района по экономике и планированию А.С. Арсеньеву</w:t>
      </w:r>
    </w:p>
    <w:p w:rsidR="00957011" w:rsidRPr="00957011" w:rsidRDefault="00957011" w:rsidP="00957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57011">
        <w:rPr>
          <w:rFonts w:ascii="Times New Roman" w:eastAsia="Times New Roman" w:hAnsi="Times New Roman"/>
          <w:bCs/>
          <w:sz w:val="20"/>
          <w:szCs w:val="20"/>
          <w:lang w:eastAsia="ru-RU"/>
        </w:rPr>
        <w:t>3. Постановление вступает в силу со дня, следующего за днем опубликования его в Официальном вестнике Богучанского района и применяется к правоотношениям, возникшим с 1 июля 2022 года.</w:t>
      </w:r>
    </w:p>
    <w:p w:rsidR="00957011" w:rsidRPr="00957011" w:rsidRDefault="00957011" w:rsidP="00957011">
      <w:pPr>
        <w:spacing w:after="0" w:line="240" w:lineRule="auto"/>
        <w:jc w:val="both"/>
        <w:rPr>
          <w:rFonts w:ascii="Times New Roman" w:eastAsia="Times New Roman" w:hAnsi="Times New Roman"/>
          <w:spacing w:val="20"/>
          <w:sz w:val="20"/>
          <w:szCs w:val="20"/>
          <w:lang w:eastAsia="ru-RU"/>
        </w:rPr>
      </w:pPr>
    </w:p>
    <w:p w:rsidR="00957011" w:rsidRPr="00957011" w:rsidRDefault="00957011" w:rsidP="00957011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57011">
        <w:rPr>
          <w:rFonts w:ascii="Times New Roman" w:eastAsia="Times New Roman" w:hAnsi="Times New Roman"/>
          <w:bCs/>
          <w:sz w:val="20"/>
          <w:szCs w:val="20"/>
          <w:lang w:eastAsia="ru-RU"/>
        </w:rPr>
        <w:t>И.о. Главы Богучанского района</w:t>
      </w:r>
      <w:r w:rsidRPr="00957011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957011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957011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              В.М. Любим</w:t>
      </w:r>
    </w:p>
    <w:p w:rsidR="00957011" w:rsidRPr="00957011" w:rsidRDefault="00957011" w:rsidP="00957011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957011" w:rsidRPr="00957011" w:rsidRDefault="00957011" w:rsidP="00957011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957011">
        <w:rPr>
          <w:rFonts w:ascii="Times New Roman" w:eastAsia="Times New Roman" w:hAnsi="Times New Roman"/>
          <w:sz w:val="18"/>
          <w:szCs w:val="20"/>
          <w:lang w:eastAsia="ru-RU"/>
        </w:rPr>
        <w:t xml:space="preserve"> Приложение</w:t>
      </w:r>
    </w:p>
    <w:p w:rsidR="00957011" w:rsidRPr="00957011" w:rsidRDefault="00957011" w:rsidP="00957011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957011">
        <w:rPr>
          <w:rFonts w:ascii="Times New Roman" w:eastAsia="Times New Roman" w:hAnsi="Times New Roman"/>
          <w:sz w:val="18"/>
          <w:szCs w:val="20"/>
          <w:lang w:eastAsia="ru-RU"/>
        </w:rPr>
        <w:t xml:space="preserve"> к постановлению администрации</w:t>
      </w:r>
    </w:p>
    <w:p w:rsidR="00957011" w:rsidRPr="00957011" w:rsidRDefault="00957011" w:rsidP="00957011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957011">
        <w:rPr>
          <w:rFonts w:ascii="Times New Roman" w:eastAsia="Times New Roman" w:hAnsi="Times New Roman"/>
          <w:sz w:val="18"/>
          <w:szCs w:val="20"/>
          <w:lang w:eastAsia="ru-RU"/>
        </w:rPr>
        <w:t xml:space="preserve"> Богучанского района</w:t>
      </w:r>
    </w:p>
    <w:p w:rsidR="00957011" w:rsidRPr="00957011" w:rsidRDefault="00957011" w:rsidP="00957011">
      <w:pPr>
        <w:widowControl w:val="0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957011">
        <w:rPr>
          <w:rFonts w:ascii="Times New Roman" w:eastAsia="Times New Roman" w:hAnsi="Times New Roman"/>
          <w:sz w:val="18"/>
          <w:szCs w:val="20"/>
          <w:lang w:eastAsia="ru-RU"/>
        </w:rPr>
        <w:t xml:space="preserve"> от « 26 » ___04___ 2022 № 331-п</w:t>
      </w:r>
    </w:p>
    <w:p w:rsidR="00957011" w:rsidRPr="00957011" w:rsidRDefault="00957011" w:rsidP="00957011">
      <w:pPr>
        <w:spacing w:after="0" w:afterAutospacing="1" w:line="240" w:lineRule="auto"/>
        <w:ind w:left="5812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957011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1 к положению об оплате труда работников Муниципального казенного учреждения «Управление культуры, физической культуры, спорта и молодежной политики Богучанского района», утвержденное постановлением администрации Богучанского района                             от «11» октября 2017 № 1132-п </w:t>
      </w:r>
    </w:p>
    <w:p w:rsidR="00957011" w:rsidRPr="00957011" w:rsidRDefault="00957011" w:rsidP="00957011">
      <w:pPr>
        <w:widowControl w:val="0"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701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57011" w:rsidRPr="00957011" w:rsidRDefault="00957011" w:rsidP="00957011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57011">
        <w:rPr>
          <w:rFonts w:ascii="Times New Roman" w:eastAsia="Times New Roman" w:hAnsi="Times New Roman"/>
          <w:b/>
          <w:sz w:val="20"/>
          <w:szCs w:val="20"/>
          <w:lang w:eastAsia="ru-RU"/>
        </w:rPr>
        <w:t>МИНИМАЛЬНЫЕ РАЗМЕРЫ ОКЛАДОВ (ДОЛЖНОСТНЫХ ОКЛАДОВ), СТАВОК ЗАРАБОТНОЙ ПЛАТЫ РАБОТНИКОВ УЧРЕЖДЕНИЯ</w:t>
      </w:r>
    </w:p>
    <w:p w:rsidR="00957011" w:rsidRPr="00957011" w:rsidRDefault="00957011" w:rsidP="00957011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</w:p>
    <w:p w:rsidR="00957011" w:rsidRPr="00957011" w:rsidRDefault="00957011" w:rsidP="00957011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 w:rsidRPr="00957011">
        <w:rPr>
          <w:rFonts w:ascii="Times New Roman" w:eastAsia="Times New Roman" w:hAnsi="Times New Roman"/>
          <w:sz w:val="20"/>
          <w:szCs w:val="20"/>
        </w:rPr>
        <w:t>1. Профессиональная квалификационная группа</w:t>
      </w:r>
    </w:p>
    <w:p w:rsidR="00957011" w:rsidRPr="00957011" w:rsidRDefault="00957011" w:rsidP="00957011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57011">
        <w:rPr>
          <w:rFonts w:ascii="Times New Roman" w:eastAsia="Times New Roman" w:hAnsi="Times New Roman"/>
          <w:sz w:val="20"/>
          <w:szCs w:val="20"/>
        </w:rPr>
        <w:t xml:space="preserve">общеотраслевых должностей </w:t>
      </w:r>
      <w:r w:rsidRPr="00957011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руководителей, специалистов и </w:t>
      </w:r>
      <w:r w:rsidRPr="00957011">
        <w:rPr>
          <w:rFonts w:ascii="Times New Roman" w:eastAsia="Times New Roman" w:hAnsi="Times New Roman"/>
          <w:sz w:val="20"/>
          <w:szCs w:val="20"/>
        </w:rPr>
        <w:t>служащих</w:t>
      </w:r>
    </w:p>
    <w:p w:rsidR="00957011" w:rsidRPr="00957011" w:rsidRDefault="00957011" w:rsidP="00957011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7011" w:rsidRPr="00957011" w:rsidRDefault="00957011" w:rsidP="00957011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957011">
        <w:rPr>
          <w:rFonts w:ascii="Times New Roman" w:eastAsia="Times New Roman" w:hAnsi="Times New Roman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общеотраслевым должностям руководителей, специалистов и служащих  устанавливаются на основе отнесения занимаемых ими должностей к квалификационным уровням ПГТ, утвержденным </w:t>
      </w:r>
      <w:r w:rsidRPr="00957011">
        <w:rPr>
          <w:rFonts w:ascii="Times New Roman" w:eastAsia="Times New Roman" w:hAnsi="Times New Roman"/>
          <w:sz w:val="20"/>
          <w:szCs w:val="20"/>
        </w:rPr>
        <w:t xml:space="preserve">приказом Министерства здравоохранения и социального развития Российской Федерации от 29.05.2008 № 247н </w:t>
      </w:r>
      <w:r w:rsidRPr="00957011">
        <w:rPr>
          <w:rFonts w:ascii="Times New Roman" w:eastAsia="Times New Roman" w:hAnsi="Times New Roman"/>
          <w:sz w:val="20"/>
          <w:szCs w:val="20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957011" w:rsidRPr="00957011" w:rsidRDefault="00957011" w:rsidP="00957011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</w:p>
    <w:tbl>
      <w:tblPr>
        <w:tblW w:w="5000" w:type="pct"/>
        <w:tblLook w:val="0000"/>
      </w:tblPr>
      <w:tblGrid>
        <w:gridCol w:w="7170"/>
        <w:gridCol w:w="2400"/>
      </w:tblGrid>
      <w:tr w:rsidR="00957011" w:rsidRPr="00957011" w:rsidTr="00957011">
        <w:trPr>
          <w:trHeight w:val="896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957011" w:rsidRPr="00957011" w:rsidRDefault="00957011" w:rsidP="0095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 «Общеотраслевые должности служащих первого уровня»</w:t>
            </w:r>
          </w:p>
        </w:tc>
        <w:tc>
          <w:tcPr>
            <w:tcW w:w="1254" w:type="pct"/>
          </w:tcPr>
          <w:p w:rsidR="00957011" w:rsidRPr="00957011" w:rsidRDefault="00957011" w:rsidP="0095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3 813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4 023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 «Общеотраслевые должности служащих второго уровня»</w:t>
            </w:r>
          </w:p>
        </w:tc>
        <w:tc>
          <w:tcPr>
            <w:tcW w:w="1254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квалификационный уровень                                                              </w:t>
            </w:r>
          </w:p>
        </w:tc>
        <w:tc>
          <w:tcPr>
            <w:tcW w:w="1254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4 231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квалификационный уровень   </w:t>
            </w:r>
          </w:p>
        </w:tc>
        <w:tc>
          <w:tcPr>
            <w:tcW w:w="1254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4 650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5 109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6 448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7 283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957011" w:rsidRPr="00957011" w:rsidRDefault="00957011" w:rsidP="0095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 «Общеотраслевые должности служащих третьего уровня»</w:t>
            </w:r>
          </w:p>
        </w:tc>
        <w:tc>
          <w:tcPr>
            <w:tcW w:w="1254" w:type="pct"/>
          </w:tcPr>
          <w:p w:rsidR="00957011" w:rsidRPr="00957011" w:rsidRDefault="00957011" w:rsidP="0095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254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4 650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5 109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5 608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квалификационный уровень  </w:t>
            </w:r>
          </w:p>
        </w:tc>
        <w:tc>
          <w:tcPr>
            <w:tcW w:w="1254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6 742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квалификационный уровень   </w:t>
            </w:r>
          </w:p>
        </w:tc>
        <w:tc>
          <w:tcPr>
            <w:tcW w:w="1254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7 871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957011" w:rsidRPr="00957011" w:rsidRDefault="00957011" w:rsidP="0095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 «Общеотраслевые должности служащих четвертого уровня»</w:t>
            </w:r>
          </w:p>
        </w:tc>
        <w:tc>
          <w:tcPr>
            <w:tcW w:w="1254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квалификационный уровень   </w:t>
            </w:r>
          </w:p>
        </w:tc>
        <w:tc>
          <w:tcPr>
            <w:tcW w:w="1254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8 460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9 801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квалификационный уровень  </w:t>
            </w:r>
          </w:p>
        </w:tc>
        <w:tc>
          <w:tcPr>
            <w:tcW w:w="1254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10 554</w:t>
            </w:r>
          </w:p>
        </w:tc>
      </w:tr>
    </w:tbl>
    <w:p w:rsidR="00957011" w:rsidRPr="00957011" w:rsidRDefault="00957011" w:rsidP="00957011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957011" w:rsidRPr="00957011" w:rsidRDefault="00957011" w:rsidP="00957011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 w:rsidRPr="00957011">
        <w:rPr>
          <w:rFonts w:ascii="Times New Roman" w:eastAsia="Times New Roman" w:hAnsi="Times New Roman"/>
          <w:sz w:val="20"/>
          <w:szCs w:val="20"/>
        </w:rPr>
        <w:t>2. Профессиональные квалификационные группы общеотраслевых профессий рабочих</w:t>
      </w:r>
    </w:p>
    <w:p w:rsidR="00957011" w:rsidRPr="00957011" w:rsidRDefault="00957011" w:rsidP="00957011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  <w:r w:rsidRPr="0095701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Минимальные размеры окладов (должностных окладов), ставок заработной платы, по должностям общеотраслевых профессий рабочих устанавливаются на основе отнесения занимаемых ими должностей к квалификационным уровням ПГТ, утвержденным </w:t>
      </w:r>
      <w:r w:rsidRPr="00957011">
        <w:rPr>
          <w:rFonts w:ascii="Times New Roman" w:eastAsia="Times New Roman" w:hAnsi="Times New Roman"/>
          <w:sz w:val="20"/>
          <w:szCs w:val="20"/>
        </w:rPr>
        <w:t>приказом Министерства здравоохранения и социального развития Российской Федерации  от 29.05.2008 № 248н «Об утверждении профессиональных квалификационных групп общеотраслевых профессий рабочих»:</w:t>
      </w:r>
    </w:p>
    <w:p w:rsidR="00957011" w:rsidRPr="00957011" w:rsidRDefault="00957011" w:rsidP="00957011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</w:p>
    <w:tbl>
      <w:tblPr>
        <w:tblW w:w="5000" w:type="pct"/>
        <w:tblLook w:val="0000"/>
      </w:tblPr>
      <w:tblGrid>
        <w:gridCol w:w="7028"/>
        <w:gridCol w:w="2542"/>
      </w:tblGrid>
      <w:tr w:rsidR="00957011" w:rsidRPr="00957011" w:rsidTr="00957011">
        <w:trPr>
          <w:trHeight w:val="896"/>
        </w:trPr>
        <w:tc>
          <w:tcPr>
            <w:tcW w:w="3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957011" w:rsidRPr="00957011" w:rsidRDefault="00957011" w:rsidP="0095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 «Общеотраслевые  профессии рабочих  первого уровня»</w:t>
            </w:r>
          </w:p>
        </w:tc>
        <w:tc>
          <w:tcPr>
            <w:tcW w:w="1328" w:type="pct"/>
          </w:tcPr>
          <w:p w:rsidR="00957011" w:rsidRPr="00957011" w:rsidRDefault="00957011" w:rsidP="00957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квалификационный уровень    </w:t>
            </w:r>
          </w:p>
        </w:tc>
        <w:tc>
          <w:tcPr>
            <w:tcW w:w="1328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3 275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328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3 433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 «Общеотраслевые  профессии рабочих  второго уровня»</w:t>
            </w:r>
          </w:p>
        </w:tc>
        <w:tc>
          <w:tcPr>
            <w:tcW w:w="1328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1328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3 813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328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4 650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328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5 109</w:t>
            </w:r>
          </w:p>
        </w:tc>
      </w:tr>
      <w:tr w:rsidR="00957011" w:rsidRPr="00957011" w:rsidTr="00957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672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квалификационный уровень    </w:t>
            </w:r>
          </w:p>
        </w:tc>
        <w:tc>
          <w:tcPr>
            <w:tcW w:w="1328" w:type="pct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6 154</w:t>
            </w:r>
          </w:p>
        </w:tc>
      </w:tr>
    </w:tbl>
    <w:p w:rsidR="00957011" w:rsidRPr="00957011" w:rsidRDefault="00957011" w:rsidP="00957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57011" w:rsidRPr="00957011" w:rsidRDefault="00957011" w:rsidP="00957011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  <w:r w:rsidRPr="00957011">
        <w:rPr>
          <w:rFonts w:ascii="Times New Roman" w:eastAsia="Times New Roman" w:hAnsi="Times New Roman"/>
          <w:sz w:val="20"/>
          <w:szCs w:val="20"/>
          <w:lang w:eastAsia="ru-RU"/>
        </w:rPr>
        <w:t xml:space="preserve">3. Должности, не вошедшие в квалификационные уровни профессиональных </w:t>
      </w:r>
      <w:r w:rsidRPr="00957011">
        <w:rPr>
          <w:rFonts w:ascii="Times New Roman" w:eastAsia="Times New Roman" w:hAnsi="Times New Roman"/>
          <w:sz w:val="20"/>
          <w:szCs w:val="20"/>
        </w:rPr>
        <w:t>квалификационные групп</w:t>
      </w:r>
    </w:p>
    <w:p w:rsidR="00957011" w:rsidRPr="00957011" w:rsidRDefault="00957011" w:rsidP="00957011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957011">
        <w:rPr>
          <w:rFonts w:ascii="Times New Roman" w:eastAsia="Times New Roman" w:hAnsi="Times New Roman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957011" w:rsidRPr="00957011" w:rsidRDefault="00957011" w:rsidP="009570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5987"/>
        <w:gridCol w:w="3583"/>
      </w:tblGrid>
      <w:tr w:rsidR="00957011" w:rsidRPr="00957011" w:rsidTr="00957011">
        <w:trPr>
          <w:trHeight w:val="66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957011" w:rsidRPr="00957011" w:rsidTr="00957011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специалист по социокультурным проектам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7 871</w:t>
            </w:r>
          </w:p>
        </w:tc>
      </w:tr>
      <w:tr w:rsidR="00957011" w:rsidRPr="00957011" w:rsidTr="00957011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Начальник технологического отдела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8 460</w:t>
            </w:r>
          </w:p>
        </w:tc>
      </w:tr>
      <w:tr w:rsidR="00957011" w:rsidRPr="00957011" w:rsidTr="00957011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Главный специалист 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7 871</w:t>
            </w:r>
          </w:p>
        </w:tc>
      </w:tr>
      <w:tr w:rsidR="00957011" w:rsidRPr="00957011" w:rsidTr="00957011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Оператор ПК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3 813</w:t>
            </w:r>
          </w:p>
        </w:tc>
      </w:tr>
      <w:tr w:rsidR="00957011" w:rsidRPr="00957011" w:rsidTr="00957011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Рабочий по обслуживанию зданий и сооружений 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3 275</w:t>
            </w:r>
          </w:p>
        </w:tc>
      </w:tr>
      <w:tr w:rsidR="00957011" w:rsidRPr="00957011" w:rsidTr="00957011">
        <w:trPr>
          <w:trHeight w:val="60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3 275</w:t>
            </w:r>
          </w:p>
        </w:tc>
      </w:tr>
      <w:tr w:rsidR="00957011" w:rsidRPr="00957011" w:rsidTr="00957011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Слесарь-сантехник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3 275</w:t>
            </w:r>
          </w:p>
        </w:tc>
      </w:tr>
      <w:tr w:rsidR="00957011" w:rsidRPr="00957011" w:rsidTr="00957011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Электрик (2 и 3 разряда)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3 275</w:t>
            </w:r>
          </w:p>
        </w:tc>
      </w:tr>
      <w:tr w:rsidR="00957011" w:rsidRPr="00957011" w:rsidTr="00957011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Электрик (4 разряда)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7011" w:rsidRPr="00957011" w:rsidRDefault="00957011" w:rsidP="00957011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5701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3 813</w:t>
            </w:r>
          </w:p>
        </w:tc>
      </w:tr>
    </w:tbl>
    <w:p w:rsidR="00957011" w:rsidRPr="00957011" w:rsidRDefault="00957011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2337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1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sz w:val="18"/>
          <w:szCs w:val="20"/>
          <w:lang w:eastAsia="ru-RU"/>
        </w:rPr>
      </w:pPr>
      <w:r w:rsidRPr="00742337">
        <w:rPr>
          <w:rFonts w:ascii="Times New Roman" w:eastAsia="Times New Roman" w:hAnsi="Times New Roman"/>
          <w:spacing w:val="20"/>
          <w:sz w:val="18"/>
          <w:szCs w:val="20"/>
          <w:lang w:eastAsia="ru-RU"/>
        </w:rPr>
        <w:t>АДМИНИСТРАЦИЯ БОГУЧАНСКОГО РАЙОНА</w:t>
      </w: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sz w:val="18"/>
          <w:szCs w:val="20"/>
          <w:lang w:eastAsia="ru-RU"/>
        </w:rPr>
      </w:pPr>
      <w:r w:rsidRPr="00742337">
        <w:rPr>
          <w:rFonts w:ascii="Times New Roman" w:eastAsia="Times New Roman" w:hAnsi="Times New Roman"/>
          <w:spacing w:val="20"/>
          <w:sz w:val="18"/>
          <w:szCs w:val="20"/>
          <w:lang w:eastAsia="ru-RU"/>
        </w:rPr>
        <w:t>ПОСТАНОВЛЕНИЕ</w:t>
      </w: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6"/>
          <w:sz w:val="20"/>
          <w:szCs w:val="20"/>
          <w:lang w:eastAsia="ru-RU"/>
        </w:rPr>
      </w:pPr>
      <w:r w:rsidRPr="00742337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>26.04.2022</w:t>
      </w:r>
      <w:r w:rsidRPr="00742337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ab/>
      </w:r>
      <w:r w:rsidRPr="00742337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ab/>
      </w:r>
      <w:r w:rsidRPr="00742337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ab/>
        <w:t xml:space="preserve">                       </w:t>
      </w:r>
      <w:r w:rsidRPr="00742337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с. Богучаны</w:t>
      </w:r>
      <w:r w:rsidRPr="00742337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</w:r>
      <w:r w:rsidRPr="00742337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</w:r>
      <w:r w:rsidRPr="00742337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  <w:t xml:space="preserve">                </w:t>
      </w:r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t>№  332 -п</w:t>
      </w: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11.10.2017 № 1130-п «Об утверждении Примерного положения об оплате труда работников муниципальных  бюджетных и казенных учреждений культуры»</w:t>
      </w: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20"/>
          <w:sz w:val="20"/>
          <w:szCs w:val="20"/>
          <w:lang w:eastAsia="ru-RU"/>
        </w:rPr>
      </w:pP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Богучанского района от 18.05.2012 № 651-п «Об утверждении  Положения о системе оплаты труда работников муниципальных бюджетных и казенных учреждений», руководствуясь статьями 7, 8, 43, 47 Устава Богучанского района,</w:t>
      </w: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ПОСТАНОВЛЯЮ:</w:t>
      </w: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233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 </w:t>
      </w:r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t>Внести изменения в постановление администрации Богучанского района от 11.10.2017 № 1130-п «Об утверждении Примерного положения об оплате труда работников муниципальных  бюджетных и казенных учреждений культуры» (далее – Положение).</w:t>
      </w: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t xml:space="preserve">1.1. </w:t>
      </w:r>
      <w:r w:rsidRPr="0074233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№ 1 к </w:t>
      </w:r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t xml:space="preserve">Положению </w:t>
      </w:r>
      <w:r w:rsidRPr="00742337">
        <w:rPr>
          <w:rFonts w:ascii="Times New Roman" w:eastAsia="Times New Roman" w:hAnsi="Times New Roman"/>
          <w:bCs/>
          <w:sz w:val="20"/>
          <w:szCs w:val="20"/>
          <w:lang w:eastAsia="ru-RU"/>
        </w:rPr>
        <w:t>изложить в новой редакции, согласно приложению к настоящему постановлению.</w:t>
      </w: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42337">
        <w:rPr>
          <w:rFonts w:ascii="Times New Roman" w:eastAsia="Times New Roman" w:hAnsi="Times New Roman"/>
          <w:bCs/>
          <w:sz w:val="20"/>
          <w:szCs w:val="20"/>
          <w:lang w:eastAsia="ru-RU"/>
        </w:rPr>
        <w:t>2. Контроль за исполнением настоящего постановления возложить на заместителя Главы Богучанского района по экономике и планированию А.С. Арсеньеву.</w:t>
      </w: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42337">
        <w:rPr>
          <w:rFonts w:ascii="Times New Roman" w:eastAsia="Times New Roman" w:hAnsi="Times New Roman"/>
          <w:bCs/>
          <w:sz w:val="20"/>
          <w:szCs w:val="20"/>
          <w:lang w:eastAsia="ru-RU"/>
        </w:rPr>
        <w:t>3. Постановление вступает в силу со дня, следующего за днем опубликования его в Официальном вестнике Богучанского района и распространяется на правоотношения, возникшим с 1 июля 2022 года.</w:t>
      </w: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42337" w:rsidRPr="00742337" w:rsidRDefault="00742337" w:rsidP="00742337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742337">
        <w:rPr>
          <w:rFonts w:ascii="Times New Roman" w:eastAsia="Times New Roman" w:hAnsi="Times New Roman"/>
          <w:bCs/>
          <w:sz w:val="20"/>
          <w:szCs w:val="20"/>
          <w:lang w:eastAsia="ru-RU"/>
        </w:rPr>
        <w:t>И.о. Главы Богучанского района</w:t>
      </w:r>
      <w:r w:rsidRPr="00742337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742337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742337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              В.М. Любим</w:t>
      </w:r>
    </w:p>
    <w:p w:rsid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42337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</w:t>
      </w: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42337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Богучанского района </w:t>
      </w: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42337">
        <w:rPr>
          <w:rFonts w:ascii="Times New Roman" w:eastAsia="Times New Roman" w:hAnsi="Times New Roman"/>
          <w:sz w:val="18"/>
          <w:szCs w:val="20"/>
          <w:lang w:eastAsia="ru-RU"/>
        </w:rPr>
        <w:t>от « 26 » _____04__  2022 № 332 -п</w:t>
      </w:r>
    </w:p>
    <w:p w:rsidR="00742337" w:rsidRPr="00742337" w:rsidRDefault="00742337" w:rsidP="00742337">
      <w:pPr>
        <w:spacing w:before="100" w:beforeAutospacing="1" w:after="0" w:afterAutospacing="1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742337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1 к Примерному положению об оплате труда работников муниципальных бюджетных и казенных учреждений культуры, утвержденного постановлением администрации Богучанского района от «11»_октября  2017 №_1130-п </w:t>
      </w:r>
    </w:p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742337">
        <w:rPr>
          <w:rFonts w:ascii="Times New Roman" w:eastAsia="Times New Roman" w:hAnsi="Times New Roman"/>
          <w:sz w:val="18"/>
          <w:szCs w:val="20"/>
          <w:lang w:eastAsia="ru-RU"/>
        </w:rPr>
        <w:t>МИНИМАЛЬНЫЕ РАЗМЕРЫ ОКЛАДОВ (ДОЛЖНОСТНЫХ ОКЛАДОВ), СТАВОК ЗАРАБОТНОЙ ПЛАТЫ РАБОТНИКОВ УЧРЕЖДЕНИЯ</w:t>
      </w:r>
    </w:p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</w:p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2337">
        <w:rPr>
          <w:rFonts w:ascii="Times New Roman" w:eastAsia="Times New Roman" w:hAnsi="Times New Roman"/>
          <w:sz w:val="20"/>
          <w:szCs w:val="20"/>
        </w:rPr>
        <w:t xml:space="preserve">1. Профессиональная квалификационная группа должностей работников </w:t>
      </w:r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t>культуры, искусства и кинематографии</w:t>
      </w:r>
    </w:p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</w:p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t xml:space="preserve">Минимальные  размеры окладов (должностных окладов), ставок заработной платы по должностям работников культуры, искусства и кинематографии устанавливаются на основе отнесения занимаемых ими должностей к профессиональным квалификационным группам (далее - ПКГ), утвержденным </w:t>
      </w:r>
      <w:hyperlink r:id="rId27" w:history="1">
        <w:r w:rsidRPr="00742337">
          <w:rPr>
            <w:rFonts w:ascii="Times New Roman" w:eastAsia="Times New Roman" w:hAnsi="Times New Roman"/>
            <w:sz w:val="20"/>
            <w:szCs w:val="20"/>
            <w:lang w:eastAsia="ru-RU"/>
          </w:rPr>
          <w:t>приказом</w:t>
        </w:r>
      </w:hyperlink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t xml:space="preserve">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2463"/>
      </w:tblGrid>
      <w:tr w:rsidR="00742337" w:rsidRPr="00742337" w:rsidTr="00742337">
        <w:tc>
          <w:tcPr>
            <w:tcW w:w="3713" w:type="pct"/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87" w:type="pct"/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742337" w:rsidRPr="00742337" w:rsidTr="00742337">
        <w:tc>
          <w:tcPr>
            <w:tcW w:w="3713" w:type="pct"/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ПКГ    «Должности   технических  исполнителей и </w:t>
            </w:r>
          </w:p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артистов вспомогательного состава»                                            </w:t>
            </w:r>
          </w:p>
        </w:tc>
        <w:tc>
          <w:tcPr>
            <w:tcW w:w="1287" w:type="pct"/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5 532</w:t>
            </w:r>
          </w:p>
        </w:tc>
      </w:tr>
      <w:tr w:rsidR="00742337" w:rsidRPr="00742337" w:rsidTr="00742337">
        <w:tc>
          <w:tcPr>
            <w:tcW w:w="3713" w:type="pct"/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ПКГ    «Должности     работников культуры,  искусства  </w:t>
            </w:r>
          </w:p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 кинематографии среднего звена»                                   </w:t>
            </w:r>
          </w:p>
        </w:tc>
        <w:tc>
          <w:tcPr>
            <w:tcW w:w="1287" w:type="pct"/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8 067</w:t>
            </w:r>
          </w:p>
        </w:tc>
      </w:tr>
      <w:tr w:rsidR="00742337" w:rsidRPr="00742337" w:rsidTr="00742337">
        <w:tc>
          <w:tcPr>
            <w:tcW w:w="3713" w:type="pct"/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ПКГ «Должности  работников  культуры, искусства  </w:t>
            </w:r>
          </w:p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 кинематографии ведущего звена»                                                      </w:t>
            </w:r>
          </w:p>
        </w:tc>
        <w:tc>
          <w:tcPr>
            <w:tcW w:w="1287" w:type="pct"/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10 874</w:t>
            </w:r>
          </w:p>
        </w:tc>
      </w:tr>
      <w:tr w:rsidR="00742337" w:rsidRPr="00742337" w:rsidTr="00742337">
        <w:tc>
          <w:tcPr>
            <w:tcW w:w="3713" w:type="pct"/>
            <w:tcBorders>
              <w:top w:val="nil"/>
            </w:tcBorders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ПКГ  «Должности  руководящего состава </w:t>
            </w:r>
          </w:p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учреждений культуры, искусства и кинематографии»</w:t>
            </w:r>
          </w:p>
        </w:tc>
        <w:tc>
          <w:tcPr>
            <w:tcW w:w="1287" w:type="pct"/>
            <w:tcBorders>
              <w:top w:val="nil"/>
            </w:tcBorders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14 197</w:t>
            </w:r>
          </w:p>
        </w:tc>
      </w:tr>
    </w:tbl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2337">
        <w:rPr>
          <w:rFonts w:ascii="Times New Roman" w:eastAsia="Times New Roman" w:hAnsi="Times New Roman"/>
          <w:sz w:val="20"/>
          <w:szCs w:val="20"/>
        </w:rPr>
        <w:t xml:space="preserve">2. Профессиональная квалификационная группа </w:t>
      </w:r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t>профессий рабочих культуры, искусства и кинематографии</w:t>
      </w:r>
    </w:p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</w:p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 по профессиям рабочих культуры, искусства и кинематографии устанавливаются на основе отнесения занимаемых ими профессий к квалификационным уровням ПКГ, утвержденным </w:t>
      </w:r>
      <w:hyperlink r:id="rId28" w:history="1">
        <w:r w:rsidRPr="00742337">
          <w:rPr>
            <w:rFonts w:ascii="Times New Roman" w:eastAsia="Times New Roman" w:hAnsi="Times New Roman"/>
            <w:sz w:val="20"/>
            <w:szCs w:val="20"/>
            <w:lang w:eastAsia="ru-RU"/>
          </w:rPr>
          <w:t>приказом</w:t>
        </w:r>
      </w:hyperlink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t xml:space="preserve">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8"/>
        <w:gridCol w:w="3652"/>
      </w:tblGrid>
      <w:tr w:rsidR="00742337" w:rsidRPr="00742337" w:rsidTr="00742337">
        <w:tc>
          <w:tcPr>
            <w:tcW w:w="3092" w:type="pct"/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908" w:type="pct"/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742337" w:rsidRPr="00742337" w:rsidTr="00742337">
        <w:tc>
          <w:tcPr>
            <w:tcW w:w="5000" w:type="pct"/>
            <w:gridSpan w:val="2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ПКГ  «Профессии рабочих культуры, искусства и кинематографии первого уровня»                                                               </w:t>
            </w:r>
          </w:p>
        </w:tc>
      </w:tr>
      <w:tr w:rsidR="00742337" w:rsidRPr="00742337" w:rsidTr="00742337">
        <w:tc>
          <w:tcPr>
            <w:tcW w:w="3092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908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5 618</w:t>
            </w:r>
          </w:p>
        </w:tc>
      </w:tr>
    </w:tbl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 w:rsidRPr="00742337">
        <w:rPr>
          <w:rFonts w:ascii="Times New Roman" w:eastAsia="Times New Roman" w:hAnsi="Times New Roman"/>
          <w:sz w:val="20"/>
          <w:szCs w:val="20"/>
        </w:rPr>
        <w:t>3. Профессиональная квалификационная группа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742337">
        <w:rPr>
          <w:rFonts w:ascii="Times New Roman" w:eastAsia="Times New Roman" w:hAnsi="Times New Roman"/>
          <w:sz w:val="20"/>
          <w:szCs w:val="20"/>
        </w:rPr>
        <w:t xml:space="preserve">общеотраслевых должностей </w:t>
      </w:r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руководителей, специалистов и </w:t>
      </w:r>
      <w:r w:rsidRPr="00742337">
        <w:rPr>
          <w:rFonts w:ascii="Times New Roman" w:eastAsia="Times New Roman" w:hAnsi="Times New Roman"/>
          <w:sz w:val="20"/>
          <w:szCs w:val="20"/>
        </w:rPr>
        <w:t>служащих</w:t>
      </w:r>
    </w:p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2337" w:rsidRDefault="00742337" w:rsidP="00742337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Минимальные размеры окладов (должностных окладов), ставок заработной платы, по общеотраслевым должностям руководителей, специалистов и служащих  устанавливаются на основе отнесения занимаемых ими должностей к квалификационным уровням ПГТ, утвержденным </w:t>
      </w:r>
      <w:r w:rsidRPr="00742337">
        <w:rPr>
          <w:rFonts w:ascii="Times New Roman" w:eastAsia="Times New Roman" w:hAnsi="Times New Roman"/>
          <w:sz w:val="20"/>
          <w:szCs w:val="20"/>
        </w:rPr>
        <w:t xml:space="preserve">приказом Министерства здравоохранения и социального развития Российской Федерации от 29.05.2008 № 247н </w:t>
      </w:r>
      <w:r w:rsidRPr="00742337">
        <w:rPr>
          <w:rFonts w:ascii="Times New Roman" w:eastAsia="Times New Roman" w:hAnsi="Times New Roman"/>
          <w:sz w:val="20"/>
          <w:szCs w:val="20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742337" w:rsidRPr="00742337" w:rsidRDefault="00742337" w:rsidP="00742337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000" w:type="pct"/>
        <w:tblLook w:val="0000"/>
      </w:tblPr>
      <w:tblGrid>
        <w:gridCol w:w="7170"/>
        <w:gridCol w:w="2400"/>
      </w:tblGrid>
      <w:tr w:rsidR="00742337" w:rsidRPr="00742337" w:rsidTr="00742337">
        <w:trPr>
          <w:trHeight w:val="896"/>
        </w:trPr>
        <w:tc>
          <w:tcPr>
            <w:tcW w:w="3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 «Общеотраслевые должности служащих первого уровня»</w:t>
            </w:r>
          </w:p>
        </w:tc>
        <w:tc>
          <w:tcPr>
            <w:tcW w:w="1254" w:type="pct"/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3 813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4 023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 «Общеотраслевые должности служащих второго уровня»</w:t>
            </w:r>
          </w:p>
        </w:tc>
        <w:tc>
          <w:tcPr>
            <w:tcW w:w="1254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квалификационный уровень                                                              </w:t>
            </w:r>
          </w:p>
        </w:tc>
        <w:tc>
          <w:tcPr>
            <w:tcW w:w="1254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4 231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квалификационный уровень   </w:t>
            </w:r>
          </w:p>
        </w:tc>
        <w:tc>
          <w:tcPr>
            <w:tcW w:w="1254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4 650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5 109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6 448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7 283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 «Общеотраслевые должности служащих третьего уровня»</w:t>
            </w:r>
          </w:p>
        </w:tc>
        <w:tc>
          <w:tcPr>
            <w:tcW w:w="1254" w:type="pct"/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квалификационный уровень </w:t>
            </w:r>
          </w:p>
        </w:tc>
        <w:tc>
          <w:tcPr>
            <w:tcW w:w="1254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4 650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5 109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5 608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квалификационный уровень  </w:t>
            </w:r>
          </w:p>
        </w:tc>
        <w:tc>
          <w:tcPr>
            <w:tcW w:w="1254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6 742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5 квалификационный уровень   </w:t>
            </w:r>
          </w:p>
        </w:tc>
        <w:tc>
          <w:tcPr>
            <w:tcW w:w="1254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7 871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 «Общеотраслевые должности служащих четвертого уровня»</w:t>
            </w:r>
          </w:p>
        </w:tc>
        <w:tc>
          <w:tcPr>
            <w:tcW w:w="1254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квалификационный уровень   </w:t>
            </w:r>
          </w:p>
        </w:tc>
        <w:tc>
          <w:tcPr>
            <w:tcW w:w="1254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8 460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254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9 801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746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квалификационный уровень  </w:t>
            </w:r>
          </w:p>
        </w:tc>
        <w:tc>
          <w:tcPr>
            <w:tcW w:w="1254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10 554</w:t>
            </w:r>
          </w:p>
        </w:tc>
      </w:tr>
    </w:tbl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 w:rsidRPr="00742337">
        <w:rPr>
          <w:rFonts w:ascii="Times New Roman" w:eastAsia="Times New Roman" w:hAnsi="Times New Roman"/>
          <w:sz w:val="20"/>
          <w:szCs w:val="20"/>
        </w:rPr>
        <w:t>4. Профессиональные квалификационные группы общеотраслевых профессий рабочих</w:t>
      </w:r>
    </w:p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должностям общеотраслевых профессий рабочих устанавливаются на основе отнесения занимаемых ими должностей к квалификационным уровням ПГТ, утвержденным </w:t>
      </w:r>
      <w:r w:rsidRPr="00742337">
        <w:rPr>
          <w:rFonts w:ascii="Times New Roman" w:eastAsia="Times New Roman" w:hAnsi="Times New Roman"/>
          <w:sz w:val="20"/>
          <w:szCs w:val="20"/>
        </w:rPr>
        <w:t>приказом Министерства здравоохранения и социального развития Российской Федерации  от 29.05.2008 № 248н «Об утверждении профессиональных квалификационных групп общеотраслевых профессий рабочих»:</w:t>
      </w:r>
    </w:p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5000" w:type="pct"/>
        <w:tblLook w:val="0000"/>
      </w:tblPr>
      <w:tblGrid>
        <w:gridCol w:w="6887"/>
        <w:gridCol w:w="2683"/>
      </w:tblGrid>
      <w:tr w:rsidR="00742337" w:rsidRPr="00742337" w:rsidTr="00742337">
        <w:trPr>
          <w:trHeight w:val="896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598" w:type="pct"/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 «Общеотраслевые  профессии рабочих  первого уровня»</w:t>
            </w:r>
          </w:p>
        </w:tc>
        <w:tc>
          <w:tcPr>
            <w:tcW w:w="1402" w:type="pct"/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598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квалификационный уровень    </w:t>
            </w:r>
          </w:p>
        </w:tc>
        <w:tc>
          <w:tcPr>
            <w:tcW w:w="1402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3 275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598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402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3 433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598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 «Общеотраслевые  профессии рабочих  второго уровня»</w:t>
            </w:r>
          </w:p>
        </w:tc>
        <w:tc>
          <w:tcPr>
            <w:tcW w:w="1402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598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квалификационный уровень  </w:t>
            </w:r>
          </w:p>
        </w:tc>
        <w:tc>
          <w:tcPr>
            <w:tcW w:w="1402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3 813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598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квалификационный уровень                                                                                </w:t>
            </w:r>
          </w:p>
        </w:tc>
        <w:tc>
          <w:tcPr>
            <w:tcW w:w="1402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4 650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598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квалификационный уровень                                                                                </w:t>
            </w:r>
          </w:p>
        </w:tc>
        <w:tc>
          <w:tcPr>
            <w:tcW w:w="1402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5 109</w:t>
            </w:r>
          </w:p>
        </w:tc>
      </w:tr>
      <w:tr w:rsidR="00742337" w:rsidRPr="00742337" w:rsidTr="00742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598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квалификационный уровень    </w:t>
            </w:r>
          </w:p>
        </w:tc>
        <w:tc>
          <w:tcPr>
            <w:tcW w:w="1402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6 154</w:t>
            </w:r>
          </w:p>
        </w:tc>
      </w:tr>
    </w:tbl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</w:rPr>
      </w:pPr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t xml:space="preserve">5. Должности, не вошедшие в квалификационные уровни профессиональных </w:t>
      </w:r>
      <w:r w:rsidRPr="00742337">
        <w:rPr>
          <w:rFonts w:ascii="Times New Roman" w:eastAsia="Times New Roman" w:hAnsi="Times New Roman"/>
          <w:sz w:val="20"/>
          <w:szCs w:val="20"/>
        </w:rPr>
        <w:t>квалификационные групп</w:t>
      </w:r>
    </w:p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2337" w:rsidRPr="00742337" w:rsidRDefault="00742337" w:rsidP="00742337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профессий работников культуры, искусства и кинематографии, не вошедшим в квалификационные уровни ПКГ, устанавливаются в следующем размере:</w:t>
      </w:r>
    </w:p>
    <w:p w:rsidR="00742337" w:rsidRPr="00742337" w:rsidRDefault="00742337" w:rsidP="0074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000"/>
      </w:tblPr>
      <w:tblGrid>
        <w:gridCol w:w="5987"/>
        <w:gridCol w:w="3583"/>
      </w:tblGrid>
      <w:tr w:rsidR="00742337" w:rsidRPr="00742337" w:rsidTr="00742337">
        <w:trPr>
          <w:trHeight w:val="66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должности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742337" w:rsidRPr="00742337" w:rsidTr="00742337">
        <w:trPr>
          <w:trHeight w:val="267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Художественный руководитель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14 197</w:t>
            </w:r>
          </w:p>
        </w:tc>
      </w:tr>
      <w:tr w:rsidR="00742337" w:rsidRPr="00742337" w:rsidTr="00742337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режиссер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14 197</w:t>
            </w:r>
          </w:p>
        </w:tc>
      </w:tr>
      <w:tr w:rsidR="00742337" w:rsidRPr="00742337" w:rsidTr="00742337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хранитель фондов музейных предметов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14 197</w:t>
            </w:r>
          </w:p>
        </w:tc>
      </w:tr>
      <w:tr w:rsidR="00742337" w:rsidRPr="00742337" w:rsidTr="00742337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Заведующий филиалом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15 831</w:t>
            </w:r>
          </w:p>
        </w:tc>
      </w:tr>
      <w:tr w:rsidR="00742337" w:rsidRPr="00742337" w:rsidTr="00742337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Заведующий автоклубом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15 831</w:t>
            </w:r>
          </w:p>
        </w:tc>
      </w:tr>
      <w:tr w:rsidR="00742337" w:rsidRPr="00742337" w:rsidTr="00742337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Специалист по внедрению информационных систем (в учреждениях библиотечного и музейного типов)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10 874</w:t>
            </w:r>
          </w:p>
        </w:tc>
      </w:tr>
      <w:tr w:rsidR="00742337" w:rsidRPr="00742337" w:rsidTr="00742337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специалист по социокультурным проектам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7 871</w:t>
            </w:r>
          </w:p>
        </w:tc>
      </w:tr>
      <w:tr w:rsidR="00742337" w:rsidRPr="00742337" w:rsidTr="00742337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Методист по музейно-образовательной работе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10 874</w:t>
            </w:r>
          </w:p>
        </w:tc>
      </w:tr>
      <w:tr w:rsidR="00742337" w:rsidRPr="00742337" w:rsidTr="00742337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Методист по научно-просветительской деятельности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10 874</w:t>
            </w:r>
          </w:p>
        </w:tc>
      </w:tr>
      <w:tr w:rsidR="00742337" w:rsidRPr="00742337" w:rsidTr="00742337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Специалист по учету музейных предметов 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10 874</w:t>
            </w:r>
          </w:p>
        </w:tc>
      </w:tr>
      <w:tr w:rsidR="00742337" w:rsidRPr="00742337" w:rsidTr="00742337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Начальник технологического отдела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8 460</w:t>
            </w:r>
          </w:p>
        </w:tc>
      </w:tr>
      <w:tr w:rsidR="00742337" w:rsidRPr="00742337" w:rsidTr="00742337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специалист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7 871</w:t>
            </w:r>
          </w:p>
        </w:tc>
      </w:tr>
      <w:tr w:rsidR="00742337" w:rsidRPr="00742337" w:rsidTr="00742337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Оператор ПК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3 813</w:t>
            </w:r>
          </w:p>
        </w:tc>
      </w:tr>
      <w:tr w:rsidR="00742337" w:rsidRPr="00742337" w:rsidTr="00742337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Швея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5 720</w:t>
            </w:r>
          </w:p>
        </w:tc>
      </w:tr>
      <w:tr w:rsidR="00742337" w:rsidRPr="00742337" w:rsidTr="00742337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Кассир билетный</w:t>
            </w:r>
          </w:p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4 913</w:t>
            </w:r>
          </w:p>
        </w:tc>
      </w:tr>
      <w:tr w:rsidR="00742337" w:rsidRPr="00742337" w:rsidTr="00742337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Рабочий по обслуживанию зданий и сооружений 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3 275</w:t>
            </w:r>
          </w:p>
        </w:tc>
      </w:tr>
      <w:tr w:rsidR="00742337" w:rsidRPr="00742337" w:rsidTr="00742337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Рабочий по комплексному обслуживанию зданий и сооружений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3 275</w:t>
            </w:r>
          </w:p>
        </w:tc>
      </w:tr>
      <w:tr w:rsidR="00742337" w:rsidRPr="00742337" w:rsidTr="00742337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Слесарь-сантехник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3 275</w:t>
            </w:r>
          </w:p>
        </w:tc>
      </w:tr>
      <w:tr w:rsidR="00742337" w:rsidRPr="00742337" w:rsidTr="00742337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Электрик (2 и 3 разряда)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3 275</w:t>
            </w:r>
          </w:p>
        </w:tc>
      </w:tr>
      <w:tr w:rsidR="00742337" w:rsidRPr="00742337" w:rsidTr="00742337">
        <w:trPr>
          <w:trHeight w:val="346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Электрик (4 разряда)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3 813</w:t>
            </w:r>
          </w:p>
        </w:tc>
      </w:tr>
    </w:tbl>
    <w:p w:rsidR="00742337" w:rsidRPr="00742337" w:rsidRDefault="00742337" w:rsidP="00742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2337">
        <w:rPr>
          <w:rFonts w:ascii="Times New Roman" w:eastAsia="Times New Roman" w:hAnsi="Times New Roman"/>
          <w:sz w:val="20"/>
          <w:szCs w:val="20"/>
        </w:rPr>
        <w:t xml:space="preserve">6. Профессиональная квалификационная группа </w:t>
      </w:r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t>должностей работников образования</w:t>
      </w: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ПКГ, утвержденным </w:t>
      </w:r>
      <w:hyperlink r:id="rId29" w:history="1">
        <w:r w:rsidRPr="00742337">
          <w:rPr>
            <w:rFonts w:ascii="Times New Roman" w:eastAsia="Times New Roman" w:hAnsi="Times New Roman"/>
            <w:sz w:val="20"/>
            <w:szCs w:val="20"/>
            <w:lang w:eastAsia="ru-RU"/>
          </w:rPr>
          <w:t>приказом</w:t>
        </w:r>
      </w:hyperlink>
      <w:r w:rsidRPr="00742337">
        <w:rPr>
          <w:rFonts w:ascii="Times New Roman" w:eastAsia="Times New Roman" w:hAnsi="Times New Roman"/>
          <w:sz w:val="20"/>
          <w:szCs w:val="20"/>
          <w:lang w:eastAsia="ru-RU"/>
        </w:rPr>
        <w:t xml:space="preserve">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p w:rsidR="00742337" w:rsidRPr="00742337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08"/>
      </w:tblGrid>
      <w:tr w:rsidR="00742337" w:rsidRPr="00742337" w:rsidTr="00742337">
        <w:tc>
          <w:tcPr>
            <w:tcW w:w="3167" w:type="pct"/>
            <w:vAlign w:val="center"/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833" w:type="pct"/>
            <w:vAlign w:val="center"/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742337" w:rsidRPr="00742337" w:rsidTr="00742337">
        <w:tc>
          <w:tcPr>
            <w:tcW w:w="5000" w:type="pct"/>
            <w:gridSpan w:val="2"/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«Должности  педагогических работников»</w:t>
            </w:r>
          </w:p>
        </w:tc>
      </w:tr>
      <w:tr w:rsidR="00742337" w:rsidRPr="00742337" w:rsidTr="00742337">
        <w:tc>
          <w:tcPr>
            <w:tcW w:w="3167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квалификационный уровень (концертмейстер)                                                                               </w:t>
            </w:r>
          </w:p>
        </w:tc>
        <w:tc>
          <w:tcPr>
            <w:tcW w:w="1833" w:type="pct"/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6 733</w:t>
            </w:r>
          </w:p>
        </w:tc>
      </w:tr>
      <w:tr w:rsidR="00742337" w:rsidRPr="00742337" w:rsidTr="00742337">
        <w:tc>
          <w:tcPr>
            <w:tcW w:w="3167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квалификационный уровень  (педагог-психолог)                                                                              </w:t>
            </w:r>
          </w:p>
        </w:tc>
        <w:tc>
          <w:tcPr>
            <w:tcW w:w="1833" w:type="pct"/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8 047</w:t>
            </w:r>
          </w:p>
        </w:tc>
      </w:tr>
      <w:tr w:rsidR="00742337" w:rsidRPr="00742337" w:rsidTr="00742337">
        <w:tc>
          <w:tcPr>
            <w:tcW w:w="3167" w:type="pct"/>
          </w:tcPr>
          <w:p w:rsidR="00742337" w:rsidRPr="00742337" w:rsidRDefault="00742337" w:rsidP="00742337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 квалификационный уровень  (преподаватель)                                                                              </w:t>
            </w:r>
          </w:p>
        </w:tc>
        <w:tc>
          <w:tcPr>
            <w:tcW w:w="1833" w:type="pct"/>
          </w:tcPr>
          <w:p w:rsidR="00742337" w:rsidRPr="00742337" w:rsidRDefault="00742337" w:rsidP="0074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74233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8 384</w:t>
            </w:r>
          </w:p>
        </w:tc>
      </w:tr>
    </w:tbl>
    <w:p w:rsidR="00742337" w:rsidRPr="00F731A8" w:rsidRDefault="00742337" w:rsidP="007423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31A8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18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sz w:val="18"/>
          <w:szCs w:val="20"/>
          <w:lang w:eastAsia="ru-RU"/>
        </w:rPr>
      </w:pPr>
      <w:r w:rsidRPr="00F731A8">
        <w:rPr>
          <w:rFonts w:ascii="Times New Roman" w:eastAsia="Times New Roman" w:hAnsi="Times New Roman"/>
          <w:spacing w:val="20"/>
          <w:sz w:val="18"/>
          <w:szCs w:val="20"/>
          <w:lang w:eastAsia="ru-RU"/>
        </w:rPr>
        <w:t>АДМИНИСТРАЦИЯ БОГУЧАНСКОГО РАЙОНА</w:t>
      </w: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sz w:val="18"/>
          <w:szCs w:val="20"/>
          <w:lang w:eastAsia="ru-RU"/>
        </w:rPr>
      </w:pPr>
      <w:r w:rsidRPr="00F731A8">
        <w:rPr>
          <w:rFonts w:ascii="Times New Roman" w:eastAsia="Times New Roman" w:hAnsi="Times New Roman"/>
          <w:spacing w:val="20"/>
          <w:sz w:val="18"/>
          <w:szCs w:val="20"/>
          <w:lang w:eastAsia="ru-RU"/>
        </w:rPr>
        <w:t>ПОСТАНОВЛЕНИЕ</w:t>
      </w: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6"/>
          <w:sz w:val="20"/>
          <w:szCs w:val="20"/>
          <w:lang w:eastAsia="ru-RU"/>
        </w:rPr>
      </w:pPr>
      <w:r w:rsidRPr="00F731A8">
        <w:rPr>
          <w:rFonts w:ascii="Times New Roman" w:eastAsia="Times New Roman" w:hAnsi="Times New Roman"/>
          <w:spacing w:val="20"/>
          <w:sz w:val="20"/>
          <w:szCs w:val="20"/>
          <w:lang w:eastAsia="ru-RU"/>
        </w:rPr>
        <w:t>26.04.</w:t>
      </w:r>
      <w:r w:rsidRPr="00F731A8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>2022</w:t>
      </w:r>
      <w:r w:rsidRPr="00F731A8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ab/>
      </w:r>
      <w:r w:rsidRPr="00F731A8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 xml:space="preserve">      </w:t>
      </w:r>
      <w:r w:rsidRPr="00F731A8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 xml:space="preserve">    </w:t>
      </w:r>
      <w:r w:rsidRPr="00F731A8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с. Богучаны</w:t>
      </w:r>
      <w:r w:rsidRPr="00F731A8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  <w:t xml:space="preserve">                                   </w:t>
      </w:r>
      <w:r w:rsidRPr="00F731A8">
        <w:rPr>
          <w:rFonts w:ascii="Times New Roman" w:eastAsia="Times New Roman" w:hAnsi="Times New Roman"/>
          <w:sz w:val="20"/>
          <w:szCs w:val="20"/>
          <w:lang w:eastAsia="ru-RU"/>
        </w:rPr>
        <w:t>№ 333 - п</w:t>
      </w: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31A8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25.01.2013 № 62-п  «Об утверждении Примерного положения об оплате труда работников муниципальных  бюджетных учреждений, осуществляющих деятельность в области молодежной политики»</w:t>
      </w: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731A8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Богучанского района от 18.05.2012 № 651-п «Об утверждении  Положения о системе оплаты труда работников муниципальных бюджетных и казенных учреждений», руководствуясь статьями 7, 8, 43, 47 Устава Богучанского района,</w:t>
      </w: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31A8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31A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 </w:t>
      </w:r>
      <w:r w:rsidRPr="00F731A8">
        <w:rPr>
          <w:rFonts w:ascii="Times New Roman" w:eastAsia="Times New Roman" w:hAnsi="Times New Roman"/>
          <w:sz w:val="20"/>
          <w:szCs w:val="20"/>
          <w:lang w:eastAsia="ru-RU"/>
        </w:rPr>
        <w:t xml:space="preserve">Внести в постановление администрации Богучанского района от 25.01.2013 № 62-п  «Об утверждении Примерного положения об оплате труда работников муниципальных  бюджетных учреждений, </w:t>
      </w:r>
      <w:r w:rsidRPr="00F731A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осуществляющих деятельность в области молодежной политики», следующие изменения:</w:t>
      </w: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highlight w:val="yellow"/>
          <w:lang w:eastAsia="ru-RU"/>
        </w:rPr>
      </w:pPr>
      <w:r w:rsidRPr="00F731A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№ 1 к Примерному </w:t>
      </w:r>
      <w:r w:rsidRPr="00F731A8">
        <w:rPr>
          <w:rFonts w:ascii="Times New Roman" w:eastAsia="Times New Roman" w:hAnsi="Times New Roman"/>
          <w:sz w:val="20"/>
          <w:szCs w:val="20"/>
          <w:lang w:eastAsia="ru-RU"/>
        </w:rPr>
        <w:t>положению об оплате труда работников муниципальных  бюджетных учреждений, осуществляющих деятельность в области молодежной политики</w:t>
      </w:r>
      <w:r w:rsidRPr="00F731A8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изложить в новой редакции, согласно приложению к настоящему постановлению.</w:t>
      </w: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731A8">
        <w:rPr>
          <w:rFonts w:ascii="Times New Roman" w:eastAsia="Times New Roman" w:hAnsi="Times New Roman"/>
          <w:bCs/>
          <w:sz w:val="20"/>
          <w:szCs w:val="20"/>
          <w:lang w:eastAsia="ru-RU"/>
        </w:rPr>
        <w:t>2. Контроль за исполнением настоящего постановления возложить на заместителя Главы Богучанского района по экономике и планированию   А.С. Арсеньеву.</w:t>
      </w: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731A8">
        <w:rPr>
          <w:rFonts w:ascii="Times New Roman" w:eastAsia="Times New Roman" w:hAnsi="Times New Roman"/>
          <w:bCs/>
          <w:sz w:val="20"/>
          <w:szCs w:val="20"/>
          <w:lang w:eastAsia="ru-RU"/>
        </w:rPr>
        <w:t>3. Постановление вступает в силу со дня, следующего за днем опубликования его в Официальном вестнике Богучанского района и распространяется на правоотношения, возникшим с 1 июля 2022 года.</w:t>
      </w: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731A8" w:rsidRPr="00F731A8" w:rsidRDefault="00F731A8" w:rsidP="00F731A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F731A8">
        <w:rPr>
          <w:rFonts w:ascii="Times New Roman" w:eastAsia="Times New Roman" w:hAnsi="Times New Roman"/>
          <w:bCs/>
          <w:sz w:val="20"/>
          <w:szCs w:val="20"/>
          <w:lang w:eastAsia="ru-RU"/>
        </w:rPr>
        <w:t>И.о. Главы Богучанского района</w:t>
      </w:r>
      <w:r w:rsidRPr="00F731A8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F731A8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F731A8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        В.М. Любим</w:t>
      </w: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731A8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</w:t>
      </w: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731A8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Богучанского района </w:t>
      </w: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731A8">
        <w:rPr>
          <w:rFonts w:ascii="Times New Roman" w:eastAsia="Times New Roman" w:hAnsi="Times New Roman"/>
          <w:sz w:val="18"/>
          <w:szCs w:val="20"/>
          <w:lang w:eastAsia="ru-RU"/>
        </w:rPr>
        <w:t xml:space="preserve">от « 26» </w:t>
      </w:r>
      <w:r w:rsidRPr="00F731A8">
        <w:rPr>
          <w:rFonts w:ascii="Times New Roman" w:eastAsia="Times New Roman" w:hAnsi="Times New Roman"/>
          <w:sz w:val="18"/>
          <w:szCs w:val="20"/>
          <w:u w:val="single"/>
          <w:lang w:eastAsia="ru-RU"/>
        </w:rPr>
        <w:t xml:space="preserve">        04       </w:t>
      </w:r>
      <w:r w:rsidRPr="00F731A8">
        <w:rPr>
          <w:rFonts w:ascii="Times New Roman" w:eastAsia="Times New Roman" w:hAnsi="Times New Roman"/>
          <w:sz w:val="18"/>
          <w:szCs w:val="20"/>
          <w:lang w:eastAsia="ru-RU"/>
        </w:rPr>
        <w:t>2022 №  333 -п</w:t>
      </w:r>
    </w:p>
    <w:p w:rsidR="00F731A8" w:rsidRPr="00F731A8" w:rsidRDefault="00F731A8" w:rsidP="00F731A8">
      <w:pPr>
        <w:spacing w:before="100" w:beforeAutospacing="1" w:after="0" w:afterAutospacing="1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F731A8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1 к Примерному положению об оплате труда работников муниципальных  бюджетных учреждений, осуществляющих деятельность в области молодежной политики, утвержденного постановлением администрации Богучанского района от «25»_января_ 2013 № 62-п </w:t>
      </w: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F731A8">
        <w:rPr>
          <w:rFonts w:ascii="Times New Roman" w:eastAsia="Times New Roman" w:hAnsi="Times New Roman"/>
          <w:sz w:val="18"/>
          <w:szCs w:val="20"/>
          <w:lang w:eastAsia="ru-RU"/>
        </w:rPr>
        <w:t>МИНИМАЛЬНЫЕ РАЗМЕРЫ ОКЛАДОВ (ДОЛЖНОСТНЫХ ОКЛАДОВ), СТАВОК ЗАРАБОТНОЙ ПЛАТЫ РАБОТНИКОВ УЧРЕЖДЕНИЯ</w:t>
      </w:r>
    </w:p>
    <w:p w:rsidR="00F731A8" w:rsidRPr="00F731A8" w:rsidRDefault="00F731A8" w:rsidP="00F731A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1A8" w:rsidRPr="00F731A8" w:rsidRDefault="00F731A8" w:rsidP="00F731A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31A8">
        <w:rPr>
          <w:rFonts w:ascii="Times New Roman" w:eastAsia="Times New Roman" w:hAnsi="Times New Roman"/>
          <w:sz w:val="20"/>
          <w:szCs w:val="20"/>
          <w:lang w:eastAsia="ru-RU"/>
        </w:rPr>
        <w:t>1. Профессиональная квалификационная группа</w:t>
      </w:r>
    </w:p>
    <w:p w:rsidR="00F731A8" w:rsidRPr="00F731A8" w:rsidRDefault="00F731A8" w:rsidP="00F731A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31A8">
        <w:rPr>
          <w:rFonts w:ascii="Times New Roman" w:eastAsia="Times New Roman" w:hAnsi="Times New Roman"/>
          <w:sz w:val="20"/>
          <w:szCs w:val="20"/>
          <w:lang w:eastAsia="ru-RU"/>
        </w:rPr>
        <w:t>общеотраслевых должностей работников  образования</w:t>
      </w:r>
    </w:p>
    <w:p w:rsidR="00F731A8" w:rsidRPr="00F731A8" w:rsidRDefault="00F731A8" w:rsidP="00F731A8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1A8" w:rsidRDefault="00F731A8" w:rsidP="00F731A8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31A8">
        <w:rPr>
          <w:rFonts w:ascii="Times New Roman" w:eastAsia="Times New Roman" w:hAnsi="Times New Roman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Минздравсоцразвития РФ от 05.05.2008 №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216н </w:t>
      </w:r>
      <w:r w:rsidRPr="00F731A8">
        <w:rPr>
          <w:rFonts w:ascii="Times New Roman" w:eastAsia="Times New Roman" w:hAnsi="Times New Roman"/>
          <w:sz w:val="20"/>
          <w:szCs w:val="20"/>
          <w:lang w:eastAsia="ru-RU"/>
        </w:rPr>
        <w:t>«Об утверждении профессиональных квалификационных групп общеотраслевых должностей работников  образования».</w:t>
      </w:r>
    </w:p>
    <w:p w:rsidR="00F731A8" w:rsidRPr="00F731A8" w:rsidRDefault="00F731A8" w:rsidP="00F731A8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524"/>
        <w:gridCol w:w="2978"/>
      </w:tblGrid>
      <w:tr w:rsidR="00F731A8" w:rsidRPr="00F731A8" w:rsidTr="00F731A8">
        <w:trPr>
          <w:trHeight w:val="400"/>
        </w:trPr>
        <w:tc>
          <w:tcPr>
            <w:tcW w:w="3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731A8" w:rsidRPr="00F731A8" w:rsidRDefault="00F731A8" w:rsidP="00F7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Квалификационные уровни         </w:t>
            </w:r>
          </w:p>
        </w:tc>
        <w:tc>
          <w:tcPr>
            <w:tcW w:w="1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F731A8" w:rsidRPr="00F731A8" w:rsidRDefault="00F731A8" w:rsidP="00F7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Минимальный размер оклада    </w:t>
            </w: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 xml:space="preserve">  (должностного оклада), руб.</w:t>
            </w:r>
          </w:p>
        </w:tc>
      </w:tr>
      <w:tr w:rsidR="00F731A8" w:rsidRPr="00F731A8" w:rsidTr="00F731A8">
        <w:trPr>
          <w:trHeight w:val="387"/>
        </w:trPr>
        <w:tc>
          <w:tcPr>
            <w:tcW w:w="5000" w:type="pct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731A8" w:rsidRPr="00F731A8" w:rsidRDefault="00F731A8" w:rsidP="00F7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должностей педагогических работников:</w:t>
            </w:r>
          </w:p>
        </w:tc>
      </w:tr>
      <w:tr w:rsidR="00F731A8" w:rsidRPr="00F731A8" w:rsidTr="00F731A8">
        <w:trPr>
          <w:trHeight w:val="406"/>
        </w:trPr>
        <w:tc>
          <w:tcPr>
            <w:tcW w:w="3433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731A8" w:rsidRPr="00F731A8" w:rsidRDefault="00F731A8" w:rsidP="00F7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2 квалификационный уровень              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731A8" w:rsidRPr="00F731A8" w:rsidRDefault="00F731A8" w:rsidP="00F7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6 733</w:t>
            </w:r>
          </w:p>
        </w:tc>
      </w:tr>
      <w:tr w:rsidR="00F731A8" w:rsidRPr="00F731A8" w:rsidTr="00F731A8">
        <w:trPr>
          <w:trHeight w:val="296"/>
        </w:trPr>
        <w:tc>
          <w:tcPr>
            <w:tcW w:w="3433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731A8" w:rsidRPr="00F731A8" w:rsidRDefault="00F731A8" w:rsidP="00F7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3 квалификационный уровень              </w:t>
            </w:r>
          </w:p>
        </w:tc>
        <w:tc>
          <w:tcPr>
            <w:tcW w:w="1567" w:type="pc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center"/>
          </w:tcPr>
          <w:p w:rsidR="00F731A8" w:rsidRPr="00F731A8" w:rsidRDefault="00F731A8" w:rsidP="00F73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8 047*</w:t>
            </w:r>
          </w:p>
        </w:tc>
      </w:tr>
    </w:tbl>
    <w:p w:rsidR="00F731A8" w:rsidRPr="00F731A8" w:rsidRDefault="00F731A8" w:rsidP="00F731A8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31A8">
        <w:rPr>
          <w:rFonts w:ascii="Times New Roman" w:eastAsia="Times New Roman" w:hAnsi="Times New Roman"/>
          <w:sz w:val="20"/>
          <w:szCs w:val="20"/>
          <w:lang w:eastAsia="ru-RU"/>
        </w:rPr>
        <w:t xml:space="preserve">* Для должности, отнесенной  к 3 квалификационному уровню, минимальный размер оклада (должностного оклада) устанавливается в размере 6 157 рублей. </w:t>
      </w:r>
    </w:p>
    <w:p w:rsidR="00F731A8" w:rsidRPr="00F731A8" w:rsidRDefault="00F731A8" w:rsidP="00F731A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1A8" w:rsidRPr="00F731A8" w:rsidRDefault="00F731A8" w:rsidP="00F731A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31A8">
        <w:rPr>
          <w:rFonts w:ascii="Times New Roman" w:eastAsia="Times New Roman" w:hAnsi="Times New Roman"/>
          <w:sz w:val="20"/>
          <w:szCs w:val="20"/>
          <w:lang w:eastAsia="ru-RU"/>
        </w:rPr>
        <w:t>2. Профессиональная квалификационная группа</w:t>
      </w:r>
    </w:p>
    <w:p w:rsidR="00F731A8" w:rsidRPr="00F731A8" w:rsidRDefault="00F731A8" w:rsidP="00F731A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31A8">
        <w:rPr>
          <w:rFonts w:ascii="Times New Roman" w:eastAsia="Times New Roman" w:hAnsi="Times New Roman"/>
          <w:sz w:val="20"/>
          <w:szCs w:val="20"/>
          <w:lang w:eastAsia="ru-RU"/>
        </w:rPr>
        <w:t>общеотраслевых должностей руководителей, специалистов и служащих</w:t>
      </w:r>
    </w:p>
    <w:p w:rsidR="00F731A8" w:rsidRPr="00F731A8" w:rsidRDefault="00F731A8" w:rsidP="00F731A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1A8" w:rsidRPr="00F731A8" w:rsidRDefault="00F731A8" w:rsidP="00F731A8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31A8">
        <w:rPr>
          <w:rFonts w:ascii="Times New Roman" w:eastAsia="Times New Roman" w:hAnsi="Times New Roman"/>
          <w:sz w:val="20"/>
          <w:szCs w:val="20"/>
          <w:lang w:eastAsia="ru-RU"/>
        </w:rPr>
        <w:t>Минимальные 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Минздравсоцразвития РФ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F731A8" w:rsidRPr="00F731A8" w:rsidRDefault="00F731A8" w:rsidP="00F731A8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9"/>
        <w:gridCol w:w="4351"/>
      </w:tblGrid>
      <w:tr w:rsidR="00F731A8" w:rsidRPr="00F731A8" w:rsidTr="00F731A8">
        <w:tc>
          <w:tcPr>
            <w:tcW w:w="2727" w:type="pct"/>
            <w:vAlign w:val="center"/>
          </w:tcPr>
          <w:p w:rsidR="00F731A8" w:rsidRPr="00F731A8" w:rsidRDefault="00F731A8" w:rsidP="00F731A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2273" w:type="pct"/>
            <w:vAlign w:val="center"/>
          </w:tcPr>
          <w:p w:rsidR="00F731A8" w:rsidRPr="00F731A8" w:rsidRDefault="00F731A8" w:rsidP="00F731A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160" w:line="240" w:lineRule="exact"/>
              <w:ind w:hanging="12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731A8" w:rsidRPr="00F731A8" w:rsidTr="00F731A8">
        <w:tc>
          <w:tcPr>
            <w:tcW w:w="5000" w:type="pct"/>
            <w:gridSpan w:val="2"/>
            <w:vAlign w:val="center"/>
          </w:tcPr>
          <w:p w:rsidR="00F731A8" w:rsidRPr="00F731A8" w:rsidRDefault="00F731A8" w:rsidP="00F731A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ПКГ  «Общеотраслевые должности служащих второго уровня»</w:t>
            </w:r>
          </w:p>
        </w:tc>
      </w:tr>
      <w:tr w:rsidR="00F731A8" w:rsidRPr="00F731A8" w:rsidTr="00F731A8">
        <w:trPr>
          <w:trHeight w:val="459"/>
        </w:trPr>
        <w:tc>
          <w:tcPr>
            <w:tcW w:w="2727" w:type="pct"/>
            <w:vAlign w:val="center"/>
          </w:tcPr>
          <w:p w:rsidR="00F731A8" w:rsidRPr="00F731A8" w:rsidRDefault="00F731A8" w:rsidP="00F731A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1 квалификационный уровень  </w:t>
            </w:r>
          </w:p>
        </w:tc>
        <w:tc>
          <w:tcPr>
            <w:tcW w:w="2273" w:type="pct"/>
            <w:vAlign w:val="center"/>
          </w:tcPr>
          <w:p w:rsidR="00F731A8" w:rsidRPr="00F731A8" w:rsidRDefault="00F731A8" w:rsidP="00F731A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731A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4 231</w:t>
            </w:r>
          </w:p>
        </w:tc>
      </w:tr>
      <w:tr w:rsidR="00F731A8" w:rsidRPr="00F731A8" w:rsidTr="00F731A8">
        <w:tc>
          <w:tcPr>
            <w:tcW w:w="2727" w:type="pct"/>
            <w:vAlign w:val="center"/>
          </w:tcPr>
          <w:p w:rsidR="00F731A8" w:rsidRPr="00F731A8" w:rsidRDefault="00F731A8" w:rsidP="00F731A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2 квалификационный уровень     </w:t>
            </w:r>
          </w:p>
        </w:tc>
        <w:tc>
          <w:tcPr>
            <w:tcW w:w="2273" w:type="pct"/>
            <w:vAlign w:val="center"/>
          </w:tcPr>
          <w:p w:rsidR="00F731A8" w:rsidRPr="00F731A8" w:rsidRDefault="00F731A8" w:rsidP="00F731A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F731A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4 650</w:t>
            </w:r>
          </w:p>
        </w:tc>
      </w:tr>
    </w:tbl>
    <w:p w:rsidR="00F731A8" w:rsidRPr="00F731A8" w:rsidRDefault="00F731A8" w:rsidP="00F731A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1A8" w:rsidRPr="00F731A8" w:rsidRDefault="00F731A8" w:rsidP="00F731A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31A8">
        <w:rPr>
          <w:rFonts w:ascii="Times New Roman" w:eastAsia="Times New Roman" w:hAnsi="Times New Roman"/>
          <w:sz w:val="20"/>
          <w:szCs w:val="20"/>
          <w:lang w:eastAsia="ru-RU"/>
        </w:rPr>
        <w:t>3. Профессиональные квалификационные группы общеотраслевых профессий рабочих</w:t>
      </w:r>
    </w:p>
    <w:p w:rsidR="00F731A8" w:rsidRDefault="00F731A8" w:rsidP="00F731A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731A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Размеры окладов (должностных окладов), ставок заработной платы, устанавливаются на основе профессиональных квалификационных групп, утвержденных Приказом Минздравсоцразвития РФ от 29.05.2008 № 248н «Об утверждении профессиональных квалификационных групп общеотраслевых профессий рабочих».</w:t>
      </w:r>
    </w:p>
    <w:p w:rsidR="00F731A8" w:rsidRPr="00F731A8" w:rsidRDefault="00F731A8" w:rsidP="00F731A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9"/>
        <w:gridCol w:w="4351"/>
      </w:tblGrid>
      <w:tr w:rsidR="00F731A8" w:rsidRPr="00F731A8" w:rsidTr="00F731A8">
        <w:tc>
          <w:tcPr>
            <w:tcW w:w="2727" w:type="pct"/>
            <w:vAlign w:val="center"/>
          </w:tcPr>
          <w:p w:rsidR="00F731A8" w:rsidRPr="00F731A8" w:rsidRDefault="00F731A8" w:rsidP="00F731A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160" w:line="240" w:lineRule="exact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2273" w:type="pct"/>
            <w:vAlign w:val="center"/>
          </w:tcPr>
          <w:p w:rsidR="00F731A8" w:rsidRPr="00F731A8" w:rsidRDefault="00F731A8" w:rsidP="00F731A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160" w:line="240" w:lineRule="exact"/>
              <w:ind w:hanging="12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F731A8" w:rsidRPr="00F731A8" w:rsidTr="00F731A8">
        <w:trPr>
          <w:trHeight w:val="459"/>
        </w:trPr>
        <w:tc>
          <w:tcPr>
            <w:tcW w:w="5000" w:type="pct"/>
            <w:gridSpan w:val="2"/>
            <w:vAlign w:val="center"/>
          </w:tcPr>
          <w:p w:rsidR="00F731A8" w:rsidRPr="00F731A8" w:rsidRDefault="00F731A8" w:rsidP="00F731A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ПКГ  «Общеотраслевые  профессии рабочих  первого уровня»</w:t>
            </w:r>
          </w:p>
        </w:tc>
      </w:tr>
      <w:tr w:rsidR="00F731A8" w:rsidRPr="00F731A8" w:rsidTr="00F731A8">
        <w:tc>
          <w:tcPr>
            <w:tcW w:w="2727" w:type="pct"/>
            <w:vAlign w:val="center"/>
          </w:tcPr>
          <w:p w:rsidR="00F731A8" w:rsidRPr="00F731A8" w:rsidRDefault="00F731A8" w:rsidP="00F731A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1 квалификационный уровень  </w:t>
            </w:r>
          </w:p>
        </w:tc>
        <w:tc>
          <w:tcPr>
            <w:tcW w:w="2273" w:type="pct"/>
            <w:vAlign w:val="center"/>
          </w:tcPr>
          <w:p w:rsidR="00F731A8" w:rsidRPr="00F731A8" w:rsidRDefault="00F731A8" w:rsidP="00F731A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3 275</w:t>
            </w:r>
          </w:p>
        </w:tc>
      </w:tr>
    </w:tbl>
    <w:p w:rsidR="00F731A8" w:rsidRPr="00F731A8" w:rsidRDefault="00F731A8" w:rsidP="00F731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31A8" w:rsidRPr="00F731A8" w:rsidRDefault="00F731A8" w:rsidP="00F731A8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F731A8">
        <w:rPr>
          <w:rFonts w:ascii="Times New Roman" w:hAnsi="Times New Roman"/>
          <w:sz w:val="20"/>
          <w:szCs w:val="20"/>
          <w:lang w:eastAsia="ar-SA"/>
        </w:rPr>
        <w:t>4. Минимальные размеры окладов (должностных окладов, ставок заработной платы по должностям, не вошедшим в профессиональные квалификационные группы</w:t>
      </w:r>
    </w:p>
    <w:p w:rsidR="00F731A8" w:rsidRPr="00F731A8" w:rsidRDefault="00F731A8" w:rsidP="00F731A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9"/>
        <w:gridCol w:w="4351"/>
      </w:tblGrid>
      <w:tr w:rsidR="00F731A8" w:rsidRPr="00F731A8" w:rsidTr="00F731A8">
        <w:trPr>
          <w:trHeight w:val="20"/>
        </w:trPr>
        <w:tc>
          <w:tcPr>
            <w:tcW w:w="2727" w:type="pct"/>
            <w:vAlign w:val="center"/>
          </w:tcPr>
          <w:p w:rsidR="00F731A8" w:rsidRPr="00F731A8" w:rsidRDefault="00F731A8" w:rsidP="00F731A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Должности, не вошедшие в профессиональные   квалификационные группы</w:t>
            </w:r>
          </w:p>
        </w:tc>
        <w:tc>
          <w:tcPr>
            <w:tcW w:w="2273" w:type="pct"/>
            <w:vAlign w:val="center"/>
          </w:tcPr>
          <w:p w:rsidR="00F731A8" w:rsidRPr="00F731A8" w:rsidRDefault="00F731A8" w:rsidP="00F731A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F731A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Минимальный размер о</w:t>
            </w: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клада (должностного оклада), ставки заработной платы, руб.</w:t>
            </w:r>
          </w:p>
        </w:tc>
      </w:tr>
      <w:tr w:rsidR="00F731A8" w:rsidRPr="00F731A8" w:rsidTr="00F731A8">
        <w:trPr>
          <w:trHeight w:val="20"/>
        </w:trPr>
        <w:tc>
          <w:tcPr>
            <w:tcW w:w="2727" w:type="pct"/>
            <w:vAlign w:val="center"/>
          </w:tcPr>
          <w:p w:rsidR="00F731A8" w:rsidRPr="00F731A8" w:rsidRDefault="00F731A8" w:rsidP="00F731A8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F731A8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Рабочий по обслуживанию зданий и сооружений</w:t>
            </w:r>
          </w:p>
        </w:tc>
        <w:tc>
          <w:tcPr>
            <w:tcW w:w="2273" w:type="pct"/>
            <w:vAlign w:val="center"/>
          </w:tcPr>
          <w:p w:rsidR="00F731A8" w:rsidRPr="00F731A8" w:rsidRDefault="00F731A8" w:rsidP="00F731A8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highlight w:val="yellow"/>
                <w:lang w:eastAsia="ru-RU"/>
              </w:rPr>
            </w:pPr>
            <w:r w:rsidRPr="00F731A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3 275</w:t>
            </w:r>
          </w:p>
        </w:tc>
      </w:tr>
    </w:tbl>
    <w:p w:rsidR="00F731A8" w:rsidRPr="00F731A8" w:rsidRDefault="00F731A8" w:rsidP="00F731A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000F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95300" cy="619125"/>
            <wp:effectExtent l="19050" t="0" r="0" b="0"/>
            <wp:docPr id="2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sz w:val="18"/>
          <w:szCs w:val="20"/>
          <w:lang w:eastAsia="ru-RU"/>
        </w:rPr>
      </w:pPr>
      <w:r w:rsidRPr="0086000F">
        <w:rPr>
          <w:rFonts w:ascii="Times New Roman" w:eastAsia="Times New Roman" w:hAnsi="Times New Roman"/>
          <w:spacing w:val="20"/>
          <w:sz w:val="18"/>
          <w:szCs w:val="20"/>
          <w:lang w:eastAsia="ru-RU"/>
        </w:rPr>
        <w:t>АДМИНИСТРАЦИЯ БОГУЧАНСКОГО РАЙОНА</w:t>
      </w: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20"/>
          <w:sz w:val="18"/>
          <w:szCs w:val="20"/>
          <w:lang w:eastAsia="ru-RU"/>
        </w:rPr>
      </w:pPr>
      <w:r w:rsidRPr="0086000F">
        <w:rPr>
          <w:rFonts w:ascii="Times New Roman" w:eastAsia="Times New Roman" w:hAnsi="Times New Roman"/>
          <w:spacing w:val="20"/>
          <w:sz w:val="18"/>
          <w:szCs w:val="20"/>
          <w:lang w:eastAsia="ru-RU"/>
        </w:rPr>
        <w:t>ПОСТАНОВЛЕНИЕ</w:t>
      </w: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6"/>
          <w:sz w:val="20"/>
          <w:szCs w:val="20"/>
          <w:lang w:eastAsia="ru-RU"/>
        </w:rPr>
      </w:pPr>
      <w:r w:rsidRPr="0086000F">
        <w:rPr>
          <w:rFonts w:ascii="Times New Roman" w:eastAsia="Times New Roman" w:hAnsi="Times New Roman"/>
          <w:spacing w:val="20"/>
          <w:sz w:val="20"/>
          <w:szCs w:val="20"/>
          <w:lang w:eastAsia="ru-RU"/>
        </w:rPr>
        <w:t>26.04.</w:t>
      </w:r>
      <w:r w:rsidRPr="0086000F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 xml:space="preserve"> 2022</w:t>
      </w:r>
      <w:r w:rsidRPr="0086000F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ab/>
      </w:r>
      <w:r w:rsidRPr="0086000F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ab/>
      </w:r>
      <w:r w:rsidRPr="0086000F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 xml:space="preserve">    </w:t>
      </w:r>
      <w:r w:rsidRPr="0086000F">
        <w:rPr>
          <w:rFonts w:ascii="Times New Roman" w:eastAsia="Times New Roman" w:hAnsi="Times New Roman"/>
          <w:spacing w:val="-16"/>
          <w:sz w:val="20"/>
          <w:szCs w:val="20"/>
          <w:lang w:eastAsia="ru-RU"/>
        </w:rPr>
        <w:t xml:space="preserve">   </w:t>
      </w:r>
      <w:r w:rsidRPr="0086000F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с. Богучаны</w:t>
      </w:r>
      <w:r w:rsidRPr="0086000F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</w:r>
      <w:r w:rsidRPr="0086000F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</w:r>
      <w:r w:rsidRPr="0086000F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</w:r>
      <w:r w:rsidRPr="0086000F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ab/>
        <w:t xml:space="preserve">   </w:t>
      </w:r>
      <w:r w:rsidRPr="0086000F">
        <w:rPr>
          <w:rFonts w:ascii="Times New Roman" w:eastAsia="Times New Roman" w:hAnsi="Times New Roman"/>
          <w:sz w:val="20"/>
          <w:szCs w:val="20"/>
          <w:lang w:eastAsia="ru-RU"/>
        </w:rPr>
        <w:t>№  334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6000F">
        <w:rPr>
          <w:rFonts w:ascii="Times New Roman" w:eastAsia="Times New Roman" w:hAnsi="Times New Roman"/>
          <w:sz w:val="20"/>
          <w:szCs w:val="20"/>
          <w:lang w:eastAsia="ru-RU"/>
        </w:rPr>
        <w:t>- п</w:t>
      </w: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000F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09.04.2018 № 377-п  «Об утверждении Положения об оплате труда работников Муниципального  бюджетного учреждения Физкультурно-спортивный комплекс «Ангара»»</w:t>
      </w: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86000F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Красноярского края от 29.10.2009 № 9-3864 «О системах оплаты труда работников краевых государственных бюджетных и казенных учреждений», постановлением администрации Богучанского района от 18.05.2012 № 651-п «Об утверждении  Положения о системе оплаты труда работников муниципальных бюджетных и казенных учреждений», руководствуясь статьями 7, 8, 43, 47 Устава Богучанского района,</w:t>
      </w: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000F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00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 </w:t>
      </w:r>
      <w:r w:rsidRPr="0086000F">
        <w:rPr>
          <w:rFonts w:ascii="Times New Roman" w:eastAsia="Times New Roman" w:hAnsi="Times New Roman"/>
          <w:sz w:val="20"/>
          <w:szCs w:val="20"/>
          <w:lang w:eastAsia="ru-RU"/>
        </w:rPr>
        <w:t>Внести в постановление администрации Богучанского района от 09.04.2018 № 377-п  «Об утверждении Положения об оплате труда работников Муниципального  бюджетного учреждения Физкультурно-спортивный комплекс «Ангара» следующие изменения:</w:t>
      </w: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highlight w:val="yellow"/>
          <w:lang w:eastAsia="ru-RU"/>
        </w:rPr>
      </w:pPr>
      <w:r w:rsidRPr="0086000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№ 1 к </w:t>
      </w:r>
      <w:r w:rsidRPr="0086000F">
        <w:rPr>
          <w:rFonts w:ascii="Times New Roman" w:eastAsia="Times New Roman" w:hAnsi="Times New Roman"/>
          <w:sz w:val="20"/>
          <w:szCs w:val="20"/>
          <w:lang w:eastAsia="ru-RU"/>
        </w:rPr>
        <w:t xml:space="preserve">Положению об оплате труда работников Муниципального  бюджетного учреждения Физкультурно-спортивный комплекс «Ангара» </w:t>
      </w:r>
      <w:r w:rsidRPr="0086000F">
        <w:rPr>
          <w:rFonts w:ascii="Times New Roman" w:eastAsia="Times New Roman" w:hAnsi="Times New Roman"/>
          <w:bCs/>
          <w:sz w:val="20"/>
          <w:szCs w:val="20"/>
          <w:lang w:eastAsia="ru-RU"/>
        </w:rPr>
        <w:t>изложить в новой редакции, согласно приложению к настоящему постановлению.</w:t>
      </w: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6000F">
        <w:rPr>
          <w:rFonts w:ascii="Times New Roman" w:eastAsia="Times New Roman" w:hAnsi="Times New Roman"/>
          <w:bCs/>
          <w:sz w:val="20"/>
          <w:szCs w:val="20"/>
          <w:lang w:eastAsia="ru-RU"/>
        </w:rPr>
        <w:t>2. Контроль за исполнением настоящего постановления возложить на заместителя Главы Богучанского района по экономике и планированию  А.С. Арсеньеву.</w:t>
      </w: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6000F">
        <w:rPr>
          <w:rFonts w:ascii="Times New Roman" w:eastAsia="Times New Roman" w:hAnsi="Times New Roman"/>
          <w:bCs/>
          <w:sz w:val="20"/>
          <w:szCs w:val="20"/>
          <w:lang w:eastAsia="ru-RU"/>
        </w:rPr>
        <w:t>3. Постановление вступает в силу со дня, следующего за днем опубликования его в Официальном вестнике Богучанского района и распространяется на правоотношения, возникшим с 1 июля 2022 года.</w:t>
      </w: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86000F" w:rsidRPr="0086000F" w:rsidRDefault="0086000F" w:rsidP="0086000F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6000F">
        <w:rPr>
          <w:rFonts w:ascii="Times New Roman" w:eastAsia="Times New Roman" w:hAnsi="Times New Roman"/>
          <w:bCs/>
          <w:sz w:val="20"/>
          <w:szCs w:val="20"/>
          <w:lang w:eastAsia="ru-RU"/>
        </w:rPr>
        <w:t>И.о. Главы Богучанского района</w:t>
      </w:r>
      <w:r w:rsidRPr="0086000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86000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86000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       В.М. Любим</w:t>
      </w: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6000F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</w:t>
      </w: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6000F">
        <w:rPr>
          <w:rFonts w:ascii="Times New Roman" w:eastAsia="Times New Roman" w:hAnsi="Times New Roman"/>
          <w:sz w:val="18"/>
          <w:szCs w:val="20"/>
          <w:lang w:eastAsia="ru-RU"/>
        </w:rPr>
        <w:t xml:space="preserve">к постановлению администрации Богучанского района </w:t>
      </w: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6000F">
        <w:rPr>
          <w:rFonts w:ascii="Times New Roman" w:eastAsia="Times New Roman" w:hAnsi="Times New Roman"/>
          <w:sz w:val="18"/>
          <w:szCs w:val="20"/>
          <w:lang w:eastAsia="ru-RU"/>
        </w:rPr>
        <w:t xml:space="preserve">от « 26 »  </w:t>
      </w:r>
      <w:r w:rsidRPr="0086000F">
        <w:rPr>
          <w:rFonts w:ascii="Times New Roman" w:eastAsia="Times New Roman" w:hAnsi="Times New Roman"/>
          <w:sz w:val="18"/>
          <w:szCs w:val="20"/>
          <w:u w:val="single"/>
          <w:lang w:eastAsia="ru-RU"/>
        </w:rPr>
        <w:t xml:space="preserve">       </w:t>
      </w:r>
      <w:r w:rsidRPr="0086000F">
        <w:rPr>
          <w:rFonts w:ascii="Times New Roman" w:eastAsia="Times New Roman" w:hAnsi="Times New Roman"/>
          <w:sz w:val="18"/>
          <w:szCs w:val="20"/>
          <w:lang w:eastAsia="ru-RU"/>
        </w:rPr>
        <w:t xml:space="preserve">04 </w:t>
      </w:r>
      <w:r w:rsidRPr="0086000F">
        <w:rPr>
          <w:rFonts w:ascii="Times New Roman" w:eastAsia="Times New Roman" w:hAnsi="Times New Roman"/>
          <w:sz w:val="18"/>
          <w:szCs w:val="20"/>
          <w:u w:val="single"/>
          <w:lang w:eastAsia="ru-RU"/>
        </w:rPr>
        <w:t xml:space="preserve">      </w:t>
      </w:r>
      <w:r w:rsidRPr="0086000F">
        <w:rPr>
          <w:rFonts w:ascii="Times New Roman" w:eastAsia="Times New Roman" w:hAnsi="Times New Roman"/>
          <w:sz w:val="18"/>
          <w:szCs w:val="20"/>
          <w:lang w:eastAsia="ru-RU"/>
        </w:rPr>
        <w:t>2022   №  334-п</w:t>
      </w:r>
    </w:p>
    <w:p w:rsidR="0086000F" w:rsidRPr="0086000F" w:rsidRDefault="0086000F" w:rsidP="0086000F">
      <w:pPr>
        <w:spacing w:before="100" w:beforeAutospacing="1" w:after="0" w:afterAutospacing="1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86000F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1 к Положению об оплате труда работников Муниципального бюджетного учреждения Физкультурно-спортивный комплекс «Ангара», утвержденного постановлением </w:t>
      </w:r>
      <w:r w:rsidRPr="0086000F">
        <w:rPr>
          <w:rFonts w:ascii="Times New Roman" w:eastAsia="Times New Roman" w:hAnsi="Times New Roman"/>
          <w:sz w:val="18"/>
          <w:szCs w:val="20"/>
          <w:lang w:eastAsia="ru-RU"/>
        </w:rPr>
        <w:lastRenderedPageBreak/>
        <w:t>администрации Богучанского района от «09»_апреля__ 2018 № 377-п</w:t>
      </w: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86000F">
        <w:rPr>
          <w:rFonts w:ascii="Times New Roman" w:eastAsia="Times New Roman" w:hAnsi="Times New Roman"/>
          <w:sz w:val="18"/>
          <w:szCs w:val="20"/>
          <w:lang w:eastAsia="ru-RU"/>
        </w:rPr>
        <w:t>МИНИМАЛЬНЫЕ РАЗМЕРЫ ОКЛАДОВ (ДОЛЖНОСТНЫХ ОКЛАДОВ), СТАВОК ЗАРАБОТНОЙ ПЛАТЫ РАБОТНИКОВ УЧРЕЖДЕНИЯ</w:t>
      </w: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86000F" w:rsidRPr="0086000F" w:rsidRDefault="0086000F" w:rsidP="0086000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 w:rsidRPr="0086000F">
        <w:rPr>
          <w:rFonts w:ascii="Times New Roman" w:eastAsia="Times New Roman" w:hAnsi="Times New Roman"/>
          <w:sz w:val="20"/>
          <w:szCs w:val="20"/>
        </w:rPr>
        <w:t>1. Профессиональная квалификационная группа</w:t>
      </w:r>
    </w:p>
    <w:p w:rsidR="0086000F" w:rsidRPr="0086000F" w:rsidRDefault="0086000F" w:rsidP="0086000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6000F">
        <w:rPr>
          <w:rFonts w:ascii="Times New Roman" w:eastAsia="Times New Roman" w:hAnsi="Times New Roman"/>
          <w:sz w:val="20"/>
          <w:szCs w:val="20"/>
        </w:rPr>
        <w:t xml:space="preserve">общеотраслевых должностей </w:t>
      </w:r>
      <w:r w:rsidRPr="0086000F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руководителей, специалистов и </w:t>
      </w:r>
      <w:r w:rsidRPr="0086000F">
        <w:rPr>
          <w:rFonts w:ascii="Times New Roman" w:eastAsia="Times New Roman" w:hAnsi="Times New Roman"/>
          <w:sz w:val="20"/>
          <w:szCs w:val="20"/>
        </w:rPr>
        <w:t>служащих</w:t>
      </w:r>
    </w:p>
    <w:p w:rsidR="0086000F" w:rsidRPr="0086000F" w:rsidRDefault="0086000F" w:rsidP="0086000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000F" w:rsidRPr="0086000F" w:rsidRDefault="0086000F" w:rsidP="0086000F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86000F">
        <w:rPr>
          <w:rFonts w:ascii="Times New Roman" w:eastAsia="Times New Roman" w:hAnsi="Times New Roman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общеотраслевым должностям руководителей, специалистов и служащих  устанавливаются на основе отнесения занимаемых ими должностей к квалификационным уровням ПГТ, утвержденным </w:t>
      </w:r>
      <w:r w:rsidRPr="0086000F">
        <w:rPr>
          <w:rFonts w:ascii="Times New Roman" w:eastAsia="Times New Roman" w:hAnsi="Times New Roman"/>
          <w:sz w:val="20"/>
          <w:szCs w:val="20"/>
        </w:rPr>
        <w:t>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86000F" w:rsidRPr="0086000F" w:rsidRDefault="0086000F" w:rsidP="0086000F">
      <w:pPr>
        <w:widowControl w:val="0"/>
        <w:tabs>
          <w:tab w:val="left" w:pos="0"/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</w:p>
    <w:tbl>
      <w:tblPr>
        <w:tblW w:w="5000" w:type="pct"/>
        <w:tblLook w:val="0000"/>
      </w:tblPr>
      <w:tblGrid>
        <w:gridCol w:w="7093"/>
        <w:gridCol w:w="2469"/>
        <w:gridCol w:w="8"/>
      </w:tblGrid>
      <w:tr w:rsidR="0086000F" w:rsidRPr="0086000F" w:rsidTr="0086000F">
        <w:trPr>
          <w:trHeight w:val="896"/>
        </w:trPr>
        <w:tc>
          <w:tcPr>
            <w:tcW w:w="3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86000F" w:rsidRPr="0086000F" w:rsidTr="0086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</w:trPr>
        <w:tc>
          <w:tcPr>
            <w:tcW w:w="4995" w:type="pct"/>
            <w:gridSpan w:val="2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 «Общеотраслевые должности служащих второго уровня»</w:t>
            </w:r>
          </w:p>
        </w:tc>
      </w:tr>
      <w:tr w:rsidR="0086000F" w:rsidRPr="0086000F" w:rsidTr="0086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</w:trPr>
        <w:tc>
          <w:tcPr>
            <w:tcW w:w="3706" w:type="pct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квалификационный уровень (техник)                                                             </w:t>
            </w:r>
          </w:p>
        </w:tc>
        <w:tc>
          <w:tcPr>
            <w:tcW w:w="1290" w:type="pct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4 231</w:t>
            </w:r>
          </w:p>
        </w:tc>
      </w:tr>
      <w:tr w:rsidR="0086000F" w:rsidRPr="0086000F" w:rsidTr="0086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</w:trPr>
        <w:tc>
          <w:tcPr>
            <w:tcW w:w="3706" w:type="pct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квалификационный уровень  (заведующий хозяйством)</w:t>
            </w:r>
          </w:p>
        </w:tc>
        <w:tc>
          <w:tcPr>
            <w:tcW w:w="1290" w:type="pct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4 650</w:t>
            </w:r>
          </w:p>
        </w:tc>
      </w:tr>
    </w:tbl>
    <w:p w:rsidR="0086000F" w:rsidRPr="0086000F" w:rsidRDefault="0086000F" w:rsidP="0086000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6000F" w:rsidRPr="0086000F" w:rsidRDefault="0086000F" w:rsidP="0086000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 w:rsidRPr="0086000F">
        <w:rPr>
          <w:rFonts w:ascii="Times New Roman" w:eastAsia="Times New Roman" w:hAnsi="Times New Roman"/>
          <w:sz w:val="20"/>
          <w:szCs w:val="20"/>
        </w:rPr>
        <w:t>2. Профессиональные квалификационные группы общеотраслевых профессий рабочих</w:t>
      </w:r>
    </w:p>
    <w:p w:rsidR="0086000F" w:rsidRPr="0086000F" w:rsidRDefault="0086000F" w:rsidP="0086000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86000F">
        <w:rPr>
          <w:rFonts w:ascii="Times New Roman" w:eastAsia="Times New Roman" w:hAnsi="Times New Roman"/>
          <w:sz w:val="20"/>
          <w:szCs w:val="20"/>
          <w:lang w:eastAsia="ru-RU"/>
        </w:rPr>
        <w:t xml:space="preserve">Минимальные размеры окладов (должностных окладов), ставок заработной платы, по должностям общеотраслевых профессий рабочих устанавливаются на основе отнесения занимаемых ими должностей к квалификационным уровням ПГТ, утвержденным </w:t>
      </w:r>
      <w:r w:rsidRPr="0086000F">
        <w:rPr>
          <w:rFonts w:ascii="Times New Roman" w:eastAsia="Times New Roman" w:hAnsi="Times New Roman"/>
          <w:sz w:val="20"/>
          <w:szCs w:val="20"/>
        </w:rPr>
        <w:t>приказом Министерства здравоохранения и социального развития Российской Федерации  от 29.05.2008 № 248н «Об утверждении профессиональных квалификационных групп общеотраслевых профессий рабочих»:</w:t>
      </w:r>
    </w:p>
    <w:p w:rsidR="0086000F" w:rsidRPr="0086000F" w:rsidRDefault="0086000F" w:rsidP="0086000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</w:rPr>
      </w:pPr>
    </w:p>
    <w:tbl>
      <w:tblPr>
        <w:tblW w:w="5000" w:type="pct"/>
        <w:tblLook w:val="0000"/>
      </w:tblPr>
      <w:tblGrid>
        <w:gridCol w:w="7082"/>
        <w:gridCol w:w="11"/>
        <w:gridCol w:w="2454"/>
        <w:gridCol w:w="15"/>
        <w:gridCol w:w="8"/>
      </w:tblGrid>
      <w:tr w:rsidR="0086000F" w:rsidRPr="0086000F" w:rsidTr="0086000F">
        <w:trPr>
          <w:trHeight w:val="907"/>
        </w:trPr>
        <w:tc>
          <w:tcPr>
            <w:tcW w:w="3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Минимальные размеры окладов (должностных окладов), ставок заработной платы, (руб.)</w:t>
            </w:r>
          </w:p>
        </w:tc>
      </w:tr>
      <w:tr w:rsidR="0086000F" w:rsidRPr="0086000F" w:rsidTr="0086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273"/>
        </w:trPr>
        <w:tc>
          <w:tcPr>
            <w:tcW w:w="4995" w:type="pct"/>
            <w:gridSpan w:val="4"/>
          </w:tcPr>
          <w:p w:rsidR="0086000F" w:rsidRPr="0086000F" w:rsidRDefault="0086000F" w:rsidP="008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 «Общеотраслевые  профессии рабочих  первого уровня»</w:t>
            </w:r>
          </w:p>
        </w:tc>
      </w:tr>
      <w:tr w:rsidR="0086000F" w:rsidRPr="0086000F" w:rsidTr="0086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5" w:type="pct"/>
          <w:trHeight w:val="562"/>
        </w:trPr>
        <w:tc>
          <w:tcPr>
            <w:tcW w:w="3706" w:type="pct"/>
            <w:gridSpan w:val="2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 квалификационный уровень (дворник, ремонтировщик плоскостных сооружений, Уборщик служебных помещений)   </w:t>
            </w:r>
          </w:p>
        </w:tc>
        <w:tc>
          <w:tcPr>
            <w:tcW w:w="1290" w:type="pct"/>
            <w:gridSpan w:val="2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3 275</w:t>
            </w:r>
          </w:p>
        </w:tc>
      </w:tr>
      <w:tr w:rsidR="0086000F" w:rsidRPr="0086000F" w:rsidTr="0086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2" w:type="pct"/>
        </w:trPr>
        <w:tc>
          <w:tcPr>
            <w:tcW w:w="4988" w:type="pct"/>
            <w:gridSpan w:val="3"/>
          </w:tcPr>
          <w:p w:rsidR="0086000F" w:rsidRPr="0086000F" w:rsidRDefault="0086000F" w:rsidP="008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ПКГ  «Общеотраслевые  профессии рабочих  второго уровня»</w:t>
            </w:r>
          </w:p>
        </w:tc>
      </w:tr>
      <w:tr w:rsidR="0086000F" w:rsidRPr="0086000F" w:rsidTr="0086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2" w:type="pct"/>
        </w:trPr>
        <w:tc>
          <w:tcPr>
            <w:tcW w:w="3700" w:type="pct"/>
          </w:tcPr>
          <w:p w:rsidR="0086000F" w:rsidRPr="0086000F" w:rsidRDefault="0086000F" w:rsidP="008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квалификационный уровень  (водитель)</w:t>
            </w:r>
          </w:p>
        </w:tc>
        <w:tc>
          <w:tcPr>
            <w:tcW w:w="1288" w:type="pct"/>
            <w:gridSpan w:val="2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3 813</w:t>
            </w:r>
          </w:p>
        </w:tc>
      </w:tr>
    </w:tbl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6000F" w:rsidRPr="0086000F" w:rsidRDefault="0086000F" w:rsidP="0086000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 w:rsidRPr="0086000F">
        <w:rPr>
          <w:rFonts w:ascii="Times New Roman" w:eastAsia="Times New Roman" w:hAnsi="Times New Roman"/>
          <w:sz w:val="20"/>
          <w:szCs w:val="20"/>
        </w:rPr>
        <w:t>3. Профессиональная квалификационная группа</w:t>
      </w:r>
    </w:p>
    <w:p w:rsidR="0086000F" w:rsidRPr="0086000F" w:rsidRDefault="0086000F" w:rsidP="0086000F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86000F">
        <w:rPr>
          <w:rFonts w:ascii="Times New Roman" w:eastAsia="Times New Roman" w:hAnsi="Times New Roman"/>
          <w:sz w:val="20"/>
          <w:szCs w:val="20"/>
        </w:rPr>
        <w:t xml:space="preserve">должностей </w:t>
      </w:r>
      <w:r w:rsidRPr="0086000F">
        <w:rPr>
          <w:rFonts w:ascii="Times New Roman" w:eastAsia="Times New Roman" w:hAnsi="Times New Roman"/>
          <w:sz w:val="20"/>
          <w:szCs w:val="20"/>
          <w:lang w:eastAsia="ru-RU"/>
        </w:rPr>
        <w:t>работников физической культуры и спорта</w:t>
      </w: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000F">
        <w:rPr>
          <w:rFonts w:ascii="Times New Roman" w:eastAsia="Times New Roman" w:hAnsi="Times New Roman"/>
          <w:sz w:val="20"/>
          <w:szCs w:val="20"/>
          <w:lang w:eastAsia="ru-RU"/>
        </w:rPr>
        <w:t>Минимальные размеры окладов (должностных окладов), ставок заработной платы по должностям работников  физической культуры  устанавливаются на основе отнесения занимаемых ими должностей к профессиональным квалификационным группам (далее - ПКГ), утвержденным Приказом Министерства здравоохранения и социального развития Российской Федерации от 27.02.2012г. N 165н "Об утверждении профессиональных квалификационных групп должностей работников физической культуры и спорта".</w:t>
      </w:r>
    </w:p>
    <w:p w:rsid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000F">
        <w:rPr>
          <w:rFonts w:ascii="Times New Roman" w:eastAsia="Times New Roman" w:hAnsi="Times New Roman"/>
          <w:sz w:val="20"/>
          <w:szCs w:val="20"/>
          <w:lang w:eastAsia="ru-RU"/>
        </w:rPr>
        <w:t>Профессиональная квалификационная группа должностей работников физической культуры и спорта второго уровня:</w:t>
      </w:r>
    </w:p>
    <w:p w:rsidR="0086000F" w:rsidRPr="0086000F" w:rsidRDefault="0086000F" w:rsidP="00860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7"/>
        <w:gridCol w:w="2463"/>
      </w:tblGrid>
      <w:tr w:rsidR="0086000F" w:rsidRPr="0086000F" w:rsidTr="0086000F">
        <w:tc>
          <w:tcPr>
            <w:tcW w:w="3713" w:type="pct"/>
            <w:vAlign w:val="center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287" w:type="pct"/>
            <w:vAlign w:val="center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Минимальный размер о</w:t>
            </w: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клада (должностного оклада), ставки заработной платы, руб.</w:t>
            </w:r>
          </w:p>
        </w:tc>
      </w:tr>
      <w:tr w:rsidR="0086000F" w:rsidRPr="0086000F" w:rsidTr="0086000F">
        <w:tc>
          <w:tcPr>
            <w:tcW w:w="3713" w:type="pct"/>
            <w:vAlign w:val="center"/>
          </w:tcPr>
          <w:p w:rsidR="0086000F" w:rsidRPr="0086000F" w:rsidRDefault="0086000F" w:rsidP="008600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 xml:space="preserve">должности, отнесенные к 1 квалификационному уровню      </w:t>
            </w:r>
          </w:p>
          <w:p w:rsidR="0086000F" w:rsidRPr="0086000F" w:rsidRDefault="0086000F" w:rsidP="008600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Courier New"/>
                <w:sz w:val="14"/>
                <w:szCs w:val="14"/>
                <w:lang w:eastAsia="ar-SA"/>
              </w:rPr>
            </w:pPr>
            <w:r w:rsidRPr="0086000F">
              <w:rPr>
                <w:rFonts w:ascii="Times New Roman" w:eastAsia="Times New Roman" w:hAnsi="Times New Roman" w:cs="Courier New"/>
                <w:sz w:val="14"/>
                <w:szCs w:val="14"/>
                <w:lang w:eastAsia="ar-SA"/>
              </w:rPr>
              <w:t>инструктор по спорту</w:t>
            </w:r>
          </w:p>
        </w:tc>
        <w:tc>
          <w:tcPr>
            <w:tcW w:w="1287" w:type="pct"/>
            <w:vAlign w:val="center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8 456</w:t>
            </w:r>
          </w:p>
        </w:tc>
      </w:tr>
    </w:tbl>
    <w:p w:rsidR="0086000F" w:rsidRPr="0086000F" w:rsidRDefault="0086000F" w:rsidP="0086000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86000F" w:rsidRDefault="0086000F" w:rsidP="0086000F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86000F">
        <w:rPr>
          <w:rFonts w:ascii="Times New Roman" w:hAnsi="Times New Roman"/>
          <w:sz w:val="20"/>
          <w:szCs w:val="20"/>
          <w:lang w:eastAsia="ar-SA"/>
        </w:rPr>
        <w:t>4. Минимальные размеры окладов (должностных окладов, ставок заработной платы по должностям, не вошедшим в профессиональные квалификационные группы</w:t>
      </w:r>
    </w:p>
    <w:p w:rsidR="0086000F" w:rsidRPr="0086000F" w:rsidRDefault="0086000F" w:rsidP="0086000F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8"/>
        <w:gridCol w:w="3022"/>
      </w:tblGrid>
      <w:tr w:rsidR="0086000F" w:rsidRPr="0086000F" w:rsidTr="0086000F">
        <w:tc>
          <w:tcPr>
            <w:tcW w:w="3421" w:type="pct"/>
            <w:vAlign w:val="center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Должности, не вошедшие в профессиональные      </w:t>
            </w:r>
          </w:p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firstLine="1100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квалификационные группы</w:t>
            </w:r>
          </w:p>
        </w:tc>
        <w:tc>
          <w:tcPr>
            <w:tcW w:w="1579" w:type="pct"/>
            <w:vAlign w:val="center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Минимальный размер о</w:t>
            </w: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клада (должностного оклада), ставки заработной платы, руб.</w:t>
            </w:r>
          </w:p>
        </w:tc>
      </w:tr>
      <w:tr w:rsidR="0086000F" w:rsidRPr="0086000F" w:rsidTr="0086000F">
        <w:trPr>
          <w:trHeight w:val="461"/>
        </w:trPr>
        <w:tc>
          <w:tcPr>
            <w:tcW w:w="3421" w:type="pct"/>
            <w:vAlign w:val="center"/>
          </w:tcPr>
          <w:p w:rsidR="0086000F" w:rsidRPr="0086000F" w:rsidRDefault="0086000F" w:rsidP="008600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Заведующий спортивным залом</w:t>
            </w:r>
          </w:p>
        </w:tc>
        <w:tc>
          <w:tcPr>
            <w:tcW w:w="1579" w:type="pct"/>
            <w:vAlign w:val="center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7 248</w:t>
            </w:r>
          </w:p>
        </w:tc>
      </w:tr>
      <w:tr w:rsidR="0086000F" w:rsidRPr="0086000F" w:rsidTr="0086000F">
        <w:trPr>
          <w:trHeight w:val="461"/>
        </w:trPr>
        <w:tc>
          <w:tcPr>
            <w:tcW w:w="3421" w:type="pct"/>
            <w:vAlign w:val="center"/>
          </w:tcPr>
          <w:p w:rsidR="0086000F" w:rsidRPr="0086000F" w:rsidRDefault="0086000F" w:rsidP="008600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lastRenderedPageBreak/>
              <w:t>Инструктор по спортивным сооружениям</w:t>
            </w:r>
          </w:p>
        </w:tc>
        <w:tc>
          <w:tcPr>
            <w:tcW w:w="1579" w:type="pct"/>
            <w:vAlign w:val="center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6 742</w:t>
            </w:r>
          </w:p>
        </w:tc>
      </w:tr>
      <w:tr w:rsidR="0086000F" w:rsidRPr="0086000F" w:rsidTr="0086000F">
        <w:trPr>
          <w:trHeight w:val="461"/>
        </w:trPr>
        <w:tc>
          <w:tcPr>
            <w:tcW w:w="3421" w:type="pct"/>
            <w:vAlign w:val="center"/>
          </w:tcPr>
          <w:p w:rsidR="0086000F" w:rsidRPr="0086000F" w:rsidRDefault="0086000F" w:rsidP="008600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Рабочий по обслуживанию зданий и сооружений</w:t>
            </w:r>
          </w:p>
        </w:tc>
        <w:tc>
          <w:tcPr>
            <w:tcW w:w="1579" w:type="pct"/>
            <w:vAlign w:val="center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3 275</w:t>
            </w:r>
          </w:p>
        </w:tc>
      </w:tr>
      <w:tr w:rsidR="0086000F" w:rsidRPr="0086000F" w:rsidTr="0086000F">
        <w:trPr>
          <w:trHeight w:val="461"/>
        </w:trPr>
        <w:tc>
          <w:tcPr>
            <w:tcW w:w="3421" w:type="pct"/>
            <w:vAlign w:val="center"/>
          </w:tcPr>
          <w:p w:rsidR="0086000F" w:rsidRPr="0086000F" w:rsidRDefault="0086000F" w:rsidP="0086000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</w:pPr>
            <w:r w:rsidRPr="0086000F">
              <w:rPr>
                <w:rFonts w:ascii="Times New Roman" w:eastAsia="Times New Roman" w:hAnsi="Times New Roman"/>
                <w:sz w:val="14"/>
                <w:szCs w:val="14"/>
                <w:lang w:eastAsia="ar-SA"/>
              </w:rPr>
              <w:t>Рабочий по комплексному обслуживанию зданий и сооружений</w:t>
            </w:r>
          </w:p>
        </w:tc>
        <w:tc>
          <w:tcPr>
            <w:tcW w:w="1579" w:type="pct"/>
            <w:vAlign w:val="center"/>
          </w:tcPr>
          <w:p w:rsidR="0086000F" w:rsidRPr="0086000F" w:rsidRDefault="0086000F" w:rsidP="0086000F">
            <w:pPr>
              <w:widowControl w:val="0"/>
              <w:tabs>
                <w:tab w:val="left" w:pos="3864"/>
              </w:tabs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86000F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3 275</w:t>
            </w:r>
          </w:p>
        </w:tc>
      </w:tr>
    </w:tbl>
    <w:p w:rsidR="0086000F" w:rsidRPr="0086000F" w:rsidRDefault="0086000F" w:rsidP="0086000F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65BD1" w:rsidRPr="00265BD1" w:rsidRDefault="00265BD1" w:rsidP="00265BD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5BD1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2559832</wp:posOffset>
            </wp:positionH>
            <wp:positionV relativeFrom="paragraph">
              <wp:posOffset>124024</wp:posOffset>
            </wp:positionV>
            <wp:extent cx="549977" cy="678788"/>
            <wp:effectExtent l="19050" t="0" r="2473" b="0"/>
            <wp:wrapNone/>
            <wp:docPr id="22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7" cy="67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BD1" w:rsidRDefault="00265BD1" w:rsidP="00265BD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5BD1" w:rsidRPr="00265BD1" w:rsidRDefault="00265BD1" w:rsidP="00265BD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5BD1" w:rsidRDefault="00265BD1" w:rsidP="00265BD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5BD1" w:rsidRPr="00265BD1" w:rsidRDefault="00265BD1" w:rsidP="00265BD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5BD1" w:rsidRDefault="00265BD1" w:rsidP="00265BD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5BD1" w:rsidRPr="00265BD1" w:rsidRDefault="00265BD1" w:rsidP="00265BD1">
      <w:pPr>
        <w:spacing w:after="0" w:line="240" w:lineRule="auto"/>
        <w:jc w:val="center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265BD1" w:rsidRPr="00265BD1" w:rsidRDefault="00265BD1" w:rsidP="00265BD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265BD1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265BD1" w:rsidRPr="00265BD1" w:rsidRDefault="00265BD1" w:rsidP="00265B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  <w:r w:rsidRPr="00265BD1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 Е</w:t>
      </w:r>
    </w:p>
    <w:p w:rsidR="00265BD1" w:rsidRDefault="00265BD1" w:rsidP="0026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65BD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26.04.2022г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с. Богучаны</w:t>
      </w:r>
      <w:r w:rsidRPr="00265BD1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№ 344-п</w:t>
      </w:r>
    </w:p>
    <w:p w:rsidR="00265BD1" w:rsidRPr="00265BD1" w:rsidRDefault="00265BD1" w:rsidP="0026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65BD1" w:rsidRPr="00265BD1" w:rsidRDefault="00265BD1" w:rsidP="00265B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65BD1">
        <w:rPr>
          <w:rFonts w:ascii="Times New Roman" w:eastAsia="Times New Roman" w:hAnsi="Times New Roman"/>
          <w:bCs/>
          <w:sz w:val="20"/>
          <w:szCs w:val="20"/>
          <w:lang w:eastAsia="ru-RU"/>
        </w:rPr>
        <w:t>О внесении изменений в постановление администрации Богучанского района от 09.02.2022 № 88-п «О предоставлении исполнителям коммунальных услуг субсидии на компенсацию части платы граждан за коммунальные услуги в 2022 году»</w:t>
      </w:r>
    </w:p>
    <w:p w:rsidR="00265BD1" w:rsidRPr="00265BD1" w:rsidRDefault="00265BD1" w:rsidP="00265B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5BD1" w:rsidRPr="00265BD1" w:rsidRDefault="00265BD1" w:rsidP="00265BD1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5BD1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09.12.2021 №2-255  «О краевом бюджете на 2022 год и плановый период 2023-2024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Богучанского района от 17.04.2015 №431-п «Об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нарушений условий их предоставления», решением  Богучанского районного Совета депутатов от 22.12.2021 №18/1-133«О районном бюджете на 2022 год и плановый период 2023-2024годов», ст. ст. 7, 43, 47 Устава Богучанского района Красноярского края, ПОСТАНОВЛЯЮ:</w:t>
      </w:r>
    </w:p>
    <w:p w:rsidR="00265BD1" w:rsidRPr="00265BD1" w:rsidRDefault="00265BD1" w:rsidP="003A2027">
      <w:pPr>
        <w:numPr>
          <w:ilvl w:val="0"/>
          <w:numId w:val="11"/>
        </w:numPr>
        <w:tabs>
          <w:tab w:val="clear" w:pos="720"/>
          <w:tab w:val="num" w:pos="1260"/>
          <w:tab w:val="num" w:pos="1495"/>
        </w:tabs>
        <w:spacing w:after="0" w:line="240" w:lineRule="auto"/>
        <w:ind w:left="0" w:firstLine="9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5BD1">
        <w:rPr>
          <w:rFonts w:ascii="Times New Roman" w:eastAsia="Times New Roman" w:hAnsi="Times New Roman"/>
          <w:sz w:val="20"/>
          <w:szCs w:val="20"/>
          <w:lang w:eastAsia="ru-RU"/>
        </w:rPr>
        <w:t>Внести изменения в постановление администрации Богучанского района от 09.02.2022 №88-п «О предоставлении исполнителям коммунальных услуг субсидии на компенсацию части платы граждан за коммунальные услуги в 2022году», приложение к постановлению изложить в новой редакции, согласно приложению к настоящему постановлению.</w:t>
      </w:r>
    </w:p>
    <w:p w:rsidR="00265BD1" w:rsidRPr="00265BD1" w:rsidRDefault="00265BD1" w:rsidP="00265BD1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5BD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2. Контроль за исполнением данного постановления возложить на исполняющего обязанности заместителя Главы Богучанского района по вопросам развития лесопромышленного комплекса, экологии и природопользованию С.И. Нохрина. </w:t>
      </w:r>
    </w:p>
    <w:p w:rsidR="00265BD1" w:rsidRPr="00265BD1" w:rsidRDefault="00265BD1" w:rsidP="00265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5BD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3. Постановление вступает в силу со дня, следующего за днем опубликования в Официальном вестнике Богучанского района, распространяется на правоотношения, возникшие с 01.01.2022 года.</w:t>
      </w:r>
    </w:p>
    <w:p w:rsidR="00265BD1" w:rsidRPr="00265BD1" w:rsidRDefault="00265BD1" w:rsidP="00265BD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65BD1" w:rsidRPr="00265BD1" w:rsidRDefault="00265BD1" w:rsidP="00265BD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5BD1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</w:t>
      </w:r>
    </w:p>
    <w:p w:rsidR="00265BD1" w:rsidRDefault="00265BD1" w:rsidP="00265BD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5BD1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       В.М. Любим</w:t>
      </w:r>
    </w:p>
    <w:p w:rsidR="00265BD1" w:rsidRDefault="00265BD1" w:rsidP="00265BD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DF4BC0" w:rsidRPr="00DF4BC0" w:rsidTr="00DF4BC0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BC0" w:rsidRPr="00DF4BC0" w:rsidRDefault="00DF4BC0" w:rsidP="00DF4B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DF4BC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Приложение</w:t>
            </w:r>
          </w:p>
          <w:p w:rsidR="00DF4BC0" w:rsidRPr="00DF4BC0" w:rsidRDefault="00DF4BC0" w:rsidP="00DF4B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DF4BC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к постановлению администрации</w:t>
            </w:r>
          </w:p>
          <w:p w:rsidR="00DF4BC0" w:rsidRPr="00DF4BC0" w:rsidRDefault="00DF4BC0" w:rsidP="00DF4B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DF4BC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Богучанского района от 26.04.2022 № 344-п</w:t>
            </w:r>
          </w:p>
          <w:p w:rsidR="00DF4BC0" w:rsidRPr="00DF4BC0" w:rsidRDefault="00DF4BC0" w:rsidP="00DF4B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DF4BC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"О предоставлении исполнителям </w:t>
            </w:r>
          </w:p>
          <w:p w:rsidR="00DF4BC0" w:rsidRPr="00DF4BC0" w:rsidRDefault="00DF4BC0" w:rsidP="00DF4B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DF4BC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коммунальных услуг субсидии на компенсацию части платы</w:t>
            </w:r>
          </w:p>
          <w:p w:rsidR="00DF4BC0" w:rsidRDefault="00DF4BC0" w:rsidP="00DF4B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DF4BC0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граждан за коммунальные услуги в 2022 году"</w:t>
            </w:r>
          </w:p>
          <w:p w:rsidR="00DF4BC0" w:rsidRPr="00DF4BC0" w:rsidRDefault="00DF4BC0" w:rsidP="00DF4B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  <w:p w:rsidR="00DF4BC0" w:rsidRPr="00DF4BC0" w:rsidRDefault="00DF4BC0" w:rsidP="00DF4B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DF4BC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Список исполнителей коммунальных услуг, получателей субсидии</w:t>
            </w:r>
          </w:p>
          <w:p w:rsidR="00DF4BC0" w:rsidRPr="00DF4BC0" w:rsidRDefault="00DF4BC0" w:rsidP="00DF4BC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4BC0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lastRenderedPageBreak/>
              <w:t>на компенсацию части платы граждан за коммунальные услуги</w:t>
            </w:r>
          </w:p>
        </w:tc>
      </w:tr>
    </w:tbl>
    <w:p w:rsidR="00265BD1" w:rsidRPr="00265BD1" w:rsidRDefault="00265BD1" w:rsidP="00265BD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42D0" w:rsidRPr="00265BD1" w:rsidRDefault="00265BD1" w:rsidP="00265BD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5BD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Look w:val="04A0"/>
      </w:tblPr>
      <w:tblGrid>
        <w:gridCol w:w="868"/>
        <w:gridCol w:w="2618"/>
        <w:gridCol w:w="2241"/>
        <w:gridCol w:w="3843"/>
      </w:tblGrid>
      <w:tr w:rsidR="004542D0" w:rsidRPr="004542D0" w:rsidTr="004542D0">
        <w:trPr>
          <w:trHeight w:val="161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исполнителя коммунальных услуг</w:t>
            </w:r>
          </w:p>
        </w:tc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Размер субсидии, руб.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Период предоставления субсидии</w:t>
            </w:r>
          </w:p>
        </w:tc>
      </w:tr>
      <w:tr w:rsidR="004542D0" w:rsidRPr="004542D0" w:rsidTr="004542D0">
        <w:trPr>
          <w:trHeight w:val="161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542D0" w:rsidRPr="004542D0" w:rsidTr="004542D0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АО "КрасЭко"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102 962 055,00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01.01.2021г.по 31.12.2021г.</w:t>
            </w:r>
          </w:p>
        </w:tc>
      </w:tr>
      <w:tr w:rsidR="004542D0" w:rsidRPr="004542D0" w:rsidTr="004542D0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ООО "ЛесСервис"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44 830 494,00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01.01.2021г.по 31.12.2021г.</w:t>
            </w:r>
          </w:p>
        </w:tc>
      </w:tr>
      <w:tr w:rsidR="004542D0" w:rsidRPr="004542D0" w:rsidTr="004542D0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ООО "Теплосервис"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61 391 450,00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01.01.2021г.по 31.12.2021г.</w:t>
            </w:r>
          </w:p>
        </w:tc>
      </w:tr>
      <w:tr w:rsidR="004542D0" w:rsidRPr="004542D0" w:rsidTr="004542D0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 "МПЧ №1"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-  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01.01.2021г.по 31.12.2021г.</w:t>
            </w:r>
          </w:p>
        </w:tc>
      </w:tr>
      <w:tr w:rsidR="004542D0" w:rsidRPr="004542D0" w:rsidTr="004542D0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ГПКК ЦРКК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2 606 936,00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2D0" w:rsidRPr="004542D0" w:rsidRDefault="004542D0" w:rsidP="004542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 01.05.2021г.по 31.12.2021г.</w:t>
            </w:r>
          </w:p>
        </w:tc>
      </w:tr>
      <w:tr w:rsidR="004542D0" w:rsidRPr="004542D0" w:rsidTr="004542D0">
        <w:trPr>
          <w:trHeight w:val="20"/>
        </w:trPr>
        <w:tc>
          <w:tcPr>
            <w:tcW w:w="1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2D0" w:rsidRPr="004542D0" w:rsidRDefault="004542D0" w:rsidP="00454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D0" w:rsidRPr="004542D0" w:rsidRDefault="004542D0" w:rsidP="00454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211 790 935,00  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42D0" w:rsidRPr="004542D0" w:rsidRDefault="004542D0" w:rsidP="004542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265BD1" w:rsidRPr="00265BD1" w:rsidRDefault="00265BD1" w:rsidP="00265BD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65BD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</w:p>
    <w:tbl>
      <w:tblPr>
        <w:tblW w:w="6080" w:type="dxa"/>
        <w:tblInd w:w="99" w:type="dxa"/>
        <w:tblLook w:val="04A0"/>
      </w:tblPr>
      <w:tblGrid>
        <w:gridCol w:w="6080"/>
      </w:tblGrid>
      <w:tr w:rsidR="004542D0" w:rsidRPr="004542D0" w:rsidTr="004542D0">
        <w:trPr>
          <w:trHeight w:val="20"/>
        </w:trPr>
        <w:tc>
          <w:tcPr>
            <w:tcW w:w="6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42D0" w:rsidRPr="00602B5C" w:rsidRDefault="004542D0" w:rsidP="004542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4542D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По закону Красноярского края от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</w:t>
            </w:r>
            <w:r w:rsidRPr="004542D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09.12.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2021 № 2-255 "О краевом бюджете </w:t>
            </w:r>
            <w:r w:rsidRPr="004542D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на 2022</w:t>
            </w:r>
            <w:r w:rsidR="00C855B8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</w:t>
            </w:r>
            <w:r w:rsidRPr="004542D0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год….227 801 100,00   </w:t>
            </w:r>
          </w:p>
          <w:p w:rsidR="004E0D2E" w:rsidRPr="00602B5C" w:rsidRDefault="004E0D2E" w:rsidP="004542D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</w:p>
        </w:tc>
      </w:tr>
    </w:tbl>
    <w:p w:rsidR="00F731A8" w:rsidRPr="00F731A8" w:rsidRDefault="00F731A8" w:rsidP="00F731A8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78D1" w:rsidRPr="001478D1" w:rsidRDefault="001478D1" w:rsidP="001478D1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2642235</wp:posOffset>
            </wp:positionH>
            <wp:positionV relativeFrom="paragraph">
              <wp:posOffset>-179070</wp:posOffset>
            </wp:positionV>
            <wp:extent cx="543560" cy="678180"/>
            <wp:effectExtent l="19050" t="0" r="8890" b="0"/>
            <wp:wrapNone/>
            <wp:docPr id="24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78D1" w:rsidRPr="001478D1" w:rsidRDefault="001478D1" w:rsidP="001478D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478D1" w:rsidRDefault="001478D1" w:rsidP="001478D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78D1" w:rsidRDefault="001478D1" w:rsidP="001478D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78D1" w:rsidRPr="001478D1" w:rsidRDefault="001478D1" w:rsidP="001478D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1478D1" w:rsidRPr="001478D1" w:rsidRDefault="001478D1" w:rsidP="001478D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18"/>
          <w:szCs w:val="20"/>
          <w:lang w:eastAsia="ru-RU"/>
        </w:rPr>
        <w:t>ПОСТАНОВЛЕНИЕ</w:t>
      </w:r>
    </w:p>
    <w:p w:rsidR="001478D1" w:rsidRPr="001478D1" w:rsidRDefault="001478D1" w:rsidP="001478D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 xml:space="preserve">26.04.2022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 xml:space="preserve">   с. Богучаны                                               № 345-п</w:t>
      </w:r>
    </w:p>
    <w:p w:rsidR="001478D1" w:rsidRPr="001478D1" w:rsidRDefault="001478D1" w:rsidP="001478D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78D1" w:rsidRPr="001478D1" w:rsidRDefault="001478D1" w:rsidP="001478D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Богучанского района от 01.11.2013 № 1391-п «Об утверждении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</w:t>
      </w:r>
    </w:p>
    <w:p w:rsidR="001478D1" w:rsidRPr="001478D1" w:rsidRDefault="001478D1" w:rsidP="001478D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78D1" w:rsidRPr="001478D1" w:rsidRDefault="001478D1" w:rsidP="001478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179 Бюджетного кодекса Российской Федерации, 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849-п, статьями 7,43,47 Устава Богучанского района Красноярского края ПОСТАНОВЛЯЮ:</w:t>
      </w:r>
    </w:p>
    <w:p w:rsidR="001478D1" w:rsidRPr="001478D1" w:rsidRDefault="001478D1" w:rsidP="001478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>1. Внести изменения в постановление   администрации Богучанского района от 01.11.2013 № 1391-п  «Об утверждении муниципальной  программы Богучанского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1478D1" w:rsidRPr="001478D1" w:rsidRDefault="001478D1" w:rsidP="001478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>1.1. Приложение к постановлению администрации Богучанского района от 01.11.2013 № 1391-п «Муниципальная программа Богучанского района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1 к настоящему постановлению;</w:t>
      </w:r>
    </w:p>
    <w:p w:rsidR="001478D1" w:rsidRPr="001478D1" w:rsidRDefault="001478D1" w:rsidP="001478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>1.2. Приложение № 1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основные меры правового регулирования в сфере жилищно-коммунального хозяйства, направленные на достижение цели  и (или) конечных результатов программы читать в новой редакции, согласно приложению № 2 к настоящему постановлению;</w:t>
      </w:r>
    </w:p>
    <w:p w:rsidR="001478D1" w:rsidRPr="001478D1" w:rsidRDefault="001478D1" w:rsidP="001478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>1.3. Приложение № 2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распределение планируемых расходов за счёт средств бюджета по мероприятиям и подпрограммам  муниципальной программы читать в новой редакции, согласно приложению № 3 к настоящему постановлению;</w:t>
      </w:r>
    </w:p>
    <w:p w:rsidR="001478D1" w:rsidRPr="001478D1" w:rsidRDefault="001478D1" w:rsidP="001478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>1.4. Приложение № 3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ресурсное обеспечение и прогнозная оценка расходов на реализацию целей муниципальной программы Богучанского района с учётом источников финансирования, в том числе по уровням бюджетной системы читать в новой редакции, согласно приложению № 4 к настоящему постановлению;</w:t>
      </w:r>
    </w:p>
    <w:p w:rsidR="001478D1" w:rsidRPr="001478D1" w:rsidRDefault="001478D1" w:rsidP="001478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1.5.Приложение № 3 к паспорту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перечень объектов капитального строительства (за счёт всех источников финансирования) читать в новой редакции, согласно приложению № 5 к настоящему постановлению;</w:t>
      </w:r>
    </w:p>
    <w:p w:rsidR="001478D1" w:rsidRPr="001478D1" w:rsidRDefault="001478D1" w:rsidP="001478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1.6. Приложение № 5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«Создание условий для безубыточной деятельности организаций жилищно-коммунального </w:t>
      </w: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комплекса Богучанского района», реализуемой в рамках 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6 к настоящему постановлению;</w:t>
      </w:r>
    </w:p>
    <w:p w:rsidR="001478D1" w:rsidRPr="001478D1" w:rsidRDefault="001478D1" w:rsidP="001478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1.7. Приложение № 2 к подпрограмме «Создание условий для безубыточной деятельности организаций жилищно-коммунального комплекса Богучанского района»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 7 к настоящему постановлению;</w:t>
      </w:r>
    </w:p>
    <w:p w:rsidR="001478D1" w:rsidRPr="001478D1" w:rsidRDefault="001478D1" w:rsidP="001478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1.8. Приложение № 6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«Организация проведения капитального ремонта общего имущества в многоквартирных домах, расположенных на территории Богучанского района», реализуемой в рамках 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8 к настоящему постановлению;</w:t>
      </w:r>
    </w:p>
    <w:p w:rsidR="001478D1" w:rsidRPr="001478D1" w:rsidRDefault="001478D1" w:rsidP="00147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1.9. Приложение № 2 к подпрограмме «Организация проведения капитального ремонта общего имущества в многоквартирных домах, расположенных на территории Богучанского района»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 9 к настоящему постановлению;</w:t>
      </w:r>
    </w:p>
    <w:p w:rsidR="001478D1" w:rsidRPr="001478D1" w:rsidRDefault="001478D1" w:rsidP="001478D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1.10. Приложение № 8 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подпрограмма «Реконструкция и капитальный ремонт объектов коммунальной инфраструктуры муниципального образования Богучанский район», реализуемой в рамках  муниципальной программы «Реформирование и модернизация жилищно-коммунального хозяйства и повышение энергетической эффективности» читать в новой редакции, согласно приложению № 10 к настоящему постановлению;</w:t>
      </w:r>
    </w:p>
    <w:p w:rsidR="001478D1" w:rsidRPr="001478D1" w:rsidRDefault="001478D1" w:rsidP="00147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1.11. Приложение № 2 к подпрограмме «Реконструкция и капитальный ремонт объектов коммунальной инфраструктуры муниципального образования Богучанский район»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 11 к настоящему постановлению;</w:t>
      </w:r>
    </w:p>
    <w:p w:rsidR="001478D1" w:rsidRPr="001478D1" w:rsidRDefault="001478D1" w:rsidP="001478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1.12. Приложение №1 к паспорту муниципальной программы Богучанского района «Реформирование и модернизация жилищно-коммунального хозяйства и повышение энергетической эффективности» цели, целевые показатели, задачи, показатели результативности (показатели развития отрасли, вида экономической деятельности) читать в новой редакции, согласно приложению № 12 к настоящему постановлению.</w:t>
      </w:r>
    </w:p>
    <w:p w:rsidR="001478D1" w:rsidRPr="001478D1" w:rsidRDefault="001478D1" w:rsidP="001478D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2. Контроль за исполнением настоящего постановления возложить на  заместителя Главы Богучанского района С.И. Нохрина.                 </w:t>
      </w:r>
    </w:p>
    <w:p w:rsidR="001478D1" w:rsidRPr="001478D1" w:rsidRDefault="001478D1" w:rsidP="001478D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3. Постановление вступает в силу со дня, следующего за днем </w:t>
      </w:r>
      <w:r w:rsidRPr="001478D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его опубликования в Официальном вестнике Богучанского района</w:t>
      </w: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1478D1" w:rsidRPr="001478D1" w:rsidRDefault="001478D1" w:rsidP="001478D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78D1" w:rsidRPr="001478D1" w:rsidRDefault="001478D1" w:rsidP="001478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>И.о. Главы</w:t>
      </w:r>
    </w:p>
    <w:p w:rsidR="001478D1" w:rsidRDefault="001478D1" w:rsidP="001478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78D1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                                                                           В.М. Любим</w:t>
      </w:r>
    </w:p>
    <w:p w:rsidR="001478D1" w:rsidRDefault="001478D1" w:rsidP="001478D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36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Приложение №1 к постановлению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администрации Богучанского района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от 26.04.2022 № 345-п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18"/>
          <w:szCs w:val="20"/>
          <w:lang w:eastAsia="ru-RU"/>
        </w:rPr>
        <w:t xml:space="preserve">                                                                                           Приложение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18"/>
          <w:szCs w:val="20"/>
          <w:lang w:eastAsia="ru-RU"/>
        </w:rPr>
        <w:t xml:space="preserve">    к постановлению администрации 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18"/>
          <w:szCs w:val="20"/>
          <w:lang w:eastAsia="ru-RU"/>
        </w:rPr>
        <w:t xml:space="preserve">    Богучанского района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left="5387" w:hanging="142"/>
        <w:jc w:val="right"/>
        <w:outlineLvl w:val="1"/>
        <w:rPr>
          <w:rFonts w:ascii="Times New Roman" w:eastAsia="Times New Roman" w:hAnsi="Times New Roman"/>
          <w:sz w:val="18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18"/>
          <w:szCs w:val="20"/>
          <w:lang w:eastAsia="ru-RU"/>
        </w:rPr>
        <w:t xml:space="preserve">    от  01.11.2013 № 1391-п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left="5387" w:hanging="142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Муниципальная программа Богучанского района 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«Реформирование и модернизация жилищно-коммунального хозяйства и повышение энергетической эффективности» 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left="6900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369A" w:rsidRPr="0091369A" w:rsidRDefault="0091369A" w:rsidP="003A2027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Паспорт муниципальной программы 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6"/>
      </w:tblGrid>
      <w:tr w:rsidR="0091369A" w:rsidRPr="0091369A" w:rsidTr="0091369A">
        <w:trPr>
          <w:trHeight w:val="20"/>
        </w:trPr>
        <w:tc>
          <w:tcPr>
            <w:tcW w:w="1397" w:type="pct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91369A" w:rsidRPr="0091369A" w:rsidTr="0091369A">
        <w:trPr>
          <w:trHeight w:val="20"/>
        </w:trPr>
        <w:tc>
          <w:tcPr>
            <w:tcW w:w="1397" w:type="pct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91369A" w:rsidRPr="0091369A" w:rsidRDefault="0091369A" w:rsidP="0091369A">
            <w:pPr>
              <w:keepNext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постановление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реализации».</w:t>
            </w:r>
          </w:p>
        </w:tc>
      </w:tr>
      <w:tr w:rsidR="0091369A" w:rsidRPr="0091369A" w:rsidTr="0091369A">
        <w:trPr>
          <w:trHeight w:val="20"/>
        </w:trPr>
        <w:tc>
          <w:tcPr>
            <w:tcW w:w="1397" w:type="pct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Ответственный исполнитель </w:t>
            </w: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муниципальной программы </w:t>
            </w:r>
          </w:p>
        </w:tc>
        <w:tc>
          <w:tcPr>
            <w:tcW w:w="3603" w:type="pct"/>
          </w:tcPr>
          <w:p w:rsidR="0091369A" w:rsidRPr="0091369A" w:rsidRDefault="0091369A" w:rsidP="009136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  <w:p w:rsidR="0091369A" w:rsidRPr="0091369A" w:rsidRDefault="0091369A" w:rsidP="0091369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(отдел лесного хозяйства, жилищной политики, транспорта и связи)</w:t>
            </w:r>
          </w:p>
        </w:tc>
      </w:tr>
      <w:tr w:rsidR="0091369A" w:rsidRPr="0091369A" w:rsidTr="0091369A">
        <w:trPr>
          <w:trHeight w:val="20"/>
        </w:trPr>
        <w:tc>
          <w:tcPr>
            <w:tcW w:w="1397" w:type="pct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района);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района;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сельсовета;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Таежнинского сельсовета;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</w:rPr>
              <w:t>Финансовое управление администрации Богучанского района;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района»;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№1»;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района.</w:t>
            </w:r>
          </w:p>
        </w:tc>
      </w:tr>
      <w:tr w:rsidR="0091369A" w:rsidRPr="0091369A" w:rsidTr="0091369A">
        <w:trPr>
          <w:trHeight w:val="20"/>
        </w:trPr>
        <w:tc>
          <w:tcPr>
            <w:tcW w:w="1397" w:type="pct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91369A" w:rsidRPr="0091369A" w:rsidRDefault="0091369A" w:rsidP="003A2027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инфраструктуры»; 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2.«Создание условий для безубыточной деятельности организаций жилищно-коммунального комплекса Богучанского района»;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3.«Организация проведения капитального ремонта общего имущества в многоквартирных домах, расположенных на территории  Богучанского района»;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Богучанского района»;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5.«Реконструкция и капитальный ремонт объектов коммунальной инфраструктуры муниципального образования Богучанский район»;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6.«Обращение с отходами на территории Богучанского района», с 2021 года исключена из программы;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7.«”Чистая вода” на территории муниципального образования Богучанский район»;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8.«Развитие информационного общества Богучанского района», исключена из программы.</w:t>
            </w:r>
          </w:p>
        </w:tc>
      </w:tr>
      <w:tr w:rsidR="0091369A" w:rsidRPr="0091369A" w:rsidTr="0091369A">
        <w:trPr>
          <w:trHeight w:val="20"/>
        </w:trPr>
        <w:tc>
          <w:tcPr>
            <w:tcW w:w="1397" w:type="pct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      </w:r>
          </w:p>
        </w:tc>
      </w:tr>
      <w:tr w:rsidR="0091369A" w:rsidRPr="0091369A" w:rsidTr="0091369A">
        <w:trPr>
          <w:trHeight w:val="20"/>
        </w:trPr>
        <w:tc>
          <w:tcPr>
            <w:tcW w:w="1397" w:type="pct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91369A" w:rsidRPr="0091369A" w:rsidRDefault="0091369A" w:rsidP="003A2027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состоянии;</w:t>
            </w:r>
          </w:p>
          <w:p w:rsidR="0091369A" w:rsidRPr="0091369A" w:rsidRDefault="0091369A" w:rsidP="003A2027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91369A" w:rsidRPr="0091369A" w:rsidRDefault="0091369A" w:rsidP="003A2027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Сохранение жилищного фонда на территории Богучанского района, не признанного в установленном порядке аварийным и подлежащим сносу;</w:t>
            </w:r>
          </w:p>
          <w:p w:rsidR="0091369A" w:rsidRPr="0091369A" w:rsidRDefault="0091369A" w:rsidP="003A2027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Повышение энергосбережения и энергоэффективности;</w:t>
            </w:r>
          </w:p>
          <w:p w:rsidR="0091369A" w:rsidRPr="0091369A" w:rsidRDefault="0091369A" w:rsidP="003A2027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91369A" w:rsidRPr="0091369A" w:rsidRDefault="0091369A" w:rsidP="003A2027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района;</w:t>
            </w:r>
          </w:p>
          <w:p w:rsidR="0091369A" w:rsidRPr="0091369A" w:rsidRDefault="0091369A" w:rsidP="003A2027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91369A" w:rsidRPr="0091369A" w:rsidRDefault="0091369A" w:rsidP="003A2027">
            <w:pPr>
              <w:numPr>
                <w:ilvl w:val="0"/>
                <w:numId w:val="20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развития услуг связи в малочисленных и труднодоступных населенных пунктах Богучанского района.</w:t>
            </w:r>
          </w:p>
        </w:tc>
      </w:tr>
      <w:tr w:rsidR="0091369A" w:rsidRPr="0091369A" w:rsidTr="0091369A">
        <w:trPr>
          <w:trHeight w:val="20"/>
        </w:trPr>
        <w:tc>
          <w:tcPr>
            <w:tcW w:w="1397" w:type="pct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91369A" w:rsidRPr="0091369A" w:rsidTr="0091369A">
        <w:trPr>
          <w:trHeight w:val="20"/>
        </w:trPr>
        <w:tc>
          <w:tcPr>
            <w:tcW w:w="1397" w:type="pct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91369A" w:rsidRPr="0091369A" w:rsidTr="0091369A">
        <w:trPr>
          <w:trHeight w:val="20"/>
        </w:trPr>
        <w:tc>
          <w:tcPr>
            <w:tcW w:w="1397" w:type="pct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Информация о 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ресурсном обеспечении и прогнозной оценке расходов на реализацию целей с учетом источников финансирования, 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Общий объем финансирования программы составляет:     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3 047 609 428,03 рублей, из них:</w:t>
            </w:r>
          </w:p>
          <w:p w:rsidR="0091369A" w:rsidRPr="0091369A" w:rsidRDefault="0091369A" w:rsidP="0091369A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278 890 459,97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315 681 124,02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328 302 137,21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262 479 397,11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 – 250 342 478,28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 – 263 895 496,08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 – 276 946 835,19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2021 году  – 286 040 297,10 рублей, 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 – 280 446 615,07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252 292 294,00 рублей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252 292 294,00, в том числе: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 –     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 –     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 –     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 –  44 094 000,00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 –     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               0,00 рублей.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2 376 692 160,33 рублей, из них: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170 841 596,46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192 325 465,45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207 732 819,00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234 212 870,42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 – 234 493 282,00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 – 221 900 360,00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 – 202 944 500,00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 – 177 291 300,00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 – 245 146 767,00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244 901 600,00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244 901 600,00 рублей.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446 790 267,7 рублей, из них:</w:t>
            </w:r>
          </w:p>
          <w:p w:rsidR="0091369A" w:rsidRPr="0091369A" w:rsidRDefault="0091369A" w:rsidP="0091369A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 48 015 863,51 рублей,</w:t>
            </w:r>
          </w:p>
          <w:p w:rsidR="0091369A" w:rsidRPr="0091369A" w:rsidRDefault="0091369A" w:rsidP="0091369A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 63 355 658,57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 2016 году –   60 569 318,21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 28 266 526,69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 –  15 849 196,28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 –  41 995 136,08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 –  74 002 335,19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 –  64 654 997,10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 –    35 299 848,07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 –      7 390 694,00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 –      7 390 694,00 рублей.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 –   33 000,00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 –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 –            0,00 рублей,</w:t>
            </w:r>
          </w:p>
          <w:p w:rsidR="0091369A" w:rsidRPr="0091369A" w:rsidRDefault="0091369A" w:rsidP="0091369A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 –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 –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 –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 –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 –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 –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          0,00 рублей.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91369A" w:rsidRPr="0091369A" w:rsidRDefault="0091369A" w:rsidP="0091369A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2017 году –         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2018 году  –        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2019 году  –        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 –        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 –                    0,00 рублей,</w:t>
            </w:r>
          </w:p>
          <w:p w:rsidR="0091369A" w:rsidRPr="0091369A" w:rsidRDefault="0091369A" w:rsidP="00913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 –        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–                     0,00 рублей,</w:t>
            </w:r>
          </w:p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–                     0,00 рублей.</w:t>
            </w:r>
          </w:p>
        </w:tc>
      </w:tr>
      <w:tr w:rsidR="0091369A" w:rsidRPr="0091369A" w:rsidTr="0091369A">
        <w:trPr>
          <w:trHeight w:val="20"/>
        </w:trPr>
        <w:tc>
          <w:tcPr>
            <w:tcW w:w="1397" w:type="pct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91369A" w:rsidRPr="0091369A" w:rsidRDefault="0091369A" w:rsidP="00913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14"/>
                <w:szCs w:val="14"/>
                <w:lang w:eastAsia="ru-RU"/>
              </w:rPr>
            </w:pPr>
          </w:p>
          <w:p w:rsidR="0091369A" w:rsidRPr="0091369A" w:rsidRDefault="0091369A" w:rsidP="00913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Капитальные ремонты на территории Богучанского района</w:t>
            </w:r>
          </w:p>
          <w:p w:rsidR="0091369A" w:rsidRPr="0091369A" w:rsidRDefault="0091369A" w:rsidP="009136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(см. приложение № 3 к паспорту)</w:t>
            </w:r>
          </w:p>
        </w:tc>
      </w:tr>
    </w:tbl>
    <w:p w:rsidR="0091369A" w:rsidRPr="0091369A" w:rsidRDefault="0091369A" w:rsidP="0091369A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369A" w:rsidRPr="0091369A" w:rsidRDefault="0091369A" w:rsidP="003A2027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Характеристика текущего состояния соответствующей отрасли Богучанского района с указанием основных показателей социально-экономического развития Богучанского района и анализ социальных, финансово-экономических и прочих рисков реализации программы</w:t>
      </w:r>
    </w:p>
    <w:p w:rsidR="0091369A" w:rsidRPr="0091369A" w:rsidRDefault="0091369A" w:rsidP="0091369A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Услуги в сфере теплоснабжения жилищно-коммунального хозяйства предоставляют 40 котельных, из них 19 теплоисточников мощностью менее 3 Гкал/ч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 настоящее время из 149,039 км сетей теплоснабжения – 108,27 км требуют замены.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91369A" w:rsidRPr="0091369A" w:rsidRDefault="0091369A" w:rsidP="00913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Централизованным водоснабжением в районе обеспечено 51,38 % населения, нецентрализованными водоисточниками пользуется 48,62 % потребителей. Доля жителей, пользующихся привозной водой, составляет 11,0 %.  </w:t>
      </w:r>
    </w:p>
    <w:p w:rsidR="0091369A" w:rsidRPr="0091369A" w:rsidRDefault="0091369A" w:rsidP="009136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веществ требованиям СанПиНа 2.1.4.1074-01 «Питьевая вода. Гигиенические требования. Качество воды централизованных систем. Контроль качества». </w:t>
      </w:r>
    </w:p>
    <w:p w:rsidR="0091369A" w:rsidRPr="0091369A" w:rsidRDefault="0091369A" w:rsidP="009136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91369A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от 8 до 11,1 ммоль/дм</w:t>
      </w:r>
      <w:r w:rsidRPr="0091369A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.       </w:t>
      </w:r>
    </w:p>
    <w:p w:rsidR="0091369A" w:rsidRPr="0091369A" w:rsidRDefault="0091369A" w:rsidP="0091369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В настоящее время муниципальное образование Богучанский район водой обеспечивают: ГП «Центр развития коммунального комплекса», от водозаборных сооружений, которых в районе 96 единиц в 28 населенных пунктах (мощность </w:t>
      </w:r>
      <w:smartTag w:uri="urn:schemas-microsoft-com:office:smarttags" w:element="metricconverter">
        <w:smartTagPr>
          <w:attr w:name="ProductID" w:val="1879,17 м3"/>
        </w:smartTagPr>
        <w:r w:rsidRPr="0091369A">
          <w:rPr>
            <w:rFonts w:ascii="Times New Roman" w:eastAsia="Times New Roman" w:hAnsi="Times New Roman"/>
            <w:sz w:val="20"/>
            <w:szCs w:val="20"/>
            <w:lang w:eastAsia="ru-RU"/>
          </w:rPr>
          <w:t>1879,17 м</w:t>
        </w:r>
        <w:r w:rsidRPr="0091369A">
          <w:rPr>
            <w:rFonts w:ascii="Times New Roman" w:eastAsia="Times New Roman" w:hAnsi="Times New Roman"/>
            <w:sz w:val="20"/>
            <w:szCs w:val="20"/>
            <w:vertAlign w:val="superscript"/>
            <w:lang w:eastAsia="ru-RU"/>
          </w:rPr>
          <w:t>3</w:t>
        </w:r>
      </w:smartTag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в час). Из 96 водозаборных сооружений в районе – 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 сетей 191,41 км. Центральным водоснабжением обеспечивается 10,77 тыс. чел. населения (потребность по  нормативу 383,13 тыс.м</w:t>
      </w:r>
      <w:r w:rsidRPr="0091369A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). Износ водопроводных сетей достигает  до 90 %, что также значительно снижает качество питьевой воды.</w:t>
      </w:r>
      <w:r w:rsidRPr="0091369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В сфере водоотведения действующие на территории района очистные сооружения канализации не обеспечивают требуемой степени очистки сточных вод. Очистные сооружения канализации 1976 года приняты в эксплуатацию и требуют капитального ремонта. </w:t>
      </w:r>
    </w:p>
    <w:p w:rsidR="0091369A" w:rsidRPr="0091369A" w:rsidRDefault="0091369A" w:rsidP="009136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91369A" w:rsidRPr="0091369A" w:rsidRDefault="0091369A" w:rsidP="009136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Гарантированное обеспечение населения Богучанского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Обеспечение электрической энергией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кВт/ч, работающих на жидком топливе. 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статистическими данными площадь многоквартирных домов  Богучанского района составляет 187,79 тыс.м</w:t>
      </w:r>
      <w:r w:rsidRPr="0091369A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– это 225 многоквартирных дома  (далее – МКД), без учета домов блокированной застройки, в том числе 5 МКД площадью 1,84 тыс.м</w:t>
      </w:r>
      <w:r w:rsidRPr="0091369A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Характеристика по срокам эксплуатации МКД: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2465"/>
        <w:gridCol w:w="1116"/>
        <w:gridCol w:w="1849"/>
        <w:gridCol w:w="1820"/>
      </w:tblGrid>
      <w:tr w:rsidR="0091369A" w:rsidRPr="0091369A" w:rsidTr="0091369A">
        <w:tc>
          <w:tcPr>
            <w:tcW w:w="1212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Площадь МКД, тыс.м</w:t>
            </w:r>
            <w:r w:rsidRPr="0091369A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Процент от общего коли-чества МКД</w:t>
            </w:r>
          </w:p>
        </w:tc>
      </w:tr>
      <w:tr w:rsidR="0091369A" w:rsidRPr="0091369A" w:rsidTr="0091369A">
        <w:tc>
          <w:tcPr>
            <w:tcW w:w="1212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7,2%</w:t>
            </w:r>
          </w:p>
        </w:tc>
      </w:tr>
      <w:tr w:rsidR="0091369A" w:rsidRPr="0091369A" w:rsidTr="0091369A">
        <w:tc>
          <w:tcPr>
            <w:tcW w:w="1212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966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27,52</w:t>
            </w:r>
          </w:p>
        </w:tc>
        <w:tc>
          <w:tcPr>
            <w:tcW w:w="951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15,7%</w:t>
            </w:r>
          </w:p>
        </w:tc>
      </w:tr>
      <w:tr w:rsidR="0091369A" w:rsidRPr="0091369A" w:rsidTr="0091369A">
        <w:tc>
          <w:tcPr>
            <w:tcW w:w="1212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966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91,55</w:t>
            </w:r>
          </w:p>
        </w:tc>
        <w:tc>
          <w:tcPr>
            <w:tcW w:w="951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73,5%</w:t>
            </w:r>
          </w:p>
        </w:tc>
      </w:tr>
      <w:tr w:rsidR="0091369A" w:rsidRPr="0091369A" w:rsidTr="0091369A">
        <w:tc>
          <w:tcPr>
            <w:tcW w:w="1212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3,6%</w:t>
            </w:r>
          </w:p>
        </w:tc>
      </w:tr>
      <w:tr w:rsidR="0091369A" w:rsidRPr="0091369A" w:rsidTr="0091369A">
        <w:tc>
          <w:tcPr>
            <w:tcW w:w="1212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966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187,79</w:t>
            </w:r>
          </w:p>
        </w:tc>
        <w:tc>
          <w:tcPr>
            <w:tcW w:w="951" w:type="pct"/>
            <w:vAlign w:val="center"/>
          </w:tcPr>
          <w:p w:rsidR="0091369A" w:rsidRPr="0091369A" w:rsidRDefault="0091369A" w:rsidP="009136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1369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100%</w:t>
            </w:r>
          </w:p>
        </w:tc>
      </w:tr>
    </w:tbl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91369A" w:rsidRPr="0091369A" w:rsidRDefault="0091369A" w:rsidP="009136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91369A" w:rsidRPr="0091369A" w:rsidRDefault="0091369A" w:rsidP="009136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91369A" w:rsidRPr="0091369A" w:rsidRDefault="0091369A" w:rsidP="009136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91369A">
        <w:rPr>
          <w:rFonts w:ascii="Times New Roman" w:eastAsia="Times New Roman" w:hAnsi="Times New Roman"/>
          <w:sz w:val="20"/>
          <w:szCs w:val="20"/>
          <w:lang w:val="en-US" w:eastAsia="ru-RU"/>
        </w:rPr>
        <w:t>N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91369A" w:rsidRPr="0091369A" w:rsidRDefault="0091369A" w:rsidP="009136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91369A" w:rsidRPr="0091369A" w:rsidRDefault="0091369A" w:rsidP="009136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91369A" w:rsidRPr="0091369A" w:rsidRDefault="0091369A" w:rsidP="009136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91369A">
        <w:rPr>
          <w:rFonts w:ascii="Times New Roman" w:eastAsia="Times New Roman" w:hAnsi="Times New Roman"/>
          <w:sz w:val="20"/>
          <w:szCs w:val="20"/>
          <w:lang w:val="en-US" w:eastAsia="ru-RU"/>
        </w:rPr>
        <w:t>IX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91369A" w:rsidRPr="0091369A" w:rsidRDefault="0091369A" w:rsidP="009136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91369A" w:rsidRPr="0091369A" w:rsidRDefault="0091369A" w:rsidP="009136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91369A" w:rsidRPr="0091369A" w:rsidRDefault="0091369A" w:rsidP="009136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91369A" w:rsidRPr="0091369A" w:rsidRDefault="0091369A" w:rsidP="009136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91369A" w:rsidRPr="0091369A" w:rsidRDefault="0091369A" w:rsidP="009136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91369A" w:rsidRPr="0091369A" w:rsidRDefault="0091369A" w:rsidP="009136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91369A" w:rsidRPr="0091369A" w:rsidRDefault="0091369A" w:rsidP="009136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91369A" w:rsidRPr="0091369A" w:rsidRDefault="0091369A" w:rsidP="009136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91369A" w:rsidRPr="0091369A" w:rsidRDefault="0091369A" w:rsidP="009136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Анализ потребления энергетических ресурсов в Богучанском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Основными причинами возникновения проблем в области энергосбережения и повышения энергетической эффективности на территории Богучанского района являются: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Для решения существующих проблем в области энергосбережения и повышения энергетической эффективности на территории Богучанского района предусмотрено решение следующих задач: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повышение энергетической эффективности экономики Богучанского района;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91369A" w:rsidRPr="0091369A" w:rsidRDefault="0091369A" w:rsidP="0091369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Еще одной из основных проблем Богучанского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91369A" w:rsidRPr="0091369A" w:rsidRDefault="0091369A" w:rsidP="0091369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Негативное воздействие на природную среду характерно для всех стадий обращения с твердыми бытовыми отходами (далее –ТБО),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91369A" w:rsidRPr="0091369A" w:rsidRDefault="0091369A" w:rsidP="0091369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 муниципальных образованиях Богучанского района полностью отсутствуют объекты 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91369A" w:rsidRPr="0091369A" w:rsidRDefault="0091369A" w:rsidP="0091369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Существующие несанкционированные места размещения бытовых отходов на территории Богучанского района большей частью были организованы более 30 лет назад и являются «исторически» сложившимися местами размещения ТБО.</w:t>
      </w:r>
    </w:p>
    <w:p w:rsidR="0091369A" w:rsidRPr="0091369A" w:rsidRDefault="0091369A" w:rsidP="0091369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Богучанского района в целом.</w:t>
      </w:r>
    </w:p>
    <w:p w:rsidR="0091369A" w:rsidRPr="0091369A" w:rsidRDefault="0091369A" w:rsidP="0091369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образующихся ТБО. Динамика образования ТБО свидетельствует об их постоянном росте.</w:t>
      </w:r>
    </w:p>
    <w:p w:rsidR="0091369A" w:rsidRPr="0091369A" w:rsidRDefault="0091369A" w:rsidP="0091369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 Богучанском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91369A" w:rsidRPr="0091369A" w:rsidRDefault="0091369A" w:rsidP="0091369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К основным проблемам в сфере обращения с ТБО в Богучанском районе относятся следующие:</w:t>
      </w:r>
    </w:p>
    <w:p w:rsidR="0091369A" w:rsidRPr="0091369A" w:rsidRDefault="0091369A" w:rsidP="0091369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91369A" w:rsidRPr="0091369A" w:rsidRDefault="0091369A" w:rsidP="0091369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- ограниченность ресурсов;</w:t>
      </w:r>
    </w:p>
    <w:p w:rsidR="0091369A" w:rsidRPr="0091369A" w:rsidRDefault="0091369A" w:rsidP="0091369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91369A" w:rsidRPr="0091369A" w:rsidRDefault="0091369A" w:rsidP="0091369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91369A" w:rsidRPr="0091369A" w:rsidRDefault="0091369A" w:rsidP="0091369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91369A" w:rsidRPr="0091369A" w:rsidRDefault="0091369A" w:rsidP="0091369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91369A" w:rsidRPr="0091369A" w:rsidRDefault="0091369A" w:rsidP="0091369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91369A" w:rsidRPr="0091369A" w:rsidRDefault="0091369A" w:rsidP="0091369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 ТБО.</w:t>
      </w:r>
    </w:p>
    <w:p w:rsidR="0091369A" w:rsidRPr="0091369A" w:rsidRDefault="0091369A" w:rsidP="0091369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91369A" w:rsidRPr="0091369A" w:rsidRDefault="0091369A" w:rsidP="0091369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районе действуют три оператора стационарной связи –  «Сибирьтелеком», «Альфаком» и ЗАО «Искра».  Компания «Сибирьтелеком» в рамках расширения и улучшения связи провела замену </w:t>
      </w:r>
      <w:r w:rsidRPr="0091369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оборудования на цифровые АТС в ряде населенных пунктов. Организована работа четырех операторов сотовой связи - «Теле2», «Билайн», «МТС» и «Мегафон». Сотовой связью охвачено 26 населенных пунктов, т.е. 90 % от общего количества населенных пунктов района, за исключением 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малочисленных и труднодоступных населенных пунктов Богучанского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91369A" w:rsidRPr="0091369A" w:rsidRDefault="0091369A" w:rsidP="009136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91369A" w:rsidRPr="0091369A" w:rsidRDefault="0091369A" w:rsidP="0091369A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369A" w:rsidRPr="0091369A" w:rsidRDefault="0091369A" w:rsidP="003A2027">
      <w:pPr>
        <w:numPr>
          <w:ilvl w:val="0"/>
          <w:numId w:val="22"/>
        </w:numPr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Богучанского района  </w:t>
      </w:r>
    </w:p>
    <w:p w:rsidR="0091369A" w:rsidRPr="0091369A" w:rsidRDefault="0091369A" w:rsidP="0091369A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369A" w:rsidRPr="0091369A" w:rsidRDefault="0091369A" w:rsidP="009136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Стратегия социально-экономического развития муниципального образования Богучанский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91369A" w:rsidRPr="0091369A" w:rsidRDefault="0091369A" w:rsidP="0091369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Главной стратегической целью социально-экономического развития Богучанского района на долгосрочную перспективу является  повышение комфортного проживания на территории Богучанского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0"/>
          <w:szCs w:val="20"/>
          <w:shd w:val="clear" w:color="auto" w:fill="FFFFFF"/>
        </w:rPr>
      </w:pPr>
      <w:r w:rsidRPr="0091369A">
        <w:rPr>
          <w:rFonts w:ascii="Times New Roman" w:eastAsia="Times New Roman" w:hAnsi="Times New Roman"/>
          <w:sz w:val="20"/>
          <w:szCs w:val="20"/>
        </w:rPr>
        <w:t>Приоритеты социально-экономического развития Богучанского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со С</w:t>
      </w:r>
      <w:r w:rsidRPr="0091369A">
        <w:rPr>
          <w:rFonts w:ascii="Times New Roman" w:eastAsia="Times New Roman" w:hAnsi="Times New Roman"/>
          <w:spacing w:val="1"/>
          <w:sz w:val="20"/>
          <w:szCs w:val="20"/>
          <w:shd w:val="clear" w:color="auto" w:fill="FFFFFF"/>
        </w:rPr>
        <w:t xml:space="preserve">тратегией социально-экономического развития Красноярского края до 2030 года, утвержденной постановлением  </w:t>
      </w:r>
      <w:r w:rsidRPr="0091369A">
        <w:rPr>
          <w:rFonts w:ascii="Times New Roman" w:eastAsia="Times New Roman" w:hAnsi="Times New Roman"/>
          <w:color w:val="3C3C3C"/>
          <w:spacing w:val="1"/>
          <w:sz w:val="20"/>
          <w:szCs w:val="20"/>
        </w:rPr>
        <w:br/>
      </w:r>
      <w:r w:rsidRPr="0091369A">
        <w:rPr>
          <w:rFonts w:ascii="Times New Roman" w:eastAsia="Times New Roman" w:hAnsi="Times New Roman"/>
          <w:spacing w:val="1"/>
          <w:sz w:val="20"/>
          <w:szCs w:val="20"/>
          <w:shd w:val="clear" w:color="auto" w:fill="FFFFFF"/>
        </w:rPr>
        <w:t>Правительством Красноярского края от 30 октября 2018 года N 647-п.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91369A">
        <w:rPr>
          <w:rFonts w:ascii="Times New Roman" w:eastAsia="Times New Roman" w:hAnsi="Times New Roman"/>
          <w:bCs/>
          <w:i/>
          <w:sz w:val="20"/>
          <w:szCs w:val="20"/>
          <w:shd w:val="clear" w:color="auto" w:fill="FFFFFF"/>
        </w:rPr>
        <w:t xml:space="preserve">Первым приоритетом </w:t>
      </w:r>
      <w:r w:rsidRPr="0091369A">
        <w:rPr>
          <w:rFonts w:ascii="Times New Roman" w:eastAsia="Times New Roman" w:hAnsi="Times New Roman"/>
          <w:sz w:val="20"/>
          <w:szCs w:val="20"/>
        </w:rPr>
        <w:t>является улучшение качества жилищного фонда, повышение комфортности условий проживания.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91369A">
        <w:rPr>
          <w:rFonts w:ascii="Times New Roman" w:eastAsia="Times New Roman" w:hAnsi="Times New Roman"/>
          <w:sz w:val="20"/>
          <w:szCs w:val="20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91369A">
        <w:rPr>
          <w:rFonts w:ascii="Times New Roman" w:eastAsia="Times New Roman" w:hAnsi="Times New Roman"/>
          <w:bCs/>
          <w:i/>
          <w:sz w:val="20"/>
          <w:szCs w:val="20"/>
          <w:shd w:val="clear" w:color="auto" w:fill="FFFFFF"/>
        </w:rPr>
        <w:t>Вторым приоритетом</w:t>
      </w:r>
      <w:r w:rsidRPr="0091369A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91369A">
        <w:rPr>
          <w:rFonts w:ascii="Times New Roman" w:eastAsia="Times New Roman" w:hAnsi="Times New Roman"/>
          <w:sz w:val="20"/>
          <w:szCs w:val="20"/>
        </w:rPr>
        <w:t>является модернизация и повышение энергоэффективности объектов коммунального хозяйства.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91369A">
        <w:rPr>
          <w:rFonts w:ascii="Times New Roman" w:eastAsia="Times New Roman" w:hAnsi="Times New Roman"/>
          <w:sz w:val="20"/>
          <w:szCs w:val="20"/>
        </w:rPr>
        <w:t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91369A">
        <w:rPr>
          <w:rFonts w:ascii="Times New Roman" w:eastAsia="Times New Roman" w:hAnsi="Times New Roman"/>
          <w:bCs/>
          <w:i/>
          <w:sz w:val="20"/>
          <w:szCs w:val="20"/>
          <w:shd w:val="clear" w:color="auto" w:fill="FFFFFF"/>
        </w:rPr>
        <w:t>Третьим приоритетом</w:t>
      </w:r>
      <w:r w:rsidRPr="0091369A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91369A">
        <w:rPr>
          <w:rFonts w:ascii="Times New Roman" w:eastAsia="Times New Roman" w:hAnsi="Times New Roman"/>
          <w:sz w:val="20"/>
          <w:szCs w:val="20"/>
        </w:rPr>
        <w:t>является развитие современной  информационной и телекоммуникационной инфраструктуры.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91369A">
        <w:rPr>
          <w:rFonts w:ascii="Times New Roman" w:eastAsia="Times New Roman" w:hAnsi="Times New Roman"/>
          <w:sz w:val="20"/>
          <w:szCs w:val="20"/>
        </w:rPr>
        <w:t xml:space="preserve">Планируется реализовать меры по обеспечению доступности телекоммуникационных услуг для граждан и организаций, оказываемых на основе информационно-телекоммуникационной инфраструктуры. </w:t>
      </w:r>
    </w:p>
    <w:p w:rsidR="0091369A" w:rsidRPr="0091369A" w:rsidRDefault="0091369A" w:rsidP="0091369A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91369A" w:rsidRPr="0091369A" w:rsidRDefault="0091369A" w:rsidP="003A202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91369A" w:rsidRPr="0091369A" w:rsidRDefault="0091369A" w:rsidP="003A202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91369A" w:rsidRPr="0091369A" w:rsidRDefault="0091369A" w:rsidP="003A2027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1.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 Содержание объектов коммунальной инфраструктуры района в надлежащем состоянии.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обеспечения, а также развития энергоресурсосбережения в коммунальном хозяйстве района.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«Развитие и модернизация объектов коммунальной инфраструктуры» (не реализуется с 2017 года).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 По данному мероприятию запланированы капитальные ремонты наружных сетей тепло-, водоснабжения.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lastRenderedPageBreak/>
        <w:t>Мероприятие 2.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 Софинансирование расходов по реконструкции и модернизации объектов коммунальной инфраструктуры. 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3. 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Подготовка котельных к отопительному сезону (выполнение регламентных работ).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4. 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Софинансирование расходов на разработку схемы и программы перспективного развития электроэнергетики Богучанского района на пятилетний период.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2.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«Создание условий для безубыточной деятельности организаций жилищно-коммунального комплекса Богучанского района».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Запланировано предоставление субвенций на компенсацию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2.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3.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  4.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5.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3.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планируется сформировать необходимые основы для создания на территории Богучанского района эффективных и устойчивых механизмов финансирования капитального ремонта МКД  за счет организационного обеспечения процесса планирования проведения капитального ремонта МКД и вовлечения в его финансирование средств собственников помещений в МКД.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«Организация проведения капитального ремонта общего имущества в многоквартирных домах, расположенных на территории Богучанского района».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color w:val="000000"/>
          <w:sz w:val="20"/>
          <w:szCs w:val="20"/>
          <w:u w:val="single"/>
          <w:lang w:eastAsia="ru-RU"/>
        </w:rPr>
        <w:t>Мероприятие 1.</w:t>
      </w:r>
      <w:r w:rsidRPr="0091369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Запланировано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4.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 Повышение энергосбережения и энергоэффективности.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«Энергосбережение и повышение энергетической эффективности на территории Богучанского района».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1 подпрограммы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. Повышение энергетической эффективности экономики Богучанского района.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По данному мероприятию   будет произведена оплата из средств краевого бюджета за выполненные в 2013 году мероприятия по замене ламп накаливания на энергоэффективные осветительные устройства по бюджетным учреждениям образования и культуры;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2.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Запланирована замена деревянных оконных блоков на окна из ПВХ-профиля со стеклопакетами в зданиях учреждений образования.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3.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4.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5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. Разработка схем теплоснабжения муниципальных образований. Запланирована разработка схем теплоснабжения муниципальных образований Богучанский сельсовет и Таежнинский сельсовет.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lastRenderedPageBreak/>
        <w:t>Задача 2 подпрограммы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Планируется произвести замену насосного оборудования на более энергоэффективное на котельных и установку   приборов учета отпуска тепловой энергии.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3 подпрограммы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.   Информационное обеспечение мероприятий по энергосбережению и повышению энергетической эффективности.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Планируется подготовка специалистов муниципальных бюджетных учреждений в области энергосбережения и энергоэффективности.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5.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Обеспечение надежной эксплуатации объектов коммунальной инфраструктуры района.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уровня износа основных фондов коммунального комплекса района.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«Реконструкция и капитальный ремонт объектов коммунальной инфраструктуры муниципального образования Богучанский район».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Проведение капитального ремонта сетей тепло-,водоснабжения.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2.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Проведение капитального ремонта сетей водоснабжения.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3.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Капитальный ремонт котлов.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4.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Капитальный ремонт объектов водоснабжения и водоотведения.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5.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Капитальный ремонт объектов теплоснабжения и сооружений коммунального назначения.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6.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Подготовка проектно-сметной документации. Проведение обследований и 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7. 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Разработка проектной документации строительства сетей для присоединения проектируемого ФОК.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6.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Снижение негативного воздействия отходов на окружающую среду и здоровье населения района.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планируется проведение мероприятий по снижению несанкционированных мест размещения бытовых отходов на территории Богучанского района.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 «Обращение с отходами на территории Богучанского района» (с 2021 года исключена из муниципальной  программы ««Реформирование и модернизация жилищно-коммунального хозяйства и повышение энергетической эффективности»). 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Разработка проектно-сметной документации на строительство полигона ТБО в с. Богучаны (с 2021 года нет в муниципальной программе)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2. 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Запланировано строительство полигона ТБО в с. Богучаны с объемом захоронения 6,5 тыс.тонн в год.( исключено с 2021 года из муниципальной программы)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Мероприятие 3. 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Строительство (реконструкция) объектов размещения отходов на территории края (исключено с 2021 года из муниципальной программы)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4.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Перечисление иных межбюджетных трансфертов Богучанскому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</w:t>
      </w:r>
    </w:p>
    <w:p w:rsidR="0091369A" w:rsidRPr="0091369A" w:rsidRDefault="0091369A" w:rsidP="009136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 Мероприятие  5.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 Выполнение работ по буртовке мусора  и санитарному содержанию объекта временного размещения твердых бытовых отходов в районе 9-й км автодороги Богучаны-Абан, установка ограждения ( с 2021 года исключено в муниципальной программе)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7.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«”Чистая вода” на территории муниципального образования  Богучанский район».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1.1.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Строительство сетей круглогодичного холодного водоснабжения.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Мероприятие 2.1.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   Приобретение водовозной автоцистерны для нужд  развоза питьевой воды населению.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Задача 8.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Создание условий для развития услуг связи в малочисленных и труднодоступных населенных пунктах Богучанского района.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Подпрограмма 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«Развитие информационного общества  Богучанского района» (не реализуется с 2018 года).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lastRenderedPageBreak/>
        <w:t>Мероприятие 1.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Организация услуг беспроводного широкополосного доступа в сеть Интернет посредствам сети  </w:t>
      </w:r>
      <w:r w:rsidRPr="0091369A">
        <w:rPr>
          <w:rFonts w:ascii="Times New Roman" w:eastAsia="Times New Roman" w:hAnsi="Times New Roman"/>
          <w:sz w:val="20"/>
          <w:szCs w:val="20"/>
          <w:lang w:val="en-US" w:eastAsia="ru-RU"/>
        </w:rPr>
        <w:t>Wi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91369A">
        <w:rPr>
          <w:rFonts w:ascii="Times New Roman" w:eastAsia="Times New Roman" w:hAnsi="Times New Roman"/>
          <w:sz w:val="20"/>
          <w:szCs w:val="20"/>
          <w:lang w:val="en-US" w:eastAsia="ru-RU"/>
        </w:rPr>
        <w:t>Fi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 в п.Беляки.</w:t>
      </w:r>
    </w:p>
    <w:p w:rsidR="0091369A" w:rsidRPr="0091369A" w:rsidRDefault="0091369A" w:rsidP="0091369A">
      <w:pPr>
        <w:spacing w:after="0" w:line="240" w:lineRule="auto"/>
        <w:ind w:firstLine="36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369A" w:rsidRPr="0091369A" w:rsidRDefault="0091369A" w:rsidP="003A2027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91369A" w:rsidRPr="0091369A" w:rsidRDefault="0091369A" w:rsidP="0091369A">
      <w:pPr>
        <w:spacing w:after="0" w:line="240" w:lineRule="auto"/>
        <w:ind w:left="36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369A" w:rsidRPr="0091369A" w:rsidRDefault="0091369A" w:rsidP="003A2027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Богучанского района </w:t>
      </w:r>
    </w:p>
    <w:p w:rsidR="0091369A" w:rsidRPr="0091369A" w:rsidRDefault="0091369A" w:rsidP="0091369A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  соответствии с проектом Стратегии социально-экономического развития муниципального образования Богучанский район до 2030 года реализация программы должна привести к созданию комфортной среды обитания и жизнедеятельности для человека, к достижению  качественно нового уровня состояния жилищно-коммунальной сферы со следующими характеристиками: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снижение издержек при производстве и поставке коммунальных ресурсов за счет повышения энергоэффективности, внедрения современных форм управления и, как следствие, снижение себестоимости коммунальных услуг;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улучшение показателей качества, надежности, безопасности и энергоэффективности поставляемых коммунальных услуг;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снижение несанкционированных мест размещения твердо-бытовых отходов на территории Богучанского района;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увеличение количества малочисленных и труднодоступных населенных пунктов Богучанского района обеспеченных доступом в сеть Интернет, ранее не имевшим эту возможность.</w:t>
      </w:r>
    </w:p>
    <w:p w:rsidR="0091369A" w:rsidRPr="0091369A" w:rsidRDefault="0091369A" w:rsidP="0091369A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369A" w:rsidRPr="0091369A" w:rsidRDefault="0091369A" w:rsidP="003A2027">
      <w:pPr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Перечень подпрограмм с указанием сроков их реализации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и ожидаемых результатов</w:t>
      </w:r>
    </w:p>
    <w:p w:rsidR="0091369A" w:rsidRPr="0091369A" w:rsidRDefault="0091369A" w:rsidP="0091369A">
      <w:pPr>
        <w:spacing w:after="0" w:line="240" w:lineRule="auto"/>
        <w:ind w:left="40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В рамках программы реализуются следующие подпрограммы: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- «Создание условий для безубыточной деятельности организаций жилищно-коммунального комплекса Богучанского района» (приложение № 5 к настоящей программе). Срок реализации подпрограммы: 2021-2024 годы.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Богучанского района» </w:t>
      </w:r>
      <w:r w:rsidRPr="0091369A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- «Организация проведения капитального ремонта общего имущества в многоквартирных домах, расположенных на территории Богучанского района» (приложение № 6 к настоящей программе). Срок реализации подпрограммы: 2021-2024 годы.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Богучанского района»  </w:t>
      </w:r>
      <w:r w:rsidRPr="0091369A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- «Энергосбережение и повышение энергетической эффективности на территории Богучанского района» (приложение № 7 к настоящей программе). Срок реализации подпрограммы: 2021-2024 годы.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Ожидаемые результаты реализации подпрограммы «Энергосбережение и повышение энергетической эффективности на территории Богучанского района»  </w:t>
      </w:r>
      <w:r w:rsidRPr="0091369A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- «Реконструкция и капитальный ремонт объектов коммунальной инфраструктуры муниципального образования Богучанский район» (приложение № 8 к настоящей программе). Срок реализации подпрограммы: 2021-2024 годы.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Ожидаемые результаты реализации подпрограммы «Реконструкция и капитальный ремонт объектов коммунальной инфраструктуры муниципального образования Богучанский район»  </w:t>
      </w:r>
      <w:r w:rsidRPr="0091369A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- «Обращение с отходами на территории Богучанского района» (приложение № 9 к настоящей программе). Срок реализации вышеуказанной подпрограммы: 2020 год. С 2021 года подпрограмма исключена из программы «Реформирование и модернизация жилищно-коммунального хозяйства и повышение энергетической эффективности». 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- «”Чистая вода” на территории муниципального образования Богучанский район»  (приложение № 10 к настоящей программе). Срок реализации подпрограммы: 2021-2024 годы.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Ожидаемые результаты реализации подпрограммы «”Чистая вода” на территории муниципального образования Богучанский район»  </w:t>
      </w:r>
      <w:r w:rsidRPr="0091369A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91369A" w:rsidRPr="0091369A" w:rsidRDefault="0091369A" w:rsidP="009136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</w:p>
    <w:p w:rsidR="0091369A" w:rsidRPr="0091369A" w:rsidRDefault="0091369A" w:rsidP="003A202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Основные меры правового регулирования в соответствующей сфере Богучанского района, направленные на достижение цели и (или) конечных результатов программы</w:t>
      </w:r>
    </w:p>
    <w:p w:rsidR="0091369A" w:rsidRPr="0091369A" w:rsidRDefault="0091369A" w:rsidP="0091369A">
      <w:pPr>
        <w:spacing w:after="0" w:line="240" w:lineRule="auto"/>
        <w:ind w:lef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369A" w:rsidRPr="0091369A" w:rsidRDefault="0091369A" w:rsidP="009136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Основные меры правового регулирования в жилищно-коммунальном хозяйстве Богучанского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91369A" w:rsidRPr="0091369A" w:rsidRDefault="0091369A" w:rsidP="009136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369A" w:rsidRPr="0091369A" w:rsidRDefault="0091369A" w:rsidP="003A202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91369A" w:rsidRPr="0091369A" w:rsidRDefault="0091369A" w:rsidP="009136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реализации программы</w:t>
      </w:r>
    </w:p>
    <w:p w:rsidR="0091369A" w:rsidRPr="0091369A" w:rsidRDefault="0091369A" w:rsidP="009136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369A" w:rsidRPr="0091369A" w:rsidRDefault="0091369A" w:rsidP="0091369A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 приведена в приложении № 2 к муниципальной программе</w:t>
      </w:r>
    </w:p>
    <w:p w:rsidR="0091369A" w:rsidRPr="0091369A" w:rsidRDefault="0091369A" w:rsidP="0091369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369A" w:rsidRPr="0091369A" w:rsidRDefault="0091369A" w:rsidP="003A202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91369A" w:rsidRPr="0091369A" w:rsidRDefault="0091369A" w:rsidP="0091369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</w:p>
    <w:p w:rsidR="0091369A" w:rsidRPr="0091369A" w:rsidRDefault="0091369A" w:rsidP="0091369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Информация о ресурсном обеспечении и прогнозной оценке расходов на реализацию целей муниципальной программы Богучанского района приведена в приложении № 3 к муниципальной программе.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91369A" w:rsidRPr="0091369A" w:rsidRDefault="0091369A" w:rsidP="0091369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1369A" w:rsidRPr="0091369A" w:rsidRDefault="0091369A" w:rsidP="003A202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91369A" w:rsidRPr="0091369A" w:rsidRDefault="0091369A" w:rsidP="009136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478D1" w:rsidRPr="001478D1" w:rsidRDefault="0091369A" w:rsidP="0091369A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1369A">
        <w:rPr>
          <w:rFonts w:ascii="Times New Roman" w:eastAsia="Times New Roman" w:hAnsi="Times New Roman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p w:rsidR="00E472BA" w:rsidRPr="00265BD1" w:rsidRDefault="00E472BA" w:rsidP="001478D1">
      <w:pPr>
        <w:pStyle w:val="affff8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9570"/>
      </w:tblGrid>
      <w:tr w:rsidR="00636A88" w:rsidRPr="00636A88" w:rsidTr="00636A8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6A88" w:rsidRDefault="00636A88" w:rsidP="00636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№2</w:t>
            </w:r>
            <w:r w:rsidRPr="00636A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636A88" w:rsidRPr="00636A88" w:rsidRDefault="00636A88" w:rsidP="00636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от 26.04.2022 №345-п</w:t>
            </w:r>
          </w:p>
          <w:p w:rsidR="00636A88" w:rsidRDefault="00636A88" w:rsidP="00636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</w:t>
            </w:r>
            <w:r w:rsidRPr="00636A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муниципальной программе</w:t>
            </w:r>
          </w:p>
          <w:p w:rsidR="00636A88" w:rsidRDefault="00636A88" w:rsidP="00636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Богучанского района </w:t>
            </w:r>
          </w:p>
          <w:p w:rsidR="00636A88" w:rsidRDefault="00636A88" w:rsidP="00636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«Реформирование и модернизация </w:t>
            </w:r>
          </w:p>
          <w:p w:rsidR="00636A88" w:rsidRDefault="00636A88" w:rsidP="00636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жилищно-коммунального</w:t>
            </w:r>
          </w:p>
          <w:p w:rsidR="00636A88" w:rsidRDefault="00636A88" w:rsidP="00636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хозяйства и повышение </w:t>
            </w:r>
          </w:p>
          <w:p w:rsidR="00636A88" w:rsidRDefault="00636A88" w:rsidP="00636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энергетической эффективности»</w:t>
            </w:r>
          </w:p>
          <w:p w:rsidR="00636A88" w:rsidRPr="00636A88" w:rsidRDefault="00636A88" w:rsidP="00636A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Основные меры правового регулирования в сфере жилищно-коммунального хозяйства, </w:t>
            </w:r>
            <w:r w:rsidRPr="00636A88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br/>
              <w:t>направленные на достижение цели и (или) конечных результатов программы</w:t>
            </w:r>
          </w:p>
        </w:tc>
      </w:tr>
    </w:tbl>
    <w:p w:rsidR="00E472BA" w:rsidRPr="00957011" w:rsidRDefault="00E472BA" w:rsidP="0095701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88"/>
        <w:gridCol w:w="1768"/>
        <w:gridCol w:w="4492"/>
        <w:gridCol w:w="2822"/>
      </w:tblGrid>
      <w:tr w:rsidR="00636A88" w:rsidRPr="00636A88" w:rsidTr="00636A88"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Закон Красноярского края от  № 3-961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20.12.2012г.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Закон Красноярского края от  № 3-963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наделении органов местного самоуправления муниципальных районов края отдельными государственными полномочиями по компенсации выпадающих доходов энергоснабжающих организаций, связанных с применением государственных регулируемых цен </w:t>
            </w: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20.12.2012г.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221-п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 утверждении Порядка предоставления компенсации части расходов граждан на оплату коммунальных услуг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28.02.2013г.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 № 43-п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реализации Закона Красноярского края "О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20.12.2013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27-п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20.01.2014г.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223-п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 утверждении перечня ресурсоснабжающих организаций, предоставляющих коммунальные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28.02.2013г.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Постановление</w:t>
            </w: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266-п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07.03.2013г.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Закон Красноярского края №7-2835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 отдельных мерах по обеспечению ограничения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01.12.2014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Закон Красноярского края №7-2839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01.12.2014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42-п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22.01.2014г.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147-п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09.02.2015г.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Постановление Правительства Красноярского края  № 95-п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17.03.2015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Постановление Правительства Красноярского края № 165-п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реализации отдельных мер по обеспечению ограничения 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09.04.2015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431-п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 утверждении Порядка предоставления компенсации части платы граждан за коммунальные услуги на территории Богучанского района, контроля за слоблюдением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17.04.2015г.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432-п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2015 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17.04.2015г.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1020-п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17.04.2015г. №432-п "О предоставлении исполнителям коммунальных услуг субсидии на компенсацию части платы граждан за коммунальные услуги в 2015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13.11.2015г.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1021-п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09.02.2015г. №147-п "О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16.11.2015г.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1157-п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17.04.2015г. №432-п "О предоставлении исполнителям коммунальных услуг субсидии на компенсацию части платы граждан за коммунальные услуги в 2015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18.12.2015г.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                         № 202-п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предоставлении энергоснабжающим организациям компенсации выпадающих доходов, возникающих в результате поставки </w:t>
            </w: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населениюпо регулируемым 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15.03.2016г.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</w:t>
            </w: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№ 240-п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2016 году.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28.03.2016г.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Постановление </w:t>
            </w: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№ 521-п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28.03.2016  №240-п "О предоставлении исполнителям коммунальных услуг субсидии на компенсацию части платы граждан за коммунальные услуги в 2016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18.07.2016г.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687-п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28.03.2016  №240-п "О предоставлении исполнителям коммунальных услуг субсидии на компенсацию части платы граждан за коммунальные услуги в 2016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19.09.2016г.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848-п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21.11.2016г.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860-п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 431-п "Об утверждении Порядка предоставления части платы граждан за коммунальные услуги на территории Богучанского района, контроля за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25.11.2016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869-п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28.03.2016  №240-п "О предоставлении исполнителям коммунальных услуг субсидии на компенсацию части платы граждан за коммунальные услуги в 2016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28.11.2016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870-п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энергосберегающим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28.11.2016г.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35-п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20.01.2017г.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137-п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2017 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13.02.2017г.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403-п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13.02.2017  №137-п "О предоставлении исполнителям коммунальных услуг субсидии на компенсацию части платы граждан за коммунальные услуги в 2017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20.04.2017г.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679-п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контроля за их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23.06.2017г.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861-п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 части платы граждан за коммунальные услуги на территории Богучанского района, контроля за соблюдением условий предоставления компенсации и возврата 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01.08.2017г.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№ 658-п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правительства 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02.11.2017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1297-п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13.02.2017 №137-п "О предоставлении исполнителям коммунальных услуг субсидии на компенсацию части платы граждан за коммунальные услуги в 2017году"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27.11.2017г.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1501-п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13.02.2017 №137-п "О предоставлении исполнителям коммунальных услуг субсидии на компенсацию части платы граждан за коммунальные услуги в 2017году"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25.12.2017г.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1229-п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 утверждении порядка и условий предоставления субсидий теплоснабжающим и энергосбытовым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топлива, учтённой в тарифах  на тепловую и электрическую энергию на 2017год, контроля за соблюдением условий предоставления субсидий в случае нарушения условий их предоставления.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07.11.2017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1423-п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 предоставлении теплоснабжающим организациям, осуществляющим производство и (или) реализацию тепловой энергии, субсидии на финансирование затрат, возникших вследствие разницы между фактической стоимостью топлива, учтённой в тарифах на </w:t>
            </w: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тепловую энергию на 2017год.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08.12.2017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37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120-п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31.01.2018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204-п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Богучанского района от 31.01.2018 № 120-п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20.02.2018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229-п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Богучанского района от 31.01.2018 № 120-п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01.03.2018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160-п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2018 году.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13.02.2018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№ 355-п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13.02.2018 №160-п о предоставлении исполнителям коммунальных услуг субсидии на компенсацию части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04.04.2018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№ 1061-п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13.02.2018 №160-п о предоставлении исполнителям коммунальных услуг субсидии на компенсацию части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11.10.2018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№ 883-п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24.08.2018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Постановление № 1206-п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30.01.2018 №120-п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14.11.2018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1208-п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17.04.2015 №431-п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14.11.2018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1278-п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и дополнений в постановление администрации Богучанского района от 07.03.2013 № 266-п "Об утверждении Порядка предоставления энергоснабжающим организациям компенсации 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30.11.2018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1207-п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 утверждении Порядка и условий предоставления субсидий теплоснабжающим и энергосбытовым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учтённой в тарифах на тепловую и электрическую энергию на 2018 год, критериев отбора организаций для предоставления указанных субсидий, контроля за соблюдением условий предоставления субсидий и возврата субсидий в случае нарушения условий их предоставления и предоставления отчётности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14.11.2018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1327-п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13.02.2018 № 160-п о предоставлении исполнителям коммунальных услуг субсидии на компенсацию части платы граждан за коммунальные услуги в 2018году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18.12.2018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1332-п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энергосбытовым организациям, осуществляющим производство и (или) реализацию электрической энергии, субсидии на финансирование затрат, возникших вследствие разницы между фактической стоимостью топлива и стоимостью топлива, учтённой в тарифах на электрическую энергию на 2018год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18.12.2018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123-п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08.02.2019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№ 139-п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 предоставлении исполнителям коммунальных услуг субсидии на компенсацию части платы граждан за коммунальные услуги в 2019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15.02.2019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234-п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 О внесении изменений и дополнений в постановление администрации Богучанского района от 07.03.2013 № 266-п " Об утверждении Порядка предоставления энергоснабжающим организациям компенсации выпадающих доходов на террпитории </w:t>
            </w: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Богучанского района, контроля за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14.03.2019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53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1142-п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"Об утверждении Порядка и условий предоставления субсидий теплоснабжающим и энергосбытовым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2019 год, критериев отбора организаций для предоставления указанных субсидий и возврата субсидий в случае нарушения условий их предоставления и предоставления отчетности"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19.11.2019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127-п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12.02.2020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223-п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 О предоставлении исполнителям  коммунальных услуг субсидии на компенсацию части платы граждан за коммунальные услуги в 2020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05.03.2020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№ 352-п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 О внесении изменений и дополнений в постановление администрации Богучанского района от 17.04.2015 № 431-п "Об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31.03.2020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№ 733-п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 внесении изменений и дополнений в постановление администрации Богучанского района от 05.03.2020 № 223-п "О предоставлении исполнителям  коммунальных услуг субсидии на компенсацию части платы граждан за коммунальные услуги в 2020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17.07.2020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Постановление № 1123-п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 от 12.02.2020 №127-п «О предоставлении энергоснабжающим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Богучанского района»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05.11.2020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№ 97-п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 предоставлении исполнителям коммунальных услуг субсидии на компенсацию части платы граждан за коммунальные услуги в 2021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15.02.2021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Постановление № 98-п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15.02.2021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 № 391-п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 О внесении изменений в постановление администрации Богучанского района от 15.02.2021 № 97-п "О предоставлении  исполнителям коммунальных услуг субсидии на компенсацию части платы граждан за коммунальные услуги в 2021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25.05.2021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 № 1009-п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 О внесении изменений в постановление администрации Богучанского района от 15.02.2021 № 97-п "О предоставлении  исполнителям коммунальных услуг субсидии на компенсацию части платы граждан за коммунальные услуги в 2021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22.11.2021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 № 1075-п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 внесении изменений в постановление администрации Богучанского района от 15.02.2021  №98-п "О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08.12.2021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87-п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 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09.02.2022</w:t>
            </w:r>
          </w:p>
        </w:tc>
      </w:tr>
      <w:tr w:rsidR="00636A88" w:rsidRPr="00636A88" w:rsidTr="00636A88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Постановление № 88-п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"О предоставлении исполнителям коммунальных услуг субсидии на компенсацию части платы граждан за коммунальные услуги в 2022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A88" w:rsidRPr="00636A88" w:rsidRDefault="00636A88" w:rsidP="00636A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6A8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09.02.2022</w:t>
            </w:r>
          </w:p>
        </w:tc>
      </w:tr>
    </w:tbl>
    <w:p w:rsidR="00964FB5" w:rsidRPr="00957011" w:rsidRDefault="00964FB5" w:rsidP="00957011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AC51CA" w:rsidRPr="00AC51CA" w:rsidTr="00AC51C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1CA" w:rsidRDefault="00AC51CA" w:rsidP="00AC5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Приложение № 3 </w:t>
            </w:r>
          </w:p>
          <w:p w:rsidR="00AC51CA" w:rsidRDefault="00AC51CA" w:rsidP="00AC5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 постановлению администрации</w:t>
            </w:r>
          </w:p>
          <w:p w:rsidR="00AC51CA" w:rsidRPr="00AC51CA" w:rsidRDefault="00AC51CA" w:rsidP="00AC5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Богучанского района от 26.04.2022 № 345-п</w:t>
            </w:r>
          </w:p>
          <w:p w:rsidR="00AC51CA" w:rsidRDefault="00AC51CA" w:rsidP="00AC5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Приложение № 2</w:t>
            </w:r>
            <w:r w:rsidRPr="00AC51C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br/>
              <w:t>к муниципальной программе</w:t>
            </w:r>
          </w:p>
          <w:p w:rsidR="00AC51CA" w:rsidRDefault="00AC51CA" w:rsidP="00AC5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Богучанского района "Реформирование и </w:t>
            </w:r>
          </w:p>
          <w:p w:rsidR="00AC51CA" w:rsidRDefault="00AC51CA" w:rsidP="00AC5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модернизация жилищно-коммунального хозяйства</w:t>
            </w:r>
          </w:p>
          <w:p w:rsidR="00AC51CA" w:rsidRDefault="00AC51CA" w:rsidP="00AC5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и повышение энергетической эффективности"</w:t>
            </w:r>
          </w:p>
          <w:p w:rsidR="00AC51CA" w:rsidRPr="00AC51CA" w:rsidRDefault="00AC51CA" w:rsidP="00AC51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</w:t>
            </w:r>
          </w:p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50"/>
        <w:gridCol w:w="1344"/>
        <w:gridCol w:w="1192"/>
        <w:gridCol w:w="534"/>
        <w:gridCol w:w="1050"/>
        <w:gridCol w:w="1050"/>
        <w:gridCol w:w="1050"/>
        <w:gridCol w:w="1050"/>
        <w:gridCol w:w="1150"/>
      </w:tblGrid>
      <w:tr w:rsidR="00AC51CA" w:rsidRPr="00AC51CA" w:rsidTr="00AC51CA">
        <w:trPr>
          <w:trHeight w:val="20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Статус </w:t>
            </w: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(муниципальная программа, подпрограмма)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Наименование  </w:t>
            </w: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программы, подпрограммы</w:t>
            </w:r>
          </w:p>
        </w:tc>
        <w:tc>
          <w:tcPr>
            <w:tcW w:w="1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Наименов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</w:t>
            </w: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ние </w:t>
            </w: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главного распорядителя бюджетных средств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ГРБ</w:t>
            </w: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</w:t>
            </w:r>
          </w:p>
        </w:tc>
        <w:tc>
          <w:tcPr>
            <w:tcW w:w="222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Оценка расходов (рублей), годы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очередной финансовый год 2022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второй год планового периода  2024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 2021-2024гг.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286 040 297,10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280 446 615,07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1 071 071 500,17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173 582 475,00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903 997 875,00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6 201 701,70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6 396 207,00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24 899 988,70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101 640 066,84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26 750 577,20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128 390 644,04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2 448 692,43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9 648 692,43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«Управление культуры, физической культуры, спорта и молодежной политики Богучанского района»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1 735 806,13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1 735 806,13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1 428 030,87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2 398 493,87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жилищно-коммунального комплекса Богучанского района"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179 784 176,70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249 868 007,00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928 897 863,70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173 582 475,00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243 471 800,00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903 997 875,00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 1"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6 201 701,70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6 396 207,00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6 151 040,00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24 899 988,70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1 598 493,87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1 598 493,87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Богучанского района"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4 184 498,56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11 384 498,56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2 448 692,43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9 648 692,43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МКУ «Управление культуры, физической культуры, </w:t>
            </w: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спорта и молодежной политики Богучанского района»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1 735 806,13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1 735 806,13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 w:type="page"/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15 450 577,20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62 153 085,68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14 650 577,20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61 353 085,68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УМС Богучанского района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"Обращение с отходами на территории Богучанского района" 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"&lt;Чистая вода&gt; на территории муниципального образования Богучанский район"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54 937 558,36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67 037 558,36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AC51CA" w:rsidRPr="00AC51CA" w:rsidTr="00AC51CA">
        <w:trPr>
          <w:trHeight w:val="20"/>
        </w:trPr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54 937 558,36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51CA" w:rsidRPr="00AC51CA" w:rsidRDefault="00AC51CA" w:rsidP="00AC51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AC51CA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67 037 558,36</w:t>
            </w:r>
          </w:p>
        </w:tc>
      </w:tr>
    </w:tbl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6C2164" w:rsidRPr="006C2164" w:rsidTr="006C216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164" w:rsidRDefault="006C2164" w:rsidP="006C2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4</w:t>
            </w:r>
            <w:r w:rsidRPr="006C21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постановлению администрации </w:t>
            </w:r>
          </w:p>
          <w:p w:rsidR="006C2164" w:rsidRPr="006C2164" w:rsidRDefault="006C2164" w:rsidP="006C2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от 26.04.2022 № 345-п</w:t>
            </w:r>
          </w:p>
          <w:p w:rsidR="006C2164" w:rsidRDefault="006C2164" w:rsidP="006C2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3</w:t>
            </w:r>
            <w:r w:rsidRPr="006C21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к муниципальной программе Богучанского района </w:t>
            </w:r>
            <w:r w:rsidRPr="006C21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"Реформирование и модернизация</w:t>
            </w:r>
          </w:p>
          <w:p w:rsidR="006C2164" w:rsidRDefault="006C2164" w:rsidP="006C2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жилищно-коммунального  хозяйства </w:t>
            </w:r>
          </w:p>
          <w:p w:rsidR="006C2164" w:rsidRDefault="006C2164" w:rsidP="006C2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повышение энергетической эффективности" </w:t>
            </w:r>
          </w:p>
          <w:p w:rsidR="006C2164" w:rsidRPr="006C2164" w:rsidRDefault="006C2164" w:rsidP="006C216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финансирования,  в том числе по уровням бюджетной системы</w:t>
            </w:r>
          </w:p>
        </w:tc>
      </w:tr>
    </w:tbl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3"/>
        <w:gridCol w:w="1638"/>
        <w:gridCol w:w="1891"/>
        <w:gridCol w:w="1054"/>
        <w:gridCol w:w="986"/>
        <w:gridCol w:w="981"/>
        <w:gridCol w:w="937"/>
        <w:gridCol w:w="900"/>
      </w:tblGrid>
      <w:tr w:rsidR="006C2164" w:rsidRPr="006C2164" w:rsidTr="006C2164">
        <w:trPr>
          <w:trHeight w:val="2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7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6C2164" w:rsidRPr="006C2164" w:rsidTr="006C2164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очередной финансовый год 2022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второй год планового периода  2024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на период 2021-2024гг.</w:t>
            </w:r>
          </w:p>
        </w:tc>
      </w:tr>
      <w:tr w:rsidR="006C2164" w:rsidRPr="006C2164" w:rsidTr="006C2164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286 040 297,10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280 446 615,07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252 292 294,00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1 071 071 500,17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44 094 000,00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44 094 000,00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177 291 300,00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245 146 767,00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912 241 267,00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64 654 997,10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35 299 848,07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7 390 694,00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7 390 694,00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114 736 233,17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"Создание условий для безубыточной деятельности организаций жилищно-</w:t>
            </w: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коммунального комплекса 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179 784 176,70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249 868 007,00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928 897 863,70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174 970 500,00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245 146 767,00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909 920 467,00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4 813 676,70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18 977 396,70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1 598 493,87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1 598 493,87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в на территории Богучанского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4 184 498,56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11 384 498,56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4 184 498,56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2 400 000,00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11 384 498,56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Богучанский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15 450 577,20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62 153 085,68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46 702 508,48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15 450 577,20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62 153 085,68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Богучанский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54 937 558,36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67 037 558,36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44 094 000,00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44 094 000,00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2 320 800,00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2 320 800,00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8 522 758,36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12 100 000,00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20 622 758,36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  <w:tr w:rsidR="006C2164" w:rsidRPr="006C2164" w:rsidTr="006C2164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164" w:rsidRPr="006C2164" w:rsidRDefault="006C2164" w:rsidP="006C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C216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</w:tr>
    </w:tbl>
    <w:p w:rsidR="006C2164" w:rsidRDefault="006C2164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635019" w:rsidRPr="00635019" w:rsidTr="00635019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019" w:rsidRDefault="00635019" w:rsidP="006350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635019" w:rsidRDefault="00635019" w:rsidP="006350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635019" w:rsidRPr="00635019" w:rsidRDefault="00635019" w:rsidP="006350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от 26.04.2022 № 345-п</w:t>
            </w:r>
          </w:p>
          <w:p w:rsidR="00635019" w:rsidRDefault="00635019" w:rsidP="006350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  <w:r w:rsidRPr="006350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паспорту муниципальной программы</w:t>
            </w:r>
          </w:p>
          <w:p w:rsidR="00635019" w:rsidRDefault="00635019" w:rsidP="006350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«Реформирование </w:t>
            </w:r>
          </w:p>
          <w:p w:rsidR="00635019" w:rsidRDefault="00635019" w:rsidP="006350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 модернизация жилищно-коммунального хозяйства</w:t>
            </w:r>
          </w:p>
          <w:p w:rsidR="00635019" w:rsidRDefault="00635019" w:rsidP="006350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повышение энергетической эффективности»</w:t>
            </w:r>
          </w:p>
          <w:p w:rsidR="00635019" w:rsidRPr="00635019" w:rsidRDefault="00635019" w:rsidP="006350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Перечень объектов капитального строительства</w:t>
            </w:r>
            <w:r w:rsidRPr="00635019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br/>
              <w:t>(за счет всех источников финансирования)</w:t>
            </w:r>
          </w:p>
        </w:tc>
      </w:tr>
    </w:tbl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68"/>
        <w:gridCol w:w="3340"/>
        <w:gridCol w:w="1037"/>
        <w:gridCol w:w="1091"/>
        <w:gridCol w:w="1037"/>
        <w:gridCol w:w="931"/>
        <w:gridCol w:w="789"/>
        <w:gridCol w:w="977"/>
      </w:tblGrid>
      <w:tr w:rsidR="00635019" w:rsidRPr="00635019" w:rsidTr="00635019">
        <w:trPr>
          <w:trHeight w:val="2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объекта с указанием мощности и годов строительства*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Остаток стоимости строительства в ценах контракта**</w:t>
            </w:r>
          </w:p>
        </w:tc>
        <w:tc>
          <w:tcPr>
            <w:tcW w:w="25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Объем капитальных вложений, руб.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отчётный финансовый год 2021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текущий  финансовый год 2022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 годам до ввода объекта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635019" w:rsidRPr="00635019" w:rsidTr="00635019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Главный распорядитель -  МКУ «Муниципальная служба Заказчика»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Строительство напорного водопровода с установкой водоочистного оборудования п.Ангарский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6 382 293,00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6 382 293,00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</w:t>
            </w: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5 994 200,00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5 994 200,00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315 500,00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315 500,00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72 593,00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72 593,00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Строительство напорного водопровода с установкой водоочистного оборудования п.Красногорьевский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40 571 600,00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40 571 600,00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38 099 800,00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38 099 800,00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2 005 300,00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2 005 300,00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466 500,00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466 500,00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Разработка ПСД по строительству накопительного резервуара в п.Пинчуга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2 685 000,00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2 685 000,00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2 685 000,00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2 685 000,00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Разработка ПСД на строительство насосной станции второго подьема в с.Богучаны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3 600 000,00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3 600 000,00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3 600 000,00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3 600 000,00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Разработка ПСД на проектируемый ФОК сети теплоснабжения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2 000 000,00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2 000 000,00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2 000 000,00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2 000 000,00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Выполнение инженерно-геодезических и инженерно-геологических изыскательских работ по объекту "Строительство сетей теплоснабжения для присоединения проектируемого Физкультурно-оздоровительного комплекса в с. Богучаны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597 714,25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597 714,25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597 714,25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597 714,25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Выполнение инженерно-экологических и инженерно-гидрометеорологических изыскательских работ по объекту "Строительство сетей теплоснабжения для присоединения проектируемого Физкультурно-оздоровительного комплекса в с. Богучаны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253 396,26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253 396,26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253 396,26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253 396,26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Выполнение работ по разработке проектной документации по объекту "Строительство сетей теплоснабжения для присоединения проектируемого Физкультурно-оздоровительного комплекса в с. Богучаны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599 990,00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599 990,00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599 990,00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599 990,00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Государственная экспертиза проектно-сметной документации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599 999,49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599 999,49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599 999,49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599 999,49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Разработка проектно-изыскательных работ на присоединение к сетям водоотведения объекта: "Строительство врачебной амбулатории в п. Октябрьский  (КГБУЗ "Богучанская РБ") к сетям водоотведения Красноярской дирекции по тепловодоснабжению филиала ОАО "РЖД"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2 800 000,00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2 800 000,00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2 800 000,00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2 800 000,00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Работы по устройству 129-ти водопроводных колодцев и участков водопроводной сети в сторону перспективных  потребителей в п. Ангарский и п. Красногорьевский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12 100 000,00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12 100 000,00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12 100 000,00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12 100 000,00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По исполнительному листу КИЦ от 26.01.2021 №ФС 035695964 (проектирование по 34-й </w:t>
            </w: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lastRenderedPageBreak/>
              <w:t>котельной)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14 282 928,41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14 282 928,41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>Всего по муниципальной программе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     69 521 821,41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bCs/>
                <w:color w:val="000000"/>
                <w:sz w:val="14"/>
                <w:szCs w:val="14"/>
                <w:lang w:eastAsia="ru-RU"/>
              </w:rPr>
              <w:t xml:space="preserve">   16 951 100,00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86 472 921,41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44 094 000,00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44 094 000,00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2 320 800,00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2 320 800,00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23 107 021,41  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16 951 100,00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40 058 121,41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 </w:t>
            </w: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2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* Указывается подпрограмма и (или) программа развития краевого государственного учреждения, которой предусмотрено строительство объекта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635019" w:rsidRPr="00635019" w:rsidTr="00635019">
        <w:trPr>
          <w:trHeight w:val="20"/>
        </w:trPr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** По вновь начинаемым объектам - ориентировочная стоимость объекта.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18"/>
          <w:szCs w:val="20"/>
          <w:lang w:eastAsia="ru-RU"/>
        </w:rPr>
        <w:t>Приложение  № 6 к постановлению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18"/>
          <w:szCs w:val="20"/>
          <w:lang w:eastAsia="ru-RU"/>
        </w:rPr>
        <w:t>администрации Богучанского района от 26.04.2022 № 345 -п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18"/>
          <w:szCs w:val="20"/>
          <w:lang w:eastAsia="ru-RU"/>
        </w:rPr>
        <w:t>Приложение  № 5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FF"/>
          <w:sz w:val="20"/>
          <w:szCs w:val="20"/>
          <w:lang w:eastAsia="ru-RU"/>
        </w:rPr>
      </w:pP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Подпрограмма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«Создание условий для безубыточной деятельности организаций жилищно-коммунального комплекса Богучанского района»,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35019" w:rsidRPr="00635019" w:rsidRDefault="00635019" w:rsidP="003A202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 xml:space="preserve">Паспорт подпрограммы 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0"/>
        <w:gridCol w:w="7260"/>
      </w:tblGrid>
      <w:tr w:rsidR="00635019" w:rsidRPr="00635019" w:rsidTr="00635019">
        <w:tc>
          <w:tcPr>
            <w:tcW w:w="1207" w:type="pct"/>
          </w:tcPr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793" w:type="pct"/>
          </w:tcPr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«Создание условий для безубыточной деятельности организаций жилищно-коммунального комплекса Богучанского района» (далее – подпрограмма)</w:t>
            </w:r>
          </w:p>
        </w:tc>
      </w:tr>
      <w:tr w:rsidR="00635019" w:rsidRPr="00635019" w:rsidTr="00635019">
        <w:tc>
          <w:tcPr>
            <w:tcW w:w="1207" w:type="pct"/>
          </w:tcPr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93" w:type="pct"/>
          </w:tcPr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635019" w:rsidRPr="00635019" w:rsidTr="00635019">
        <w:tc>
          <w:tcPr>
            <w:tcW w:w="1207" w:type="pct"/>
          </w:tcPr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793" w:type="pct"/>
          </w:tcPr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лесного хозяйства, жилищной политики, транспорта и связи администрации Богучанского района)</w:t>
            </w:r>
          </w:p>
        </w:tc>
      </w:tr>
      <w:tr w:rsidR="00635019" w:rsidRPr="00635019" w:rsidTr="00635019">
        <w:tc>
          <w:tcPr>
            <w:tcW w:w="1207" w:type="pct"/>
          </w:tcPr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3793" w:type="pct"/>
          </w:tcPr>
          <w:p w:rsidR="00635019" w:rsidRPr="00635019" w:rsidRDefault="00635019" w:rsidP="0063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лесного хозяйства, жилищной политики, транспорта и связи администрации Богучанского района);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</w:t>
            </w:r>
          </w:p>
        </w:tc>
      </w:tr>
      <w:tr w:rsidR="00635019" w:rsidRPr="00635019" w:rsidTr="00635019">
        <w:trPr>
          <w:trHeight w:val="556"/>
        </w:trPr>
        <w:tc>
          <w:tcPr>
            <w:tcW w:w="1207" w:type="pct"/>
          </w:tcPr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793" w:type="pct"/>
          </w:tcPr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635019" w:rsidRPr="00635019" w:rsidRDefault="00635019" w:rsidP="003A2027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00" w:firstLine="457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</w:tc>
      </w:tr>
      <w:tr w:rsidR="00635019" w:rsidRPr="00635019" w:rsidTr="00635019">
        <w:tc>
          <w:tcPr>
            <w:tcW w:w="1207" w:type="pct"/>
          </w:tcPr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3793" w:type="pct"/>
          </w:tcPr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.</w:t>
            </w:r>
          </w:p>
        </w:tc>
      </w:tr>
      <w:tr w:rsidR="00635019" w:rsidRPr="00635019" w:rsidTr="00635019">
        <w:tc>
          <w:tcPr>
            <w:tcW w:w="1207" w:type="pct"/>
          </w:tcPr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793" w:type="pct"/>
          </w:tcPr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2021-2024 годы</w:t>
            </w:r>
          </w:p>
        </w:tc>
      </w:tr>
      <w:tr w:rsidR="00635019" w:rsidRPr="00635019" w:rsidTr="00635019">
        <w:trPr>
          <w:trHeight w:val="1932"/>
        </w:trPr>
        <w:tc>
          <w:tcPr>
            <w:tcW w:w="1207" w:type="pct"/>
            <w:shd w:val="clear" w:color="auto" w:fill="auto"/>
          </w:tcPr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 с указанием на источники финансирования по годам реализации подпрограммы</w:t>
            </w:r>
          </w:p>
        </w:tc>
        <w:tc>
          <w:tcPr>
            <w:tcW w:w="3793" w:type="pct"/>
            <w:shd w:val="clear" w:color="auto" w:fill="auto"/>
          </w:tcPr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928 897 863,70 рублей, из них: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-    179 784 176,70 рублей;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-    249 868 007,00 рублей;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-    249 622 840,00 рублей,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2024 году -    249 622 840,00 рублей, 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т.ч.: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краевой бюджет – 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909 920 467,00 рублей, из них: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-     174 970 500,00 рублей;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-     245 146 767,00 рублей;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-     244 901 600,00 рублей;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-     244 901 600,00 рублей,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районный бюджет – 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18 977 396,70  рублей, из них: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-    4 813 676,70 рублей;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-    4 721 240,00 рублей;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-    4 721 240,00 рублей;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highlight w:val="yellow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-    4 721 240,00 рублей.</w:t>
            </w:r>
          </w:p>
        </w:tc>
      </w:tr>
      <w:tr w:rsidR="00635019" w:rsidRPr="00635019" w:rsidTr="00635019">
        <w:tc>
          <w:tcPr>
            <w:tcW w:w="1207" w:type="pct"/>
          </w:tcPr>
          <w:p w:rsidR="00635019" w:rsidRPr="00635019" w:rsidRDefault="00635019" w:rsidP="0063501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793" w:type="pct"/>
            <w:shd w:val="clear" w:color="auto" w:fill="auto"/>
          </w:tcPr>
          <w:p w:rsidR="00635019" w:rsidRPr="00635019" w:rsidRDefault="00635019" w:rsidP="00635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635019" w:rsidRPr="00635019" w:rsidRDefault="00635019" w:rsidP="006350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35019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лесного хозяйства, жилищной политики, транспорта и связи администрации Богучанского района)</w:t>
            </w:r>
          </w:p>
        </w:tc>
      </w:tr>
    </w:tbl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2. Основные разделы подпрограммы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 xml:space="preserve">2.1. Постановка общерайонной проблемы 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обоснование необходимости разработки подпрограммы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Жилищно-коммунальное хозяйство является одной из главных отраслей экономики Богучанского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На территории Богучанского района эксплуатируются централизованные системы теплоснабжения, которые представлены 41 теплоисточниками. Теплоисточники эксплуатируются с применением устаревших технологических схем, где исполнение котельного оборудования не соответствуют предъявленным современным конструктивным требованиям. Отсутствие на котельных малой мощности (при открытых системах теплоснабжения) систем водоподоготовки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Основными показателями, характеризующими отрасль ЖКХ Богучанского района, являются: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60-70 % обусловленный принятием в муниципальную собственность объектов коммунального назначения в ветхом и аварийном состоянии;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Обеспечение электрической энергии населения Богучанского района осуществляется преимущественно от централизованной системы энергоснабжения. Поселения четырех населенных пунктов: поселок Беляки, деревни Бедоба,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электростанций. 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 xml:space="preserve">Данный вид электроснабжения характерируется большими потерями электроэнергии в расперелительных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 ПАО «Красноярскэнергосбыт»,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Главной задачей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показателями выполнения подпрограммы.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35019" w:rsidRPr="00635019" w:rsidRDefault="00635019" w:rsidP="003A2027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Основные цели, задачи, этапы и сроки выполнения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подпрограммы, показатели результативности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 xml:space="preserve">Проблема ценовой доступности коммунальных услуг для населения района, снижение обострения социальной напряженности в районе послужило выбором подпрограммных мероприятий. 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Основной целью настоящей подпрограммы является: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</w:r>
    </w:p>
    <w:p w:rsidR="00635019" w:rsidRPr="00635019" w:rsidRDefault="00635019" w:rsidP="006350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635019" w:rsidRPr="00635019" w:rsidRDefault="00635019" w:rsidP="006350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bCs/>
          <w:sz w:val="20"/>
          <w:szCs w:val="20"/>
          <w:lang w:eastAsia="ru-RU"/>
        </w:rPr>
        <w:t>В рамках данной задачи будет осуществляться реализация мер по обеспечению социальной поддержки населения по оплате жилищно-коммунальных услуг, согласно следующим мероприятиям:</w:t>
      </w:r>
    </w:p>
    <w:p w:rsidR="00635019" w:rsidRPr="00635019" w:rsidRDefault="00635019" w:rsidP="0063501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bCs/>
          <w:sz w:val="20"/>
          <w:szCs w:val="20"/>
          <w:lang w:eastAsia="ru-RU"/>
        </w:rPr>
        <w:t>1.1. Предоставление субвенции на компенсацию выпадающих доходов энергоснабжающим организациям,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Богучанского района для населения;</w:t>
      </w:r>
    </w:p>
    <w:p w:rsidR="00635019" w:rsidRPr="00635019" w:rsidRDefault="00635019" w:rsidP="0063501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bCs/>
          <w:sz w:val="20"/>
          <w:szCs w:val="20"/>
          <w:lang w:eastAsia="ru-RU"/>
        </w:rPr>
        <w:t>1.2. Предоставление субвенции на реализацию мер дополнительной поддержки населения, направленных на соблюдение  размера  вносимой платы за  коммунальные услуги;</w:t>
      </w:r>
    </w:p>
    <w:p w:rsidR="00635019" w:rsidRPr="00635019" w:rsidRDefault="00635019" w:rsidP="0063501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1.3. </w:t>
      </w: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635019" w:rsidRPr="00635019" w:rsidRDefault="00635019" w:rsidP="0063501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1.4.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Муниципальный заказчик – координатор подпрограммы является администрация Богучанского района (отдел лесного хозяйства, жилищной политики, транспорта и связи) к компетенции которого относятся: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 1 к настоящей подпрограмме.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2.3. Механизм реализации подпрограммы</w:t>
      </w:r>
    </w:p>
    <w:p w:rsidR="00635019" w:rsidRPr="00635019" w:rsidRDefault="00635019" w:rsidP="00635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 В основу механизма реализации подпрограммы заложены следующие принципы: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оценка потребностей в финансовых средствах;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 показателей результативности.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Исполнителями  подпрограммы и главными распорядителями бюджетных средств являются администрация Богучанского района, муниципальное казенное учреждение «Муниципальная пожарная часть № 1», которые осуществляют: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мониторинг эффективности реализации мероприятий подпрограммы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и расходования выделяемых бюджетных средств, подготовку отчетов о ходе реализации подподпрограммы;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внесение предложений о корректировке мероприятий подподрограммы</w:t>
      </w: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</w:t>
      </w: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подпрограммных мероприятий, принципы и критерии выбора исполнителей и получателей муниципальных услуг, а также порядок осуществления контроля за эффективным и целевым использованием средств бюджета представлены в следующих нормативных правовых актах: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Правительства Красноярского края от 20.02.2013 № 43-п «О реализации Закона Красноярского края «О компенсации выпадающих доходов энергоснабжающих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«Порядком расчета размера компенсации выпадающих доходов энергоснабжающих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края», «Перечнем документов, предоставляемых энергоснабжающей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рассмотрения»).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от 07.03.2013 № 266-п «Об утверждении Порядка предоставления энергоснабжающим организациям компенсации выпадающих доходов на территории Богучанского района, контроля за использованием средств компенсации и возврата в случае нарушения условий их предоставления»;</w:t>
      </w:r>
    </w:p>
    <w:p w:rsidR="00635019" w:rsidRPr="00635019" w:rsidRDefault="00635019" w:rsidP="006350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Закон Красноярского края от 01.12.2014 № 7-2835 «Об отдельных мерах по обеспечению ограничения платы граждан за коммунальные услуги»;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Правительства Красноярского края от 17.03.2015 № 95-п 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 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Правительства Красноярского края от 09.04.2015 № 165-п «О реализации отдельных мер по обеспечению ограничения платы граждан за коммунальные услуги»;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 от 17.04.2015 №431-п  «</w:t>
      </w:r>
      <w:r w:rsidRPr="006350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предоставления».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Постановление  Правительства Красноярского края от 02.11.2017 №658-п (приложение №3 к подпрограмме «Обеспечение доступности платы граждан в условиях развития жилищных отношений») «Порядок </w:t>
      </w: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 xml:space="preserve"> и условия предоставления средств субсидии бюджетам муниципальных образований края, расположенных в районах Крайнего Севера и приравненных к 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2017 год, критерии отбора муниципальных образований края для предоставления указанных субсидий».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от 08.02.2019 № 123-п «О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района»;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от 15.02.2019 №139-п «О предоставлении исполнителям коммунальных услуг субсидии на компенсацию части платы граждан за коммунальные услуги в 2019 году»;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от 19.11.2019 №1142-п «Об утверждении Порядка и условий предоставления субсидий теплоснабжающим и энергосбытовым организациям, расположенным в районах Крайнего Севера и приравненных к ним местностях с ограниченными сроками завоза грузов, на финансирование затрат теплоснабжающих и энергосбытовых организаций, осуществляющих производство и (или) реализацию тепловой 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2019 год, критериев отбора организаций для предоставления указанных субсидий и возврата субсидий в случае нарушения условий их предоставления и предоставления отчетности»;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Постановление администрации Богучанского района от 12.02.2020 №127-п «О предоставлении энергоснабжающим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Богучанского района»;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от 05.03.2020 №223-п «О предоставлении исполнителям коммунальных услуг субсидии на компенсацию части платы граждан за коммунальные услуги в 2020 году»;</w:t>
      </w: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от 31.03.2020 №352-п «О внесении изменений и дополнений в постановление администрации Богучанского района от 17.04.2015 №431-п «Об утверждении Порядка предоставления компенсации части платы граждан за коммунальные услуги на территории Богучанского района, контроля за соблюдением условий предоставления компенсации и возврата субсидий в случае нарушения условий их предоставления»;</w:t>
      </w:r>
    </w:p>
    <w:p w:rsidR="00635019" w:rsidRPr="00635019" w:rsidRDefault="00635019" w:rsidP="006350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Постановление администрации Богучанского района от 17.07.2020 №733-п «О внесении изменений и дополнений в постановление администрации Богучанского района от 05.03.2020 №223-п «О предоставлении исполнителям коммунальных услуг субсидии на компенсацию части платы граждан за коммунальные услуги в 2020 году»;</w:t>
      </w:r>
    </w:p>
    <w:p w:rsidR="00635019" w:rsidRPr="00635019" w:rsidRDefault="00635019" w:rsidP="006350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Постановление администрации Богучанского района от 05.11.2020 №1123-п  о внесении изменений в постановление администрации Богучанского района  от 12.02.2020 №127-п «О предоставлении энергоснабжающим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Богучанского района»;</w:t>
      </w:r>
    </w:p>
    <w:p w:rsidR="00635019" w:rsidRPr="00635019" w:rsidRDefault="00635019" w:rsidP="006350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Постановление администрации Богучанского района от 15.02.2021 №97-п «О предоставлении исполнителям коммунальных услуг субсидии на предоставление компенсации части платы граждан за коммунальные услуги в 2021 году»;</w:t>
      </w:r>
    </w:p>
    <w:p w:rsidR="00635019" w:rsidRPr="00635019" w:rsidRDefault="00635019" w:rsidP="006350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Постановление администрации Богучанского района от 15.02.2021 №98-п  «О предоставлении энергоснабжающим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Богучанского района»;</w:t>
      </w:r>
    </w:p>
    <w:p w:rsidR="00635019" w:rsidRPr="00635019" w:rsidRDefault="00635019" w:rsidP="0063501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от 25.05.2021 №391-п «О внесении изменений в постановление администрации Богучанского района от 15.02.2021 №97-п «О предоставлении исполнителям коммунальных услуг субсидии на предоставление компенсации части платы граждан за коммунальные услуги в 2021 году»»;</w:t>
      </w:r>
    </w:p>
    <w:p w:rsidR="00635019" w:rsidRPr="00635019" w:rsidRDefault="00635019" w:rsidP="0063501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от 22.11.2021 №1009-п «О внесении изменений в постановление администрации Богучанского района от 15.02.2021 №97-п «О предоставлении исполнителям коммунальных услуг субсидии на предоставление компенсации части платы граждан за коммунальные услуги в 2021 году»»;</w:t>
      </w:r>
    </w:p>
    <w:p w:rsidR="00635019" w:rsidRPr="00635019" w:rsidRDefault="00635019" w:rsidP="0063501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от 08.12.2021 №1075-п «О внесении изменений в  постановление администрации Богучанского района  от 15.02.2021 №98-п  «О предоставлении энергоснабжающим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Богучанского района»».</w:t>
      </w:r>
    </w:p>
    <w:p w:rsidR="00635019" w:rsidRPr="00635019" w:rsidRDefault="00635019" w:rsidP="006350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Постановление администрации Богучанского района от 09.02.2022 №87-п «О предоставлении энергоснабжающим организациям компенсации выпадающих доходов, возникающих в результате  поставки населению по регулируемым  ценам (тарифам) электрической энергии, вырабатываемой дизельными электростанциями на территории Богучанского района».</w:t>
      </w:r>
    </w:p>
    <w:p w:rsidR="00635019" w:rsidRPr="00635019" w:rsidRDefault="00635019" w:rsidP="0063501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Постановление администрации Богучанского района от 09.02.2022 №88-п «О предоставлении исполнителям коммунальных услуг субсидии на предоставление компенсации части платы граждан за коммунальные услуги в 2022году».</w:t>
      </w:r>
    </w:p>
    <w:p w:rsidR="00635019" w:rsidRPr="00635019" w:rsidRDefault="00635019" w:rsidP="0063501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2.4. Управление подпрограммой и контроль за ходом ее выполнения</w:t>
      </w:r>
    </w:p>
    <w:p w:rsidR="00635019" w:rsidRPr="00635019" w:rsidRDefault="00635019" w:rsidP="00635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35019" w:rsidRPr="00635019" w:rsidRDefault="00635019" w:rsidP="00635019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32" w:history="1">
        <w:r w:rsidRPr="00635019">
          <w:rPr>
            <w:rFonts w:ascii="Times New Roman" w:eastAsia="Times New Roman" w:hAnsi="Times New Roman"/>
            <w:sz w:val="20"/>
            <w:szCs w:val="20"/>
            <w:lang w:eastAsia="ru-RU"/>
          </w:rPr>
          <w:t>Порядком</w:t>
        </w:r>
      </w:hyperlink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635019" w:rsidRPr="00635019" w:rsidRDefault="00635019" w:rsidP="0063501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связи).</w:t>
      </w:r>
    </w:p>
    <w:p w:rsidR="00635019" w:rsidRPr="00635019" w:rsidRDefault="00635019" w:rsidP="0063501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связи).</w:t>
      </w:r>
    </w:p>
    <w:p w:rsidR="00635019" w:rsidRPr="00635019" w:rsidRDefault="00635019" w:rsidP="00635019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019" w:rsidRPr="00635019" w:rsidRDefault="00635019" w:rsidP="0063501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2.5. Оценка социально-экономической эффективности от реализации подпрограммы</w:t>
      </w:r>
    </w:p>
    <w:p w:rsidR="00635019" w:rsidRPr="00635019" w:rsidRDefault="00635019" w:rsidP="0063501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019" w:rsidRPr="00635019" w:rsidRDefault="00635019" w:rsidP="0063501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Планируемое изменение показателей, характеризующих уровень доступности для населения стоимости жилищно-коммунальных услуг,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635019" w:rsidRPr="00635019" w:rsidRDefault="00635019" w:rsidP="006350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Показатели результативности отразят качество жизни населения района, путем снижения платежей граждан за коммунальные услуги с учетом коэффициента роста цен на коммунальные услуги (показателя доступности), утвержденного Законом Красноярского края от 20.12.2012 № 3-957 «О временных мерах поддержки населения в целях обеспечения доступности коммунальных услуг»,  Законом Красноярского края от 01.12.2014 № 7-2835 «Об отдельных мерах по обеспечению ограничения платы граждан за коммунальные услуги».</w:t>
      </w:r>
    </w:p>
    <w:p w:rsidR="00635019" w:rsidRPr="00635019" w:rsidRDefault="00635019" w:rsidP="0063501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635019" w:rsidRDefault="00635019" w:rsidP="0063501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Увеличение доходов районного бюджета от реализации подпрограммы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не предполагается.</w:t>
      </w:r>
    </w:p>
    <w:p w:rsidR="00635019" w:rsidRPr="00635019" w:rsidRDefault="00635019" w:rsidP="0063501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019" w:rsidRPr="00635019" w:rsidRDefault="00635019" w:rsidP="0063501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ab/>
        <w:t>2.6. Мероприятия подпрограммы</w:t>
      </w:r>
    </w:p>
    <w:p w:rsidR="00635019" w:rsidRPr="00635019" w:rsidRDefault="00635019" w:rsidP="00635019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635019" w:rsidRPr="00635019" w:rsidRDefault="00635019" w:rsidP="00635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Дополнительных материальных и трудовых затрат на реализацию подпрограммы не потребуется.</w:t>
      </w:r>
      <w:r w:rsidRPr="00635019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635019" w:rsidRDefault="00635019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DB64F8" w:rsidRPr="00DB64F8" w:rsidTr="00DB64F8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4F8" w:rsidRDefault="00DB64F8" w:rsidP="00DB6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Приложение № 7 </w:t>
            </w:r>
          </w:p>
          <w:p w:rsidR="00DB64F8" w:rsidRDefault="00DB64F8" w:rsidP="00DB6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к постановлению администрации </w:t>
            </w:r>
          </w:p>
          <w:p w:rsidR="00DB64F8" w:rsidRPr="00DB64F8" w:rsidRDefault="00DB64F8" w:rsidP="00DB6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Богучанского района от  26.04.2022 № 345-п</w:t>
            </w:r>
          </w:p>
          <w:p w:rsidR="00DB64F8" w:rsidRDefault="00DB64F8" w:rsidP="00DB6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>Приложение № 2</w:t>
            </w:r>
            <w:r w:rsidRPr="00DB64F8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br/>
              <w:t>к подпрограмме "Создание условий для</w:t>
            </w:r>
          </w:p>
          <w:p w:rsidR="00DB64F8" w:rsidRDefault="00DB64F8" w:rsidP="00DB6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безубыточной деятельности организаций</w:t>
            </w:r>
          </w:p>
          <w:p w:rsidR="00DB64F8" w:rsidRDefault="00DB64F8" w:rsidP="00DB6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жилищно-коммунального комплекса Богучанского района"</w:t>
            </w:r>
          </w:p>
          <w:p w:rsidR="00DB64F8" w:rsidRPr="00DB64F8" w:rsidRDefault="00DB64F8" w:rsidP="00DB64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  <w:t xml:space="preserve"> </w:t>
            </w:r>
          </w:p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49"/>
        <w:gridCol w:w="1024"/>
        <w:gridCol w:w="479"/>
        <w:gridCol w:w="457"/>
        <w:gridCol w:w="777"/>
        <w:gridCol w:w="907"/>
        <w:gridCol w:w="907"/>
        <w:gridCol w:w="907"/>
        <w:gridCol w:w="907"/>
        <w:gridCol w:w="907"/>
        <w:gridCol w:w="1149"/>
      </w:tblGrid>
      <w:tr w:rsidR="00DB64F8" w:rsidRPr="00DB64F8" w:rsidTr="00DB64F8">
        <w:trPr>
          <w:trHeight w:val="161"/>
        </w:trPr>
        <w:tc>
          <w:tcPr>
            <w:tcW w:w="10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B64F8" w:rsidRPr="00DB64F8" w:rsidTr="00DB64F8">
        <w:trPr>
          <w:trHeight w:val="161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2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B64F8" w:rsidRPr="00DB64F8" w:rsidTr="00DB64F8">
        <w:trPr>
          <w:trHeight w:val="20"/>
        </w:trPr>
        <w:tc>
          <w:tcPr>
            <w:tcW w:w="10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очередной финансовый год 2022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  2021-2024гг.             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B64F8" w:rsidRPr="00DB64F8" w:rsidTr="00DB64F8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</w:tr>
      <w:tr w:rsidR="00DB64F8" w:rsidRPr="00DB64F8" w:rsidTr="00DB64F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B64F8" w:rsidRPr="00DB64F8" w:rsidTr="00DB64F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«Создание условий для безубыточной деятельности организаций жилищно-коммунального комплекса Богучанского района»</w:t>
            </w:r>
          </w:p>
        </w:tc>
      </w:tr>
      <w:tr w:rsidR="00DB64F8" w:rsidRPr="00DB64F8" w:rsidTr="00DB64F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DB64F8" w:rsidRPr="00DB64F8" w:rsidTr="00DB64F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DB64F8" w:rsidRPr="00DB64F8" w:rsidTr="00DB64F8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DB64F8" w:rsidRPr="00DB64F8" w:rsidTr="00DB64F8">
        <w:trPr>
          <w:trHeight w:val="2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1.1.  Предоставление субвенции на компенсацию выпадающих доходов энергоснабжающих организаций, связанных с применением государственных регулируемых цен (тарифов) на </w:t>
            </w: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электрическую энергию, вырабатываемую дизельными электростанциями на территории Богучанского района для населения.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администрация Богучанского района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17 936 600,00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17 100 500,00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69 238 100,00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Финансовая стабильность энергоснабжающих организаций, обеспечение доступности коммунальных услуг для 0,32 тыс.человек</w:t>
            </w:r>
          </w:p>
        </w:tc>
      </w:tr>
      <w:tr w:rsidR="00DB64F8" w:rsidRPr="00DB64F8" w:rsidTr="00DB64F8">
        <w:trPr>
          <w:trHeight w:val="20"/>
        </w:trPr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1.2. Предоставление субвенции на реализацию мер  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155 645 875,00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226 371 300,00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226 371 300,00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226 371 300,00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834 759 775,00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Финансовая стабильность организаций жилищно-коммунального комплекса, обеспечение доступности коммунальных услуг для 11,5 тыс.человек</w:t>
            </w:r>
          </w:p>
        </w:tc>
      </w:tr>
      <w:tr w:rsidR="00DB64F8" w:rsidRPr="00DB64F8" w:rsidTr="00DB64F8">
        <w:trPr>
          <w:trHeight w:val="20"/>
        </w:trPr>
        <w:tc>
          <w:tcPr>
            <w:tcW w:w="10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1 388 025,00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1 429 800,00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1 429 800,00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1 429 800,00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5 677 425,00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B64F8" w:rsidRPr="00DB64F8" w:rsidTr="00DB64F8">
        <w:trPr>
          <w:trHeight w:val="20"/>
        </w:trPr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1.3. Расходы организации  по подвозу воды населению, предприятиям, организациям 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Муниципальное казенное учреждение "Муниципальная пожарная часть №1"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0320080090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3 870 664,70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4 394 671,00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3 870 201,00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3 870 201,00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16 005 737,70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Финансовая стабильность  организаций, осуществляющих подвоз  воды населению, организациям, предприятиям  (население -3,3 тыс. чел., организации и  предприятия  - 8 ед.)</w:t>
            </w:r>
          </w:p>
        </w:tc>
      </w:tr>
      <w:tr w:rsidR="00DB64F8" w:rsidRPr="00DB64F8" w:rsidTr="00DB64F8">
        <w:trPr>
          <w:trHeight w:val="20"/>
        </w:trPr>
        <w:tc>
          <w:tcPr>
            <w:tcW w:w="10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0320087090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B64F8" w:rsidRPr="00DB64F8" w:rsidTr="00DB64F8">
        <w:trPr>
          <w:trHeight w:val="20"/>
        </w:trPr>
        <w:tc>
          <w:tcPr>
            <w:tcW w:w="10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0320081090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452 162,00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282 524,00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282 524,00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282 524,00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1 299 734,00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B64F8" w:rsidRPr="00DB64F8" w:rsidTr="00DB64F8">
        <w:trPr>
          <w:trHeight w:val="20"/>
        </w:trPr>
        <w:tc>
          <w:tcPr>
            <w:tcW w:w="10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032008Г090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450 850,00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4 045,00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528 515,00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528 515,00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1 511 925,00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B64F8" w:rsidRPr="00DB64F8" w:rsidTr="00DB64F8">
        <w:trPr>
          <w:trHeight w:val="20"/>
        </w:trPr>
        <w:tc>
          <w:tcPr>
            <w:tcW w:w="10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0320027241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245 167,00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245 167,00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DB64F8" w:rsidRPr="00DB64F8" w:rsidTr="00DB64F8">
        <w:trPr>
          <w:trHeight w:val="20"/>
        </w:trPr>
        <w:tc>
          <w:tcPr>
            <w:tcW w:w="216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179 784 176,70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249 868 007,00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249 622 840,00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928 897 863,70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DB64F8" w:rsidRPr="00DB64F8" w:rsidTr="00DB64F8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В том числе по источникам финансирования</w:t>
            </w:r>
          </w:p>
        </w:tc>
      </w:tr>
      <w:tr w:rsidR="00DB64F8" w:rsidRPr="00DB64F8" w:rsidTr="00DB64F8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174 970 500,00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245 146 767,00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244 901 600,00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909 920 467,00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DB64F8" w:rsidRPr="00DB64F8" w:rsidTr="00DB64F8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4 813 676,70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4 721 240,00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18 977 396,70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4F8" w:rsidRPr="00DB64F8" w:rsidRDefault="00DB64F8" w:rsidP="00DB6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DB64F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18"/>
          <w:szCs w:val="20"/>
          <w:lang w:eastAsia="ru-RU"/>
        </w:rPr>
        <w:t>Приложение № 8 к постановлению администрации Богучанского района от 26.04.2022 № 345-п</w:t>
      </w: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18"/>
          <w:szCs w:val="20"/>
          <w:lang w:eastAsia="ru-RU"/>
        </w:rPr>
        <w:t>Приложение  № 6</w:t>
      </w: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Подпрограмма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 xml:space="preserve">«Организация проведения капитального ремонта общего имущества в многоквартирных домах, расположенных на территории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Богучанского района»,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 xml:space="preserve">1. Паспорт подпрограммы </w:t>
      </w: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5"/>
        <w:gridCol w:w="5845"/>
      </w:tblGrid>
      <w:tr w:rsidR="00216448" w:rsidRPr="00216448" w:rsidTr="00216448">
        <w:trPr>
          <w:trHeight w:val="20"/>
        </w:trPr>
        <w:tc>
          <w:tcPr>
            <w:tcW w:w="1946" w:type="pct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054" w:type="pct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«Организация проведения капитального ремонта общего имущества в многоквартирных домах, расположенных на территории Богучанского района» (далее – подпрограмма)</w:t>
            </w:r>
          </w:p>
        </w:tc>
      </w:tr>
      <w:tr w:rsidR="00216448" w:rsidRPr="00216448" w:rsidTr="00216448">
        <w:trPr>
          <w:trHeight w:val="20"/>
        </w:trPr>
        <w:tc>
          <w:tcPr>
            <w:tcW w:w="1946" w:type="pct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054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216448" w:rsidRPr="00216448" w:rsidTr="00216448">
        <w:trPr>
          <w:trHeight w:val="20"/>
        </w:trPr>
        <w:tc>
          <w:tcPr>
            <w:tcW w:w="1946" w:type="pct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054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лесного хозяйства, жилищной политики, транспорта и связи администрации Богучанского района).</w:t>
            </w:r>
          </w:p>
        </w:tc>
      </w:tr>
      <w:tr w:rsidR="00216448" w:rsidRPr="00216448" w:rsidTr="00216448">
        <w:trPr>
          <w:trHeight w:val="20"/>
        </w:trPr>
        <w:tc>
          <w:tcPr>
            <w:tcW w:w="1946" w:type="pct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3054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Управление муниципальной собственностью Богучанского района (далее – УМС Богучанского района)</w:t>
            </w:r>
          </w:p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216448" w:rsidRPr="00216448" w:rsidTr="00216448">
        <w:trPr>
          <w:trHeight w:val="20"/>
        </w:trPr>
        <w:tc>
          <w:tcPr>
            <w:tcW w:w="1946" w:type="pct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054" w:type="pct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Цель: Создание условий для приведения жилищного фонда в надлежащее состояние.</w:t>
            </w:r>
          </w:p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Задача: Сохранение жилищного фонда на территории  Богучанского района, не признанного в установленном порядке аварийным и подлежащим сносу</w:t>
            </w:r>
            <w:r w:rsidRPr="00216448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.</w:t>
            </w:r>
          </w:p>
        </w:tc>
      </w:tr>
      <w:tr w:rsidR="00216448" w:rsidRPr="00216448" w:rsidTr="00216448">
        <w:trPr>
          <w:trHeight w:val="20"/>
        </w:trPr>
        <w:tc>
          <w:tcPr>
            <w:tcW w:w="1946" w:type="pct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Показатели результативности</w:t>
            </w:r>
          </w:p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подпрограммы</w:t>
            </w:r>
          </w:p>
        </w:tc>
        <w:tc>
          <w:tcPr>
            <w:tcW w:w="3054" w:type="pct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216448" w:rsidRPr="00216448" w:rsidTr="00216448">
        <w:trPr>
          <w:trHeight w:val="20"/>
        </w:trPr>
        <w:tc>
          <w:tcPr>
            <w:tcW w:w="1946" w:type="pct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3054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2021-2024 годы</w:t>
            </w:r>
          </w:p>
        </w:tc>
      </w:tr>
      <w:tr w:rsidR="00216448" w:rsidRPr="00216448" w:rsidTr="00216448">
        <w:trPr>
          <w:trHeight w:val="20"/>
        </w:trPr>
        <w:tc>
          <w:tcPr>
            <w:tcW w:w="1946" w:type="pct"/>
            <w:shd w:val="clear" w:color="auto" w:fill="auto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 с указанием на источники финансирования по годам реализации подпрограммы</w:t>
            </w:r>
          </w:p>
        </w:tc>
        <w:tc>
          <w:tcPr>
            <w:tcW w:w="3054" w:type="pct"/>
            <w:shd w:val="clear" w:color="auto" w:fill="auto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Общий объем финансирования подпрограммы составляет: 1 598 493,87 рублей, из них:</w:t>
            </w:r>
          </w:p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-    431 555,00 рублей;</w:t>
            </w:r>
          </w:p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-    628 030,87 рублей;</w:t>
            </w:r>
          </w:p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-    269 454,00 рублей;</w:t>
            </w:r>
          </w:p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-    269 454,00 рублей, в т.ч.:</w:t>
            </w:r>
          </w:p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0 ,00 рублей, из них:</w:t>
            </w:r>
          </w:p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-                 0,00 рублей;</w:t>
            </w:r>
          </w:p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-                 0,00 рублей;</w:t>
            </w:r>
          </w:p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-                 0,00 рублей;</w:t>
            </w:r>
          </w:p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-                 0,00 рублей,</w:t>
            </w:r>
          </w:p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 1 598 493,87 рублей, из них:</w:t>
            </w:r>
          </w:p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-    431 555,00 рублей;</w:t>
            </w:r>
          </w:p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-    628 030,87 рублей;</w:t>
            </w:r>
          </w:p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-    269 454,00 рублей;</w:t>
            </w:r>
          </w:p>
          <w:p w:rsidR="00216448" w:rsidRPr="00216448" w:rsidRDefault="00216448" w:rsidP="0021644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-      269 454,00 рублей.</w:t>
            </w:r>
          </w:p>
        </w:tc>
      </w:tr>
      <w:tr w:rsidR="00216448" w:rsidRPr="00216448" w:rsidTr="00216448">
        <w:trPr>
          <w:trHeight w:val="20"/>
        </w:trPr>
        <w:tc>
          <w:tcPr>
            <w:tcW w:w="1946" w:type="pct"/>
          </w:tcPr>
          <w:p w:rsidR="00216448" w:rsidRPr="00216448" w:rsidRDefault="00216448" w:rsidP="0021644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3054" w:type="pct"/>
            <w:shd w:val="clear" w:color="auto" w:fill="auto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Администрации Богучанского района (отдел лесного хозяйства, жилищной политики, транспорта и связи)</w:t>
            </w:r>
          </w:p>
        </w:tc>
      </w:tr>
    </w:tbl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2. Основные разделы подпрограммы</w:t>
      </w: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 xml:space="preserve">2.1. Постановка общерайонной проблемы 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обоснование необходимости разработки подпрограммы</w:t>
      </w: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статистическими данными площадь многоквартирных домов  Богучанского района составляет 173,72 тыс.м</w:t>
      </w:r>
      <w:r w:rsidRPr="002164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 xml:space="preserve"> – это 223 многоквартирных дома  (далее – МКД), без учета домов блокированной застройки, в том числе 6 МКД площадью 2,208 тыс.м</w:t>
      </w:r>
      <w:r w:rsidRPr="0021644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 xml:space="preserve"> Основная доля МКД, расположенных на территории Богучанского района, была введена в эксплуатацию за период 1964-1983 годы. </w:t>
      </w: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Характеристика по срокам эксплуатации МКД:</w:t>
      </w: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2465"/>
        <w:gridCol w:w="1116"/>
        <w:gridCol w:w="1849"/>
        <w:gridCol w:w="1820"/>
      </w:tblGrid>
      <w:tr w:rsidR="00216448" w:rsidRPr="00216448" w:rsidTr="00216448">
        <w:tc>
          <w:tcPr>
            <w:tcW w:w="1212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Площадь МКД, тыс.м</w:t>
            </w:r>
            <w:r w:rsidRPr="00216448">
              <w:rPr>
                <w:rFonts w:ascii="Times New Roman" w:eastAsia="Times New Roman" w:hAnsi="Times New Roman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951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Процент от общего коли-чества МКД</w:t>
            </w:r>
          </w:p>
        </w:tc>
      </w:tr>
      <w:tr w:rsidR="00216448" w:rsidRPr="00216448" w:rsidTr="00216448">
        <w:tc>
          <w:tcPr>
            <w:tcW w:w="1212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7,2%</w:t>
            </w:r>
          </w:p>
        </w:tc>
      </w:tr>
      <w:tr w:rsidR="00216448" w:rsidRPr="00216448" w:rsidTr="00216448">
        <w:tc>
          <w:tcPr>
            <w:tcW w:w="1212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1984г - 2003г</w:t>
            </w:r>
          </w:p>
        </w:tc>
        <w:tc>
          <w:tcPr>
            <w:tcW w:w="1288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966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27,52</w:t>
            </w:r>
          </w:p>
        </w:tc>
        <w:tc>
          <w:tcPr>
            <w:tcW w:w="951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15,7%</w:t>
            </w:r>
          </w:p>
        </w:tc>
      </w:tr>
      <w:tr w:rsidR="00216448" w:rsidRPr="00216448" w:rsidTr="00216448">
        <w:tc>
          <w:tcPr>
            <w:tcW w:w="1212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1964г – 1983г</w:t>
            </w:r>
          </w:p>
        </w:tc>
        <w:tc>
          <w:tcPr>
            <w:tcW w:w="1288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966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91,55</w:t>
            </w:r>
          </w:p>
        </w:tc>
        <w:tc>
          <w:tcPr>
            <w:tcW w:w="951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73,5%</w:t>
            </w:r>
          </w:p>
        </w:tc>
      </w:tr>
      <w:tr w:rsidR="00216448" w:rsidRPr="00216448" w:rsidTr="00216448">
        <w:tc>
          <w:tcPr>
            <w:tcW w:w="1212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до 1963г и более</w:t>
            </w:r>
          </w:p>
        </w:tc>
        <w:tc>
          <w:tcPr>
            <w:tcW w:w="1288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3,6%</w:t>
            </w:r>
          </w:p>
        </w:tc>
      </w:tr>
      <w:tr w:rsidR="00216448" w:rsidRPr="00216448" w:rsidTr="00216448">
        <w:tc>
          <w:tcPr>
            <w:tcW w:w="1212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966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187,79</w:t>
            </w:r>
          </w:p>
        </w:tc>
        <w:tc>
          <w:tcPr>
            <w:tcW w:w="951" w:type="pct"/>
            <w:vAlign w:val="center"/>
          </w:tcPr>
          <w:p w:rsidR="00216448" w:rsidRPr="00216448" w:rsidRDefault="00216448" w:rsidP="002164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21644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100%</w:t>
            </w:r>
          </w:p>
        </w:tc>
      </w:tr>
    </w:tbl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наймодателем,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216448" w:rsidRPr="00216448" w:rsidRDefault="00216448" w:rsidP="002164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216448" w:rsidRPr="00216448" w:rsidRDefault="00216448" w:rsidP="002164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216448" w:rsidRPr="00216448" w:rsidRDefault="00216448" w:rsidP="002164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216448">
        <w:rPr>
          <w:rFonts w:ascii="Times New Roman" w:eastAsia="Times New Roman" w:hAnsi="Times New Roman"/>
          <w:sz w:val="20"/>
          <w:szCs w:val="20"/>
          <w:lang w:val="en-US" w:eastAsia="ru-RU"/>
        </w:rPr>
        <w:t>N</w:t>
      </w: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216448" w:rsidRPr="00216448" w:rsidRDefault="00216448" w:rsidP="002164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216448" w:rsidRPr="00216448" w:rsidRDefault="00216448" w:rsidP="002164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</w:t>
      </w: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216448" w:rsidRPr="00216448" w:rsidRDefault="00216448" w:rsidP="002164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216448">
        <w:rPr>
          <w:rFonts w:ascii="Times New Roman" w:eastAsia="Times New Roman" w:hAnsi="Times New Roman"/>
          <w:sz w:val="20"/>
          <w:szCs w:val="20"/>
          <w:lang w:val="en-US" w:eastAsia="ru-RU"/>
        </w:rPr>
        <w:t>IX</w:t>
      </w: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216448" w:rsidRPr="00216448" w:rsidRDefault="00216448" w:rsidP="002164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216448" w:rsidRPr="00216448" w:rsidRDefault="00216448" w:rsidP="002164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 xml:space="preserve">В том числе,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216448" w:rsidRPr="00216448" w:rsidRDefault="00216448" w:rsidP="002164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216448" w:rsidRPr="00216448" w:rsidRDefault="00216448" w:rsidP="002164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216448" w:rsidRPr="00216448" w:rsidRDefault="00216448" w:rsidP="002164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216448" w:rsidRPr="00216448" w:rsidRDefault="00216448" w:rsidP="002164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216448" w:rsidRPr="00216448" w:rsidRDefault="00216448" w:rsidP="002164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</w:p>
    <w:p w:rsidR="00216448" w:rsidRPr="00216448" w:rsidRDefault="00216448" w:rsidP="002164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216448" w:rsidRPr="00216448" w:rsidRDefault="00216448" w:rsidP="002164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Настоящая подпрограмма разработана с целью</w:t>
      </w:r>
      <w:r w:rsidRPr="00216448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создания условий для приведения жилищного фонда в надлежащее состояние, так как в ближайшей перспективе планируется решить задачу: сохранение жилищного фонда на территории Богучанского района, не признанного в установленном порядке аварийным и подлежащим сносу.</w:t>
      </w:r>
    </w:p>
    <w:p w:rsidR="00216448" w:rsidRPr="00216448" w:rsidRDefault="00216448" w:rsidP="0021644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рамках данной задачи планируется провести капитальный ремонт в многоквартирных домах, расположенных на территории Богучанского района, за счет создания региональных систем капитального ремонта, а также путем внедрения устойчивых механизмов и инструментов финансовой поддержки проведения капитального ремонта.  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16448" w:rsidRPr="00216448" w:rsidRDefault="00216448" w:rsidP="003A2027">
      <w:pPr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Основная цель, задачи, этапы и сроки выполнения подпрограммы, показатели результативности</w:t>
      </w: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Основной целью настоящей подпрограммы является: </w:t>
      </w:r>
      <w:r w:rsidRPr="002164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создание условий для приведения жилищного фонда в надлежащее состояние.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Достижение цели подпрограммы осуществляется путем решения следующей основной задачи: сохранение жилищного фонда на территории Богучанского района, не признанного в установленном порядке аварийным или подлежащим сносу. </w:t>
      </w:r>
    </w:p>
    <w:p w:rsidR="00216448" w:rsidRPr="00216448" w:rsidRDefault="00216448" w:rsidP="0021644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В рамках задачи запланировано</w:t>
      </w:r>
      <w:r w:rsidRPr="00216448">
        <w:rPr>
          <w:rFonts w:ascii="Times New Roman" w:eastAsia="Times New Roman" w:hAnsi="Times New Roman"/>
          <w:bCs/>
          <w:sz w:val="20"/>
          <w:szCs w:val="20"/>
          <w:lang w:eastAsia="ru-RU"/>
        </w:rPr>
        <w:t>: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bCs/>
          <w:sz w:val="20"/>
          <w:szCs w:val="20"/>
          <w:lang w:eastAsia="ru-RU"/>
        </w:rPr>
        <w:t>1.1. Перечисление взносов на капитальный ремонт общего имущества в МКД в части муниципального жилищного фонда МО Богучанский район на счет Регионального оператора.</w:t>
      </w: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Сумма взноса рассчитывается исходя из площади жилых помещений жилищного фонда МО Богучанский район, умноженной на минимальный размер взноса на капитальный ремонт общего имущества в МКД, установленый постановлением Правительства Красноярского края от 27.12.2016 № 670-п.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Муниципальным заказчиком – координатором подпрограммы является администрация Богучанского района (отдел лесного хозяйства, жилищной политики, транспорта и связи), к компетенции которого в области реализации мерпориятий относятся: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Исполнителями меропр</w:t>
      </w:r>
      <w:r w:rsidRPr="002164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иятий подпрограммы и главными распорядителями средств является УМС Богучанского района.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рамках организации процесса капитального ремонта МКД на УМС Богучанского района возложено своевременное перечисление взносов на капитальный ремонт общего имущества в МКД  в части муниципального жилищного фонда МО Богучанский район на счет Регионального оператора. 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Перечень показателей результативности  подпрограммы представлен в приложении №  1 к настоящей подпрограмме.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2.3. Механизм реализации подпрограммы</w:t>
      </w:r>
    </w:p>
    <w:p w:rsidR="00216448" w:rsidRPr="00216448" w:rsidRDefault="00216448" w:rsidP="00216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- мониторинг эффективности реал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изации мероприятий подпрограммы</w:t>
      </w: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и расходования выделяемых бюджетных средств, подготовку отчетов о ходе реализации подпрограммы;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- внесение предложений о корректировке мероприятий подпрограммы</w:t>
      </w: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br/>
        <w:t>в соответствии с основными параметрами и приоритетами социально-экономического развития Богучанского района.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Исполнителем мероприятий подпрограммы и главным распорядителем средств является УМС Богучанского района.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Жилищный кодекс Российской Федерации;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</w:t>
      </w: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216448" w:rsidRPr="00216448" w:rsidRDefault="00216448" w:rsidP="002164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16448" w:rsidRPr="00216448" w:rsidRDefault="00216448" w:rsidP="00216448">
      <w:pPr>
        <w:spacing w:after="0" w:line="240" w:lineRule="auto"/>
        <w:ind w:firstLine="70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</w:t>
      </w:r>
      <w:hyperlink r:id="rId33" w:history="1">
        <w:r w:rsidRPr="00216448">
          <w:rPr>
            <w:rFonts w:ascii="Times New Roman" w:eastAsia="Times New Roman" w:hAnsi="Times New Roman"/>
            <w:sz w:val="20"/>
            <w:szCs w:val="20"/>
            <w:lang w:eastAsia="ru-RU"/>
          </w:rPr>
          <w:t>Порядком</w:t>
        </w:r>
      </w:hyperlink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Контроль за целевым и эффективным использованием средств районного бюджета,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связи).</w:t>
      </w:r>
    </w:p>
    <w:p w:rsidR="00216448" w:rsidRPr="00216448" w:rsidRDefault="00216448" w:rsidP="0021644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связи).</w:t>
      </w:r>
    </w:p>
    <w:p w:rsidR="00216448" w:rsidRPr="00216448" w:rsidRDefault="00216448" w:rsidP="0021644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448" w:rsidRPr="00216448" w:rsidRDefault="00216448" w:rsidP="0021644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216448" w:rsidRPr="00216448" w:rsidRDefault="00216448" w:rsidP="0021644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448" w:rsidRPr="00216448" w:rsidRDefault="00216448" w:rsidP="0021644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Планируемое изменение показателей, характеризующих уровень сохранения жилищного фонда на территории Богучанского района, а также экономический эффект в результате реализации мероприятий подпрограммы, представлены в приложении № 1 к подпрограмме.</w:t>
      </w:r>
    </w:p>
    <w:p w:rsidR="00216448" w:rsidRPr="00216448" w:rsidRDefault="00216448" w:rsidP="0021644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216448" w:rsidRPr="00216448" w:rsidRDefault="00216448" w:rsidP="0021644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Увеличение доходов районного бюджета от реализации под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программы </w:t>
      </w: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не предполагается.</w:t>
      </w:r>
    </w:p>
    <w:p w:rsidR="00216448" w:rsidRPr="00216448" w:rsidRDefault="00216448" w:rsidP="0021644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216448" w:rsidRPr="00216448" w:rsidRDefault="00216448" w:rsidP="0021644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2.6. Мероприятия подпрограммы</w:t>
      </w:r>
    </w:p>
    <w:p w:rsidR="00216448" w:rsidRPr="00216448" w:rsidRDefault="00216448" w:rsidP="0021644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216448" w:rsidRPr="00216448" w:rsidRDefault="00216448" w:rsidP="002164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 финансовые затраты подлежат корректировке. </w:t>
      </w:r>
      <w:r w:rsidRPr="00216448">
        <w:rPr>
          <w:rFonts w:ascii="Times New Roman" w:eastAsia="Times New Roman" w:hAnsi="Times New Roman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4E1DDF" w:rsidRPr="004E1DDF" w:rsidTr="004E1DD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9</w:t>
            </w:r>
            <w:r w:rsidRPr="004E1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постановлению администрации</w:t>
            </w:r>
          </w:p>
          <w:p w:rsidR="004E1DDF" w:rsidRP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Богучанского района от 26.04.2022 № 345-п</w:t>
            </w:r>
          </w:p>
          <w:p w:rsid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4E1D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"Организация проведения </w:t>
            </w:r>
          </w:p>
          <w:p w:rsid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капитального ремонта общего имущества</w:t>
            </w:r>
          </w:p>
          <w:p w:rsid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домах, </w:t>
            </w:r>
          </w:p>
          <w:p w:rsid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расположенных на территории Богучанского района"</w:t>
            </w:r>
          </w:p>
          <w:p w:rsidR="004E1DDF" w:rsidRP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80"/>
        <w:gridCol w:w="1061"/>
        <w:gridCol w:w="537"/>
        <w:gridCol w:w="510"/>
        <w:gridCol w:w="890"/>
        <w:gridCol w:w="934"/>
        <w:gridCol w:w="934"/>
        <w:gridCol w:w="823"/>
        <w:gridCol w:w="823"/>
        <w:gridCol w:w="630"/>
        <w:gridCol w:w="1248"/>
      </w:tblGrid>
      <w:tr w:rsidR="004E1DDF" w:rsidRPr="004E1DDF" w:rsidTr="004E1DDF">
        <w:trPr>
          <w:trHeight w:val="161"/>
        </w:trPr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62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результатов,  рублей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E1DDF" w:rsidRPr="004E1DDF" w:rsidTr="004E1DDF">
        <w:trPr>
          <w:trHeight w:val="161"/>
        </w:trPr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7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62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E1DDF" w:rsidRPr="004E1DDF" w:rsidTr="004E1DDF">
        <w:trPr>
          <w:trHeight w:val="20"/>
        </w:trPr>
        <w:tc>
          <w:tcPr>
            <w:tcW w:w="10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текущий финансовый год 2021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очередной финансовый год 2022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  2021-2024гг.             </w:t>
            </w: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E1DDF" w:rsidRPr="004E1DDF" w:rsidTr="004E1DDF">
        <w:trPr>
          <w:trHeight w:val="20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</w:tr>
      <w:tr w:rsidR="004E1DDF" w:rsidRPr="004E1DDF" w:rsidTr="004E1DD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Богучанского района "Реформирование и модернизация жилищно-коммунального хозяйства и повышение энергетической эффективности" </w:t>
            </w:r>
          </w:p>
        </w:tc>
      </w:tr>
      <w:tr w:rsidR="004E1DDF" w:rsidRPr="004E1DDF" w:rsidTr="004E1DD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Подпрограма "Организация проведения капитального ремонта общего имущества в многоквартирных домах, расположенных на территории Богучанского района" </w:t>
            </w:r>
          </w:p>
        </w:tc>
      </w:tr>
      <w:tr w:rsidR="004E1DDF" w:rsidRPr="004E1DDF" w:rsidTr="004E1DD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подпрограммы: Создание условий для приведения жилищного фонда в надлежащее состояние</w:t>
            </w:r>
          </w:p>
        </w:tc>
      </w:tr>
      <w:tr w:rsidR="004E1DDF" w:rsidRPr="004E1DDF" w:rsidTr="004E1DD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4E1DDF" w:rsidRPr="004E1DDF" w:rsidTr="004E1DDF">
        <w:trPr>
          <w:trHeight w:val="20"/>
        </w:trPr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1.1. Перечисление взносов на капитальный ремонт общего имущества в МКД в части муниципального жилищного фонда МО Богучанский район на счет Регионального </w:t>
            </w: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оператора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УМС Богучанского района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0330080000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1 598 493,87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Уровень оплаты взносов на капитальный ремонт общего имущества в МКД в части муниципального жилищного фонда МО Богучанский район в размере 100 % от начисленных </w:t>
            </w: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платежей</w:t>
            </w:r>
          </w:p>
        </w:tc>
      </w:tr>
      <w:tr w:rsidR="004E1DDF" w:rsidRPr="004E1DDF" w:rsidTr="004E1DDF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1 598 493,87</w:t>
            </w: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E1DDF" w:rsidRPr="004E1DDF" w:rsidTr="004E1DDF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том числе по источникам финансирования          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E1DDF" w:rsidRPr="004E1DDF" w:rsidTr="004E1DDF">
        <w:trPr>
          <w:trHeight w:val="20"/>
        </w:trPr>
        <w:tc>
          <w:tcPr>
            <w:tcW w:w="24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431 555,00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628 030,87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269 454,00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1 598 493,87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DDF" w:rsidRPr="004E1DDF" w:rsidRDefault="004E1DDF" w:rsidP="004E1DD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18"/>
          <w:szCs w:val="20"/>
          <w:lang w:eastAsia="ru-RU"/>
        </w:rPr>
        <w:t xml:space="preserve">Приложение № 10 к постановлению </w:t>
      </w:r>
    </w:p>
    <w:p w:rsidR="004E1DDF" w:rsidRPr="004E1DDF" w:rsidRDefault="004E1DDF" w:rsidP="004E1DD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18"/>
          <w:szCs w:val="20"/>
          <w:lang w:eastAsia="ru-RU"/>
        </w:rPr>
        <w:t xml:space="preserve">администрации Богучанского района </w:t>
      </w:r>
    </w:p>
    <w:p w:rsidR="004E1DDF" w:rsidRPr="004E1DDF" w:rsidRDefault="004E1DDF" w:rsidP="004E1DD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18"/>
          <w:szCs w:val="20"/>
          <w:lang w:eastAsia="ru-RU"/>
        </w:rPr>
        <w:t>от 26.04.2022 № 345-п</w:t>
      </w:r>
    </w:p>
    <w:p w:rsidR="004E1DDF" w:rsidRPr="004E1DDF" w:rsidRDefault="004E1DDF" w:rsidP="004E1DD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18"/>
          <w:szCs w:val="20"/>
          <w:lang w:eastAsia="ru-RU"/>
        </w:rPr>
        <w:t>Приложение № 8</w:t>
      </w:r>
    </w:p>
    <w:p w:rsidR="004E1DDF" w:rsidRPr="004E1DDF" w:rsidRDefault="004E1DDF" w:rsidP="004E1DDF">
      <w:pPr>
        <w:spacing w:after="0" w:line="240" w:lineRule="auto"/>
        <w:ind w:left="5103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18"/>
          <w:szCs w:val="20"/>
          <w:lang w:eastAsia="ru-RU"/>
        </w:rPr>
        <w:t xml:space="preserve">к муниципальной программе Богучанского района «Реформирование и модернизация жилищно-коммунального хозяйства и повышение энергетической эффективности» </w:t>
      </w:r>
    </w:p>
    <w:p w:rsidR="004E1DDF" w:rsidRPr="004E1DDF" w:rsidRDefault="004E1DDF" w:rsidP="004E1D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DDF" w:rsidRPr="004E1DDF" w:rsidRDefault="004E1DDF" w:rsidP="004E1D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Подпрограмма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«Реконструкция и капитальный ремонт объектов коммунальной инфраструктуры муниципального образования Богучанский район», реализуемой в рамках муниципальной программы  «Реформирование и модернизация жилищно-коммунального хозяйства и повышение энергетической эффективности»</w:t>
      </w:r>
    </w:p>
    <w:p w:rsidR="004E1DDF" w:rsidRPr="004E1DDF" w:rsidRDefault="004E1DDF" w:rsidP="004E1D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DDF" w:rsidRPr="004E1DDF" w:rsidRDefault="004E1DDF" w:rsidP="003A2027">
      <w:pPr>
        <w:numPr>
          <w:ilvl w:val="0"/>
          <w:numId w:val="28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Паспорт подпрограммы</w:t>
      </w:r>
    </w:p>
    <w:p w:rsidR="004E1DDF" w:rsidRPr="004E1DDF" w:rsidRDefault="004E1DDF" w:rsidP="004E1DDF">
      <w:pPr>
        <w:spacing w:after="0" w:line="240" w:lineRule="auto"/>
        <w:ind w:left="1065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7"/>
      </w:tblGrid>
      <w:tr w:rsidR="004E1DDF" w:rsidRPr="004E1DDF" w:rsidTr="004E1DDF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DDF" w:rsidRPr="004E1DDF" w:rsidRDefault="004E1DDF" w:rsidP="004E1DD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DDF" w:rsidRPr="004E1DDF" w:rsidRDefault="004E1DDF" w:rsidP="004E1DD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«Реконструкция и капитальный ремонт объектов коммунальной инфраструктуры муниципального образования Богучанский район»  (далее – подпрограмма)</w:t>
            </w:r>
          </w:p>
        </w:tc>
      </w:tr>
      <w:tr w:rsidR="004E1DDF" w:rsidRPr="004E1DDF" w:rsidTr="004E1DDF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DDF" w:rsidRPr="004E1DDF" w:rsidRDefault="004E1DDF" w:rsidP="004E1DD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E1DDF" w:rsidRPr="004E1DDF" w:rsidTr="004E1DDF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DDF" w:rsidRPr="004E1DDF" w:rsidRDefault="004E1DDF" w:rsidP="004E1DD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4E1DDF" w:rsidRPr="004E1DDF" w:rsidRDefault="004E1DDF" w:rsidP="004E1DD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</w:t>
            </w:r>
          </w:p>
        </w:tc>
      </w:tr>
      <w:tr w:rsidR="004E1DDF" w:rsidRPr="004E1DDF" w:rsidTr="004E1DDF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DDF" w:rsidRPr="004E1DDF" w:rsidRDefault="004E1DDF" w:rsidP="004E1DD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УМС Богучанского района</w:t>
            </w:r>
          </w:p>
          <w:p w:rsidR="004E1DDF" w:rsidRPr="004E1DDF" w:rsidRDefault="004E1DDF" w:rsidP="004E1DD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E1DDF" w:rsidRPr="004E1DDF" w:rsidTr="004E1DDF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DDF" w:rsidRPr="004E1DDF" w:rsidRDefault="004E1DDF" w:rsidP="004E1DD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DDF" w:rsidRPr="004E1DDF" w:rsidRDefault="004E1DDF" w:rsidP="004E1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      </w:r>
          </w:p>
          <w:p w:rsidR="004E1DDF" w:rsidRPr="004E1DDF" w:rsidRDefault="004E1DDF" w:rsidP="004E1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Для реализации цели необходимо решение следующей задачи:</w:t>
            </w:r>
          </w:p>
          <w:p w:rsidR="004E1DDF" w:rsidRPr="004E1DDF" w:rsidRDefault="004E1DDF" w:rsidP="004E1DDF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1.Обеспечение надежной эксплуатации объектов коммунальной инфраструктуры муниципального образования Богучанский район.</w:t>
            </w:r>
          </w:p>
        </w:tc>
      </w:tr>
      <w:tr w:rsidR="004E1DDF" w:rsidRPr="004E1DDF" w:rsidTr="004E1DDF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DDF" w:rsidRPr="004E1DDF" w:rsidRDefault="004E1DDF" w:rsidP="004E1DD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DDF" w:rsidRPr="004E1DDF" w:rsidRDefault="004E1DDF" w:rsidP="004E1D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4E1DDF" w:rsidRPr="004E1DDF" w:rsidTr="004E1DDF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DDF" w:rsidRPr="004E1DDF" w:rsidRDefault="004E1DDF" w:rsidP="004E1DD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E1DDF" w:rsidRPr="004E1DDF" w:rsidRDefault="004E1DDF" w:rsidP="004E1DD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2021 – 2024 годы</w:t>
            </w:r>
          </w:p>
        </w:tc>
      </w:tr>
      <w:tr w:rsidR="004E1DDF" w:rsidRPr="004E1DDF" w:rsidTr="004E1DDF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DDF" w:rsidRPr="004E1DDF" w:rsidRDefault="004E1DDF" w:rsidP="004E1DD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62 153 085,68 рублей, из них: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 – 46 702 508,48 рублей;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 – 15 450 577,20 рублей;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 –                 0,00 рублей;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 –                 0,00 рублей, в т.ч: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 – 0,00 рублей, их них: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2020 году  –                   0,00 рублей;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 –                   0,00 рублей;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 –                   0,00 рублей;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 –                   0,00 рублей;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 – 0,00 рублей, из них: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 –                 0,00 рублей;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 –                 0,00 рублей;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 –                 0,00 рублей;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2024 году  –                 0,00 рублей.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 –62 153 085,68 рублей, из них: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2021 году  –  46 702 508,48 рублей;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2022 году  –  15 450 577,20 рублей;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2023 году  –                  0,00 рублей;</w:t>
            </w:r>
          </w:p>
          <w:p w:rsidR="004E1DDF" w:rsidRPr="004E1DDF" w:rsidRDefault="004E1DDF" w:rsidP="004E1D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в 2024 году  –                  0,00 рублей. </w:t>
            </w:r>
          </w:p>
        </w:tc>
      </w:tr>
      <w:tr w:rsidR="004E1DDF" w:rsidRPr="004E1DDF" w:rsidTr="004E1DDF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DDF" w:rsidRPr="004E1DDF" w:rsidRDefault="004E1DDF" w:rsidP="004E1DD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Система организации контроля  за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Администрация Богучанского района </w:t>
            </w:r>
          </w:p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(отдел лесного хозяйства, жилищной политики, транспорта и связи);</w:t>
            </w:r>
          </w:p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4E1DDF" w:rsidRPr="004E1DDF" w:rsidRDefault="004E1DDF" w:rsidP="004E1DD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УМС Богучанского района.</w:t>
            </w:r>
          </w:p>
        </w:tc>
      </w:tr>
    </w:tbl>
    <w:p w:rsidR="004E1DDF" w:rsidRPr="004E1DDF" w:rsidRDefault="004E1DDF" w:rsidP="004E1D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DDF" w:rsidRPr="004E1DDF" w:rsidRDefault="004E1DDF" w:rsidP="004E1D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  <w:t>Основные разделы подпрограммы</w:t>
      </w:r>
    </w:p>
    <w:p w:rsidR="004E1DDF" w:rsidRPr="004E1DDF" w:rsidRDefault="004E1DDF" w:rsidP="004E1D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DDF" w:rsidRPr="004E1DDF" w:rsidRDefault="004E1DDF" w:rsidP="004E1D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  <w:t>2.1. Постановка общерайонной проблемы и обоснование необходимости разработки подпрограммы.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DDF" w:rsidRPr="004E1DDF" w:rsidRDefault="004E1DDF" w:rsidP="004E1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Коммунальный комплекс Богучанского района (далее - район) характеризуется:</w:t>
      </w:r>
    </w:p>
    <w:p w:rsidR="004E1DDF" w:rsidRPr="004E1DDF" w:rsidRDefault="004E1DDF" w:rsidP="004E1D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значительным уровнем износа объектов коммунального назначения;</w:t>
      </w:r>
    </w:p>
    <w:p w:rsidR="004E1DDF" w:rsidRPr="004E1DDF" w:rsidRDefault="004E1DDF" w:rsidP="004E1D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 xml:space="preserve">сверхнормативными потерями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энергоресурсов на всех стадиях </w:t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Услуги в сфере теплоснабжения жилищно-коммунального хозяйства предоставляют 40  котельных, из них 19 теплоисточников  мощностью менее 3 Гкал/ч (60%),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26%. Из общего количества установленных котлов в котельных коммунального комплекса только 35%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В настоящее время из 149,039 км сетей теплоснабжения – 108,27 км требуют замены.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Основными источниками водоснабжения населения Богучанского района являются напорные и безнапорные подземные источники.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 xml:space="preserve">Централизованным водоснабжением в районе обеспечено 51,38% населения, нецентрализованными водоисточниками пользуется 48,62% потребителей. Доля жителей, пользующихся привозной водой, составляет 11,0%. </w:t>
      </w:r>
    </w:p>
    <w:p w:rsidR="004E1DDF" w:rsidRPr="004E1DDF" w:rsidRDefault="004E1DDF" w:rsidP="004E1DDF">
      <w:pPr>
        <w:tabs>
          <w:tab w:val="left" w:pos="0"/>
          <w:tab w:val="left" w:pos="1080"/>
        </w:tabs>
        <w:spacing w:after="0" w:line="240" w:lineRule="auto"/>
        <w:ind w:right="76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Доля населения района, обеспеченного доброкачественной питьевого водой, составляет 91,4%.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 xml:space="preserve"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 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В настоящее время из 191,274 км сетей водоснабжения – 125,72 км требуют замены.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 xml:space="preserve">Действующие очистные сооружения канализации не обеспечивают требуемой степени очистки сточных вод. Очистные сооружения канализации приняты в эксплуатацию с 1976 года и требуют капитального ремонта. 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Канализационные очистные сооружения, выполняющие барьерную функцию и осуществляющие очистку сточных вод, эксплуатируются в течении 40 лет без проведения реконструкции, не обеспечивают необходимую степень очистки в соответствии с требованием действующего природоохранного законодательства.</w:t>
      </w:r>
    </w:p>
    <w:p w:rsidR="004E1DDF" w:rsidRPr="004E1DDF" w:rsidRDefault="004E1DDF" w:rsidP="004E1D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В районе существует проблема обеспечения объектов теплоснабжения, водозаборных и водоочистных сооружений, сооружений канализации резервными, в т.ч. автономными, источниками электроснабжения. Отсутствие резервного электроснабжения было обусловлено и объективными причинами, такими, как наличие одной подстанции на вводе в населенный пункт и отсутствием независимого резервного ввода линии электропередач, а также значительной удаленностью от магистральных электрических сетей.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Электроснабжение северных территорий и поселений, удаленных от централизованной системы энергоснабжения, обеспечивается 4 автономными энергоисточниками (дизельными электростанциями) суммарной мощностью 490 кВт, работающими на жидком топливе. Энергооборудование большинства станций имеет износ 60%. Подача электроэнергии потребителям производится по электрическим сетям протяженностью 14,29 км.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ограниченностью собственных средств предприятий на капитальный  ремонт, реконструкцию и обновление основных фондов;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4E1DDF" w:rsidRPr="004E1DDF" w:rsidRDefault="004E1DDF" w:rsidP="004E1D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 xml:space="preserve"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</w:t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4E1DDF" w:rsidRPr="004E1DDF" w:rsidRDefault="004E1DDF" w:rsidP="004E1D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4E1DDF" w:rsidRPr="004E1DDF" w:rsidRDefault="004E1DDF" w:rsidP="004E1D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муниципальных образований Богучанского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4E1DDF" w:rsidRPr="004E1DDF" w:rsidRDefault="004E1DDF" w:rsidP="004E1D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4E1DDF" w:rsidRPr="004E1DDF" w:rsidRDefault="004E1DDF" w:rsidP="004E1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DDF" w:rsidRPr="004E1DDF" w:rsidRDefault="004E1DDF" w:rsidP="004E1D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2.2. Основная цель и задачи, этапы и сроки выполнения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подпрограммы, показатели результативности</w:t>
      </w:r>
    </w:p>
    <w:p w:rsidR="004E1DDF" w:rsidRPr="004E1DDF" w:rsidRDefault="004E1DDF" w:rsidP="004E1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район.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Основной задачей является обеспечение надежной эксплуатации объектов коммунальной инфраструктуры муниципального образования Богучанский район.</w:t>
      </w:r>
    </w:p>
    <w:p w:rsidR="004E1DDF" w:rsidRPr="004E1DDF" w:rsidRDefault="004E1DDF" w:rsidP="004E1DDF">
      <w:pPr>
        <w:spacing w:after="0" w:line="240" w:lineRule="auto"/>
        <w:ind w:firstLine="567"/>
        <w:jc w:val="both"/>
        <w:rPr>
          <w:rFonts w:cs="Calibri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В рамках настоящей задачи планируется провести капитальный ремонт сетей тепло-,водоснабжения,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4E1DDF" w:rsidRPr="004E1DDF" w:rsidRDefault="004E1DDF" w:rsidP="004E1D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Срок реализации подпрограммы:  2021 -2024 годы.</w:t>
      </w:r>
    </w:p>
    <w:p w:rsidR="004E1DDF" w:rsidRPr="004E1DDF" w:rsidRDefault="004E1DDF" w:rsidP="004E1D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4E1DDF" w:rsidRPr="004E1DDF" w:rsidRDefault="004E1DDF" w:rsidP="004E1D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рамках задач, стоящих перед администрацией Богучанского района сформирована подпрограмма. </w:t>
      </w:r>
    </w:p>
    <w:p w:rsidR="004E1DDF" w:rsidRPr="004E1DDF" w:rsidRDefault="004E1DDF" w:rsidP="004E1D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4E1DDF" w:rsidRPr="004E1DDF" w:rsidRDefault="004E1DDF" w:rsidP="004E1D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консолидация средств для реализации приоритетных направлений развития коммунального комплекса Богучанского района;</w:t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4E1DDF" w:rsidRPr="004E1DDF" w:rsidRDefault="004E1DDF" w:rsidP="004E1D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4E1DDF" w:rsidRPr="004E1DDF" w:rsidRDefault="004E1DDF" w:rsidP="004E1D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</w:p>
    <w:p w:rsidR="004E1DDF" w:rsidRPr="004E1DDF" w:rsidRDefault="004E1DDF" w:rsidP="004E1D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оценка потребностей в финансовых средствах;</w:t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4E1DDF" w:rsidRPr="004E1DDF" w:rsidRDefault="004E1DDF" w:rsidP="004E1D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4E1DDF" w:rsidRPr="004E1DDF" w:rsidRDefault="004E1DDF" w:rsidP="004E1D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 xml:space="preserve">К компетенции администрации Богучанского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4E1DDF" w:rsidRPr="004E1DDF" w:rsidRDefault="004E1DDF" w:rsidP="004E1D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4E1DDF" w:rsidRPr="004E1DDF" w:rsidRDefault="004E1DDF" w:rsidP="004E1D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4E1DDF" w:rsidRPr="004E1DDF" w:rsidRDefault="004E1DDF" w:rsidP="004E1D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</w:p>
    <w:p w:rsidR="004E1DDF" w:rsidRPr="004E1DDF" w:rsidRDefault="004E1DDF" w:rsidP="004E1D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4E1DDF" w:rsidRPr="004E1DDF" w:rsidRDefault="004E1DDF" w:rsidP="004E1D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 xml:space="preserve">подготовка ежегодного отчета о ходе реализации подпрограммы. </w:t>
      </w:r>
    </w:p>
    <w:p w:rsidR="004E1DDF" w:rsidRPr="004E1DDF" w:rsidRDefault="004E1DDF" w:rsidP="004E1D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Достижимость и измеряемость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1 к настоящей подпрограмме.</w:t>
      </w:r>
    </w:p>
    <w:p w:rsidR="004E1DDF" w:rsidRPr="004E1DDF" w:rsidRDefault="004E1DDF" w:rsidP="004E1D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DDF" w:rsidRPr="004E1DDF" w:rsidRDefault="004E1DDF" w:rsidP="004E1D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2.3. Механизм реализации подпрограммы</w:t>
      </w:r>
    </w:p>
    <w:p w:rsidR="004E1DDF" w:rsidRPr="004E1DDF" w:rsidRDefault="004E1DDF" w:rsidP="004E1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DDF" w:rsidRPr="004E1DDF" w:rsidRDefault="004E1DDF" w:rsidP="004E1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показателей результативности.</w:t>
      </w:r>
    </w:p>
    <w:p w:rsidR="004E1DDF" w:rsidRPr="004E1DDF" w:rsidRDefault="004E1DDF" w:rsidP="004E1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Администрация Богучанского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4E1DDF" w:rsidRPr="004E1DDF" w:rsidRDefault="004E1DDF" w:rsidP="004E1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4E1DDF" w:rsidRPr="004E1DDF" w:rsidRDefault="004E1DDF" w:rsidP="004E1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4E1DDF" w:rsidRPr="004E1DDF" w:rsidRDefault="004E1DDF" w:rsidP="004E1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4E1DDF" w:rsidRPr="004E1DDF" w:rsidRDefault="004E1DDF" w:rsidP="004E1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Богучанского района.</w:t>
      </w:r>
    </w:p>
    <w:p w:rsidR="004E1DDF" w:rsidRPr="004E1DDF" w:rsidRDefault="004E1DDF" w:rsidP="004E1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Богучанского района,   которые осуществляют асходование бюджетных средств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1DDF" w:rsidRPr="004E1DDF" w:rsidRDefault="004E1DDF" w:rsidP="004E1D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Комплекс мер, осуществляемых исполнителем подпрограммы, заключается в реализации организационных, экономических и правовых механизмов.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4E1DDF" w:rsidRPr="004E1DDF" w:rsidRDefault="004E1DDF" w:rsidP="004E1D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Федеральный закон от 27.07.2010 № 190-ФЗ «О теплоснабжении»;</w:t>
      </w:r>
    </w:p>
    <w:p w:rsidR="004E1DDF" w:rsidRPr="004E1DDF" w:rsidRDefault="004E1DDF" w:rsidP="004E1DDF">
      <w:pPr>
        <w:spacing w:after="0" w:line="240" w:lineRule="auto"/>
        <w:ind w:firstLine="567"/>
        <w:jc w:val="both"/>
        <w:rPr>
          <w:rFonts w:cs="Calibri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Федеральный закон от 07.12.2011 № 416-ФЗ «О водоснабжении и водоотведении».</w:t>
      </w:r>
    </w:p>
    <w:p w:rsidR="004E1DDF" w:rsidRPr="004E1DDF" w:rsidRDefault="004E1DDF" w:rsidP="004E1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DDF" w:rsidRPr="004E1DDF" w:rsidRDefault="004E1DDF" w:rsidP="004E1D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2.4. Управление подпрограммой и контроль за ходом ее выполнения</w:t>
      </w:r>
    </w:p>
    <w:p w:rsidR="004E1DDF" w:rsidRPr="004E1DDF" w:rsidRDefault="004E1DDF" w:rsidP="004E1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 xml:space="preserve">Управление подпрограммой и контроль за ходом ее выполнения осуществляется в соответствии с Порядком принятия решений о разработке муниципальных программ Богучанского района, их формировании и реализации, утвержденного постановлением администрации Богучанского района от 17.07.2013 № 849-п. </w:t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  <w:t>Ответственными за подготовку и представление отчетных данных является администрация Богучанского района (отдел лесного хозяйства, жилищной политики, транспорта и связи) в сроки установленные постановлением администрации  Богучанского района от 17.07.2013 № 849-п.</w:t>
      </w:r>
    </w:p>
    <w:p w:rsidR="004E1DDF" w:rsidRPr="004E1DDF" w:rsidRDefault="004E1DDF" w:rsidP="004E1D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Контроль за целевым и эффективным использованием средств, предусмотренных на реализацию мероприятий подпрограммы, осуществляется администрацией Богучанского района (отдел лесного хозяйства, жилищной политики, транспорта и связи), МКУ «Муниципальная служба Заказчика», УМС Богучанского района.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DDF" w:rsidRPr="004E1DDF" w:rsidRDefault="004E1DDF" w:rsidP="004E1D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DDF" w:rsidRPr="004E1DDF" w:rsidRDefault="004E1DDF" w:rsidP="004E1D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4E1DDF" w:rsidRPr="004E1DDF" w:rsidRDefault="004E1DDF" w:rsidP="004E1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4E1DDF" w:rsidRPr="004E1DDF" w:rsidRDefault="004E1DDF" w:rsidP="004E1D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4E1DDF" w:rsidRPr="004E1DDF" w:rsidRDefault="004E1DDF" w:rsidP="004E1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4E1DDF" w:rsidRPr="004E1DDF" w:rsidRDefault="004E1DDF" w:rsidP="004E1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DDF" w:rsidRPr="004E1DDF" w:rsidRDefault="004E1DDF" w:rsidP="004E1D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2.6. Мероприятия подпрограммы</w:t>
      </w:r>
    </w:p>
    <w:p w:rsidR="004E1DDF" w:rsidRPr="004E1DDF" w:rsidRDefault="004E1DDF" w:rsidP="004E1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DDF" w:rsidRPr="004E1DDF" w:rsidRDefault="004E1DDF" w:rsidP="004E1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Перечень мероприятий подпрограммы приведен в приложении № 2 к настоящей подпрограмме.</w:t>
      </w:r>
    </w:p>
    <w:p w:rsidR="004E1DDF" w:rsidRPr="004E1DDF" w:rsidRDefault="004E1DDF" w:rsidP="004E1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DDF" w:rsidRPr="004E1DDF" w:rsidRDefault="004E1DDF" w:rsidP="004E1D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E1DDF" w:rsidRPr="004E1DDF" w:rsidRDefault="004E1DDF" w:rsidP="004E1D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1DDF" w:rsidRPr="004E1DDF" w:rsidRDefault="004E1DDF" w:rsidP="004E1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4E1DDF" w:rsidRPr="004E1DDF" w:rsidRDefault="004E1DDF" w:rsidP="004E1DD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4E1DDF" w:rsidRPr="004E1DDF" w:rsidRDefault="004E1DDF" w:rsidP="004E1D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1DDF">
        <w:rPr>
          <w:rFonts w:ascii="Times New Roman" w:eastAsia="Times New Roman" w:hAnsi="Times New Roman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4E1DDF" w:rsidRPr="004E1DDF" w:rsidRDefault="004E1DDF" w:rsidP="004E1DDF">
      <w:pPr>
        <w:spacing w:after="0" w:line="0" w:lineRule="atLeast"/>
        <w:jc w:val="both"/>
        <w:rPr>
          <w:rFonts w:ascii="Times New Roman" w:eastAsia="Times New Roman" w:hAnsi="Times New Roman"/>
          <w:sz w:val="28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4E1DDF" w:rsidRPr="004E1DDF" w:rsidTr="004E1DD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11</w:t>
            </w:r>
            <w:r w:rsidRPr="004E1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 постановлению администрации</w:t>
            </w:r>
          </w:p>
          <w:p w:rsidR="004E1DDF" w:rsidRP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Богучанского района от 26.04.2022 № 345-п</w:t>
            </w:r>
          </w:p>
          <w:p w:rsid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4E1D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«Реконструкция и </w:t>
            </w:r>
          </w:p>
          <w:p w:rsid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капитальный ремонт объектов коммунальной</w:t>
            </w:r>
          </w:p>
          <w:p w:rsid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инфраструктуры муниципального</w:t>
            </w:r>
          </w:p>
          <w:p w:rsid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образования Богучанский район» </w:t>
            </w:r>
          </w:p>
          <w:p w:rsidR="004E1DDF" w:rsidRP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68"/>
        <w:gridCol w:w="1010"/>
        <w:gridCol w:w="471"/>
        <w:gridCol w:w="450"/>
        <w:gridCol w:w="784"/>
        <w:gridCol w:w="993"/>
        <w:gridCol w:w="993"/>
        <w:gridCol w:w="688"/>
        <w:gridCol w:w="688"/>
        <w:gridCol w:w="1154"/>
        <w:gridCol w:w="1371"/>
      </w:tblGrid>
      <w:tr w:rsidR="004E1DDF" w:rsidRPr="004E1DDF" w:rsidTr="004E1DDF">
        <w:trPr>
          <w:trHeight w:val="161"/>
        </w:trPr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67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E1DDF" w:rsidRPr="004E1DDF" w:rsidTr="004E1DDF">
        <w:trPr>
          <w:trHeight w:val="161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867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E1DDF" w:rsidRPr="004E1DDF" w:rsidTr="004E1DDF">
        <w:trPr>
          <w:trHeight w:val="20"/>
        </w:trPr>
        <w:tc>
          <w:tcPr>
            <w:tcW w:w="59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РзПр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финансовый год 2021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текущий финансовый год 2022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первый год планового периода 2023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второй год планового периода 2024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Итого на период   2021-2024гг.             </w:t>
            </w: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E1DDF" w:rsidRPr="004E1DDF" w:rsidTr="004E1DDF">
        <w:trPr>
          <w:trHeight w:val="2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</w:t>
            </w:r>
          </w:p>
        </w:tc>
      </w:tr>
      <w:tr w:rsidR="004E1DDF" w:rsidRPr="004E1DDF" w:rsidTr="004E1DD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4E1DDF" w:rsidRPr="004E1DDF" w:rsidTr="004E1DD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4E1DDF" w:rsidRPr="004E1DDF" w:rsidTr="004E1DD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Богучанский район</w:t>
            </w:r>
          </w:p>
        </w:tc>
      </w:tr>
      <w:tr w:rsidR="004E1DDF" w:rsidRPr="004E1DDF" w:rsidTr="004E1DDF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1. Обеспечение надежной эксплуатации объектов коммунальной инфраструктуры муниципального образования Богучанский район</w:t>
            </w:r>
          </w:p>
        </w:tc>
      </w:tr>
      <w:tr w:rsidR="004E1DDF" w:rsidRPr="004E1DDF" w:rsidTr="004E1DDF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E1DDF" w:rsidRPr="004E1DDF" w:rsidTr="004E1DDF">
        <w:trPr>
          <w:trHeight w:val="161"/>
        </w:trPr>
        <w:tc>
          <w:tcPr>
            <w:tcW w:w="5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  Капитальный ремонт сетей тепло-, водоснабжения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40 630 828,48   </w:t>
            </w:r>
          </w:p>
        </w:tc>
        <w:tc>
          <w:tcPr>
            <w:tcW w:w="4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14 650 577,20   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55 281 405,68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</w:t>
            </w: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</w:r>
            <w:r w:rsidRPr="004E1DD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В 2021 году:      </w:t>
            </w: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1. Капитальный ремонт участка сети тепло- водоснабжения по ул.Северная, п.Шиверский (1003 м.п.);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 Капитальный ремонт участка сети тепло- водоснабжения от теплового колодца  24ТК5 до ж/д №29 по ул.Лесная, п.Шиверский (софинансирование)  (0,454км.);                                                                                                                                                3. Капитальный ремонт участка сети тепло- водоснабжения от теплового колодца  24ТК47 до ж/д №41 по ул.Пушкина, п.Шиверский (софинансирование) (0,270км.);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Разработка проектной документации по объекту "Строительство сетей теплоснабжения для присоединения проектируемого Физкультурно-оздоровительного комплекса в с. Богучаны, Богучанского района";                                                                                                                                                                                   5. Выполнение работ по инженерным </w:t>
            </w: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изысканиям для объекта "Канализационные сети п. Таёжный, Богучанского района";                                                                                                                                                                                                       6. Выполнение работ по разработке проектной документации для объекта "Канализационные сети п. Таёжный, Богучанского района";                                                                                                                                                                                7. Проведение государственной экспертизы проектной документации и результатов инженерных изысканий включая проверку достоверности определения сметной стоимости по объекту "Канализационные сети п. Таёжный, Богучанского района"                                                                                                                                                           8. Капитальный ремонт сетей тепло-водоснабжения по ул. Киселёва с. Богучаны (879 п.м, софинансирование м/б);                                                                                                                                                                                                 9. По исполнит листу КИЦ от 26.01.2021 № ФС 035695964, сумма добавлена            14 282 928,41 руб                                                                                                                                                </w:t>
            </w:r>
            <w:r w:rsidRPr="004E1DD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В 2022 году:</w:t>
            </w: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1DDF" w:rsidRPr="004E1DDF" w:rsidTr="004E1DDF">
        <w:trPr>
          <w:trHeight w:val="161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E1DDF" w:rsidRPr="004E1DDF" w:rsidTr="004E1DDF">
        <w:trPr>
          <w:trHeight w:val="161"/>
        </w:trPr>
        <w:tc>
          <w:tcPr>
            <w:tcW w:w="5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4E1DDF" w:rsidRPr="004E1DDF" w:rsidTr="004E1DDF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1DD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 Работы по капитальному ремонту участка сетей водоснабжения от точки 1 по ул.Магистральная до 12ВК 11б в с.Богучаны (99мп);</w:t>
            </w:r>
          </w:p>
        </w:tc>
      </w:tr>
      <w:tr w:rsidR="004E1DDF" w:rsidRPr="004E1DDF" w:rsidTr="004E1DDF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1DD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2.Выполнение работ по капитальному ремонту участка сетей водоснабжения от точки 11ВК11б до 12ВК11 по ул.Кирпичная в с.Богучаны (548мп);</w:t>
            </w:r>
          </w:p>
        </w:tc>
      </w:tr>
      <w:tr w:rsidR="004E1DDF" w:rsidRPr="004E1DDF" w:rsidTr="004E1DDF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1DD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3.Выполнение работ по капитальному ремонту участка сетей водоснабжения от  12 ВК 8 до жилого дома №7 по ул.Заводская в с.Богучаны (546мп);</w:t>
            </w:r>
          </w:p>
        </w:tc>
      </w:tr>
      <w:tr w:rsidR="004E1DDF" w:rsidRPr="004E1DDF" w:rsidTr="004E1DDF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1DD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4. Выполнение работ по капитальному ремонту участка сетей водоснабжения от 12 ВК 6 до 12 ВК 11 по ул. Суворова </w:t>
            </w: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в с. Богучаны (604мп);</w:t>
            </w:r>
          </w:p>
        </w:tc>
      </w:tr>
      <w:tr w:rsidR="004E1DDF" w:rsidRPr="004E1DDF" w:rsidTr="004E1DDF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1DD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5. Работы по капитальному ремонту  участка сетей водоснабжения от 7 ТК 4 до 7 ТК 10 по ул. Киселёва в с. Богучаны (611мп);</w:t>
            </w:r>
          </w:p>
        </w:tc>
      </w:tr>
      <w:tr w:rsidR="004E1DDF" w:rsidRPr="004E1DDF" w:rsidTr="004E1DDF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1DD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6.Выполнение инженерно-геодезических и инженерно-геологических изыскательских работ по объекту "Строительство сетей теплоснабжения для присоединения проектируемого ФОК в с.Богучаны;</w:t>
            </w:r>
          </w:p>
        </w:tc>
      </w:tr>
      <w:tr w:rsidR="004E1DDF" w:rsidRPr="004E1DDF" w:rsidTr="004E1DDF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1DD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7.Выполнение инженерно-экологических и инженерно-гидрометеорологических изыскательских работ по объекту "Строительство сетей теплоснабжения для присоединения проектируемого ФОК в с.Богучаны; </w:t>
            </w:r>
          </w:p>
        </w:tc>
      </w:tr>
      <w:tr w:rsidR="004E1DDF" w:rsidRPr="004E1DDF" w:rsidTr="004E1DDF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1DD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8.Выполнение работ по разработке проектной документации по объекту "Строительство сетей теплоснабжения для присоединения проектируемого ФОК в с. Богучаны;</w:t>
            </w:r>
          </w:p>
        </w:tc>
      </w:tr>
      <w:tr w:rsidR="004E1DDF" w:rsidRPr="004E1DDF" w:rsidTr="004E1DDF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1DD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9. Государственная экспертиза проектно-сметной документации;</w:t>
            </w:r>
          </w:p>
        </w:tc>
      </w:tr>
      <w:tr w:rsidR="004E1DDF" w:rsidRPr="004E1DDF" w:rsidTr="004E1DDF">
        <w:trPr>
          <w:trHeight w:val="20"/>
        </w:trPr>
        <w:tc>
          <w:tcPr>
            <w:tcW w:w="5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4E1DDF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10.Разработка проектно-изыскательных работ на присоединение к сетям водоотведения объекта :"Строительство врачебной амбулатории в п. Октябрьский Богучанского района (КГБУЗ"Богучанская РБ") к сетям водоотведения ОАО "РЖД"</w:t>
            </w:r>
          </w:p>
        </w:tc>
      </w:tr>
      <w:tr w:rsidR="004E1DDF" w:rsidRPr="004E1DDF" w:rsidTr="004E1DDF">
        <w:trPr>
          <w:trHeight w:val="2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 Капитальный ремонт объектов теплоснабжения и сооружений комунального назначения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6 071 680,00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6 071 680,00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В 2021 году:       </w:t>
            </w: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1. Приобретение модульной твердотопливной котельной "Терморобот" мощностью 60кВт (МКДОУ детский сад "Рябинушка", МКОУ Богучанская ООШ (вечерняя школа);                                                                                                                      </w:t>
            </w: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 xml:space="preserve">2.Приобретение и монтаж блочно-модульной твёрдотопливной  котельной   "Терморобот" мощностью 60 кВт (с. Богучаны, ул. Октябрьская,108)                                                                                                                                                                </w:t>
            </w:r>
            <w:r w:rsidRPr="004E1DD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 2022 году:</w:t>
            </w: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Необходим капитальный ремонт водобашни №43 в п. Манзя</w:t>
            </w:r>
          </w:p>
        </w:tc>
      </w:tr>
      <w:tr w:rsidR="004E1DDF" w:rsidRPr="004E1DDF" w:rsidTr="004E1DDF">
        <w:trPr>
          <w:trHeight w:val="20"/>
        </w:trPr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1.5. Приобретение оборудования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УМС Богучанского района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E1DDF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В 2022</w:t>
            </w: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году-приобретение дизельного генератора для п. Беляки, мощностью 60кВт (необходимо 1,5 млн руб)</w:t>
            </w:r>
          </w:p>
        </w:tc>
      </w:tr>
      <w:tr w:rsidR="004E1DDF" w:rsidRPr="004E1DDF" w:rsidTr="004E1DDF">
        <w:trPr>
          <w:trHeight w:val="20"/>
        </w:trPr>
        <w:tc>
          <w:tcPr>
            <w:tcW w:w="2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46 702 508,48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15 450 577,20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-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62 153 085,68  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E1DDF" w:rsidRPr="004E1DDF" w:rsidTr="004E1DDF">
        <w:trPr>
          <w:trHeight w:val="20"/>
        </w:trPr>
        <w:tc>
          <w:tcPr>
            <w:tcW w:w="2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E1DDF" w:rsidRPr="004E1DDF" w:rsidTr="004E1DDF">
        <w:trPr>
          <w:trHeight w:val="20"/>
        </w:trPr>
        <w:tc>
          <w:tcPr>
            <w:tcW w:w="2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-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E1DDF" w:rsidRPr="004E1DDF" w:rsidTr="004E1DDF">
        <w:trPr>
          <w:trHeight w:val="20"/>
        </w:trPr>
        <w:tc>
          <w:tcPr>
            <w:tcW w:w="2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-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4E1DDF" w:rsidRPr="004E1DDF" w:rsidTr="004E1DDF">
        <w:trPr>
          <w:trHeight w:val="20"/>
        </w:trPr>
        <w:tc>
          <w:tcPr>
            <w:tcW w:w="2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46 702 508,48  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15 450 577,20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-    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-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62 153 085,68   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</w:tbl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4E1DDF" w:rsidRPr="004E1DDF" w:rsidTr="004E1DDF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12</w:t>
            </w:r>
          </w:p>
          <w:p w:rsid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4E1DDF" w:rsidRP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Богучанского района от 26.04.2022 №345-п</w:t>
            </w:r>
          </w:p>
          <w:p w:rsid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Приложение № 1</w:t>
            </w:r>
            <w:r w:rsidRPr="004E1D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к паспорту муниципальной программы </w:t>
            </w:r>
            <w:r w:rsidRPr="004E1D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Богучанского района "Реформирование </w:t>
            </w:r>
          </w:p>
          <w:p w:rsid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 модернизация жилищно-коммунального хозяйства</w:t>
            </w:r>
          </w:p>
          <w:p w:rsid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повышение энергетической эффективности"</w:t>
            </w:r>
          </w:p>
          <w:p w:rsidR="004E1DDF" w:rsidRPr="004E1DDF" w:rsidRDefault="004E1DDF" w:rsidP="004E1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Цели, целевые показатели, задачи, показатели результативности</w:t>
            </w:r>
            <w:r w:rsidRPr="004E1DDF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br/>
              <w:t>(показатели развития отрасли, вида экономической деятельности)</w:t>
            </w:r>
          </w:p>
        </w:tc>
      </w:tr>
    </w:tbl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532"/>
        <w:gridCol w:w="3529"/>
        <w:gridCol w:w="858"/>
        <w:gridCol w:w="1365"/>
        <w:gridCol w:w="1158"/>
        <w:gridCol w:w="532"/>
        <w:gridCol w:w="532"/>
        <w:gridCol w:w="532"/>
        <w:gridCol w:w="532"/>
      </w:tblGrid>
      <w:tr w:rsidR="004E1DDF" w:rsidRPr="004E1DDF" w:rsidTr="004E1DDF">
        <w:trPr>
          <w:trHeight w:val="2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Цель, целевые показатели, задачи, показатели результативности 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Вес показателя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</w:tr>
      <w:tr w:rsidR="004E1DDF" w:rsidRPr="004E1DDF" w:rsidTr="004E1DD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</w:tr>
      <w:tr w:rsidR="004E1DDF" w:rsidRPr="004E1DDF" w:rsidTr="004E1DD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Цели: 1.Обеспечение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        2. Формирование целостной и эффективной системы управления энергосбережением и повышением энергетической эффективности</w:t>
            </w:r>
          </w:p>
        </w:tc>
      </w:tr>
      <w:tr w:rsidR="004E1DDF" w:rsidRPr="004E1DDF" w:rsidTr="004E1DD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t>Целевой показатель 1</w:t>
            </w:r>
            <w:r w:rsidRPr="004E1DDF">
              <w:rPr>
                <w:rFonts w:ascii="Times New Roman" w:eastAsia="Times New Roman" w:hAnsi="Times New Roman"/>
                <w:i/>
                <w:iCs/>
                <w:color w:val="000000"/>
                <w:sz w:val="14"/>
                <w:szCs w:val="14"/>
                <w:u w:val="single"/>
                <w:lang w:eastAsia="ru-RU"/>
              </w:rPr>
              <w:br/>
            </w: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Уровень износа коммунальной инфраструктуры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Отраслевой 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</w:tr>
      <w:tr w:rsidR="004E1DDF" w:rsidRPr="004E1DDF" w:rsidTr="004E1DD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4E1DDF" w:rsidRPr="004E1DDF" w:rsidTr="004E1DD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Подпрограмма  «Создание условий для безубыточной деятельности организаций жилищно-коммунального комплекса Богучанского района» </w:t>
            </w:r>
          </w:p>
        </w:tc>
      </w:tr>
      <w:tr w:rsidR="004E1DDF" w:rsidRPr="004E1DDF" w:rsidTr="004E1DD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Статитстика </w:t>
            </w: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№ 22-ЖКХ (сводная)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76,3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76,3</w:t>
            </w:r>
          </w:p>
        </w:tc>
      </w:tr>
      <w:tr w:rsidR="004E1DDF" w:rsidRPr="004E1DDF" w:rsidTr="004E1DD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Фактическая оплата населением за жилищно-коммунальные услуги от начисленных платежей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Статитстика </w:t>
            </w: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№ 22-ЖКХ (сводная)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98,0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99,5</w:t>
            </w:r>
          </w:p>
        </w:tc>
      </w:tr>
      <w:tr w:rsidR="004E1DDF" w:rsidRPr="004E1DDF" w:rsidTr="004E1DD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2. Сохранение жилищного фонда на территории Богучанского района, не признанного в установленном порядке аварийным и подлежащим сносу</w:t>
            </w:r>
          </w:p>
        </w:tc>
      </w:tr>
      <w:tr w:rsidR="004E1DDF" w:rsidRPr="004E1DDF" w:rsidTr="004E1DD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Подпрограмма   «Организация проведения капитального ремонта общего имущества в многоквартирных домах, расположенных на территории Богучанского района» </w:t>
            </w:r>
          </w:p>
        </w:tc>
      </w:tr>
      <w:tr w:rsidR="004E1DDF" w:rsidRPr="004E1DDF" w:rsidTr="004E1DD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Уровень оплаты взносов на капитальный ремонт общего имущества в МКД в части муниципального жилищного фонда МО Богучанский район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Отраслевой 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100,0</w:t>
            </w:r>
          </w:p>
        </w:tc>
      </w:tr>
      <w:tr w:rsidR="004E1DDF" w:rsidRPr="004E1DDF" w:rsidTr="004E1DD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3. Повышение энергосбережения и энергоэффективности</w:t>
            </w:r>
          </w:p>
        </w:tc>
      </w:tr>
      <w:tr w:rsidR="004E1DDF" w:rsidRPr="004E1DDF" w:rsidTr="004E1DD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Подпрограмма  «Энергосбережение и повышение энергетической эффективности на территории Богучанского района» </w:t>
            </w:r>
          </w:p>
        </w:tc>
      </w:tr>
      <w:tr w:rsidR="004E1DDF" w:rsidRPr="004E1DDF" w:rsidTr="004E1DD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Доля объемов энергетических ресурсов, расчеты за которые осуществляются с использованием приборов учета,  в общем объеме энергоресурсов, потребляемых (используемых) на территории Богучанского района, 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E1DDF" w:rsidRPr="004E1DDF" w:rsidTr="004E1DD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электрической энергии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96,0</w:t>
            </w:r>
          </w:p>
        </w:tc>
      </w:tr>
      <w:tr w:rsidR="004E1DDF" w:rsidRPr="004E1DDF" w:rsidTr="004E1DD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тепловой энергии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17,9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17,9</w:t>
            </w:r>
          </w:p>
        </w:tc>
      </w:tr>
      <w:tr w:rsidR="004E1DDF" w:rsidRPr="004E1DDF" w:rsidTr="004E1DD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холодной воды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</w:t>
            </w:r>
          </w:p>
        </w:tc>
      </w:tr>
      <w:tr w:rsidR="004E1DDF" w:rsidRPr="004E1DDF" w:rsidTr="004E1DD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горячей воды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</w:tr>
      <w:tr w:rsidR="004E1DDF" w:rsidRPr="004E1DDF" w:rsidTr="004E1DD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4.  Обеспечение надежной эксплуатации объектов коммунальной инфраструктуры района</w:t>
            </w:r>
          </w:p>
        </w:tc>
      </w:tr>
      <w:tr w:rsidR="004E1DDF" w:rsidRPr="004E1DDF" w:rsidTr="004E1DD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Богучанский район» </w:t>
            </w:r>
          </w:p>
        </w:tc>
      </w:tr>
      <w:tr w:rsidR="004E1DDF" w:rsidRPr="004E1DDF" w:rsidTr="004E1DD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4E1DDF" w:rsidRPr="004E1DDF" w:rsidTr="004E1DD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теплоснабжение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2,5</w:t>
            </w:r>
          </w:p>
        </w:tc>
      </w:tr>
      <w:tr w:rsidR="004E1DDF" w:rsidRPr="004E1DDF" w:rsidTr="004E1DD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4.1.2.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2,1</w:t>
            </w:r>
          </w:p>
        </w:tc>
      </w:tr>
      <w:tr w:rsidR="004E1DDF" w:rsidRPr="004E1DDF" w:rsidTr="004E1DD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4.1.3.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водоотведение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Отраслевой мониторинг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</w:tr>
      <w:tr w:rsidR="004E1DDF" w:rsidRPr="004E1DDF" w:rsidTr="004E1DD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5.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4E1DDF" w:rsidRPr="004E1DDF" w:rsidTr="004E1DDF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Подпрограмма  «”Чистая вода” на территории муниципального образования Богучанский район» </w:t>
            </w:r>
          </w:p>
        </w:tc>
      </w:tr>
      <w:tr w:rsidR="004E1DDF" w:rsidRPr="004E1DDF" w:rsidTr="004E1DD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5.1.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Статистическая отчетность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8,6</w:t>
            </w:r>
          </w:p>
        </w:tc>
      </w:tr>
      <w:tr w:rsidR="004E1DDF" w:rsidRPr="004E1DDF" w:rsidTr="004E1DD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5.2.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8,0</w:t>
            </w:r>
          </w:p>
        </w:tc>
      </w:tr>
      <w:tr w:rsidR="004E1DDF" w:rsidRPr="004E1DDF" w:rsidTr="004E1DD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5.3.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</w:tr>
      <w:tr w:rsidR="004E1DDF" w:rsidRPr="004E1DDF" w:rsidTr="004E1DD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5.4.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аварий </w:t>
            </w: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на 100 км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24,46</w:t>
            </w:r>
          </w:p>
        </w:tc>
      </w:tr>
      <w:tr w:rsidR="004E1DDF" w:rsidRPr="004E1DDF" w:rsidTr="004E1DDF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5.5.</w:t>
            </w:r>
          </w:p>
        </w:tc>
        <w:tc>
          <w:tcPr>
            <w:tcW w:w="18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Доля  населения, обеспеченного  централизованным водоснабжением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0,23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DF" w:rsidRPr="004E1DDF" w:rsidRDefault="004E1DDF" w:rsidP="004E1D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E1DD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</w:tbl>
    <w:p w:rsidR="00964FB5" w:rsidRPr="00602B5C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602B5C" w:rsidRDefault="00602B5C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2B5C" w:rsidRPr="00602B5C" w:rsidRDefault="00602B5C" w:rsidP="00602B5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2B5C">
        <w:rPr>
          <w:rFonts w:ascii="Times New Roman" w:eastAsia="Times New Roman" w:hAnsi="Times New Roman"/>
          <w:sz w:val="20"/>
          <w:szCs w:val="20"/>
          <w:lang w:eastAsia="ru-RU"/>
        </w:rPr>
        <w:drawing>
          <wp:inline distT="0" distB="0" distL="0" distR="0">
            <wp:extent cx="447675" cy="552450"/>
            <wp:effectExtent l="0" t="0" r="0" b="0"/>
            <wp:docPr id="4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B5C" w:rsidRPr="00602B5C" w:rsidRDefault="00602B5C" w:rsidP="00602B5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602B5C" w:rsidRPr="00602B5C" w:rsidRDefault="00602B5C" w:rsidP="00602B5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602B5C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БОГУЧАНСКОГО РАЙОНА</w:t>
      </w:r>
    </w:p>
    <w:p w:rsidR="00602B5C" w:rsidRPr="00602B5C" w:rsidRDefault="00602B5C" w:rsidP="00602B5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602B5C">
        <w:rPr>
          <w:rFonts w:ascii="Times New Roman" w:eastAsia="Times New Roman" w:hAnsi="Times New Roman"/>
          <w:bCs/>
          <w:sz w:val="18"/>
          <w:szCs w:val="20"/>
          <w:lang w:eastAsia="ru-RU"/>
        </w:rPr>
        <w:t>П О С Т А Н О В Л Е Н И Е</w:t>
      </w:r>
    </w:p>
    <w:p w:rsidR="00602B5C" w:rsidRPr="00602B5C" w:rsidRDefault="00602B5C" w:rsidP="00602B5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02B5C">
        <w:rPr>
          <w:rFonts w:ascii="Times New Roman" w:eastAsia="Times New Roman" w:hAnsi="Times New Roman"/>
          <w:bCs/>
          <w:sz w:val="20"/>
          <w:szCs w:val="20"/>
          <w:lang w:eastAsia="ru-RU"/>
        </w:rPr>
        <w:t>28.04.2022                                    с. Богучаны</w:t>
      </w:r>
      <w:r w:rsidRPr="00602B5C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602B5C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602B5C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№ 347</w:t>
      </w:r>
    </w:p>
    <w:p w:rsidR="00602B5C" w:rsidRPr="00602B5C" w:rsidRDefault="00602B5C" w:rsidP="00602B5C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02B5C" w:rsidRPr="00602B5C" w:rsidRDefault="00602B5C" w:rsidP="00602B5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02B5C">
        <w:rPr>
          <w:rFonts w:ascii="Times New Roman" w:eastAsia="Times New Roman" w:hAnsi="Times New Roman"/>
          <w:bCs/>
          <w:sz w:val="20"/>
          <w:szCs w:val="20"/>
          <w:lang w:eastAsia="ru-RU"/>
        </w:rPr>
        <w:t>Об изменении вида разрешенного использования земельного участка с кадастровым номером 24:07:1201006:2031</w:t>
      </w:r>
      <w:r w:rsidRPr="00602B5C">
        <w:rPr>
          <w:rFonts w:ascii="Times New Roman" w:eastAsia="Times New Roman" w:hAnsi="Times New Roman"/>
          <w:sz w:val="20"/>
          <w:szCs w:val="20"/>
          <w:lang w:eastAsia="ru-RU"/>
        </w:rPr>
        <w:t xml:space="preserve">, расположенного по адресу: Красноярский край, Богучанский район, с. Богучаны, ул. Центральная, 17, </w:t>
      </w:r>
      <w:r w:rsidRPr="00602B5C">
        <w:rPr>
          <w:rFonts w:ascii="Times New Roman" w:eastAsia="Times New Roman" w:hAnsi="Times New Roman"/>
          <w:bCs/>
          <w:sz w:val="20"/>
          <w:szCs w:val="20"/>
          <w:lang w:eastAsia="ru-RU"/>
        </w:rPr>
        <w:t>с основного вида разрешенного использования «предпринимательство» код 4.0 на условно разрешенный вид использования «жилая застройка» код 2.0</w:t>
      </w:r>
    </w:p>
    <w:p w:rsidR="00602B5C" w:rsidRPr="00602B5C" w:rsidRDefault="00602B5C" w:rsidP="00602B5C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02B5C" w:rsidRPr="00602B5C" w:rsidRDefault="00602B5C" w:rsidP="00602B5C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02B5C">
        <w:rPr>
          <w:rFonts w:ascii="Times New Roman" w:eastAsia="Times New Roman" w:hAnsi="Times New Roman"/>
          <w:bCs/>
          <w:sz w:val="20"/>
          <w:szCs w:val="20"/>
          <w:lang w:eastAsia="ru-RU"/>
        </w:rPr>
        <w:t>В соответствии со ст. 5.1, ч. 2, п. 2 ч. 3, ч. 4 ст. 30, ч. 3 ст. 37, ст. 39, гл. 5, Градостроительного кодекса Российской Федерации от 29.12.2004 года № 190-ФЗ, с Федеральным законом от 06.10.2003 г. №131-ФЗ «Об общих принципах организации местного самоуправления в Российской Федерации», ст.ст. 7, 43, 47 Устава Богучанского района Красноярского края, ст. 4 Положения об организации и проведении публичных слушаний в муниципальном образовании Богучанский район (утв. решением Богучанского районного Совета депутатов от 15.03.2018 №22/1-166), с протоколом  №62/3-22 от 12.11.2021 г. заседания общественных обсуждений</w:t>
      </w:r>
    </w:p>
    <w:p w:rsidR="00602B5C" w:rsidRPr="00602B5C" w:rsidRDefault="00602B5C" w:rsidP="00602B5C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02B5C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ПОСТАНОВЛЯЮ:</w:t>
      </w:r>
    </w:p>
    <w:p w:rsidR="00602B5C" w:rsidRPr="00602B5C" w:rsidRDefault="00602B5C" w:rsidP="00602B5C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02B5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 Изменить вид разрешенного использования земельного участка с кадастровым номером 24:07:1201006:2031, расположенного по адресу: </w:t>
      </w:r>
      <w:r w:rsidRPr="00602B5C">
        <w:rPr>
          <w:rFonts w:ascii="Times New Roman" w:eastAsia="Times New Roman" w:hAnsi="Times New Roman"/>
          <w:sz w:val="20"/>
          <w:szCs w:val="20"/>
          <w:lang w:eastAsia="ru-RU"/>
        </w:rPr>
        <w:t>Красноярский край, Богучанский район,</w:t>
      </w:r>
      <w:r w:rsidRPr="00602B5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с. Богучаны, ул. Центральная, 17, в территориальной зоне О1 - зона делового, общественного и коммерческого назначения, с основного вида разрешенного использования земельного участка «предпринимательство» код 4.0, на условно разрешенный вид использования «жилая застройка» код 2.0. </w:t>
      </w:r>
    </w:p>
    <w:p w:rsidR="00602B5C" w:rsidRPr="00602B5C" w:rsidRDefault="00602B5C" w:rsidP="00602B5C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02B5C">
        <w:rPr>
          <w:rFonts w:ascii="Times New Roman" w:eastAsia="Times New Roman" w:hAnsi="Times New Roman"/>
          <w:bCs/>
          <w:sz w:val="20"/>
          <w:szCs w:val="20"/>
          <w:lang w:eastAsia="ru-RU"/>
        </w:rPr>
        <w:t>2. Настоящее постановление опубликовать в «Официальном вестнике Богучанского района» и на официальном сайте муниципального образования Богучанский район в информационно-телекоммуникационной сети «Интернет».</w:t>
      </w:r>
    </w:p>
    <w:p w:rsidR="00602B5C" w:rsidRPr="00602B5C" w:rsidRDefault="00602B5C" w:rsidP="00602B5C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02B5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3. Контроль за исполнением настоящего постановления возложить на Первого заместителя Главы Богучанского района </w:t>
      </w:r>
      <w:r w:rsidRPr="00602B5C">
        <w:rPr>
          <w:rFonts w:ascii="Times New Roman" w:eastAsia="Times New Roman" w:hAnsi="Times New Roman"/>
          <w:sz w:val="20"/>
          <w:szCs w:val="20"/>
          <w:lang w:eastAsia="ru-RU"/>
        </w:rPr>
        <w:t>Любима В.М.</w:t>
      </w:r>
    </w:p>
    <w:p w:rsidR="00602B5C" w:rsidRPr="00602B5C" w:rsidRDefault="00602B5C" w:rsidP="00602B5C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02B5C">
        <w:rPr>
          <w:rFonts w:ascii="Times New Roman" w:eastAsia="Times New Roman" w:hAnsi="Times New Roman"/>
          <w:bCs/>
          <w:sz w:val="20"/>
          <w:szCs w:val="20"/>
          <w:lang w:eastAsia="ru-RU"/>
        </w:rPr>
        <w:t>4. Постановление вступает в силу со дня, следующего за днем его опубликования.</w:t>
      </w:r>
    </w:p>
    <w:p w:rsidR="00602B5C" w:rsidRPr="00602B5C" w:rsidRDefault="00602B5C" w:rsidP="00602B5C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02B5C" w:rsidRPr="00602B5C" w:rsidRDefault="00602B5C" w:rsidP="00602B5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2B5C">
        <w:rPr>
          <w:rFonts w:ascii="Times New Roman" w:eastAsia="Times New Roman" w:hAnsi="Times New Roman"/>
          <w:bCs/>
          <w:sz w:val="20"/>
          <w:szCs w:val="20"/>
          <w:lang w:eastAsia="ru-RU"/>
        </w:rPr>
        <w:t>И.о. Главы Богучанского района</w:t>
      </w:r>
      <w:r w:rsidRPr="00602B5C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602B5C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</w:t>
      </w:r>
      <w:r w:rsidRPr="00602B5C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              В.М. Любим</w:t>
      </w:r>
    </w:p>
    <w:p w:rsidR="00602B5C" w:rsidRDefault="00602B5C" w:rsidP="00BC7AE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AEF" w:rsidRPr="00BC7AEF" w:rsidRDefault="00BC7AEF" w:rsidP="00BC7AE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AEF"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447675" cy="552450"/>
            <wp:effectExtent l="0" t="0" r="0" b="0"/>
            <wp:docPr id="7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AEF" w:rsidRPr="00BC7AEF" w:rsidRDefault="00BC7AEF" w:rsidP="00BC7AE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AEF" w:rsidRPr="00BC7AEF" w:rsidRDefault="00BC7AEF" w:rsidP="00BC7AEF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BC7AEF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БОГУЧАНСКОГО РАЙОНА</w:t>
      </w:r>
    </w:p>
    <w:p w:rsidR="00BC7AEF" w:rsidRPr="00BC7AEF" w:rsidRDefault="00BC7AEF" w:rsidP="00BC7A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BC7AEF">
        <w:rPr>
          <w:rFonts w:ascii="Times New Roman" w:eastAsia="Times New Roman" w:hAnsi="Times New Roman"/>
          <w:bCs/>
          <w:sz w:val="18"/>
          <w:szCs w:val="20"/>
          <w:lang w:eastAsia="ru-RU"/>
        </w:rPr>
        <w:t>П О С Т А Н О В Л Е Н И Е</w:t>
      </w:r>
    </w:p>
    <w:p w:rsidR="00BC7AEF" w:rsidRPr="00BC7AEF" w:rsidRDefault="00BC7AEF" w:rsidP="00BC7AE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C7AE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28.04.2022 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</w:t>
      </w:r>
      <w:r w:rsidRPr="00BC7AE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с. Богучаны</w:t>
      </w:r>
      <w:r w:rsidRPr="00BC7AE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BC7AE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BC7AE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№ 348-п</w:t>
      </w:r>
    </w:p>
    <w:p w:rsidR="00BC7AEF" w:rsidRPr="00BC7AEF" w:rsidRDefault="00BC7AEF" w:rsidP="00BC7AEF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C7AEF" w:rsidRPr="00BC7AEF" w:rsidRDefault="00BC7AEF" w:rsidP="00BC7AE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AE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Об изменении вида разрешенного использования земельного участка с кадастровым номером </w:t>
      </w:r>
      <w:r w:rsidRPr="00BC7AEF">
        <w:rPr>
          <w:rFonts w:ascii="Times New Roman" w:eastAsia="Times New Roman" w:hAnsi="Times New Roman"/>
          <w:sz w:val="20"/>
          <w:szCs w:val="20"/>
          <w:lang w:eastAsia="ru-RU"/>
        </w:rPr>
        <w:t xml:space="preserve">24:07:1201004:783, расположенного по адресу:  Красноярский край, Богучанский район, с. Богучаны, ул. Авиаторов, 40, </w:t>
      </w:r>
      <w:r w:rsidRPr="00BC7AEF">
        <w:rPr>
          <w:rFonts w:ascii="Times New Roman" w:eastAsia="Times New Roman" w:hAnsi="Times New Roman"/>
          <w:bCs/>
          <w:sz w:val="20"/>
          <w:szCs w:val="20"/>
          <w:lang w:eastAsia="ru-RU"/>
        </w:rPr>
        <w:t>с основного вида разрешенного использования «для эксплуатации и обслуживания административного здания» код 4.1 на условно разрешенный вид использования «жилая застройка» код 2.0</w:t>
      </w:r>
    </w:p>
    <w:p w:rsidR="00BC7AEF" w:rsidRPr="00BC7AEF" w:rsidRDefault="00BC7AEF" w:rsidP="00BC7AE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7AEF" w:rsidRPr="00BC7AEF" w:rsidRDefault="00BC7AEF" w:rsidP="00BC7A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C7AE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соответствии со ст. 5.1, ч. 2, п. 2 ч. 3, ч. 4 ст. 30, ч. 3 ст. 37, ст. 39, гл. 5, </w:t>
      </w:r>
      <w:r w:rsidRPr="00BC7AEF">
        <w:rPr>
          <w:rFonts w:ascii="Times New Roman" w:eastAsia="Times New Roman" w:hAnsi="Times New Roman"/>
          <w:bCs/>
          <w:spacing w:val="-6"/>
          <w:sz w:val="20"/>
          <w:szCs w:val="20"/>
          <w:lang w:eastAsia="ru-RU"/>
        </w:rPr>
        <w:t>Градостроительного кодекса Российской Федерации от 29.12.2004 года № 190-ФЗ,</w:t>
      </w:r>
      <w:r w:rsidRPr="00BC7AE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 Федеральным законом от 06.10.2003 г. №131-ФЗ «Об общих принципах организации местного самоуправления в Российской Федерации», ст.ст. 7, 43, 47 Устава Богучанского района Красноярского края, ст. 4 Положения об организации и проведении публичных слушаний в муниципальном образовании Богучанский район (утв. решением Богучанского районного Совета депутатов от 15.03.2018 №22/1-166), с протоколом  №62/3-22 от 12.11.2021 г. заседания общественных обсуждений,</w:t>
      </w:r>
    </w:p>
    <w:p w:rsidR="00BC7AEF" w:rsidRPr="00BC7AEF" w:rsidRDefault="00BC7AEF" w:rsidP="00BC7A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C7AEF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ПОСТАНОВЛЯЮ:</w:t>
      </w:r>
    </w:p>
    <w:p w:rsidR="00BC7AEF" w:rsidRPr="00BC7AEF" w:rsidRDefault="00BC7AEF" w:rsidP="00BC7A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C7AE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 Изменить вид разрешенного использования земельного участка с кадастровым номером 24:07:1201004:783, расположенного по адресу: с. Богучаны, ул. Авиаторов, 40, в территориальной зоне О1 - зона делового, общественного и коммерческого назначения, с основного вида разрешенного использования земельного участка «для эксплуатации и обслуживания административного здания» код 4.1, на условно разрешенный вид использования «жилая застройка» код 2.0. </w:t>
      </w:r>
    </w:p>
    <w:p w:rsidR="00BC7AEF" w:rsidRPr="00BC7AEF" w:rsidRDefault="00BC7AEF" w:rsidP="00BC7A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C7AEF">
        <w:rPr>
          <w:rFonts w:ascii="Times New Roman" w:eastAsia="Times New Roman" w:hAnsi="Times New Roman"/>
          <w:bCs/>
          <w:sz w:val="20"/>
          <w:szCs w:val="20"/>
          <w:lang w:eastAsia="ru-RU"/>
        </w:rPr>
        <w:t>2. Настоящее постановление опубликовать в «Официальном вестнике Богучанского района» и на официальном сайте муниципального образования Богучанский район в информационно-телекоммуникационной сети «Интернет».</w:t>
      </w:r>
    </w:p>
    <w:p w:rsidR="00BC7AEF" w:rsidRPr="00BC7AEF" w:rsidRDefault="00BC7AEF" w:rsidP="00BC7A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C7AE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3. Контроль за исполнением настоящего постановления возложить на Первого заместителя Главы Богучанского района </w:t>
      </w:r>
      <w:r w:rsidRPr="00BC7AEF">
        <w:rPr>
          <w:rFonts w:ascii="Times New Roman" w:eastAsia="Times New Roman" w:hAnsi="Times New Roman"/>
          <w:sz w:val="20"/>
          <w:szCs w:val="20"/>
          <w:lang w:eastAsia="ru-RU"/>
        </w:rPr>
        <w:t>Любима В.М.</w:t>
      </w:r>
    </w:p>
    <w:p w:rsidR="00BC7AEF" w:rsidRPr="00BC7AEF" w:rsidRDefault="00BC7AEF" w:rsidP="00BC7AE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C7AEF">
        <w:rPr>
          <w:rFonts w:ascii="Times New Roman" w:eastAsia="Times New Roman" w:hAnsi="Times New Roman"/>
          <w:bCs/>
          <w:sz w:val="20"/>
          <w:szCs w:val="20"/>
          <w:lang w:eastAsia="ru-RU"/>
        </w:rPr>
        <w:t>4. Постановление вступает в силу со дня, следующего за днем его опубликования.</w:t>
      </w:r>
    </w:p>
    <w:p w:rsidR="00BC7AEF" w:rsidRPr="00BC7AEF" w:rsidRDefault="00BC7AEF" w:rsidP="00BC7AEF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C7AEF" w:rsidRDefault="00BC7AEF" w:rsidP="00BC7AEF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C7AEF">
        <w:rPr>
          <w:rFonts w:ascii="Times New Roman" w:eastAsia="Times New Roman" w:hAnsi="Times New Roman"/>
          <w:bCs/>
          <w:sz w:val="20"/>
          <w:szCs w:val="20"/>
          <w:lang w:eastAsia="ru-RU"/>
        </w:rPr>
        <w:t>И.о. Главы Богучанского района</w:t>
      </w:r>
      <w:r w:rsidRPr="00BC7AE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BC7AE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</w:t>
      </w:r>
      <w:r w:rsidRPr="00BC7AE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              В.М. Любим</w:t>
      </w:r>
    </w:p>
    <w:p w:rsidR="00BC7AEF" w:rsidRDefault="00BC7AEF" w:rsidP="00BC7AEF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01549" w:rsidRPr="00001549" w:rsidRDefault="00001549" w:rsidP="0000154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549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47675" cy="552450"/>
            <wp:effectExtent l="0" t="0" r="0" b="0"/>
            <wp:docPr id="10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549" w:rsidRPr="00001549" w:rsidRDefault="00001549" w:rsidP="0000154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01549" w:rsidRPr="00001549" w:rsidRDefault="00001549" w:rsidP="00001549">
      <w:pPr>
        <w:spacing w:after="0" w:line="240" w:lineRule="auto"/>
        <w:jc w:val="center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001549">
        <w:rPr>
          <w:rFonts w:ascii="Times New Roman" w:eastAsia="Times New Roman" w:hAnsi="Times New Roman"/>
          <w:bCs/>
          <w:sz w:val="18"/>
          <w:szCs w:val="20"/>
          <w:lang w:eastAsia="ru-RU"/>
        </w:rPr>
        <w:t>АДМИНИСТРАЦИЯ БОГУЧАНСКОГО РАЙОНА</w:t>
      </w:r>
    </w:p>
    <w:p w:rsidR="00001549" w:rsidRPr="00001549" w:rsidRDefault="00001549" w:rsidP="000015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001549">
        <w:rPr>
          <w:rFonts w:ascii="Times New Roman" w:eastAsia="Times New Roman" w:hAnsi="Times New Roman"/>
          <w:bCs/>
          <w:sz w:val="18"/>
          <w:szCs w:val="20"/>
          <w:lang w:eastAsia="ru-RU"/>
        </w:rPr>
        <w:t>П О С Т А Н О В Л Е Н И Е</w:t>
      </w:r>
    </w:p>
    <w:p w:rsidR="00001549" w:rsidRPr="00001549" w:rsidRDefault="00001549" w:rsidP="00001549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0154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28.04.2022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</w:t>
      </w:r>
      <w:r w:rsidRPr="0000154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с. Богучаны</w:t>
      </w:r>
      <w:r w:rsidRPr="0000154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00154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00154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№ 349-п</w:t>
      </w:r>
    </w:p>
    <w:p w:rsidR="00001549" w:rsidRPr="00001549" w:rsidRDefault="00001549" w:rsidP="00001549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01549" w:rsidRPr="00001549" w:rsidRDefault="00001549" w:rsidP="00001549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0154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Об изменении вида разрешенного использования земельного участка с кадастровым номером </w:t>
      </w:r>
      <w:r w:rsidRPr="00001549">
        <w:rPr>
          <w:rFonts w:ascii="Times New Roman" w:eastAsia="Times New Roman" w:hAnsi="Times New Roman"/>
          <w:sz w:val="20"/>
          <w:szCs w:val="20"/>
          <w:lang w:eastAsia="ru-RU"/>
        </w:rPr>
        <w:t xml:space="preserve">24:07:1201005:191, расположенного по адресу: Красноярский край, Богучанский район, с. Богучаны, ул. Юности, 8, </w:t>
      </w:r>
      <w:r w:rsidRPr="00001549">
        <w:rPr>
          <w:rFonts w:ascii="Times New Roman" w:eastAsia="Times New Roman" w:hAnsi="Times New Roman"/>
          <w:bCs/>
          <w:sz w:val="20"/>
          <w:szCs w:val="20"/>
          <w:lang w:eastAsia="ru-RU"/>
        </w:rPr>
        <w:t>с основного вида разрешенного использования «для ведения личного подсобного хозяйства» код 2.2 на условно разрешенный вид использования «общественное питание, столовые и закусочные» код 4.6</w:t>
      </w:r>
    </w:p>
    <w:p w:rsidR="00001549" w:rsidRPr="00001549" w:rsidRDefault="00001549" w:rsidP="0000154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001549" w:rsidRPr="00001549" w:rsidRDefault="00001549" w:rsidP="0000154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0154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В соответствии со ст. 5.1, ч. 2, п. 2 ч. 3, ч. 4 ст. 30, ч. 3 ст. 37, ст. 39, гл. 5, </w:t>
      </w:r>
      <w:r w:rsidRPr="00001549">
        <w:rPr>
          <w:rFonts w:ascii="Times New Roman" w:eastAsia="Times New Roman" w:hAnsi="Times New Roman"/>
          <w:bCs/>
          <w:spacing w:val="-6"/>
          <w:sz w:val="20"/>
          <w:szCs w:val="20"/>
          <w:lang w:eastAsia="ru-RU"/>
        </w:rPr>
        <w:t>Градостроительного кодекса Российской Федерации от 29.12.2004 года № 190-ФЗ,</w:t>
      </w:r>
      <w:r w:rsidRPr="0000154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 Федеральным законом от 06.10.2003 г. №131-ФЗ «Об общих принципах организации местного самоуправления в Российской Федерации», ст.ст. 7, 43, 47 Устава Богучанского района Красноярского края, ст. 4 Положения об организации и проведении публичных слушаний в муниципальном образовании Богучанский район (утв. решением Богучанского районного Совета депутатов от 15.03.2018 №22/1-166), с протоколом  №62/3-22 от 12.11.2021 г. заседания общественных обсуждений</w:t>
      </w:r>
    </w:p>
    <w:p w:rsidR="00001549" w:rsidRPr="00001549" w:rsidRDefault="00001549" w:rsidP="0000154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01549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ПОСТАНОВЛЯЮ:</w:t>
      </w:r>
    </w:p>
    <w:p w:rsidR="00001549" w:rsidRPr="00001549" w:rsidRDefault="00001549" w:rsidP="0000154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0154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1. Изменить вид разрешенного использования земельного участка с кадастровым номером 24:07:1201005:191, расположенного по адресу: </w:t>
      </w:r>
      <w:r w:rsidRPr="00001549">
        <w:rPr>
          <w:rFonts w:ascii="Times New Roman" w:eastAsia="Times New Roman" w:hAnsi="Times New Roman"/>
          <w:sz w:val="20"/>
          <w:szCs w:val="20"/>
          <w:lang w:eastAsia="ru-RU"/>
        </w:rPr>
        <w:t>Красноярский край, Богучанский район,</w:t>
      </w:r>
      <w:r w:rsidRPr="0000154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с. Богучаны, ул. Юности, 8, в территориальной зоне Ж1 - малоэтажной жилой застройки, с основного вида разрешенного </w:t>
      </w:r>
      <w:r w:rsidRPr="00001549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>использования земельного участка «для ведения личного подсобного хозяйства» код 2.2 на условно разрешенный вид использования «общественное питание, столовые и закусочные» код 4.6.</w:t>
      </w:r>
    </w:p>
    <w:p w:rsidR="00001549" w:rsidRPr="00001549" w:rsidRDefault="00001549" w:rsidP="0000154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01549">
        <w:rPr>
          <w:rFonts w:ascii="Times New Roman" w:eastAsia="Times New Roman" w:hAnsi="Times New Roman"/>
          <w:bCs/>
          <w:sz w:val="20"/>
          <w:szCs w:val="20"/>
          <w:lang w:eastAsia="ru-RU"/>
        </w:rPr>
        <w:t>2. Настоящее постановление опубликовать в «Официальном вестнике Богучанского района» и на официальном сайте муниципального образования Богучанский район в информационно-телекоммуникационной сети «Интернет».</w:t>
      </w:r>
    </w:p>
    <w:p w:rsidR="00001549" w:rsidRPr="00001549" w:rsidRDefault="00001549" w:rsidP="0000154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01549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3. Контроль за исполнением настоящего постановления возложить на Первого заместителя Главы Богучанского района </w:t>
      </w:r>
      <w:r w:rsidRPr="00001549">
        <w:rPr>
          <w:rFonts w:ascii="Times New Roman" w:eastAsia="Times New Roman" w:hAnsi="Times New Roman"/>
          <w:sz w:val="20"/>
          <w:szCs w:val="20"/>
          <w:lang w:eastAsia="ru-RU"/>
        </w:rPr>
        <w:t>Любима В.М.</w:t>
      </w:r>
    </w:p>
    <w:p w:rsidR="00001549" w:rsidRPr="00001549" w:rsidRDefault="00001549" w:rsidP="00001549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01549">
        <w:rPr>
          <w:rFonts w:ascii="Times New Roman" w:eastAsia="Times New Roman" w:hAnsi="Times New Roman"/>
          <w:bCs/>
          <w:sz w:val="20"/>
          <w:szCs w:val="20"/>
          <w:lang w:eastAsia="ru-RU"/>
        </w:rPr>
        <w:t>4. Постановление вступает в силу со дня, следующего за днем его опубликования.</w:t>
      </w:r>
    </w:p>
    <w:p w:rsidR="00001549" w:rsidRPr="00001549" w:rsidRDefault="00001549" w:rsidP="00001549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BC7AEF" w:rsidRDefault="00001549" w:rsidP="00BC7AE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01549">
        <w:rPr>
          <w:rFonts w:ascii="Times New Roman" w:eastAsia="Times New Roman" w:hAnsi="Times New Roman"/>
          <w:bCs/>
          <w:sz w:val="20"/>
          <w:szCs w:val="20"/>
          <w:lang w:eastAsia="ru-RU"/>
        </w:rPr>
        <w:t>И.о. Главы Богучанского района</w:t>
      </w:r>
      <w:r w:rsidRPr="0000154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00154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</w:t>
      </w:r>
      <w:r w:rsidRPr="00001549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              В.М. Любим</w:t>
      </w:r>
    </w:p>
    <w:p w:rsidR="00BC7AEF" w:rsidRDefault="00BC7AEF" w:rsidP="00BC7AE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5A0C" w:rsidRPr="00225A0C" w:rsidRDefault="00225A0C" w:rsidP="00225A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25A0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33400" cy="666750"/>
            <wp:effectExtent l="19050" t="0" r="0" b="0"/>
            <wp:docPr id="25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A0C">
        <w:rPr>
          <w:rFonts w:ascii="Times New Roman" w:hAnsi="Times New Roman"/>
          <w:sz w:val="20"/>
          <w:szCs w:val="20"/>
        </w:rPr>
        <w:t xml:space="preserve">                                       </w:t>
      </w:r>
    </w:p>
    <w:p w:rsidR="00225A0C" w:rsidRPr="00225A0C" w:rsidRDefault="00225A0C" w:rsidP="00225A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25A0C" w:rsidRPr="00225A0C" w:rsidRDefault="00225A0C" w:rsidP="00225A0C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  <w:r w:rsidRPr="00225A0C">
        <w:rPr>
          <w:rFonts w:ascii="Times New Roman" w:hAnsi="Times New Roman"/>
          <w:sz w:val="18"/>
          <w:szCs w:val="20"/>
        </w:rPr>
        <w:t>АДМИНИСТРАЦИЯ БОГУЧАНСКОГО РАЙОНА</w:t>
      </w:r>
    </w:p>
    <w:p w:rsidR="00225A0C" w:rsidRPr="00225A0C" w:rsidRDefault="00225A0C" w:rsidP="00225A0C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b w:val="0"/>
          <w:sz w:val="18"/>
          <w:szCs w:val="20"/>
        </w:rPr>
      </w:pPr>
      <w:r w:rsidRPr="00225A0C">
        <w:rPr>
          <w:rFonts w:ascii="Times New Roman" w:hAnsi="Times New Roman" w:cs="Times New Roman"/>
          <w:b w:val="0"/>
          <w:sz w:val="18"/>
          <w:szCs w:val="20"/>
        </w:rPr>
        <w:t>П О С Т А Н О В Л Е Н И Е</w:t>
      </w:r>
    </w:p>
    <w:p w:rsidR="00225A0C" w:rsidRPr="00225A0C" w:rsidRDefault="00225A0C" w:rsidP="00225A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25A0C">
        <w:rPr>
          <w:rFonts w:ascii="Times New Roman" w:hAnsi="Times New Roman"/>
          <w:sz w:val="20"/>
          <w:szCs w:val="20"/>
        </w:rPr>
        <w:t>28.04.2022                                  с. Богучаны                                      №  350-п</w:t>
      </w:r>
    </w:p>
    <w:p w:rsidR="00225A0C" w:rsidRPr="00225A0C" w:rsidRDefault="00225A0C" w:rsidP="00225A0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9827" w:type="dxa"/>
        <w:tblLook w:val="01E0"/>
      </w:tblPr>
      <w:tblGrid>
        <w:gridCol w:w="9827"/>
      </w:tblGrid>
      <w:tr w:rsidR="00225A0C" w:rsidRPr="00225A0C" w:rsidTr="004E0D2E">
        <w:trPr>
          <w:trHeight w:val="920"/>
        </w:trPr>
        <w:tc>
          <w:tcPr>
            <w:tcW w:w="9827" w:type="dxa"/>
          </w:tcPr>
          <w:p w:rsidR="00225A0C" w:rsidRPr="00225A0C" w:rsidRDefault="00225A0C" w:rsidP="00225A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225A0C">
              <w:rPr>
                <w:rFonts w:ascii="Times New Roman" w:hAnsi="Times New Roman" w:cs="Times New Roman"/>
                <w:b w:val="0"/>
              </w:rPr>
              <w:t>О внесении изменений в постановление администрации Богучанского района от 28.03.2019 № 266-п «Об утверждении краткосрочного плана капитального ремонта общего имущества в многоквартирных домах, расположенных на территории Богучанского района, на 2020-2022 годы»</w:t>
            </w:r>
          </w:p>
        </w:tc>
      </w:tr>
    </w:tbl>
    <w:p w:rsidR="00225A0C" w:rsidRPr="00225A0C" w:rsidRDefault="00225A0C" w:rsidP="00225A0C">
      <w:pPr>
        <w:pStyle w:val="ac"/>
        <w:spacing w:after="0" w:line="240" w:lineRule="auto"/>
        <w:ind w:firstLine="900"/>
        <w:rPr>
          <w:rFonts w:ascii="Times New Roman" w:hAnsi="Times New Roman"/>
          <w:sz w:val="20"/>
          <w:szCs w:val="20"/>
        </w:rPr>
      </w:pPr>
      <w:r w:rsidRPr="00225A0C">
        <w:rPr>
          <w:rFonts w:ascii="Times New Roman" w:hAnsi="Times New Roman"/>
          <w:sz w:val="20"/>
          <w:szCs w:val="20"/>
        </w:rPr>
        <w:t>В соответствии со статьей 12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с приказом министерства строительства Красноярского края от 07.04.2022 № 219-о «О внесении изменения в приказ министерства промышленности, энергетики и жилищно-коммунального хозяйства Красноярского края от 19.07.2018 № 12-22н «Об установлении размера предельной (удельной) стоимости 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2020-2022 годы», ст. 7, 43, 47 Устава Богучанского района Красноярского края, ПОСТАНОВЛЯЮ:</w:t>
      </w:r>
    </w:p>
    <w:p w:rsidR="00225A0C" w:rsidRPr="00225A0C" w:rsidRDefault="00225A0C" w:rsidP="003A2027">
      <w:pPr>
        <w:pStyle w:val="afb"/>
        <w:numPr>
          <w:ilvl w:val="0"/>
          <w:numId w:val="29"/>
        </w:numPr>
        <w:tabs>
          <w:tab w:val="clear" w:pos="720"/>
          <w:tab w:val="num" w:pos="1260"/>
        </w:tabs>
        <w:spacing w:after="0" w:line="240" w:lineRule="auto"/>
        <w:ind w:left="0" w:firstLine="900"/>
        <w:jc w:val="both"/>
        <w:rPr>
          <w:rFonts w:ascii="Times New Roman" w:hAnsi="Times New Roman"/>
          <w:sz w:val="20"/>
          <w:szCs w:val="20"/>
        </w:rPr>
      </w:pPr>
      <w:r w:rsidRPr="00225A0C">
        <w:rPr>
          <w:rFonts w:ascii="Times New Roman" w:hAnsi="Times New Roman"/>
          <w:sz w:val="20"/>
          <w:szCs w:val="20"/>
        </w:rPr>
        <w:t>Внести изменение в постановление  администрации Богучанского района от 28.03.2019 № 266-п «Об утверждении краткосрочного плана капитального ремонта общего имущества в многоквартирных домах, расположенных на территории Богучанского района, на 2020-2022 годы» (далее – Постановление) следующего содержания:</w:t>
      </w:r>
    </w:p>
    <w:p w:rsidR="00225A0C" w:rsidRPr="00225A0C" w:rsidRDefault="00225A0C" w:rsidP="00225A0C">
      <w:pPr>
        <w:pStyle w:val="afb"/>
        <w:spacing w:after="0" w:line="240" w:lineRule="auto"/>
        <w:ind w:firstLine="900"/>
        <w:rPr>
          <w:rFonts w:ascii="Times New Roman" w:hAnsi="Times New Roman"/>
          <w:sz w:val="20"/>
          <w:szCs w:val="20"/>
        </w:rPr>
      </w:pPr>
      <w:r w:rsidRPr="00225A0C">
        <w:rPr>
          <w:rFonts w:ascii="Times New Roman" w:hAnsi="Times New Roman"/>
          <w:sz w:val="20"/>
          <w:szCs w:val="20"/>
        </w:rPr>
        <w:t>- приложение № 3 к Постановлению читать в новой редакции, согласно приложению № 1 к данному постановлению.</w:t>
      </w:r>
    </w:p>
    <w:p w:rsidR="00225A0C" w:rsidRPr="00225A0C" w:rsidRDefault="00225A0C" w:rsidP="003A2027">
      <w:pPr>
        <w:pStyle w:val="23"/>
        <w:numPr>
          <w:ilvl w:val="0"/>
          <w:numId w:val="29"/>
        </w:numPr>
        <w:tabs>
          <w:tab w:val="clear" w:pos="720"/>
          <w:tab w:val="num" w:pos="0"/>
          <w:tab w:val="left" w:pos="1260"/>
        </w:tabs>
        <w:ind w:left="0" w:right="0" w:firstLine="900"/>
        <w:rPr>
          <w:sz w:val="20"/>
        </w:rPr>
      </w:pPr>
      <w:r w:rsidRPr="00225A0C">
        <w:rPr>
          <w:sz w:val="20"/>
        </w:rPr>
        <w:t>Контроль за исполнением данного постановления возложить на заместителя Главы Богучанского района С.И. Нохрина.</w:t>
      </w:r>
    </w:p>
    <w:p w:rsidR="00225A0C" w:rsidRPr="00225A0C" w:rsidRDefault="00225A0C" w:rsidP="003A2027">
      <w:pPr>
        <w:pStyle w:val="23"/>
        <w:numPr>
          <w:ilvl w:val="0"/>
          <w:numId w:val="29"/>
        </w:numPr>
        <w:tabs>
          <w:tab w:val="clear" w:pos="720"/>
          <w:tab w:val="num" w:pos="0"/>
          <w:tab w:val="left" w:pos="1260"/>
        </w:tabs>
        <w:ind w:left="0" w:right="0" w:firstLine="900"/>
        <w:rPr>
          <w:sz w:val="20"/>
        </w:rPr>
      </w:pPr>
      <w:r w:rsidRPr="00225A0C">
        <w:rPr>
          <w:sz w:val="20"/>
        </w:rPr>
        <w:t>Постановление вступает в силу со дня, следующего за днём его опубликования в Официальном вестнике Богучанского района.</w:t>
      </w:r>
    </w:p>
    <w:p w:rsidR="00225A0C" w:rsidRPr="00AD2518" w:rsidRDefault="00225A0C" w:rsidP="00225A0C">
      <w:pPr>
        <w:pStyle w:val="ac"/>
        <w:tabs>
          <w:tab w:val="num" w:pos="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225A0C" w:rsidRPr="00225A0C" w:rsidTr="004E0D2E">
        <w:tc>
          <w:tcPr>
            <w:tcW w:w="4785" w:type="dxa"/>
          </w:tcPr>
          <w:p w:rsidR="00225A0C" w:rsidRPr="00225A0C" w:rsidRDefault="00225A0C" w:rsidP="00225A0C">
            <w:pPr>
              <w:pStyle w:val="ac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A0C">
              <w:rPr>
                <w:rFonts w:ascii="Times New Roman" w:hAnsi="Times New Roman"/>
                <w:sz w:val="20"/>
                <w:szCs w:val="20"/>
              </w:rPr>
              <w:t>Исполняющий обязанности</w:t>
            </w:r>
          </w:p>
          <w:p w:rsidR="00225A0C" w:rsidRPr="00225A0C" w:rsidRDefault="00225A0C" w:rsidP="00225A0C">
            <w:pPr>
              <w:pStyle w:val="ac"/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5A0C">
              <w:rPr>
                <w:rFonts w:ascii="Times New Roman" w:hAnsi="Times New Roman"/>
                <w:sz w:val="20"/>
                <w:szCs w:val="20"/>
              </w:rPr>
              <w:t>Главы Богучанского  района</w:t>
            </w:r>
          </w:p>
        </w:tc>
        <w:tc>
          <w:tcPr>
            <w:tcW w:w="4785" w:type="dxa"/>
          </w:tcPr>
          <w:p w:rsidR="00225A0C" w:rsidRPr="00225A0C" w:rsidRDefault="00225A0C" w:rsidP="00225A0C">
            <w:pPr>
              <w:pStyle w:val="ac"/>
              <w:tabs>
                <w:tab w:val="num" w:pos="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25A0C" w:rsidRPr="00225A0C" w:rsidRDefault="00225A0C" w:rsidP="00225A0C">
            <w:pPr>
              <w:pStyle w:val="ac"/>
              <w:tabs>
                <w:tab w:val="num" w:pos="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5A0C">
              <w:rPr>
                <w:rFonts w:ascii="Times New Roman" w:hAnsi="Times New Roman"/>
                <w:sz w:val="20"/>
                <w:szCs w:val="20"/>
              </w:rPr>
              <w:t>В.М. Любим</w:t>
            </w:r>
          </w:p>
        </w:tc>
      </w:tr>
    </w:tbl>
    <w:p w:rsidR="00964FB5" w:rsidRDefault="00964FB5" w:rsidP="00225A0C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EA5E5C" w:rsidRPr="00EA5E5C" w:rsidTr="00EA5E5C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E5C" w:rsidRPr="00AD2518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1 </w:t>
            </w:r>
          </w:p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Богучанского района</w:t>
            </w:r>
          </w:p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от 28.04.2022 № 350-п</w:t>
            </w:r>
          </w:p>
          <w:p w:rsidR="00EA5E5C" w:rsidRPr="00AD2518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3</w:t>
            </w:r>
          </w:p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Богучанского района </w:t>
            </w:r>
          </w:p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от 28" марта 2019 № 266-п</w:t>
            </w:r>
          </w:p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A5E5C" w:rsidRPr="00AD2518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к краткосрочному плану реализации региональной</w:t>
            </w:r>
            <w:r w:rsidRPr="00EA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программы капитального ремонта общего имущества в</w:t>
            </w:r>
            <w:r w:rsidRPr="00EA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многоквартирных домах, расположенных на территории</w:t>
            </w:r>
            <w:r w:rsidRPr="00EA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Красноярского края, утвержденной постановлением Правительства</w:t>
            </w:r>
            <w:r w:rsidRPr="00EA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EA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Красноярского края от 27.12.2013 № 709-п, на 2022 год</w:t>
            </w:r>
          </w:p>
          <w:p w:rsidR="00EA5E5C" w:rsidRPr="00AD2518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A5E5C" w:rsidRPr="00AD2518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Форма № 1</w:t>
            </w:r>
          </w:p>
          <w:p w:rsidR="00EA5E5C" w:rsidRPr="00AD2518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20"/>
                <w:szCs w:val="18"/>
                <w:lang w:eastAsia="ru-RU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</w:p>
        </w:tc>
      </w:tr>
    </w:tbl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88"/>
        <w:gridCol w:w="388"/>
        <w:gridCol w:w="388"/>
        <w:gridCol w:w="720"/>
        <w:gridCol w:w="1266"/>
        <w:gridCol w:w="611"/>
        <w:gridCol w:w="672"/>
        <w:gridCol w:w="571"/>
        <w:gridCol w:w="571"/>
        <w:gridCol w:w="571"/>
        <w:gridCol w:w="571"/>
        <w:gridCol w:w="571"/>
        <w:gridCol w:w="571"/>
        <w:gridCol w:w="571"/>
        <w:gridCol w:w="571"/>
        <w:gridCol w:w="569"/>
      </w:tblGrid>
      <w:tr w:rsidR="00EA5E5C" w:rsidRPr="00EA5E5C" w:rsidTr="00EA5E5C">
        <w:trPr>
          <w:trHeight w:val="255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Адрес многоквартирного дома</w:t>
            </w:r>
          </w:p>
        </w:tc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Общая площадь помещений в многоквартирном доме, кв. м</w:t>
            </w:r>
          </w:p>
        </w:tc>
        <w:tc>
          <w:tcPr>
            <w:tcW w:w="8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77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всего, стоимость ремонта</w:t>
            </w:r>
          </w:p>
        </w:tc>
        <w:tc>
          <w:tcPr>
            <w:tcW w:w="342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EA5E5C" w:rsidRPr="00EA5E5C" w:rsidTr="00EA5E5C">
        <w:trPr>
          <w:trHeight w:val="79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 xml:space="preserve">ремонт крыши 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 w:rsidR="00EA5E5C" w:rsidRPr="00EA5E5C" w:rsidTr="00EA5E5C">
        <w:trPr>
          <w:trHeight w:val="4399"/>
        </w:trPr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15</w:t>
            </w:r>
          </w:p>
        </w:tc>
      </w:tr>
      <w:tr w:rsidR="00EA5E5C" w:rsidRPr="00EA5E5C" w:rsidTr="00EA5E5C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Богучанский муниципальный район</w:t>
            </w:r>
          </w:p>
        </w:tc>
      </w:tr>
      <w:tr w:rsidR="00EA5E5C" w:rsidRPr="00EA5E5C" w:rsidTr="00EA5E5C">
        <w:trPr>
          <w:trHeight w:val="25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A5E5C" w:rsidRPr="00EA5E5C" w:rsidTr="00EA5E5C">
        <w:trPr>
          <w:trHeight w:val="51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 р-н, Богучанский с/с, с. Богучаны, пер. Маяковского, д. 17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328,80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собствен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5 645 269,13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5 645 269,13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0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78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меры финансовой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5 645 269,13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5 645 269,13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51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 р-н, Богучанский с/с, с. Богучаны, ул. Ленина, д. 136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306,11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собствен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5 255 697,48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5 255 697,48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0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78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меры финансовой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5 255 697,48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5 255 697,48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51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 р-н, Богучанский с/с, с. Богучаны, ул. Октябрьская, д. 119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343,70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собствен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5 901 091,85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5 901 091,85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0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78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меры финансовой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5 901 091,85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5 901 091,85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51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 р-н, Богучанский с/с, с. Богучаны, ул. Октябрьская, д. 176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306,20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собствен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5 257 242,72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5 257 242,72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0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78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меры финансовой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5 257 242,72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5 257 242,72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263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 р-н, Богучанский с/с, с. Богучаны, ул. Подгорная, д. 7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333,10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собствен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5 719 097,16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5 719 097,16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0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78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меры финансовой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5 719 097,16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5 719 097,16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51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 р-н, Богучанский с/с, с. Богучаны, ул. Советская, д. 15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336,00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собствен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5 768 888,16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5 768 888,16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0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78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меры финансовой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5 768 888,16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5 768 888,16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51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 р-н, Богучанский с/с, с. Богучаны, ул. Советская, д. 19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317,30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средства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собствен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5 447 822,06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5 447 822,06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0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78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меры финансовой</w:t>
            </w: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5 447 822,06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5 447 822,06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51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1.8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2 271,21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средства</w:t>
            </w: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br/>
              <w:t>собствен</w:t>
            </w: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38 995 108,56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38 995 108,56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0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04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меры финансовой</w:t>
            </w: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51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51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38 995 108,56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38 995 108,56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</w:tr>
      <w:tr w:rsidR="00EA5E5C" w:rsidRPr="00EA5E5C" w:rsidTr="00EA5E5C">
        <w:trPr>
          <w:trHeight w:val="510"/>
        </w:trPr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Всего по Богучанский муниципальный район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2 271,21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средства</w:t>
            </w: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br/>
              <w:t>собствен</w:t>
            </w: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br/>
              <w:t>ников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минимальный размер взноса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38 995 108,56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38 995 108,56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02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взнос, превышающий минимальный размер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04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меры финансовой</w:t>
            </w: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br/>
              <w:t>поддержки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51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краевого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510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местного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иные источники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255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38 995 108,56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38 995 108,56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17 169,31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1302"/>
        </w:trPr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X</w:t>
            </w:r>
          </w:p>
        </w:tc>
      </w:tr>
    </w:tbl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A5E5C" w:rsidRDefault="00EA5E5C" w:rsidP="00EA5E5C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20"/>
          <w:lang w:val="en-US" w:eastAsia="ru-RU"/>
        </w:rPr>
      </w:pPr>
      <w:r w:rsidRPr="00EA5E5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A5E5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A5E5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A5E5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A5E5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A5E5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A5E5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A5E5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A5E5C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A5E5C">
        <w:rPr>
          <w:rFonts w:ascii="Times New Roman" w:eastAsia="Times New Roman" w:hAnsi="Times New Roman"/>
          <w:sz w:val="18"/>
          <w:szCs w:val="20"/>
          <w:lang w:eastAsia="ru-RU"/>
        </w:rPr>
        <w:t>Форма № 2</w:t>
      </w:r>
    </w:p>
    <w:p w:rsidR="00EA5E5C" w:rsidRPr="00EA5E5C" w:rsidRDefault="00EA5E5C" w:rsidP="00EA5E5C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18"/>
          <w:szCs w:val="20"/>
          <w:lang w:eastAsia="ru-RU"/>
        </w:rPr>
      </w:pPr>
      <w:r w:rsidRPr="00EA5E5C">
        <w:rPr>
          <w:rFonts w:ascii="Times New Roman" w:eastAsia="Times New Roman" w:hAnsi="Times New Roman"/>
          <w:sz w:val="18"/>
          <w:szCs w:val="20"/>
          <w:lang w:eastAsia="ru-RU"/>
        </w:rPr>
        <w:tab/>
      </w:r>
      <w:r w:rsidRPr="00EA5E5C">
        <w:rPr>
          <w:rFonts w:ascii="Times New Roman" w:eastAsia="Times New Roman" w:hAnsi="Times New Roman"/>
          <w:sz w:val="18"/>
          <w:szCs w:val="20"/>
          <w:lang w:eastAsia="ru-RU"/>
        </w:rPr>
        <w:tab/>
      </w:r>
    </w:p>
    <w:p w:rsidR="00964FB5" w:rsidRDefault="00EA5E5C" w:rsidP="00EA5E5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5E5C">
        <w:rPr>
          <w:rFonts w:ascii="Times New Roman" w:eastAsia="Times New Roman" w:hAnsi="Times New Roman"/>
          <w:sz w:val="20"/>
          <w:szCs w:val="20"/>
          <w:lang w:eastAsia="ru-RU"/>
        </w:rPr>
        <w:t>Объем работ и (или) услуг по капитальному ремонту общего имущества в многоквартирных домах, включенных в краткосрочный план</w:t>
      </w:r>
    </w:p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5"/>
        <w:gridCol w:w="2457"/>
        <w:gridCol w:w="677"/>
        <w:gridCol w:w="670"/>
        <w:gridCol w:w="670"/>
        <w:gridCol w:w="670"/>
        <w:gridCol w:w="670"/>
        <w:gridCol w:w="670"/>
        <w:gridCol w:w="670"/>
        <w:gridCol w:w="671"/>
        <w:gridCol w:w="671"/>
        <w:gridCol w:w="669"/>
      </w:tblGrid>
      <w:tr w:rsidR="00EA5E5C" w:rsidRPr="00EA5E5C" w:rsidTr="00EA5E5C">
        <w:trPr>
          <w:trHeight w:val="25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Адрес многоквартирного дома</w:t>
            </w:r>
          </w:p>
        </w:tc>
        <w:tc>
          <w:tcPr>
            <w:tcW w:w="352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EA5E5C" w:rsidRPr="00EA5E5C" w:rsidTr="00EA5E5C">
        <w:trPr>
          <w:trHeight w:val="25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2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 том числе:</w:t>
            </w:r>
          </w:p>
        </w:tc>
      </w:tr>
      <w:tr w:rsidR="00EA5E5C" w:rsidRPr="00EA5E5C" w:rsidTr="00EA5E5C">
        <w:trPr>
          <w:trHeight w:val="2092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ремонт крыши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7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утепление и ремонт фасада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ремонт фундамента многоквартирного дома</w:t>
            </w:r>
          </w:p>
        </w:tc>
      </w:tr>
      <w:tr w:rsidR="00EA5E5C" w:rsidRPr="00EA5E5C" w:rsidTr="00EA5E5C">
        <w:trPr>
          <w:trHeight w:val="3199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электроснабжения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газоснабжения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холодного водоснабжения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водоотведения</w:t>
            </w: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</w:tr>
      <w:tr w:rsidR="00EA5E5C" w:rsidRPr="00EA5E5C" w:rsidTr="00EA5E5C">
        <w:trPr>
          <w:trHeight w:val="25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ед.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п.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кв. 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куб. м</w:t>
            </w:r>
          </w:p>
        </w:tc>
      </w:tr>
      <w:tr w:rsidR="00EA5E5C" w:rsidRPr="00EA5E5C" w:rsidTr="00EA5E5C">
        <w:trPr>
          <w:trHeight w:val="25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12</w:t>
            </w:r>
          </w:p>
        </w:tc>
      </w:tr>
      <w:tr w:rsidR="00EA5E5C" w:rsidRPr="00EA5E5C" w:rsidTr="00EA5E5C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Богучанский муниципальный район</w:t>
            </w:r>
          </w:p>
        </w:tc>
      </w:tr>
      <w:tr w:rsidR="00EA5E5C" w:rsidRPr="00EA5E5C" w:rsidTr="00EA5E5C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EA5E5C" w:rsidRPr="00EA5E5C" w:rsidTr="00EA5E5C">
        <w:trPr>
          <w:trHeight w:val="76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 р-н, Богучанский с/с, с. Богучаны, пер. Маяковского, д. 17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232,10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5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 р-н, Богучанский с/с, с. Богучаны, ул. Ленина, д. 136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217,60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76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 р-н, Богучанский с/с, с. Богучаны, ул. Октябрьская, д. 119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242,10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76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 р-н, Богучанский с/с, с. Богучаны, ул. Октябрьская, д. 176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306,20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5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1.5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 р-н, Богучанский с/с, с. Богучаны, ул. Подгорная, д. 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232,80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5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1.6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 р-н, Богучанский с/с, с. Богучаны, ул. Советская, д. 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239,90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5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1.7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Богучанский р-н, Богучанский с/с, с. Богучаны, ул. Советская, д. 19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227,00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5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1 697,70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EA5E5C" w:rsidRPr="00EA5E5C" w:rsidTr="00EA5E5C">
        <w:trPr>
          <w:trHeight w:val="51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Всего по Богучанский муниципальный район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1 697,70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E5C" w:rsidRPr="00EA5E5C" w:rsidRDefault="00EA5E5C" w:rsidP="00EA5E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</w:pPr>
            <w:r w:rsidRPr="00EA5E5C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 </w:t>
            </w:r>
          </w:p>
        </w:tc>
      </w:tr>
    </w:tbl>
    <w:p w:rsidR="00964FB5" w:rsidRPr="000C3B04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3B04" w:rsidRDefault="000C3B04" w:rsidP="000C3B0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2618740</wp:posOffset>
            </wp:positionH>
            <wp:positionV relativeFrom="paragraph">
              <wp:posOffset>78105</wp:posOffset>
            </wp:positionV>
            <wp:extent cx="544830" cy="678180"/>
            <wp:effectExtent l="19050" t="0" r="7620" b="0"/>
            <wp:wrapNone/>
            <wp:docPr id="27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3B04" w:rsidRPr="000C3B04" w:rsidRDefault="000C3B04" w:rsidP="000C3B0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3B04" w:rsidRDefault="000C3B04" w:rsidP="000C3B0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3B04" w:rsidRDefault="000C3B04" w:rsidP="000C3B0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3B04" w:rsidRPr="000C3B04" w:rsidRDefault="000C3B04" w:rsidP="000C3B0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3B04" w:rsidRPr="000C3B04" w:rsidRDefault="000C3B04" w:rsidP="000C3B0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3B04" w:rsidRPr="000C3B04" w:rsidRDefault="000C3B04" w:rsidP="000C3B0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0C3B04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0C3B04" w:rsidRPr="000C3B04" w:rsidRDefault="000C3B04" w:rsidP="000C3B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  <w:r w:rsidRPr="000C3B04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 Е</w:t>
      </w:r>
    </w:p>
    <w:p w:rsidR="000C3B04" w:rsidRPr="000C3B04" w:rsidRDefault="000C3B04" w:rsidP="000C3B0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3B04">
        <w:rPr>
          <w:rFonts w:ascii="Times New Roman" w:eastAsia="Times New Roman" w:hAnsi="Times New Roman"/>
          <w:sz w:val="20"/>
          <w:szCs w:val="20"/>
          <w:lang w:eastAsia="ru-RU"/>
        </w:rPr>
        <w:t xml:space="preserve">28.04.2022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C3B04">
        <w:rPr>
          <w:rFonts w:ascii="Times New Roman" w:eastAsia="Times New Roman" w:hAnsi="Times New Roman"/>
          <w:sz w:val="20"/>
          <w:szCs w:val="20"/>
          <w:lang w:eastAsia="ru-RU"/>
        </w:rPr>
        <w:t xml:space="preserve">  с. Богучаны                             </w:t>
      </w:r>
      <w:r w:rsidRPr="000C3B04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№ 353 - п</w:t>
      </w:r>
    </w:p>
    <w:p w:rsidR="000C3B04" w:rsidRPr="000C3B04" w:rsidRDefault="000C3B04" w:rsidP="000C3B0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3B04" w:rsidRPr="000C3B04" w:rsidRDefault="000C3B04" w:rsidP="000C3B04">
      <w:pPr>
        <w:spacing w:after="0" w:line="240" w:lineRule="auto"/>
        <w:ind w:right="-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3B04">
        <w:rPr>
          <w:rFonts w:ascii="Times New Roman" w:eastAsia="Times New Roman" w:hAnsi="Times New Roman"/>
          <w:sz w:val="20"/>
          <w:szCs w:val="20"/>
          <w:lang w:eastAsia="ru-RU"/>
        </w:rPr>
        <w:t>Об утверждении программы перевозки пассажиров внутренним водным транспортом в местном сообщении  и на переправах в Богучанском районе на 2022 год</w:t>
      </w:r>
    </w:p>
    <w:p w:rsidR="000C3B04" w:rsidRPr="000C3B04" w:rsidRDefault="000C3B04" w:rsidP="000C3B0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C3B04" w:rsidRPr="000C3B04" w:rsidRDefault="000C3B04" w:rsidP="000C3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3B04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Водным кодексом Российской Федерации от 03.06.2006 №74-ФЗ, ст. 15 Федерального Закона от 06.10.2003 № 131-ФЗ «Об общих принципах организации местного самоуправления в Российской Федерации», Законом Красноярского края от 16.03.2017 № 3-502 «Об организации транспортного обслуживания населения в Красноярском крае», руководствуясь ст. ст. 7,43,44 Устава Богучанского района Красноярского края,</w:t>
      </w:r>
    </w:p>
    <w:p w:rsidR="000C3B04" w:rsidRPr="000C3B04" w:rsidRDefault="000C3B04" w:rsidP="000C3B0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3B04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ПОСТАНОВЛЯЮ:</w:t>
      </w:r>
    </w:p>
    <w:p w:rsidR="000C3B04" w:rsidRPr="000C3B04" w:rsidRDefault="000C3B04" w:rsidP="000C3B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3B04">
        <w:rPr>
          <w:rFonts w:ascii="Times New Roman" w:eastAsia="Times New Roman" w:hAnsi="Times New Roman"/>
          <w:sz w:val="20"/>
          <w:szCs w:val="20"/>
          <w:lang w:eastAsia="ru-RU"/>
        </w:rPr>
        <w:t>1. Утвердить программу перевозки пассажиров внутренним водным транспортом в местном сообщении и на переправах в Богучанском районе на 2022 год согласно приложению.</w:t>
      </w:r>
    </w:p>
    <w:p w:rsidR="000C3B04" w:rsidRPr="000C3B04" w:rsidRDefault="000C3B04" w:rsidP="000C3B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3B04">
        <w:rPr>
          <w:rFonts w:ascii="Times New Roman" w:eastAsia="Times New Roman" w:hAnsi="Times New Roman"/>
          <w:sz w:val="20"/>
          <w:szCs w:val="20"/>
          <w:lang w:eastAsia="ru-RU"/>
        </w:rPr>
        <w:t>2. Контроль за выполнением данного постановления возложить на заместителя Главы Богучанского района по вопросам развития лесопромышленного комплекса, экологии и природопользования С.И. Нохрина.</w:t>
      </w:r>
    </w:p>
    <w:p w:rsidR="000C3B04" w:rsidRPr="000C3B04" w:rsidRDefault="000C3B04" w:rsidP="000C3B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C3B04">
        <w:rPr>
          <w:rFonts w:ascii="Times New Roman" w:eastAsia="Times New Roman" w:hAnsi="Times New Roman"/>
          <w:sz w:val="20"/>
          <w:szCs w:val="20"/>
          <w:lang w:eastAsia="ru-RU"/>
        </w:rPr>
        <w:t xml:space="preserve">3. Постановление вступает в силу в день, следующий за днем опубликования в «Официальном вестнике Богучанского района». </w:t>
      </w:r>
    </w:p>
    <w:p w:rsidR="000C3B04" w:rsidRPr="000C3B04" w:rsidRDefault="000C3B04" w:rsidP="000C3B0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0C3B04" w:rsidRPr="000C3B04" w:rsidTr="004E0D2E">
        <w:tc>
          <w:tcPr>
            <w:tcW w:w="4785" w:type="dxa"/>
          </w:tcPr>
          <w:p w:rsidR="000C3B04" w:rsidRPr="000C3B04" w:rsidRDefault="000C3B04" w:rsidP="000C3B0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И.о. Главы </w:t>
            </w:r>
          </w:p>
          <w:p w:rsidR="000C3B04" w:rsidRPr="000C3B04" w:rsidRDefault="000C3B04" w:rsidP="000C3B04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Богучанского района</w:t>
            </w:r>
          </w:p>
        </w:tc>
        <w:tc>
          <w:tcPr>
            <w:tcW w:w="4785" w:type="dxa"/>
          </w:tcPr>
          <w:p w:rsidR="000C3B04" w:rsidRPr="000C3B04" w:rsidRDefault="000C3B04" w:rsidP="000C3B04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</w:t>
            </w:r>
          </w:p>
          <w:p w:rsidR="000C3B04" w:rsidRPr="000C3B04" w:rsidRDefault="000C3B04" w:rsidP="000C3B04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В.М. Любим</w:t>
            </w:r>
          </w:p>
        </w:tc>
      </w:tr>
    </w:tbl>
    <w:p w:rsidR="00964FB5" w:rsidRPr="000C3B04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777"/>
        <w:gridCol w:w="1046"/>
        <w:gridCol w:w="1101"/>
        <w:gridCol w:w="639"/>
        <w:gridCol w:w="673"/>
        <w:gridCol w:w="789"/>
        <w:gridCol w:w="673"/>
        <w:gridCol w:w="789"/>
        <w:gridCol w:w="673"/>
        <w:gridCol w:w="789"/>
        <w:gridCol w:w="602"/>
        <w:gridCol w:w="1019"/>
      </w:tblGrid>
      <w:tr w:rsidR="000C3B04" w:rsidRPr="000C3B04" w:rsidTr="000C3B04">
        <w:trPr>
          <w:trHeight w:val="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B04" w:rsidRPr="000C3B04" w:rsidRDefault="000C3B04" w:rsidP="000C3B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</w:p>
          <w:p w:rsidR="000C3B04" w:rsidRPr="000C3B04" w:rsidRDefault="000C3B04" w:rsidP="000C3B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C3B04" w:rsidRPr="000C3B04" w:rsidRDefault="000C3B04" w:rsidP="000C3B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Богучанского района </w:t>
            </w:r>
          </w:p>
          <w:p w:rsidR="000C3B04" w:rsidRDefault="000C3B04" w:rsidP="000C3B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 28.04.2022 № 353-п</w:t>
            </w:r>
          </w:p>
          <w:p w:rsidR="000C3B04" w:rsidRPr="000C3B04" w:rsidRDefault="000C3B04" w:rsidP="000C3B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0C3B0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Программа перевозки пассажиров и багажа внутренним водным транспортом</w:t>
            </w:r>
          </w:p>
          <w:p w:rsidR="000C3B04" w:rsidRPr="000C3B04" w:rsidRDefault="000C3B04" w:rsidP="000C3B04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в местном сообщении и на переправах в Богучанском районе на 2022 год</w:t>
            </w:r>
          </w:p>
        </w:tc>
      </w:tr>
      <w:tr w:rsidR="000C3B04" w:rsidRPr="000C3B04" w:rsidTr="000C3B04">
        <w:trPr>
          <w:trHeight w:val="20"/>
        </w:trPr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№ маршрута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маршрута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Протяженность 1 рейса (км)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 дней в неделю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Количество транспортных средств в сутки (тип судна Паром грузоподъемностью 100 и более тонн)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Количество рейсов в сутки 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Пробег транспортных средств с пассажирами км в сутки не менее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Кол-во рейсов в год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Пробег транспортных средств с пассажирами в год </w:t>
            </w:r>
          </w:p>
        </w:tc>
      </w:tr>
      <w:tr w:rsidR="000C3B04" w:rsidRPr="000C3B04" w:rsidTr="000C3B04">
        <w:trPr>
          <w:trHeight w:val="20"/>
        </w:trPr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рабочие дни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выходные дни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рабочие дни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выходные дни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рабочие дни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 выходные дни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C3B04" w:rsidRPr="000C3B04" w:rsidTr="000C3B0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с.Богучаны - п.Гремучий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еж.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83,2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4784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15308,8</w:t>
            </w:r>
          </w:p>
        </w:tc>
      </w:tr>
      <w:tr w:rsidR="000C3B04" w:rsidRPr="000C3B04" w:rsidTr="000C3B04">
        <w:trPr>
          <w:trHeight w:val="20"/>
        </w:trPr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04" w:rsidRPr="000C3B04" w:rsidRDefault="000C3B04" w:rsidP="000C3B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еж.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83,2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83,2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4784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B04" w:rsidRPr="000C3B04" w:rsidRDefault="000C3B04" w:rsidP="000C3B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C3B04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15308,8</w:t>
            </w:r>
          </w:p>
        </w:tc>
      </w:tr>
    </w:tbl>
    <w:p w:rsidR="00964FB5" w:rsidRPr="000C3B04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957" w:rsidRDefault="00D95957" w:rsidP="00D959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2713990</wp:posOffset>
            </wp:positionH>
            <wp:positionV relativeFrom="paragraph">
              <wp:posOffset>83185</wp:posOffset>
            </wp:positionV>
            <wp:extent cx="544195" cy="678180"/>
            <wp:effectExtent l="19050" t="0" r="8255" b="0"/>
            <wp:wrapNone/>
            <wp:docPr id="29" name="Рисунок 5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957" w:rsidRPr="00D95957" w:rsidRDefault="00D95957" w:rsidP="00D959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957" w:rsidRPr="00D95957" w:rsidRDefault="00D95957" w:rsidP="00D959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957" w:rsidRDefault="00D95957" w:rsidP="00D959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957" w:rsidRDefault="00D95957" w:rsidP="00D959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957" w:rsidRPr="00D95957" w:rsidRDefault="00D95957" w:rsidP="00D959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957" w:rsidRPr="00D95957" w:rsidRDefault="00D95957" w:rsidP="00D95957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D95957">
        <w:rPr>
          <w:rFonts w:ascii="Times New Roman" w:eastAsia="Times New Roman" w:hAnsi="Times New Roman"/>
          <w:sz w:val="18"/>
          <w:szCs w:val="20"/>
          <w:lang w:eastAsia="ru-RU"/>
        </w:rPr>
        <w:t>АДМИНИСТРАЦИЯ БОГУЧАНСКОГО РАЙОНА</w:t>
      </w:r>
    </w:p>
    <w:p w:rsidR="00D95957" w:rsidRPr="00D95957" w:rsidRDefault="00D95957" w:rsidP="00D9595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18"/>
          <w:szCs w:val="20"/>
          <w:lang w:eastAsia="ru-RU"/>
        </w:rPr>
      </w:pPr>
      <w:r w:rsidRPr="00D95957">
        <w:rPr>
          <w:rFonts w:ascii="Times New Roman" w:eastAsia="Times New Roman" w:hAnsi="Times New Roman"/>
          <w:sz w:val="18"/>
          <w:szCs w:val="20"/>
          <w:lang w:eastAsia="ru-RU"/>
        </w:rPr>
        <w:t>П О С Т А Н О В Л Е Н И Е</w:t>
      </w:r>
    </w:p>
    <w:p w:rsidR="00D95957" w:rsidRPr="00D95957" w:rsidRDefault="00D95957" w:rsidP="00D959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957" w:rsidRPr="00D95957" w:rsidRDefault="00D95957" w:rsidP="00D959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957">
        <w:rPr>
          <w:rFonts w:ascii="Times New Roman" w:eastAsia="Times New Roman" w:hAnsi="Times New Roman"/>
          <w:sz w:val="20"/>
          <w:szCs w:val="20"/>
          <w:lang w:eastAsia="ru-RU"/>
        </w:rPr>
        <w:t xml:space="preserve">28.04.2022                                     с. Богучаны                             </w:t>
      </w:r>
      <w:r w:rsidRPr="00D9595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№ 354 - п</w:t>
      </w:r>
    </w:p>
    <w:p w:rsidR="00D95957" w:rsidRPr="00D95957" w:rsidRDefault="00D95957" w:rsidP="00D9595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957" w:rsidRPr="00D95957" w:rsidRDefault="00D95957" w:rsidP="00D959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957">
        <w:rPr>
          <w:rFonts w:ascii="Times New Roman" w:eastAsia="Times New Roman" w:hAnsi="Times New Roman"/>
          <w:sz w:val="20"/>
          <w:szCs w:val="20"/>
          <w:lang w:eastAsia="ru-RU"/>
        </w:rPr>
        <w:t>Об утверждении реестра маршрутов перевозки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95957">
        <w:rPr>
          <w:rFonts w:ascii="Times New Roman" w:eastAsia="Times New Roman" w:hAnsi="Times New Roman"/>
          <w:sz w:val="20"/>
          <w:szCs w:val="20"/>
          <w:lang w:eastAsia="ru-RU"/>
        </w:rPr>
        <w:t>грузов и пассажиров внутренним водным транспортом</w:t>
      </w:r>
    </w:p>
    <w:p w:rsidR="00D95957" w:rsidRPr="00D95957" w:rsidRDefault="00D95957" w:rsidP="00D959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957">
        <w:rPr>
          <w:rFonts w:ascii="Times New Roman" w:eastAsia="Times New Roman" w:hAnsi="Times New Roman"/>
          <w:sz w:val="20"/>
          <w:szCs w:val="20"/>
          <w:lang w:eastAsia="ru-RU"/>
        </w:rPr>
        <w:t>в местном сообщении и на переправах в Богучанском районе</w:t>
      </w:r>
    </w:p>
    <w:p w:rsidR="00D95957" w:rsidRPr="00D95957" w:rsidRDefault="00D95957" w:rsidP="00D9595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957" w:rsidRPr="00D95957" w:rsidRDefault="00D95957" w:rsidP="00D95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957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Водным кодексом Российской Федерации от 03.06.2006 №74-ФЗ, ст. 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 – производителям,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Законом Красноярского края от 16.03.2017 № 3-502 «Об организации транспортного обслуживания населения в Красноярском крае», постановлением администрации Богучанского района от 25.10.2013 № 1351-п «Об утверждении муниципальной программы Богучанского района «Развитие транспортной системы Богучанского районе», руководствуясь ст. ст. 7,43,44 Устава Богучанского района Красноярского края,</w:t>
      </w:r>
    </w:p>
    <w:p w:rsidR="00D95957" w:rsidRPr="00D95957" w:rsidRDefault="00D95957" w:rsidP="00D9595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957">
        <w:rPr>
          <w:rFonts w:ascii="Times New Roman" w:eastAsia="Times New Roman" w:hAnsi="Times New Roman"/>
          <w:sz w:val="20"/>
          <w:szCs w:val="20"/>
          <w:lang w:eastAsia="ru-RU"/>
        </w:rPr>
        <w:t>ПОСТАНОВЛЯЮ:</w:t>
      </w:r>
    </w:p>
    <w:p w:rsidR="00D95957" w:rsidRPr="00D95957" w:rsidRDefault="00D95957" w:rsidP="00D95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957">
        <w:rPr>
          <w:rFonts w:ascii="Times New Roman" w:eastAsia="Times New Roman" w:hAnsi="Times New Roman"/>
          <w:sz w:val="20"/>
          <w:szCs w:val="20"/>
          <w:lang w:eastAsia="ru-RU"/>
        </w:rPr>
        <w:t>1. Утвердить реестр маршрутов перевозки грузов и пассажиров внутренним водным транспортом в местном сообщении и на переправах в Богучанском районе согласно приложению.</w:t>
      </w:r>
    </w:p>
    <w:p w:rsidR="00D95957" w:rsidRPr="00D95957" w:rsidRDefault="00D95957" w:rsidP="00D95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957">
        <w:rPr>
          <w:rFonts w:ascii="Times New Roman" w:eastAsia="Times New Roman" w:hAnsi="Times New Roman"/>
          <w:sz w:val="20"/>
          <w:szCs w:val="20"/>
          <w:lang w:eastAsia="ru-RU"/>
        </w:rPr>
        <w:t>2. Контроль за выполнением данного постановления возложить на заместителя Главы Богучанского района по вопросам развития лесопромышленного комплекса, экологии и природопользования С.И. Нохрина.</w:t>
      </w:r>
    </w:p>
    <w:p w:rsidR="00D95957" w:rsidRPr="00D95957" w:rsidRDefault="00D95957" w:rsidP="00D959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95957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3. Постановление вступает в силу в день, следующий за днем опубликования в «Официальном вестнике Богучанского района». </w:t>
      </w:r>
    </w:p>
    <w:p w:rsidR="00D95957" w:rsidRPr="00D95957" w:rsidRDefault="00D95957" w:rsidP="00D9595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D95957" w:rsidRPr="00D95957" w:rsidTr="004E0D2E">
        <w:tc>
          <w:tcPr>
            <w:tcW w:w="4785" w:type="dxa"/>
          </w:tcPr>
          <w:p w:rsidR="00D95957" w:rsidRPr="00D95957" w:rsidRDefault="00D95957" w:rsidP="00D9595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И.о. Главы Богучанского района</w:t>
            </w:r>
          </w:p>
        </w:tc>
        <w:tc>
          <w:tcPr>
            <w:tcW w:w="4785" w:type="dxa"/>
          </w:tcPr>
          <w:p w:rsidR="00D95957" w:rsidRPr="00D95957" w:rsidRDefault="00D95957" w:rsidP="00D95957">
            <w:pPr>
              <w:tabs>
                <w:tab w:val="num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959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В.М. Любим</w:t>
            </w:r>
          </w:p>
        </w:tc>
      </w:tr>
    </w:tbl>
    <w:p w:rsidR="00D95957" w:rsidRPr="00D95957" w:rsidRDefault="00D95957" w:rsidP="00D95957">
      <w:pPr>
        <w:spacing w:after="0" w:line="240" w:lineRule="auto"/>
        <w:ind w:right="-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D95957" w:rsidRPr="00D95957" w:rsidTr="00D95957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957" w:rsidRPr="00D95957" w:rsidRDefault="00D95957" w:rsidP="00D959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D95957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Приложение</w:t>
            </w:r>
          </w:p>
          <w:p w:rsidR="00D95957" w:rsidRPr="00D95957" w:rsidRDefault="00D95957" w:rsidP="00D959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D95957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к Постановлению администрации</w:t>
            </w:r>
          </w:p>
          <w:p w:rsidR="00D95957" w:rsidRPr="00D95957" w:rsidRDefault="00D95957" w:rsidP="00D959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D95957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Богучанского района</w:t>
            </w:r>
          </w:p>
          <w:p w:rsidR="00D95957" w:rsidRDefault="00D95957" w:rsidP="00D959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D95957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от 28.04.2022 № 354-п</w:t>
            </w:r>
          </w:p>
          <w:p w:rsidR="00D95957" w:rsidRPr="00D95957" w:rsidRDefault="00D95957" w:rsidP="00D959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  <w:p w:rsidR="00D95957" w:rsidRPr="00D95957" w:rsidRDefault="00D95957" w:rsidP="00D95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5957"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 xml:space="preserve">Реестр маршрутов  перевозки грузов и пассажиров внутренним водным транспортом в местном сообщении и на переправах в Богучанском районе </w:t>
            </w:r>
          </w:p>
        </w:tc>
      </w:tr>
    </w:tbl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81"/>
        <w:gridCol w:w="1785"/>
        <w:gridCol w:w="1376"/>
        <w:gridCol w:w="2658"/>
        <w:gridCol w:w="2770"/>
      </w:tblGrid>
      <w:tr w:rsidR="00D95957" w:rsidRPr="00D95957" w:rsidTr="00D95957">
        <w:trPr>
          <w:trHeight w:val="20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57" w:rsidRPr="00D95957" w:rsidRDefault="00D95957" w:rsidP="00D95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59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Реестровый номер маршрута</w:t>
            </w:r>
          </w:p>
        </w:tc>
        <w:tc>
          <w:tcPr>
            <w:tcW w:w="8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57" w:rsidRPr="00D95957" w:rsidRDefault="00D95957" w:rsidP="00D95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59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Наимекнование маршрута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57" w:rsidRPr="00D95957" w:rsidRDefault="00D95957" w:rsidP="00D95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59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Протяженность, км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57" w:rsidRPr="00D95957" w:rsidRDefault="00D95957" w:rsidP="00D95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59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Вид сообщения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957" w:rsidRPr="00D95957" w:rsidRDefault="00D95957" w:rsidP="00D95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59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остановочных пунктов по пути следования</w:t>
            </w:r>
          </w:p>
        </w:tc>
      </w:tr>
      <w:tr w:rsidR="00D95957" w:rsidRPr="00D95957" w:rsidTr="00D95957">
        <w:trPr>
          <w:trHeight w:val="20"/>
        </w:trPr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57" w:rsidRPr="00D95957" w:rsidRDefault="00D95957" w:rsidP="00D95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59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57" w:rsidRPr="00D95957" w:rsidRDefault="00D95957" w:rsidP="00D95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59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с. Богучаны - п. Гремучий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57" w:rsidRPr="00D95957" w:rsidRDefault="00D95957" w:rsidP="00D95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59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3,2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57" w:rsidRPr="00D95957" w:rsidRDefault="00D95957" w:rsidP="00D95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59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Пригородный внутрирайонный маршрут</w:t>
            </w: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957" w:rsidRPr="00D95957" w:rsidRDefault="00D95957" w:rsidP="00D959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D9595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ост. "с. Богучаны" - ост. "п. Гремучий"</w:t>
            </w:r>
          </w:p>
        </w:tc>
      </w:tr>
    </w:tbl>
    <w:p w:rsidR="00D95957" w:rsidRDefault="00D959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957" w:rsidRDefault="00D95957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FB5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FB5" w:rsidRPr="00602B5C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0D5E" w:rsidRPr="00602B5C" w:rsidRDefault="00F20D5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0D5E" w:rsidRPr="00602B5C" w:rsidRDefault="00F20D5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0D5E" w:rsidRPr="00602B5C" w:rsidRDefault="00F20D5E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64FB5" w:rsidRPr="005A4DEE" w:rsidRDefault="00964FB5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62B8" w:rsidRPr="005A4DEE" w:rsidRDefault="00FE62B8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2AAB" w:rsidRPr="00C94954" w:rsidRDefault="00BD2AAB" w:rsidP="00C94954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9"/>
        <w:tblpPr w:leftFromText="180" w:rightFromText="180" w:vertAnchor="text" w:horzAnchor="margin" w:tblpY="49"/>
        <w:tblW w:w="5000" w:type="pct"/>
        <w:tblLook w:val="04A0"/>
      </w:tblPr>
      <w:tblGrid>
        <w:gridCol w:w="4425"/>
        <w:gridCol w:w="3639"/>
        <w:gridCol w:w="1506"/>
      </w:tblGrid>
      <w:tr w:rsidR="00342E12" w:rsidRPr="00EA270E" w:rsidTr="00342E12">
        <w:tc>
          <w:tcPr>
            <w:tcW w:w="2312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342E12" w:rsidRPr="00EA270E" w:rsidRDefault="007C1505" w:rsidP="00A33C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 xml:space="preserve">Главный редактор – </w:t>
            </w:r>
            <w:r w:rsidR="00A33C79">
              <w:rPr>
                <w:rFonts w:ascii="Times New Roman" w:eastAsia="Times New Roman" w:hAnsi="Times New Roman"/>
                <w:sz w:val="18"/>
                <w:szCs w:val="18"/>
              </w:rPr>
              <w:t>Брюханов И. М.</w:t>
            </w:r>
          </w:p>
        </w:tc>
        <w:tc>
          <w:tcPr>
            <w:tcW w:w="787" w:type="pct"/>
          </w:tcPr>
          <w:p w:rsidR="00342E12" w:rsidRPr="00EA270E" w:rsidRDefault="00342E12" w:rsidP="00A72E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342E12" w:rsidRPr="00EA270E" w:rsidTr="00342E12">
        <w:tc>
          <w:tcPr>
            <w:tcW w:w="5000" w:type="pct"/>
            <w:gridSpan w:val="3"/>
          </w:tcPr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342E12" w:rsidRPr="00EA270E" w:rsidRDefault="00342E12" w:rsidP="00A72E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A270E">
              <w:rPr>
                <w:rFonts w:ascii="Times New Roman" w:eastAsia="Times New Roman" w:hAnsi="Times New Roman"/>
                <w:sz w:val="18"/>
                <w:szCs w:val="18"/>
              </w:rPr>
              <w:t>663430, Красноярский край, Богучанский район, с.Богучаны, ул.Октябрьская, д.72</w:t>
            </w:r>
          </w:p>
        </w:tc>
      </w:tr>
    </w:tbl>
    <w:p w:rsidR="00B4050B" w:rsidRDefault="00B4050B" w:rsidP="006072C2">
      <w:pPr>
        <w:spacing w:after="0" w:line="240" w:lineRule="auto"/>
        <w:jc w:val="both"/>
        <w:rPr>
          <w:rFonts w:ascii="Times New Roman" w:hAnsi="Times New Roman"/>
        </w:rPr>
      </w:pPr>
    </w:p>
    <w:sectPr w:rsidR="00B4050B" w:rsidSect="0045420F">
      <w:footerReference w:type="default" r:id="rId36"/>
      <w:footerReference w:type="first" r:id="rId37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43F" w:rsidRDefault="00E4643F" w:rsidP="00F3397A">
      <w:pPr>
        <w:spacing w:after="0" w:line="240" w:lineRule="auto"/>
      </w:pPr>
      <w:r>
        <w:separator/>
      </w:r>
    </w:p>
  </w:endnote>
  <w:endnote w:type="continuationSeparator" w:id="1">
    <w:p w:rsidR="00E4643F" w:rsidRDefault="00E4643F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602B5C" w:rsidRDefault="00602B5C">
        <w:r>
          <w:rPr>
            <w:noProof/>
            <w:lang w:eastAsia="ru-RU"/>
          </w:rPr>
          <w:pict>
            <v:group id="Группа 33" o:spid="_x0000_s4100" style="position:absolute;margin-left:.9pt;margin-top:33.7pt;width:594.2pt;height:15pt;z-index:251663360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inset="0,0,0,0">
                  <w:txbxContent>
                    <w:p w:rsidR="00602B5C" w:rsidRDefault="00602B5C">
                      <w:pPr>
                        <w:jc w:val="center"/>
                      </w:pPr>
                      <w:r w:rsidRPr="00D30A32">
                        <w:fldChar w:fldCharType="begin"/>
                      </w:r>
                      <w:r>
                        <w:instrText>PAGE    \* MERGEFORMAT</w:instrText>
                      </w:r>
                      <w:r w:rsidRPr="00D30A32">
                        <w:fldChar w:fldCharType="separate"/>
                      </w:r>
                      <w:r w:rsidR="00001549" w:rsidRPr="00001549">
                        <w:rPr>
                          <w:rFonts w:ascii="Times New Roman" w:eastAsia="Times New Roman" w:hAnsi="Times New Roman"/>
                          <w:noProof/>
                          <w:sz w:val="20"/>
                          <w:szCs w:val="20"/>
                          <w:lang w:eastAsia="ru-RU"/>
                        </w:rPr>
                        <w:t>1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  <w:p w:rsidR="00602B5C" w:rsidRDefault="00602B5C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 xml:space="preserve">Приложение </w:t>
                      </w:r>
                      <w:r w:rsidRPr="00D30A32">
                        <w:fldChar w:fldCharType="begin"/>
                      </w:r>
                      <w:r>
                        <w:instrText xml:space="preserve"> PAGE \* MERGEFORMAT </w:instrText>
                      </w:r>
                      <w:r w:rsidRPr="00D30A32">
                        <w:fldChar w:fldCharType="separate"/>
                      </w:r>
                      <w:r w:rsidR="00001549" w:rsidRPr="00001549">
                        <w:rPr>
                          <w:rStyle w:val="24"/>
                          <w:rFonts w:eastAsia="Calibri"/>
                          <w:noProof/>
                        </w:rPr>
                        <w:t>1</w:t>
                      </w:r>
                      <w:r>
                        <w:rPr>
                          <w:rStyle w:val="24"/>
                          <w:rFonts w:eastAsia="Calibri"/>
                          <w:noProof/>
                        </w:rPr>
                        <w:fldChar w:fldCharType="end"/>
                      </w:r>
                      <w:r>
                        <w:rPr>
                          <w:rStyle w:val="24"/>
                          <w:rFonts w:eastAsia="Calibri"/>
                        </w:rPr>
                        <w:t xml:space="preserve"> к постановлению</w:t>
                      </w:r>
                    </w:p>
                    <w:p w:rsidR="00602B5C" w:rsidRDefault="00602B5C">
                      <w:pPr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администрации Богучанского района</w:t>
                      </w:r>
                    </w:p>
                    <w:p w:rsidR="00602B5C" w:rsidRDefault="00602B5C">
                      <w:pPr>
                        <w:tabs>
                          <w:tab w:val="right" w:pos="2365"/>
                          <w:tab w:val="right" w:pos="3305"/>
                        </w:tabs>
                        <w:spacing w:line="240" w:lineRule="auto"/>
                      </w:pPr>
                      <w:r>
                        <w:rPr>
                          <w:rStyle w:val="24"/>
                          <w:rFonts w:eastAsia="Calibri"/>
                        </w:rPr>
                        <w:t>от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*3</w:t>
                      </w:r>
                      <w:r>
                        <w:rPr>
                          <w:rStyle w:val="24"/>
                          <w:rFonts w:eastAsia="Calibri"/>
                        </w:rPr>
                        <w:t>2019г. №</w:t>
                      </w:r>
                      <w:r>
                        <w:rPr>
                          <w:rStyle w:val="24"/>
                          <w:rFonts w:eastAsia="Calibri"/>
                        </w:rPr>
                        <w:tab/>
                      </w:r>
                      <w:r>
                        <w:rPr>
                          <w:rStyle w:val="22"/>
                        </w:rPr>
                        <w:t>'yfi</w:t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602B5C" w:rsidRDefault="00602B5C">
        <w:pPr>
          <w:pStyle w:val="af2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43F" w:rsidRDefault="00E4643F" w:rsidP="00F3397A">
      <w:pPr>
        <w:spacing w:after="0" w:line="240" w:lineRule="auto"/>
      </w:pPr>
      <w:r>
        <w:separator/>
      </w:r>
    </w:p>
  </w:footnote>
  <w:footnote w:type="continuationSeparator" w:id="1">
    <w:p w:rsidR="00E4643F" w:rsidRDefault="00E4643F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F69C81C6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8"/>
    <w:lvl w:ilvl="0">
      <w:start w:val="1"/>
      <w:numFmt w:val="decimal"/>
      <w:suff w:val="space"/>
      <w:lvlText w:val="  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670D7B"/>
    <w:multiLevelType w:val="hybridMultilevel"/>
    <w:tmpl w:val="9AD8EE0A"/>
    <w:lvl w:ilvl="0" w:tplc="8A48978C">
      <w:start w:val="1"/>
      <w:numFmt w:val="decimal"/>
      <w:lvlText w:val="%1."/>
      <w:lvlJc w:val="left"/>
      <w:pPr>
        <w:ind w:left="733" w:hanging="450"/>
      </w:pPr>
      <w:rPr>
        <w:rFonts w:hint="default"/>
        <w:b w:val="0"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10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1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>
    <w:nsid w:val="134022CB"/>
    <w:multiLevelType w:val="hybridMultilevel"/>
    <w:tmpl w:val="15AA7B48"/>
    <w:lvl w:ilvl="0" w:tplc="463E2F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DCF519C"/>
    <w:multiLevelType w:val="multilevel"/>
    <w:tmpl w:val="181C53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22F668A0"/>
    <w:multiLevelType w:val="multilevel"/>
    <w:tmpl w:val="537066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15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323A1C0B"/>
    <w:multiLevelType w:val="hybridMultilevel"/>
    <w:tmpl w:val="53705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F0E88"/>
    <w:multiLevelType w:val="hybridMultilevel"/>
    <w:tmpl w:val="C46854B2"/>
    <w:lvl w:ilvl="0" w:tplc="CCEC3998">
      <w:start w:val="2"/>
      <w:numFmt w:val="decimal"/>
      <w:lvlText w:val="%1."/>
      <w:lvlJc w:val="left"/>
      <w:pPr>
        <w:tabs>
          <w:tab w:val="num" w:pos="1770"/>
        </w:tabs>
        <w:ind w:left="1770" w:hanging="123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3">
    <w:nsid w:val="4B1B18E5"/>
    <w:multiLevelType w:val="hybridMultilevel"/>
    <w:tmpl w:val="AA2E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2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227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4" w:hanging="1440"/>
      </w:pPr>
      <w:rPr>
        <w:rFonts w:hint="default"/>
      </w:rPr>
    </w:lvl>
  </w:abstractNum>
  <w:abstractNum w:abstractNumId="2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6EA6126"/>
    <w:multiLevelType w:val="multilevel"/>
    <w:tmpl w:val="7E9E16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69D84916"/>
    <w:multiLevelType w:val="hybridMultilevel"/>
    <w:tmpl w:val="20467F1A"/>
    <w:lvl w:ilvl="0" w:tplc="5974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5757D"/>
    <w:multiLevelType w:val="hybridMultilevel"/>
    <w:tmpl w:val="3CE82384"/>
    <w:lvl w:ilvl="0" w:tplc="F37EE496">
      <w:start w:val="1"/>
      <w:numFmt w:val="decimal"/>
      <w:lvlText w:val="%1)"/>
      <w:lvlJc w:val="left"/>
      <w:pPr>
        <w:ind w:left="9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4"/>
  </w:num>
  <w:num w:numId="4">
    <w:abstractNumId w:val="11"/>
  </w:num>
  <w:num w:numId="5">
    <w:abstractNumId w:val="28"/>
  </w:num>
  <w:num w:numId="6">
    <w:abstractNumId w:val="25"/>
  </w:num>
  <w:num w:numId="7">
    <w:abstractNumId w:val="27"/>
  </w:num>
  <w:num w:numId="8">
    <w:abstractNumId w:val="18"/>
  </w:num>
  <w:num w:numId="9">
    <w:abstractNumId w:val="26"/>
  </w:num>
  <w:num w:numId="10">
    <w:abstractNumId w:val="22"/>
  </w:num>
  <w:num w:numId="11">
    <w:abstractNumId w:val="3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3"/>
  </w:num>
  <w:num w:numId="16">
    <w:abstractNumId w:val="33"/>
  </w:num>
  <w:num w:numId="17">
    <w:abstractNumId w:val="17"/>
  </w:num>
  <w:num w:numId="18">
    <w:abstractNumId w:val="12"/>
  </w:num>
  <w:num w:numId="19">
    <w:abstractNumId w:val="15"/>
  </w:num>
  <w:num w:numId="20">
    <w:abstractNumId w:val="10"/>
  </w:num>
  <w:num w:numId="21">
    <w:abstractNumId w:val="8"/>
  </w:num>
  <w:num w:numId="22">
    <w:abstractNumId w:val="23"/>
  </w:num>
  <w:num w:numId="23">
    <w:abstractNumId w:val="7"/>
  </w:num>
  <w:num w:numId="24">
    <w:abstractNumId w:val="21"/>
  </w:num>
  <w:num w:numId="25">
    <w:abstractNumId w:val="16"/>
  </w:num>
  <w:num w:numId="26">
    <w:abstractNumId w:val="29"/>
  </w:num>
  <w:num w:numId="27">
    <w:abstractNumId w:val="31"/>
  </w:num>
  <w:num w:numId="28">
    <w:abstractNumId w:val="19"/>
  </w:num>
  <w:num w:numId="29">
    <w:abstractNumId w:val="3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hdrShapeDefaults>
    <o:shapedefaults v:ext="edit" spidmax="147458"/>
    <o:shapelayout v:ext="edit">
      <o:idmap v:ext="edit" data="4"/>
      <o:rules v:ext="edit">
        <o:r id="V:Rule3" type="connector" idref="#AutoShape 27"/>
        <o:r id="V:Rule4" type="connector" idref="#AutoShape 28"/>
        <o:r id="V:Rule7" type="connector" idref="#AutoShape 28"/>
        <o:r id="V:Rule8" type="connector" idref="#AutoShape 2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804A3"/>
    <w:rsid w:val="00000A8D"/>
    <w:rsid w:val="0000148D"/>
    <w:rsid w:val="000014A0"/>
    <w:rsid w:val="00001549"/>
    <w:rsid w:val="00001596"/>
    <w:rsid w:val="00002235"/>
    <w:rsid w:val="00002414"/>
    <w:rsid w:val="00002B66"/>
    <w:rsid w:val="00002B78"/>
    <w:rsid w:val="00002CB4"/>
    <w:rsid w:val="0000324C"/>
    <w:rsid w:val="000035A2"/>
    <w:rsid w:val="00003637"/>
    <w:rsid w:val="00003FE3"/>
    <w:rsid w:val="00004859"/>
    <w:rsid w:val="00006588"/>
    <w:rsid w:val="00006A8F"/>
    <w:rsid w:val="00006B00"/>
    <w:rsid w:val="00006D3F"/>
    <w:rsid w:val="00006DDC"/>
    <w:rsid w:val="00007203"/>
    <w:rsid w:val="00007779"/>
    <w:rsid w:val="0000787D"/>
    <w:rsid w:val="000102C2"/>
    <w:rsid w:val="0001154F"/>
    <w:rsid w:val="000115D3"/>
    <w:rsid w:val="00012088"/>
    <w:rsid w:val="00012A11"/>
    <w:rsid w:val="0001326E"/>
    <w:rsid w:val="00013A60"/>
    <w:rsid w:val="000142CC"/>
    <w:rsid w:val="00014D74"/>
    <w:rsid w:val="000150E6"/>
    <w:rsid w:val="000155D1"/>
    <w:rsid w:val="00015861"/>
    <w:rsid w:val="00015D72"/>
    <w:rsid w:val="00016619"/>
    <w:rsid w:val="0001673D"/>
    <w:rsid w:val="00016974"/>
    <w:rsid w:val="00016F5F"/>
    <w:rsid w:val="00017BB3"/>
    <w:rsid w:val="000200E4"/>
    <w:rsid w:val="00020312"/>
    <w:rsid w:val="000206B7"/>
    <w:rsid w:val="00020926"/>
    <w:rsid w:val="00021132"/>
    <w:rsid w:val="0002117D"/>
    <w:rsid w:val="00021864"/>
    <w:rsid w:val="000219BB"/>
    <w:rsid w:val="00021E43"/>
    <w:rsid w:val="000224EF"/>
    <w:rsid w:val="000224F4"/>
    <w:rsid w:val="00022A39"/>
    <w:rsid w:val="00022D26"/>
    <w:rsid w:val="000231DF"/>
    <w:rsid w:val="000242F8"/>
    <w:rsid w:val="0002476A"/>
    <w:rsid w:val="00024D6D"/>
    <w:rsid w:val="00024F00"/>
    <w:rsid w:val="0002502B"/>
    <w:rsid w:val="0002530E"/>
    <w:rsid w:val="00025407"/>
    <w:rsid w:val="00025556"/>
    <w:rsid w:val="000257E9"/>
    <w:rsid w:val="00025F33"/>
    <w:rsid w:val="000262AA"/>
    <w:rsid w:val="000262B0"/>
    <w:rsid w:val="00026768"/>
    <w:rsid w:val="00026C2C"/>
    <w:rsid w:val="00026EC9"/>
    <w:rsid w:val="00027266"/>
    <w:rsid w:val="00027737"/>
    <w:rsid w:val="00027B70"/>
    <w:rsid w:val="000302A6"/>
    <w:rsid w:val="00030412"/>
    <w:rsid w:val="000304AB"/>
    <w:rsid w:val="00031050"/>
    <w:rsid w:val="000311A8"/>
    <w:rsid w:val="000313D3"/>
    <w:rsid w:val="0003147C"/>
    <w:rsid w:val="000316D0"/>
    <w:rsid w:val="00031E9F"/>
    <w:rsid w:val="000320FD"/>
    <w:rsid w:val="0003311C"/>
    <w:rsid w:val="000337CC"/>
    <w:rsid w:val="00033D3E"/>
    <w:rsid w:val="00034DF4"/>
    <w:rsid w:val="00034F7D"/>
    <w:rsid w:val="00035313"/>
    <w:rsid w:val="00036632"/>
    <w:rsid w:val="00036E2C"/>
    <w:rsid w:val="00036EB9"/>
    <w:rsid w:val="00036F38"/>
    <w:rsid w:val="00036FB2"/>
    <w:rsid w:val="00037213"/>
    <w:rsid w:val="000374A1"/>
    <w:rsid w:val="0004018F"/>
    <w:rsid w:val="00040987"/>
    <w:rsid w:val="00040A8A"/>
    <w:rsid w:val="00040CC5"/>
    <w:rsid w:val="0004145F"/>
    <w:rsid w:val="000415A1"/>
    <w:rsid w:val="00041B15"/>
    <w:rsid w:val="00041E0F"/>
    <w:rsid w:val="00041F9F"/>
    <w:rsid w:val="000420BD"/>
    <w:rsid w:val="00042248"/>
    <w:rsid w:val="000422F2"/>
    <w:rsid w:val="0004246B"/>
    <w:rsid w:val="00042795"/>
    <w:rsid w:val="000429C8"/>
    <w:rsid w:val="000432A5"/>
    <w:rsid w:val="00043A4A"/>
    <w:rsid w:val="00044492"/>
    <w:rsid w:val="0004495F"/>
    <w:rsid w:val="00044C76"/>
    <w:rsid w:val="00045598"/>
    <w:rsid w:val="00045C55"/>
    <w:rsid w:val="00045C8A"/>
    <w:rsid w:val="000464B3"/>
    <w:rsid w:val="00046552"/>
    <w:rsid w:val="000472AD"/>
    <w:rsid w:val="0004780E"/>
    <w:rsid w:val="000509B5"/>
    <w:rsid w:val="0005122F"/>
    <w:rsid w:val="00051574"/>
    <w:rsid w:val="00051856"/>
    <w:rsid w:val="00053220"/>
    <w:rsid w:val="00053EE9"/>
    <w:rsid w:val="0005449F"/>
    <w:rsid w:val="000548B2"/>
    <w:rsid w:val="00054938"/>
    <w:rsid w:val="0005502B"/>
    <w:rsid w:val="00055663"/>
    <w:rsid w:val="00055AFE"/>
    <w:rsid w:val="00055C28"/>
    <w:rsid w:val="000561BE"/>
    <w:rsid w:val="00056577"/>
    <w:rsid w:val="000567FB"/>
    <w:rsid w:val="00056BB7"/>
    <w:rsid w:val="00056F0C"/>
    <w:rsid w:val="0005799C"/>
    <w:rsid w:val="00057C8B"/>
    <w:rsid w:val="00057D62"/>
    <w:rsid w:val="000604C8"/>
    <w:rsid w:val="0006100D"/>
    <w:rsid w:val="000619CF"/>
    <w:rsid w:val="00061BEE"/>
    <w:rsid w:val="00062542"/>
    <w:rsid w:val="00062D16"/>
    <w:rsid w:val="00063424"/>
    <w:rsid w:val="00063985"/>
    <w:rsid w:val="00063C65"/>
    <w:rsid w:val="000641C7"/>
    <w:rsid w:val="00064AAC"/>
    <w:rsid w:val="00064B58"/>
    <w:rsid w:val="00064EF2"/>
    <w:rsid w:val="0006501E"/>
    <w:rsid w:val="000650A0"/>
    <w:rsid w:val="00065AC7"/>
    <w:rsid w:val="00065E72"/>
    <w:rsid w:val="00065F76"/>
    <w:rsid w:val="00067560"/>
    <w:rsid w:val="0006770B"/>
    <w:rsid w:val="00070084"/>
    <w:rsid w:val="00070D7A"/>
    <w:rsid w:val="00071FE5"/>
    <w:rsid w:val="000726BF"/>
    <w:rsid w:val="000726D6"/>
    <w:rsid w:val="0007294E"/>
    <w:rsid w:val="00072A40"/>
    <w:rsid w:val="00072D0D"/>
    <w:rsid w:val="00072D96"/>
    <w:rsid w:val="000733B2"/>
    <w:rsid w:val="000737A2"/>
    <w:rsid w:val="000739C3"/>
    <w:rsid w:val="00073E31"/>
    <w:rsid w:val="00074FAD"/>
    <w:rsid w:val="000758BA"/>
    <w:rsid w:val="000761B5"/>
    <w:rsid w:val="0007643E"/>
    <w:rsid w:val="00076A04"/>
    <w:rsid w:val="000772C2"/>
    <w:rsid w:val="00077674"/>
    <w:rsid w:val="0007782D"/>
    <w:rsid w:val="00080065"/>
    <w:rsid w:val="00081165"/>
    <w:rsid w:val="00081BC6"/>
    <w:rsid w:val="00081CF9"/>
    <w:rsid w:val="00082A6A"/>
    <w:rsid w:val="0008335C"/>
    <w:rsid w:val="00083727"/>
    <w:rsid w:val="000839CE"/>
    <w:rsid w:val="00084197"/>
    <w:rsid w:val="0008435B"/>
    <w:rsid w:val="00084366"/>
    <w:rsid w:val="000844BA"/>
    <w:rsid w:val="00084675"/>
    <w:rsid w:val="0008471E"/>
    <w:rsid w:val="00084858"/>
    <w:rsid w:val="00084992"/>
    <w:rsid w:val="000849AC"/>
    <w:rsid w:val="00084DA7"/>
    <w:rsid w:val="0008514C"/>
    <w:rsid w:val="000852AE"/>
    <w:rsid w:val="00085575"/>
    <w:rsid w:val="00085714"/>
    <w:rsid w:val="000859E8"/>
    <w:rsid w:val="00086216"/>
    <w:rsid w:val="00087042"/>
    <w:rsid w:val="000873A9"/>
    <w:rsid w:val="0008741C"/>
    <w:rsid w:val="000878CC"/>
    <w:rsid w:val="00087A08"/>
    <w:rsid w:val="00087A61"/>
    <w:rsid w:val="00087C24"/>
    <w:rsid w:val="00087CF2"/>
    <w:rsid w:val="00090769"/>
    <w:rsid w:val="00090F23"/>
    <w:rsid w:val="000911BD"/>
    <w:rsid w:val="000913AB"/>
    <w:rsid w:val="000913BB"/>
    <w:rsid w:val="000919A4"/>
    <w:rsid w:val="00091C96"/>
    <w:rsid w:val="00091CAF"/>
    <w:rsid w:val="00091D76"/>
    <w:rsid w:val="00091F26"/>
    <w:rsid w:val="00092276"/>
    <w:rsid w:val="00092BD1"/>
    <w:rsid w:val="000933BE"/>
    <w:rsid w:val="00093719"/>
    <w:rsid w:val="0009446E"/>
    <w:rsid w:val="00094677"/>
    <w:rsid w:val="000949F1"/>
    <w:rsid w:val="00094ADF"/>
    <w:rsid w:val="00095947"/>
    <w:rsid w:val="00095A37"/>
    <w:rsid w:val="00095B21"/>
    <w:rsid w:val="000966C9"/>
    <w:rsid w:val="000966DF"/>
    <w:rsid w:val="00096A28"/>
    <w:rsid w:val="00096ECC"/>
    <w:rsid w:val="000A0436"/>
    <w:rsid w:val="000A0F1F"/>
    <w:rsid w:val="000A12CD"/>
    <w:rsid w:val="000A1545"/>
    <w:rsid w:val="000A179D"/>
    <w:rsid w:val="000A2D06"/>
    <w:rsid w:val="000A3064"/>
    <w:rsid w:val="000A30E8"/>
    <w:rsid w:val="000A31D7"/>
    <w:rsid w:val="000A3F7F"/>
    <w:rsid w:val="000A445C"/>
    <w:rsid w:val="000A5B19"/>
    <w:rsid w:val="000A5BAD"/>
    <w:rsid w:val="000A71F7"/>
    <w:rsid w:val="000A739D"/>
    <w:rsid w:val="000A7523"/>
    <w:rsid w:val="000B03B6"/>
    <w:rsid w:val="000B0775"/>
    <w:rsid w:val="000B10AA"/>
    <w:rsid w:val="000B1688"/>
    <w:rsid w:val="000B198F"/>
    <w:rsid w:val="000B1A28"/>
    <w:rsid w:val="000B2073"/>
    <w:rsid w:val="000B2933"/>
    <w:rsid w:val="000B3450"/>
    <w:rsid w:val="000B3524"/>
    <w:rsid w:val="000B368B"/>
    <w:rsid w:val="000B3BB6"/>
    <w:rsid w:val="000B4675"/>
    <w:rsid w:val="000B58E7"/>
    <w:rsid w:val="000B5AFC"/>
    <w:rsid w:val="000B5C74"/>
    <w:rsid w:val="000B5C99"/>
    <w:rsid w:val="000B5FE1"/>
    <w:rsid w:val="000B6C8D"/>
    <w:rsid w:val="000B6D54"/>
    <w:rsid w:val="000B7181"/>
    <w:rsid w:val="000B7381"/>
    <w:rsid w:val="000B7C9E"/>
    <w:rsid w:val="000B7CBC"/>
    <w:rsid w:val="000C0CC0"/>
    <w:rsid w:val="000C0D4A"/>
    <w:rsid w:val="000C160B"/>
    <w:rsid w:val="000C1D79"/>
    <w:rsid w:val="000C2C01"/>
    <w:rsid w:val="000C2DEE"/>
    <w:rsid w:val="000C2FE3"/>
    <w:rsid w:val="000C360C"/>
    <w:rsid w:val="000C387B"/>
    <w:rsid w:val="000C39C1"/>
    <w:rsid w:val="000C3B04"/>
    <w:rsid w:val="000C3D35"/>
    <w:rsid w:val="000C4094"/>
    <w:rsid w:val="000C44C6"/>
    <w:rsid w:val="000C479D"/>
    <w:rsid w:val="000C48D4"/>
    <w:rsid w:val="000C50A6"/>
    <w:rsid w:val="000C5589"/>
    <w:rsid w:val="000C5ECF"/>
    <w:rsid w:val="000C60F8"/>
    <w:rsid w:val="000C6171"/>
    <w:rsid w:val="000C6818"/>
    <w:rsid w:val="000C685D"/>
    <w:rsid w:val="000C6B50"/>
    <w:rsid w:val="000C71D0"/>
    <w:rsid w:val="000D031F"/>
    <w:rsid w:val="000D06F2"/>
    <w:rsid w:val="000D0DC6"/>
    <w:rsid w:val="000D0F74"/>
    <w:rsid w:val="000D12EB"/>
    <w:rsid w:val="000D12F0"/>
    <w:rsid w:val="000D1C50"/>
    <w:rsid w:val="000D2538"/>
    <w:rsid w:val="000D255E"/>
    <w:rsid w:val="000D294C"/>
    <w:rsid w:val="000D2C0A"/>
    <w:rsid w:val="000D2F51"/>
    <w:rsid w:val="000D3149"/>
    <w:rsid w:val="000D3B24"/>
    <w:rsid w:val="000D3BDF"/>
    <w:rsid w:val="000D3CE6"/>
    <w:rsid w:val="000D3FB8"/>
    <w:rsid w:val="000D40A8"/>
    <w:rsid w:val="000D41C5"/>
    <w:rsid w:val="000D4748"/>
    <w:rsid w:val="000D482A"/>
    <w:rsid w:val="000D63BF"/>
    <w:rsid w:val="000D64FB"/>
    <w:rsid w:val="000D65F9"/>
    <w:rsid w:val="000D6A61"/>
    <w:rsid w:val="000D6AA1"/>
    <w:rsid w:val="000D6C96"/>
    <w:rsid w:val="000D731A"/>
    <w:rsid w:val="000D77EE"/>
    <w:rsid w:val="000D79E7"/>
    <w:rsid w:val="000D7A16"/>
    <w:rsid w:val="000D7F59"/>
    <w:rsid w:val="000E0479"/>
    <w:rsid w:val="000E07A7"/>
    <w:rsid w:val="000E134D"/>
    <w:rsid w:val="000E1C3A"/>
    <w:rsid w:val="000E2373"/>
    <w:rsid w:val="000E2541"/>
    <w:rsid w:val="000E2C38"/>
    <w:rsid w:val="000E2DF7"/>
    <w:rsid w:val="000E31D5"/>
    <w:rsid w:val="000E34EB"/>
    <w:rsid w:val="000E3520"/>
    <w:rsid w:val="000E3B4A"/>
    <w:rsid w:val="000E3E97"/>
    <w:rsid w:val="000E428C"/>
    <w:rsid w:val="000E5934"/>
    <w:rsid w:val="000E596B"/>
    <w:rsid w:val="000E6284"/>
    <w:rsid w:val="000E644C"/>
    <w:rsid w:val="000E6CFD"/>
    <w:rsid w:val="000E78E7"/>
    <w:rsid w:val="000E7BA7"/>
    <w:rsid w:val="000F08EE"/>
    <w:rsid w:val="000F0A9B"/>
    <w:rsid w:val="000F0B0E"/>
    <w:rsid w:val="000F0CE4"/>
    <w:rsid w:val="000F103E"/>
    <w:rsid w:val="000F1675"/>
    <w:rsid w:val="000F26FA"/>
    <w:rsid w:val="000F2A3F"/>
    <w:rsid w:val="000F2CD6"/>
    <w:rsid w:val="000F39AC"/>
    <w:rsid w:val="000F3A1E"/>
    <w:rsid w:val="000F3A3A"/>
    <w:rsid w:val="000F3D79"/>
    <w:rsid w:val="000F4447"/>
    <w:rsid w:val="000F4D62"/>
    <w:rsid w:val="000F4FEB"/>
    <w:rsid w:val="000F5186"/>
    <w:rsid w:val="000F59AD"/>
    <w:rsid w:val="000F5E29"/>
    <w:rsid w:val="000F5E32"/>
    <w:rsid w:val="000F672F"/>
    <w:rsid w:val="000F7319"/>
    <w:rsid w:val="000F76A2"/>
    <w:rsid w:val="00100BD2"/>
    <w:rsid w:val="00101271"/>
    <w:rsid w:val="00101BCC"/>
    <w:rsid w:val="00102D3E"/>
    <w:rsid w:val="00102D59"/>
    <w:rsid w:val="0010340D"/>
    <w:rsid w:val="00103DAC"/>
    <w:rsid w:val="0010443B"/>
    <w:rsid w:val="00104746"/>
    <w:rsid w:val="001047C2"/>
    <w:rsid w:val="0010613D"/>
    <w:rsid w:val="0010621E"/>
    <w:rsid w:val="00106406"/>
    <w:rsid w:val="00106408"/>
    <w:rsid w:val="00106AF5"/>
    <w:rsid w:val="00106DEE"/>
    <w:rsid w:val="00106DFF"/>
    <w:rsid w:val="00106E75"/>
    <w:rsid w:val="00107740"/>
    <w:rsid w:val="001107D8"/>
    <w:rsid w:val="00111122"/>
    <w:rsid w:val="0011114E"/>
    <w:rsid w:val="00112100"/>
    <w:rsid w:val="001124F5"/>
    <w:rsid w:val="0011448B"/>
    <w:rsid w:val="00115A2A"/>
    <w:rsid w:val="001163E4"/>
    <w:rsid w:val="0011652E"/>
    <w:rsid w:val="0011669F"/>
    <w:rsid w:val="00117292"/>
    <w:rsid w:val="00117C90"/>
    <w:rsid w:val="00121157"/>
    <w:rsid w:val="00121751"/>
    <w:rsid w:val="00122487"/>
    <w:rsid w:val="001225F7"/>
    <w:rsid w:val="00122CE7"/>
    <w:rsid w:val="001232AE"/>
    <w:rsid w:val="001237B1"/>
    <w:rsid w:val="001246C7"/>
    <w:rsid w:val="00124B36"/>
    <w:rsid w:val="00124D5E"/>
    <w:rsid w:val="001256AB"/>
    <w:rsid w:val="001261D7"/>
    <w:rsid w:val="00126983"/>
    <w:rsid w:val="001271E2"/>
    <w:rsid w:val="00127E3C"/>
    <w:rsid w:val="001309B5"/>
    <w:rsid w:val="0013288E"/>
    <w:rsid w:val="0013327F"/>
    <w:rsid w:val="0013332C"/>
    <w:rsid w:val="00133735"/>
    <w:rsid w:val="00133C0B"/>
    <w:rsid w:val="00133E98"/>
    <w:rsid w:val="001348D8"/>
    <w:rsid w:val="001367E0"/>
    <w:rsid w:val="00137694"/>
    <w:rsid w:val="00137B9F"/>
    <w:rsid w:val="0014065D"/>
    <w:rsid w:val="00141221"/>
    <w:rsid w:val="00141F03"/>
    <w:rsid w:val="00141FCC"/>
    <w:rsid w:val="00142D1D"/>
    <w:rsid w:val="00142FB1"/>
    <w:rsid w:val="001430F3"/>
    <w:rsid w:val="0014375A"/>
    <w:rsid w:val="00143BF5"/>
    <w:rsid w:val="00143F9B"/>
    <w:rsid w:val="0014470E"/>
    <w:rsid w:val="001448AE"/>
    <w:rsid w:val="0014577E"/>
    <w:rsid w:val="00145EEA"/>
    <w:rsid w:val="00145F9E"/>
    <w:rsid w:val="001473DB"/>
    <w:rsid w:val="0014770B"/>
    <w:rsid w:val="001478D1"/>
    <w:rsid w:val="001479A1"/>
    <w:rsid w:val="00147A06"/>
    <w:rsid w:val="00147BD8"/>
    <w:rsid w:val="00147C1C"/>
    <w:rsid w:val="00147CD1"/>
    <w:rsid w:val="0015074E"/>
    <w:rsid w:val="0015141C"/>
    <w:rsid w:val="00151C4F"/>
    <w:rsid w:val="00151E10"/>
    <w:rsid w:val="001523F1"/>
    <w:rsid w:val="001524F8"/>
    <w:rsid w:val="00152D5F"/>
    <w:rsid w:val="00152DA6"/>
    <w:rsid w:val="001530A5"/>
    <w:rsid w:val="0015323C"/>
    <w:rsid w:val="00153758"/>
    <w:rsid w:val="00153BF8"/>
    <w:rsid w:val="001541B0"/>
    <w:rsid w:val="00154229"/>
    <w:rsid w:val="00154BFD"/>
    <w:rsid w:val="001553DE"/>
    <w:rsid w:val="0015552B"/>
    <w:rsid w:val="00155C35"/>
    <w:rsid w:val="00156179"/>
    <w:rsid w:val="00156247"/>
    <w:rsid w:val="00156CF1"/>
    <w:rsid w:val="00160445"/>
    <w:rsid w:val="00160C05"/>
    <w:rsid w:val="00160C08"/>
    <w:rsid w:val="00160F22"/>
    <w:rsid w:val="001613DF"/>
    <w:rsid w:val="00161E01"/>
    <w:rsid w:val="00162572"/>
    <w:rsid w:val="001625BF"/>
    <w:rsid w:val="0016271E"/>
    <w:rsid w:val="00162EB9"/>
    <w:rsid w:val="00163043"/>
    <w:rsid w:val="001633C7"/>
    <w:rsid w:val="001636A4"/>
    <w:rsid w:val="00163B4E"/>
    <w:rsid w:val="00163BD1"/>
    <w:rsid w:val="001645B6"/>
    <w:rsid w:val="001645C4"/>
    <w:rsid w:val="0016497C"/>
    <w:rsid w:val="00164B5F"/>
    <w:rsid w:val="00164C07"/>
    <w:rsid w:val="00164DA7"/>
    <w:rsid w:val="00164DB7"/>
    <w:rsid w:val="00165C95"/>
    <w:rsid w:val="00165D08"/>
    <w:rsid w:val="001662CA"/>
    <w:rsid w:val="00166619"/>
    <w:rsid w:val="00166699"/>
    <w:rsid w:val="00166771"/>
    <w:rsid w:val="001668EC"/>
    <w:rsid w:val="00166ACA"/>
    <w:rsid w:val="00166DC5"/>
    <w:rsid w:val="001673E5"/>
    <w:rsid w:val="001677AB"/>
    <w:rsid w:val="001713C0"/>
    <w:rsid w:val="001715E7"/>
    <w:rsid w:val="001725FE"/>
    <w:rsid w:val="001734D2"/>
    <w:rsid w:val="001739E5"/>
    <w:rsid w:val="00173F15"/>
    <w:rsid w:val="00174242"/>
    <w:rsid w:val="0017483E"/>
    <w:rsid w:val="00175BBC"/>
    <w:rsid w:val="001761B4"/>
    <w:rsid w:val="0018008F"/>
    <w:rsid w:val="001804DB"/>
    <w:rsid w:val="0018055F"/>
    <w:rsid w:val="00180ADA"/>
    <w:rsid w:val="00180C5B"/>
    <w:rsid w:val="00180F1C"/>
    <w:rsid w:val="001817FE"/>
    <w:rsid w:val="001821C2"/>
    <w:rsid w:val="001823FB"/>
    <w:rsid w:val="00182822"/>
    <w:rsid w:val="00182C7B"/>
    <w:rsid w:val="00183845"/>
    <w:rsid w:val="00183CC5"/>
    <w:rsid w:val="001844A3"/>
    <w:rsid w:val="00184777"/>
    <w:rsid w:val="00184914"/>
    <w:rsid w:val="00184ABC"/>
    <w:rsid w:val="0018502E"/>
    <w:rsid w:val="0018504C"/>
    <w:rsid w:val="001864DA"/>
    <w:rsid w:val="001869C8"/>
    <w:rsid w:val="00186BA6"/>
    <w:rsid w:val="001871B8"/>
    <w:rsid w:val="00187249"/>
    <w:rsid w:val="001874C7"/>
    <w:rsid w:val="00187605"/>
    <w:rsid w:val="00187CD5"/>
    <w:rsid w:val="001900F7"/>
    <w:rsid w:val="00190B6F"/>
    <w:rsid w:val="00190FD7"/>
    <w:rsid w:val="00191181"/>
    <w:rsid w:val="00191274"/>
    <w:rsid w:val="001914B7"/>
    <w:rsid w:val="001917CA"/>
    <w:rsid w:val="001920A5"/>
    <w:rsid w:val="00193060"/>
    <w:rsid w:val="0019326F"/>
    <w:rsid w:val="0019356B"/>
    <w:rsid w:val="0019374D"/>
    <w:rsid w:val="00193CCC"/>
    <w:rsid w:val="0019432D"/>
    <w:rsid w:val="00194861"/>
    <w:rsid w:val="00195420"/>
    <w:rsid w:val="00195DE2"/>
    <w:rsid w:val="00196A20"/>
    <w:rsid w:val="0019703D"/>
    <w:rsid w:val="00197A3A"/>
    <w:rsid w:val="00197A94"/>
    <w:rsid w:val="001A09C9"/>
    <w:rsid w:val="001A1390"/>
    <w:rsid w:val="001A13E6"/>
    <w:rsid w:val="001A146A"/>
    <w:rsid w:val="001A185D"/>
    <w:rsid w:val="001A2D92"/>
    <w:rsid w:val="001A3693"/>
    <w:rsid w:val="001A3CDE"/>
    <w:rsid w:val="001A423A"/>
    <w:rsid w:val="001A57FF"/>
    <w:rsid w:val="001A5DA9"/>
    <w:rsid w:val="001A61C7"/>
    <w:rsid w:val="001A6C9B"/>
    <w:rsid w:val="001A76BB"/>
    <w:rsid w:val="001A79EF"/>
    <w:rsid w:val="001B0BC7"/>
    <w:rsid w:val="001B0BE9"/>
    <w:rsid w:val="001B192D"/>
    <w:rsid w:val="001B1B47"/>
    <w:rsid w:val="001B1DB8"/>
    <w:rsid w:val="001B22B0"/>
    <w:rsid w:val="001B2651"/>
    <w:rsid w:val="001B2B2C"/>
    <w:rsid w:val="001B2F45"/>
    <w:rsid w:val="001B322B"/>
    <w:rsid w:val="001B360F"/>
    <w:rsid w:val="001B3BCD"/>
    <w:rsid w:val="001B3FF8"/>
    <w:rsid w:val="001B4BEE"/>
    <w:rsid w:val="001B5CC6"/>
    <w:rsid w:val="001B60AF"/>
    <w:rsid w:val="001B6E4B"/>
    <w:rsid w:val="001B6F4E"/>
    <w:rsid w:val="001B7090"/>
    <w:rsid w:val="001B70A5"/>
    <w:rsid w:val="001B7B06"/>
    <w:rsid w:val="001B7BF6"/>
    <w:rsid w:val="001C07C4"/>
    <w:rsid w:val="001C0D9C"/>
    <w:rsid w:val="001C0EA2"/>
    <w:rsid w:val="001C1091"/>
    <w:rsid w:val="001C1A5A"/>
    <w:rsid w:val="001C1B3B"/>
    <w:rsid w:val="001C259E"/>
    <w:rsid w:val="001C2B56"/>
    <w:rsid w:val="001C3053"/>
    <w:rsid w:val="001C3111"/>
    <w:rsid w:val="001C3551"/>
    <w:rsid w:val="001C40B9"/>
    <w:rsid w:val="001C4348"/>
    <w:rsid w:val="001C4E64"/>
    <w:rsid w:val="001C56E2"/>
    <w:rsid w:val="001C5963"/>
    <w:rsid w:val="001C5F42"/>
    <w:rsid w:val="001C64B0"/>
    <w:rsid w:val="001C750A"/>
    <w:rsid w:val="001D01EA"/>
    <w:rsid w:val="001D066F"/>
    <w:rsid w:val="001D0B0F"/>
    <w:rsid w:val="001D0B51"/>
    <w:rsid w:val="001D0BE9"/>
    <w:rsid w:val="001D0C34"/>
    <w:rsid w:val="001D0D20"/>
    <w:rsid w:val="001D1638"/>
    <w:rsid w:val="001D1A0F"/>
    <w:rsid w:val="001D20B3"/>
    <w:rsid w:val="001D21FF"/>
    <w:rsid w:val="001D25FB"/>
    <w:rsid w:val="001D2799"/>
    <w:rsid w:val="001D32C7"/>
    <w:rsid w:val="001D54C5"/>
    <w:rsid w:val="001D554F"/>
    <w:rsid w:val="001D57E3"/>
    <w:rsid w:val="001D5EB2"/>
    <w:rsid w:val="001D65C6"/>
    <w:rsid w:val="001D7213"/>
    <w:rsid w:val="001D78FB"/>
    <w:rsid w:val="001E00EA"/>
    <w:rsid w:val="001E02FE"/>
    <w:rsid w:val="001E0C3C"/>
    <w:rsid w:val="001E15AF"/>
    <w:rsid w:val="001E181A"/>
    <w:rsid w:val="001E1B3B"/>
    <w:rsid w:val="001E2636"/>
    <w:rsid w:val="001E2712"/>
    <w:rsid w:val="001E275A"/>
    <w:rsid w:val="001E387A"/>
    <w:rsid w:val="001E38A7"/>
    <w:rsid w:val="001E3D74"/>
    <w:rsid w:val="001E415F"/>
    <w:rsid w:val="001E43E7"/>
    <w:rsid w:val="001E4536"/>
    <w:rsid w:val="001E559E"/>
    <w:rsid w:val="001E563C"/>
    <w:rsid w:val="001E5978"/>
    <w:rsid w:val="001E630B"/>
    <w:rsid w:val="001E674C"/>
    <w:rsid w:val="001E6D24"/>
    <w:rsid w:val="001E745F"/>
    <w:rsid w:val="001E7DC1"/>
    <w:rsid w:val="001F0CDA"/>
    <w:rsid w:val="001F11B4"/>
    <w:rsid w:val="001F11BB"/>
    <w:rsid w:val="001F1C58"/>
    <w:rsid w:val="001F24BC"/>
    <w:rsid w:val="001F2A79"/>
    <w:rsid w:val="001F2E4C"/>
    <w:rsid w:val="001F38B6"/>
    <w:rsid w:val="001F3E59"/>
    <w:rsid w:val="001F46CE"/>
    <w:rsid w:val="001F4BE8"/>
    <w:rsid w:val="001F4D44"/>
    <w:rsid w:val="001F50E0"/>
    <w:rsid w:val="001F5240"/>
    <w:rsid w:val="001F5BE6"/>
    <w:rsid w:val="001F5F5A"/>
    <w:rsid w:val="001F6C81"/>
    <w:rsid w:val="001F6ED4"/>
    <w:rsid w:val="001F70C2"/>
    <w:rsid w:val="001F714E"/>
    <w:rsid w:val="001F7540"/>
    <w:rsid w:val="001F758A"/>
    <w:rsid w:val="001F7A42"/>
    <w:rsid w:val="002001D6"/>
    <w:rsid w:val="002002C0"/>
    <w:rsid w:val="002007E1"/>
    <w:rsid w:val="00200C81"/>
    <w:rsid w:val="00201BBD"/>
    <w:rsid w:val="00202509"/>
    <w:rsid w:val="0020283B"/>
    <w:rsid w:val="002030E0"/>
    <w:rsid w:val="002036DA"/>
    <w:rsid w:val="00203858"/>
    <w:rsid w:val="00204C92"/>
    <w:rsid w:val="00204D0D"/>
    <w:rsid w:val="00204D9E"/>
    <w:rsid w:val="00205405"/>
    <w:rsid w:val="00205A92"/>
    <w:rsid w:val="00205B5D"/>
    <w:rsid w:val="00205EBE"/>
    <w:rsid w:val="00206936"/>
    <w:rsid w:val="0020733C"/>
    <w:rsid w:val="002100F7"/>
    <w:rsid w:val="00210FF5"/>
    <w:rsid w:val="002119AD"/>
    <w:rsid w:val="00211C6F"/>
    <w:rsid w:val="00211D74"/>
    <w:rsid w:val="0021255D"/>
    <w:rsid w:val="00212B72"/>
    <w:rsid w:val="00212F99"/>
    <w:rsid w:val="00213A00"/>
    <w:rsid w:val="00213B68"/>
    <w:rsid w:val="00214710"/>
    <w:rsid w:val="002148A1"/>
    <w:rsid w:val="00215422"/>
    <w:rsid w:val="0021595D"/>
    <w:rsid w:val="00215FF5"/>
    <w:rsid w:val="00216114"/>
    <w:rsid w:val="00216448"/>
    <w:rsid w:val="00216D5C"/>
    <w:rsid w:val="00217760"/>
    <w:rsid w:val="00220817"/>
    <w:rsid w:val="00221630"/>
    <w:rsid w:val="0022169B"/>
    <w:rsid w:val="002216D8"/>
    <w:rsid w:val="00221720"/>
    <w:rsid w:val="002219C0"/>
    <w:rsid w:val="00221C82"/>
    <w:rsid w:val="00221F2F"/>
    <w:rsid w:val="0022206C"/>
    <w:rsid w:val="00222B1C"/>
    <w:rsid w:val="00223B08"/>
    <w:rsid w:val="00223C4A"/>
    <w:rsid w:val="00223DB3"/>
    <w:rsid w:val="00224463"/>
    <w:rsid w:val="002249AB"/>
    <w:rsid w:val="00224D33"/>
    <w:rsid w:val="00224FC5"/>
    <w:rsid w:val="00225583"/>
    <w:rsid w:val="00225738"/>
    <w:rsid w:val="00225A0C"/>
    <w:rsid w:val="00225E55"/>
    <w:rsid w:val="00225F7B"/>
    <w:rsid w:val="00225FE0"/>
    <w:rsid w:val="002264A3"/>
    <w:rsid w:val="00226E0C"/>
    <w:rsid w:val="00227239"/>
    <w:rsid w:val="00227889"/>
    <w:rsid w:val="002279F9"/>
    <w:rsid w:val="00227E7F"/>
    <w:rsid w:val="00230BC6"/>
    <w:rsid w:val="00230F26"/>
    <w:rsid w:val="0023125E"/>
    <w:rsid w:val="002315B0"/>
    <w:rsid w:val="00231796"/>
    <w:rsid w:val="00231D9D"/>
    <w:rsid w:val="00231E6E"/>
    <w:rsid w:val="002320F8"/>
    <w:rsid w:val="00232C82"/>
    <w:rsid w:val="00232E4E"/>
    <w:rsid w:val="00232F9D"/>
    <w:rsid w:val="00233C0F"/>
    <w:rsid w:val="00233E32"/>
    <w:rsid w:val="00234053"/>
    <w:rsid w:val="0023423F"/>
    <w:rsid w:val="002344B9"/>
    <w:rsid w:val="002345E8"/>
    <w:rsid w:val="00234EBB"/>
    <w:rsid w:val="002359A9"/>
    <w:rsid w:val="00235C91"/>
    <w:rsid w:val="00235DA3"/>
    <w:rsid w:val="00236621"/>
    <w:rsid w:val="002366BB"/>
    <w:rsid w:val="00236BE4"/>
    <w:rsid w:val="00237419"/>
    <w:rsid w:val="00237D32"/>
    <w:rsid w:val="002402E3"/>
    <w:rsid w:val="002403CC"/>
    <w:rsid w:val="002404CF"/>
    <w:rsid w:val="0024109A"/>
    <w:rsid w:val="00241E38"/>
    <w:rsid w:val="00241F58"/>
    <w:rsid w:val="00243005"/>
    <w:rsid w:val="002432D5"/>
    <w:rsid w:val="00243B48"/>
    <w:rsid w:val="00244371"/>
    <w:rsid w:val="0024445E"/>
    <w:rsid w:val="00244DFA"/>
    <w:rsid w:val="00245183"/>
    <w:rsid w:val="00246DD5"/>
    <w:rsid w:val="00247236"/>
    <w:rsid w:val="0024782C"/>
    <w:rsid w:val="00247CFB"/>
    <w:rsid w:val="00247F1F"/>
    <w:rsid w:val="00250063"/>
    <w:rsid w:val="00250958"/>
    <w:rsid w:val="00250E29"/>
    <w:rsid w:val="00251AB7"/>
    <w:rsid w:val="002527D1"/>
    <w:rsid w:val="00252DD2"/>
    <w:rsid w:val="00252E19"/>
    <w:rsid w:val="002531BD"/>
    <w:rsid w:val="00253330"/>
    <w:rsid w:val="002537EB"/>
    <w:rsid w:val="00253AFE"/>
    <w:rsid w:val="0025417C"/>
    <w:rsid w:val="002546D1"/>
    <w:rsid w:val="00254705"/>
    <w:rsid w:val="00254A79"/>
    <w:rsid w:val="00254C93"/>
    <w:rsid w:val="002551E3"/>
    <w:rsid w:val="002552B3"/>
    <w:rsid w:val="0025559D"/>
    <w:rsid w:val="00255F40"/>
    <w:rsid w:val="00256FBE"/>
    <w:rsid w:val="00257464"/>
    <w:rsid w:val="0025754E"/>
    <w:rsid w:val="00257AC5"/>
    <w:rsid w:val="00257AE7"/>
    <w:rsid w:val="002611E2"/>
    <w:rsid w:val="00261B3E"/>
    <w:rsid w:val="00262060"/>
    <w:rsid w:val="002621D6"/>
    <w:rsid w:val="00262343"/>
    <w:rsid w:val="002623A8"/>
    <w:rsid w:val="00263010"/>
    <w:rsid w:val="002630B9"/>
    <w:rsid w:val="002636AD"/>
    <w:rsid w:val="002636B7"/>
    <w:rsid w:val="00263959"/>
    <w:rsid w:val="00263CAC"/>
    <w:rsid w:val="00263D75"/>
    <w:rsid w:val="00264178"/>
    <w:rsid w:val="00264D32"/>
    <w:rsid w:val="0026571C"/>
    <w:rsid w:val="00265BD1"/>
    <w:rsid w:val="00265C68"/>
    <w:rsid w:val="00265D70"/>
    <w:rsid w:val="002661BA"/>
    <w:rsid w:val="00266F06"/>
    <w:rsid w:val="002673BB"/>
    <w:rsid w:val="0026773B"/>
    <w:rsid w:val="00267B0A"/>
    <w:rsid w:val="002706E7"/>
    <w:rsid w:val="00270A3E"/>
    <w:rsid w:val="00270CBB"/>
    <w:rsid w:val="00270D44"/>
    <w:rsid w:val="00271B21"/>
    <w:rsid w:val="002724B0"/>
    <w:rsid w:val="002725A2"/>
    <w:rsid w:val="00272F09"/>
    <w:rsid w:val="002731E8"/>
    <w:rsid w:val="00273513"/>
    <w:rsid w:val="002740F1"/>
    <w:rsid w:val="00274400"/>
    <w:rsid w:val="0027447A"/>
    <w:rsid w:val="00274711"/>
    <w:rsid w:val="002749FC"/>
    <w:rsid w:val="00274BA0"/>
    <w:rsid w:val="00274D8D"/>
    <w:rsid w:val="00276062"/>
    <w:rsid w:val="00276583"/>
    <w:rsid w:val="00276CAF"/>
    <w:rsid w:val="00276F0B"/>
    <w:rsid w:val="002774EC"/>
    <w:rsid w:val="00277C3D"/>
    <w:rsid w:val="00280346"/>
    <w:rsid w:val="002807ED"/>
    <w:rsid w:val="002808CA"/>
    <w:rsid w:val="00280CEE"/>
    <w:rsid w:val="00280F71"/>
    <w:rsid w:val="00281993"/>
    <w:rsid w:val="002819D4"/>
    <w:rsid w:val="00281C22"/>
    <w:rsid w:val="002831B7"/>
    <w:rsid w:val="002837D5"/>
    <w:rsid w:val="0028453F"/>
    <w:rsid w:val="00284C19"/>
    <w:rsid w:val="00284E32"/>
    <w:rsid w:val="0028545D"/>
    <w:rsid w:val="00285C35"/>
    <w:rsid w:val="002861B1"/>
    <w:rsid w:val="00286229"/>
    <w:rsid w:val="00286F24"/>
    <w:rsid w:val="002870B0"/>
    <w:rsid w:val="00287266"/>
    <w:rsid w:val="00287A99"/>
    <w:rsid w:val="00287DF0"/>
    <w:rsid w:val="00287E8E"/>
    <w:rsid w:val="0029067E"/>
    <w:rsid w:val="00290985"/>
    <w:rsid w:val="00291051"/>
    <w:rsid w:val="00291815"/>
    <w:rsid w:val="00292704"/>
    <w:rsid w:val="00292B82"/>
    <w:rsid w:val="00293078"/>
    <w:rsid w:val="002932B7"/>
    <w:rsid w:val="002937D6"/>
    <w:rsid w:val="002946CE"/>
    <w:rsid w:val="00294D63"/>
    <w:rsid w:val="00294FDD"/>
    <w:rsid w:val="00295314"/>
    <w:rsid w:val="0029593B"/>
    <w:rsid w:val="00295AFE"/>
    <w:rsid w:val="00295B99"/>
    <w:rsid w:val="002960F7"/>
    <w:rsid w:val="002963BB"/>
    <w:rsid w:val="002A0377"/>
    <w:rsid w:val="002A03CD"/>
    <w:rsid w:val="002A0489"/>
    <w:rsid w:val="002A0521"/>
    <w:rsid w:val="002A0BFF"/>
    <w:rsid w:val="002A11EB"/>
    <w:rsid w:val="002A1509"/>
    <w:rsid w:val="002A193C"/>
    <w:rsid w:val="002A307E"/>
    <w:rsid w:val="002A3A3C"/>
    <w:rsid w:val="002A46CE"/>
    <w:rsid w:val="002A5AF3"/>
    <w:rsid w:val="002A5B87"/>
    <w:rsid w:val="002A6E2B"/>
    <w:rsid w:val="002A7D95"/>
    <w:rsid w:val="002A7F0C"/>
    <w:rsid w:val="002B00A0"/>
    <w:rsid w:val="002B062B"/>
    <w:rsid w:val="002B10A8"/>
    <w:rsid w:val="002B1643"/>
    <w:rsid w:val="002B17F3"/>
    <w:rsid w:val="002B1E6D"/>
    <w:rsid w:val="002B2011"/>
    <w:rsid w:val="002B2AA7"/>
    <w:rsid w:val="002B2C72"/>
    <w:rsid w:val="002B3B8C"/>
    <w:rsid w:val="002B40F3"/>
    <w:rsid w:val="002B443F"/>
    <w:rsid w:val="002B45CC"/>
    <w:rsid w:val="002B5139"/>
    <w:rsid w:val="002B5797"/>
    <w:rsid w:val="002B5895"/>
    <w:rsid w:val="002B5D37"/>
    <w:rsid w:val="002B5FBA"/>
    <w:rsid w:val="002B62DD"/>
    <w:rsid w:val="002B6697"/>
    <w:rsid w:val="002B69D9"/>
    <w:rsid w:val="002B6BF0"/>
    <w:rsid w:val="002B764F"/>
    <w:rsid w:val="002B7CC4"/>
    <w:rsid w:val="002B7F0C"/>
    <w:rsid w:val="002C0201"/>
    <w:rsid w:val="002C0281"/>
    <w:rsid w:val="002C05B6"/>
    <w:rsid w:val="002C0EDC"/>
    <w:rsid w:val="002C1D50"/>
    <w:rsid w:val="002C1EC4"/>
    <w:rsid w:val="002C2115"/>
    <w:rsid w:val="002C22DD"/>
    <w:rsid w:val="002C2384"/>
    <w:rsid w:val="002C2CCD"/>
    <w:rsid w:val="002C35E1"/>
    <w:rsid w:val="002C490D"/>
    <w:rsid w:val="002C4D03"/>
    <w:rsid w:val="002C619A"/>
    <w:rsid w:val="002C6950"/>
    <w:rsid w:val="002C7733"/>
    <w:rsid w:val="002C7767"/>
    <w:rsid w:val="002C7E5D"/>
    <w:rsid w:val="002D0536"/>
    <w:rsid w:val="002D0AAF"/>
    <w:rsid w:val="002D0FED"/>
    <w:rsid w:val="002D14FA"/>
    <w:rsid w:val="002D1DA2"/>
    <w:rsid w:val="002D1E7C"/>
    <w:rsid w:val="002D2110"/>
    <w:rsid w:val="002D23C6"/>
    <w:rsid w:val="002D26B5"/>
    <w:rsid w:val="002D440E"/>
    <w:rsid w:val="002D4637"/>
    <w:rsid w:val="002D47A4"/>
    <w:rsid w:val="002D5909"/>
    <w:rsid w:val="002D5C00"/>
    <w:rsid w:val="002D5D26"/>
    <w:rsid w:val="002D63E9"/>
    <w:rsid w:val="002D7F3B"/>
    <w:rsid w:val="002E0362"/>
    <w:rsid w:val="002E06D1"/>
    <w:rsid w:val="002E0892"/>
    <w:rsid w:val="002E1C95"/>
    <w:rsid w:val="002E1EAD"/>
    <w:rsid w:val="002E34AC"/>
    <w:rsid w:val="002E35E3"/>
    <w:rsid w:val="002E3F8E"/>
    <w:rsid w:val="002E4285"/>
    <w:rsid w:val="002E4399"/>
    <w:rsid w:val="002E47BA"/>
    <w:rsid w:val="002E4AB3"/>
    <w:rsid w:val="002E4C37"/>
    <w:rsid w:val="002E5215"/>
    <w:rsid w:val="002E52FF"/>
    <w:rsid w:val="002E5D33"/>
    <w:rsid w:val="002E62B9"/>
    <w:rsid w:val="002E668D"/>
    <w:rsid w:val="002E6AFC"/>
    <w:rsid w:val="002E6BAE"/>
    <w:rsid w:val="002E6CCD"/>
    <w:rsid w:val="002E6CE9"/>
    <w:rsid w:val="002E7909"/>
    <w:rsid w:val="002E7D58"/>
    <w:rsid w:val="002E7FBF"/>
    <w:rsid w:val="002F06CD"/>
    <w:rsid w:val="002F0EF4"/>
    <w:rsid w:val="002F11BD"/>
    <w:rsid w:val="002F14A9"/>
    <w:rsid w:val="002F18A4"/>
    <w:rsid w:val="002F1A1E"/>
    <w:rsid w:val="002F2614"/>
    <w:rsid w:val="002F26D9"/>
    <w:rsid w:val="002F2873"/>
    <w:rsid w:val="002F377A"/>
    <w:rsid w:val="002F3852"/>
    <w:rsid w:val="002F3B04"/>
    <w:rsid w:val="002F4106"/>
    <w:rsid w:val="002F4158"/>
    <w:rsid w:val="002F41A6"/>
    <w:rsid w:val="002F458F"/>
    <w:rsid w:val="002F473F"/>
    <w:rsid w:val="002F504E"/>
    <w:rsid w:val="002F51B2"/>
    <w:rsid w:val="002F5959"/>
    <w:rsid w:val="002F5E60"/>
    <w:rsid w:val="002F62C0"/>
    <w:rsid w:val="002F682D"/>
    <w:rsid w:val="002F6D31"/>
    <w:rsid w:val="002F73C3"/>
    <w:rsid w:val="002F7D05"/>
    <w:rsid w:val="002F7F5F"/>
    <w:rsid w:val="00300471"/>
    <w:rsid w:val="003006DB"/>
    <w:rsid w:val="0030076E"/>
    <w:rsid w:val="0030092B"/>
    <w:rsid w:val="0030203A"/>
    <w:rsid w:val="00302D9C"/>
    <w:rsid w:val="00303D6B"/>
    <w:rsid w:val="00304DED"/>
    <w:rsid w:val="003055B2"/>
    <w:rsid w:val="00305782"/>
    <w:rsid w:val="00306157"/>
    <w:rsid w:val="003068B0"/>
    <w:rsid w:val="00306948"/>
    <w:rsid w:val="00306B90"/>
    <w:rsid w:val="003071F8"/>
    <w:rsid w:val="00307506"/>
    <w:rsid w:val="00307681"/>
    <w:rsid w:val="003077B7"/>
    <w:rsid w:val="003077CD"/>
    <w:rsid w:val="0031039E"/>
    <w:rsid w:val="003104D4"/>
    <w:rsid w:val="00310EAD"/>
    <w:rsid w:val="003120B3"/>
    <w:rsid w:val="00312BE6"/>
    <w:rsid w:val="00313029"/>
    <w:rsid w:val="00313438"/>
    <w:rsid w:val="003134F7"/>
    <w:rsid w:val="003139B8"/>
    <w:rsid w:val="00313BB3"/>
    <w:rsid w:val="00313BDC"/>
    <w:rsid w:val="00313F38"/>
    <w:rsid w:val="00313FC5"/>
    <w:rsid w:val="003140D6"/>
    <w:rsid w:val="0031411A"/>
    <w:rsid w:val="0031411C"/>
    <w:rsid w:val="00314C13"/>
    <w:rsid w:val="00314ED2"/>
    <w:rsid w:val="00315325"/>
    <w:rsid w:val="003154D3"/>
    <w:rsid w:val="00315AED"/>
    <w:rsid w:val="00316344"/>
    <w:rsid w:val="00316A8D"/>
    <w:rsid w:val="00316FF0"/>
    <w:rsid w:val="00317462"/>
    <w:rsid w:val="00317591"/>
    <w:rsid w:val="00317747"/>
    <w:rsid w:val="00317860"/>
    <w:rsid w:val="00317975"/>
    <w:rsid w:val="00317C43"/>
    <w:rsid w:val="00317C7D"/>
    <w:rsid w:val="0032020D"/>
    <w:rsid w:val="00320E3C"/>
    <w:rsid w:val="003212C3"/>
    <w:rsid w:val="00321432"/>
    <w:rsid w:val="003215FD"/>
    <w:rsid w:val="00321607"/>
    <w:rsid w:val="00321994"/>
    <w:rsid w:val="003226E6"/>
    <w:rsid w:val="0032272B"/>
    <w:rsid w:val="00322B6A"/>
    <w:rsid w:val="00322C13"/>
    <w:rsid w:val="00322EC0"/>
    <w:rsid w:val="00323D4E"/>
    <w:rsid w:val="0032430B"/>
    <w:rsid w:val="00324E4C"/>
    <w:rsid w:val="0032637D"/>
    <w:rsid w:val="003264A4"/>
    <w:rsid w:val="00326BC0"/>
    <w:rsid w:val="00327E10"/>
    <w:rsid w:val="00330871"/>
    <w:rsid w:val="00330D41"/>
    <w:rsid w:val="00331111"/>
    <w:rsid w:val="0033184A"/>
    <w:rsid w:val="00331B94"/>
    <w:rsid w:val="0033201E"/>
    <w:rsid w:val="00332273"/>
    <w:rsid w:val="00332280"/>
    <w:rsid w:val="00332782"/>
    <w:rsid w:val="00334178"/>
    <w:rsid w:val="003344AA"/>
    <w:rsid w:val="003353B0"/>
    <w:rsid w:val="003354B2"/>
    <w:rsid w:val="00335E08"/>
    <w:rsid w:val="003365A9"/>
    <w:rsid w:val="003371E3"/>
    <w:rsid w:val="003373DF"/>
    <w:rsid w:val="003376D2"/>
    <w:rsid w:val="003377EF"/>
    <w:rsid w:val="00337B2C"/>
    <w:rsid w:val="00337C75"/>
    <w:rsid w:val="00340544"/>
    <w:rsid w:val="00340911"/>
    <w:rsid w:val="00340FB3"/>
    <w:rsid w:val="0034105F"/>
    <w:rsid w:val="0034124C"/>
    <w:rsid w:val="003412A8"/>
    <w:rsid w:val="003415BA"/>
    <w:rsid w:val="00341667"/>
    <w:rsid w:val="00341E34"/>
    <w:rsid w:val="00342141"/>
    <w:rsid w:val="0034269F"/>
    <w:rsid w:val="003428D3"/>
    <w:rsid w:val="00342E12"/>
    <w:rsid w:val="003430EF"/>
    <w:rsid w:val="0034333F"/>
    <w:rsid w:val="00343510"/>
    <w:rsid w:val="0034367D"/>
    <w:rsid w:val="00344288"/>
    <w:rsid w:val="003447C0"/>
    <w:rsid w:val="00344EBF"/>
    <w:rsid w:val="003459B6"/>
    <w:rsid w:val="00345C4B"/>
    <w:rsid w:val="00345CCE"/>
    <w:rsid w:val="00345E32"/>
    <w:rsid w:val="00345F7D"/>
    <w:rsid w:val="003461B1"/>
    <w:rsid w:val="00346353"/>
    <w:rsid w:val="00347179"/>
    <w:rsid w:val="00347208"/>
    <w:rsid w:val="0034743E"/>
    <w:rsid w:val="00347583"/>
    <w:rsid w:val="00347AAC"/>
    <w:rsid w:val="00347DAD"/>
    <w:rsid w:val="00350022"/>
    <w:rsid w:val="003505D3"/>
    <w:rsid w:val="003506ED"/>
    <w:rsid w:val="00350B5A"/>
    <w:rsid w:val="00350B8C"/>
    <w:rsid w:val="003519C7"/>
    <w:rsid w:val="00351A1F"/>
    <w:rsid w:val="00351BFC"/>
    <w:rsid w:val="003522DF"/>
    <w:rsid w:val="0035308C"/>
    <w:rsid w:val="003531A8"/>
    <w:rsid w:val="003531E9"/>
    <w:rsid w:val="00353CE0"/>
    <w:rsid w:val="00353F8E"/>
    <w:rsid w:val="00355A88"/>
    <w:rsid w:val="00355F60"/>
    <w:rsid w:val="003566CB"/>
    <w:rsid w:val="00357722"/>
    <w:rsid w:val="00360624"/>
    <w:rsid w:val="00360997"/>
    <w:rsid w:val="0036099C"/>
    <w:rsid w:val="003609D8"/>
    <w:rsid w:val="00360A49"/>
    <w:rsid w:val="00360E7A"/>
    <w:rsid w:val="00360FB3"/>
    <w:rsid w:val="0036121E"/>
    <w:rsid w:val="0036123B"/>
    <w:rsid w:val="00361603"/>
    <w:rsid w:val="003616D1"/>
    <w:rsid w:val="00361F2F"/>
    <w:rsid w:val="003621A4"/>
    <w:rsid w:val="003621C4"/>
    <w:rsid w:val="0036247A"/>
    <w:rsid w:val="003625C5"/>
    <w:rsid w:val="003625E8"/>
    <w:rsid w:val="00362F39"/>
    <w:rsid w:val="00363611"/>
    <w:rsid w:val="00363C9B"/>
    <w:rsid w:val="0036428D"/>
    <w:rsid w:val="0036458F"/>
    <w:rsid w:val="00365679"/>
    <w:rsid w:val="00365A15"/>
    <w:rsid w:val="003663A8"/>
    <w:rsid w:val="00366600"/>
    <w:rsid w:val="00366DDC"/>
    <w:rsid w:val="00367AB0"/>
    <w:rsid w:val="00367D5E"/>
    <w:rsid w:val="00367E33"/>
    <w:rsid w:val="00370134"/>
    <w:rsid w:val="00370315"/>
    <w:rsid w:val="00370662"/>
    <w:rsid w:val="003707FF"/>
    <w:rsid w:val="00370B4D"/>
    <w:rsid w:val="0037125E"/>
    <w:rsid w:val="00371456"/>
    <w:rsid w:val="003714E8"/>
    <w:rsid w:val="003715E2"/>
    <w:rsid w:val="00371C3E"/>
    <w:rsid w:val="003725FD"/>
    <w:rsid w:val="00372857"/>
    <w:rsid w:val="00372A49"/>
    <w:rsid w:val="00372D01"/>
    <w:rsid w:val="003732DA"/>
    <w:rsid w:val="00373BD2"/>
    <w:rsid w:val="0037458E"/>
    <w:rsid w:val="00374B1C"/>
    <w:rsid w:val="00374FAE"/>
    <w:rsid w:val="00375CAC"/>
    <w:rsid w:val="00375CFE"/>
    <w:rsid w:val="00375F91"/>
    <w:rsid w:val="00376A02"/>
    <w:rsid w:val="00376C7E"/>
    <w:rsid w:val="0037738E"/>
    <w:rsid w:val="003774C1"/>
    <w:rsid w:val="00377955"/>
    <w:rsid w:val="00377F53"/>
    <w:rsid w:val="00380812"/>
    <w:rsid w:val="00380FD9"/>
    <w:rsid w:val="003810A8"/>
    <w:rsid w:val="00381182"/>
    <w:rsid w:val="00381B34"/>
    <w:rsid w:val="00381C16"/>
    <w:rsid w:val="00381EAC"/>
    <w:rsid w:val="003825B5"/>
    <w:rsid w:val="00382F15"/>
    <w:rsid w:val="00383607"/>
    <w:rsid w:val="003838A6"/>
    <w:rsid w:val="00383BAA"/>
    <w:rsid w:val="003841FB"/>
    <w:rsid w:val="00384F4B"/>
    <w:rsid w:val="003850C4"/>
    <w:rsid w:val="00385787"/>
    <w:rsid w:val="00385E29"/>
    <w:rsid w:val="00386721"/>
    <w:rsid w:val="00386C86"/>
    <w:rsid w:val="00386DE1"/>
    <w:rsid w:val="00387545"/>
    <w:rsid w:val="00387589"/>
    <w:rsid w:val="00387BFD"/>
    <w:rsid w:val="00387FD3"/>
    <w:rsid w:val="00390627"/>
    <w:rsid w:val="00391B09"/>
    <w:rsid w:val="00391B5F"/>
    <w:rsid w:val="00393167"/>
    <w:rsid w:val="003934B4"/>
    <w:rsid w:val="003936AF"/>
    <w:rsid w:val="00393C88"/>
    <w:rsid w:val="003940E4"/>
    <w:rsid w:val="0039541E"/>
    <w:rsid w:val="00395535"/>
    <w:rsid w:val="00395A58"/>
    <w:rsid w:val="00395C4A"/>
    <w:rsid w:val="00395D49"/>
    <w:rsid w:val="00396435"/>
    <w:rsid w:val="00396FA6"/>
    <w:rsid w:val="003975E9"/>
    <w:rsid w:val="00397738"/>
    <w:rsid w:val="00397A2F"/>
    <w:rsid w:val="00397B27"/>
    <w:rsid w:val="003A0351"/>
    <w:rsid w:val="003A1701"/>
    <w:rsid w:val="003A1ABE"/>
    <w:rsid w:val="003A2027"/>
    <w:rsid w:val="003A214E"/>
    <w:rsid w:val="003A269F"/>
    <w:rsid w:val="003A2A59"/>
    <w:rsid w:val="003A2F7A"/>
    <w:rsid w:val="003A3120"/>
    <w:rsid w:val="003A33FF"/>
    <w:rsid w:val="003A38B5"/>
    <w:rsid w:val="003A39FE"/>
    <w:rsid w:val="003A3E5B"/>
    <w:rsid w:val="003A4008"/>
    <w:rsid w:val="003A4112"/>
    <w:rsid w:val="003A4810"/>
    <w:rsid w:val="003A4878"/>
    <w:rsid w:val="003A5260"/>
    <w:rsid w:val="003A55DE"/>
    <w:rsid w:val="003A58FD"/>
    <w:rsid w:val="003A59A8"/>
    <w:rsid w:val="003A59E9"/>
    <w:rsid w:val="003A5BAF"/>
    <w:rsid w:val="003A62C0"/>
    <w:rsid w:val="003A646D"/>
    <w:rsid w:val="003A64E7"/>
    <w:rsid w:val="003A65D9"/>
    <w:rsid w:val="003A6693"/>
    <w:rsid w:val="003A6DD1"/>
    <w:rsid w:val="003A6E70"/>
    <w:rsid w:val="003A7476"/>
    <w:rsid w:val="003B00A9"/>
    <w:rsid w:val="003B05AE"/>
    <w:rsid w:val="003B0658"/>
    <w:rsid w:val="003B0D79"/>
    <w:rsid w:val="003B0EDB"/>
    <w:rsid w:val="003B1AC3"/>
    <w:rsid w:val="003B2217"/>
    <w:rsid w:val="003B29B0"/>
    <w:rsid w:val="003B2C18"/>
    <w:rsid w:val="003B2CE8"/>
    <w:rsid w:val="003B2D51"/>
    <w:rsid w:val="003B33BF"/>
    <w:rsid w:val="003B35BE"/>
    <w:rsid w:val="003B38D3"/>
    <w:rsid w:val="003B3E7B"/>
    <w:rsid w:val="003B4019"/>
    <w:rsid w:val="003B44C6"/>
    <w:rsid w:val="003B46DD"/>
    <w:rsid w:val="003B479A"/>
    <w:rsid w:val="003B4A9B"/>
    <w:rsid w:val="003B4E63"/>
    <w:rsid w:val="003B4E8E"/>
    <w:rsid w:val="003B5119"/>
    <w:rsid w:val="003B68B6"/>
    <w:rsid w:val="003B6F39"/>
    <w:rsid w:val="003B7F90"/>
    <w:rsid w:val="003C016E"/>
    <w:rsid w:val="003C034E"/>
    <w:rsid w:val="003C04FF"/>
    <w:rsid w:val="003C148F"/>
    <w:rsid w:val="003C1669"/>
    <w:rsid w:val="003C194E"/>
    <w:rsid w:val="003C1970"/>
    <w:rsid w:val="003C19AE"/>
    <w:rsid w:val="003C211C"/>
    <w:rsid w:val="003C24CF"/>
    <w:rsid w:val="003C2964"/>
    <w:rsid w:val="003C2AD4"/>
    <w:rsid w:val="003C31A4"/>
    <w:rsid w:val="003C348D"/>
    <w:rsid w:val="003C359F"/>
    <w:rsid w:val="003C378E"/>
    <w:rsid w:val="003C3B9D"/>
    <w:rsid w:val="003C3D05"/>
    <w:rsid w:val="003C4A61"/>
    <w:rsid w:val="003C4C1E"/>
    <w:rsid w:val="003C555B"/>
    <w:rsid w:val="003C574B"/>
    <w:rsid w:val="003C58D6"/>
    <w:rsid w:val="003C61E4"/>
    <w:rsid w:val="003C694F"/>
    <w:rsid w:val="003C74D2"/>
    <w:rsid w:val="003C7649"/>
    <w:rsid w:val="003D02C0"/>
    <w:rsid w:val="003D0CFC"/>
    <w:rsid w:val="003D0D68"/>
    <w:rsid w:val="003D12DE"/>
    <w:rsid w:val="003D163F"/>
    <w:rsid w:val="003D187B"/>
    <w:rsid w:val="003D1B7F"/>
    <w:rsid w:val="003D287D"/>
    <w:rsid w:val="003D3267"/>
    <w:rsid w:val="003D3512"/>
    <w:rsid w:val="003D3B39"/>
    <w:rsid w:val="003D3C6A"/>
    <w:rsid w:val="003D40A9"/>
    <w:rsid w:val="003D4948"/>
    <w:rsid w:val="003D55DA"/>
    <w:rsid w:val="003D5869"/>
    <w:rsid w:val="003D5ADA"/>
    <w:rsid w:val="003D6886"/>
    <w:rsid w:val="003D6D21"/>
    <w:rsid w:val="003D6E75"/>
    <w:rsid w:val="003D7DCB"/>
    <w:rsid w:val="003E0DEA"/>
    <w:rsid w:val="003E12D0"/>
    <w:rsid w:val="003E16AB"/>
    <w:rsid w:val="003E1B99"/>
    <w:rsid w:val="003E2787"/>
    <w:rsid w:val="003E2F9F"/>
    <w:rsid w:val="003E3002"/>
    <w:rsid w:val="003E3236"/>
    <w:rsid w:val="003E484E"/>
    <w:rsid w:val="003E531B"/>
    <w:rsid w:val="003E554F"/>
    <w:rsid w:val="003E665E"/>
    <w:rsid w:val="003E6F7E"/>
    <w:rsid w:val="003E7049"/>
    <w:rsid w:val="003E7269"/>
    <w:rsid w:val="003E7697"/>
    <w:rsid w:val="003E77DF"/>
    <w:rsid w:val="003E7A18"/>
    <w:rsid w:val="003E7ADF"/>
    <w:rsid w:val="003E7FE9"/>
    <w:rsid w:val="003F0054"/>
    <w:rsid w:val="003F0735"/>
    <w:rsid w:val="003F0CA4"/>
    <w:rsid w:val="003F0E21"/>
    <w:rsid w:val="003F10A5"/>
    <w:rsid w:val="003F1215"/>
    <w:rsid w:val="003F19D7"/>
    <w:rsid w:val="003F1D4C"/>
    <w:rsid w:val="003F1E2C"/>
    <w:rsid w:val="003F1FD8"/>
    <w:rsid w:val="003F24CE"/>
    <w:rsid w:val="003F2AFD"/>
    <w:rsid w:val="003F2C77"/>
    <w:rsid w:val="003F38C8"/>
    <w:rsid w:val="003F44D8"/>
    <w:rsid w:val="003F48A6"/>
    <w:rsid w:val="003F4BE7"/>
    <w:rsid w:val="003F535D"/>
    <w:rsid w:val="003F55C6"/>
    <w:rsid w:val="003F56D7"/>
    <w:rsid w:val="003F58ED"/>
    <w:rsid w:val="003F60A2"/>
    <w:rsid w:val="003F67D7"/>
    <w:rsid w:val="003F69BC"/>
    <w:rsid w:val="003F6BF1"/>
    <w:rsid w:val="003F6ED4"/>
    <w:rsid w:val="003F726C"/>
    <w:rsid w:val="003F769B"/>
    <w:rsid w:val="003F76F2"/>
    <w:rsid w:val="003F7ECE"/>
    <w:rsid w:val="0040052A"/>
    <w:rsid w:val="00400DC0"/>
    <w:rsid w:val="004015E2"/>
    <w:rsid w:val="00401A88"/>
    <w:rsid w:val="00402168"/>
    <w:rsid w:val="00402268"/>
    <w:rsid w:val="00402E02"/>
    <w:rsid w:val="00403662"/>
    <w:rsid w:val="00403A66"/>
    <w:rsid w:val="004046DE"/>
    <w:rsid w:val="00404A91"/>
    <w:rsid w:val="004052D6"/>
    <w:rsid w:val="004067AB"/>
    <w:rsid w:val="00406B07"/>
    <w:rsid w:val="00407325"/>
    <w:rsid w:val="00407421"/>
    <w:rsid w:val="004074AE"/>
    <w:rsid w:val="004078B9"/>
    <w:rsid w:val="004079F4"/>
    <w:rsid w:val="00407F69"/>
    <w:rsid w:val="004104C6"/>
    <w:rsid w:val="00410C94"/>
    <w:rsid w:val="00410EC3"/>
    <w:rsid w:val="00410FD1"/>
    <w:rsid w:val="004115DE"/>
    <w:rsid w:val="0041191C"/>
    <w:rsid w:val="00411935"/>
    <w:rsid w:val="004129B3"/>
    <w:rsid w:val="00412C09"/>
    <w:rsid w:val="00412DDE"/>
    <w:rsid w:val="00413FBB"/>
    <w:rsid w:val="00414271"/>
    <w:rsid w:val="00414D26"/>
    <w:rsid w:val="00414D5C"/>
    <w:rsid w:val="00414ED7"/>
    <w:rsid w:val="004150DF"/>
    <w:rsid w:val="00415688"/>
    <w:rsid w:val="004169A7"/>
    <w:rsid w:val="00416ABC"/>
    <w:rsid w:val="004175C6"/>
    <w:rsid w:val="004177B1"/>
    <w:rsid w:val="00417CC5"/>
    <w:rsid w:val="004200C7"/>
    <w:rsid w:val="0042020A"/>
    <w:rsid w:val="00420DC6"/>
    <w:rsid w:val="00420FBC"/>
    <w:rsid w:val="00421E45"/>
    <w:rsid w:val="00421E4A"/>
    <w:rsid w:val="004221D0"/>
    <w:rsid w:val="00422CCD"/>
    <w:rsid w:val="00422DC2"/>
    <w:rsid w:val="00423299"/>
    <w:rsid w:val="004233DA"/>
    <w:rsid w:val="00424009"/>
    <w:rsid w:val="004241F1"/>
    <w:rsid w:val="00424332"/>
    <w:rsid w:val="00424AA6"/>
    <w:rsid w:val="00424B59"/>
    <w:rsid w:val="00424D7B"/>
    <w:rsid w:val="00424F35"/>
    <w:rsid w:val="004261FD"/>
    <w:rsid w:val="00426309"/>
    <w:rsid w:val="0042652F"/>
    <w:rsid w:val="00427121"/>
    <w:rsid w:val="004278D8"/>
    <w:rsid w:val="00430025"/>
    <w:rsid w:val="004306D0"/>
    <w:rsid w:val="004308EC"/>
    <w:rsid w:val="00430922"/>
    <w:rsid w:val="00430B41"/>
    <w:rsid w:val="00430FC1"/>
    <w:rsid w:val="0043117B"/>
    <w:rsid w:val="00431807"/>
    <w:rsid w:val="0043199C"/>
    <w:rsid w:val="00431BFC"/>
    <w:rsid w:val="004327F1"/>
    <w:rsid w:val="00433231"/>
    <w:rsid w:val="00433845"/>
    <w:rsid w:val="00433D5A"/>
    <w:rsid w:val="00433E55"/>
    <w:rsid w:val="00434707"/>
    <w:rsid w:val="004349D4"/>
    <w:rsid w:val="00434A1B"/>
    <w:rsid w:val="00434A70"/>
    <w:rsid w:val="00434CF4"/>
    <w:rsid w:val="00434D15"/>
    <w:rsid w:val="00435487"/>
    <w:rsid w:val="0043583C"/>
    <w:rsid w:val="0043602D"/>
    <w:rsid w:val="00437A8E"/>
    <w:rsid w:val="00437B0F"/>
    <w:rsid w:val="00437EBC"/>
    <w:rsid w:val="00437F0F"/>
    <w:rsid w:val="00440446"/>
    <w:rsid w:val="00440C23"/>
    <w:rsid w:val="00440CA8"/>
    <w:rsid w:val="0044144F"/>
    <w:rsid w:val="0044151A"/>
    <w:rsid w:val="004419AA"/>
    <w:rsid w:val="00442606"/>
    <w:rsid w:val="00442CF1"/>
    <w:rsid w:val="00442FFB"/>
    <w:rsid w:val="004432C4"/>
    <w:rsid w:val="00443582"/>
    <w:rsid w:val="00443685"/>
    <w:rsid w:val="00443D20"/>
    <w:rsid w:val="00443FE6"/>
    <w:rsid w:val="004442C3"/>
    <w:rsid w:val="00444510"/>
    <w:rsid w:val="00444CAF"/>
    <w:rsid w:val="00444FA1"/>
    <w:rsid w:val="004457C6"/>
    <w:rsid w:val="00445A68"/>
    <w:rsid w:val="00445A6C"/>
    <w:rsid w:val="00446151"/>
    <w:rsid w:val="00446265"/>
    <w:rsid w:val="00446468"/>
    <w:rsid w:val="00447099"/>
    <w:rsid w:val="00447681"/>
    <w:rsid w:val="0045006D"/>
    <w:rsid w:val="00450E85"/>
    <w:rsid w:val="00451081"/>
    <w:rsid w:val="00451F8B"/>
    <w:rsid w:val="004522D3"/>
    <w:rsid w:val="004527E3"/>
    <w:rsid w:val="00452C14"/>
    <w:rsid w:val="00453545"/>
    <w:rsid w:val="004537BB"/>
    <w:rsid w:val="0045420F"/>
    <w:rsid w:val="004542D0"/>
    <w:rsid w:val="00454AF9"/>
    <w:rsid w:val="00454E14"/>
    <w:rsid w:val="00454FBE"/>
    <w:rsid w:val="004557E2"/>
    <w:rsid w:val="00455FCF"/>
    <w:rsid w:val="004560AA"/>
    <w:rsid w:val="0045642F"/>
    <w:rsid w:val="0045691A"/>
    <w:rsid w:val="0045694E"/>
    <w:rsid w:val="00456965"/>
    <w:rsid w:val="00456C06"/>
    <w:rsid w:val="00457176"/>
    <w:rsid w:val="00457B71"/>
    <w:rsid w:val="004600E5"/>
    <w:rsid w:val="004614ED"/>
    <w:rsid w:val="0046158A"/>
    <w:rsid w:val="00461591"/>
    <w:rsid w:val="00461A37"/>
    <w:rsid w:val="00462A79"/>
    <w:rsid w:val="004633B3"/>
    <w:rsid w:val="00463A45"/>
    <w:rsid w:val="00463EEA"/>
    <w:rsid w:val="00464365"/>
    <w:rsid w:val="004643CE"/>
    <w:rsid w:val="00464500"/>
    <w:rsid w:val="00464A50"/>
    <w:rsid w:val="00465651"/>
    <w:rsid w:val="00465885"/>
    <w:rsid w:val="00465DED"/>
    <w:rsid w:val="0046763B"/>
    <w:rsid w:val="00467876"/>
    <w:rsid w:val="004678FF"/>
    <w:rsid w:val="004705BF"/>
    <w:rsid w:val="00470B9D"/>
    <w:rsid w:val="00470E5B"/>
    <w:rsid w:val="00471AAC"/>
    <w:rsid w:val="00471ACF"/>
    <w:rsid w:val="00471BF4"/>
    <w:rsid w:val="00472667"/>
    <w:rsid w:val="004729CF"/>
    <w:rsid w:val="00472EC3"/>
    <w:rsid w:val="00473822"/>
    <w:rsid w:val="00473BC2"/>
    <w:rsid w:val="0047409F"/>
    <w:rsid w:val="0047473E"/>
    <w:rsid w:val="00474DBF"/>
    <w:rsid w:val="004752A3"/>
    <w:rsid w:val="004752A5"/>
    <w:rsid w:val="00475401"/>
    <w:rsid w:val="00475989"/>
    <w:rsid w:val="00475C2A"/>
    <w:rsid w:val="00476088"/>
    <w:rsid w:val="00476EE9"/>
    <w:rsid w:val="004775E6"/>
    <w:rsid w:val="004801B7"/>
    <w:rsid w:val="0048029C"/>
    <w:rsid w:val="00480729"/>
    <w:rsid w:val="00480C7D"/>
    <w:rsid w:val="00480F4E"/>
    <w:rsid w:val="0048183A"/>
    <w:rsid w:val="00481C10"/>
    <w:rsid w:val="0048214B"/>
    <w:rsid w:val="00482763"/>
    <w:rsid w:val="004828CC"/>
    <w:rsid w:val="00482A4A"/>
    <w:rsid w:val="00482AAF"/>
    <w:rsid w:val="0048305D"/>
    <w:rsid w:val="00483264"/>
    <w:rsid w:val="00483344"/>
    <w:rsid w:val="00483691"/>
    <w:rsid w:val="00483812"/>
    <w:rsid w:val="00483F2B"/>
    <w:rsid w:val="0048431F"/>
    <w:rsid w:val="004843A1"/>
    <w:rsid w:val="004843A8"/>
    <w:rsid w:val="00485072"/>
    <w:rsid w:val="00485274"/>
    <w:rsid w:val="00486613"/>
    <w:rsid w:val="00486680"/>
    <w:rsid w:val="00486B5A"/>
    <w:rsid w:val="0048714F"/>
    <w:rsid w:val="004874BF"/>
    <w:rsid w:val="004875BF"/>
    <w:rsid w:val="00487744"/>
    <w:rsid w:val="00487C0B"/>
    <w:rsid w:val="004904C6"/>
    <w:rsid w:val="00490AD4"/>
    <w:rsid w:val="004910FD"/>
    <w:rsid w:val="00491DFD"/>
    <w:rsid w:val="004925D9"/>
    <w:rsid w:val="004929C5"/>
    <w:rsid w:val="00492A8E"/>
    <w:rsid w:val="004930E5"/>
    <w:rsid w:val="004932B9"/>
    <w:rsid w:val="00493A99"/>
    <w:rsid w:val="00494046"/>
    <w:rsid w:val="00494147"/>
    <w:rsid w:val="004941DD"/>
    <w:rsid w:val="00494240"/>
    <w:rsid w:val="004945CF"/>
    <w:rsid w:val="00494D4B"/>
    <w:rsid w:val="00495102"/>
    <w:rsid w:val="0049546D"/>
    <w:rsid w:val="0049575F"/>
    <w:rsid w:val="00495E32"/>
    <w:rsid w:val="00496026"/>
    <w:rsid w:val="0049683C"/>
    <w:rsid w:val="00496B87"/>
    <w:rsid w:val="00496FF5"/>
    <w:rsid w:val="00497245"/>
    <w:rsid w:val="004974E4"/>
    <w:rsid w:val="004A0F40"/>
    <w:rsid w:val="004A16BE"/>
    <w:rsid w:val="004A198E"/>
    <w:rsid w:val="004A1F6F"/>
    <w:rsid w:val="004A2F76"/>
    <w:rsid w:val="004A37C1"/>
    <w:rsid w:val="004A3CD5"/>
    <w:rsid w:val="004A4369"/>
    <w:rsid w:val="004A4762"/>
    <w:rsid w:val="004A5276"/>
    <w:rsid w:val="004A585D"/>
    <w:rsid w:val="004A5A76"/>
    <w:rsid w:val="004A6214"/>
    <w:rsid w:val="004A62F3"/>
    <w:rsid w:val="004A649B"/>
    <w:rsid w:val="004A6520"/>
    <w:rsid w:val="004A6655"/>
    <w:rsid w:val="004A665D"/>
    <w:rsid w:val="004A68DE"/>
    <w:rsid w:val="004A7A09"/>
    <w:rsid w:val="004A7C33"/>
    <w:rsid w:val="004B0FB0"/>
    <w:rsid w:val="004B1D50"/>
    <w:rsid w:val="004B1D8E"/>
    <w:rsid w:val="004B20DC"/>
    <w:rsid w:val="004B26A0"/>
    <w:rsid w:val="004B2A4C"/>
    <w:rsid w:val="004B2CA2"/>
    <w:rsid w:val="004B316C"/>
    <w:rsid w:val="004B384E"/>
    <w:rsid w:val="004B3DBD"/>
    <w:rsid w:val="004B4B86"/>
    <w:rsid w:val="004B5454"/>
    <w:rsid w:val="004B54E2"/>
    <w:rsid w:val="004B57E0"/>
    <w:rsid w:val="004B5868"/>
    <w:rsid w:val="004B6CE0"/>
    <w:rsid w:val="004B6F7E"/>
    <w:rsid w:val="004B710A"/>
    <w:rsid w:val="004B7D65"/>
    <w:rsid w:val="004B7D97"/>
    <w:rsid w:val="004B7F4C"/>
    <w:rsid w:val="004C079D"/>
    <w:rsid w:val="004C0D12"/>
    <w:rsid w:val="004C1AE6"/>
    <w:rsid w:val="004C1BDC"/>
    <w:rsid w:val="004C466B"/>
    <w:rsid w:val="004C4A2C"/>
    <w:rsid w:val="004C5FC2"/>
    <w:rsid w:val="004C6510"/>
    <w:rsid w:val="004C6590"/>
    <w:rsid w:val="004C6FEC"/>
    <w:rsid w:val="004C7003"/>
    <w:rsid w:val="004C70D8"/>
    <w:rsid w:val="004C79E3"/>
    <w:rsid w:val="004D00A4"/>
    <w:rsid w:val="004D0910"/>
    <w:rsid w:val="004D0AB1"/>
    <w:rsid w:val="004D0F3B"/>
    <w:rsid w:val="004D114C"/>
    <w:rsid w:val="004D1607"/>
    <w:rsid w:val="004D1620"/>
    <w:rsid w:val="004D1B4A"/>
    <w:rsid w:val="004D1CA8"/>
    <w:rsid w:val="004D1F71"/>
    <w:rsid w:val="004D1FAD"/>
    <w:rsid w:val="004D259E"/>
    <w:rsid w:val="004D3AA2"/>
    <w:rsid w:val="004D3B0F"/>
    <w:rsid w:val="004D3E60"/>
    <w:rsid w:val="004D3EA9"/>
    <w:rsid w:val="004D4637"/>
    <w:rsid w:val="004D4DDE"/>
    <w:rsid w:val="004D4F77"/>
    <w:rsid w:val="004D5A23"/>
    <w:rsid w:val="004D5E38"/>
    <w:rsid w:val="004D67CE"/>
    <w:rsid w:val="004D73D3"/>
    <w:rsid w:val="004D7455"/>
    <w:rsid w:val="004D7C72"/>
    <w:rsid w:val="004D7E45"/>
    <w:rsid w:val="004E0095"/>
    <w:rsid w:val="004E060A"/>
    <w:rsid w:val="004E0D2E"/>
    <w:rsid w:val="004E0FEB"/>
    <w:rsid w:val="004E1A5F"/>
    <w:rsid w:val="004E1C4C"/>
    <w:rsid w:val="004E1DDF"/>
    <w:rsid w:val="004E2079"/>
    <w:rsid w:val="004E225E"/>
    <w:rsid w:val="004E2326"/>
    <w:rsid w:val="004E2672"/>
    <w:rsid w:val="004E2AA3"/>
    <w:rsid w:val="004E4932"/>
    <w:rsid w:val="004E5DD0"/>
    <w:rsid w:val="004E623F"/>
    <w:rsid w:val="004E68FE"/>
    <w:rsid w:val="004E6AA9"/>
    <w:rsid w:val="004E6AFF"/>
    <w:rsid w:val="004E7216"/>
    <w:rsid w:val="004E727B"/>
    <w:rsid w:val="004E74F5"/>
    <w:rsid w:val="004E7B9D"/>
    <w:rsid w:val="004E7F2C"/>
    <w:rsid w:val="004F2291"/>
    <w:rsid w:val="004F2420"/>
    <w:rsid w:val="004F278B"/>
    <w:rsid w:val="004F2BD3"/>
    <w:rsid w:val="004F363E"/>
    <w:rsid w:val="004F43C8"/>
    <w:rsid w:val="004F4E05"/>
    <w:rsid w:val="004F51A7"/>
    <w:rsid w:val="004F6241"/>
    <w:rsid w:val="004F6ACE"/>
    <w:rsid w:val="004F6EDB"/>
    <w:rsid w:val="004F7761"/>
    <w:rsid w:val="004F7BFC"/>
    <w:rsid w:val="004F7C5A"/>
    <w:rsid w:val="005002DE"/>
    <w:rsid w:val="005002F3"/>
    <w:rsid w:val="005005E4"/>
    <w:rsid w:val="005009F6"/>
    <w:rsid w:val="00500AA8"/>
    <w:rsid w:val="00500F40"/>
    <w:rsid w:val="005011A5"/>
    <w:rsid w:val="0050164A"/>
    <w:rsid w:val="00501654"/>
    <w:rsid w:val="00501DC1"/>
    <w:rsid w:val="00502788"/>
    <w:rsid w:val="00502A6E"/>
    <w:rsid w:val="00502AC5"/>
    <w:rsid w:val="00503526"/>
    <w:rsid w:val="00503621"/>
    <w:rsid w:val="005039BE"/>
    <w:rsid w:val="005044BB"/>
    <w:rsid w:val="00504AC9"/>
    <w:rsid w:val="005053B6"/>
    <w:rsid w:val="0050576F"/>
    <w:rsid w:val="00505834"/>
    <w:rsid w:val="005058FC"/>
    <w:rsid w:val="00505938"/>
    <w:rsid w:val="00505FA4"/>
    <w:rsid w:val="005063B6"/>
    <w:rsid w:val="00506C57"/>
    <w:rsid w:val="005074EA"/>
    <w:rsid w:val="0050781F"/>
    <w:rsid w:val="00507C95"/>
    <w:rsid w:val="00507DCF"/>
    <w:rsid w:val="00507F9E"/>
    <w:rsid w:val="005112EF"/>
    <w:rsid w:val="00511C1D"/>
    <w:rsid w:val="00511F18"/>
    <w:rsid w:val="0051272B"/>
    <w:rsid w:val="00512D10"/>
    <w:rsid w:val="00513C19"/>
    <w:rsid w:val="00513CBB"/>
    <w:rsid w:val="0051516B"/>
    <w:rsid w:val="005156C6"/>
    <w:rsid w:val="00515B6C"/>
    <w:rsid w:val="00515BC8"/>
    <w:rsid w:val="0051765D"/>
    <w:rsid w:val="00517FC9"/>
    <w:rsid w:val="00520319"/>
    <w:rsid w:val="0052060E"/>
    <w:rsid w:val="00520655"/>
    <w:rsid w:val="00521419"/>
    <w:rsid w:val="00521F95"/>
    <w:rsid w:val="005224E5"/>
    <w:rsid w:val="00522678"/>
    <w:rsid w:val="00522823"/>
    <w:rsid w:val="0052332C"/>
    <w:rsid w:val="005240C6"/>
    <w:rsid w:val="00524870"/>
    <w:rsid w:val="00524C4D"/>
    <w:rsid w:val="0052536F"/>
    <w:rsid w:val="00525412"/>
    <w:rsid w:val="0052578C"/>
    <w:rsid w:val="005279AC"/>
    <w:rsid w:val="00527C46"/>
    <w:rsid w:val="005302BB"/>
    <w:rsid w:val="00530BE1"/>
    <w:rsid w:val="00530DEE"/>
    <w:rsid w:val="00530ECF"/>
    <w:rsid w:val="00530FB9"/>
    <w:rsid w:val="00531C91"/>
    <w:rsid w:val="00531F22"/>
    <w:rsid w:val="005320C6"/>
    <w:rsid w:val="00532357"/>
    <w:rsid w:val="0053257C"/>
    <w:rsid w:val="005327A6"/>
    <w:rsid w:val="00532822"/>
    <w:rsid w:val="00532ACF"/>
    <w:rsid w:val="00533209"/>
    <w:rsid w:val="0053337E"/>
    <w:rsid w:val="0053345C"/>
    <w:rsid w:val="00533B75"/>
    <w:rsid w:val="00533FBA"/>
    <w:rsid w:val="005342E0"/>
    <w:rsid w:val="00534349"/>
    <w:rsid w:val="00534488"/>
    <w:rsid w:val="005347A8"/>
    <w:rsid w:val="00534BB4"/>
    <w:rsid w:val="0053553D"/>
    <w:rsid w:val="00535AC3"/>
    <w:rsid w:val="005363B1"/>
    <w:rsid w:val="00536B2C"/>
    <w:rsid w:val="00536D3B"/>
    <w:rsid w:val="00536E30"/>
    <w:rsid w:val="00537586"/>
    <w:rsid w:val="00537C46"/>
    <w:rsid w:val="005405C6"/>
    <w:rsid w:val="00540932"/>
    <w:rsid w:val="0054154C"/>
    <w:rsid w:val="00541EC7"/>
    <w:rsid w:val="005420CE"/>
    <w:rsid w:val="005421FB"/>
    <w:rsid w:val="005424DB"/>
    <w:rsid w:val="00542E7E"/>
    <w:rsid w:val="00542FE7"/>
    <w:rsid w:val="005434DB"/>
    <w:rsid w:val="0054411C"/>
    <w:rsid w:val="005441F0"/>
    <w:rsid w:val="00544358"/>
    <w:rsid w:val="005459FE"/>
    <w:rsid w:val="00545B6E"/>
    <w:rsid w:val="00546C1B"/>
    <w:rsid w:val="00547108"/>
    <w:rsid w:val="00550DE4"/>
    <w:rsid w:val="00550F09"/>
    <w:rsid w:val="00551696"/>
    <w:rsid w:val="005516B0"/>
    <w:rsid w:val="005523E0"/>
    <w:rsid w:val="00552715"/>
    <w:rsid w:val="00552982"/>
    <w:rsid w:val="00552ACC"/>
    <w:rsid w:val="00552D0E"/>
    <w:rsid w:val="00552D44"/>
    <w:rsid w:val="00552ED0"/>
    <w:rsid w:val="00553435"/>
    <w:rsid w:val="00555AAA"/>
    <w:rsid w:val="00555E48"/>
    <w:rsid w:val="00555F99"/>
    <w:rsid w:val="00556036"/>
    <w:rsid w:val="005567A0"/>
    <w:rsid w:val="00556C59"/>
    <w:rsid w:val="00556CCF"/>
    <w:rsid w:val="00557096"/>
    <w:rsid w:val="005578B0"/>
    <w:rsid w:val="00557922"/>
    <w:rsid w:val="00560473"/>
    <w:rsid w:val="00560B03"/>
    <w:rsid w:val="005615EF"/>
    <w:rsid w:val="005616D7"/>
    <w:rsid w:val="00561754"/>
    <w:rsid w:val="00561BCC"/>
    <w:rsid w:val="00561BCD"/>
    <w:rsid w:val="00561F11"/>
    <w:rsid w:val="00561F65"/>
    <w:rsid w:val="0056240C"/>
    <w:rsid w:val="0056271E"/>
    <w:rsid w:val="005644BB"/>
    <w:rsid w:val="00564CF5"/>
    <w:rsid w:val="00564F52"/>
    <w:rsid w:val="0056566D"/>
    <w:rsid w:val="00565A0D"/>
    <w:rsid w:val="00565B83"/>
    <w:rsid w:val="0056609E"/>
    <w:rsid w:val="005663B4"/>
    <w:rsid w:val="00566494"/>
    <w:rsid w:val="00567138"/>
    <w:rsid w:val="005677F8"/>
    <w:rsid w:val="00567ACE"/>
    <w:rsid w:val="00567C36"/>
    <w:rsid w:val="00567D30"/>
    <w:rsid w:val="0057010D"/>
    <w:rsid w:val="00570BEF"/>
    <w:rsid w:val="00571640"/>
    <w:rsid w:val="00571728"/>
    <w:rsid w:val="00571AF9"/>
    <w:rsid w:val="00571B3B"/>
    <w:rsid w:val="00571DD3"/>
    <w:rsid w:val="005725A9"/>
    <w:rsid w:val="00572E29"/>
    <w:rsid w:val="0057392E"/>
    <w:rsid w:val="00574CC0"/>
    <w:rsid w:val="00575877"/>
    <w:rsid w:val="00575C29"/>
    <w:rsid w:val="00576081"/>
    <w:rsid w:val="00576119"/>
    <w:rsid w:val="00576666"/>
    <w:rsid w:val="00576B1C"/>
    <w:rsid w:val="00576BB3"/>
    <w:rsid w:val="00576F6D"/>
    <w:rsid w:val="00577592"/>
    <w:rsid w:val="0057773A"/>
    <w:rsid w:val="00580544"/>
    <w:rsid w:val="005807B1"/>
    <w:rsid w:val="005807D1"/>
    <w:rsid w:val="00580909"/>
    <w:rsid w:val="00580A91"/>
    <w:rsid w:val="00580E35"/>
    <w:rsid w:val="005815B7"/>
    <w:rsid w:val="0058162E"/>
    <w:rsid w:val="0058210C"/>
    <w:rsid w:val="00582A0D"/>
    <w:rsid w:val="00582FEE"/>
    <w:rsid w:val="00583304"/>
    <w:rsid w:val="00583917"/>
    <w:rsid w:val="00583C37"/>
    <w:rsid w:val="0058415F"/>
    <w:rsid w:val="00584D13"/>
    <w:rsid w:val="00585536"/>
    <w:rsid w:val="00585826"/>
    <w:rsid w:val="00585C64"/>
    <w:rsid w:val="00585E45"/>
    <w:rsid w:val="00586002"/>
    <w:rsid w:val="005860BF"/>
    <w:rsid w:val="00586B3B"/>
    <w:rsid w:val="00586C93"/>
    <w:rsid w:val="00587453"/>
    <w:rsid w:val="005878D8"/>
    <w:rsid w:val="00587BA5"/>
    <w:rsid w:val="00587C06"/>
    <w:rsid w:val="00587D43"/>
    <w:rsid w:val="005907FA"/>
    <w:rsid w:val="0059083C"/>
    <w:rsid w:val="0059083D"/>
    <w:rsid w:val="0059091B"/>
    <w:rsid w:val="005909AD"/>
    <w:rsid w:val="00590B68"/>
    <w:rsid w:val="00590E54"/>
    <w:rsid w:val="00591086"/>
    <w:rsid w:val="00591820"/>
    <w:rsid w:val="00591D8C"/>
    <w:rsid w:val="00592C81"/>
    <w:rsid w:val="00593006"/>
    <w:rsid w:val="005935AB"/>
    <w:rsid w:val="0059457A"/>
    <w:rsid w:val="005953A1"/>
    <w:rsid w:val="005955A2"/>
    <w:rsid w:val="0059567D"/>
    <w:rsid w:val="00595681"/>
    <w:rsid w:val="005958CE"/>
    <w:rsid w:val="00595AEC"/>
    <w:rsid w:val="00595D5F"/>
    <w:rsid w:val="00595E4E"/>
    <w:rsid w:val="005961DD"/>
    <w:rsid w:val="005961F2"/>
    <w:rsid w:val="0059632C"/>
    <w:rsid w:val="005971DD"/>
    <w:rsid w:val="0059731E"/>
    <w:rsid w:val="0059754A"/>
    <w:rsid w:val="005976CC"/>
    <w:rsid w:val="005A074C"/>
    <w:rsid w:val="005A07E1"/>
    <w:rsid w:val="005A0C34"/>
    <w:rsid w:val="005A0C4C"/>
    <w:rsid w:val="005A0C50"/>
    <w:rsid w:val="005A1559"/>
    <w:rsid w:val="005A1A35"/>
    <w:rsid w:val="005A1E9E"/>
    <w:rsid w:val="005A288A"/>
    <w:rsid w:val="005A29B5"/>
    <w:rsid w:val="005A29CF"/>
    <w:rsid w:val="005A2A99"/>
    <w:rsid w:val="005A30C0"/>
    <w:rsid w:val="005A36DE"/>
    <w:rsid w:val="005A3824"/>
    <w:rsid w:val="005A39DD"/>
    <w:rsid w:val="005A3A3A"/>
    <w:rsid w:val="005A417E"/>
    <w:rsid w:val="005A41A4"/>
    <w:rsid w:val="005A41A9"/>
    <w:rsid w:val="005A46ED"/>
    <w:rsid w:val="005A4B51"/>
    <w:rsid w:val="005A4DEE"/>
    <w:rsid w:val="005A5883"/>
    <w:rsid w:val="005A5C4D"/>
    <w:rsid w:val="005A6EB3"/>
    <w:rsid w:val="005A7ACF"/>
    <w:rsid w:val="005A7C7F"/>
    <w:rsid w:val="005A7E86"/>
    <w:rsid w:val="005B06C1"/>
    <w:rsid w:val="005B08D8"/>
    <w:rsid w:val="005B105B"/>
    <w:rsid w:val="005B1315"/>
    <w:rsid w:val="005B13AB"/>
    <w:rsid w:val="005B14BF"/>
    <w:rsid w:val="005B1B7E"/>
    <w:rsid w:val="005B2289"/>
    <w:rsid w:val="005B23A5"/>
    <w:rsid w:val="005B2530"/>
    <w:rsid w:val="005B2DEB"/>
    <w:rsid w:val="005B31F4"/>
    <w:rsid w:val="005B538E"/>
    <w:rsid w:val="005B597C"/>
    <w:rsid w:val="005B5D01"/>
    <w:rsid w:val="005B5DB1"/>
    <w:rsid w:val="005B623A"/>
    <w:rsid w:val="005B6264"/>
    <w:rsid w:val="005B653D"/>
    <w:rsid w:val="005C014B"/>
    <w:rsid w:val="005C03D2"/>
    <w:rsid w:val="005C0C03"/>
    <w:rsid w:val="005C0E22"/>
    <w:rsid w:val="005C1799"/>
    <w:rsid w:val="005C1996"/>
    <w:rsid w:val="005C19EC"/>
    <w:rsid w:val="005C20DD"/>
    <w:rsid w:val="005C23E1"/>
    <w:rsid w:val="005C2462"/>
    <w:rsid w:val="005C27E6"/>
    <w:rsid w:val="005C3386"/>
    <w:rsid w:val="005C3C20"/>
    <w:rsid w:val="005C42DA"/>
    <w:rsid w:val="005C5163"/>
    <w:rsid w:val="005C554C"/>
    <w:rsid w:val="005C5A8F"/>
    <w:rsid w:val="005C5BD6"/>
    <w:rsid w:val="005C71AD"/>
    <w:rsid w:val="005C798A"/>
    <w:rsid w:val="005D02E4"/>
    <w:rsid w:val="005D12DA"/>
    <w:rsid w:val="005D1709"/>
    <w:rsid w:val="005D1A55"/>
    <w:rsid w:val="005D1CF4"/>
    <w:rsid w:val="005D2063"/>
    <w:rsid w:val="005D2951"/>
    <w:rsid w:val="005D3260"/>
    <w:rsid w:val="005D331E"/>
    <w:rsid w:val="005D3614"/>
    <w:rsid w:val="005D38CE"/>
    <w:rsid w:val="005D3E8F"/>
    <w:rsid w:val="005D3EDA"/>
    <w:rsid w:val="005D4190"/>
    <w:rsid w:val="005D45F0"/>
    <w:rsid w:val="005D46A3"/>
    <w:rsid w:val="005D4F13"/>
    <w:rsid w:val="005D5344"/>
    <w:rsid w:val="005D59F4"/>
    <w:rsid w:val="005D65B8"/>
    <w:rsid w:val="005D6624"/>
    <w:rsid w:val="005D6723"/>
    <w:rsid w:val="005D6B03"/>
    <w:rsid w:val="005D6B7A"/>
    <w:rsid w:val="005D7121"/>
    <w:rsid w:val="005D72C8"/>
    <w:rsid w:val="005D7383"/>
    <w:rsid w:val="005D7CA7"/>
    <w:rsid w:val="005E0303"/>
    <w:rsid w:val="005E063D"/>
    <w:rsid w:val="005E085F"/>
    <w:rsid w:val="005E09EF"/>
    <w:rsid w:val="005E0E30"/>
    <w:rsid w:val="005E185B"/>
    <w:rsid w:val="005E2E9C"/>
    <w:rsid w:val="005E2F63"/>
    <w:rsid w:val="005E3290"/>
    <w:rsid w:val="005E3607"/>
    <w:rsid w:val="005E410D"/>
    <w:rsid w:val="005E48E3"/>
    <w:rsid w:val="005E4CDA"/>
    <w:rsid w:val="005E5232"/>
    <w:rsid w:val="005E52CC"/>
    <w:rsid w:val="005E57E4"/>
    <w:rsid w:val="005E62A6"/>
    <w:rsid w:val="005E670B"/>
    <w:rsid w:val="005E6F95"/>
    <w:rsid w:val="005E7136"/>
    <w:rsid w:val="005E76F2"/>
    <w:rsid w:val="005F035F"/>
    <w:rsid w:val="005F058D"/>
    <w:rsid w:val="005F1CE6"/>
    <w:rsid w:val="005F2442"/>
    <w:rsid w:val="005F2BBD"/>
    <w:rsid w:val="005F3484"/>
    <w:rsid w:val="005F3AA4"/>
    <w:rsid w:val="005F41BE"/>
    <w:rsid w:val="005F4610"/>
    <w:rsid w:val="005F4733"/>
    <w:rsid w:val="005F48D0"/>
    <w:rsid w:val="005F56BB"/>
    <w:rsid w:val="005F60F2"/>
    <w:rsid w:val="005F6119"/>
    <w:rsid w:val="005F75D2"/>
    <w:rsid w:val="005F77C2"/>
    <w:rsid w:val="005F77D5"/>
    <w:rsid w:val="005F7833"/>
    <w:rsid w:val="005F7BC5"/>
    <w:rsid w:val="005F7C2B"/>
    <w:rsid w:val="0060035B"/>
    <w:rsid w:val="006006A6"/>
    <w:rsid w:val="00600C6A"/>
    <w:rsid w:val="00600EF6"/>
    <w:rsid w:val="00601DBE"/>
    <w:rsid w:val="00601EB9"/>
    <w:rsid w:val="0060208F"/>
    <w:rsid w:val="00602541"/>
    <w:rsid w:val="006029A3"/>
    <w:rsid w:val="00602B5C"/>
    <w:rsid w:val="00602CE7"/>
    <w:rsid w:val="00602E07"/>
    <w:rsid w:val="006035B3"/>
    <w:rsid w:val="00603FE0"/>
    <w:rsid w:val="0060447A"/>
    <w:rsid w:val="00604DAF"/>
    <w:rsid w:val="00604E53"/>
    <w:rsid w:val="0060591C"/>
    <w:rsid w:val="00606A88"/>
    <w:rsid w:val="006072C2"/>
    <w:rsid w:val="00607371"/>
    <w:rsid w:val="00607FF7"/>
    <w:rsid w:val="00610484"/>
    <w:rsid w:val="006104E9"/>
    <w:rsid w:val="006113DE"/>
    <w:rsid w:val="006114E0"/>
    <w:rsid w:val="006118BE"/>
    <w:rsid w:val="00611B9A"/>
    <w:rsid w:val="00611D7D"/>
    <w:rsid w:val="00612609"/>
    <w:rsid w:val="00612B73"/>
    <w:rsid w:val="00612E71"/>
    <w:rsid w:val="00613418"/>
    <w:rsid w:val="00613530"/>
    <w:rsid w:val="006138A7"/>
    <w:rsid w:val="00613D62"/>
    <w:rsid w:val="00614288"/>
    <w:rsid w:val="006142AE"/>
    <w:rsid w:val="00615220"/>
    <w:rsid w:val="00615E0C"/>
    <w:rsid w:val="006162E4"/>
    <w:rsid w:val="0061658C"/>
    <w:rsid w:val="00617140"/>
    <w:rsid w:val="0061775D"/>
    <w:rsid w:val="00620146"/>
    <w:rsid w:val="006203BD"/>
    <w:rsid w:val="00620C0B"/>
    <w:rsid w:val="00621144"/>
    <w:rsid w:val="00621400"/>
    <w:rsid w:val="00621690"/>
    <w:rsid w:val="00621BA7"/>
    <w:rsid w:val="00621FBC"/>
    <w:rsid w:val="00622951"/>
    <w:rsid w:val="006229D7"/>
    <w:rsid w:val="00623687"/>
    <w:rsid w:val="00623761"/>
    <w:rsid w:val="00623775"/>
    <w:rsid w:val="00623AED"/>
    <w:rsid w:val="00623DBA"/>
    <w:rsid w:val="00623E6E"/>
    <w:rsid w:val="00623FC8"/>
    <w:rsid w:val="00625226"/>
    <w:rsid w:val="00625A47"/>
    <w:rsid w:val="00625CF4"/>
    <w:rsid w:val="00625FA7"/>
    <w:rsid w:val="006260B1"/>
    <w:rsid w:val="006269D2"/>
    <w:rsid w:val="00627D95"/>
    <w:rsid w:val="00630016"/>
    <w:rsid w:val="00630A13"/>
    <w:rsid w:val="00630D35"/>
    <w:rsid w:val="00631583"/>
    <w:rsid w:val="006317AE"/>
    <w:rsid w:val="00631933"/>
    <w:rsid w:val="00631B7A"/>
    <w:rsid w:val="00631F0C"/>
    <w:rsid w:val="00632244"/>
    <w:rsid w:val="00632BAD"/>
    <w:rsid w:val="00633997"/>
    <w:rsid w:val="00633A37"/>
    <w:rsid w:val="006340BE"/>
    <w:rsid w:val="00634564"/>
    <w:rsid w:val="00634AE4"/>
    <w:rsid w:val="00634C98"/>
    <w:rsid w:val="00635019"/>
    <w:rsid w:val="00635471"/>
    <w:rsid w:val="006356AA"/>
    <w:rsid w:val="006357B7"/>
    <w:rsid w:val="0063597F"/>
    <w:rsid w:val="00635EED"/>
    <w:rsid w:val="0063605B"/>
    <w:rsid w:val="006360D9"/>
    <w:rsid w:val="00636208"/>
    <w:rsid w:val="00636509"/>
    <w:rsid w:val="00636A2E"/>
    <w:rsid w:val="00636A88"/>
    <w:rsid w:val="00636E3E"/>
    <w:rsid w:val="00636E3F"/>
    <w:rsid w:val="006374CF"/>
    <w:rsid w:val="00637C3D"/>
    <w:rsid w:val="00640749"/>
    <w:rsid w:val="00640AFA"/>
    <w:rsid w:val="00641630"/>
    <w:rsid w:val="0064197E"/>
    <w:rsid w:val="00641B05"/>
    <w:rsid w:val="00641CDC"/>
    <w:rsid w:val="00641D34"/>
    <w:rsid w:val="00641E94"/>
    <w:rsid w:val="00642066"/>
    <w:rsid w:val="006426DD"/>
    <w:rsid w:val="00643043"/>
    <w:rsid w:val="00643389"/>
    <w:rsid w:val="0064352D"/>
    <w:rsid w:val="0064358F"/>
    <w:rsid w:val="00643AEF"/>
    <w:rsid w:val="006447B1"/>
    <w:rsid w:val="00644818"/>
    <w:rsid w:val="00644A46"/>
    <w:rsid w:val="0064544A"/>
    <w:rsid w:val="00645785"/>
    <w:rsid w:val="00645B09"/>
    <w:rsid w:val="00646347"/>
    <w:rsid w:val="00646E42"/>
    <w:rsid w:val="00646F95"/>
    <w:rsid w:val="006474D8"/>
    <w:rsid w:val="00647F16"/>
    <w:rsid w:val="0065156A"/>
    <w:rsid w:val="00651FF3"/>
    <w:rsid w:val="006521B6"/>
    <w:rsid w:val="006522BA"/>
    <w:rsid w:val="006522E7"/>
    <w:rsid w:val="00652E3F"/>
    <w:rsid w:val="00652FB3"/>
    <w:rsid w:val="00653191"/>
    <w:rsid w:val="006542CF"/>
    <w:rsid w:val="0065479A"/>
    <w:rsid w:val="0065531D"/>
    <w:rsid w:val="006557E0"/>
    <w:rsid w:val="00655C2D"/>
    <w:rsid w:val="00655DD8"/>
    <w:rsid w:val="006560E8"/>
    <w:rsid w:val="0065611B"/>
    <w:rsid w:val="00656736"/>
    <w:rsid w:val="0065686E"/>
    <w:rsid w:val="00656B7B"/>
    <w:rsid w:val="00657031"/>
    <w:rsid w:val="006576A7"/>
    <w:rsid w:val="006578F8"/>
    <w:rsid w:val="00657A02"/>
    <w:rsid w:val="00657A53"/>
    <w:rsid w:val="00657B07"/>
    <w:rsid w:val="00657E30"/>
    <w:rsid w:val="00657F3E"/>
    <w:rsid w:val="0066079D"/>
    <w:rsid w:val="00662537"/>
    <w:rsid w:val="006627B4"/>
    <w:rsid w:val="00662F28"/>
    <w:rsid w:val="006630D3"/>
    <w:rsid w:val="0066334C"/>
    <w:rsid w:val="0066386B"/>
    <w:rsid w:val="006638F4"/>
    <w:rsid w:val="0066417D"/>
    <w:rsid w:val="006641ED"/>
    <w:rsid w:val="00664561"/>
    <w:rsid w:val="006658CE"/>
    <w:rsid w:val="006659C2"/>
    <w:rsid w:val="0066624D"/>
    <w:rsid w:val="006664EF"/>
    <w:rsid w:val="00667828"/>
    <w:rsid w:val="00667A7B"/>
    <w:rsid w:val="00667E4E"/>
    <w:rsid w:val="00670115"/>
    <w:rsid w:val="0067049F"/>
    <w:rsid w:val="00670775"/>
    <w:rsid w:val="006713D3"/>
    <w:rsid w:val="00671891"/>
    <w:rsid w:val="0067247C"/>
    <w:rsid w:val="006724B1"/>
    <w:rsid w:val="006727B3"/>
    <w:rsid w:val="006732F8"/>
    <w:rsid w:val="00673C56"/>
    <w:rsid w:val="00673D71"/>
    <w:rsid w:val="00673FBB"/>
    <w:rsid w:val="0067424C"/>
    <w:rsid w:val="00674A4D"/>
    <w:rsid w:val="00674F12"/>
    <w:rsid w:val="00675F32"/>
    <w:rsid w:val="0067604D"/>
    <w:rsid w:val="00676F3B"/>
    <w:rsid w:val="00677ACB"/>
    <w:rsid w:val="0068045B"/>
    <w:rsid w:val="006804C2"/>
    <w:rsid w:val="006811F9"/>
    <w:rsid w:val="006812BF"/>
    <w:rsid w:val="00681524"/>
    <w:rsid w:val="0068157F"/>
    <w:rsid w:val="00681678"/>
    <w:rsid w:val="006817E5"/>
    <w:rsid w:val="00681F09"/>
    <w:rsid w:val="00681FF5"/>
    <w:rsid w:val="006842B9"/>
    <w:rsid w:val="0068452E"/>
    <w:rsid w:val="006856CD"/>
    <w:rsid w:val="006859F2"/>
    <w:rsid w:val="00685FF1"/>
    <w:rsid w:val="006861B9"/>
    <w:rsid w:val="0068664C"/>
    <w:rsid w:val="00686B22"/>
    <w:rsid w:val="00686F51"/>
    <w:rsid w:val="0068718F"/>
    <w:rsid w:val="00687220"/>
    <w:rsid w:val="00690427"/>
    <w:rsid w:val="006904EF"/>
    <w:rsid w:val="00690605"/>
    <w:rsid w:val="00690C8B"/>
    <w:rsid w:val="0069123B"/>
    <w:rsid w:val="0069142B"/>
    <w:rsid w:val="0069247C"/>
    <w:rsid w:val="00692846"/>
    <w:rsid w:val="00692BAC"/>
    <w:rsid w:val="006931E1"/>
    <w:rsid w:val="006937FA"/>
    <w:rsid w:val="00693CE6"/>
    <w:rsid w:val="00693D5C"/>
    <w:rsid w:val="006948C9"/>
    <w:rsid w:val="006949D9"/>
    <w:rsid w:val="00694BE7"/>
    <w:rsid w:val="00694CE8"/>
    <w:rsid w:val="0069685C"/>
    <w:rsid w:val="00696A94"/>
    <w:rsid w:val="0069725A"/>
    <w:rsid w:val="00697A96"/>
    <w:rsid w:val="006A056B"/>
    <w:rsid w:val="006A0749"/>
    <w:rsid w:val="006A0F13"/>
    <w:rsid w:val="006A19EB"/>
    <w:rsid w:val="006A2284"/>
    <w:rsid w:val="006A24CF"/>
    <w:rsid w:val="006A2F29"/>
    <w:rsid w:val="006A3507"/>
    <w:rsid w:val="006A39CA"/>
    <w:rsid w:val="006A3F4C"/>
    <w:rsid w:val="006A4214"/>
    <w:rsid w:val="006A4409"/>
    <w:rsid w:val="006A45D0"/>
    <w:rsid w:val="006A4CC9"/>
    <w:rsid w:val="006A5443"/>
    <w:rsid w:val="006A5C5D"/>
    <w:rsid w:val="006A5E5C"/>
    <w:rsid w:val="006A5F29"/>
    <w:rsid w:val="006A638E"/>
    <w:rsid w:val="006A66D1"/>
    <w:rsid w:val="006A7461"/>
    <w:rsid w:val="006A746F"/>
    <w:rsid w:val="006A781E"/>
    <w:rsid w:val="006A7A40"/>
    <w:rsid w:val="006B08D8"/>
    <w:rsid w:val="006B0BDB"/>
    <w:rsid w:val="006B0F02"/>
    <w:rsid w:val="006B1469"/>
    <w:rsid w:val="006B1B3F"/>
    <w:rsid w:val="006B1F3E"/>
    <w:rsid w:val="006B20CA"/>
    <w:rsid w:val="006B2205"/>
    <w:rsid w:val="006B297A"/>
    <w:rsid w:val="006B2DA8"/>
    <w:rsid w:val="006B2F0A"/>
    <w:rsid w:val="006B31E4"/>
    <w:rsid w:val="006B401E"/>
    <w:rsid w:val="006B407B"/>
    <w:rsid w:val="006B40F7"/>
    <w:rsid w:val="006B420A"/>
    <w:rsid w:val="006B42A1"/>
    <w:rsid w:val="006B472A"/>
    <w:rsid w:val="006B5C07"/>
    <w:rsid w:val="006B5FE3"/>
    <w:rsid w:val="006B6624"/>
    <w:rsid w:val="006B6892"/>
    <w:rsid w:val="006B6DA4"/>
    <w:rsid w:val="006B704A"/>
    <w:rsid w:val="006B7196"/>
    <w:rsid w:val="006B7A28"/>
    <w:rsid w:val="006B7E2B"/>
    <w:rsid w:val="006C028B"/>
    <w:rsid w:val="006C0ECD"/>
    <w:rsid w:val="006C1C95"/>
    <w:rsid w:val="006C2164"/>
    <w:rsid w:val="006C29D6"/>
    <w:rsid w:val="006C29FE"/>
    <w:rsid w:val="006C301D"/>
    <w:rsid w:val="006C31AB"/>
    <w:rsid w:val="006C31BC"/>
    <w:rsid w:val="006C355B"/>
    <w:rsid w:val="006C395B"/>
    <w:rsid w:val="006C42CF"/>
    <w:rsid w:val="006C53EC"/>
    <w:rsid w:val="006C53F9"/>
    <w:rsid w:val="006C559C"/>
    <w:rsid w:val="006C5B84"/>
    <w:rsid w:val="006C5CC4"/>
    <w:rsid w:val="006C6248"/>
    <w:rsid w:val="006C6C80"/>
    <w:rsid w:val="006C6F95"/>
    <w:rsid w:val="006C7BC3"/>
    <w:rsid w:val="006C7DB4"/>
    <w:rsid w:val="006D012B"/>
    <w:rsid w:val="006D0577"/>
    <w:rsid w:val="006D0675"/>
    <w:rsid w:val="006D113C"/>
    <w:rsid w:val="006D1258"/>
    <w:rsid w:val="006D1350"/>
    <w:rsid w:val="006D1795"/>
    <w:rsid w:val="006D1CA0"/>
    <w:rsid w:val="006D2639"/>
    <w:rsid w:val="006D2C14"/>
    <w:rsid w:val="006D3B6E"/>
    <w:rsid w:val="006D3B98"/>
    <w:rsid w:val="006D4C53"/>
    <w:rsid w:val="006D4D23"/>
    <w:rsid w:val="006D53BA"/>
    <w:rsid w:val="006D5433"/>
    <w:rsid w:val="006D56A8"/>
    <w:rsid w:val="006D56E3"/>
    <w:rsid w:val="006D598F"/>
    <w:rsid w:val="006D5D24"/>
    <w:rsid w:val="006D5DB6"/>
    <w:rsid w:val="006D5DF4"/>
    <w:rsid w:val="006D657C"/>
    <w:rsid w:val="006D65D0"/>
    <w:rsid w:val="006D6B21"/>
    <w:rsid w:val="006D6B9F"/>
    <w:rsid w:val="006D6E0C"/>
    <w:rsid w:val="006D6F72"/>
    <w:rsid w:val="006D6FD7"/>
    <w:rsid w:val="006D75D3"/>
    <w:rsid w:val="006D7768"/>
    <w:rsid w:val="006E0024"/>
    <w:rsid w:val="006E0106"/>
    <w:rsid w:val="006E030F"/>
    <w:rsid w:val="006E04C7"/>
    <w:rsid w:val="006E0907"/>
    <w:rsid w:val="006E14B1"/>
    <w:rsid w:val="006E172B"/>
    <w:rsid w:val="006E1B4E"/>
    <w:rsid w:val="006E1E2B"/>
    <w:rsid w:val="006E2D0A"/>
    <w:rsid w:val="006E2DD6"/>
    <w:rsid w:val="006E3243"/>
    <w:rsid w:val="006E3442"/>
    <w:rsid w:val="006E36A6"/>
    <w:rsid w:val="006E39F4"/>
    <w:rsid w:val="006E4771"/>
    <w:rsid w:val="006E624A"/>
    <w:rsid w:val="006E6A53"/>
    <w:rsid w:val="006E7270"/>
    <w:rsid w:val="006F0822"/>
    <w:rsid w:val="006F09EC"/>
    <w:rsid w:val="006F1199"/>
    <w:rsid w:val="006F1292"/>
    <w:rsid w:val="006F1398"/>
    <w:rsid w:val="006F1D78"/>
    <w:rsid w:val="006F1E47"/>
    <w:rsid w:val="006F1E7B"/>
    <w:rsid w:val="006F2039"/>
    <w:rsid w:val="006F2141"/>
    <w:rsid w:val="006F242D"/>
    <w:rsid w:val="006F414D"/>
    <w:rsid w:val="006F46D7"/>
    <w:rsid w:val="006F4B42"/>
    <w:rsid w:val="006F58AB"/>
    <w:rsid w:val="006F6447"/>
    <w:rsid w:val="006F6B51"/>
    <w:rsid w:val="006F6C4B"/>
    <w:rsid w:val="006F71FF"/>
    <w:rsid w:val="007000B7"/>
    <w:rsid w:val="007002B9"/>
    <w:rsid w:val="00700472"/>
    <w:rsid w:val="007010DA"/>
    <w:rsid w:val="00701E15"/>
    <w:rsid w:val="007022FF"/>
    <w:rsid w:val="00702321"/>
    <w:rsid w:val="0070278E"/>
    <w:rsid w:val="00702A44"/>
    <w:rsid w:val="00702EEA"/>
    <w:rsid w:val="00703894"/>
    <w:rsid w:val="00703D88"/>
    <w:rsid w:val="0070438F"/>
    <w:rsid w:val="00704C60"/>
    <w:rsid w:val="0070517D"/>
    <w:rsid w:val="00705CDF"/>
    <w:rsid w:val="00705EEA"/>
    <w:rsid w:val="00705FB3"/>
    <w:rsid w:val="00705FC9"/>
    <w:rsid w:val="0070610A"/>
    <w:rsid w:val="0070645F"/>
    <w:rsid w:val="00706962"/>
    <w:rsid w:val="00706EFA"/>
    <w:rsid w:val="00707160"/>
    <w:rsid w:val="00707A87"/>
    <w:rsid w:val="00707E94"/>
    <w:rsid w:val="00707E9C"/>
    <w:rsid w:val="00707EAD"/>
    <w:rsid w:val="00710214"/>
    <w:rsid w:val="00711067"/>
    <w:rsid w:val="00711589"/>
    <w:rsid w:val="00712949"/>
    <w:rsid w:val="00712AFD"/>
    <w:rsid w:val="00712F1E"/>
    <w:rsid w:val="00712F43"/>
    <w:rsid w:val="0071338A"/>
    <w:rsid w:val="007134E4"/>
    <w:rsid w:val="00713890"/>
    <w:rsid w:val="00713A93"/>
    <w:rsid w:val="0071412A"/>
    <w:rsid w:val="00714F68"/>
    <w:rsid w:val="007150D7"/>
    <w:rsid w:val="007158AC"/>
    <w:rsid w:val="00715A07"/>
    <w:rsid w:val="00715AA0"/>
    <w:rsid w:val="00715B35"/>
    <w:rsid w:val="00715C1C"/>
    <w:rsid w:val="00716950"/>
    <w:rsid w:val="00717770"/>
    <w:rsid w:val="00717E83"/>
    <w:rsid w:val="00720409"/>
    <w:rsid w:val="00720A68"/>
    <w:rsid w:val="00720DAF"/>
    <w:rsid w:val="0072118E"/>
    <w:rsid w:val="00721797"/>
    <w:rsid w:val="00721BF8"/>
    <w:rsid w:val="00722137"/>
    <w:rsid w:val="00722769"/>
    <w:rsid w:val="00723D16"/>
    <w:rsid w:val="0072464F"/>
    <w:rsid w:val="0072488F"/>
    <w:rsid w:val="007248FB"/>
    <w:rsid w:val="00725062"/>
    <w:rsid w:val="0072572C"/>
    <w:rsid w:val="00726ADE"/>
    <w:rsid w:val="00727327"/>
    <w:rsid w:val="00727809"/>
    <w:rsid w:val="00727BFA"/>
    <w:rsid w:val="0073067E"/>
    <w:rsid w:val="00730C53"/>
    <w:rsid w:val="00731892"/>
    <w:rsid w:val="007325A9"/>
    <w:rsid w:val="00732B76"/>
    <w:rsid w:val="00732C21"/>
    <w:rsid w:val="007339E0"/>
    <w:rsid w:val="00733AA9"/>
    <w:rsid w:val="00733BD3"/>
    <w:rsid w:val="007341CF"/>
    <w:rsid w:val="00734A91"/>
    <w:rsid w:val="00735077"/>
    <w:rsid w:val="00735502"/>
    <w:rsid w:val="007359FB"/>
    <w:rsid w:val="00735BE8"/>
    <w:rsid w:val="0073622C"/>
    <w:rsid w:val="007367BF"/>
    <w:rsid w:val="00736B26"/>
    <w:rsid w:val="00736B7F"/>
    <w:rsid w:val="00737172"/>
    <w:rsid w:val="00737413"/>
    <w:rsid w:val="00737A1D"/>
    <w:rsid w:val="007400E2"/>
    <w:rsid w:val="00740700"/>
    <w:rsid w:val="0074090C"/>
    <w:rsid w:val="00740B7C"/>
    <w:rsid w:val="00740BB4"/>
    <w:rsid w:val="00741A45"/>
    <w:rsid w:val="00741DEC"/>
    <w:rsid w:val="0074211B"/>
    <w:rsid w:val="0074218A"/>
    <w:rsid w:val="00742337"/>
    <w:rsid w:val="007425DC"/>
    <w:rsid w:val="00742928"/>
    <w:rsid w:val="00743CE2"/>
    <w:rsid w:val="00743DDB"/>
    <w:rsid w:val="00744054"/>
    <w:rsid w:val="007441B3"/>
    <w:rsid w:val="007449B5"/>
    <w:rsid w:val="00744A0E"/>
    <w:rsid w:val="00745342"/>
    <w:rsid w:val="00745880"/>
    <w:rsid w:val="00745897"/>
    <w:rsid w:val="00746C1B"/>
    <w:rsid w:val="00746D85"/>
    <w:rsid w:val="007473B0"/>
    <w:rsid w:val="007507B7"/>
    <w:rsid w:val="0075097A"/>
    <w:rsid w:val="00750B24"/>
    <w:rsid w:val="00750B7C"/>
    <w:rsid w:val="00750ED3"/>
    <w:rsid w:val="007513B3"/>
    <w:rsid w:val="00751B90"/>
    <w:rsid w:val="00751E48"/>
    <w:rsid w:val="00752197"/>
    <w:rsid w:val="00752237"/>
    <w:rsid w:val="00752A10"/>
    <w:rsid w:val="00752AC6"/>
    <w:rsid w:val="00752B9F"/>
    <w:rsid w:val="00752E6E"/>
    <w:rsid w:val="00752F9F"/>
    <w:rsid w:val="007537BE"/>
    <w:rsid w:val="0075392D"/>
    <w:rsid w:val="00753F1B"/>
    <w:rsid w:val="0075415C"/>
    <w:rsid w:val="007551F5"/>
    <w:rsid w:val="00756377"/>
    <w:rsid w:val="00756431"/>
    <w:rsid w:val="007564DF"/>
    <w:rsid w:val="00757CB0"/>
    <w:rsid w:val="00757CEC"/>
    <w:rsid w:val="00760115"/>
    <w:rsid w:val="00760233"/>
    <w:rsid w:val="00760776"/>
    <w:rsid w:val="00761343"/>
    <w:rsid w:val="0076264E"/>
    <w:rsid w:val="007627F6"/>
    <w:rsid w:val="007629D6"/>
    <w:rsid w:val="00762EEC"/>
    <w:rsid w:val="00763087"/>
    <w:rsid w:val="00763463"/>
    <w:rsid w:val="007635C7"/>
    <w:rsid w:val="00763BEC"/>
    <w:rsid w:val="0076470B"/>
    <w:rsid w:val="00764CEC"/>
    <w:rsid w:val="00766456"/>
    <w:rsid w:val="0076654F"/>
    <w:rsid w:val="0076659E"/>
    <w:rsid w:val="00766746"/>
    <w:rsid w:val="00766A5E"/>
    <w:rsid w:val="00766E40"/>
    <w:rsid w:val="00767B53"/>
    <w:rsid w:val="0077010D"/>
    <w:rsid w:val="00770373"/>
    <w:rsid w:val="007706BC"/>
    <w:rsid w:val="00770DF4"/>
    <w:rsid w:val="00770F28"/>
    <w:rsid w:val="00771469"/>
    <w:rsid w:val="00771B99"/>
    <w:rsid w:val="00771C62"/>
    <w:rsid w:val="0077216B"/>
    <w:rsid w:val="007721C6"/>
    <w:rsid w:val="00772D93"/>
    <w:rsid w:val="0077302C"/>
    <w:rsid w:val="007730DC"/>
    <w:rsid w:val="0077312C"/>
    <w:rsid w:val="00773238"/>
    <w:rsid w:val="007740C0"/>
    <w:rsid w:val="0077440C"/>
    <w:rsid w:val="00774476"/>
    <w:rsid w:val="0077513F"/>
    <w:rsid w:val="00775435"/>
    <w:rsid w:val="00775440"/>
    <w:rsid w:val="00775697"/>
    <w:rsid w:val="00775C40"/>
    <w:rsid w:val="00776591"/>
    <w:rsid w:val="00776A64"/>
    <w:rsid w:val="00777B8E"/>
    <w:rsid w:val="0078060C"/>
    <w:rsid w:val="00780821"/>
    <w:rsid w:val="00780CAE"/>
    <w:rsid w:val="007822B0"/>
    <w:rsid w:val="007825F8"/>
    <w:rsid w:val="0078261E"/>
    <w:rsid w:val="0078270C"/>
    <w:rsid w:val="00782B57"/>
    <w:rsid w:val="00783BCA"/>
    <w:rsid w:val="0078424A"/>
    <w:rsid w:val="00784253"/>
    <w:rsid w:val="00784703"/>
    <w:rsid w:val="00785C18"/>
    <w:rsid w:val="00785E11"/>
    <w:rsid w:val="007860F6"/>
    <w:rsid w:val="00786CA6"/>
    <w:rsid w:val="00787027"/>
    <w:rsid w:val="007873BC"/>
    <w:rsid w:val="00787464"/>
    <w:rsid w:val="00787EF6"/>
    <w:rsid w:val="00790C4D"/>
    <w:rsid w:val="00791586"/>
    <w:rsid w:val="00791823"/>
    <w:rsid w:val="00791F11"/>
    <w:rsid w:val="00792171"/>
    <w:rsid w:val="00792215"/>
    <w:rsid w:val="0079245B"/>
    <w:rsid w:val="007928DA"/>
    <w:rsid w:val="00792E8B"/>
    <w:rsid w:val="00793092"/>
    <w:rsid w:val="00793522"/>
    <w:rsid w:val="007938B7"/>
    <w:rsid w:val="00793C73"/>
    <w:rsid w:val="00793DE7"/>
    <w:rsid w:val="007945DF"/>
    <w:rsid w:val="00795611"/>
    <w:rsid w:val="00795B93"/>
    <w:rsid w:val="007968B8"/>
    <w:rsid w:val="00796BCA"/>
    <w:rsid w:val="0079715E"/>
    <w:rsid w:val="007973CD"/>
    <w:rsid w:val="00797A76"/>
    <w:rsid w:val="00797EF2"/>
    <w:rsid w:val="007A0050"/>
    <w:rsid w:val="007A018A"/>
    <w:rsid w:val="007A0645"/>
    <w:rsid w:val="007A066F"/>
    <w:rsid w:val="007A0F31"/>
    <w:rsid w:val="007A15FC"/>
    <w:rsid w:val="007A1A26"/>
    <w:rsid w:val="007A20D8"/>
    <w:rsid w:val="007A23C3"/>
    <w:rsid w:val="007A2424"/>
    <w:rsid w:val="007A258F"/>
    <w:rsid w:val="007A3659"/>
    <w:rsid w:val="007A4A7A"/>
    <w:rsid w:val="007A4ED2"/>
    <w:rsid w:val="007A529A"/>
    <w:rsid w:val="007A5984"/>
    <w:rsid w:val="007A5C6F"/>
    <w:rsid w:val="007A60FF"/>
    <w:rsid w:val="007A6253"/>
    <w:rsid w:val="007A6C79"/>
    <w:rsid w:val="007A6DBC"/>
    <w:rsid w:val="007A76F4"/>
    <w:rsid w:val="007B057F"/>
    <w:rsid w:val="007B0733"/>
    <w:rsid w:val="007B0A16"/>
    <w:rsid w:val="007B0D33"/>
    <w:rsid w:val="007B1076"/>
    <w:rsid w:val="007B1B29"/>
    <w:rsid w:val="007B1B3E"/>
    <w:rsid w:val="007B1F3C"/>
    <w:rsid w:val="007B2364"/>
    <w:rsid w:val="007B3191"/>
    <w:rsid w:val="007B31CB"/>
    <w:rsid w:val="007B3E31"/>
    <w:rsid w:val="007B4217"/>
    <w:rsid w:val="007B4225"/>
    <w:rsid w:val="007B4AE4"/>
    <w:rsid w:val="007B4B19"/>
    <w:rsid w:val="007B4EEF"/>
    <w:rsid w:val="007B4F58"/>
    <w:rsid w:val="007B5756"/>
    <w:rsid w:val="007B5E07"/>
    <w:rsid w:val="007B7CAA"/>
    <w:rsid w:val="007C01C6"/>
    <w:rsid w:val="007C024E"/>
    <w:rsid w:val="007C036B"/>
    <w:rsid w:val="007C04D8"/>
    <w:rsid w:val="007C07C0"/>
    <w:rsid w:val="007C1505"/>
    <w:rsid w:val="007C1BFA"/>
    <w:rsid w:val="007C27A2"/>
    <w:rsid w:val="007C28C8"/>
    <w:rsid w:val="007C2D02"/>
    <w:rsid w:val="007C3233"/>
    <w:rsid w:val="007C40C1"/>
    <w:rsid w:val="007C485A"/>
    <w:rsid w:val="007C4E25"/>
    <w:rsid w:val="007C5133"/>
    <w:rsid w:val="007C5698"/>
    <w:rsid w:val="007C5892"/>
    <w:rsid w:val="007C666B"/>
    <w:rsid w:val="007C674A"/>
    <w:rsid w:val="007C6F41"/>
    <w:rsid w:val="007C7088"/>
    <w:rsid w:val="007C7B28"/>
    <w:rsid w:val="007C7E7C"/>
    <w:rsid w:val="007D0273"/>
    <w:rsid w:val="007D0285"/>
    <w:rsid w:val="007D0AEC"/>
    <w:rsid w:val="007D1B67"/>
    <w:rsid w:val="007D2884"/>
    <w:rsid w:val="007D2938"/>
    <w:rsid w:val="007D2E67"/>
    <w:rsid w:val="007D33D6"/>
    <w:rsid w:val="007D348E"/>
    <w:rsid w:val="007D4096"/>
    <w:rsid w:val="007D43B0"/>
    <w:rsid w:val="007D4FB0"/>
    <w:rsid w:val="007D50E3"/>
    <w:rsid w:val="007D5350"/>
    <w:rsid w:val="007D5708"/>
    <w:rsid w:val="007D60AD"/>
    <w:rsid w:val="007D6571"/>
    <w:rsid w:val="007D6D3F"/>
    <w:rsid w:val="007D70F3"/>
    <w:rsid w:val="007D72A8"/>
    <w:rsid w:val="007E0F58"/>
    <w:rsid w:val="007E1325"/>
    <w:rsid w:val="007E17F8"/>
    <w:rsid w:val="007E216A"/>
    <w:rsid w:val="007E221C"/>
    <w:rsid w:val="007E2402"/>
    <w:rsid w:val="007E2F61"/>
    <w:rsid w:val="007E38A6"/>
    <w:rsid w:val="007E3C8F"/>
    <w:rsid w:val="007E41B9"/>
    <w:rsid w:val="007E4982"/>
    <w:rsid w:val="007E4B80"/>
    <w:rsid w:val="007E56D7"/>
    <w:rsid w:val="007E57BA"/>
    <w:rsid w:val="007E5AF0"/>
    <w:rsid w:val="007E6110"/>
    <w:rsid w:val="007E6F0C"/>
    <w:rsid w:val="007E767C"/>
    <w:rsid w:val="007E7CB4"/>
    <w:rsid w:val="007F0441"/>
    <w:rsid w:val="007F0549"/>
    <w:rsid w:val="007F0CDB"/>
    <w:rsid w:val="007F213A"/>
    <w:rsid w:val="007F2F0F"/>
    <w:rsid w:val="007F3223"/>
    <w:rsid w:val="007F3D4A"/>
    <w:rsid w:val="007F3D7D"/>
    <w:rsid w:val="007F3FDF"/>
    <w:rsid w:val="007F49FB"/>
    <w:rsid w:val="007F5238"/>
    <w:rsid w:val="007F568F"/>
    <w:rsid w:val="007F5A78"/>
    <w:rsid w:val="007F634F"/>
    <w:rsid w:val="007F6B01"/>
    <w:rsid w:val="007F6F9B"/>
    <w:rsid w:val="007F75AB"/>
    <w:rsid w:val="007F75AF"/>
    <w:rsid w:val="007F7E01"/>
    <w:rsid w:val="0080074C"/>
    <w:rsid w:val="0080079B"/>
    <w:rsid w:val="00800D83"/>
    <w:rsid w:val="008011F8"/>
    <w:rsid w:val="008011F9"/>
    <w:rsid w:val="00801264"/>
    <w:rsid w:val="008013F4"/>
    <w:rsid w:val="00801418"/>
    <w:rsid w:val="00801BBE"/>
    <w:rsid w:val="00801D10"/>
    <w:rsid w:val="0080236A"/>
    <w:rsid w:val="00803028"/>
    <w:rsid w:val="0080305E"/>
    <w:rsid w:val="00803411"/>
    <w:rsid w:val="00803695"/>
    <w:rsid w:val="00803779"/>
    <w:rsid w:val="00804202"/>
    <w:rsid w:val="008043D3"/>
    <w:rsid w:val="0080493A"/>
    <w:rsid w:val="00804C19"/>
    <w:rsid w:val="00804FAC"/>
    <w:rsid w:val="008053E1"/>
    <w:rsid w:val="0080631D"/>
    <w:rsid w:val="008068E5"/>
    <w:rsid w:val="008073E4"/>
    <w:rsid w:val="008074DE"/>
    <w:rsid w:val="00810036"/>
    <w:rsid w:val="00810DDF"/>
    <w:rsid w:val="00810FB0"/>
    <w:rsid w:val="00811286"/>
    <w:rsid w:val="0081129E"/>
    <w:rsid w:val="0081141A"/>
    <w:rsid w:val="00811AC5"/>
    <w:rsid w:val="00812486"/>
    <w:rsid w:val="00812B34"/>
    <w:rsid w:val="00813A7C"/>
    <w:rsid w:val="00813D11"/>
    <w:rsid w:val="00813DAA"/>
    <w:rsid w:val="008143AD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CE5"/>
    <w:rsid w:val="00820F66"/>
    <w:rsid w:val="00821D72"/>
    <w:rsid w:val="008222CC"/>
    <w:rsid w:val="008225F0"/>
    <w:rsid w:val="00822B4B"/>
    <w:rsid w:val="00823125"/>
    <w:rsid w:val="0082320C"/>
    <w:rsid w:val="00823CD2"/>
    <w:rsid w:val="00823E5B"/>
    <w:rsid w:val="008256BC"/>
    <w:rsid w:val="00825B0A"/>
    <w:rsid w:val="00826B60"/>
    <w:rsid w:val="008271E3"/>
    <w:rsid w:val="0082723E"/>
    <w:rsid w:val="00827A2B"/>
    <w:rsid w:val="008301D8"/>
    <w:rsid w:val="00830622"/>
    <w:rsid w:val="00830DFF"/>
    <w:rsid w:val="0083134A"/>
    <w:rsid w:val="008318F4"/>
    <w:rsid w:val="00831925"/>
    <w:rsid w:val="00831964"/>
    <w:rsid w:val="00832E49"/>
    <w:rsid w:val="00832F39"/>
    <w:rsid w:val="00833599"/>
    <w:rsid w:val="008338E6"/>
    <w:rsid w:val="00833ADF"/>
    <w:rsid w:val="008342E1"/>
    <w:rsid w:val="00834FF9"/>
    <w:rsid w:val="008351D0"/>
    <w:rsid w:val="00835C6E"/>
    <w:rsid w:val="00836556"/>
    <w:rsid w:val="00836CE1"/>
    <w:rsid w:val="0083733E"/>
    <w:rsid w:val="00837517"/>
    <w:rsid w:val="00837F74"/>
    <w:rsid w:val="008403C1"/>
    <w:rsid w:val="008408CE"/>
    <w:rsid w:val="008409D4"/>
    <w:rsid w:val="00840D5E"/>
    <w:rsid w:val="008411AC"/>
    <w:rsid w:val="00841331"/>
    <w:rsid w:val="00842029"/>
    <w:rsid w:val="008423E7"/>
    <w:rsid w:val="008425C4"/>
    <w:rsid w:val="00843233"/>
    <w:rsid w:val="00843627"/>
    <w:rsid w:val="008438BC"/>
    <w:rsid w:val="00843C30"/>
    <w:rsid w:val="00843D24"/>
    <w:rsid w:val="00843E95"/>
    <w:rsid w:val="0084436C"/>
    <w:rsid w:val="008443FF"/>
    <w:rsid w:val="0084453C"/>
    <w:rsid w:val="00844A1C"/>
    <w:rsid w:val="00844BC0"/>
    <w:rsid w:val="00844EFF"/>
    <w:rsid w:val="0084587E"/>
    <w:rsid w:val="00845BF2"/>
    <w:rsid w:val="00846397"/>
    <w:rsid w:val="008469F8"/>
    <w:rsid w:val="00846B3C"/>
    <w:rsid w:val="00846EEE"/>
    <w:rsid w:val="008471FD"/>
    <w:rsid w:val="00847495"/>
    <w:rsid w:val="00847F03"/>
    <w:rsid w:val="00847FD7"/>
    <w:rsid w:val="0085076F"/>
    <w:rsid w:val="00851BD2"/>
    <w:rsid w:val="0085252C"/>
    <w:rsid w:val="0085259C"/>
    <w:rsid w:val="00852EEA"/>
    <w:rsid w:val="00853356"/>
    <w:rsid w:val="008533C8"/>
    <w:rsid w:val="00853DC0"/>
    <w:rsid w:val="00853FC8"/>
    <w:rsid w:val="00854185"/>
    <w:rsid w:val="008542A6"/>
    <w:rsid w:val="0085438B"/>
    <w:rsid w:val="0085472C"/>
    <w:rsid w:val="00854B0A"/>
    <w:rsid w:val="008550A5"/>
    <w:rsid w:val="008550CA"/>
    <w:rsid w:val="008555E6"/>
    <w:rsid w:val="008556EA"/>
    <w:rsid w:val="00856002"/>
    <w:rsid w:val="0085782E"/>
    <w:rsid w:val="0085794D"/>
    <w:rsid w:val="0086000F"/>
    <w:rsid w:val="008600FE"/>
    <w:rsid w:val="0086013D"/>
    <w:rsid w:val="008601E9"/>
    <w:rsid w:val="008603AB"/>
    <w:rsid w:val="00860503"/>
    <w:rsid w:val="0086197E"/>
    <w:rsid w:val="00861FE2"/>
    <w:rsid w:val="0086207F"/>
    <w:rsid w:val="00862F7A"/>
    <w:rsid w:val="008634F4"/>
    <w:rsid w:val="00863616"/>
    <w:rsid w:val="00864873"/>
    <w:rsid w:val="00864932"/>
    <w:rsid w:val="00864992"/>
    <w:rsid w:val="00865C1F"/>
    <w:rsid w:val="00866071"/>
    <w:rsid w:val="00866281"/>
    <w:rsid w:val="00866771"/>
    <w:rsid w:val="008668F7"/>
    <w:rsid w:val="00866A7F"/>
    <w:rsid w:val="0086702D"/>
    <w:rsid w:val="008670F3"/>
    <w:rsid w:val="0086719B"/>
    <w:rsid w:val="008676E3"/>
    <w:rsid w:val="008708D8"/>
    <w:rsid w:val="00870B09"/>
    <w:rsid w:val="00871031"/>
    <w:rsid w:val="008714A1"/>
    <w:rsid w:val="00871598"/>
    <w:rsid w:val="0087169A"/>
    <w:rsid w:val="008719E1"/>
    <w:rsid w:val="00871CB6"/>
    <w:rsid w:val="00871D58"/>
    <w:rsid w:val="008724A0"/>
    <w:rsid w:val="00872E03"/>
    <w:rsid w:val="008738B1"/>
    <w:rsid w:val="00873A6B"/>
    <w:rsid w:val="00874557"/>
    <w:rsid w:val="008751B3"/>
    <w:rsid w:val="00875211"/>
    <w:rsid w:val="008760E7"/>
    <w:rsid w:val="0087678C"/>
    <w:rsid w:val="00876AA8"/>
    <w:rsid w:val="00876AB1"/>
    <w:rsid w:val="00877AE0"/>
    <w:rsid w:val="00877C88"/>
    <w:rsid w:val="008800C1"/>
    <w:rsid w:val="00880360"/>
    <w:rsid w:val="008804A3"/>
    <w:rsid w:val="00880ABB"/>
    <w:rsid w:val="00880AF4"/>
    <w:rsid w:val="00881B7E"/>
    <w:rsid w:val="00881DD8"/>
    <w:rsid w:val="00882703"/>
    <w:rsid w:val="008827F0"/>
    <w:rsid w:val="00882AAE"/>
    <w:rsid w:val="0088342C"/>
    <w:rsid w:val="00883621"/>
    <w:rsid w:val="008859C4"/>
    <w:rsid w:val="00885A7C"/>
    <w:rsid w:val="00885B2A"/>
    <w:rsid w:val="00885D17"/>
    <w:rsid w:val="00885D3A"/>
    <w:rsid w:val="008865ED"/>
    <w:rsid w:val="008867C6"/>
    <w:rsid w:val="00886ADC"/>
    <w:rsid w:val="00886B16"/>
    <w:rsid w:val="00886D4A"/>
    <w:rsid w:val="00886EBA"/>
    <w:rsid w:val="00886FD9"/>
    <w:rsid w:val="00887657"/>
    <w:rsid w:val="0089002D"/>
    <w:rsid w:val="0089007E"/>
    <w:rsid w:val="0089078A"/>
    <w:rsid w:val="0089104E"/>
    <w:rsid w:val="00891074"/>
    <w:rsid w:val="00891438"/>
    <w:rsid w:val="00891F62"/>
    <w:rsid w:val="00892065"/>
    <w:rsid w:val="00892ACE"/>
    <w:rsid w:val="00892CE4"/>
    <w:rsid w:val="00892F9F"/>
    <w:rsid w:val="008931DC"/>
    <w:rsid w:val="008940FC"/>
    <w:rsid w:val="0089440C"/>
    <w:rsid w:val="008946D6"/>
    <w:rsid w:val="0089493F"/>
    <w:rsid w:val="00894B25"/>
    <w:rsid w:val="00894D55"/>
    <w:rsid w:val="0089577F"/>
    <w:rsid w:val="00895AFC"/>
    <w:rsid w:val="00895FCB"/>
    <w:rsid w:val="00896EFA"/>
    <w:rsid w:val="008978A6"/>
    <w:rsid w:val="008A0042"/>
    <w:rsid w:val="008A02C4"/>
    <w:rsid w:val="008A03C5"/>
    <w:rsid w:val="008A03E6"/>
    <w:rsid w:val="008A042F"/>
    <w:rsid w:val="008A0742"/>
    <w:rsid w:val="008A132A"/>
    <w:rsid w:val="008A180D"/>
    <w:rsid w:val="008A19AE"/>
    <w:rsid w:val="008A1B95"/>
    <w:rsid w:val="008A1FE9"/>
    <w:rsid w:val="008A218F"/>
    <w:rsid w:val="008A26CA"/>
    <w:rsid w:val="008A26DC"/>
    <w:rsid w:val="008A27B0"/>
    <w:rsid w:val="008A27F2"/>
    <w:rsid w:val="008A358E"/>
    <w:rsid w:val="008A395F"/>
    <w:rsid w:val="008A3AC6"/>
    <w:rsid w:val="008A4233"/>
    <w:rsid w:val="008A457A"/>
    <w:rsid w:val="008A4698"/>
    <w:rsid w:val="008A4AEA"/>
    <w:rsid w:val="008A516E"/>
    <w:rsid w:val="008A67E6"/>
    <w:rsid w:val="008A68AF"/>
    <w:rsid w:val="008A781E"/>
    <w:rsid w:val="008A7FC0"/>
    <w:rsid w:val="008B01B9"/>
    <w:rsid w:val="008B042F"/>
    <w:rsid w:val="008B0827"/>
    <w:rsid w:val="008B0AA0"/>
    <w:rsid w:val="008B0D21"/>
    <w:rsid w:val="008B0FA1"/>
    <w:rsid w:val="008B1163"/>
    <w:rsid w:val="008B1760"/>
    <w:rsid w:val="008B1914"/>
    <w:rsid w:val="008B1BDA"/>
    <w:rsid w:val="008B3001"/>
    <w:rsid w:val="008B334C"/>
    <w:rsid w:val="008B3E42"/>
    <w:rsid w:val="008B3F6F"/>
    <w:rsid w:val="008B4517"/>
    <w:rsid w:val="008B50C4"/>
    <w:rsid w:val="008B5196"/>
    <w:rsid w:val="008B538C"/>
    <w:rsid w:val="008B5D8E"/>
    <w:rsid w:val="008B652A"/>
    <w:rsid w:val="008B6561"/>
    <w:rsid w:val="008B67A0"/>
    <w:rsid w:val="008B696D"/>
    <w:rsid w:val="008B6C10"/>
    <w:rsid w:val="008B6E61"/>
    <w:rsid w:val="008B6F8F"/>
    <w:rsid w:val="008B745A"/>
    <w:rsid w:val="008B76C8"/>
    <w:rsid w:val="008C03C5"/>
    <w:rsid w:val="008C05C7"/>
    <w:rsid w:val="008C13E0"/>
    <w:rsid w:val="008C145E"/>
    <w:rsid w:val="008C17D6"/>
    <w:rsid w:val="008C1F78"/>
    <w:rsid w:val="008C2083"/>
    <w:rsid w:val="008C2124"/>
    <w:rsid w:val="008C233A"/>
    <w:rsid w:val="008C2553"/>
    <w:rsid w:val="008C2957"/>
    <w:rsid w:val="008C2AEA"/>
    <w:rsid w:val="008C2EAA"/>
    <w:rsid w:val="008C300D"/>
    <w:rsid w:val="008C3BEA"/>
    <w:rsid w:val="008C3E07"/>
    <w:rsid w:val="008C426B"/>
    <w:rsid w:val="008C4804"/>
    <w:rsid w:val="008C4A80"/>
    <w:rsid w:val="008C4BA7"/>
    <w:rsid w:val="008C5783"/>
    <w:rsid w:val="008C5786"/>
    <w:rsid w:val="008C5FD7"/>
    <w:rsid w:val="008C607D"/>
    <w:rsid w:val="008C66A3"/>
    <w:rsid w:val="008C66F9"/>
    <w:rsid w:val="008C6C05"/>
    <w:rsid w:val="008C6FCB"/>
    <w:rsid w:val="008C7118"/>
    <w:rsid w:val="008C7509"/>
    <w:rsid w:val="008C7B22"/>
    <w:rsid w:val="008D095F"/>
    <w:rsid w:val="008D0F66"/>
    <w:rsid w:val="008D1A4E"/>
    <w:rsid w:val="008D1B50"/>
    <w:rsid w:val="008D1B75"/>
    <w:rsid w:val="008D2238"/>
    <w:rsid w:val="008D2B65"/>
    <w:rsid w:val="008D310E"/>
    <w:rsid w:val="008D4406"/>
    <w:rsid w:val="008D4C19"/>
    <w:rsid w:val="008D5146"/>
    <w:rsid w:val="008D5A1A"/>
    <w:rsid w:val="008D5D37"/>
    <w:rsid w:val="008D601F"/>
    <w:rsid w:val="008D62B1"/>
    <w:rsid w:val="008D63CD"/>
    <w:rsid w:val="008D6A07"/>
    <w:rsid w:val="008D75AD"/>
    <w:rsid w:val="008D764C"/>
    <w:rsid w:val="008D7983"/>
    <w:rsid w:val="008D7A17"/>
    <w:rsid w:val="008D7BE8"/>
    <w:rsid w:val="008E07AE"/>
    <w:rsid w:val="008E1054"/>
    <w:rsid w:val="008E117D"/>
    <w:rsid w:val="008E2502"/>
    <w:rsid w:val="008E2995"/>
    <w:rsid w:val="008E31C7"/>
    <w:rsid w:val="008E378F"/>
    <w:rsid w:val="008E3B5E"/>
    <w:rsid w:val="008E4870"/>
    <w:rsid w:val="008E5057"/>
    <w:rsid w:val="008E518D"/>
    <w:rsid w:val="008E52DC"/>
    <w:rsid w:val="008E5D42"/>
    <w:rsid w:val="008E6102"/>
    <w:rsid w:val="008E65D7"/>
    <w:rsid w:val="008E6ACC"/>
    <w:rsid w:val="008E6C72"/>
    <w:rsid w:val="008E737D"/>
    <w:rsid w:val="008E74EB"/>
    <w:rsid w:val="008E765E"/>
    <w:rsid w:val="008E783F"/>
    <w:rsid w:val="008E7C5C"/>
    <w:rsid w:val="008E7ECF"/>
    <w:rsid w:val="008F02AD"/>
    <w:rsid w:val="008F0309"/>
    <w:rsid w:val="008F0628"/>
    <w:rsid w:val="008F08B6"/>
    <w:rsid w:val="008F0E71"/>
    <w:rsid w:val="008F0F95"/>
    <w:rsid w:val="008F156C"/>
    <w:rsid w:val="008F1E7F"/>
    <w:rsid w:val="008F2147"/>
    <w:rsid w:val="008F2A78"/>
    <w:rsid w:val="008F300D"/>
    <w:rsid w:val="008F397E"/>
    <w:rsid w:val="008F433D"/>
    <w:rsid w:val="008F440D"/>
    <w:rsid w:val="008F461B"/>
    <w:rsid w:val="008F46E2"/>
    <w:rsid w:val="008F51BC"/>
    <w:rsid w:val="008F5232"/>
    <w:rsid w:val="008F52CB"/>
    <w:rsid w:val="008F5424"/>
    <w:rsid w:val="008F56A6"/>
    <w:rsid w:val="008F5A77"/>
    <w:rsid w:val="008F5F10"/>
    <w:rsid w:val="008F6273"/>
    <w:rsid w:val="008F6503"/>
    <w:rsid w:val="008F65DA"/>
    <w:rsid w:val="008F68EB"/>
    <w:rsid w:val="008F75F0"/>
    <w:rsid w:val="008F76BE"/>
    <w:rsid w:val="008F7C2E"/>
    <w:rsid w:val="00900255"/>
    <w:rsid w:val="009003B9"/>
    <w:rsid w:val="00900635"/>
    <w:rsid w:val="00900A94"/>
    <w:rsid w:val="00901A30"/>
    <w:rsid w:val="00902D93"/>
    <w:rsid w:val="00903491"/>
    <w:rsid w:val="009035EC"/>
    <w:rsid w:val="00903A1B"/>
    <w:rsid w:val="00903A60"/>
    <w:rsid w:val="009045F6"/>
    <w:rsid w:val="0090527A"/>
    <w:rsid w:val="009058CF"/>
    <w:rsid w:val="00905B12"/>
    <w:rsid w:val="00905D96"/>
    <w:rsid w:val="00905EBF"/>
    <w:rsid w:val="009063DA"/>
    <w:rsid w:val="00906BAC"/>
    <w:rsid w:val="00906FB1"/>
    <w:rsid w:val="009073E4"/>
    <w:rsid w:val="00907FCC"/>
    <w:rsid w:val="009100EA"/>
    <w:rsid w:val="009102F0"/>
    <w:rsid w:val="0091076B"/>
    <w:rsid w:val="00910C1E"/>
    <w:rsid w:val="00910CC9"/>
    <w:rsid w:val="00910F7A"/>
    <w:rsid w:val="009123D8"/>
    <w:rsid w:val="009127F9"/>
    <w:rsid w:val="00912AEE"/>
    <w:rsid w:val="009131EC"/>
    <w:rsid w:val="0091369A"/>
    <w:rsid w:val="00913BDC"/>
    <w:rsid w:val="00913CBA"/>
    <w:rsid w:val="00914A4B"/>
    <w:rsid w:val="00915E67"/>
    <w:rsid w:val="009163DF"/>
    <w:rsid w:val="00916BC8"/>
    <w:rsid w:val="00916C06"/>
    <w:rsid w:val="00916D8D"/>
    <w:rsid w:val="00917183"/>
    <w:rsid w:val="009172E6"/>
    <w:rsid w:val="0091739A"/>
    <w:rsid w:val="009175F3"/>
    <w:rsid w:val="00917962"/>
    <w:rsid w:val="00917BF4"/>
    <w:rsid w:val="00920251"/>
    <w:rsid w:val="009207E4"/>
    <w:rsid w:val="00920CEF"/>
    <w:rsid w:val="009219DB"/>
    <w:rsid w:val="00921C4C"/>
    <w:rsid w:val="0092301A"/>
    <w:rsid w:val="009231F6"/>
    <w:rsid w:val="0092338C"/>
    <w:rsid w:val="00923E6B"/>
    <w:rsid w:val="00924A14"/>
    <w:rsid w:val="00924DF2"/>
    <w:rsid w:val="009250F3"/>
    <w:rsid w:val="00925636"/>
    <w:rsid w:val="00925776"/>
    <w:rsid w:val="00925FED"/>
    <w:rsid w:val="00925FFD"/>
    <w:rsid w:val="00926C46"/>
    <w:rsid w:val="009277B4"/>
    <w:rsid w:val="00927CBF"/>
    <w:rsid w:val="00927FEA"/>
    <w:rsid w:val="00930894"/>
    <w:rsid w:val="00930FC5"/>
    <w:rsid w:val="009311EF"/>
    <w:rsid w:val="00931327"/>
    <w:rsid w:val="0093136B"/>
    <w:rsid w:val="00931C5A"/>
    <w:rsid w:val="00931E9B"/>
    <w:rsid w:val="0093272C"/>
    <w:rsid w:val="00932F5E"/>
    <w:rsid w:val="0093363A"/>
    <w:rsid w:val="00933EC4"/>
    <w:rsid w:val="00934E28"/>
    <w:rsid w:val="009355B3"/>
    <w:rsid w:val="0093586E"/>
    <w:rsid w:val="00935A0F"/>
    <w:rsid w:val="00935EBB"/>
    <w:rsid w:val="00936161"/>
    <w:rsid w:val="00936258"/>
    <w:rsid w:val="00936ABF"/>
    <w:rsid w:val="00936E04"/>
    <w:rsid w:val="00936FDE"/>
    <w:rsid w:val="00937176"/>
    <w:rsid w:val="0093775F"/>
    <w:rsid w:val="00940344"/>
    <w:rsid w:val="009408DE"/>
    <w:rsid w:val="00940AF3"/>
    <w:rsid w:val="00940DCC"/>
    <w:rsid w:val="00941637"/>
    <w:rsid w:val="0094195D"/>
    <w:rsid w:val="0094254B"/>
    <w:rsid w:val="009434D4"/>
    <w:rsid w:val="009441AB"/>
    <w:rsid w:val="009441DC"/>
    <w:rsid w:val="00944DF4"/>
    <w:rsid w:val="0094525A"/>
    <w:rsid w:val="009459FC"/>
    <w:rsid w:val="00945D87"/>
    <w:rsid w:val="00946C63"/>
    <w:rsid w:val="00946D15"/>
    <w:rsid w:val="00947280"/>
    <w:rsid w:val="0094791C"/>
    <w:rsid w:val="00947ECF"/>
    <w:rsid w:val="00950379"/>
    <w:rsid w:val="0095046D"/>
    <w:rsid w:val="009504F3"/>
    <w:rsid w:val="00951126"/>
    <w:rsid w:val="009511F3"/>
    <w:rsid w:val="0095123E"/>
    <w:rsid w:val="00951729"/>
    <w:rsid w:val="00951E1E"/>
    <w:rsid w:val="0095292A"/>
    <w:rsid w:val="00952B22"/>
    <w:rsid w:val="00952BE0"/>
    <w:rsid w:val="00952C28"/>
    <w:rsid w:val="00952C93"/>
    <w:rsid w:val="00952D12"/>
    <w:rsid w:val="00952FBF"/>
    <w:rsid w:val="0095308D"/>
    <w:rsid w:val="0095349C"/>
    <w:rsid w:val="00953530"/>
    <w:rsid w:val="00953D07"/>
    <w:rsid w:val="00953F75"/>
    <w:rsid w:val="00954277"/>
    <w:rsid w:val="00954E1B"/>
    <w:rsid w:val="00954F37"/>
    <w:rsid w:val="00955207"/>
    <w:rsid w:val="00955263"/>
    <w:rsid w:val="0095599B"/>
    <w:rsid w:val="00955E85"/>
    <w:rsid w:val="0095683A"/>
    <w:rsid w:val="00956AA4"/>
    <w:rsid w:val="00957011"/>
    <w:rsid w:val="00957949"/>
    <w:rsid w:val="0096010F"/>
    <w:rsid w:val="009603FA"/>
    <w:rsid w:val="0096041D"/>
    <w:rsid w:val="0096077D"/>
    <w:rsid w:val="00960899"/>
    <w:rsid w:val="00960A15"/>
    <w:rsid w:val="00960B23"/>
    <w:rsid w:val="00961AD7"/>
    <w:rsid w:val="00963066"/>
    <w:rsid w:val="009630DE"/>
    <w:rsid w:val="009634FF"/>
    <w:rsid w:val="00963BD6"/>
    <w:rsid w:val="00963D4C"/>
    <w:rsid w:val="00963E8E"/>
    <w:rsid w:val="009640F1"/>
    <w:rsid w:val="009643E7"/>
    <w:rsid w:val="00964D0B"/>
    <w:rsid w:val="00964FB5"/>
    <w:rsid w:val="0096509F"/>
    <w:rsid w:val="0096531B"/>
    <w:rsid w:val="009660C0"/>
    <w:rsid w:val="0096620B"/>
    <w:rsid w:val="009666D1"/>
    <w:rsid w:val="009670BD"/>
    <w:rsid w:val="00967353"/>
    <w:rsid w:val="00967F74"/>
    <w:rsid w:val="0097007D"/>
    <w:rsid w:val="009713BC"/>
    <w:rsid w:val="00971A2C"/>
    <w:rsid w:val="00971D4F"/>
    <w:rsid w:val="00971F00"/>
    <w:rsid w:val="0097209C"/>
    <w:rsid w:val="00972C54"/>
    <w:rsid w:val="00972CE0"/>
    <w:rsid w:val="0097327D"/>
    <w:rsid w:val="009732E8"/>
    <w:rsid w:val="0097361F"/>
    <w:rsid w:val="00973708"/>
    <w:rsid w:val="00973E92"/>
    <w:rsid w:val="00974D91"/>
    <w:rsid w:val="00975391"/>
    <w:rsid w:val="00975B77"/>
    <w:rsid w:val="00975DC2"/>
    <w:rsid w:val="00975FBC"/>
    <w:rsid w:val="00976042"/>
    <w:rsid w:val="00976531"/>
    <w:rsid w:val="009768BF"/>
    <w:rsid w:val="00976E97"/>
    <w:rsid w:val="00977116"/>
    <w:rsid w:val="00977436"/>
    <w:rsid w:val="00977D3F"/>
    <w:rsid w:val="00977D8A"/>
    <w:rsid w:val="009801EE"/>
    <w:rsid w:val="0098028E"/>
    <w:rsid w:val="0098060D"/>
    <w:rsid w:val="009808A2"/>
    <w:rsid w:val="00980B02"/>
    <w:rsid w:val="00981769"/>
    <w:rsid w:val="009819C0"/>
    <w:rsid w:val="00981EFE"/>
    <w:rsid w:val="0098278D"/>
    <w:rsid w:val="009828CC"/>
    <w:rsid w:val="00982B10"/>
    <w:rsid w:val="00982D58"/>
    <w:rsid w:val="00983080"/>
    <w:rsid w:val="00983128"/>
    <w:rsid w:val="00983962"/>
    <w:rsid w:val="009840C4"/>
    <w:rsid w:val="0098473B"/>
    <w:rsid w:val="00985A86"/>
    <w:rsid w:val="00986276"/>
    <w:rsid w:val="009862EE"/>
    <w:rsid w:val="009864BA"/>
    <w:rsid w:val="009866B4"/>
    <w:rsid w:val="009869BA"/>
    <w:rsid w:val="00987B04"/>
    <w:rsid w:val="00987D5B"/>
    <w:rsid w:val="009900EA"/>
    <w:rsid w:val="00990E73"/>
    <w:rsid w:val="009911D9"/>
    <w:rsid w:val="00991B14"/>
    <w:rsid w:val="00992856"/>
    <w:rsid w:val="00992BE4"/>
    <w:rsid w:val="009932D8"/>
    <w:rsid w:val="00993674"/>
    <w:rsid w:val="0099370F"/>
    <w:rsid w:val="00993F50"/>
    <w:rsid w:val="009944F7"/>
    <w:rsid w:val="0099452E"/>
    <w:rsid w:val="0099454B"/>
    <w:rsid w:val="009958B3"/>
    <w:rsid w:val="00995B0D"/>
    <w:rsid w:val="00995C11"/>
    <w:rsid w:val="009967E3"/>
    <w:rsid w:val="00996980"/>
    <w:rsid w:val="00997316"/>
    <w:rsid w:val="009974FD"/>
    <w:rsid w:val="00997FEE"/>
    <w:rsid w:val="009A0560"/>
    <w:rsid w:val="009A06B2"/>
    <w:rsid w:val="009A09A0"/>
    <w:rsid w:val="009A1383"/>
    <w:rsid w:val="009A16D0"/>
    <w:rsid w:val="009A1B0C"/>
    <w:rsid w:val="009A1B1D"/>
    <w:rsid w:val="009A1F2F"/>
    <w:rsid w:val="009A25FB"/>
    <w:rsid w:val="009A2DA9"/>
    <w:rsid w:val="009A3017"/>
    <w:rsid w:val="009A3B98"/>
    <w:rsid w:val="009A3E26"/>
    <w:rsid w:val="009A3E65"/>
    <w:rsid w:val="009A4205"/>
    <w:rsid w:val="009A482F"/>
    <w:rsid w:val="009A4A13"/>
    <w:rsid w:val="009A4FE1"/>
    <w:rsid w:val="009A5923"/>
    <w:rsid w:val="009A5F0E"/>
    <w:rsid w:val="009A63C8"/>
    <w:rsid w:val="009A65B9"/>
    <w:rsid w:val="009A6B04"/>
    <w:rsid w:val="009A6B37"/>
    <w:rsid w:val="009A70D9"/>
    <w:rsid w:val="009A7807"/>
    <w:rsid w:val="009A782A"/>
    <w:rsid w:val="009A78E2"/>
    <w:rsid w:val="009B0450"/>
    <w:rsid w:val="009B0533"/>
    <w:rsid w:val="009B0824"/>
    <w:rsid w:val="009B1BF6"/>
    <w:rsid w:val="009B1ED7"/>
    <w:rsid w:val="009B2117"/>
    <w:rsid w:val="009B2BDB"/>
    <w:rsid w:val="009B2CA5"/>
    <w:rsid w:val="009B2DDA"/>
    <w:rsid w:val="009B405B"/>
    <w:rsid w:val="009B456C"/>
    <w:rsid w:val="009B46BA"/>
    <w:rsid w:val="009B4961"/>
    <w:rsid w:val="009B4E07"/>
    <w:rsid w:val="009B4FA6"/>
    <w:rsid w:val="009B522A"/>
    <w:rsid w:val="009B545F"/>
    <w:rsid w:val="009B5720"/>
    <w:rsid w:val="009B62E2"/>
    <w:rsid w:val="009B7290"/>
    <w:rsid w:val="009B779A"/>
    <w:rsid w:val="009B79F3"/>
    <w:rsid w:val="009B7B2A"/>
    <w:rsid w:val="009C05F7"/>
    <w:rsid w:val="009C0842"/>
    <w:rsid w:val="009C105F"/>
    <w:rsid w:val="009C1675"/>
    <w:rsid w:val="009C16B2"/>
    <w:rsid w:val="009C1870"/>
    <w:rsid w:val="009C41E4"/>
    <w:rsid w:val="009C4D1E"/>
    <w:rsid w:val="009C4D87"/>
    <w:rsid w:val="009C5785"/>
    <w:rsid w:val="009C5791"/>
    <w:rsid w:val="009C582C"/>
    <w:rsid w:val="009C589C"/>
    <w:rsid w:val="009C6418"/>
    <w:rsid w:val="009C6593"/>
    <w:rsid w:val="009C65AF"/>
    <w:rsid w:val="009C76A6"/>
    <w:rsid w:val="009C776E"/>
    <w:rsid w:val="009C7870"/>
    <w:rsid w:val="009C7A78"/>
    <w:rsid w:val="009C7EFF"/>
    <w:rsid w:val="009D0AF7"/>
    <w:rsid w:val="009D1566"/>
    <w:rsid w:val="009D19C4"/>
    <w:rsid w:val="009D260F"/>
    <w:rsid w:val="009D2BD7"/>
    <w:rsid w:val="009D3CFF"/>
    <w:rsid w:val="009D4E8A"/>
    <w:rsid w:val="009D5204"/>
    <w:rsid w:val="009D5486"/>
    <w:rsid w:val="009D5BAC"/>
    <w:rsid w:val="009D6340"/>
    <w:rsid w:val="009D6841"/>
    <w:rsid w:val="009D6B95"/>
    <w:rsid w:val="009D7419"/>
    <w:rsid w:val="009D793B"/>
    <w:rsid w:val="009D7E6B"/>
    <w:rsid w:val="009E017B"/>
    <w:rsid w:val="009E068B"/>
    <w:rsid w:val="009E0ABD"/>
    <w:rsid w:val="009E107B"/>
    <w:rsid w:val="009E145A"/>
    <w:rsid w:val="009E1DBB"/>
    <w:rsid w:val="009E2507"/>
    <w:rsid w:val="009E2573"/>
    <w:rsid w:val="009E2757"/>
    <w:rsid w:val="009E2B4B"/>
    <w:rsid w:val="009E3823"/>
    <w:rsid w:val="009E4350"/>
    <w:rsid w:val="009E4FAE"/>
    <w:rsid w:val="009E500B"/>
    <w:rsid w:val="009E5609"/>
    <w:rsid w:val="009E593E"/>
    <w:rsid w:val="009E60F3"/>
    <w:rsid w:val="009E79BF"/>
    <w:rsid w:val="009F0197"/>
    <w:rsid w:val="009F0855"/>
    <w:rsid w:val="009F08A3"/>
    <w:rsid w:val="009F0A9E"/>
    <w:rsid w:val="009F0AC3"/>
    <w:rsid w:val="009F0ED2"/>
    <w:rsid w:val="009F2126"/>
    <w:rsid w:val="009F26EA"/>
    <w:rsid w:val="009F336F"/>
    <w:rsid w:val="009F3374"/>
    <w:rsid w:val="009F3BDA"/>
    <w:rsid w:val="009F412F"/>
    <w:rsid w:val="009F4416"/>
    <w:rsid w:val="009F4462"/>
    <w:rsid w:val="009F4DB7"/>
    <w:rsid w:val="009F4E5E"/>
    <w:rsid w:val="009F5016"/>
    <w:rsid w:val="009F502F"/>
    <w:rsid w:val="009F5458"/>
    <w:rsid w:val="009F54C7"/>
    <w:rsid w:val="009F5690"/>
    <w:rsid w:val="009F58C0"/>
    <w:rsid w:val="009F740F"/>
    <w:rsid w:val="009F752F"/>
    <w:rsid w:val="00A00175"/>
    <w:rsid w:val="00A001CF"/>
    <w:rsid w:val="00A0087C"/>
    <w:rsid w:val="00A00998"/>
    <w:rsid w:val="00A013D0"/>
    <w:rsid w:val="00A0197A"/>
    <w:rsid w:val="00A01983"/>
    <w:rsid w:val="00A01C63"/>
    <w:rsid w:val="00A025D1"/>
    <w:rsid w:val="00A02830"/>
    <w:rsid w:val="00A02BD9"/>
    <w:rsid w:val="00A03235"/>
    <w:rsid w:val="00A03989"/>
    <w:rsid w:val="00A06B27"/>
    <w:rsid w:val="00A0719F"/>
    <w:rsid w:val="00A077C7"/>
    <w:rsid w:val="00A07940"/>
    <w:rsid w:val="00A07A75"/>
    <w:rsid w:val="00A101DF"/>
    <w:rsid w:val="00A1102A"/>
    <w:rsid w:val="00A118B8"/>
    <w:rsid w:val="00A1252C"/>
    <w:rsid w:val="00A12DFC"/>
    <w:rsid w:val="00A1379A"/>
    <w:rsid w:val="00A13826"/>
    <w:rsid w:val="00A13C66"/>
    <w:rsid w:val="00A13ED6"/>
    <w:rsid w:val="00A14A57"/>
    <w:rsid w:val="00A152AC"/>
    <w:rsid w:val="00A154B2"/>
    <w:rsid w:val="00A1593A"/>
    <w:rsid w:val="00A160DC"/>
    <w:rsid w:val="00A165AE"/>
    <w:rsid w:val="00A16886"/>
    <w:rsid w:val="00A16FF4"/>
    <w:rsid w:val="00A17A55"/>
    <w:rsid w:val="00A200BF"/>
    <w:rsid w:val="00A20310"/>
    <w:rsid w:val="00A204E1"/>
    <w:rsid w:val="00A21D49"/>
    <w:rsid w:val="00A2255E"/>
    <w:rsid w:val="00A22697"/>
    <w:rsid w:val="00A226D4"/>
    <w:rsid w:val="00A227BB"/>
    <w:rsid w:val="00A228ED"/>
    <w:rsid w:val="00A22BFF"/>
    <w:rsid w:val="00A22D20"/>
    <w:rsid w:val="00A237D6"/>
    <w:rsid w:val="00A23855"/>
    <w:rsid w:val="00A23B2F"/>
    <w:rsid w:val="00A23DF9"/>
    <w:rsid w:val="00A242C1"/>
    <w:rsid w:val="00A24560"/>
    <w:rsid w:val="00A24E82"/>
    <w:rsid w:val="00A2511B"/>
    <w:rsid w:val="00A2526F"/>
    <w:rsid w:val="00A2549F"/>
    <w:rsid w:val="00A258D2"/>
    <w:rsid w:val="00A25C57"/>
    <w:rsid w:val="00A25FC5"/>
    <w:rsid w:val="00A266AC"/>
    <w:rsid w:val="00A2672D"/>
    <w:rsid w:val="00A26CDD"/>
    <w:rsid w:val="00A271D5"/>
    <w:rsid w:val="00A27614"/>
    <w:rsid w:val="00A30570"/>
    <w:rsid w:val="00A30744"/>
    <w:rsid w:val="00A30A22"/>
    <w:rsid w:val="00A324BF"/>
    <w:rsid w:val="00A32BE9"/>
    <w:rsid w:val="00A33317"/>
    <w:rsid w:val="00A3368D"/>
    <w:rsid w:val="00A3391B"/>
    <w:rsid w:val="00A339FA"/>
    <w:rsid w:val="00A33C79"/>
    <w:rsid w:val="00A33C7B"/>
    <w:rsid w:val="00A33E5F"/>
    <w:rsid w:val="00A33EB2"/>
    <w:rsid w:val="00A355EC"/>
    <w:rsid w:val="00A35C84"/>
    <w:rsid w:val="00A35CFF"/>
    <w:rsid w:val="00A366AB"/>
    <w:rsid w:val="00A36DC7"/>
    <w:rsid w:val="00A36EFC"/>
    <w:rsid w:val="00A3718B"/>
    <w:rsid w:val="00A37984"/>
    <w:rsid w:val="00A37A9B"/>
    <w:rsid w:val="00A4005C"/>
    <w:rsid w:val="00A4039A"/>
    <w:rsid w:val="00A4147C"/>
    <w:rsid w:val="00A4150D"/>
    <w:rsid w:val="00A4236F"/>
    <w:rsid w:val="00A425BD"/>
    <w:rsid w:val="00A426B9"/>
    <w:rsid w:val="00A42E21"/>
    <w:rsid w:val="00A42FC4"/>
    <w:rsid w:val="00A43BE6"/>
    <w:rsid w:val="00A4475E"/>
    <w:rsid w:val="00A45611"/>
    <w:rsid w:val="00A45AEB"/>
    <w:rsid w:val="00A46534"/>
    <w:rsid w:val="00A46541"/>
    <w:rsid w:val="00A46BFA"/>
    <w:rsid w:val="00A46FE0"/>
    <w:rsid w:val="00A47A70"/>
    <w:rsid w:val="00A47B58"/>
    <w:rsid w:val="00A5054C"/>
    <w:rsid w:val="00A506A6"/>
    <w:rsid w:val="00A5131D"/>
    <w:rsid w:val="00A51C65"/>
    <w:rsid w:val="00A52682"/>
    <w:rsid w:val="00A527B7"/>
    <w:rsid w:val="00A52B08"/>
    <w:rsid w:val="00A52DF6"/>
    <w:rsid w:val="00A52E1E"/>
    <w:rsid w:val="00A52EF3"/>
    <w:rsid w:val="00A52F28"/>
    <w:rsid w:val="00A531A8"/>
    <w:rsid w:val="00A53436"/>
    <w:rsid w:val="00A53753"/>
    <w:rsid w:val="00A554D8"/>
    <w:rsid w:val="00A55E0B"/>
    <w:rsid w:val="00A568F7"/>
    <w:rsid w:val="00A56B81"/>
    <w:rsid w:val="00A57BBB"/>
    <w:rsid w:val="00A57C21"/>
    <w:rsid w:val="00A57D44"/>
    <w:rsid w:val="00A601AB"/>
    <w:rsid w:val="00A60538"/>
    <w:rsid w:val="00A617D3"/>
    <w:rsid w:val="00A618E4"/>
    <w:rsid w:val="00A619DE"/>
    <w:rsid w:val="00A62500"/>
    <w:rsid w:val="00A62526"/>
    <w:rsid w:val="00A62594"/>
    <w:rsid w:val="00A63ACF"/>
    <w:rsid w:val="00A64044"/>
    <w:rsid w:val="00A64F65"/>
    <w:rsid w:val="00A657CB"/>
    <w:rsid w:val="00A65924"/>
    <w:rsid w:val="00A65B45"/>
    <w:rsid w:val="00A65E5D"/>
    <w:rsid w:val="00A66BAC"/>
    <w:rsid w:val="00A675E2"/>
    <w:rsid w:val="00A67B27"/>
    <w:rsid w:val="00A67B71"/>
    <w:rsid w:val="00A67B7C"/>
    <w:rsid w:val="00A67BAF"/>
    <w:rsid w:val="00A7116B"/>
    <w:rsid w:val="00A71681"/>
    <w:rsid w:val="00A7171C"/>
    <w:rsid w:val="00A71D5F"/>
    <w:rsid w:val="00A72E5A"/>
    <w:rsid w:val="00A72EBB"/>
    <w:rsid w:val="00A734E6"/>
    <w:rsid w:val="00A73691"/>
    <w:rsid w:val="00A747D8"/>
    <w:rsid w:val="00A75D4B"/>
    <w:rsid w:val="00A75FD3"/>
    <w:rsid w:val="00A76F1C"/>
    <w:rsid w:val="00A77670"/>
    <w:rsid w:val="00A779B6"/>
    <w:rsid w:val="00A77C37"/>
    <w:rsid w:val="00A77C90"/>
    <w:rsid w:val="00A77D4D"/>
    <w:rsid w:val="00A80236"/>
    <w:rsid w:val="00A80B6F"/>
    <w:rsid w:val="00A80C4B"/>
    <w:rsid w:val="00A80F14"/>
    <w:rsid w:val="00A81475"/>
    <w:rsid w:val="00A81716"/>
    <w:rsid w:val="00A81DFA"/>
    <w:rsid w:val="00A81E66"/>
    <w:rsid w:val="00A81F40"/>
    <w:rsid w:val="00A81F8F"/>
    <w:rsid w:val="00A826FF"/>
    <w:rsid w:val="00A83EC3"/>
    <w:rsid w:val="00A83F36"/>
    <w:rsid w:val="00A84067"/>
    <w:rsid w:val="00A840B3"/>
    <w:rsid w:val="00A842F0"/>
    <w:rsid w:val="00A84366"/>
    <w:rsid w:val="00A84739"/>
    <w:rsid w:val="00A85935"/>
    <w:rsid w:val="00A85EC1"/>
    <w:rsid w:val="00A867E8"/>
    <w:rsid w:val="00A86892"/>
    <w:rsid w:val="00A86BA6"/>
    <w:rsid w:val="00A86C7B"/>
    <w:rsid w:val="00A8769C"/>
    <w:rsid w:val="00A87CD0"/>
    <w:rsid w:val="00A90145"/>
    <w:rsid w:val="00A902A5"/>
    <w:rsid w:val="00A914C1"/>
    <w:rsid w:val="00A9250A"/>
    <w:rsid w:val="00A92E1D"/>
    <w:rsid w:val="00A93217"/>
    <w:rsid w:val="00A935BF"/>
    <w:rsid w:val="00A93E3B"/>
    <w:rsid w:val="00A9416B"/>
    <w:rsid w:val="00A9473F"/>
    <w:rsid w:val="00A94769"/>
    <w:rsid w:val="00A94F07"/>
    <w:rsid w:val="00A952A9"/>
    <w:rsid w:val="00A95479"/>
    <w:rsid w:val="00A95EE3"/>
    <w:rsid w:val="00A96049"/>
    <w:rsid w:val="00A960A6"/>
    <w:rsid w:val="00A9695A"/>
    <w:rsid w:val="00A97274"/>
    <w:rsid w:val="00A97CF1"/>
    <w:rsid w:val="00AA01A9"/>
    <w:rsid w:val="00AA1940"/>
    <w:rsid w:val="00AA1C9F"/>
    <w:rsid w:val="00AA1EB8"/>
    <w:rsid w:val="00AA211E"/>
    <w:rsid w:val="00AA21FD"/>
    <w:rsid w:val="00AA2AD7"/>
    <w:rsid w:val="00AA2D07"/>
    <w:rsid w:val="00AA2F24"/>
    <w:rsid w:val="00AA378F"/>
    <w:rsid w:val="00AA3AEF"/>
    <w:rsid w:val="00AA4024"/>
    <w:rsid w:val="00AA4142"/>
    <w:rsid w:val="00AA44F6"/>
    <w:rsid w:val="00AA4985"/>
    <w:rsid w:val="00AA4D96"/>
    <w:rsid w:val="00AA5121"/>
    <w:rsid w:val="00AA57F2"/>
    <w:rsid w:val="00AA5913"/>
    <w:rsid w:val="00AA637A"/>
    <w:rsid w:val="00AA64FF"/>
    <w:rsid w:val="00AA6579"/>
    <w:rsid w:val="00AA77CB"/>
    <w:rsid w:val="00AA789E"/>
    <w:rsid w:val="00AA7BD1"/>
    <w:rsid w:val="00AA7EF9"/>
    <w:rsid w:val="00AB1870"/>
    <w:rsid w:val="00AB1BA0"/>
    <w:rsid w:val="00AB24B5"/>
    <w:rsid w:val="00AB2970"/>
    <w:rsid w:val="00AB2BB3"/>
    <w:rsid w:val="00AB2FD7"/>
    <w:rsid w:val="00AB313C"/>
    <w:rsid w:val="00AB340F"/>
    <w:rsid w:val="00AB37EA"/>
    <w:rsid w:val="00AB3C5B"/>
    <w:rsid w:val="00AB57FF"/>
    <w:rsid w:val="00AB5A70"/>
    <w:rsid w:val="00AB5B3E"/>
    <w:rsid w:val="00AB6586"/>
    <w:rsid w:val="00AB74EB"/>
    <w:rsid w:val="00AB7A15"/>
    <w:rsid w:val="00AB7CA7"/>
    <w:rsid w:val="00AC0086"/>
    <w:rsid w:val="00AC0388"/>
    <w:rsid w:val="00AC0C36"/>
    <w:rsid w:val="00AC11A2"/>
    <w:rsid w:val="00AC19CE"/>
    <w:rsid w:val="00AC19FF"/>
    <w:rsid w:val="00AC2346"/>
    <w:rsid w:val="00AC26D0"/>
    <w:rsid w:val="00AC2C28"/>
    <w:rsid w:val="00AC2DCB"/>
    <w:rsid w:val="00AC345C"/>
    <w:rsid w:val="00AC37ED"/>
    <w:rsid w:val="00AC382C"/>
    <w:rsid w:val="00AC3AAE"/>
    <w:rsid w:val="00AC4097"/>
    <w:rsid w:val="00AC4509"/>
    <w:rsid w:val="00AC4568"/>
    <w:rsid w:val="00AC4BC0"/>
    <w:rsid w:val="00AC4CDD"/>
    <w:rsid w:val="00AC4E85"/>
    <w:rsid w:val="00AC51CA"/>
    <w:rsid w:val="00AC5553"/>
    <w:rsid w:val="00AC556F"/>
    <w:rsid w:val="00AC5B23"/>
    <w:rsid w:val="00AC60A6"/>
    <w:rsid w:val="00AC6603"/>
    <w:rsid w:val="00AC6CAC"/>
    <w:rsid w:val="00AC6E0C"/>
    <w:rsid w:val="00AC6FD5"/>
    <w:rsid w:val="00AC700E"/>
    <w:rsid w:val="00AC723C"/>
    <w:rsid w:val="00AC76DA"/>
    <w:rsid w:val="00AC7DA6"/>
    <w:rsid w:val="00AC7F52"/>
    <w:rsid w:val="00AD0EB6"/>
    <w:rsid w:val="00AD1289"/>
    <w:rsid w:val="00AD15A3"/>
    <w:rsid w:val="00AD1E6D"/>
    <w:rsid w:val="00AD1EA3"/>
    <w:rsid w:val="00AD1FBB"/>
    <w:rsid w:val="00AD20AB"/>
    <w:rsid w:val="00AD2518"/>
    <w:rsid w:val="00AD2842"/>
    <w:rsid w:val="00AD2F8D"/>
    <w:rsid w:val="00AD3B18"/>
    <w:rsid w:val="00AD3FFE"/>
    <w:rsid w:val="00AD4024"/>
    <w:rsid w:val="00AD473C"/>
    <w:rsid w:val="00AD4E6B"/>
    <w:rsid w:val="00AD4F4B"/>
    <w:rsid w:val="00AD5545"/>
    <w:rsid w:val="00AD5546"/>
    <w:rsid w:val="00AD55CF"/>
    <w:rsid w:val="00AD5676"/>
    <w:rsid w:val="00AD5A36"/>
    <w:rsid w:val="00AD5BBF"/>
    <w:rsid w:val="00AD5C3B"/>
    <w:rsid w:val="00AD5C65"/>
    <w:rsid w:val="00AD6077"/>
    <w:rsid w:val="00AD62BC"/>
    <w:rsid w:val="00AD717C"/>
    <w:rsid w:val="00AD76A4"/>
    <w:rsid w:val="00AD7B8C"/>
    <w:rsid w:val="00AE00DD"/>
    <w:rsid w:val="00AE070C"/>
    <w:rsid w:val="00AE0735"/>
    <w:rsid w:val="00AE097C"/>
    <w:rsid w:val="00AE0F7C"/>
    <w:rsid w:val="00AE10F4"/>
    <w:rsid w:val="00AE16EF"/>
    <w:rsid w:val="00AE23ED"/>
    <w:rsid w:val="00AE2B30"/>
    <w:rsid w:val="00AE2C16"/>
    <w:rsid w:val="00AE2C25"/>
    <w:rsid w:val="00AE2E72"/>
    <w:rsid w:val="00AE3240"/>
    <w:rsid w:val="00AE333F"/>
    <w:rsid w:val="00AE35AE"/>
    <w:rsid w:val="00AE39B5"/>
    <w:rsid w:val="00AE3BBB"/>
    <w:rsid w:val="00AE3D8A"/>
    <w:rsid w:val="00AE413D"/>
    <w:rsid w:val="00AE433C"/>
    <w:rsid w:val="00AE4448"/>
    <w:rsid w:val="00AE459E"/>
    <w:rsid w:val="00AE4701"/>
    <w:rsid w:val="00AE4E44"/>
    <w:rsid w:val="00AE5363"/>
    <w:rsid w:val="00AE5485"/>
    <w:rsid w:val="00AE61DF"/>
    <w:rsid w:val="00AE6461"/>
    <w:rsid w:val="00AE6D2B"/>
    <w:rsid w:val="00AE760C"/>
    <w:rsid w:val="00AE7669"/>
    <w:rsid w:val="00AE7A12"/>
    <w:rsid w:val="00AF01C4"/>
    <w:rsid w:val="00AF0AC5"/>
    <w:rsid w:val="00AF0C96"/>
    <w:rsid w:val="00AF1601"/>
    <w:rsid w:val="00AF1861"/>
    <w:rsid w:val="00AF1987"/>
    <w:rsid w:val="00AF1B10"/>
    <w:rsid w:val="00AF1B16"/>
    <w:rsid w:val="00AF1FDD"/>
    <w:rsid w:val="00AF2147"/>
    <w:rsid w:val="00AF2180"/>
    <w:rsid w:val="00AF2364"/>
    <w:rsid w:val="00AF2A8B"/>
    <w:rsid w:val="00AF38AE"/>
    <w:rsid w:val="00AF4066"/>
    <w:rsid w:val="00AF4560"/>
    <w:rsid w:val="00AF4AFA"/>
    <w:rsid w:val="00AF4DFC"/>
    <w:rsid w:val="00AF5483"/>
    <w:rsid w:val="00AF57B0"/>
    <w:rsid w:val="00AF590A"/>
    <w:rsid w:val="00AF611F"/>
    <w:rsid w:val="00AF647B"/>
    <w:rsid w:val="00AF67B4"/>
    <w:rsid w:val="00AF6878"/>
    <w:rsid w:val="00AF7256"/>
    <w:rsid w:val="00AF74C6"/>
    <w:rsid w:val="00AF78EE"/>
    <w:rsid w:val="00AF7ABF"/>
    <w:rsid w:val="00AF7BC7"/>
    <w:rsid w:val="00AF7F01"/>
    <w:rsid w:val="00B00726"/>
    <w:rsid w:val="00B020BC"/>
    <w:rsid w:val="00B02271"/>
    <w:rsid w:val="00B0233C"/>
    <w:rsid w:val="00B02976"/>
    <w:rsid w:val="00B03054"/>
    <w:rsid w:val="00B032BC"/>
    <w:rsid w:val="00B046BD"/>
    <w:rsid w:val="00B04876"/>
    <w:rsid w:val="00B05182"/>
    <w:rsid w:val="00B05192"/>
    <w:rsid w:val="00B05E52"/>
    <w:rsid w:val="00B061E6"/>
    <w:rsid w:val="00B077C9"/>
    <w:rsid w:val="00B07FA1"/>
    <w:rsid w:val="00B1004C"/>
    <w:rsid w:val="00B1152A"/>
    <w:rsid w:val="00B11EB4"/>
    <w:rsid w:val="00B126E4"/>
    <w:rsid w:val="00B128BB"/>
    <w:rsid w:val="00B12D06"/>
    <w:rsid w:val="00B132AB"/>
    <w:rsid w:val="00B132B0"/>
    <w:rsid w:val="00B134D0"/>
    <w:rsid w:val="00B135DE"/>
    <w:rsid w:val="00B13C25"/>
    <w:rsid w:val="00B142FD"/>
    <w:rsid w:val="00B1471D"/>
    <w:rsid w:val="00B14C44"/>
    <w:rsid w:val="00B15C53"/>
    <w:rsid w:val="00B15D0E"/>
    <w:rsid w:val="00B165C4"/>
    <w:rsid w:val="00B1692B"/>
    <w:rsid w:val="00B1706A"/>
    <w:rsid w:val="00B17E95"/>
    <w:rsid w:val="00B20806"/>
    <w:rsid w:val="00B20B4E"/>
    <w:rsid w:val="00B2189B"/>
    <w:rsid w:val="00B21C13"/>
    <w:rsid w:val="00B22556"/>
    <w:rsid w:val="00B229AA"/>
    <w:rsid w:val="00B234BD"/>
    <w:rsid w:val="00B23AE9"/>
    <w:rsid w:val="00B24349"/>
    <w:rsid w:val="00B24D41"/>
    <w:rsid w:val="00B25012"/>
    <w:rsid w:val="00B258D2"/>
    <w:rsid w:val="00B26001"/>
    <w:rsid w:val="00B27445"/>
    <w:rsid w:val="00B274C3"/>
    <w:rsid w:val="00B278B9"/>
    <w:rsid w:val="00B27B61"/>
    <w:rsid w:val="00B27B71"/>
    <w:rsid w:val="00B30338"/>
    <w:rsid w:val="00B30708"/>
    <w:rsid w:val="00B30AE4"/>
    <w:rsid w:val="00B321AB"/>
    <w:rsid w:val="00B3266C"/>
    <w:rsid w:val="00B326E6"/>
    <w:rsid w:val="00B3280C"/>
    <w:rsid w:val="00B32836"/>
    <w:rsid w:val="00B32C1D"/>
    <w:rsid w:val="00B32E79"/>
    <w:rsid w:val="00B338D8"/>
    <w:rsid w:val="00B3396F"/>
    <w:rsid w:val="00B33BA1"/>
    <w:rsid w:val="00B340D2"/>
    <w:rsid w:val="00B345A2"/>
    <w:rsid w:val="00B34A90"/>
    <w:rsid w:val="00B34CC7"/>
    <w:rsid w:val="00B3522C"/>
    <w:rsid w:val="00B35568"/>
    <w:rsid w:val="00B355DA"/>
    <w:rsid w:val="00B36285"/>
    <w:rsid w:val="00B3633E"/>
    <w:rsid w:val="00B3656A"/>
    <w:rsid w:val="00B36851"/>
    <w:rsid w:val="00B36E5D"/>
    <w:rsid w:val="00B370D7"/>
    <w:rsid w:val="00B375D6"/>
    <w:rsid w:val="00B37893"/>
    <w:rsid w:val="00B37BD8"/>
    <w:rsid w:val="00B37FF2"/>
    <w:rsid w:val="00B401FF"/>
    <w:rsid w:val="00B4050B"/>
    <w:rsid w:val="00B40911"/>
    <w:rsid w:val="00B40B44"/>
    <w:rsid w:val="00B41A96"/>
    <w:rsid w:val="00B41C87"/>
    <w:rsid w:val="00B4280F"/>
    <w:rsid w:val="00B42AAC"/>
    <w:rsid w:val="00B42DFF"/>
    <w:rsid w:val="00B4309D"/>
    <w:rsid w:val="00B430D7"/>
    <w:rsid w:val="00B4362A"/>
    <w:rsid w:val="00B45720"/>
    <w:rsid w:val="00B45E34"/>
    <w:rsid w:val="00B46048"/>
    <w:rsid w:val="00B46A48"/>
    <w:rsid w:val="00B46ABC"/>
    <w:rsid w:val="00B46D3B"/>
    <w:rsid w:val="00B46E80"/>
    <w:rsid w:val="00B46F41"/>
    <w:rsid w:val="00B470C5"/>
    <w:rsid w:val="00B471E2"/>
    <w:rsid w:val="00B4726C"/>
    <w:rsid w:val="00B47EA7"/>
    <w:rsid w:val="00B50CE1"/>
    <w:rsid w:val="00B50DDD"/>
    <w:rsid w:val="00B51C89"/>
    <w:rsid w:val="00B52115"/>
    <w:rsid w:val="00B52504"/>
    <w:rsid w:val="00B52EB9"/>
    <w:rsid w:val="00B53458"/>
    <w:rsid w:val="00B534F4"/>
    <w:rsid w:val="00B53FFE"/>
    <w:rsid w:val="00B5476F"/>
    <w:rsid w:val="00B550EF"/>
    <w:rsid w:val="00B551E4"/>
    <w:rsid w:val="00B56153"/>
    <w:rsid w:val="00B5630F"/>
    <w:rsid w:val="00B56FF3"/>
    <w:rsid w:val="00B57215"/>
    <w:rsid w:val="00B5783C"/>
    <w:rsid w:val="00B57F0D"/>
    <w:rsid w:val="00B600C3"/>
    <w:rsid w:val="00B601B3"/>
    <w:rsid w:val="00B6049F"/>
    <w:rsid w:val="00B606C0"/>
    <w:rsid w:val="00B60C20"/>
    <w:rsid w:val="00B60C99"/>
    <w:rsid w:val="00B60E03"/>
    <w:rsid w:val="00B61C83"/>
    <w:rsid w:val="00B62B79"/>
    <w:rsid w:val="00B62C68"/>
    <w:rsid w:val="00B62E16"/>
    <w:rsid w:val="00B63030"/>
    <w:rsid w:val="00B634E6"/>
    <w:rsid w:val="00B636BF"/>
    <w:rsid w:val="00B638D1"/>
    <w:rsid w:val="00B63A88"/>
    <w:rsid w:val="00B641BF"/>
    <w:rsid w:val="00B645F1"/>
    <w:rsid w:val="00B65635"/>
    <w:rsid w:val="00B6571A"/>
    <w:rsid w:val="00B66784"/>
    <w:rsid w:val="00B66DDE"/>
    <w:rsid w:val="00B672CB"/>
    <w:rsid w:val="00B67F78"/>
    <w:rsid w:val="00B7044E"/>
    <w:rsid w:val="00B70A50"/>
    <w:rsid w:val="00B70F8C"/>
    <w:rsid w:val="00B71092"/>
    <w:rsid w:val="00B71494"/>
    <w:rsid w:val="00B71771"/>
    <w:rsid w:val="00B71A45"/>
    <w:rsid w:val="00B721B5"/>
    <w:rsid w:val="00B72520"/>
    <w:rsid w:val="00B7288D"/>
    <w:rsid w:val="00B728C5"/>
    <w:rsid w:val="00B72B7D"/>
    <w:rsid w:val="00B73267"/>
    <w:rsid w:val="00B73479"/>
    <w:rsid w:val="00B73EBC"/>
    <w:rsid w:val="00B746F8"/>
    <w:rsid w:val="00B74712"/>
    <w:rsid w:val="00B74955"/>
    <w:rsid w:val="00B74ED1"/>
    <w:rsid w:val="00B75626"/>
    <w:rsid w:val="00B758BF"/>
    <w:rsid w:val="00B75E42"/>
    <w:rsid w:val="00B76118"/>
    <w:rsid w:val="00B76616"/>
    <w:rsid w:val="00B76AEE"/>
    <w:rsid w:val="00B76D13"/>
    <w:rsid w:val="00B76E5B"/>
    <w:rsid w:val="00B779C6"/>
    <w:rsid w:val="00B77BE4"/>
    <w:rsid w:val="00B802D9"/>
    <w:rsid w:val="00B80BED"/>
    <w:rsid w:val="00B80CCC"/>
    <w:rsid w:val="00B839C7"/>
    <w:rsid w:val="00B83D2C"/>
    <w:rsid w:val="00B83D3F"/>
    <w:rsid w:val="00B840C0"/>
    <w:rsid w:val="00B842B0"/>
    <w:rsid w:val="00B84E2A"/>
    <w:rsid w:val="00B85712"/>
    <w:rsid w:val="00B8576D"/>
    <w:rsid w:val="00B86209"/>
    <w:rsid w:val="00B8631E"/>
    <w:rsid w:val="00B86DF9"/>
    <w:rsid w:val="00B86F95"/>
    <w:rsid w:val="00B87284"/>
    <w:rsid w:val="00B87777"/>
    <w:rsid w:val="00B908F8"/>
    <w:rsid w:val="00B90F5D"/>
    <w:rsid w:val="00B91697"/>
    <w:rsid w:val="00B9272E"/>
    <w:rsid w:val="00B931A3"/>
    <w:rsid w:val="00B93220"/>
    <w:rsid w:val="00B935AE"/>
    <w:rsid w:val="00B93875"/>
    <w:rsid w:val="00B93A8E"/>
    <w:rsid w:val="00B93BD2"/>
    <w:rsid w:val="00B93EDA"/>
    <w:rsid w:val="00B94399"/>
    <w:rsid w:val="00B96481"/>
    <w:rsid w:val="00B96847"/>
    <w:rsid w:val="00B96975"/>
    <w:rsid w:val="00B97009"/>
    <w:rsid w:val="00B972E7"/>
    <w:rsid w:val="00BA0350"/>
    <w:rsid w:val="00BA045A"/>
    <w:rsid w:val="00BA0D1D"/>
    <w:rsid w:val="00BA1668"/>
    <w:rsid w:val="00BA182A"/>
    <w:rsid w:val="00BA25AB"/>
    <w:rsid w:val="00BA2DC3"/>
    <w:rsid w:val="00BA2F8A"/>
    <w:rsid w:val="00BA3769"/>
    <w:rsid w:val="00BA49DC"/>
    <w:rsid w:val="00BA4F05"/>
    <w:rsid w:val="00BA5842"/>
    <w:rsid w:val="00BA586D"/>
    <w:rsid w:val="00BA6078"/>
    <w:rsid w:val="00BA6E0A"/>
    <w:rsid w:val="00BA6EC7"/>
    <w:rsid w:val="00BA713A"/>
    <w:rsid w:val="00BB2139"/>
    <w:rsid w:val="00BB255A"/>
    <w:rsid w:val="00BB284B"/>
    <w:rsid w:val="00BB289B"/>
    <w:rsid w:val="00BB2FCF"/>
    <w:rsid w:val="00BB326E"/>
    <w:rsid w:val="00BB3757"/>
    <w:rsid w:val="00BB37C6"/>
    <w:rsid w:val="00BB3BB5"/>
    <w:rsid w:val="00BB3CDD"/>
    <w:rsid w:val="00BB4B37"/>
    <w:rsid w:val="00BB4D9D"/>
    <w:rsid w:val="00BB4FBD"/>
    <w:rsid w:val="00BB5C08"/>
    <w:rsid w:val="00BB61EB"/>
    <w:rsid w:val="00BB6475"/>
    <w:rsid w:val="00BB6BC8"/>
    <w:rsid w:val="00BB6F8E"/>
    <w:rsid w:val="00BB7283"/>
    <w:rsid w:val="00BB746A"/>
    <w:rsid w:val="00BC0940"/>
    <w:rsid w:val="00BC1105"/>
    <w:rsid w:val="00BC127A"/>
    <w:rsid w:val="00BC1359"/>
    <w:rsid w:val="00BC1821"/>
    <w:rsid w:val="00BC18E0"/>
    <w:rsid w:val="00BC1A95"/>
    <w:rsid w:val="00BC2639"/>
    <w:rsid w:val="00BC273A"/>
    <w:rsid w:val="00BC2C9C"/>
    <w:rsid w:val="00BC2D97"/>
    <w:rsid w:val="00BC31AA"/>
    <w:rsid w:val="00BC31CB"/>
    <w:rsid w:val="00BC376F"/>
    <w:rsid w:val="00BC3C57"/>
    <w:rsid w:val="00BC3C5B"/>
    <w:rsid w:val="00BC3DC2"/>
    <w:rsid w:val="00BC4459"/>
    <w:rsid w:val="00BC44B6"/>
    <w:rsid w:val="00BC4901"/>
    <w:rsid w:val="00BC4AC5"/>
    <w:rsid w:val="00BC4B06"/>
    <w:rsid w:val="00BC6360"/>
    <w:rsid w:val="00BC67CA"/>
    <w:rsid w:val="00BC699D"/>
    <w:rsid w:val="00BC71B0"/>
    <w:rsid w:val="00BC7471"/>
    <w:rsid w:val="00BC7AEF"/>
    <w:rsid w:val="00BC7C3D"/>
    <w:rsid w:val="00BD0012"/>
    <w:rsid w:val="00BD012A"/>
    <w:rsid w:val="00BD08CC"/>
    <w:rsid w:val="00BD0AD0"/>
    <w:rsid w:val="00BD0EB0"/>
    <w:rsid w:val="00BD170C"/>
    <w:rsid w:val="00BD1D84"/>
    <w:rsid w:val="00BD2089"/>
    <w:rsid w:val="00BD2AAB"/>
    <w:rsid w:val="00BD2BCB"/>
    <w:rsid w:val="00BD2C2E"/>
    <w:rsid w:val="00BD31F5"/>
    <w:rsid w:val="00BD3803"/>
    <w:rsid w:val="00BD3C05"/>
    <w:rsid w:val="00BD3F66"/>
    <w:rsid w:val="00BD4A6D"/>
    <w:rsid w:val="00BD50C5"/>
    <w:rsid w:val="00BD5799"/>
    <w:rsid w:val="00BD69F5"/>
    <w:rsid w:val="00BD6B69"/>
    <w:rsid w:val="00BD6BC5"/>
    <w:rsid w:val="00BD6DFB"/>
    <w:rsid w:val="00BE007C"/>
    <w:rsid w:val="00BE042A"/>
    <w:rsid w:val="00BE0872"/>
    <w:rsid w:val="00BE172E"/>
    <w:rsid w:val="00BE1F07"/>
    <w:rsid w:val="00BE2096"/>
    <w:rsid w:val="00BE232B"/>
    <w:rsid w:val="00BE297A"/>
    <w:rsid w:val="00BE2CAF"/>
    <w:rsid w:val="00BE2ECD"/>
    <w:rsid w:val="00BE37F6"/>
    <w:rsid w:val="00BE3F5E"/>
    <w:rsid w:val="00BE4962"/>
    <w:rsid w:val="00BE5E4A"/>
    <w:rsid w:val="00BE7081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5F1"/>
    <w:rsid w:val="00BF3CAB"/>
    <w:rsid w:val="00BF3E7C"/>
    <w:rsid w:val="00BF4198"/>
    <w:rsid w:val="00BF4270"/>
    <w:rsid w:val="00BF4960"/>
    <w:rsid w:val="00BF4BA1"/>
    <w:rsid w:val="00BF4E2D"/>
    <w:rsid w:val="00BF4F08"/>
    <w:rsid w:val="00BF4F51"/>
    <w:rsid w:val="00BF5335"/>
    <w:rsid w:val="00BF54EC"/>
    <w:rsid w:val="00BF5600"/>
    <w:rsid w:val="00BF5784"/>
    <w:rsid w:val="00BF613A"/>
    <w:rsid w:val="00BF62D2"/>
    <w:rsid w:val="00BF6367"/>
    <w:rsid w:val="00BF6890"/>
    <w:rsid w:val="00BF6A8A"/>
    <w:rsid w:val="00BF6F78"/>
    <w:rsid w:val="00BF7064"/>
    <w:rsid w:val="00BF7800"/>
    <w:rsid w:val="00BF78DD"/>
    <w:rsid w:val="00C0007D"/>
    <w:rsid w:val="00C00147"/>
    <w:rsid w:val="00C0014F"/>
    <w:rsid w:val="00C00156"/>
    <w:rsid w:val="00C004CA"/>
    <w:rsid w:val="00C00736"/>
    <w:rsid w:val="00C00C68"/>
    <w:rsid w:val="00C0170B"/>
    <w:rsid w:val="00C017D6"/>
    <w:rsid w:val="00C01A48"/>
    <w:rsid w:val="00C01B01"/>
    <w:rsid w:val="00C02291"/>
    <w:rsid w:val="00C0308F"/>
    <w:rsid w:val="00C034DA"/>
    <w:rsid w:val="00C037EF"/>
    <w:rsid w:val="00C03C5F"/>
    <w:rsid w:val="00C04079"/>
    <w:rsid w:val="00C05748"/>
    <w:rsid w:val="00C0638B"/>
    <w:rsid w:val="00C067E2"/>
    <w:rsid w:val="00C06897"/>
    <w:rsid w:val="00C072C6"/>
    <w:rsid w:val="00C07414"/>
    <w:rsid w:val="00C07607"/>
    <w:rsid w:val="00C07C15"/>
    <w:rsid w:val="00C07D1E"/>
    <w:rsid w:val="00C07FCE"/>
    <w:rsid w:val="00C1019D"/>
    <w:rsid w:val="00C106E5"/>
    <w:rsid w:val="00C11148"/>
    <w:rsid w:val="00C112F0"/>
    <w:rsid w:val="00C1141F"/>
    <w:rsid w:val="00C120F1"/>
    <w:rsid w:val="00C12927"/>
    <w:rsid w:val="00C12B83"/>
    <w:rsid w:val="00C12E5D"/>
    <w:rsid w:val="00C1304A"/>
    <w:rsid w:val="00C130E3"/>
    <w:rsid w:val="00C1352A"/>
    <w:rsid w:val="00C135F1"/>
    <w:rsid w:val="00C13DBB"/>
    <w:rsid w:val="00C13FC9"/>
    <w:rsid w:val="00C141B1"/>
    <w:rsid w:val="00C150A5"/>
    <w:rsid w:val="00C15F02"/>
    <w:rsid w:val="00C16E6C"/>
    <w:rsid w:val="00C2046C"/>
    <w:rsid w:val="00C20843"/>
    <w:rsid w:val="00C20D29"/>
    <w:rsid w:val="00C20D73"/>
    <w:rsid w:val="00C21302"/>
    <w:rsid w:val="00C214DE"/>
    <w:rsid w:val="00C219C3"/>
    <w:rsid w:val="00C21D31"/>
    <w:rsid w:val="00C22B15"/>
    <w:rsid w:val="00C22EB3"/>
    <w:rsid w:val="00C245A1"/>
    <w:rsid w:val="00C2463E"/>
    <w:rsid w:val="00C247F1"/>
    <w:rsid w:val="00C24EAE"/>
    <w:rsid w:val="00C2541B"/>
    <w:rsid w:val="00C25913"/>
    <w:rsid w:val="00C25D3C"/>
    <w:rsid w:val="00C25F29"/>
    <w:rsid w:val="00C26415"/>
    <w:rsid w:val="00C2642C"/>
    <w:rsid w:val="00C300FE"/>
    <w:rsid w:val="00C307A5"/>
    <w:rsid w:val="00C30919"/>
    <w:rsid w:val="00C30BEE"/>
    <w:rsid w:val="00C316D5"/>
    <w:rsid w:val="00C323DE"/>
    <w:rsid w:val="00C333BD"/>
    <w:rsid w:val="00C334F1"/>
    <w:rsid w:val="00C33721"/>
    <w:rsid w:val="00C33AB3"/>
    <w:rsid w:val="00C33B1E"/>
    <w:rsid w:val="00C33B94"/>
    <w:rsid w:val="00C33D16"/>
    <w:rsid w:val="00C343A1"/>
    <w:rsid w:val="00C34D1A"/>
    <w:rsid w:val="00C3537C"/>
    <w:rsid w:val="00C35C40"/>
    <w:rsid w:val="00C36183"/>
    <w:rsid w:val="00C361E3"/>
    <w:rsid w:val="00C366A4"/>
    <w:rsid w:val="00C36768"/>
    <w:rsid w:val="00C37205"/>
    <w:rsid w:val="00C378DF"/>
    <w:rsid w:val="00C37C70"/>
    <w:rsid w:val="00C40270"/>
    <w:rsid w:val="00C40440"/>
    <w:rsid w:val="00C4089E"/>
    <w:rsid w:val="00C40EB3"/>
    <w:rsid w:val="00C4180B"/>
    <w:rsid w:val="00C418EE"/>
    <w:rsid w:val="00C427EA"/>
    <w:rsid w:val="00C42824"/>
    <w:rsid w:val="00C42E85"/>
    <w:rsid w:val="00C439B1"/>
    <w:rsid w:val="00C43AB7"/>
    <w:rsid w:val="00C43F7B"/>
    <w:rsid w:val="00C441CC"/>
    <w:rsid w:val="00C45631"/>
    <w:rsid w:val="00C45C90"/>
    <w:rsid w:val="00C46678"/>
    <w:rsid w:val="00C46762"/>
    <w:rsid w:val="00C46E6C"/>
    <w:rsid w:val="00C46EBC"/>
    <w:rsid w:val="00C473B5"/>
    <w:rsid w:val="00C479D9"/>
    <w:rsid w:val="00C479EA"/>
    <w:rsid w:val="00C5013A"/>
    <w:rsid w:val="00C502C9"/>
    <w:rsid w:val="00C50862"/>
    <w:rsid w:val="00C508A4"/>
    <w:rsid w:val="00C50CD7"/>
    <w:rsid w:val="00C510EA"/>
    <w:rsid w:val="00C513B5"/>
    <w:rsid w:val="00C51680"/>
    <w:rsid w:val="00C51879"/>
    <w:rsid w:val="00C51CA4"/>
    <w:rsid w:val="00C522A8"/>
    <w:rsid w:val="00C52430"/>
    <w:rsid w:val="00C527CA"/>
    <w:rsid w:val="00C52D8E"/>
    <w:rsid w:val="00C5304B"/>
    <w:rsid w:val="00C53062"/>
    <w:rsid w:val="00C532C6"/>
    <w:rsid w:val="00C53652"/>
    <w:rsid w:val="00C53A7C"/>
    <w:rsid w:val="00C5414D"/>
    <w:rsid w:val="00C541B2"/>
    <w:rsid w:val="00C54369"/>
    <w:rsid w:val="00C543A2"/>
    <w:rsid w:val="00C544FA"/>
    <w:rsid w:val="00C5463F"/>
    <w:rsid w:val="00C54691"/>
    <w:rsid w:val="00C547FD"/>
    <w:rsid w:val="00C54E90"/>
    <w:rsid w:val="00C556DB"/>
    <w:rsid w:val="00C55E76"/>
    <w:rsid w:val="00C561E1"/>
    <w:rsid w:val="00C5643B"/>
    <w:rsid w:val="00C56B4D"/>
    <w:rsid w:val="00C56EBD"/>
    <w:rsid w:val="00C57B3F"/>
    <w:rsid w:val="00C57E2A"/>
    <w:rsid w:val="00C60D19"/>
    <w:rsid w:val="00C61237"/>
    <w:rsid w:val="00C61579"/>
    <w:rsid w:val="00C62231"/>
    <w:rsid w:val="00C62556"/>
    <w:rsid w:val="00C62716"/>
    <w:rsid w:val="00C6272A"/>
    <w:rsid w:val="00C62EA2"/>
    <w:rsid w:val="00C637AC"/>
    <w:rsid w:val="00C638D3"/>
    <w:rsid w:val="00C63B6B"/>
    <w:rsid w:val="00C64452"/>
    <w:rsid w:val="00C64887"/>
    <w:rsid w:val="00C652C6"/>
    <w:rsid w:val="00C654C0"/>
    <w:rsid w:val="00C658C1"/>
    <w:rsid w:val="00C6634A"/>
    <w:rsid w:val="00C6665D"/>
    <w:rsid w:val="00C66A3D"/>
    <w:rsid w:val="00C66D60"/>
    <w:rsid w:val="00C672CC"/>
    <w:rsid w:val="00C675D9"/>
    <w:rsid w:val="00C67BFE"/>
    <w:rsid w:val="00C67D78"/>
    <w:rsid w:val="00C700B3"/>
    <w:rsid w:val="00C70366"/>
    <w:rsid w:val="00C7057B"/>
    <w:rsid w:val="00C70A00"/>
    <w:rsid w:val="00C71076"/>
    <w:rsid w:val="00C71F9A"/>
    <w:rsid w:val="00C727CB"/>
    <w:rsid w:val="00C72B12"/>
    <w:rsid w:val="00C73AE2"/>
    <w:rsid w:val="00C7481F"/>
    <w:rsid w:val="00C74878"/>
    <w:rsid w:val="00C74E8F"/>
    <w:rsid w:val="00C750D6"/>
    <w:rsid w:val="00C75805"/>
    <w:rsid w:val="00C7582C"/>
    <w:rsid w:val="00C75A21"/>
    <w:rsid w:val="00C75E74"/>
    <w:rsid w:val="00C769EA"/>
    <w:rsid w:val="00C771FA"/>
    <w:rsid w:val="00C776D3"/>
    <w:rsid w:val="00C77B85"/>
    <w:rsid w:val="00C77EC8"/>
    <w:rsid w:val="00C800E3"/>
    <w:rsid w:val="00C80790"/>
    <w:rsid w:val="00C80CF6"/>
    <w:rsid w:val="00C80E92"/>
    <w:rsid w:val="00C82238"/>
    <w:rsid w:val="00C835AB"/>
    <w:rsid w:val="00C83C81"/>
    <w:rsid w:val="00C83D56"/>
    <w:rsid w:val="00C84B09"/>
    <w:rsid w:val="00C84F67"/>
    <w:rsid w:val="00C855B8"/>
    <w:rsid w:val="00C85AFB"/>
    <w:rsid w:val="00C85BC8"/>
    <w:rsid w:val="00C8665B"/>
    <w:rsid w:val="00C86E1E"/>
    <w:rsid w:val="00C874DA"/>
    <w:rsid w:val="00C8795F"/>
    <w:rsid w:val="00C879A0"/>
    <w:rsid w:val="00C90487"/>
    <w:rsid w:val="00C90748"/>
    <w:rsid w:val="00C90CB7"/>
    <w:rsid w:val="00C91250"/>
    <w:rsid w:val="00C915DB"/>
    <w:rsid w:val="00C916C1"/>
    <w:rsid w:val="00C91ECC"/>
    <w:rsid w:val="00C92CEB"/>
    <w:rsid w:val="00C92EDB"/>
    <w:rsid w:val="00C92F66"/>
    <w:rsid w:val="00C936FE"/>
    <w:rsid w:val="00C93AAD"/>
    <w:rsid w:val="00C93AF7"/>
    <w:rsid w:val="00C93CA9"/>
    <w:rsid w:val="00C94954"/>
    <w:rsid w:val="00C94DE2"/>
    <w:rsid w:val="00C956F3"/>
    <w:rsid w:val="00C9604A"/>
    <w:rsid w:val="00C9643E"/>
    <w:rsid w:val="00C964F2"/>
    <w:rsid w:val="00C96707"/>
    <w:rsid w:val="00C9678A"/>
    <w:rsid w:val="00C97800"/>
    <w:rsid w:val="00C9795E"/>
    <w:rsid w:val="00CA024C"/>
    <w:rsid w:val="00CA0463"/>
    <w:rsid w:val="00CA078A"/>
    <w:rsid w:val="00CA0F1F"/>
    <w:rsid w:val="00CA105E"/>
    <w:rsid w:val="00CA1BF6"/>
    <w:rsid w:val="00CA1D29"/>
    <w:rsid w:val="00CA1DC4"/>
    <w:rsid w:val="00CA27D4"/>
    <w:rsid w:val="00CA2E2B"/>
    <w:rsid w:val="00CA3587"/>
    <w:rsid w:val="00CA3986"/>
    <w:rsid w:val="00CA3F22"/>
    <w:rsid w:val="00CA40BC"/>
    <w:rsid w:val="00CA4AAF"/>
    <w:rsid w:val="00CA4C5A"/>
    <w:rsid w:val="00CA4E59"/>
    <w:rsid w:val="00CA5E19"/>
    <w:rsid w:val="00CA64FC"/>
    <w:rsid w:val="00CA67ED"/>
    <w:rsid w:val="00CA7C2D"/>
    <w:rsid w:val="00CA7E60"/>
    <w:rsid w:val="00CB019E"/>
    <w:rsid w:val="00CB023C"/>
    <w:rsid w:val="00CB065D"/>
    <w:rsid w:val="00CB067B"/>
    <w:rsid w:val="00CB076B"/>
    <w:rsid w:val="00CB0E29"/>
    <w:rsid w:val="00CB0E7C"/>
    <w:rsid w:val="00CB1173"/>
    <w:rsid w:val="00CB1AE1"/>
    <w:rsid w:val="00CB2604"/>
    <w:rsid w:val="00CB2687"/>
    <w:rsid w:val="00CB3E6D"/>
    <w:rsid w:val="00CB3EA6"/>
    <w:rsid w:val="00CB40C8"/>
    <w:rsid w:val="00CB4288"/>
    <w:rsid w:val="00CB5436"/>
    <w:rsid w:val="00CB5B5A"/>
    <w:rsid w:val="00CB5F59"/>
    <w:rsid w:val="00CB6162"/>
    <w:rsid w:val="00CB62A9"/>
    <w:rsid w:val="00CB643B"/>
    <w:rsid w:val="00CB6471"/>
    <w:rsid w:val="00CB6DDE"/>
    <w:rsid w:val="00CB701A"/>
    <w:rsid w:val="00CB7A76"/>
    <w:rsid w:val="00CC02D3"/>
    <w:rsid w:val="00CC0354"/>
    <w:rsid w:val="00CC052C"/>
    <w:rsid w:val="00CC0CA3"/>
    <w:rsid w:val="00CC119B"/>
    <w:rsid w:val="00CC1346"/>
    <w:rsid w:val="00CC16FB"/>
    <w:rsid w:val="00CC2008"/>
    <w:rsid w:val="00CC248D"/>
    <w:rsid w:val="00CC2634"/>
    <w:rsid w:val="00CC3029"/>
    <w:rsid w:val="00CC32AB"/>
    <w:rsid w:val="00CC3BFC"/>
    <w:rsid w:val="00CC44A4"/>
    <w:rsid w:val="00CC53E5"/>
    <w:rsid w:val="00CC6096"/>
    <w:rsid w:val="00CC6686"/>
    <w:rsid w:val="00CC68F4"/>
    <w:rsid w:val="00CC6ECB"/>
    <w:rsid w:val="00CC6F37"/>
    <w:rsid w:val="00CC7214"/>
    <w:rsid w:val="00CD00A0"/>
    <w:rsid w:val="00CD0278"/>
    <w:rsid w:val="00CD0484"/>
    <w:rsid w:val="00CD0D6E"/>
    <w:rsid w:val="00CD0FF8"/>
    <w:rsid w:val="00CD12BC"/>
    <w:rsid w:val="00CD275F"/>
    <w:rsid w:val="00CD2F80"/>
    <w:rsid w:val="00CD3341"/>
    <w:rsid w:val="00CD381B"/>
    <w:rsid w:val="00CD3EA6"/>
    <w:rsid w:val="00CD3EC5"/>
    <w:rsid w:val="00CD4176"/>
    <w:rsid w:val="00CD4892"/>
    <w:rsid w:val="00CD4CB2"/>
    <w:rsid w:val="00CD4E89"/>
    <w:rsid w:val="00CD5729"/>
    <w:rsid w:val="00CD5E16"/>
    <w:rsid w:val="00CD620E"/>
    <w:rsid w:val="00CD691D"/>
    <w:rsid w:val="00CD6986"/>
    <w:rsid w:val="00CD7C4E"/>
    <w:rsid w:val="00CD7D5D"/>
    <w:rsid w:val="00CE00EA"/>
    <w:rsid w:val="00CE0F1D"/>
    <w:rsid w:val="00CE17E2"/>
    <w:rsid w:val="00CE1C78"/>
    <w:rsid w:val="00CE1D65"/>
    <w:rsid w:val="00CE29DE"/>
    <w:rsid w:val="00CE2F32"/>
    <w:rsid w:val="00CE3F0B"/>
    <w:rsid w:val="00CE46C5"/>
    <w:rsid w:val="00CE593A"/>
    <w:rsid w:val="00CE5E7F"/>
    <w:rsid w:val="00CE71C8"/>
    <w:rsid w:val="00CE7818"/>
    <w:rsid w:val="00CE7A11"/>
    <w:rsid w:val="00CF04F3"/>
    <w:rsid w:val="00CF0E93"/>
    <w:rsid w:val="00CF0FA6"/>
    <w:rsid w:val="00CF11A0"/>
    <w:rsid w:val="00CF1336"/>
    <w:rsid w:val="00CF1658"/>
    <w:rsid w:val="00CF1D07"/>
    <w:rsid w:val="00CF1DF2"/>
    <w:rsid w:val="00CF1F1E"/>
    <w:rsid w:val="00CF2F3D"/>
    <w:rsid w:val="00CF3250"/>
    <w:rsid w:val="00CF374E"/>
    <w:rsid w:val="00CF4553"/>
    <w:rsid w:val="00CF460D"/>
    <w:rsid w:val="00CF49E2"/>
    <w:rsid w:val="00CF4D72"/>
    <w:rsid w:val="00CF6062"/>
    <w:rsid w:val="00CF62CF"/>
    <w:rsid w:val="00CF673D"/>
    <w:rsid w:val="00CF6C04"/>
    <w:rsid w:val="00CF70DF"/>
    <w:rsid w:val="00CF7116"/>
    <w:rsid w:val="00CF7A11"/>
    <w:rsid w:val="00D00251"/>
    <w:rsid w:val="00D00A64"/>
    <w:rsid w:val="00D01044"/>
    <w:rsid w:val="00D01327"/>
    <w:rsid w:val="00D013CD"/>
    <w:rsid w:val="00D01BCA"/>
    <w:rsid w:val="00D01E66"/>
    <w:rsid w:val="00D02024"/>
    <w:rsid w:val="00D02F88"/>
    <w:rsid w:val="00D03A9C"/>
    <w:rsid w:val="00D03EBB"/>
    <w:rsid w:val="00D04135"/>
    <w:rsid w:val="00D04815"/>
    <w:rsid w:val="00D0493E"/>
    <w:rsid w:val="00D04D52"/>
    <w:rsid w:val="00D0620B"/>
    <w:rsid w:val="00D06928"/>
    <w:rsid w:val="00D06B38"/>
    <w:rsid w:val="00D06E65"/>
    <w:rsid w:val="00D07B6B"/>
    <w:rsid w:val="00D07C3C"/>
    <w:rsid w:val="00D07F23"/>
    <w:rsid w:val="00D1067F"/>
    <w:rsid w:val="00D10A05"/>
    <w:rsid w:val="00D110C6"/>
    <w:rsid w:val="00D11A12"/>
    <w:rsid w:val="00D11C93"/>
    <w:rsid w:val="00D11D21"/>
    <w:rsid w:val="00D12790"/>
    <w:rsid w:val="00D129D7"/>
    <w:rsid w:val="00D12A09"/>
    <w:rsid w:val="00D13405"/>
    <w:rsid w:val="00D13450"/>
    <w:rsid w:val="00D13974"/>
    <w:rsid w:val="00D13A4E"/>
    <w:rsid w:val="00D141FC"/>
    <w:rsid w:val="00D1488D"/>
    <w:rsid w:val="00D14EAA"/>
    <w:rsid w:val="00D15238"/>
    <w:rsid w:val="00D1543B"/>
    <w:rsid w:val="00D15CC7"/>
    <w:rsid w:val="00D15DD1"/>
    <w:rsid w:val="00D16636"/>
    <w:rsid w:val="00D17451"/>
    <w:rsid w:val="00D175F0"/>
    <w:rsid w:val="00D177BD"/>
    <w:rsid w:val="00D2015F"/>
    <w:rsid w:val="00D2096E"/>
    <w:rsid w:val="00D20AFF"/>
    <w:rsid w:val="00D20BA8"/>
    <w:rsid w:val="00D20D54"/>
    <w:rsid w:val="00D20E3C"/>
    <w:rsid w:val="00D21209"/>
    <w:rsid w:val="00D215D6"/>
    <w:rsid w:val="00D21C73"/>
    <w:rsid w:val="00D2263B"/>
    <w:rsid w:val="00D22B9C"/>
    <w:rsid w:val="00D23121"/>
    <w:rsid w:val="00D23140"/>
    <w:rsid w:val="00D2324A"/>
    <w:rsid w:val="00D239A3"/>
    <w:rsid w:val="00D23A74"/>
    <w:rsid w:val="00D23CEB"/>
    <w:rsid w:val="00D25126"/>
    <w:rsid w:val="00D25265"/>
    <w:rsid w:val="00D252E4"/>
    <w:rsid w:val="00D25571"/>
    <w:rsid w:val="00D25675"/>
    <w:rsid w:val="00D25A20"/>
    <w:rsid w:val="00D25B3F"/>
    <w:rsid w:val="00D25C6C"/>
    <w:rsid w:val="00D25D18"/>
    <w:rsid w:val="00D261B3"/>
    <w:rsid w:val="00D26301"/>
    <w:rsid w:val="00D2635B"/>
    <w:rsid w:val="00D264E9"/>
    <w:rsid w:val="00D26F5D"/>
    <w:rsid w:val="00D2711B"/>
    <w:rsid w:val="00D27190"/>
    <w:rsid w:val="00D272F1"/>
    <w:rsid w:val="00D2731D"/>
    <w:rsid w:val="00D304E0"/>
    <w:rsid w:val="00D3090E"/>
    <w:rsid w:val="00D30A32"/>
    <w:rsid w:val="00D30C31"/>
    <w:rsid w:val="00D30E48"/>
    <w:rsid w:val="00D31467"/>
    <w:rsid w:val="00D3217E"/>
    <w:rsid w:val="00D3218B"/>
    <w:rsid w:val="00D32956"/>
    <w:rsid w:val="00D32C6E"/>
    <w:rsid w:val="00D3354A"/>
    <w:rsid w:val="00D33649"/>
    <w:rsid w:val="00D336CB"/>
    <w:rsid w:val="00D33CCB"/>
    <w:rsid w:val="00D34C34"/>
    <w:rsid w:val="00D34E9F"/>
    <w:rsid w:val="00D3547D"/>
    <w:rsid w:val="00D3586F"/>
    <w:rsid w:val="00D35949"/>
    <w:rsid w:val="00D359A6"/>
    <w:rsid w:val="00D35E38"/>
    <w:rsid w:val="00D35E93"/>
    <w:rsid w:val="00D365F3"/>
    <w:rsid w:val="00D36FE5"/>
    <w:rsid w:val="00D37070"/>
    <w:rsid w:val="00D37B55"/>
    <w:rsid w:val="00D37BC5"/>
    <w:rsid w:val="00D402B2"/>
    <w:rsid w:val="00D40EC2"/>
    <w:rsid w:val="00D4157A"/>
    <w:rsid w:val="00D41718"/>
    <w:rsid w:val="00D41FEA"/>
    <w:rsid w:val="00D428F6"/>
    <w:rsid w:val="00D42C3A"/>
    <w:rsid w:val="00D42D83"/>
    <w:rsid w:val="00D42F9F"/>
    <w:rsid w:val="00D433F6"/>
    <w:rsid w:val="00D4367F"/>
    <w:rsid w:val="00D43DBE"/>
    <w:rsid w:val="00D43F43"/>
    <w:rsid w:val="00D446AD"/>
    <w:rsid w:val="00D44C0A"/>
    <w:rsid w:val="00D452AD"/>
    <w:rsid w:val="00D45692"/>
    <w:rsid w:val="00D45856"/>
    <w:rsid w:val="00D467E6"/>
    <w:rsid w:val="00D46CAD"/>
    <w:rsid w:val="00D47055"/>
    <w:rsid w:val="00D470B8"/>
    <w:rsid w:val="00D476C9"/>
    <w:rsid w:val="00D47A44"/>
    <w:rsid w:val="00D47A57"/>
    <w:rsid w:val="00D47E44"/>
    <w:rsid w:val="00D502C5"/>
    <w:rsid w:val="00D5074F"/>
    <w:rsid w:val="00D5084B"/>
    <w:rsid w:val="00D50857"/>
    <w:rsid w:val="00D508DB"/>
    <w:rsid w:val="00D50F25"/>
    <w:rsid w:val="00D510E7"/>
    <w:rsid w:val="00D51207"/>
    <w:rsid w:val="00D517A3"/>
    <w:rsid w:val="00D51E90"/>
    <w:rsid w:val="00D51FBD"/>
    <w:rsid w:val="00D52547"/>
    <w:rsid w:val="00D525F5"/>
    <w:rsid w:val="00D5272A"/>
    <w:rsid w:val="00D5279A"/>
    <w:rsid w:val="00D534F4"/>
    <w:rsid w:val="00D537AE"/>
    <w:rsid w:val="00D53ACD"/>
    <w:rsid w:val="00D53E0A"/>
    <w:rsid w:val="00D5435D"/>
    <w:rsid w:val="00D54816"/>
    <w:rsid w:val="00D5570D"/>
    <w:rsid w:val="00D56376"/>
    <w:rsid w:val="00D563C4"/>
    <w:rsid w:val="00D5645C"/>
    <w:rsid w:val="00D56891"/>
    <w:rsid w:val="00D56D20"/>
    <w:rsid w:val="00D57CE1"/>
    <w:rsid w:val="00D60459"/>
    <w:rsid w:val="00D605F4"/>
    <w:rsid w:val="00D6097C"/>
    <w:rsid w:val="00D60B52"/>
    <w:rsid w:val="00D6122D"/>
    <w:rsid w:val="00D612C3"/>
    <w:rsid w:val="00D613DC"/>
    <w:rsid w:val="00D61EDA"/>
    <w:rsid w:val="00D62451"/>
    <w:rsid w:val="00D6297D"/>
    <w:rsid w:val="00D65177"/>
    <w:rsid w:val="00D6581B"/>
    <w:rsid w:val="00D65CEF"/>
    <w:rsid w:val="00D6668E"/>
    <w:rsid w:val="00D67C5F"/>
    <w:rsid w:val="00D702AB"/>
    <w:rsid w:val="00D70301"/>
    <w:rsid w:val="00D704CD"/>
    <w:rsid w:val="00D706F8"/>
    <w:rsid w:val="00D70E33"/>
    <w:rsid w:val="00D710C2"/>
    <w:rsid w:val="00D71104"/>
    <w:rsid w:val="00D7122F"/>
    <w:rsid w:val="00D71BC8"/>
    <w:rsid w:val="00D722BA"/>
    <w:rsid w:val="00D72445"/>
    <w:rsid w:val="00D7342B"/>
    <w:rsid w:val="00D737EE"/>
    <w:rsid w:val="00D73D5F"/>
    <w:rsid w:val="00D74ABC"/>
    <w:rsid w:val="00D74B7D"/>
    <w:rsid w:val="00D74B9C"/>
    <w:rsid w:val="00D74E2F"/>
    <w:rsid w:val="00D753D4"/>
    <w:rsid w:val="00D7593D"/>
    <w:rsid w:val="00D75957"/>
    <w:rsid w:val="00D75A96"/>
    <w:rsid w:val="00D75BF5"/>
    <w:rsid w:val="00D763AE"/>
    <w:rsid w:val="00D7658F"/>
    <w:rsid w:val="00D76D77"/>
    <w:rsid w:val="00D76FE3"/>
    <w:rsid w:val="00D771F1"/>
    <w:rsid w:val="00D77278"/>
    <w:rsid w:val="00D7771B"/>
    <w:rsid w:val="00D77ABD"/>
    <w:rsid w:val="00D77B0C"/>
    <w:rsid w:val="00D8066C"/>
    <w:rsid w:val="00D80807"/>
    <w:rsid w:val="00D80F06"/>
    <w:rsid w:val="00D8100E"/>
    <w:rsid w:val="00D817D7"/>
    <w:rsid w:val="00D81F8B"/>
    <w:rsid w:val="00D82EE5"/>
    <w:rsid w:val="00D83421"/>
    <w:rsid w:val="00D83780"/>
    <w:rsid w:val="00D84302"/>
    <w:rsid w:val="00D850CD"/>
    <w:rsid w:val="00D854E6"/>
    <w:rsid w:val="00D859DD"/>
    <w:rsid w:val="00D85A4A"/>
    <w:rsid w:val="00D85B42"/>
    <w:rsid w:val="00D85CCE"/>
    <w:rsid w:val="00D85D53"/>
    <w:rsid w:val="00D8636E"/>
    <w:rsid w:val="00D86789"/>
    <w:rsid w:val="00D87248"/>
    <w:rsid w:val="00D87B22"/>
    <w:rsid w:val="00D90146"/>
    <w:rsid w:val="00D905E5"/>
    <w:rsid w:val="00D90671"/>
    <w:rsid w:val="00D90966"/>
    <w:rsid w:val="00D90D32"/>
    <w:rsid w:val="00D90E4E"/>
    <w:rsid w:val="00D90F17"/>
    <w:rsid w:val="00D91245"/>
    <w:rsid w:val="00D916C9"/>
    <w:rsid w:val="00D919E3"/>
    <w:rsid w:val="00D91A27"/>
    <w:rsid w:val="00D92CB3"/>
    <w:rsid w:val="00D9321D"/>
    <w:rsid w:val="00D932BB"/>
    <w:rsid w:val="00D9372B"/>
    <w:rsid w:val="00D937DD"/>
    <w:rsid w:val="00D9412A"/>
    <w:rsid w:val="00D9448C"/>
    <w:rsid w:val="00D9484E"/>
    <w:rsid w:val="00D94938"/>
    <w:rsid w:val="00D951EA"/>
    <w:rsid w:val="00D95745"/>
    <w:rsid w:val="00D95957"/>
    <w:rsid w:val="00D95E21"/>
    <w:rsid w:val="00D9650A"/>
    <w:rsid w:val="00D9682E"/>
    <w:rsid w:val="00D96E32"/>
    <w:rsid w:val="00D9723A"/>
    <w:rsid w:val="00D97676"/>
    <w:rsid w:val="00D977CD"/>
    <w:rsid w:val="00DA0028"/>
    <w:rsid w:val="00DA04B0"/>
    <w:rsid w:val="00DA0597"/>
    <w:rsid w:val="00DA05DE"/>
    <w:rsid w:val="00DA06B1"/>
    <w:rsid w:val="00DA0C84"/>
    <w:rsid w:val="00DA1626"/>
    <w:rsid w:val="00DA1C73"/>
    <w:rsid w:val="00DA1CD3"/>
    <w:rsid w:val="00DA1EFA"/>
    <w:rsid w:val="00DA304A"/>
    <w:rsid w:val="00DA310F"/>
    <w:rsid w:val="00DA384B"/>
    <w:rsid w:val="00DA38D6"/>
    <w:rsid w:val="00DA3C20"/>
    <w:rsid w:val="00DA5111"/>
    <w:rsid w:val="00DA561D"/>
    <w:rsid w:val="00DA5ADB"/>
    <w:rsid w:val="00DA70F5"/>
    <w:rsid w:val="00DA7130"/>
    <w:rsid w:val="00DA7571"/>
    <w:rsid w:val="00DA7BD7"/>
    <w:rsid w:val="00DA7C00"/>
    <w:rsid w:val="00DA7E69"/>
    <w:rsid w:val="00DB07AE"/>
    <w:rsid w:val="00DB0C9A"/>
    <w:rsid w:val="00DB10CD"/>
    <w:rsid w:val="00DB145B"/>
    <w:rsid w:val="00DB2047"/>
    <w:rsid w:val="00DB30A1"/>
    <w:rsid w:val="00DB3202"/>
    <w:rsid w:val="00DB3396"/>
    <w:rsid w:val="00DB4A6C"/>
    <w:rsid w:val="00DB52FA"/>
    <w:rsid w:val="00DB55B6"/>
    <w:rsid w:val="00DB598C"/>
    <w:rsid w:val="00DB5A9C"/>
    <w:rsid w:val="00DB5DCF"/>
    <w:rsid w:val="00DB64F8"/>
    <w:rsid w:val="00DB687F"/>
    <w:rsid w:val="00DB6FCE"/>
    <w:rsid w:val="00DB7540"/>
    <w:rsid w:val="00DB7A2B"/>
    <w:rsid w:val="00DB7B6F"/>
    <w:rsid w:val="00DC06EF"/>
    <w:rsid w:val="00DC0934"/>
    <w:rsid w:val="00DC0BFC"/>
    <w:rsid w:val="00DC13CF"/>
    <w:rsid w:val="00DC1A15"/>
    <w:rsid w:val="00DC1CDD"/>
    <w:rsid w:val="00DC2F96"/>
    <w:rsid w:val="00DC324C"/>
    <w:rsid w:val="00DC33F0"/>
    <w:rsid w:val="00DC3406"/>
    <w:rsid w:val="00DC35E9"/>
    <w:rsid w:val="00DC3A74"/>
    <w:rsid w:val="00DC412E"/>
    <w:rsid w:val="00DC4299"/>
    <w:rsid w:val="00DC4DC5"/>
    <w:rsid w:val="00DC51D2"/>
    <w:rsid w:val="00DC5467"/>
    <w:rsid w:val="00DC59FA"/>
    <w:rsid w:val="00DC5BE9"/>
    <w:rsid w:val="00DC6453"/>
    <w:rsid w:val="00DC68E4"/>
    <w:rsid w:val="00DC7452"/>
    <w:rsid w:val="00DC76CC"/>
    <w:rsid w:val="00DC7E8D"/>
    <w:rsid w:val="00DD03D8"/>
    <w:rsid w:val="00DD0FDF"/>
    <w:rsid w:val="00DD11A4"/>
    <w:rsid w:val="00DD13D4"/>
    <w:rsid w:val="00DD15A9"/>
    <w:rsid w:val="00DD27BA"/>
    <w:rsid w:val="00DD3AF8"/>
    <w:rsid w:val="00DD4FD2"/>
    <w:rsid w:val="00DD50B2"/>
    <w:rsid w:val="00DD568F"/>
    <w:rsid w:val="00DD5830"/>
    <w:rsid w:val="00DD589D"/>
    <w:rsid w:val="00DD59AA"/>
    <w:rsid w:val="00DD7FF2"/>
    <w:rsid w:val="00DE02CB"/>
    <w:rsid w:val="00DE0A52"/>
    <w:rsid w:val="00DE0E3D"/>
    <w:rsid w:val="00DE10DF"/>
    <w:rsid w:val="00DE1140"/>
    <w:rsid w:val="00DE1528"/>
    <w:rsid w:val="00DE16E5"/>
    <w:rsid w:val="00DE18CC"/>
    <w:rsid w:val="00DE1AAA"/>
    <w:rsid w:val="00DE1B7B"/>
    <w:rsid w:val="00DE1DCF"/>
    <w:rsid w:val="00DE23BB"/>
    <w:rsid w:val="00DE2983"/>
    <w:rsid w:val="00DE2DA7"/>
    <w:rsid w:val="00DE31DB"/>
    <w:rsid w:val="00DE37D3"/>
    <w:rsid w:val="00DE3AE0"/>
    <w:rsid w:val="00DE4144"/>
    <w:rsid w:val="00DE4AA2"/>
    <w:rsid w:val="00DE4EB1"/>
    <w:rsid w:val="00DE4EC4"/>
    <w:rsid w:val="00DE574A"/>
    <w:rsid w:val="00DE584B"/>
    <w:rsid w:val="00DE5D5A"/>
    <w:rsid w:val="00DE60B8"/>
    <w:rsid w:val="00DE6364"/>
    <w:rsid w:val="00DE6E72"/>
    <w:rsid w:val="00DE6E7F"/>
    <w:rsid w:val="00DE6EE1"/>
    <w:rsid w:val="00DE7D36"/>
    <w:rsid w:val="00DF056D"/>
    <w:rsid w:val="00DF0A2A"/>
    <w:rsid w:val="00DF0AA4"/>
    <w:rsid w:val="00DF0C4F"/>
    <w:rsid w:val="00DF0CAA"/>
    <w:rsid w:val="00DF0E58"/>
    <w:rsid w:val="00DF1507"/>
    <w:rsid w:val="00DF19C1"/>
    <w:rsid w:val="00DF1EC4"/>
    <w:rsid w:val="00DF1F0A"/>
    <w:rsid w:val="00DF2446"/>
    <w:rsid w:val="00DF2498"/>
    <w:rsid w:val="00DF2B73"/>
    <w:rsid w:val="00DF2B7B"/>
    <w:rsid w:val="00DF2ED3"/>
    <w:rsid w:val="00DF2F25"/>
    <w:rsid w:val="00DF390C"/>
    <w:rsid w:val="00DF3CC8"/>
    <w:rsid w:val="00DF3EE9"/>
    <w:rsid w:val="00DF439D"/>
    <w:rsid w:val="00DF443F"/>
    <w:rsid w:val="00DF452D"/>
    <w:rsid w:val="00DF4BC0"/>
    <w:rsid w:val="00DF4CFB"/>
    <w:rsid w:val="00DF4D6D"/>
    <w:rsid w:val="00DF4E47"/>
    <w:rsid w:val="00DF4FD3"/>
    <w:rsid w:val="00DF5058"/>
    <w:rsid w:val="00DF5A71"/>
    <w:rsid w:val="00DF5A95"/>
    <w:rsid w:val="00DF613A"/>
    <w:rsid w:val="00DF6D48"/>
    <w:rsid w:val="00DF757F"/>
    <w:rsid w:val="00DF7813"/>
    <w:rsid w:val="00E00070"/>
    <w:rsid w:val="00E009B1"/>
    <w:rsid w:val="00E011FA"/>
    <w:rsid w:val="00E012FF"/>
    <w:rsid w:val="00E01301"/>
    <w:rsid w:val="00E01D2D"/>
    <w:rsid w:val="00E0219F"/>
    <w:rsid w:val="00E02878"/>
    <w:rsid w:val="00E029B2"/>
    <w:rsid w:val="00E02AA6"/>
    <w:rsid w:val="00E03472"/>
    <w:rsid w:val="00E03EA2"/>
    <w:rsid w:val="00E041BD"/>
    <w:rsid w:val="00E0443F"/>
    <w:rsid w:val="00E04A55"/>
    <w:rsid w:val="00E04F71"/>
    <w:rsid w:val="00E05215"/>
    <w:rsid w:val="00E05241"/>
    <w:rsid w:val="00E0551E"/>
    <w:rsid w:val="00E055D8"/>
    <w:rsid w:val="00E06831"/>
    <w:rsid w:val="00E07576"/>
    <w:rsid w:val="00E0776D"/>
    <w:rsid w:val="00E07CF2"/>
    <w:rsid w:val="00E07EA6"/>
    <w:rsid w:val="00E10C9D"/>
    <w:rsid w:val="00E10E24"/>
    <w:rsid w:val="00E11ACF"/>
    <w:rsid w:val="00E121B3"/>
    <w:rsid w:val="00E123FC"/>
    <w:rsid w:val="00E12605"/>
    <w:rsid w:val="00E135C8"/>
    <w:rsid w:val="00E138F8"/>
    <w:rsid w:val="00E14090"/>
    <w:rsid w:val="00E149A0"/>
    <w:rsid w:val="00E14CD2"/>
    <w:rsid w:val="00E14E15"/>
    <w:rsid w:val="00E150EC"/>
    <w:rsid w:val="00E15702"/>
    <w:rsid w:val="00E15BD4"/>
    <w:rsid w:val="00E16B5A"/>
    <w:rsid w:val="00E17694"/>
    <w:rsid w:val="00E17846"/>
    <w:rsid w:val="00E2019A"/>
    <w:rsid w:val="00E202CC"/>
    <w:rsid w:val="00E213C3"/>
    <w:rsid w:val="00E215C0"/>
    <w:rsid w:val="00E21BAD"/>
    <w:rsid w:val="00E22302"/>
    <w:rsid w:val="00E22481"/>
    <w:rsid w:val="00E227D5"/>
    <w:rsid w:val="00E23B7A"/>
    <w:rsid w:val="00E23F10"/>
    <w:rsid w:val="00E240C0"/>
    <w:rsid w:val="00E24E71"/>
    <w:rsid w:val="00E25AEB"/>
    <w:rsid w:val="00E26D40"/>
    <w:rsid w:val="00E26ED0"/>
    <w:rsid w:val="00E2777E"/>
    <w:rsid w:val="00E27ABC"/>
    <w:rsid w:val="00E30379"/>
    <w:rsid w:val="00E30B60"/>
    <w:rsid w:val="00E30BAE"/>
    <w:rsid w:val="00E31031"/>
    <w:rsid w:val="00E3121D"/>
    <w:rsid w:val="00E31F4F"/>
    <w:rsid w:val="00E32242"/>
    <w:rsid w:val="00E32B80"/>
    <w:rsid w:val="00E330F4"/>
    <w:rsid w:val="00E33168"/>
    <w:rsid w:val="00E332FC"/>
    <w:rsid w:val="00E3366D"/>
    <w:rsid w:val="00E3444B"/>
    <w:rsid w:val="00E3480D"/>
    <w:rsid w:val="00E34A70"/>
    <w:rsid w:val="00E351E5"/>
    <w:rsid w:val="00E353A1"/>
    <w:rsid w:val="00E35889"/>
    <w:rsid w:val="00E35C00"/>
    <w:rsid w:val="00E3627E"/>
    <w:rsid w:val="00E36602"/>
    <w:rsid w:val="00E36848"/>
    <w:rsid w:val="00E36B12"/>
    <w:rsid w:val="00E36EA1"/>
    <w:rsid w:val="00E379B8"/>
    <w:rsid w:val="00E40ACF"/>
    <w:rsid w:val="00E417DF"/>
    <w:rsid w:val="00E41B72"/>
    <w:rsid w:val="00E41C5E"/>
    <w:rsid w:val="00E4231D"/>
    <w:rsid w:val="00E42487"/>
    <w:rsid w:val="00E42730"/>
    <w:rsid w:val="00E43934"/>
    <w:rsid w:val="00E444F9"/>
    <w:rsid w:val="00E44732"/>
    <w:rsid w:val="00E44B72"/>
    <w:rsid w:val="00E456D9"/>
    <w:rsid w:val="00E45762"/>
    <w:rsid w:val="00E45CA4"/>
    <w:rsid w:val="00E45D0F"/>
    <w:rsid w:val="00E4643F"/>
    <w:rsid w:val="00E46685"/>
    <w:rsid w:val="00E46783"/>
    <w:rsid w:val="00E4686E"/>
    <w:rsid w:val="00E46C17"/>
    <w:rsid w:val="00E46CD0"/>
    <w:rsid w:val="00E472BA"/>
    <w:rsid w:val="00E475E8"/>
    <w:rsid w:val="00E47B02"/>
    <w:rsid w:val="00E47C6C"/>
    <w:rsid w:val="00E503B0"/>
    <w:rsid w:val="00E50C38"/>
    <w:rsid w:val="00E5127D"/>
    <w:rsid w:val="00E5134A"/>
    <w:rsid w:val="00E51509"/>
    <w:rsid w:val="00E5215D"/>
    <w:rsid w:val="00E5236C"/>
    <w:rsid w:val="00E523DB"/>
    <w:rsid w:val="00E52E08"/>
    <w:rsid w:val="00E52E4B"/>
    <w:rsid w:val="00E53231"/>
    <w:rsid w:val="00E53377"/>
    <w:rsid w:val="00E5358B"/>
    <w:rsid w:val="00E53684"/>
    <w:rsid w:val="00E537C9"/>
    <w:rsid w:val="00E5384E"/>
    <w:rsid w:val="00E54840"/>
    <w:rsid w:val="00E54C1D"/>
    <w:rsid w:val="00E54C2F"/>
    <w:rsid w:val="00E558B2"/>
    <w:rsid w:val="00E559DA"/>
    <w:rsid w:val="00E55E25"/>
    <w:rsid w:val="00E561E1"/>
    <w:rsid w:val="00E5628E"/>
    <w:rsid w:val="00E563A4"/>
    <w:rsid w:val="00E566C1"/>
    <w:rsid w:val="00E5723B"/>
    <w:rsid w:val="00E5742B"/>
    <w:rsid w:val="00E57BAC"/>
    <w:rsid w:val="00E57EA0"/>
    <w:rsid w:val="00E60055"/>
    <w:rsid w:val="00E60454"/>
    <w:rsid w:val="00E615F9"/>
    <w:rsid w:val="00E6160F"/>
    <w:rsid w:val="00E61704"/>
    <w:rsid w:val="00E61F19"/>
    <w:rsid w:val="00E61F33"/>
    <w:rsid w:val="00E61FBD"/>
    <w:rsid w:val="00E6444D"/>
    <w:rsid w:val="00E646BE"/>
    <w:rsid w:val="00E64781"/>
    <w:rsid w:val="00E64D82"/>
    <w:rsid w:val="00E64EE8"/>
    <w:rsid w:val="00E65A18"/>
    <w:rsid w:val="00E65D42"/>
    <w:rsid w:val="00E66611"/>
    <w:rsid w:val="00E667A8"/>
    <w:rsid w:val="00E66DF7"/>
    <w:rsid w:val="00E66F97"/>
    <w:rsid w:val="00E67810"/>
    <w:rsid w:val="00E67DBA"/>
    <w:rsid w:val="00E7042D"/>
    <w:rsid w:val="00E70778"/>
    <w:rsid w:val="00E7191D"/>
    <w:rsid w:val="00E71964"/>
    <w:rsid w:val="00E72AA4"/>
    <w:rsid w:val="00E72F7B"/>
    <w:rsid w:val="00E7328A"/>
    <w:rsid w:val="00E73933"/>
    <w:rsid w:val="00E74539"/>
    <w:rsid w:val="00E74568"/>
    <w:rsid w:val="00E74595"/>
    <w:rsid w:val="00E74AD9"/>
    <w:rsid w:val="00E75D75"/>
    <w:rsid w:val="00E7608D"/>
    <w:rsid w:val="00E762D2"/>
    <w:rsid w:val="00E77449"/>
    <w:rsid w:val="00E8053B"/>
    <w:rsid w:val="00E80AAF"/>
    <w:rsid w:val="00E80FCF"/>
    <w:rsid w:val="00E81443"/>
    <w:rsid w:val="00E81CB0"/>
    <w:rsid w:val="00E81DDC"/>
    <w:rsid w:val="00E82C01"/>
    <w:rsid w:val="00E8379E"/>
    <w:rsid w:val="00E83BCE"/>
    <w:rsid w:val="00E842C8"/>
    <w:rsid w:val="00E84747"/>
    <w:rsid w:val="00E849ED"/>
    <w:rsid w:val="00E8523E"/>
    <w:rsid w:val="00E858E2"/>
    <w:rsid w:val="00E859AD"/>
    <w:rsid w:val="00E85C1E"/>
    <w:rsid w:val="00E85C9A"/>
    <w:rsid w:val="00E861F4"/>
    <w:rsid w:val="00E86295"/>
    <w:rsid w:val="00E864F3"/>
    <w:rsid w:val="00E86A5A"/>
    <w:rsid w:val="00E87130"/>
    <w:rsid w:val="00E87381"/>
    <w:rsid w:val="00E87458"/>
    <w:rsid w:val="00E874BD"/>
    <w:rsid w:val="00E8786F"/>
    <w:rsid w:val="00E87AB0"/>
    <w:rsid w:val="00E90CB3"/>
    <w:rsid w:val="00E90D1F"/>
    <w:rsid w:val="00E90D36"/>
    <w:rsid w:val="00E90FCE"/>
    <w:rsid w:val="00E92462"/>
    <w:rsid w:val="00E92876"/>
    <w:rsid w:val="00E92B04"/>
    <w:rsid w:val="00E9312C"/>
    <w:rsid w:val="00E93625"/>
    <w:rsid w:val="00E93E6F"/>
    <w:rsid w:val="00E93FAE"/>
    <w:rsid w:val="00E9421C"/>
    <w:rsid w:val="00E94509"/>
    <w:rsid w:val="00E94CC1"/>
    <w:rsid w:val="00E9616A"/>
    <w:rsid w:val="00E962B3"/>
    <w:rsid w:val="00E962BE"/>
    <w:rsid w:val="00E96D9D"/>
    <w:rsid w:val="00E97104"/>
    <w:rsid w:val="00E9779C"/>
    <w:rsid w:val="00E97F2C"/>
    <w:rsid w:val="00EA0B9E"/>
    <w:rsid w:val="00EA2701"/>
    <w:rsid w:val="00EA270E"/>
    <w:rsid w:val="00EA3044"/>
    <w:rsid w:val="00EA3198"/>
    <w:rsid w:val="00EA3684"/>
    <w:rsid w:val="00EA371A"/>
    <w:rsid w:val="00EA42FB"/>
    <w:rsid w:val="00EA45BE"/>
    <w:rsid w:val="00EA4CF0"/>
    <w:rsid w:val="00EA502E"/>
    <w:rsid w:val="00EA5122"/>
    <w:rsid w:val="00EA5471"/>
    <w:rsid w:val="00EA5753"/>
    <w:rsid w:val="00EA5CAC"/>
    <w:rsid w:val="00EA5E5C"/>
    <w:rsid w:val="00EA63DF"/>
    <w:rsid w:val="00EA67CE"/>
    <w:rsid w:val="00EA6D03"/>
    <w:rsid w:val="00EA6D69"/>
    <w:rsid w:val="00EA7364"/>
    <w:rsid w:val="00EA76C7"/>
    <w:rsid w:val="00EA7DA1"/>
    <w:rsid w:val="00EA7F7A"/>
    <w:rsid w:val="00EB03EF"/>
    <w:rsid w:val="00EB040B"/>
    <w:rsid w:val="00EB0B91"/>
    <w:rsid w:val="00EB1322"/>
    <w:rsid w:val="00EB14F0"/>
    <w:rsid w:val="00EB179D"/>
    <w:rsid w:val="00EB17C7"/>
    <w:rsid w:val="00EB1F91"/>
    <w:rsid w:val="00EB336C"/>
    <w:rsid w:val="00EB3633"/>
    <w:rsid w:val="00EB39F2"/>
    <w:rsid w:val="00EB3A55"/>
    <w:rsid w:val="00EB3ECA"/>
    <w:rsid w:val="00EB4FB2"/>
    <w:rsid w:val="00EB51A6"/>
    <w:rsid w:val="00EB52F0"/>
    <w:rsid w:val="00EB5426"/>
    <w:rsid w:val="00EB57FC"/>
    <w:rsid w:val="00EB5989"/>
    <w:rsid w:val="00EB720D"/>
    <w:rsid w:val="00EB79AD"/>
    <w:rsid w:val="00EB7EB4"/>
    <w:rsid w:val="00EC0A0B"/>
    <w:rsid w:val="00EC0CAF"/>
    <w:rsid w:val="00EC0D8C"/>
    <w:rsid w:val="00EC1782"/>
    <w:rsid w:val="00EC1A0F"/>
    <w:rsid w:val="00EC1DA3"/>
    <w:rsid w:val="00EC1F6A"/>
    <w:rsid w:val="00EC20DE"/>
    <w:rsid w:val="00EC25F2"/>
    <w:rsid w:val="00EC2A1A"/>
    <w:rsid w:val="00EC2F12"/>
    <w:rsid w:val="00EC3430"/>
    <w:rsid w:val="00EC3BC9"/>
    <w:rsid w:val="00EC4FE3"/>
    <w:rsid w:val="00EC50E9"/>
    <w:rsid w:val="00EC529A"/>
    <w:rsid w:val="00EC6428"/>
    <w:rsid w:val="00EC65DD"/>
    <w:rsid w:val="00EC65FC"/>
    <w:rsid w:val="00EC6EF7"/>
    <w:rsid w:val="00EC7861"/>
    <w:rsid w:val="00EC78BA"/>
    <w:rsid w:val="00EC7EAF"/>
    <w:rsid w:val="00ED0281"/>
    <w:rsid w:val="00ED09F1"/>
    <w:rsid w:val="00ED0BC6"/>
    <w:rsid w:val="00ED1451"/>
    <w:rsid w:val="00ED16A5"/>
    <w:rsid w:val="00ED1917"/>
    <w:rsid w:val="00ED1E85"/>
    <w:rsid w:val="00ED2B26"/>
    <w:rsid w:val="00ED2BB8"/>
    <w:rsid w:val="00ED2CC6"/>
    <w:rsid w:val="00ED352B"/>
    <w:rsid w:val="00ED4088"/>
    <w:rsid w:val="00ED437F"/>
    <w:rsid w:val="00ED47B6"/>
    <w:rsid w:val="00ED4D4C"/>
    <w:rsid w:val="00ED4FDA"/>
    <w:rsid w:val="00ED51DE"/>
    <w:rsid w:val="00ED54E9"/>
    <w:rsid w:val="00ED60D5"/>
    <w:rsid w:val="00ED65FE"/>
    <w:rsid w:val="00ED7350"/>
    <w:rsid w:val="00ED7873"/>
    <w:rsid w:val="00EE05E6"/>
    <w:rsid w:val="00EE0A7E"/>
    <w:rsid w:val="00EE1A72"/>
    <w:rsid w:val="00EE2216"/>
    <w:rsid w:val="00EE2457"/>
    <w:rsid w:val="00EE2490"/>
    <w:rsid w:val="00EE265D"/>
    <w:rsid w:val="00EE2E91"/>
    <w:rsid w:val="00EE35DC"/>
    <w:rsid w:val="00EE36A2"/>
    <w:rsid w:val="00EE4207"/>
    <w:rsid w:val="00EE501C"/>
    <w:rsid w:val="00EE5ECC"/>
    <w:rsid w:val="00EE61B2"/>
    <w:rsid w:val="00EE6FE5"/>
    <w:rsid w:val="00EE75E6"/>
    <w:rsid w:val="00EE77AC"/>
    <w:rsid w:val="00EE7977"/>
    <w:rsid w:val="00EE7EC7"/>
    <w:rsid w:val="00EF047E"/>
    <w:rsid w:val="00EF04A1"/>
    <w:rsid w:val="00EF0D3A"/>
    <w:rsid w:val="00EF151B"/>
    <w:rsid w:val="00EF1EBE"/>
    <w:rsid w:val="00EF29D5"/>
    <w:rsid w:val="00EF2FF9"/>
    <w:rsid w:val="00EF3F7A"/>
    <w:rsid w:val="00EF4202"/>
    <w:rsid w:val="00EF434B"/>
    <w:rsid w:val="00EF4498"/>
    <w:rsid w:val="00EF4995"/>
    <w:rsid w:val="00EF4E45"/>
    <w:rsid w:val="00EF5276"/>
    <w:rsid w:val="00EF5EA5"/>
    <w:rsid w:val="00EF5F0E"/>
    <w:rsid w:val="00EF688B"/>
    <w:rsid w:val="00EF68E3"/>
    <w:rsid w:val="00EF69D6"/>
    <w:rsid w:val="00EF79A1"/>
    <w:rsid w:val="00F00657"/>
    <w:rsid w:val="00F00B96"/>
    <w:rsid w:val="00F00D55"/>
    <w:rsid w:val="00F010D0"/>
    <w:rsid w:val="00F013E5"/>
    <w:rsid w:val="00F014D7"/>
    <w:rsid w:val="00F01DE4"/>
    <w:rsid w:val="00F01EF3"/>
    <w:rsid w:val="00F0212D"/>
    <w:rsid w:val="00F02324"/>
    <w:rsid w:val="00F026CE"/>
    <w:rsid w:val="00F02FCA"/>
    <w:rsid w:val="00F0315B"/>
    <w:rsid w:val="00F0341E"/>
    <w:rsid w:val="00F03592"/>
    <w:rsid w:val="00F03F34"/>
    <w:rsid w:val="00F0441F"/>
    <w:rsid w:val="00F0497A"/>
    <w:rsid w:val="00F04FAE"/>
    <w:rsid w:val="00F060A7"/>
    <w:rsid w:val="00F061E7"/>
    <w:rsid w:val="00F0657B"/>
    <w:rsid w:val="00F0684B"/>
    <w:rsid w:val="00F07561"/>
    <w:rsid w:val="00F07890"/>
    <w:rsid w:val="00F07E51"/>
    <w:rsid w:val="00F10710"/>
    <w:rsid w:val="00F10889"/>
    <w:rsid w:val="00F110F3"/>
    <w:rsid w:val="00F125D4"/>
    <w:rsid w:val="00F12B9E"/>
    <w:rsid w:val="00F1353E"/>
    <w:rsid w:val="00F137F0"/>
    <w:rsid w:val="00F13BA2"/>
    <w:rsid w:val="00F13C18"/>
    <w:rsid w:val="00F141A3"/>
    <w:rsid w:val="00F14BFC"/>
    <w:rsid w:val="00F156DB"/>
    <w:rsid w:val="00F158BF"/>
    <w:rsid w:val="00F15BAE"/>
    <w:rsid w:val="00F16911"/>
    <w:rsid w:val="00F16FC5"/>
    <w:rsid w:val="00F17A7F"/>
    <w:rsid w:val="00F17D5C"/>
    <w:rsid w:val="00F20D5E"/>
    <w:rsid w:val="00F215E4"/>
    <w:rsid w:val="00F2169A"/>
    <w:rsid w:val="00F21CF0"/>
    <w:rsid w:val="00F2290A"/>
    <w:rsid w:val="00F22D76"/>
    <w:rsid w:val="00F23E7C"/>
    <w:rsid w:val="00F240C9"/>
    <w:rsid w:val="00F240FE"/>
    <w:rsid w:val="00F24564"/>
    <w:rsid w:val="00F26F2E"/>
    <w:rsid w:val="00F27A8B"/>
    <w:rsid w:val="00F27C7B"/>
    <w:rsid w:val="00F3020D"/>
    <w:rsid w:val="00F30AAD"/>
    <w:rsid w:val="00F318D6"/>
    <w:rsid w:val="00F31A84"/>
    <w:rsid w:val="00F32118"/>
    <w:rsid w:val="00F32AB8"/>
    <w:rsid w:val="00F32CA9"/>
    <w:rsid w:val="00F32E12"/>
    <w:rsid w:val="00F3397A"/>
    <w:rsid w:val="00F33F25"/>
    <w:rsid w:val="00F34721"/>
    <w:rsid w:val="00F34E14"/>
    <w:rsid w:val="00F34F0F"/>
    <w:rsid w:val="00F35068"/>
    <w:rsid w:val="00F35136"/>
    <w:rsid w:val="00F35202"/>
    <w:rsid w:val="00F3520C"/>
    <w:rsid w:val="00F356FE"/>
    <w:rsid w:val="00F359EB"/>
    <w:rsid w:val="00F36152"/>
    <w:rsid w:val="00F369FF"/>
    <w:rsid w:val="00F36CAE"/>
    <w:rsid w:val="00F36F7F"/>
    <w:rsid w:val="00F37122"/>
    <w:rsid w:val="00F3793D"/>
    <w:rsid w:val="00F37AF1"/>
    <w:rsid w:val="00F40537"/>
    <w:rsid w:val="00F41657"/>
    <w:rsid w:val="00F41C92"/>
    <w:rsid w:val="00F41DAB"/>
    <w:rsid w:val="00F42015"/>
    <w:rsid w:val="00F421EF"/>
    <w:rsid w:val="00F426A3"/>
    <w:rsid w:val="00F430CD"/>
    <w:rsid w:val="00F43459"/>
    <w:rsid w:val="00F4350C"/>
    <w:rsid w:val="00F44499"/>
    <w:rsid w:val="00F4462A"/>
    <w:rsid w:val="00F452A3"/>
    <w:rsid w:val="00F4566A"/>
    <w:rsid w:val="00F458AE"/>
    <w:rsid w:val="00F45CFE"/>
    <w:rsid w:val="00F46544"/>
    <w:rsid w:val="00F46A98"/>
    <w:rsid w:val="00F5039C"/>
    <w:rsid w:val="00F503CE"/>
    <w:rsid w:val="00F503EF"/>
    <w:rsid w:val="00F5086E"/>
    <w:rsid w:val="00F50DD5"/>
    <w:rsid w:val="00F50EDE"/>
    <w:rsid w:val="00F51393"/>
    <w:rsid w:val="00F51E64"/>
    <w:rsid w:val="00F51E93"/>
    <w:rsid w:val="00F52028"/>
    <w:rsid w:val="00F52098"/>
    <w:rsid w:val="00F52A5D"/>
    <w:rsid w:val="00F52AC8"/>
    <w:rsid w:val="00F52FB4"/>
    <w:rsid w:val="00F53FE2"/>
    <w:rsid w:val="00F54EAC"/>
    <w:rsid w:val="00F550BC"/>
    <w:rsid w:val="00F558EC"/>
    <w:rsid w:val="00F55CF3"/>
    <w:rsid w:val="00F5612F"/>
    <w:rsid w:val="00F563B3"/>
    <w:rsid w:val="00F56AAA"/>
    <w:rsid w:val="00F56CE0"/>
    <w:rsid w:val="00F57945"/>
    <w:rsid w:val="00F579C7"/>
    <w:rsid w:val="00F579C8"/>
    <w:rsid w:val="00F57A54"/>
    <w:rsid w:val="00F57ED4"/>
    <w:rsid w:val="00F60690"/>
    <w:rsid w:val="00F60F38"/>
    <w:rsid w:val="00F61705"/>
    <w:rsid w:val="00F6215C"/>
    <w:rsid w:val="00F62312"/>
    <w:rsid w:val="00F628FE"/>
    <w:rsid w:val="00F63BA6"/>
    <w:rsid w:val="00F63FF4"/>
    <w:rsid w:val="00F64860"/>
    <w:rsid w:val="00F64E51"/>
    <w:rsid w:val="00F6515A"/>
    <w:rsid w:val="00F65F56"/>
    <w:rsid w:val="00F66231"/>
    <w:rsid w:val="00F6624D"/>
    <w:rsid w:val="00F663E1"/>
    <w:rsid w:val="00F66F4D"/>
    <w:rsid w:val="00F670D4"/>
    <w:rsid w:val="00F67E79"/>
    <w:rsid w:val="00F703A7"/>
    <w:rsid w:val="00F7046A"/>
    <w:rsid w:val="00F7060B"/>
    <w:rsid w:val="00F7079E"/>
    <w:rsid w:val="00F71405"/>
    <w:rsid w:val="00F7147A"/>
    <w:rsid w:val="00F71760"/>
    <w:rsid w:val="00F72088"/>
    <w:rsid w:val="00F7230E"/>
    <w:rsid w:val="00F723AA"/>
    <w:rsid w:val="00F73122"/>
    <w:rsid w:val="00F73194"/>
    <w:rsid w:val="00F731A8"/>
    <w:rsid w:val="00F742D9"/>
    <w:rsid w:val="00F74498"/>
    <w:rsid w:val="00F745DC"/>
    <w:rsid w:val="00F74DAA"/>
    <w:rsid w:val="00F74F51"/>
    <w:rsid w:val="00F751E8"/>
    <w:rsid w:val="00F751F5"/>
    <w:rsid w:val="00F75480"/>
    <w:rsid w:val="00F7598C"/>
    <w:rsid w:val="00F759FE"/>
    <w:rsid w:val="00F75BF2"/>
    <w:rsid w:val="00F75D31"/>
    <w:rsid w:val="00F75F41"/>
    <w:rsid w:val="00F76022"/>
    <w:rsid w:val="00F76198"/>
    <w:rsid w:val="00F770E5"/>
    <w:rsid w:val="00F7752B"/>
    <w:rsid w:val="00F778DF"/>
    <w:rsid w:val="00F77965"/>
    <w:rsid w:val="00F77BC4"/>
    <w:rsid w:val="00F80035"/>
    <w:rsid w:val="00F80760"/>
    <w:rsid w:val="00F80FCE"/>
    <w:rsid w:val="00F8129A"/>
    <w:rsid w:val="00F81685"/>
    <w:rsid w:val="00F82852"/>
    <w:rsid w:val="00F82B1A"/>
    <w:rsid w:val="00F82EE1"/>
    <w:rsid w:val="00F831B1"/>
    <w:rsid w:val="00F839F7"/>
    <w:rsid w:val="00F83E2A"/>
    <w:rsid w:val="00F83EE3"/>
    <w:rsid w:val="00F842C3"/>
    <w:rsid w:val="00F851F7"/>
    <w:rsid w:val="00F8526D"/>
    <w:rsid w:val="00F856CC"/>
    <w:rsid w:val="00F85C57"/>
    <w:rsid w:val="00F85F37"/>
    <w:rsid w:val="00F85F6A"/>
    <w:rsid w:val="00F861BA"/>
    <w:rsid w:val="00F86A61"/>
    <w:rsid w:val="00F86E53"/>
    <w:rsid w:val="00F86F55"/>
    <w:rsid w:val="00F87162"/>
    <w:rsid w:val="00F87B28"/>
    <w:rsid w:val="00F87C2E"/>
    <w:rsid w:val="00F87EB3"/>
    <w:rsid w:val="00F90505"/>
    <w:rsid w:val="00F90AD2"/>
    <w:rsid w:val="00F90BE5"/>
    <w:rsid w:val="00F91416"/>
    <w:rsid w:val="00F91535"/>
    <w:rsid w:val="00F9175C"/>
    <w:rsid w:val="00F92256"/>
    <w:rsid w:val="00F9294A"/>
    <w:rsid w:val="00F92F5A"/>
    <w:rsid w:val="00F938AD"/>
    <w:rsid w:val="00F93F73"/>
    <w:rsid w:val="00F93FDD"/>
    <w:rsid w:val="00F94492"/>
    <w:rsid w:val="00F9453D"/>
    <w:rsid w:val="00F946C5"/>
    <w:rsid w:val="00F94A0D"/>
    <w:rsid w:val="00F95A43"/>
    <w:rsid w:val="00F967C8"/>
    <w:rsid w:val="00F96980"/>
    <w:rsid w:val="00F96AFD"/>
    <w:rsid w:val="00F96BEC"/>
    <w:rsid w:val="00F974BA"/>
    <w:rsid w:val="00F9787F"/>
    <w:rsid w:val="00FA0ADB"/>
    <w:rsid w:val="00FA0E9C"/>
    <w:rsid w:val="00FA1054"/>
    <w:rsid w:val="00FA1151"/>
    <w:rsid w:val="00FA1173"/>
    <w:rsid w:val="00FA1340"/>
    <w:rsid w:val="00FA1C37"/>
    <w:rsid w:val="00FA1C65"/>
    <w:rsid w:val="00FA222E"/>
    <w:rsid w:val="00FA2415"/>
    <w:rsid w:val="00FA30C3"/>
    <w:rsid w:val="00FA3436"/>
    <w:rsid w:val="00FA35E3"/>
    <w:rsid w:val="00FA3A03"/>
    <w:rsid w:val="00FA3AD3"/>
    <w:rsid w:val="00FA3D21"/>
    <w:rsid w:val="00FA43BA"/>
    <w:rsid w:val="00FA4628"/>
    <w:rsid w:val="00FA4C9F"/>
    <w:rsid w:val="00FA4CF7"/>
    <w:rsid w:val="00FA51B0"/>
    <w:rsid w:val="00FA5804"/>
    <w:rsid w:val="00FA6D05"/>
    <w:rsid w:val="00FA6FE8"/>
    <w:rsid w:val="00FA72D6"/>
    <w:rsid w:val="00FA7AE2"/>
    <w:rsid w:val="00FA7BED"/>
    <w:rsid w:val="00FB06C5"/>
    <w:rsid w:val="00FB0CEC"/>
    <w:rsid w:val="00FB1992"/>
    <w:rsid w:val="00FB1E01"/>
    <w:rsid w:val="00FB1F30"/>
    <w:rsid w:val="00FB20A1"/>
    <w:rsid w:val="00FB2284"/>
    <w:rsid w:val="00FB2345"/>
    <w:rsid w:val="00FB268A"/>
    <w:rsid w:val="00FB2A43"/>
    <w:rsid w:val="00FB2C55"/>
    <w:rsid w:val="00FB3158"/>
    <w:rsid w:val="00FB3355"/>
    <w:rsid w:val="00FB33A5"/>
    <w:rsid w:val="00FB3632"/>
    <w:rsid w:val="00FB3A47"/>
    <w:rsid w:val="00FB3DE2"/>
    <w:rsid w:val="00FB3EC3"/>
    <w:rsid w:val="00FB418E"/>
    <w:rsid w:val="00FB43F9"/>
    <w:rsid w:val="00FB5BE7"/>
    <w:rsid w:val="00FB5C7C"/>
    <w:rsid w:val="00FB5FF0"/>
    <w:rsid w:val="00FB637A"/>
    <w:rsid w:val="00FB6762"/>
    <w:rsid w:val="00FB6CBB"/>
    <w:rsid w:val="00FB6EC4"/>
    <w:rsid w:val="00FB7994"/>
    <w:rsid w:val="00FB7FA4"/>
    <w:rsid w:val="00FC0170"/>
    <w:rsid w:val="00FC04B0"/>
    <w:rsid w:val="00FC0891"/>
    <w:rsid w:val="00FC0995"/>
    <w:rsid w:val="00FC0A61"/>
    <w:rsid w:val="00FC1823"/>
    <w:rsid w:val="00FC19F9"/>
    <w:rsid w:val="00FC1B15"/>
    <w:rsid w:val="00FC1B98"/>
    <w:rsid w:val="00FC31F9"/>
    <w:rsid w:val="00FC3480"/>
    <w:rsid w:val="00FC40EB"/>
    <w:rsid w:val="00FC4D31"/>
    <w:rsid w:val="00FC513E"/>
    <w:rsid w:val="00FC5536"/>
    <w:rsid w:val="00FC623A"/>
    <w:rsid w:val="00FC63C6"/>
    <w:rsid w:val="00FC6E2A"/>
    <w:rsid w:val="00FC7675"/>
    <w:rsid w:val="00FC7C88"/>
    <w:rsid w:val="00FD014D"/>
    <w:rsid w:val="00FD0A00"/>
    <w:rsid w:val="00FD0C0F"/>
    <w:rsid w:val="00FD1003"/>
    <w:rsid w:val="00FD142B"/>
    <w:rsid w:val="00FD1F42"/>
    <w:rsid w:val="00FD2026"/>
    <w:rsid w:val="00FD21AE"/>
    <w:rsid w:val="00FD257E"/>
    <w:rsid w:val="00FD2EFF"/>
    <w:rsid w:val="00FD33B3"/>
    <w:rsid w:val="00FD34E1"/>
    <w:rsid w:val="00FD3902"/>
    <w:rsid w:val="00FD3ABD"/>
    <w:rsid w:val="00FD3CCA"/>
    <w:rsid w:val="00FD44FB"/>
    <w:rsid w:val="00FD52BB"/>
    <w:rsid w:val="00FD6722"/>
    <w:rsid w:val="00FD6BCD"/>
    <w:rsid w:val="00FD6BF2"/>
    <w:rsid w:val="00FD7BBE"/>
    <w:rsid w:val="00FD7FD9"/>
    <w:rsid w:val="00FE07CD"/>
    <w:rsid w:val="00FE0C93"/>
    <w:rsid w:val="00FE18AA"/>
    <w:rsid w:val="00FE21C0"/>
    <w:rsid w:val="00FE24F2"/>
    <w:rsid w:val="00FE2C77"/>
    <w:rsid w:val="00FE32B9"/>
    <w:rsid w:val="00FE3318"/>
    <w:rsid w:val="00FE35EE"/>
    <w:rsid w:val="00FE521D"/>
    <w:rsid w:val="00FE5AD2"/>
    <w:rsid w:val="00FE5D74"/>
    <w:rsid w:val="00FE5E74"/>
    <w:rsid w:val="00FE62B8"/>
    <w:rsid w:val="00FE6BF0"/>
    <w:rsid w:val="00FE70F5"/>
    <w:rsid w:val="00FE7878"/>
    <w:rsid w:val="00FF09C8"/>
    <w:rsid w:val="00FF09E2"/>
    <w:rsid w:val="00FF0F8F"/>
    <w:rsid w:val="00FF19D7"/>
    <w:rsid w:val="00FF29EE"/>
    <w:rsid w:val="00FF2C23"/>
    <w:rsid w:val="00FF32D6"/>
    <w:rsid w:val="00FF4342"/>
    <w:rsid w:val="00FF4877"/>
    <w:rsid w:val="00FF4F40"/>
    <w:rsid w:val="00FF55BF"/>
    <w:rsid w:val="00FF57A2"/>
    <w:rsid w:val="00FF582E"/>
    <w:rsid w:val="00FF5C02"/>
    <w:rsid w:val="00FF5C60"/>
    <w:rsid w:val="00FF625B"/>
    <w:rsid w:val="00FF691B"/>
    <w:rsid w:val="00FF70DC"/>
    <w:rsid w:val="00FF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8804A3"/>
    <w:rPr>
      <w:rFonts w:ascii="Tahoma" w:hAnsi="Tahoma" w:cs="Tahoma"/>
      <w:sz w:val="16"/>
      <w:szCs w:val="16"/>
    </w:rPr>
  </w:style>
  <w:style w:type="table" w:styleId="a9">
    <w:name w:val="Table Grid"/>
    <w:basedOn w:val="a5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a"/>
    <w:uiPriority w:val="9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iPriority w:val="99"/>
    <w:unhideWhenUsed/>
    <w:qFormat/>
    <w:rsid w:val="003707FF"/>
    <w:pPr>
      <w:spacing w:after="120"/>
    </w:pPr>
  </w:style>
  <w:style w:type="character" w:customStyle="1" w:styleId="ad">
    <w:name w:val="Основной текст Знак"/>
    <w:basedOn w:val="a4"/>
    <w:link w:val="ac"/>
    <w:uiPriority w:val="99"/>
    <w:rsid w:val="003707FF"/>
  </w:style>
  <w:style w:type="table" w:customStyle="1" w:styleId="25">
    <w:name w:val="Сетка таблицы2"/>
    <w:basedOn w:val="a5"/>
    <w:next w:val="a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4"/>
    <w:link w:val="20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4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e">
    <w:name w:val="No Spacing"/>
    <w:link w:val="af"/>
    <w:uiPriority w:val="1"/>
    <w:qFormat/>
    <w:rsid w:val="001D1638"/>
    <w:rPr>
      <w:sz w:val="22"/>
      <w:szCs w:val="22"/>
      <w:lang w:eastAsia="en-US"/>
    </w:rPr>
  </w:style>
  <w:style w:type="paragraph" w:styleId="af0">
    <w:name w:val="header"/>
    <w:aliases w:val="ВерхКолонтитул"/>
    <w:basedOn w:val="a3"/>
    <w:link w:val="af1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93719"/>
    <w:rPr>
      <w:sz w:val="22"/>
      <w:szCs w:val="22"/>
      <w:lang w:eastAsia="en-US"/>
    </w:rPr>
  </w:style>
  <w:style w:type="paragraph" w:styleId="af2">
    <w:name w:val="footer"/>
    <w:basedOn w:val="a3"/>
    <w:link w:val="af3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3"/>
    <w:link w:val="27"/>
    <w:uiPriority w:val="99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E138F8"/>
    <w:rPr>
      <w:sz w:val="22"/>
      <w:szCs w:val="22"/>
      <w:lang w:eastAsia="en-US"/>
    </w:rPr>
  </w:style>
  <w:style w:type="paragraph" w:styleId="af4">
    <w:name w:val="Normal (Web)"/>
    <w:basedOn w:val="a3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3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5">
    <w:name w:val="Схема документа Знак"/>
    <w:basedOn w:val="a4"/>
    <w:link w:val="af6"/>
    <w:locked/>
    <w:rsid w:val="00C53A7C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4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7">
    <w:name w:val="Hyperlink"/>
    <w:basedOn w:val="a4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4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Title"/>
    <w:basedOn w:val="a3"/>
    <w:link w:val="af9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C53A7C"/>
    <w:rPr>
      <w:rFonts w:ascii="Times New Roman" w:eastAsia="Times New Roman" w:hAnsi="Times New Roman"/>
      <w:b/>
      <w:sz w:val="28"/>
    </w:rPr>
  </w:style>
  <w:style w:type="character" w:styleId="afa">
    <w:name w:val="page number"/>
    <w:basedOn w:val="a4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BC1105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BC1105"/>
    <w:rPr>
      <w:sz w:val="22"/>
      <w:szCs w:val="22"/>
      <w:lang w:eastAsia="en-US"/>
    </w:rPr>
  </w:style>
  <w:style w:type="paragraph" w:customStyle="1" w:styleId="afd">
    <w:name w:val="после :"/>
    <w:basedOn w:val="a3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4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4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4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4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4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3"/>
    <w:next w:val="a3"/>
    <w:autoRedefine/>
    <w:semiHidden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4577E"/>
    <w:rPr>
      <w:rFonts w:ascii="Times New Roman" w:eastAsia="Times New Roman" w:hAnsi="Times New Roman"/>
    </w:rPr>
  </w:style>
  <w:style w:type="paragraph" w:customStyle="1" w:styleId="aff0">
    <w:name w:val="Тело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3"/>
    <w:next w:val="a3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4">
    <w:name w:val="Обычный хитрый"/>
    <w:basedOn w:val="a3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3"/>
    <w:next w:val="a3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3"/>
    <w:next w:val="a3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8">
    <w:name w:val="Таблица"/>
    <w:basedOn w:val="aff9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3"/>
    <w:next w:val="a3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4577E"/>
    <w:pPr>
      <w:ind w:left="85"/>
    </w:pPr>
  </w:style>
  <w:style w:type="paragraph" w:customStyle="1" w:styleId="afff3">
    <w:name w:val="Единицы"/>
    <w:basedOn w:val="a3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4577E"/>
    <w:pPr>
      <w:ind w:left="170"/>
    </w:pPr>
  </w:style>
  <w:style w:type="paragraph" w:customStyle="1" w:styleId="afff4">
    <w:name w:val="текст сноски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3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3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4"/>
    <w:rsid w:val="0014577E"/>
  </w:style>
  <w:style w:type="character" w:customStyle="1" w:styleId="affff2">
    <w:name w:val="знак сноски"/>
    <w:basedOn w:val="a4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1">
    <w:name w:val="маркированный"/>
    <w:basedOn w:val="a3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3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3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3"/>
    <w:link w:val="affff9"/>
    <w:uiPriority w:val="99"/>
    <w:qFormat/>
    <w:rsid w:val="0014577E"/>
    <w:pPr>
      <w:ind w:left="720"/>
      <w:contextualSpacing/>
    </w:pPr>
  </w:style>
  <w:style w:type="paragraph" w:customStyle="1" w:styleId="38">
    <w:name w:val="Обычный3"/>
    <w:basedOn w:val="a3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3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3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4"/>
    <w:uiPriority w:val="99"/>
    <w:rsid w:val="0014577E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3"/>
    <w:uiPriority w:val="99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3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A366AB"/>
  </w:style>
  <w:style w:type="paragraph" w:customStyle="1" w:styleId="1">
    <w:name w:val="марк список 1"/>
    <w:basedOn w:val="a3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E60454"/>
  </w:style>
  <w:style w:type="paragraph" w:customStyle="1" w:styleId="font0">
    <w:name w:val="font0"/>
    <w:basedOn w:val="a3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a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3"/>
    <w:next w:val="ac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3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c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3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3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4"/>
    <w:qFormat/>
    <w:rsid w:val="007928DA"/>
    <w:rPr>
      <w:i/>
      <w:iCs w:val="0"/>
    </w:rPr>
  </w:style>
  <w:style w:type="character" w:customStyle="1" w:styleId="text">
    <w:name w:val="text"/>
    <w:basedOn w:val="a4"/>
    <w:rsid w:val="007928DA"/>
  </w:style>
  <w:style w:type="paragraph" w:customStyle="1" w:styleId="affffff3">
    <w:name w:val="Основной текст ГД Знак Знак Знак"/>
    <w:basedOn w:val="afb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4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b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4"/>
    <w:rsid w:val="007928DA"/>
  </w:style>
  <w:style w:type="paragraph" w:customStyle="1" w:styleId="oaenoniinee">
    <w:name w:val="oaeno niinee"/>
    <w:basedOn w:val="a3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3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c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d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3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c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3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3"/>
    <w:uiPriority w:val="99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99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3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4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3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5D6B7A"/>
  </w:style>
  <w:style w:type="table" w:customStyle="1" w:styleId="3f2">
    <w:name w:val="Сетка таблицы3"/>
    <w:basedOn w:val="a5"/>
    <w:next w:val="a9"/>
    <w:rsid w:val="005D6B7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5D6B7A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22169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400DC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26C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2169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344B9"/>
    <w:rPr>
      <w:rFonts w:ascii="Arial" w:eastAsia="Times New Roman" w:hAnsi="Arial" w:cs="Arial"/>
    </w:rPr>
  </w:style>
  <w:style w:type="table" w:customStyle="1" w:styleId="86">
    <w:name w:val="Сетка таблицы8"/>
    <w:basedOn w:val="a5"/>
    <w:next w:val="a9"/>
    <w:locked/>
    <w:rsid w:val="008342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E962B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A179D"/>
  </w:style>
  <w:style w:type="paragraph" w:customStyle="1" w:styleId="title">
    <w:name w:val="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A1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A1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A179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A179D"/>
    <w:rPr>
      <w:rFonts w:cs="Calibri"/>
      <w:lang w:eastAsia="en-US"/>
    </w:rPr>
  </w:style>
  <w:style w:type="paragraph" w:styleId="HTML">
    <w:name w:val="HTML Preformatted"/>
    <w:basedOn w:val="a3"/>
    <w:link w:val="HTML0"/>
    <w:rsid w:val="000A17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A179D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semiHidden/>
    <w:locked/>
    <w:rsid w:val="000A179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A66B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D52B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224D33"/>
  </w:style>
  <w:style w:type="table" w:customStyle="1" w:styleId="122">
    <w:name w:val="Сетка таблицы12"/>
    <w:basedOn w:val="a5"/>
    <w:next w:val="a9"/>
    <w:rsid w:val="00224D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24D33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B38D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C0D4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494147"/>
  </w:style>
  <w:style w:type="character" w:customStyle="1" w:styleId="ei">
    <w:name w:val="ei"/>
    <w:basedOn w:val="a4"/>
    <w:rsid w:val="00494147"/>
  </w:style>
  <w:style w:type="character" w:customStyle="1" w:styleId="apple-converted-space">
    <w:name w:val="apple-converted-space"/>
    <w:basedOn w:val="a4"/>
    <w:rsid w:val="00494147"/>
  </w:style>
  <w:style w:type="paragraph" w:customStyle="1" w:styleId="2fc">
    <w:name w:val="Основной текст2"/>
    <w:basedOn w:val="a3"/>
    <w:rsid w:val="00AF5483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AF5483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AF5483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  <w:lang w:eastAsia="ru-RU"/>
    </w:rPr>
  </w:style>
  <w:style w:type="character" w:customStyle="1" w:styleId="5a">
    <w:name w:val="Основной текст (5)_"/>
    <w:basedOn w:val="a4"/>
    <w:link w:val="5b"/>
    <w:rsid w:val="00AF5483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AF5483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  <w:lang w:eastAsia="ru-RU"/>
    </w:rPr>
  </w:style>
  <w:style w:type="numbering" w:customStyle="1" w:styleId="77">
    <w:name w:val="Нет списка7"/>
    <w:next w:val="a6"/>
    <w:semiHidden/>
    <w:rsid w:val="003F1D4C"/>
  </w:style>
  <w:style w:type="table" w:customStyle="1" w:styleId="151">
    <w:name w:val="Сетка таблицы15"/>
    <w:basedOn w:val="a5"/>
    <w:next w:val="a9"/>
    <w:rsid w:val="003F1D4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5D3260"/>
  </w:style>
  <w:style w:type="table" w:customStyle="1" w:styleId="161">
    <w:name w:val="Сетка таблицы16"/>
    <w:basedOn w:val="a5"/>
    <w:next w:val="a9"/>
    <w:rsid w:val="005D32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D326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5D326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5D326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E64781"/>
  </w:style>
  <w:style w:type="table" w:customStyle="1" w:styleId="171">
    <w:name w:val="Сетка таблицы17"/>
    <w:basedOn w:val="a5"/>
    <w:next w:val="a9"/>
    <w:rsid w:val="00E6478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37122"/>
  </w:style>
  <w:style w:type="character" w:customStyle="1" w:styleId="blk">
    <w:name w:val="blk"/>
    <w:basedOn w:val="a4"/>
    <w:rsid w:val="00F37122"/>
  </w:style>
  <w:style w:type="character" w:styleId="afffffff5">
    <w:name w:val="endnote reference"/>
    <w:uiPriority w:val="99"/>
    <w:semiHidden/>
    <w:unhideWhenUsed/>
    <w:rsid w:val="00F37122"/>
    <w:rPr>
      <w:vertAlign w:val="superscript"/>
    </w:rPr>
  </w:style>
  <w:style w:type="character" w:customStyle="1" w:styleId="affff9">
    <w:name w:val="Абзац списка Знак"/>
    <w:link w:val="affff8"/>
    <w:uiPriority w:val="34"/>
    <w:locked/>
    <w:rsid w:val="00EF29D5"/>
    <w:rPr>
      <w:sz w:val="22"/>
      <w:szCs w:val="22"/>
      <w:lang w:eastAsia="en-US"/>
    </w:rPr>
  </w:style>
  <w:style w:type="numbering" w:customStyle="1" w:styleId="117">
    <w:name w:val="Нет списка11"/>
    <w:next w:val="a6"/>
    <w:uiPriority w:val="99"/>
    <w:semiHidden/>
    <w:unhideWhenUsed/>
    <w:rsid w:val="00D5084B"/>
  </w:style>
  <w:style w:type="character" w:customStyle="1" w:styleId="5Exact">
    <w:name w:val="Основной текст (5) Exact"/>
    <w:basedOn w:val="a4"/>
    <w:rsid w:val="00D5084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5084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20BD"/>
  </w:style>
  <w:style w:type="table" w:customStyle="1" w:styleId="181">
    <w:name w:val="Сетка таблицы18"/>
    <w:basedOn w:val="a5"/>
    <w:next w:val="a9"/>
    <w:rsid w:val="000420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A01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BE2096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55C2D"/>
  </w:style>
  <w:style w:type="paragraph" w:customStyle="1" w:styleId="142">
    <w:name w:val="Знак14"/>
    <w:basedOn w:val="a3"/>
    <w:uiPriority w:val="99"/>
    <w:rsid w:val="00655C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55C2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97A94"/>
  </w:style>
  <w:style w:type="paragraph" w:customStyle="1" w:styleId="1ff6">
    <w:name w:val="Текст1"/>
    <w:basedOn w:val="a3"/>
    <w:rsid w:val="00197A9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97A94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5523E0"/>
  </w:style>
  <w:style w:type="table" w:customStyle="1" w:styleId="222">
    <w:name w:val="Сетка таблицы22"/>
    <w:basedOn w:val="a5"/>
    <w:next w:val="a9"/>
    <w:rsid w:val="005523E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F452D"/>
  </w:style>
  <w:style w:type="table" w:customStyle="1" w:styleId="232">
    <w:name w:val="Сетка таблицы23"/>
    <w:basedOn w:val="a5"/>
    <w:next w:val="a9"/>
    <w:rsid w:val="00DF452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2530E"/>
  </w:style>
  <w:style w:type="paragraph" w:customStyle="1" w:styleId="3f4">
    <w:name w:val="Знак Знак3 Знак Знак"/>
    <w:basedOn w:val="a3"/>
    <w:uiPriority w:val="99"/>
    <w:rsid w:val="0002530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253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2530E"/>
    <w:rPr>
      <w:rFonts w:ascii="Times New Roman" w:hAnsi="Times New Roman" w:cs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463EEA"/>
  </w:style>
  <w:style w:type="character" w:customStyle="1" w:styleId="WW8Num1z0">
    <w:name w:val="WW8Num1z0"/>
    <w:rsid w:val="00463EEA"/>
    <w:rPr>
      <w:rFonts w:ascii="Symbol" w:hAnsi="Symbol" w:cs="OpenSymbol"/>
    </w:rPr>
  </w:style>
  <w:style w:type="character" w:customStyle="1" w:styleId="3f5">
    <w:name w:val="Основной шрифт абзаца3"/>
    <w:rsid w:val="00463EEA"/>
  </w:style>
  <w:style w:type="paragraph" w:customStyle="1" w:styleId="215">
    <w:name w:val="Обычный (веб)21"/>
    <w:rsid w:val="00463EEA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463EE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463EEA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2F2614"/>
  </w:style>
  <w:style w:type="table" w:customStyle="1" w:styleId="260">
    <w:name w:val="Сетка таблицы26"/>
    <w:basedOn w:val="a5"/>
    <w:next w:val="a9"/>
    <w:rsid w:val="002F261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E53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3E53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95520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E54C1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32273"/>
  </w:style>
  <w:style w:type="paragraph" w:customStyle="1" w:styleId="88">
    <w:name w:val="Абзац списка8"/>
    <w:basedOn w:val="a3"/>
    <w:rsid w:val="00332273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32273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32273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353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91A27"/>
  </w:style>
  <w:style w:type="table" w:customStyle="1" w:styleId="312">
    <w:name w:val="Сетка таблицы31"/>
    <w:basedOn w:val="a5"/>
    <w:next w:val="a9"/>
    <w:rsid w:val="00D91A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6">
    <w:name w:val="Стиль По центру"/>
    <w:basedOn w:val="a3"/>
    <w:rsid w:val="00E47B0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E65D42"/>
  </w:style>
  <w:style w:type="table" w:customStyle="1" w:styleId="321">
    <w:name w:val="Сетка таблицы32"/>
    <w:basedOn w:val="a5"/>
    <w:next w:val="a9"/>
    <w:uiPriority w:val="99"/>
    <w:rsid w:val="00D77A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BC67C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975B77"/>
  </w:style>
  <w:style w:type="character" w:customStyle="1" w:styleId="1ff8">
    <w:name w:val="Подзаголовок Знак1"/>
    <w:uiPriority w:val="11"/>
    <w:rsid w:val="00975B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975B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430B4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A20D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87B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51E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B1004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9E500B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2402E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B17E95"/>
  </w:style>
  <w:style w:type="numbering" w:customStyle="1" w:styleId="252">
    <w:name w:val="Нет списка25"/>
    <w:next w:val="a6"/>
    <w:semiHidden/>
    <w:rsid w:val="008A4698"/>
  </w:style>
  <w:style w:type="table" w:customStyle="1" w:styleId="380">
    <w:name w:val="Сетка таблицы38"/>
    <w:basedOn w:val="a5"/>
    <w:next w:val="a9"/>
    <w:rsid w:val="008A469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8A469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8A4698"/>
    <w:pPr>
      <w:ind w:left="720"/>
    </w:pPr>
    <w:rPr>
      <w:rFonts w:eastAsia="Times New Roman"/>
    </w:rPr>
  </w:style>
  <w:style w:type="paragraph" w:customStyle="1" w:styleId="afffffff7">
    <w:name w:val="Программы"/>
    <w:basedOn w:val="a3"/>
    <w:rsid w:val="008A469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469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8A00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C93AF7"/>
  </w:style>
  <w:style w:type="numbering" w:customStyle="1" w:styleId="271">
    <w:name w:val="Нет списка27"/>
    <w:next w:val="a6"/>
    <w:uiPriority w:val="99"/>
    <w:semiHidden/>
    <w:unhideWhenUsed/>
    <w:rsid w:val="00B22556"/>
  </w:style>
  <w:style w:type="numbering" w:customStyle="1" w:styleId="281">
    <w:name w:val="Нет списка28"/>
    <w:next w:val="a6"/>
    <w:uiPriority w:val="99"/>
    <w:semiHidden/>
    <w:unhideWhenUsed/>
    <w:rsid w:val="001C4E64"/>
  </w:style>
  <w:style w:type="paragraph" w:customStyle="1" w:styleId="Style3">
    <w:name w:val="Style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C4E6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C4E6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C4E6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C4E6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C4E6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C4E6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C4E6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C4E6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C4E6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C4E6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1C4E6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8A074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659C2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8471FD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440C2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53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4930E5"/>
  </w:style>
  <w:style w:type="numbering" w:customStyle="1" w:styleId="291">
    <w:name w:val="Нет списка29"/>
    <w:next w:val="a6"/>
    <w:uiPriority w:val="99"/>
    <w:semiHidden/>
    <w:unhideWhenUsed/>
    <w:rsid w:val="004930E5"/>
  </w:style>
  <w:style w:type="table" w:customStyle="1" w:styleId="420">
    <w:name w:val="Сетка таблицы42"/>
    <w:basedOn w:val="a5"/>
    <w:next w:val="a9"/>
    <w:uiPriority w:val="59"/>
    <w:rsid w:val="004930E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49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4930E5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4930E5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5320C6"/>
  </w:style>
  <w:style w:type="table" w:customStyle="1" w:styleId="430">
    <w:name w:val="Сетка таблицы43"/>
    <w:basedOn w:val="a5"/>
    <w:next w:val="a9"/>
    <w:rsid w:val="005320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25CF4"/>
  </w:style>
  <w:style w:type="numbering" w:customStyle="1" w:styleId="322">
    <w:name w:val="Нет списка32"/>
    <w:next w:val="a6"/>
    <w:uiPriority w:val="99"/>
    <w:semiHidden/>
    <w:unhideWhenUsed/>
    <w:rsid w:val="00AD20AB"/>
  </w:style>
  <w:style w:type="numbering" w:customStyle="1" w:styleId="331">
    <w:name w:val="Нет списка33"/>
    <w:next w:val="a6"/>
    <w:uiPriority w:val="99"/>
    <w:semiHidden/>
    <w:unhideWhenUsed/>
    <w:rsid w:val="00263CAC"/>
  </w:style>
  <w:style w:type="table" w:customStyle="1" w:styleId="440">
    <w:name w:val="Сетка таблицы44"/>
    <w:basedOn w:val="a5"/>
    <w:next w:val="a9"/>
    <w:uiPriority w:val="59"/>
    <w:rsid w:val="00580E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34178"/>
  </w:style>
  <w:style w:type="numbering" w:customStyle="1" w:styleId="351">
    <w:name w:val="Нет списка35"/>
    <w:next w:val="a6"/>
    <w:semiHidden/>
    <w:rsid w:val="006B407B"/>
  </w:style>
  <w:style w:type="paragraph" w:customStyle="1" w:styleId="afffffff8">
    <w:name w:val="Знак Знак Знак"/>
    <w:basedOn w:val="a3"/>
    <w:rsid w:val="006B407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5910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E5358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212B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0076E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C19A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2C35E1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536D3B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480F4E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8A02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d">
    <w:name w:val="Основной текст (2)_"/>
    <w:basedOn w:val="a4"/>
    <w:rsid w:val="005C5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85pt0pt">
    <w:name w:val="Основной текст (2) + 18;5 pt;Не полужирный;Курсив;Интервал 0 pt"/>
    <w:basedOn w:val="2fd"/>
    <w:rsid w:val="005C5A8F"/>
    <w:rPr>
      <w:i/>
      <w:iCs/>
      <w:color w:val="000000"/>
      <w:spacing w:val="-10"/>
      <w:w w:val="100"/>
      <w:position w:val="0"/>
      <w:sz w:val="37"/>
      <w:szCs w:val="37"/>
      <w:lang w:val="ru-RU"/>
    </w:rPr>
  </w:style>
  <w:style w:type="character" w:customStyle="1" w:styleId="2fe">
    <w:name w:val="Основной текст (2)"/>
    <w:basedOn w:val="2fd"/>
    <w:rsid w:val="005C5A8F"/>
    <w:rPr>
      <w:color w:val="000000"/>
      <w:spacing w:val="0"/>
      <w:w w:val="100"/>
      <w:position w:val="0"/>
      <w:sz w:val="24"/>
      <w:szCs w:val="24"/>
      <w:lang w:val="en-US"/>
    </w:rPr>
  </w:style>
  <w:style w:type="character" w:customStyle="1" w:styleId="3f7">
    <w:name w:val="Основной текст (3)_"/>
    <w:basedOn w:val="a4"/>
    <w:link w:val="3f8"/>
    <w:rsid w:val="005C5A8F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character" w:customStyle="1" w:styleId="312pt">
    <w:name w:val="Основной текст (3) + 12 pt"/>
    <w:basedOn w:val="3f7"/>
    <w:rsid w:val="005C5A8F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3f8">
    <w:name w:val="Основной текст (3)"/>
    <w:basedOn w:val="a3"/>
    <w:link w:val="3f7"/>
    <w:rsid w:val="005C5A8F"/>
    <w:pPr>
      <w:widowControl w:val="0"/>
      <w:shd w:val="clear" w:color="auto" w:fill="FFFFFF"/>
      <w:spacing w:after="0" w:line="223" w:lineRule="exact"/>
      <w:jc w:val="right"/>
    </w:pPr>
    <w:rPr>
      <w:rFonts w:ascii="Times New Roman" w:eastAsia="Times New Roman" w:hAnsi="Times New Roman"/>
      <w:b/>
      <w:bCs/>
      <w:sz w:val="19"/>
      <w:szCs w:val="19"/>
      <w:lang w:eastAsia="ru-RU"/>
    </w:rPr>
  </w:style>
  <w:style w:type="table" w:customStyle="1" w:styleId="530">
    <w:name w:val="Сетка таблицы53"/>
    <w:basedOn w:val="a5"/>
    <w:next w:val="a9"/>
    <w:uiPriority w:val="59"/>
    <w:rsid w:val="00586B3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1530A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3F38C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5"/>
    <w:next w:val="a9"/>
    <w:uiPriority w:val="39"/>
    <w:rsid w:val="00BB4FBD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rsid w:val="0091369A"/>
  </w:style>
  <w:style w:type="table" w:customStyle="1" w:styleId="570">
    <w:name w:val="Сетка таблицы57"/>
    <w:basedOn w:val="a5"/>
    <w:next w:val="a9"/>
    <w:rsid w:val="009136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9">
    <w:name w:val="Intense Emphasis"/>
    <w:uiPriority w:val="21"/>
    <w:qFormat/>
    <w:rsid w:val="0091369A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yperlink" Target="https://egrul.nalog.ru/index.html" TargetMode="External"/><Relationship Id="rId26" Type="http://schemas.openxmlformats.org/officeDocument/2006/relationships/image" Target="media/image8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6E187289184D962F0DA0A7D2651C6294C5EBCC7FD4780B2FF56F46D927318E80A71082D23597B149CDA41475A237450D6493B603BD33E17EA257179dEs5G" TargetMode="External"/><Relationship Id="rId34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docs.cntd.ru/document/901714433" TargetMode="External"/><Relationship Id="rId25" Type="http://schemas.openxmlformats.org/officeDocument/2006/relationships/hyperlink" Target="file:///D:\users\userruo\Desktop\&#1045;&#1083;&#1077;&#1085;&#1072;\&#1055;&#1054;&#1057;&#1058;&#1040;&#1053;&#1054;&#1042;&#1051;&#1045;&#1053;&#1048;&#1071;\&#1086;&#1087;&#1083;&#1072;&#1090;&#1072;%20&#1090;&#1088;&#1091;&#1076;&#1072;\1030-&#1087;\&#1080;&#1079;&#1084;&#1077;&#1085;&#1077;&#1085;&#1080;&#1103;%20&#1086;&#1090;%2001.10.2020\&#1080;&#1079;&#1084;&#1077;&#1085;&#1077;&#1085;&#1080;&#1103;%20&#1074;%20&#1087;&#1086;&#1083;&#1086;&#1078;&#1077;&#1085;&#1080;&#1077;%20&#1086;&#1073;%20&#1086;&#1087;&#1083;&#1072;&#1090;&#1077;%20&#1090;&#1088;&#1091;&#1076;&#1072;%20&#1086;&#1090;%20%2001.10.2020.docx" TargetMode="External"/><Relationship Id="rId33" Type="http://schemas.openxmlformats.org/officeDocument/2006/relationships/hyperlink" Target="consultantplus://offline/ref=C66FF4B559C57F2B31FD57BBE2B5E58B1FE1E2A60F0B7150E6C0F34E5E252E64955D64B004664ADDA4f5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consultantplus://offline/ref=06E187289184D962F0DA0A7D2651C6294C5EBCC7FD4780B2FF56F46D927318E80A71082D23597B149CDA404D51237450D6493B603BD33E17EA257179dEs5G" TargetMode="External"/><Relationship Id="rId29" Type="http://schemas.openxmlformats.org/officeDocument/2006/relationships/hyperlink" Target="consultantplus://offline/ref=9ADE0508F91FA95D83CFF78B176D296504113C33405E88865F7F60F771A7M1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file:///D:\users\userruo\Desktop\&#1045;&#1083;&#1077;&#1085;&#1072;\&#1055;&#1054;&#1057;&#1058;&#1040;&#1053;&#1054;&#1042;&#1051;&#1045;&#1053;&#1048;&#1071;\&#1086;&#1087;&#1083;&#1072;&#1090;&#1072;%20&#1090;&#1088;&#1091;&#1076;&#1072;\1030-&#1087;\&#1080;&#1079;&#1084;&#1077;&#1085;&#1077;&#1085;&#1080;&#1103;%20&#1086;&#1090;%2001.10.2020\&#1080;&#1079;&#1084;&#1077;&#1085;&#1077;&#1085;&#1080;&#1103;%20&#1074;%20&#1087;&#1086;&#1083;&#1086;&#1078;&#1077;&#1085;&#1080;&#1077;%20&#1086;&#1073;%20&#1086;&#1087;&#1083;&#1072;&#1090;&#1077;%20&#1090;&#1088;&#1091;&#1076;&#1072;%20&#1086;&#1090;%20%2001.10.2020.docx" TargetMode="External"/><Relationship Id="rId32" Type="http://schemas.openxmlformats.org/officeDocument/2006/relationships/hyperlink" Target="consultantplus://offline/ref=C66FF4B559C57F2B31FD57BBE2B5E58B1FE1E2A60F0B7150E6C0F34E5E252E64955D64B004664ADDA4f5E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://www._____.ru/" TargetMode="External"/><Relationship Id="rId28" Type="http://schemas.openxmlformats.org/officeDocument/2006/relationships/hyperlink" Target="consultantplus://offline/ref=35E48832EA33CC5484F9F64CC4FAD2289A1B28111416173A83B8C25E39ECD" TargetMode="External"/><Relationship Id="rId36" Type="http://schemas.openxmlformats.org/officeDocument/2006/relationships/footer" Target="footer1.xml"/><Relationship Id="rId10" Type="http://schemas.microsoft.com/office/2007/relationships/hdphoto" Target="NULL"/><Relationship Id="rId19" Type="http://schemas.openxmlformats.org/officeDocument/2006/relationships/hyperlink" Target="consultantplus://offline/ref=06E187289184D962F0DA0A7D2651C6294C5EBCC7FD4780B2FF56F46D927318E80A71082D23597B149CDA41475B237450D6493B603BD33E17EA257179dEs5G" TargetMode="External"/><Relationship Id="rId31" Type="http://schemas.openxmlformats.org/officeDocument/2006/relationships/image" Target="media/image10.jpeg"/><Relationship Id="rId4" Type="http://schemas.openxmlformats.org/officeDocument/2006/relationships/settings" Target="settings.xml"/><Relationship Id="rId14" Type="http://schemas.openxmlformats.org/officeDocument/2006/relationships/image" Target="media/image5.jpeg"/><Relationship Id="rId22" Type="http://schemas.openxmlformats.org/officeDocument/2006/relationships/hyperlink" Target="consultantplus://offline/ref=06E187289184D962F0DA0A7D2651C6294C5EBCC7FD4780B2FF56F46D927318E80A71082D23597B149CDA414657237450D6493B603BD33E17EA257179dEs5G" TargetMode="External"/><Relationship Id="rId27" Type="http://schemas.openxmlformats.org/officeDocument/2006/relationships/hyperlink" Target="consultantplus://offline/ref=22A243F99BC2A20CB628647471AEEAFB686DC0B526F59A1AFFE4F056xBCCD" TargetMode="External"/><Relationship Id="rId30" Type="http://schemas.openxmlformats.org/officeDocument/2006/relationships/image" Target="media/image9.jpeg"/><Relationship Id="rId35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F30A-631E-45E9-8FE4-40BB7F829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83</Pages>
  <Words>45029</Words>
  <Characters>256671</Characters>
  <Application>Microsoft Office Word</Application>
  <DocSecurity>0</DocSecurity>
  <Lines>2138</Lines>
  <Paragraphs>602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301098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2020-04-22T05:26:00Z</cp:lastPrinted>
  <dcterms:created xsi:type="dcterms:W3CDTF">2022-06-17T02:46:00Z</dcterms:created>
  <dcterms:modified xsi:type="dcterms:W3CDTF">2022-06-17T02:46:00Z</dcterms:modified>
</cp:coreProperties>
</file>