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B32A98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24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2667" w:rsidRDefault="00472667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2667" w:rsidRDefault="00472667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4D13" w:rsidRDefault="00B32A98" w:rsidP="00651F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C254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51516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11669F" w:rsidRPr="00472667" w:rsidRDefault="0011669F" w:rsidP="00651F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982" w:rsidRDefault="00651FF3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4432C4" w:rsidRPr="0011669F" w:rsidRDefault="004432C4" w:rsidP="00651FF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3C3FEA" w:rsidRPr="00696B62" w:rsidRDefault="00366600" w:rsidP="00910C8A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DF3460">
        <w:rPr>
          <w:rFonts w:ascii="Times New Roman" w:hAnsi="Times New Roman"/>
          <w:sz w:val="20"/>
          <w:szCs w:val="20"/>
        </w:rPr>
        <w:t>Постановление админис</w:t>
      </w:r>
      <w:r w:rsidR="00445A6C" w:rsidRPr="00DF3460">
        <w:rPr>
          <w:rFonts w:ascii="Times New Roman" w:hAnsi="Times New Roman"/>
          <w:sz w:val="20"/>
          <w:szCs w:val="20"/>
        </w:rPr>
        <w:t>т</w:t>
      </w:r>
      <w:r w:rsidR="00DF3460">
        <w:rPr>
          <w:rFonts w:ascii="Times New Roman" w:hAnsi="Times New Roman"/>
          <w:sz w:val="20"/>
          <w:szCs w:val="20"/>
        </w:rPr>
        <w:t>рации Богучанского района № 901-П от 04</w:t>
      </w:r>
      <w:r w:rsidR="003C3FEA" w:rsidRPr="00DF3460">
        <w:rPr>
          <w:rFonts w:ascii="Times New Roman" w:hAnsi="Times New Roman"/>
          <w:sz w:val="20"/>
          <w:szCs w:val="20"/>
        </w:rPr>
        <w:t>.09</w:t>
      </w:r>
      <w:r w:rsidRPr="00DF3460">
        <w:rPr>
          <w:rFonts w:ascii="Times New Roman" w:hAnsi="Times New Roman"/>
          <w:sz w:val="20"/>
          <w:szCs w:val="20"/>
        </w:rPr>
        <w:t>.2018 г. «</w:t>
      </w:r>
      <w:r w:rsidR="00DF3460" w:rsidRPr="00DF3460">
        <w:rPr>
          <w:rFonts w:ascii="Times New Roman" w:hAnsi="Times New Roman"/>
          <w:sz w:val="20"/>
          <w:szCs w:val="20"/>
        </w:rPr>
        <w:t>О внесении изменений в Положение об оплате труда работников Муниципального казенного учреждения «Муниципальная служба Заказчика», утвержденного постановлением администрации Богучанского района от 05.11.2013 № 1404-п</w:t>
      </w:r>
      <w:r w:rsidR="00DF3460">
        <w:rPr>
          <w:rFonts w:ascii="Times New Roman" w:hAnsi="Times New Roman"/>
          <w:sz w:val="20"/>
          <w:szCs w:val="20"/>
        </w:rPr>
        <w:t>»</w:t>
      </w:r>
    </w:p>
    <w:p w:rsidR="00696B62" w:rsidRPr="00244218" w:rsidRDefault="00696B62" w:rsidP="00910C8A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DF3460">
        <w:rPr>
          <w:rFonts w:ascii="Times New Roman" w:hAnsi="Times New Roman"/>
          <w:sz w:val="20"/>
          <w:szCs w:val="20"/>
        </w:rPr>
        <w:t>Постановление админист</w:t>
      </w:r>
      <w:r>
        <w:rPr>
          <w:rFonts w:ascii="Times New Roman" w:hAnsi="Times New Roman"/>
          <w:sz w:val="20"/>
          <w:szCs w:val="20"/>
        </w:rPr>
        <w:t>рации Богучанского района № 905-П от 04</w:t>
      </w:r>
      <w:r w:rsidRPr="00DF3460">
        <w:rPr>
          <w:rFonts w:ascii="Times New Roman" w:hAnsi="Times New Roman"/>
          <w:sz w:val="20"/>
          <w:szCs w:val="20"/>
        </w:rPr>
        <w:t>.09.2018 г. «</w:t>
      </w:r>
      <w:r w:rsidR="00121882" w:rsidRPr="00121882">
        <w:rPr>
          <w:rFonts w:ascii="Times New Roman" w:hAnsi="Times New Roman"/>
          <w:sz w:val="20"/>
          <w:szCs w:val="20"/>
        </w:rPr>
        <w:t xml:space="preserve">О внесении изменений в постановление администрации Богучанского района от 01.11.2013 № 1395 - </w:t>
      </w:r>
      <w:proofErr w:type="spellStart"/>
      <w:proofErr w:type="gramStart"/>
      <w:r w:rsidR="00121882" w:rsidRPr="00121882">
        <w:rPr>
          <w:rFonts w:ascii="Times New Roman" w:hAnsi="Times New Roman"/>
          <w:sz w:val="20"/>
          <w:szCs w:val="20"/>
        </w:rPr>
        <w:t>п</w:t>
      </w:r>
      <w:proofErr w:type="spellEnd"/>
      <w:proofErr w:type="gramEnd"/>
      <w:r w:rsidR="00121882" w:rsidRPr="00121882">
        <w:rPr>
          <w:rFonts w:ascii="Times New Roman" w:hAnsi="Times New Roman"/>
          <w:sz w:val="20"/>
          <w:szCs w:val="20"/>
        </w:rPr>
        <w:t xml:space="preserve"> «Об утверждении муниципальной программы «Защита населения и территории Богучанского района от чрезвычайных ситуаций природного и техногенного характера»</w:t>
      </w:r>
      <w:r w:rsidR="00121882">
        <w:rPr>
          <w:rFonts w:ascii="Times New Roman" w:hAnsi="Times New Roman"/>
          <w:sz w:val="20"/>
          <w:szCs w:val="20"/>
        </w:rPr>
        <w:t>»</w:t>
      </w:r>
    </w:p>
    <w:p w:rsidR="00244218" w:rsidRPr="00121882" w:rsidRDefault="00244218" w:rsidP="00910C8A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DF3460">
        <w:rPr>
          <w:rFonts w:ascii="Times New Roman" w:hAnsi="Times New Roman"/>
          <w:sz w:val="20"/>
          <w:szCs w:val="20"/>
        </w:rPr>
        <w:t>Постановление админист</w:t>
      </w:r>
      <w:r>
        <w:rPr>
          <w:rFonts w:ascii="Times New Roman" w:hAnsi="Times New Roman"/>
          <w:sz w:val="20"/>
          <w:szCs w:val="20"/>
        </w:rPr>
        <w:t>рации Богучанского района № 917-П от 12</w:t>
      </w:r>
      <w:r w:rsidRPr="00DF3460">
        <w:rPr>
          <w:rFonts w:ascii="Times New Roman" w:hAnsi="Times New Roman"/>
          <w:sz w:val="20"/>
          <w:szCs w:val="20"/>
        </w:rPr>
        <w:t>.09.2018 г. «</w:t>
      </w:r>
      <w:r w:rsidRPr="00244218">
        <w:rPr>
          <w:rFonts w:ascii="Times New Roman" w:hAnsi="Times New Roman"/>
          <w:sz w:val="20"/>
          <w:szCs w:val="20"/>
        </w:rPr>
        <w:t>О внесении изменений в муниципальную программу Богучанского района «Управление муниципальными финансами», утвержденную постановлением администрации  Богучанского района  от 01.11.2013 №1394-п «Об утверждении муниципальной программы Богучанского района «Управление муниципальными  финансами»</w:t>
      </w:r>
      <w:r>
        <w:rPr>
          <w:rFonts w:ascii="Times New Roman" w:hAnsi="Times New Roman"/>
          <w:sz w:val="20"/>
          <w:szCs w:val="20"/>
        </w:rPr>
        <w:t>»</w:t>
      </w:r>
    </w:p>
    <w:p w:rsidR="00910C8A" w:rsidRPr="00910C8A" w:rsidRDefault="00E9546E" w:rsidP="00910C8A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firstLine="709"/>
        <w:jc w:val="both"/>
        <w:rPr>
          <w:rFonts w:ascii="Times New Roman" w:hAnsi="Times New Roman"/>
          <w:sz w:val="20"/>
          <w:szCs w:val="20"/>
        </w:rPr>
      </w:pPr>
      <w:r w:rsidRPr="00DF3460">
        <w:rPr>
          <w:rFonts w:ascii="Times New Roman" w:hAnsi="Times New Roman"/>
          <w:sz w:val="20"/>
          <w:szCs w:val="20"/>
        </w:rPr>
        <w:t>Постановление админист</w:t>
      </w:r>
      <w:r>
        <w:rPr>
          <w:rFonts w:ascii="Times New Roman" w:hAnsi="Times New Roman"/>
          <w:sz w:val="20"/>
          <w:szCs w:val="20"/>
        </w:rPr>
        <w:t>рации Б</w:t>
      </w:r>
      <w:r w:rsidR="00910C8A">
        <w:rPr>
          <w:rFonts w:ascii="Times New Roman" w:hAnsi="Times New Roman"/>
          <w:sz w:val="20"/>
          <w:szCs w:val="20"/>
        </w:rPr>
        <w:t>огучанского района № 918-П от 12</w:t>
      </w:r>
      <w:r w:rsidRPr="00DF3460">
        <w:rPr>
          <w:rFonts w:ascii="Times New Roman" w:hAnsi="Times New Roman"/>
          <w:sz w:val="20"/>
          <w:szCs w:val="20"/>
        </w:rPr>
        <w:t>.09.2018 г. «</w:t>
      </w:r>
      <w:r w:rsidR="00910C8A" w:rsidRPr="00910C8A">
        <w:rPr>
          <w:rFonts w:ascii="Times New Roman" w:hAnsi="Times New Roman"/>
          <w:sz w:val="20"/>
          <w:szCs w:val="20"/>
        </w:rPr>
        <w:t>О внесении изменений в муниципальную программу «Развитие образования Богучанского района», утвержденную постановлением администрации Богучанского района от 01.11.2013 № 1390-п</w:t>
      </w:r>
      <w:r w:rsidR="00910C8A">
        <w:rPr>
          <w:rFonts w:ascii="Times New Roman" w:hAnsi="Times New Roman"/>
          <w:sz w:val="20"/>
          <w:szCs w:val="20"/>
        </w:rPr>
        <w:t>»»</w:t>
      </w:r>
      <w:r w:rsidR="00910C8A" w:rsidRPr="00910C8A">
        <w:rPr>
          <w:rFonts w:ascii="Times New Roman" w:hAnsi="Times New Roman"/>
          <w:sz w:val="20"/>
          <w:szCs w:val="20"/>
        </w:rPr>
        <w:t xml:space="preserve"> </w:t>
      </w:r>
    </w:p>
    <w:p w:rsidR="00BE0428" w:rsidRPr="00BE0428" w:rsidRDefault="00BE0428" w:rsidP="00BE0428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firstLine="709"/>
        <w:jc w:val="both"/>
        <w:rPr>
          <w:rFonts w:ascii="Times New Roman" w:hAnsi="Times New Roman"/>
          <w:sz w:val="20"/>
          <w:szCs w:val="20"/>
        </w:rPr>
      </w:pPr>
      <w:r w:rsidRPr="00DF3460">
        <w:rPr>
          <w:rFonts w:ascii="Times New Roman" w:hAnsi="Times New Roman"/>
          <w:sz w:val="20"/>
          <w:szCs w:val="20"/>
        </w:rPr>
        <w:t>Постановление админист</w:t>
      </w:r>
      <w:r>
        <w:rPr>
          <w:rFonts w:ascii="Times New Roman" w:hAnsi="Times New Roman"/>
          <w:sz w:val="20"/>
          <w:szCs w:val="20"/>
        </w:rPr>
        <w:t>рации Богучанского района № 919-П от 12</w:t>
      </w:r>
      <w:r w:rsidRPr="00DF3460">
        <w:rPr>
          <w:rFonts w:ascii="Times New Roman" w:hAnsi="Times New Roman"/>
          <w:sz w:val="20"/>
          <w:szCs w:val="20"/>
        </w:rPr>
        <w:t>.09.2018 г. «</w:t>
      </w:r>
      <w:r w:rsidRPr="00BE0428">
        <w:rPr>
          <w:rFonts w:ascii="Times New Roman" w:hAnsi="Times New Roman"/>
          <w:sz w:val="20"/>
          <w:szCs w:val="20"/>
        </w:rPr>
        <w:t>О внесении изменений в муниципальную программу «Развитие сельского хозяйства в Богучанском районе», утвержденную постановлением  администрации Богучанского района от 25.10.2013 №1350-п</w:t>
      </w:r>
      <w:r>
        <w:rPr>
          <w:rFonts w:ascii="Times New Roman" w:hAnsi="Times New Roman"/>
          <w:sz w:val="20"/>
          <w:szCs w:val="20"/>
        </w:rPr>
        <w:t>»</w:t>
      </w:r>
    </w:p>
    <w:p w:rsidR="003C3FEA" w:rsidRPr="005A5D39" w:rsidRDefault="001A31B7" w:rsidP="00164DB7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5A5D39">
        <w:rPr>
          <w:rFonts w:ascii="Times New Roman" w:hAnsi="Times New Roman"/>
          <w:sz w:val="20"/>
          <w:szCs w:val="20"/>
        </w:rPr>
        <w:t>Постановление администрации Богучанского района № 924-П от 13.09.2018 г. «О внесении изменений в постановление администрации Богучанского района от 08.06.2012 № 828-п «Об утверждении Реестра муниципальных маршрутов регулярных пассажирских перевозок автомобильным транспортом в Богучанском районе»»</w:t>
      </w:r>
    </w:p>
    <w:p w:rsidR="005A5D39" w:rsidRPr="005A5D39" w:rsidRDefault="005A5D39" w:rsidP="005A5D39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firstLine="709"/>
        <w:jc w:val="both"/>
        <w:rPr>
          <w:rFonts w:ascii="Times New Roman" w:hAnsi="Times New Roman"/>
          <w:sz w:val="20"/>
          <w:szCs w:val="20"/>
        </w:rPr>
      </w:pPr>
      <w:r w:rsidRPr="001A31B7">
        <w:rPr>
          <w:rFonts w:ascii="Times New Roman" w:hAnsi="Times New Roman"/>
          <w:sz w:val="20"/>
          <w:szCs w:val="20"/>
        </w:rPr>
        <w:t xml:space="preserve">Постановление администрации </w:t>
      </w:r>
      <w:r>
        <w:rPr>
          <w:rFonts w:ascii="Times New Roman" w:hAnsi="Times New Roman"/>
          <w:sz w:val="20"/>
          <w:szCs w:val="20"/>
        </w:rPr>
        <w:t>Богучанского района № 92</w:t>
      </w:r>
      <w:r w:rsidRPr="005A5D39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-П от 1</w:t>
      </w:r>
      <w:r w:rsidRPr="005A5D39">
        <w:rPr>
          <w:rFonts w:ascii="Times New Roman" w:hAnsi="Times New Roman"/>
          <w:sz w:val="20"/>
          <w:szCs w:val="20"/>
        </w:rPr>
        <w:t>4</w:t>
      </w:r>
      <w:r w:rsidRPr="001A31B7">
        <w:rPr>
          <w:rFonts w:ascii="Times New Roman" w:hAnsi="Times New Roman"/>
          <w:sz w:val="20"/>
          <w:szCs w:val="20"/>
        </w:rPr>
        <w:t>.09.2018 г. «</w:t>
      </w:r>
      <w:r w:rsidRPr="005A5D39">
        <w:rPr>
          <w:rFonts w:ascii="Times New Roman" w:hAnsi="Times New Roman"/>
          <w:sz w:val="20"/>
          <w:szCs w:val="20"/>
        </w:rPr>
        <w:t>Об утверждении Положения о выплате ежемесячной стипендии одаренным детям</w:t>
      </w:r>
      <w:r>
        <w:rPr>
          <w:rFonts w:ascii="Times New Roman" w:hAnsi="Times New Roman"/>
          <w:sz w:val="20"/>
          <w:szCs w:val="20"/>
        </w:rPr>
        <w:t>»</w:t>
      </w:r>
    </w:p>
    <w:p w:rsidR="003C3FEA" w:rsidRDefault="003C3FEA" w:rsidP="00164DB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3C3FEA" w:rsidRDefault="003C3FEA" w:rsidP="00164DB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3C3FEA" w:rsidRDefault="003C3FEA" w:rsidP="00164DB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3C3FEA" w:rsidRDefault="003C3FEA" w:rsidP="00164DB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3C3FEA" w:rsidRDefault="003C3FEA" w:rsidP="00164DB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3C3FEA" w:rsidRDefault="003C3FEA" w:rsidP="00164DB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445A6C" w:rsidRDefault="00445A6C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B54470" w:rsidRDefault="00B5447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B54470" w:rsidRDefault="00B5447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45A6C" w:rsidRDefault="00445A6C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45A6C" w:rsidRDefault="00445A6C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45A6C" w:rsidRDefault="00445A6C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45A6C" w:rsidRDefault="00445A6C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45A6C" w:rsidRDefault="00445A6C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45A6C" w:rsidRDefault="00445A6C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45A6C" w:rsidRDefault="00445A6C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45A6C" w:rsidRDefault="00445A6C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DF3460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DF3460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DF3460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DF3460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DF3460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DF3460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DF3460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244218" w:rsidRDefault="0024421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244218" w:rsidRDefault="0024421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244218" w:rsidRDefault="0024421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244218" w:rsidRDefault="0024421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244218" w:rsidRDefault="0024421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244218" w:rsidRDefault="0024421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244218" w:rsidRDefault="0024421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DF3460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DF3460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244218" w:rsidRDefault="0024421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DF3460" w:rsidRPr="00DF3460" w:rsidRDefault="00DF3460" w:rsidP="00DF346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3460">
        <w:rPr>
          <w:rFonts w:ascii="Times New Roman" w:hAnsi="Times New Roman"/>
          <w:sz w:val="20"/>
          <w:szCs w:val="20"/>
        </w:rPr>
        <w:lastRenderedPageBreak/>
        <w:t>АДМИНИСТРАЦИЯ БОГУЧАНСКОГО РАЙОНА</w:t>
      </w:r>
    </w:p>
    <w:p w:rsidR="00DF3460" w:rsidRPr="00DF3460" w:rsidRDefault="00DF3460" w:rsidP="00DF3460">
      <w:pPr>
        <w:pStyle w:val="12"/>
        <w:spacing w:before="0" w:after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DF346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ПОСТАНОВЛЕНИЕ</w:t>
      </w:r>
    </w:p>
    <w:p w:rsidR="00DF3460" w:rsidRDefault="00DF3460" w:rsidP="00DF3460">
      <w:pPr>
        <w:spacing w:after="0" w:line="240" w:lineRule="auto"/>
        <w:ind w:right="-5"/>
        <w:jc w:val="center"/>
        <w:rPr>
          <w:rFonts w:ascii="Times New Roman" w:hAnsi="Times New Roman"/>
          <w:sz w:val="20"/>
          <w:szCs w:val="20"/>
        </w:rPr>
      </w:pPr>
      <w:r w:rsidRPr="00DF3460">
        <w:rPr>
          <w:rFonts w:ascii="Times New Roman" w:hAnsi="Times New Roman"/>
          <w:sz w:val="20"/>
          <w:szCs w:val="20"/>
        </w:rPr>
        <w:t xml:space="preserve">04.09.2018                                          с. </w:t>
      </w:r>
      <w:proofErr w:type="spellStart"/>
      <w:r w:rsidRPr="00DF3460">
        <w:rPr>
          <w:rFonts w:ascii="Times New Roman" w:hAnsi="Times New Roman"/>
          <w:sz w:val="20"/>
          <w:szCs w:val="20"/>
        </w:rPr>
        <w:t>Богучаны</w:t>
      </w:r>
      <w:proofErr w:type="spellEnd"/>
      <w:r w:rsidRPr="00DF3460">
        <w:rPr>
          <w:rFonts w:ascii="Times New Roman" w:hAnsi="Times New Roman"/>
          <w:sz w:val="20"/>
          <w:szCs w:val="20"/>
        </w:rPr>
        <w:t xml:space="preserve">                                 </w:t>
      </w:r>
      <w:bookmarkStart w:id="0" w:name="_GoBack"/>
      <w:bookmarkEnd w:id="0"/>
      <w:r w:rsidRPr="00DF3460">
        <w:rPr>
          <w:rFonts w:ascii="Times New Roman" w:hAnsi="Times New Roman"/>
          <w:sz w:val="20"/>
          <w:szCs w:val="20"/>
        </w:rPr>
        <w:t xml:space="preserve">               № 901-п</w:t>
      </w:r>
    </w:p>
    <w:p w:rsidR="00DF3460" w:rsidRPr="00DF3460" w:rsidRDefault="00DF3460" w:rsidP="00DF3460">
      <w:pPr>
        <w:spacing w:after="0" w:line="240" w:lineRule="auto"/>
        <w:ind w:right="-5"/>
        <w:jc w:val="center"/>
        <w:rPr>
          <w:rFonts w:ascii="Times New Roman" w:hAnsi="Times New Roman"/>
          <w:sz w:val="20"/>
          <w:szCs w:val="20"/>
        </w:rPr>
      </w:pPr>
    </w:p>
    <w:p w:rsidR="00DF3460" w:rsidRDefault="00DF3460" w:rsidP="00DF3460">
      <w:pPr>
        <w:spacing w:after="0" w:line="240" w:lineRule="auto"/>
        <w:ind w:right="-6"/>
        <w:jc w:val="center"/>
        <w:rPr>
          <w:rFonts w:ascii="Times New Roman" w:hAnsi="Times New Roman"/>
          <w:sz w:val="20"/>
          <w:szCs w:val="20"/>
        </w:rPr>
      </w:pPr>
      <w:r w:rsidRPr="00DF3460">
        <w:rPr>
          <w:rFonts w:ascii="Times New Roman" w:hAnsi="Times New Roman"/>
          <w:sz w:val="20"/>
          <w:szCs w:val="20"/>
        </w:rPr>
        <w:t>О внесении изменений в Положение об оплате труда работников Муниципального казенного учреждения «Муниципальная служба Заказчика», утвержденного постановлением администрации Богучанского района от 05.11.2013 № 1404-п</w:t>
      </w:r>
    </w:p>
    <w:p w:rsidR="00DF3460" w:rsidRPr="00DF3460" w:rsidRDefault="00DF3460" w:rsidP="00DF3460">
      <w:pPr>
        <w:spacing w:after="0" w:line="240" w:lineRule="auto"/>
        <w:ind w:right="-6"/>
        <w:jc w:val="center"/>
        <w:rPr>
          <w:rFonts w:ascii="Times New Roman" w:hAnsi="Times New Roman"/>
          <w:sz w:val="20"/>
          <w:szCs w:val="20"/>
        </w:rPr>
      </w:pPr>
    </w:p>
    <w:p w:rsidR="00DF3460" w:rsidRPr="00DF3460" w:rsidRDefault="00DF3460" w:rsidP="00DF346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DF3460">
        <w:rPr>
          <w:rFonts w:ascii="Times New Roman" w:hAnsi="Times New Roman"/>
          <w:sz w:val="20"/>
          <w:szCs w:val="20"/>
        </w:rPr>
        <w:t>В соответствии с Трудовым кодексом Российской Федерации, 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бюджетных и казенных учреждений», Положением о новой системе оплаты труда работников муниципальных бюджетных и казенных учреждений, утвержденным постановлением администрации Богучанского района от 18.05.2012 № 651-п, руководствуясь статьями</w:t>
      </w:r>
      <w:proofErr w:type="gramEnd"/>
      <w:r w:rsidRPr="00DF3460">
        <w:rPr>
          <w:rFonts w:ascii="Times New Roman" w:hAnsi="Times New Roman"/>
          <w:sz w:val="20"/>
          <w:szCs w:val="20"/>
        </w:rPr>
        <w:t xml:space="preserve"> 7, 8, 43, 47 Устава Богучанского района Красноярского края  ПОСТАНОВЛЯЮ:</w:t>
      </w:r>
    </w:p>
    <w:p w:rsidR="00DF3460" w:rsidRPr="00DF3460" w:rsidRDefault="00DF3460" w:rsidP="00DF3460">
      <w:pPr>
        <w:pStyle w:val="affff7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F3460">
        <w:rPr>
          <w:rFonts w:ascii="Times New Roman" w:hAnsi="Times New Roman"/>
          <w:sz w:val="20"/>
          <w:szCs w:val="20"/>
        </w:rPr>
        <w:t>Внести в Положение об оплате труда работников Муниципального казенного учреждения «Муниципальная служба Заказчика», утвержденное постановлением администрации Богучанского района от 05.11.2013 № 1404-п (далее – Положение), следующие изменения:</w:t>
      </w:r>
    </w:p>
    <w:p w:rsidR="00DF3460" w:rsidRPr="00DF3460" w:rsidRDefault="00DF3460" w:rsidP="00DF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3460">
        <w:rPr>
          <w:rFonts w:ascii="Times New Roman" w:hAnsi="Times New Roman"/>
          <w:sz w:val="20"/>
          <w:szCs w:val="20"/>
        </w:rPr>
        <w:t xml:space="preserve"> 1.1. В пункте 5.2. слова «пять тысяч рублей» </w:t>
      </w:r>
      <w:proofErr w:type="gramStart"/>
      <w:r w:rsidRPr="00DF3460">
        <w:rPr>
          <w:rFonts w:ascii="Times New Roman" w:hAnsi="Times New Roman"/>
          <w:sz w:val="20"/>
          <w:szCs w:val="20"/>
        </w:rPr>
        <w:t>заменить на слова</w:t>
      </w:r>
      <w:proofErr w:type="gramEnd"/>
      <w:r w:rsidRPr="00DF3460">
        <w:rPr>
          <w:rFonts w:ascii="Times New Roman" w:hAnsi="Times New Roman"/>
          <w:sz w:val="20"/>
          <w:szCs w:val="20"/>
        </w:rPr>
        <w:t xml:space="preserve"> «три тысячи рублей».</w:t>
      </w:r>
    </w:p>
    <w:p w:rsidR="00DF3460" w:rsidRDefault="00DF3460" w:rsidP="00DF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DF3460">
        <w:rPr>
          <w:rFonts w:ascii="Times New Roman" w:hAnsi="Times New Roman"/>
          <w:sz w:val="20"/>
          <w:szCs w:val="20"/>
        </w:rPr>
        <w:t xml:space="preserve">2. </w:t>
      </w:r>
      <w:proofErr w:type="gramStart"/>
      <w:r w:rsidRPr="00DF3460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DF3460">
        <w:rPr>
          <w:rFonts w:ascii="Times New Roman" w:hAnsi="Times New Roman"/>
          <w:sz w:val="20"/>
          <w:szCs w:val="20"/>
        </w:rPr>
        <w:t xml:space="preserve"> исполнением постановления возложить на заместителя Главы Богучанского района по экономике и планированию Н.В. </w:t>
      </w:r>
      <w:proofErr w:type="spellStart"/>
      <w:r w:rsidRPr="00DF3460">
        <w:rPr>
          <w:rFonts w:ascii="Times New Roman" w:hAnsi="Times New Roman"/>
          <w:sz w:val="20"/>
          <w:szCs w:val="20"/>
        </w:rPr>
        <w:t>Илиндееву</w:t>
      </w:r>
      <w:proofErr w:type="spellEnd"/>
      <w:r w:rsidRPr="00DF3460">
        <w:rPr>
          <w:rFonts w:ascii="Times New Roman" w:hAnsi="Times New Roman"/>
          <w:sz w:val="20"/>
          <w:szCs w:val="20"/>
        </w:rPr>
        <w:t xml:space="preserve">.    </w:t>
      </w:r>
    </w:p>
    <w:p w:rsidR="00DF3460" w:rsidRPr="00DF3460" w:rsidRDefault="00DF3460" w:rsidP="00DF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F3460">
        <w:rPr>
          <w:rFonts w:ascii="Times New Roman" w:hAnsi="Times New Roman"/>
          <w:sz w:val="20"/>
          <w:szCs w:val="20"/>
        </w:rPr>
        <w:t xml:space="preserve"> 3. Настоящее постановление вступает в силу со дня, следующего за днем опубликования в Официальном вестнике Богучанского района.</w:t>
      </w:r>
    </w:p>
    <w:p w:rsidR="00DF3460" w:rsidRPr="00DF3460" w:rsidRDefault="00DF3460" w:rsidP="00DF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F3460" w:rsidRPr="00DF3460" w:rsidRDefault="00DF3460" w:rsidP="00DF3460">
      <w:pPr>
        <w:keepNext/>
        <w:suppressLineNumbers/>
        <w:suppressAutoHyphens/>
        <w:spacing w:after="0" w:line="240" w:lineRule="auto"/>
        <w:jc w:val="both"/>
        <w:rPr>
          <w:sz w:val="20"/>
          <w:szCs w:val="20"/>
        </w:rPr>
      </w:pPr>
      <w:r w:rsidRPr="00DF3460">
        <w:rPr>
          <w:rFonts w:ascii="Times New Roman" w:hAnsi="Times New Roman"/>
          <w:sz w:val="20"/>
          <w:szCs w:val="20"/>
        </w:rPr>
        <w:t xml:space="preserve">И.о. Главы  Богучанского района                                            А.Ю.Машинистов                            </w:t>
      </w:r>
    </w:p>
    <w:p w:rsidR="00DF3460" w:rsidRPr="00DF3460" w:rsidRDefault="00DF3460" w:rsidP="001218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1882" w:rsidRPr="00121882" w:rsidRDefault="00121882" w:rsidP="0012188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21882">
        <w:rPr>
          <w:rFonts w:ascii="Times New Roman" w:hAnsi="Times New Roman"/>
          <w:sz w:val="20"/>
          <w:szCs w:val="20"/>
          <w:lang w:eastAsia="ru-RU"/>
        </w:rPr>
        <w:t>АДМИНИСТРАЦИЯ БОГУЧАНСКОГО РАЙОНА</w:t>
      </w:r>
    </w:p>
    <w:p w:rsidR="00121882" w:rsidRPr="00121882" w:rsidRDefault="00121882" w:rsidP="0012188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21882">
        <w:rPr>
          <w:rFonts w:ascii="Times New Roman" w:hAnsi="Times New Roman"/>
          <w:sz w:val="20"/>
          <w:szCs w:val="20"/>
          <w:lang w:eastAsia="ru-RU"/>
        </w:rPr>
        <w:t>ПОСТАНОВЛЕНИЕ</w:t>
      </w:r>
    </w:p>
    <w:p w:rsidR="00121882" w:rsidRPr="00121882" w:rsidRDefault="00121882" w:rsidP="0012188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21882">
        <w:rPr>
          <w:rFonts w:ascii="Times New Roman" w:hAnsi="Times New Roman"/>
          <w:sz w:val="20"/>
          <w:szCs w:val="20"/>
          <w:lang w:eastAsia="ru-RU"/>
        </w:rPr>
        <w:t xml:space="preserve">04.09 .2018                                   с. </w:t>
      </w:r>
      <w:proofErr w:type="spellStart"/>
      <w:r w:rsidRPr="00121882">
        <w:rPr>
          <w:rFonts w:ascii="Times New Roman" w:hAnsi="Times New Roman"/>
          <w:sz w:val="20"/>
          <w:szCs w:val="20"/>
          <w:lang w:eastAsia="ru-RU"/>
        </w:rPr>
        <w:t>Богучаны</w:t>
      </w:r>
      <w:proofErr w:type="spellEnd"/>
      <w:r w:rsidRPr="00121882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№ 905-П</w:t>
      </w:r>
    </w:p>
    <w:p w:rsidR="00121882" w:rsidRPr="00121882" w:rsidRDefault="00121882" w:rsidP="0012188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21882" w:rsidRPr="00121882" w:rsidRDefault="00121882" w:rsidP="0012188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21882">
        <w:rPr>
          <w:rFonts w:ascii="Times New Roman" w:hAnsi="Times New Roman"/>
          <w:sz w:val="20"/>
          <w:szCs w:val="20"/>
          <w:lang w:eastAsia="ru-RU"/>
        </w:rPr>
        <w:t xml:space="preserve">О внесении изменений в постановление администрации Богучанского района от 01.11.2013 № 1395 - </w:t>
      </w:r>
      <w:proofErr w:type="spellStart"/>
      <w:proofErr w:type="gramStart"/>
      <w:r w:rsidRPr="00121882">
        <w:rPr>
          <w:rFonts w:ascii="Times New Roman" w:hAnsi="Times New Roman"/>
          <w:sz w:val="20"/>
          <w:szCs w:val="20"/>
          <w:lang w:eastAsia="ru-RU"/>
        </w:rPr>
        <w:t>п</w:t>
      </w:r>
      <w:proofErr w:type="spellEnd"/>
      <w:proofErr w:type="gramEnd"/>
      <w:r w:rsidRPr="00121882">
        <w:rPr>
          <w:rFonts w:ascii="Times New Roman" w:hAnsi="Times New Roman"/>
          <w:sz w:val="20"/>
          <w:szCs w:val="20"/>
          <w:lang w:eastAsia="ru-RU"/>
        </w:rPr>
        <w:t xml:space="preserve"> «Об утверждении муниципальной программы «Защита населения и территории Богучанского района от чрезвычайных ситуаций природного и техногенного характера»</w:t>
      </w:r>
    </w:p>
    <w:p w:rsidR="00121882" w:rsidRPr="00121882" w:rsidRDefault="00121882" w:rsidP="0012188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21882" w:rsidRDefault="00121882" w:rsidP="001218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1882">
        <w:rPr>
          <w:rFonts w:ascii="Times New Roman" w:hAnsi="Times New Roman"/>
          <w:sz w:val="20"/>
          <w:szCs w:val="20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17.07.13 №849-п «Об утверждении Порядка принятия решений о разработке муниципальных программ Богучанского района, их формировании и реализации», статьями 7, 43, 47, Устава Богучанского района Красноярского края</w:t>
      </w:r>
      <w:r>
        <w:rPr>
          <w:rFonts w:ascii="Times New Roman" w:hAnsi="Times New Roman"/>
          <w:sz w:val="20"/>
          <w:szCs w:val="20"/>
          <w:lang w:eastAsia="ru-RU"/>
        </w:rPr>
        <w:t>,</w:t>
      </w:r>
    </w:p>
    <w:p w:rsidR="00121882" w:rsidRPr="00121882" w:rsidRDefault="00121882" w:rsidP="00121882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1882">
        <w:rPr>
          <w:rFonts w:ascii="Times New Roman" w:hAnsi="Times New Roman"/>
          <w:sz w:val="20"/>
          <w:szCs w:val="20"/>
          <w:lang w:eastAsia="ru-RU"/>
        </w:rPr>
        <w:t xml:space="preserve"> ПОСТАНОВЛЯЮ:</w:t>
      </w:r>
    </w:p>
    <w:p w:rsidR="00121882" w:rsidRPr="00121882" w:rsidRDefault="00121882" w:rsidP="0012188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1882">
        <w:rPr>
          <w:rFonts w:ascii="Times New Roman" w:hAnsi="Times New Roman"/>
          <w:sz w:val="20"/>
          <w:szCs w:val="20"/>
          <w:lang w:eastAsia="ru-RU"/>
        </w:rPr>
        <w:t xml:space="preserve">1. Внести изменения в муниципальную программу «Защита населения и территории Богучанского района от чрезвычайных ситуаций природного и техногенного характера», утвержденную постановлением администрации Богучанского района от 01.11.2013 № 1395-п (далее – муниципальная программа), следующего содержания: </w:t>
      </w:r>
    </w:p>
    <w:p w:rsidR="00121882" w:rsidRPr="00121882" w:rsidRDefault="00121882" w:rsidP="0012188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1882"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Pr="00121882">
        <w:rPr>
          <w:rFonts w:ascii="Times New Roman" w:hAnsi="Times New Roman"/>
          <w:sz w:val="20"/>
          <w:szCs w:val="20"/>
          <w:lang w:eastAsia="ru-RU"/>
        </w:rPr>
        <w:t xml:space="preserve"> 1.1. Приложение к постановлению администрации Богучанского района от 01.11.2013 № 1395-п Муниципальную программу «Защита населения и территории Богучанского района от чрезвычайных ситуаций природного и техногенного характера» изложить в новой редакции, согласно приложению № 1 к настоящему постановлению.</w:t>
      </w:r>
    </w:p>
    <w:p w:rsidR="00121882" w:rsidRPr="00121882" w:rsidRDefault="00121882" w:rsidP="0012188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1882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Pr="00121882">
        <w:rPr>
          <w:rFonts w:ascii="Times New Roman" w:hAnsi="Times New Roman"/>
          <w:sz w:val="20"/>
          <w:szCs w:val="20"/>
          <w:lang w:eastAsia="ru-RU"/>
        </w:rPr>
        <w:t xml:space="preserve">  1.2. Приложение № 2 к муниципальной программе «Защита населения и территории Богучанского района от чрезвычайных ситуаций природного и техногенного характера» изложить в новой редакции, согласно приложению № 2 к настоящему постановлению.</w:t>
      </w:r>
    </w:p>
    <w:p w:rsidR="00121882" w:rsidRPr="00121882" w:rsidRDefault="00121882" w:rsidP="0012188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1882"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Pr="00121882">
        <w:rPr>
          <w:rFonts w:ascii="Times New Roman" w:hAnsi="Times New Roman"/>
          <w:sz w:val="20"/>
          <w:szCs w:val="20"/>
          <w:lang w:eastAsia="ru-RU"/>
        </w:rPr>
        <w:t xml:space="preserve"> 1.2. Приложение № 3 к муниципальной программе «Защита населения и территории Богучанского района от чрезвычайных ситуаций природного и техногенного характера» изложить в новой редакции, согласно приложению № 3 к настоящему постановлению.</w:t>
      </w:r>
    </w:p>
    <w:p w:rsidR="00121882" w:rsidRPr="00121882" w:rsidRDefault="00121882" w:rsidP="0012188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1882">
        <w:rPr>
          <w:rFonts w:ascii="Times New Roman" w:hAnsi="Times New Roman"/>
          <w:sz w:val="20"/>
          <w:szCs w:val="20"/>
          <w:lang w:eastAsia="ru-RU"/>
        </w:rPr>
        <w:t xml:space="preserve">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Pr="00121882">
        <w:rPr>
          <w:rFonts w:ascii="Times New Roman" w:hAnsi="Times New Roman"/>
          <w:sz w:val="20"/>
          <w:szCs w:val="20"/>
          <w:lang w:eastAsia="ru-RU"/>
        </w:rPr>
        <w:t xml:space="preserve">   1.3. Приложение № 5 к муниципальной программе «Защита населения и территории Богучанского района от чрезвычайных ситуаций природного и техногенного характера» изложить в новой редакции, согласно приложению № 4 к настоящему постановлению.</w:t>
      </w:r>
    </w:p>
    <w:p w:rsidR="00121882" w:rsidRPr="00121882" w:rsidRDefault="00121882" w:rsidP="0012188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1882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Pr="00121882">
        <w:rPr>
          <w:rFonts w:ascii="Times New Roman" w:hAnsi="Times New Roman"/>
          <w:sz w:val="20"/>
          <w:szCs w:val="20"/>
          <w:lang w:eastAsia="ru-RU"/>
        </w:rPr>
        <w:t xml:space="preserve">  1.4. Приложение № 2 к подпрограмме «Предупреждение и помощь населению района в чрезвычайных ситуациях, а так же использование информационно-коммуникационных технологий для обеспечения безопасности населения района» изложить в новой редакции, согласно приложению № 5 к настоящему постановлению.</w:t>
      </w:r>
    </w:p>
    <w:p w:rsidR="00121882" w:rsidRPr="00121882" w:rsidRDefault="00121882" w:rsidP="0012188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1882">
        <w:rPr>
          <w:rFonts w:ascii="Times New Roman" w:hAnsi="Times New Roman"/>
          <w:sz w:val="20"/>
          <w:szCs w:val="20"/>
          <w:lang w:eastAsia="ru-RU"/>
        </w:rPr>
        <w:lastRenderedPageBreak/>
        <w:t xml:space="preserve">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Pr="00121882">
        <w:rPr>
          <w:rFonts w:ascii="Times New Roman" w:hAnsi="Times New Roman"/>
          <w:sz w:val="20"/>
          <w:szCs w:val="20"/>
          <w:lang w:eastAsia="ru-RU"/>
        </w:rPr>
        <w:t>1.5. Приложение № 6 к муниципальной программе «Защита населения и территории Богучанского района от чрезвычайных ситуаций природного и техногенного характера» изложить в новой редакции, согласно приложению № 6 к настоящему постановлению.</w:t>
      </w:r>
    </w:p>
    <w:p w:rsidR="00121882" w:rsidRPr="00121882" w:rsidRDefault="00121882" w:rsidP="0012188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21882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Pr="00121882">
        <w:rPr>
          <w:rFonts w:ascii="Times New Roman" w:hAnsi="Times New Roman"/>
          <w:sz w:val="20"/>
          <w:szCs w:val="20"/>
          <w:lang w:eastAsia="ru-RU"/>
        </w:rPr>
        <w:t>1.6. Приложение № 2 к подпрограмме «Борьба с пожарами в населенных пунктах Богучанского района» на 2014-2020 годы изложить в новой редакции, согласно приложению № 7 к настоящему постановлению.</w:t>
      </w:r>
    </w:p>
    <w:p w:rsidR="00121882" w:rsidRPr="00121882" w:rsidRDefault="00121882" w:rsidP="001218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121882">
        <w:rPr>
          <w:rFonts w:ascii="Times New Roman" w:hAnsi="Times New Roman"/>
          <w:color w:val="000000"/>
          <w:sz w:val="20"/>
          <w:szCs w:val="20"/>
        </w:rPr>
        <w:t xml:space="preserve">2. </w:t>
      </w:r>
      <w:proofErr w:type="gramStart"/>
      <w:r w:rsidRPr="00121882">
        <w:rPr>
          <w:rFonts w:ascii="Times New Roman" w:hAnsi="Times New Roman"/>
          <w:color w:val="000000"/>
          <w:sz w:val="20"/>
          <w:szCs w:val="20"/>
        </w:rPr>
        <w:t>Контроль за</w:t>
      </w:r>
      <w:proofErr w:type="gramEnd"/>
      <w:r w:rsidRPr="00121882">
        <w:rPr>
          <w:rFonts w:ascii="Times New Roman" w:hAnsi="Times New Roman"/>
          <w:color w:val="000000"/>
          <w:sz w:val="20"/>
          <w:szCs w:val="20"/>
        </w:rPr>
        <w:t xml:space="preserve"> исполнением настоящего постановления оставляю за собой.</w:t>
      </w:r>
    </w:p>
    <w:p w:rsidR="00121882" w:rsidRPr="00121882" w:rsidRDefault="00121882" w:rsidP="001218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218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3. </w:t>
      </w:r>
      <w:r w:rsidRPr="00121882">
        <w:rPr>
          <w:rFonts w:ascii="Times New Roman" w:hAnsi="Times New Roman"/>
          <w:sz w:val="20"/>
          <w:szCs w:val="20"/>
          <w:lang w:eastAsia="ru-RU"/>
        </w:rPr>
        <w:t>Постановление вступает в силу  со дня, следующего за днем опубликования в Официальном вестнике Богучанского района.</w:t>
      </w:r>
    </w:p>
    <w:p w:rsidR="00121882" w:rsidRPr="00121882" w:rsidRDefault="00121882" w:rsidP="00121882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121882" w:rsidRPr="00121882" w:rsidTr="00022C42">
        <w:trPr>
          <w:trHeight w:val="647"/>
        </w:trPr>
        <w:tc>
          <w:tcPr>
            <w:tcW w:w="4786" w:type="dxa"/>
          </w:tcPr>
          <w:p w:rsidR="00121882" w:rsidRPr="00121882" w:rsidRDefault="00121882" w:rsidP="00121882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1882">
              <w:rPr>
                <w:rFonts w:ascii="Times New Roman" w:hAnsi="Times New Roman"/>
                <w:sz w:val="20"/>
                <w:szCs w:val="20"/>
                <w:lang w:eastAsia="ru-RU"/>
              </w:rPr>
              <w:t>И.о. Главы Богучанского района</w:t>
            </w:r>
          </w:p>
        </w:tc>
        <w:tc>
          <w:tcPr>
            <w:tcW w:w="4784" w:type="dxa"/>
          </w:tcPr>
          <w:p w:rsidR="00121882" w:rsidRPr="00121882" w:rsidRDefault="00121882" w:rsidP="00121882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188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А.Ю. Машинистов</w:t>
            </w:r>
          </w:p>
        </w:tc>
      </w:tr>
    </w:tbl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 w:rsidRPr="00022C42"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 xml:space="preserve">     Приложение № 1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left="4962" w:hanging="142"/>
        <w:jc w:val="right"/>
        <w:outlineLvl w:val="1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 w:rsidRPr="00022C42"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 xml:space="preserve">     к постановлению администрации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left="4962" w:hanging="142"/>
        <w:jc w:val="right"/>
        <w:outlineLvl w:val="1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 w:rsidRPr="00022C42"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 xml:space="preserve">     Богучанского района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left="4962" w:hanging="142"/>
        <w:jc w:val="right"/>
        <w:outlineLvl w:val="1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  <w:r w:rsidRPr="00022C42">
        <w:rPr>
          <w:rFonts w:ascii="Times New Roman" w:eastAsia="Times New Roman" w:hAnsi="Times New Roman"/>
          <w:color w:val="000000"/>
          <w:sz w:val="18"/>
          <w:szCs w:val="20"/>
          <w:lang w:eastAsia="ru-RU"/>
        </w:rPr>
        <w:t xml:space="preserve">     от 04.09.2018 г. № 905-П</w:t>
      </w:r>
    </w:p>
    <w:p w:rsidR="00022C42" w:rsidRPr="00022C42" w:rsidRDefault="00022C42" w:rsidP="00022C4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20"/>
          <w:lang w:eastAsia="ru-RU"/>
        </w:rPr>
      </w:pPr>
    </w:p>
    <w:tbl>
      <w:tblPr>
        <w:tblW w:w="10844" w:type="dxa"/>
        <w:jc w:val="right"/>
        <w:tblLook w:val="01E0"/>
      </w:tblPr>
      <w:tblGrid>
        <w:gridCol w:w="10586"/>
        <w:gridCol w:w="258"/>
      </w:tblGrid>
      <w:tr w:rsidR="00022C42" w:rsidRPr="00022C42" w:rsidTr="00371586">
        <w:trPr>
          <w:trHeight w:val="1467"/>
          <w:jc w:val="right"/>
        </w:trPr>
        <w:tc>
          <w:tcPr>
            <w:tcW w:w="10586" w:type="dxa"/>
          </w:tcPr>
          <w:p w:rsidR="00022C42" w:rsidRPr="00022C42" w:rsidRDefault="00022C42" w:rsidP="00022C42">
            <w:pPr>
              <w:autoSpaceDE w:val="0"/>
              <w:autoSpaceDN w:val="0"/>
              <w:adjustRightInd w:val="0"/>
              <w:spacing w:after="0" w:line="240" w:lineRule="auto"/>
              <w:ind w:left="5387" w:hanging="142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                                                                         </w:t>
            </w:r>
          </w:p>
          <w:p w:rsidR="00022C42" w:rsidRPr="00022C42" w:rsidRDefault="00022C42" w:rsidP="00022C4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                                                                          Приложение </w:t>
            </w:r>
          </w:p>
          <w:p w:rsidR="00022C42" w:rsidRPr="00022C42" w:rsidRDefault="00022C42" w:rsidP="00022C42">
            <w:pPr>
              <w:autoSpaceDE w:val="0"/>
              <w:autoSpaceDN w:val="0"/>
              <w:adjustRightInd w:val="0"/>
              <w:spacing w:after="0" w:line="240" w:lineRule="auto"/>
              <w:ind w:left="5387" w:hanging="142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к постановлению администрации                                          </w:t>
            </w:r>
          </w:p>
          <w:p w:rsidR="00022C42" w:rsidRPr="00022C42" w:rsidRDefault="00022C42" w:rsidP="00022C42">
            <w:pPr>
              <w:autoSpaceDE w:val="0"/>
              <w:autoSpaceDN w:val="0"/>
              <w:adjustRightInd w:val="0"/>
              <w:spacing w:after="0" w:line="240" w:lineRule="auto"/>
              <w:ind w:left="3385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  Богучанского района</w:t>
            </w:r>
          </w:p>
          <w:p w:rsidR="00022C42" w:rsidRPr="00022C42" w:rsidRDefault="00022C42" w:rsidP="00022C4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                                                                                       от 01.11.2013  № 1395-п</w:t>
            </w:r>
          </w:p>
          <w:p w:rsidR="00022C42" w:rsidRPr="00022C42" w:rsidRDefault="00022C42" w:rsidP="00022C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8" w:type="dxa"/>
            <w:vAlign w:val="center"/>
          </w:tcPr>
          <w:p w:rsidR="00022C42" w:rsidRPr="00022C42" w:rsidRDefault="00022C42" w:rsidP="00022C42">
            <w:pPr>
              <w:autoSpaceDE w:val="0"/>
              <w:autoSpaceDN w:val="0"/>
              <w:adjustRightInd w:val="0"/>
              <w:spacing w:after="0" w:line="240" w:lineRule="auto"/>
              <w:ind w:left="-8780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</w:tr>
    </w:tbl>
    <w:p w:rsidR="00022C42" w:rsidRPr="00022C42" w:rsidRDefault="00022C42" w:rsidP="00022C42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Муниципальная программа Богучанского района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022C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«Защита населения и территории Богучанского района от чрезвычайных ситуаций природного и техногенного характера»</w:t>
      </w:r>
    </w:p>
    <w:p w:rsidR="00022C42" w:rsidRPr="00022C42" w:rsidRDefault="00022C42" w:rsidP="00022C4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022C42" w:rsidRPr="00022C42" w:rsidRDefault="00022C42" w:rsidP="00022C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 Паспорт муниципальной программы </w:t>
      </w:r>
    </w:p>
    <w:p w:rsidR="00022C42" w:rsidRPr="00022C42" w:rsidRDefault="00022C42" w:rsidP="00022C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8"/>
        <w:gridCol w:w="7132"/>
      </w:tblGrid>
      <w:tr w:rsidR="00022C42" w:rsidRPr="00022C42" w:rsidTr="00022C42">
        <w:trPr>
          <w:trHeight w:val="20"/>
        </w:trPr>
        <w:tc>
          <w:tcPr>
            <w:tcW w:w="1274" w:type="pct"/>
          </w:tcPr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726" w:type="pct"/>
          </w:tcPr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«Защита населения и территории Богучанского района от чрезвычайных ситуаций природного и техногенного характера» (далее – программа).</w:t>
            </w:r>
          </w:p>
        </w:tc>
      </w:tr>
      <w:tr w:rsidR="00022C42" w:rsidRPr="00022C42" w:rsidTr="00022C42">
        <w:trPr>
          <w:trHeight w:val="20"/>
        </w:trPr>
        <w:tc>
          <w:tcPr>
            <w:tcW w:w="1274" w:type="pct"/>
          </w:tcPr>
          <w:p w:rsidR="00022C42" w:rsidRPr="00022C42" w:rsidRDefault="00022C42" w:rsidP="00022C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Основание для разработки программы</w:t>
            </w:r>
          </w:p>
        </w:tc>
        <w:tc>
          <w:tcPr>
            <w:tcW w:w="3726" w:type="pct"/>
          </w:tcPr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ст. 179 Бюджетного кодекса Российской Федерации;</w:t>
            </w:r>
          </w:p>
          <w:p w:rsidR="00022C42" w:rsidRPr="00022C42" w:rsidRDefault="00022C42" w:rsidP="00022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реализации»;</w:t>
            </w:r>
          </w:p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администрации Богучанского района от 22.07.2014 № 906-п «Об утверждении перечня муниципальных программ Богучанского района».</w:t>
            </w:r>
          </w:p>
        </w:tc>
      </w:tr>
      <w:tr w:rsidR="00022C42" w:rsidRPr="00022C42" w:rsidTr="00022C42">
        <w:trPr>
          <w:trHeight w:val="20"/>
        </w:trPr>
        <w:tc>
          <w:tcPr>
            <w:tcW w:w="1274" w:type="pct"/>
          </w:tcPr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 программы</w:t>
            </w:r>
          </w:p>
        </w:tc>
        <w:tc>
          <w:tcPr>
            <w:tcW w:w="3726" w:type="pct"/>
          </w:tcPr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 (отдел по делам ГО, ЧС и пожарной безопасности (далее – отдел по делам ГО, ЧС и ПБ администрации Богучанского района).</w:t>
            </w:r>
            <w:proofErr w:type="gramEnd"/>
          </w:p>
        </w:tc>
      </w:tr>
      <w:tr w:rsidR="00022C42" w:rsidRPr="00022C42" w:rsidTr="00022C42">
        <w:trPr>
          <w:trHeight w:val="20"/>
        </w:trPr>
        <w:tc>
          <w:tcPr>
            <w:tcW w:w="1274" w:type="pct"/>
          </w:tcPr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Соисполнители программы</w:t>
            </w:r>
          </w:p>
        </w:tc>
        <w:tc>
          <w:tcPr>
            <w:tcW w:w="3726" w:type="pct"/>
          </w:tcPr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района;</w:t>
            </w:r>
          </w:p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 1» (далее – МКУ «МПЧ № 1»);</w:t>
            </w:r>
          </w:p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района;</w:t>
            </w:r>
          </w:p>
        </w:tc>
      </w:tr>
      <w:tr w:rsidR="00022C42" w:rsidRPr="00022C42" w:rsidTr="00022C42">
        <w:trPr>
          <w:trHeight w:val="20"/>
        </w:trPr>
        <w:tc>
          <w:tcPr>
            <w:tcW w:w="1274" w:type="pct"/>
          </w:tcPr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Подпрограммы муниципальной программы, отдельные мероприятия программы</w:t>
            </w:r>
          </w:p>
        </w:tc>
        <w:tc>
          <w:tcPr>
            <w:tcW w:w="3726" w:type="pct"/>
          </w:tcPr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Подпрограммы:</w:t>
            </w:r>
          </w:p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 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 на 2014 - 2020 годы;</w:t>
            </w:r>
          </w:p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2. «Борьба с пожарами в населенных пунктах Богучанского района» на 2014-2020 годы; </w:t>
            </w:r>
          </w:p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3. </w:t>
            </w:r>
            <w:r w:rsidRPr="00022C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Профилактика терроризма, а так же минимизации и ликвидации последствий его проявлений.</w:t>
            </w:r>
          </w:p>
        </w:tc>
      </w:tr>
      <w:tr w:rsidR="00022C42" w:rsidRPr="00022C42" w:rsidTr="00022C42">
        <w:trPr>
          <w:trHeight w:val="20"/>
        </w:trPr>
        <w:tc>
          <w:tcPr>
            <w:tcW w:w="1274" w:type="pct"/>
          </w:tcPr>
          <w:p w:rsidR="00022C42" w:rsidRPr="00022C42" w:rsidRDefault="00022C42" w:rsidP="00022C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 программы</w:t>
            </w:r>
          </w:p>
        </w:tc>
        <w:tc>
          <w:tcPr>
            <w:tcW w:w="3726" w:type="pct"/>
          </w:tcPr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Цель: Создание эффективной системы защиты населения      и территории Богучанского района (далее – район)                      от чрезвычайных ситуаций природного и техногенного характера, а также профилактика, </w:t>
            </w:r>
            <w:r w:rsidRPr="00022C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минимизация и ликвидация последствий проявлений терроризма и экстремизма на территории района.</w:t>
            </w:r>
          </w:p>
        </w:tc>
      </w:tr>
      <w:tr w:rsidR="00022C42" w:rsidRPr="00022C42" w:rsidTr="00022C42">
        <w:trPr>
          <w:trHeight w:val="20"/>
        </w:trPr>
        <w:tc>
          <w:tcPr>
            <w:tcW w:w="1274" w:type="pct"/>
          </w:tcPr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Задачи программы</w:t>
            </w:r>
          </w:p>
        </w:tc>
        <w:tc>
          <w:tcPr>
            <w:tcW w:w="3726" w:type="pct"/>
          </w:tcPr>
          <w:p w:rsidR="00022C42" w:rsidRPr="00022C42" w:rsidRDefault="00022C42" w:rsidP="00022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Задачи:</w:t>
            </w:r>
          </w:p>
          <w:p w:rsidR="00022C42" w:rsidRPr="00022C42" w:rsidRDefault="00022C42" w:rsidP="00022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 Снижение рисков и смягчение последствий чрезвычайных ситуаций природного и техногенного характера в Богучанском районе;</w:t>
            </w:r>
          </w:p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2. </w:t>
            </w:r>
            <w:r w:rsidRPr="00022C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пожарной безопасности в населенных пунктах Богучанского района;</w:t>
            </w:r>
          </w:p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3. </w:t>
            </w:r>
            <w:r w:rsidRPr="00022C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Участие в профилактике терроризма и экстремизма, минимизации и ликвидации последствий проявления терроризма и экстремизма на территории МО </w:t>
            </w:r>
            <w:proofErr w:type="spellStart"/>
            <w:r w:rsidRPr="00022C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022C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район.</w:t>
            </w:r>
          </w:p>
        </w:tc>
      </w:tr>
      <w:tr w:rsidR="00022C42" w:rsidRPr="00022C42" w:rsidTr="00022C42">
        <w:trPr>
          <w:trHeight w:val="20"/>
        </w:trPr>
        <w:tc>
          <w:tcPr>
            <w:tcW w:w="1274" w:type="pct"/>
          </w:tcPr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Этапы и сроки реализации программы</w:t>
            </w:r>
          </w:p>
        </w:tc>
        <w:tc>
          <w:tcPr>
            <w:tcW w:w="3726" w:type="pct"/>
          </w:tcPr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Сроки реализации программы: 2014-2020 годы.</w:t>
            </w:r>
          </w:p>
        </w:tc>
      </w:tr>
      <w:tr w:rsidR="00022C42" w:rsidRPr="00022C42" w:rsidTr="00022C42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42" w:rsidRPr="00022C42" w:rsidRDefault="00022C42" w:rsidP="00022C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Целевые индикаторы </w:t>
            </w:r>
          </w:p>
          <w:p w:rsidR="00022C42" w:rsidRPr="00022C42" w:rsidRDefault="00022C42" w:rsidP="00022C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 показатели результативности программы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Целевые показатели:</w:t>
            </w:r>
          </w:p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 допущение погибших в результате ЧС природного и техногенного характера к 2020 году в размере 100% от  среднего показателя 2010-2012 годов;</w:t>
            </w:r>
          </w:p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увеличение числа населения, оповещаемого об угрозе ЧС природного и техногенного характера, к  2016 году составит 43,8 %  от общего количества оповещаемого населения;</w:t>
            </w:r>
          </w:p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снижение числа погибших при пожарах в зоне прикрытия силами МКУ «МПЧ № 1» к 2020 году 97,5% от  среднего показателя 2010-2012 годов;</w:t>
            </w:r>
          </w:p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снижение числа травмированных при пожарах в зоне прикрытия МКУ «МПЧ № 1» к 2020 году 97% от  среднего показателя 2010-2012 годов;</w:t>
            </w:r>
          </w:p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недопущение гибели и травматизма при пожарах на межселенной территории в размере 100% от среднего показателя 2010-2012 годов;</w:t>
            </w:r>
          </w:p>
          <w:p w:rsidR="00022C42" w:rsidRPr="00022C42" w:rsidRDefault="00022C42" w:rsidP="00022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увеличение доли </w:t>
            </w:r>
            <w:proofErr w:type="gramStart"/>
            <w:r w:rsidRPr="00022C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обучающихся</w:t>
            </w:r>
            <w:proofErr w:type="gramEnd"/>
            <w:r w:rsidRPr="00022C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(молодежи), вовлеченных в мероприятия, направленные на профилактику терроризма и экстремизма к 2020 году 68,2 % от среднего показателя 2016 года;</w:t>
            </w:r>
          </w:p>
          <w:p w:rsidR="00022C42" w:rsidRPr="00022C42" w:rsidRDefault="00022C42" w:rsidP="00022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увеличение количества информационно </w:t>
            </w:r>
            <w:proofErr w:type="gramStart"/>
            <w:r w:rsidRPr="00022C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-п</w:t>
            </w:r>
            <w:proofErr w:type="gramEnd"/>
            <w:r w:rsidRPr="00022C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ропагандистских материалов по профилактике терроризма и экстремизма к 2020 году 67,1 % от среднего показателя 2016 года;</w:t>
            </w:r>
          </w:p>
          <w:p w:rsidR="00022C42" w:rsidRPr="00022C42" w:rsidRDefault="00022C42" w:rsidP="00022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2020 году 68,5 % от среднего показателя 2016 года;</w:t>
            </w:r>
          </w:p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увеличение количества объектов социальной сферы (учреждений образования, культуры, социальной защиты населения) и объектов с массовым пребыванием людей, защищенных в соответствии с установленными требованиями к 2020 году 47,3 % от среднего показателя 2016 года.</w:t>
            </w:r>
          </w:p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Показатели результативности представлены в приложении № 1 к паспорту муниципальной программы.</w:t>
            </w:r>
          </w:p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Значения целевых показателей на долгосрочный период представлены в приложении № 2 к паспорту муниципальной программы.</w:t>
            </w:r>
          </w:p>
        </w:tc>
      </w:tr>
      <w:tr w:rsidR="00022C42" w:rsidRPr="00022C42" w:rsidTr="00022C42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42" w:rsidRPr="00022C42" w:rsidRDefault="00022C42" w:rsidP="00022C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Ресурсное обеспечение программы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185 118 658,20 рублей, из них районный бюджет 179 503 358,20 рублей;</w:t>
            </w:r>
          </w:p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 годам: </w:t>
            </w:r>
          </w:p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 – 20 424 723,11  рублей;</w:t>
            </w:r>
          </w:p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 – 21 654 879,86  рублей;</w:t>
            </w:r>
          </w:p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 – 23 295 815,78  рублей;</w:t>
            </w:r>
          </w:p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 – 25 518 905,00  рублей;</w:t>
            </w:r>
          </w:p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 – 30 033 566,45  рублей;</w:t>
            </w:r>
          </w:p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 – 29 287 734,00  рублей;</w:t>
            </w:r>
          </w:p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 – 29 287 734,00  рублей;</w:t>
            </w:r>
          </w:p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Краевой бюджет – 5 615 300,00 рублей; </w:t>
            </w:r>
          </w:p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 по годам: </w:t>
            </w:r>
          </w:p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 – 0 рублей;</w:t>
            </w:r>
          </w:p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 – 0 рублей;</w:t>
            </w:r>
          </w:p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 – 2</w:t>
            </w: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  <w:t> </w:t>
            </w: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659</w:t>
            </w: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  <w:t> </w:t>
            </w: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900,00 рублей;</w:t>
            </w:r>
          </w:p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 – 1 519 400,00 рублей;</w:t>
            </w:r>
          </w:p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 – 1 436 000,00 рублей;</w:t>
            </w:r>
          </w:p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 – 0 рублей;</w:t>
            </w:r>
          </w:p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 – 0 рублей;</w:t>
            </w:r>
          </w:p>
        </w:tc>
      </w:tr>
      <w:tr w:rsidR="00022C42" w:rsidRPr="00022C42" w:rsidTr="00022C42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42" w:rsidRPr="00022C42" w:rsidRDefault="00022C42" w:rsidP="00022C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42" w:rsidRPr="00022C42" w:rsidRDefault="00022C42" w:rsidP="00022C42">
            <w:pPr>
              <w:spacing w:after="0" w:line="245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Капитальное строительство в 2014-2020 годах в рамках настоящей программы не предусмотрено</w:t>
            </w:r>
          </w:p>
          <w:p w:rsidR="00022C42" w:rsidRPr="00022C42" w:rsidRDefault="00022C42" w:rsidP="00022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</w:t>
            </w:r>
            <w:proofErr w:type="gramStart"/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см</w:t>
            </w:r>
            <w:proofErr w:type="gramEnd"/>
            <w:r w:rsidRPr="00022C4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 приложение № 3 к паспорту программы)</w:t>
            </w:r>
          </w:p>
        </w:tc>
      </w:tr>
    </w:tbl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2. Характеристика текущего состояния защиты населения и территории района от чрезвычайных ситуаций природного и техногенного характера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ситуаций, развитие системы информирования населения в местах массового пребывания людей, разработка мероприятий по предупреждению чрезвычайных ситуаций, связанных с нарушением теплоснабжения населения, а также совершенствование системы</w:t>
      </w:r>
      <w:proofErr w:type="gram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 подготовки населения и должностных лиц к действиям в условиях чрезвычайной ситуации.</w:t>
      </w:r>
    </w:p>
    <w:p w:rsidR="00022C42" w:rsidRPr="00022C42" w:rsidRDefault="00022C42" w:rsidP="00022C42">
      <w:pPr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обладая обширной территорией и большим количеством строящихся крупных промышленных комплексов, подвержен широкому спектру опасных природных явлений и аварийных ситуаций техногенного характера:</w:t>
      </w:r>
    </w:p>
    <w:p w:rsidR="00022C42" w:rsidRPr="00022C42" w:rsidRDefault="00022C42" w:rsidP="00022C42">
      <w:pPr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катастрофического затопления при разрушении плотин гидроузлов;</w:t>
      </w:r>
    </w:p>
    <w:p w:rsidR="00022C42" w:rsidRPr="00022C42" w:rsidRDefault="00022C42" w:rsidP="00022C42">
      <w:pPr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крупных производственных аварий и пожаров;</w:t>
      </w:r>
    </w:p>
    <w:p w:rsidR="00022C42" w:rsidRPr="00022C42" w:rsidRDefault="00022C42" w:rsidP="00022C42">
      <w:pPr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лесных пожаров;</w:t>
      </w:r>
    </w:p>
    <w:p w:rsidR="00022C42" w:rsidRPr="00022C42" w:rsidRDefault="00022C42" w:rsidP="00022C42">
      <w:pPr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наводнений и паводков;</w:t>
      </w:r>
    </w:p>
    <w:p w:rsidR="00022C42" w:rsidRPr="00022C42" w:rsidRDefault="00022C42" w:rsidP="00022C42">
      <w:pPr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аварий и крушений на железнодорожном транспорте;</w:t>
      </w:r>
    </w:p>
    <w:p w:rsidR="00022C42" w:rsidRPr="00022C42" w:rsidRDefault="00022C42" w:rsidP="00022C42">
      <w:pPr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авиакатастроф;</w:t>
      </w:r>
    </w:p>
    <w:p w:rsidR="00022C42" w:rsidRPr="00022C42" w:rsidRDefault="00022C42" w:rsidP="00022C42">
      <w:pPr>
        <w:spacing w:after="0" w:line="240" w:lineRule="auto"/>
        <w:ind w:right="24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аварий на коммунально-энергетических сетях;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 w:cs="Arial"/>
          <w:sz w:val="20"/>
          <w:szCs w:val="20"/>
          <w:lang w:eastAsia="ru-RU"/>
        </w:rPr>
        <w:t>взрывов при транспортировке и хранении взрывчатых материалов;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 w:cs="Arial"/>
          <w:sz w:val="20"/>
          <w:szCs w:val="20"/>
          <w:lang w:eastAsia="ru-RU"/>
        </w:rPr>
        <w:t>аварийных разливов нефтепродуктов.</w:t>
      </w:r>
    </w:p>
    <w:p w:rsidR="00022C42" w:rsidRPr="00022C42" w:rsidRDefault="00022C42" w:rsidP="00022C42">
      <w:pPr>
        <w:tabs>
          <w:tab w:val="left" w:pos="709"/>
        </w:tabs>
        <w:spacing w:after="0" w:line="240" w:lineRule="auto"/>
        <w:ind w:left="20" w:right="1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На территории Богучанского района расположены 2 организации, эксплуатирующие 2 </w:t>
      </w:r>
      <w:proofErr w:type="spell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пожаровзрывоопасных</w:t>
      </w:r>
      <w:proofErr w:type="spell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 объекта.</w:t>
      </w:r>
    </w:p>
    <w:p w:rsidR="00022C42" w:rsidRPr="00022C42" w:rsidRDefault="00022C42" w:rsidP="00022C42">
      <w:pPr>
        <w:spacing w:after="0" w:line="240" w:lineRule="auto"/>
        <w:ind w:left="20" w:right="10" w:firstLine="68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В 2013 году на территории района произошло 2 </w:t>
      </w:r>
      <w:proofErr w:type="gramStart"/>
      <w:r w:rsidRPr="00022C42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чрезвычайных</w:t>
      </w:r>
      <w:proofErr w:type="gramEnd"/>
      <w:r w:rsidRPr="00022C42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ситуации, связанные с лесными пожарами, муниципального характера.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За </w:t>
      </w:r>
      <w:r w:rsidRPr="00022C42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2013 год в населенных пунктах</w:t>
      </w:r>
      <w:r w:rsidRPr="00022C42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района произошло 103 пожара. В результате на пожарах погибло 11 человек, травмировано – 4 человека. Материальный ущерб от пожаров составил 24 618 279 рублей.</w:t>
      </w:r>
    </w:p>
    <w:p w:rsidR="00022C42" w:rsidRPr="00022C42" w:rsidRDefault="00022C42" w:rsidP="00022C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С начала пожароопасного сезона 2014 года на территории района зарегистрировано 267 лесных пожаров на общей площади 40 585,1 га (за предыдущий год зарегистрировано 210 лесных пожаров на общей площади 3 470 га).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С целью оказания помощи населению в чрезвычайных ситуациях и борьбы с пожарами в районе создано МКУ «МПЧ № 1» и Единая дежурно-диспетчерская служба МО </w:t>
      </w:r>
      <w:proofErr w:type="spell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(далее – ЕДДС МО </w:t>
      </w:r>
      <w:proofErr w:type="spell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район) общей численностью 45 человек.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Основные направления деятельности учреждений:</w:t>
      </w:r>
    </w:p>
    <w:p w:rsidR="00022C42" w:rsidRPr="00022C42" w:rsidRDefault="00022C42" w:rsidP="00022C4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обеспечение мероприятий</w:t>
      </w:r>
      <w:r w:rsidRPr="00022C42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022C42">
        <w:rPr>
          <w:rFonts w:ascii="Times New Roman" w:eastAsia="Times New Roman" w:hAnsi="Times New Roman"/>
          <w:bCs/>
          <w:sz w:val="20"/>
          <w:szCs w:val="20"/>
          <w:lang w:eastAsia="ru-RU"/>
        </w:rPr>
        <w:t>по предупреждению и ликвидации последствий чрезвычайных ситуаций (далее – ЧС);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обеспечение мероприятий по гражданской обороне и пожарной безопасности.</w:t>
      </w:r>
    </w:p>
    <w:p w:rsidR="00022C42" w:rsidRPr="00022C42" w:rsidRDefault="00022C42" w:rsidP="00022C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времени. Предполагается для оперативного оповещения населения (всего 27 764 чел.) 11 поселений, находящихся в зоне потенциальных рисков </w:t>
      </w:r>
      <w:proofErr w:type="spell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БоГЭС</w:t>
      </w:r>
      <w:proofErr w:type="spell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приобрести оконечные системы автономных приемных модулей с сиренами и громкоговорителями и пульт управления, размещаемый на рабочем месте оперативного дежурного ЕДДС МО </w:t>
      </w:r>
      <w:proofErr w:type="spell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район. </w:t>
      </w:r>
    </w:p>
    <w:p w:rsidR="00022C42" w:rsidRPr="00022C42" w:rsidRDefault="00022C42" w:rsidP="00022C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Предусмотреть использование системы оповещения наряду с существующими элементами автоматизированной системы централизованного оповещения гражданской обороны (далее – АС ЦО ГО) «Осень» для доведения сигналов оповещения гражданской обороны и информирования населения об опасностях военного времени. Оконечные устройства аппаратуры оповещения расположены на зданиях: ООО «</w:t>
      </w:r>
      <w:proofErr w:type="spell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Бытсервис</w:t>
      </w:r>
      <w:proofErr w:type="spell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», муниципальное казенное общеобразовательное учреждение «Центр дополнительного образования детей», Дежурная часть Отдела Министерства внутренних дел России по </w:t>
      </w:r>
      <w:proofErr w:type="spell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Богучанскому</w:t>
      </w:r>
      <w:proofErr w:type="spell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району.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Задача предотвращения террористических и экстремистских проявлений в Российской Федерации в настоящее время рассматривается в качестве приоритетной. По сведениям Национального антитеррористического комитета,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 Остается значительным масштаб незаконного оборота оружия, боеприпасов и других средств совершения террора. Увеличивается активность ряда организаций по распространению идеологии терроризма и экстремизма. 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 этих условиях совершение террористических актов на территории Богучанского района будет представлять собой угрозу для экономической и экологической безопасности не только района, но и Красноярского края в целом. 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Объектами первоочередных террористических устремлений в районе могут оказаться места (объекты) массового пребывания людей, а также учреждения культуры, спортивные сооружения, учебные заведения, объекты здравоохранения, </w:t>
      </w:r>
      <w:proofErr w:type="spellStart"/>
      <w:r w:rsidRPr="00022C42">
        <w:rPr>
          <w:rFonts w:ascii="Times New Roman" w:eastAsia="Times New Roman" w:hAnsi="Times New Roman"/>
          <w:bCs/>
          <w:sz w:val="20"/>
          <w:szCs w:val="20"/>
          <w:lang w:eastAsia="ru-RU"/>
        </w:rPr>
        <w:t>ресурсоснабжающее</w:t>
      </w:r>
      <w:proofErr w:type="spellEnd"/>
      <w:r w:rsidRPr="00022C4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организации и объекты водоснабжения. 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right="38" w:firstLine="696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bCs/>
          <w:sz w:val="20"/>
          <w:szCs w:val="20"/>
          <w:lang w:eastAsia="ru-RU"/>
        </w:rPr>
        <w:t>Не менее актуальной остается проблема противодействия экстремистским проявлениям в информационно-телекоммуникационной сети «Интернет». Правоохранительными органами регулярно фиксируются факты размещения неонацистской информации, оказывающей влияние на молодежную среду, способствует привитию молодежи культа насилия и может спровоцировать возникновение очагов межрасовой и межнациональной нетерпимости. Практика противодействия терроризму и экстремизму на сегодняшний день требует более тесной консолидации усилий органов государственной власти, местного самоуправления, общественных движений и всех граждан.</w:t>
      </w:r>
    </w:p>
    <w:p w:rsidR="00022C42" w:rsidRPr="00022C42" w:rsidRDefault="00022C42" w:rsidP="00022C42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Анализ оперативной обстановки, складывающейся в 2016 году на территории Богучанского района в области противодействия терроризму, свидетельствует о ее относительной стабильности. Существенных осложнений, способных повысить до критичного уровня социальную напряженность среди общественности, кризисных событий, способных обострить ситуацию до экстремистских и террористических проявлений, не отмечено.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left="10" w:firstLine="71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bCs/>
          <w:sz w:val="20"/>
          <w:szCs w:val="20"/>
          <w:lang w:eastAsia="ru-RU"/>
        </w:rPr>
        <w:t>Коренного перелома в решении вопросов профилактики терроризма и экстремизма можно достичь путем комплексного подхода с применением программно-целевого метода, подкрепленного соответствующими финансовыми и материально-техническими средствами.</w:t>
      </w:r>
    </w:p>
    <w:p w:rsidR="00022C42" w:rsidRPr="00022C42" w:rsidRDefault="00022C42" w:rsidP="00022C4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C42" w:rsidRPr="00022C42" w:rsidRDefault="00022C42" w:rsidP="00022C4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3. Приоритеты социально-экономического развития,</w:t>
      </w:r>
      <w:r w:rsidRPr="00022C42">
        <w:rPr>
          <w:rFonts w:eastAsia="Times New Roman" w:cs="Calibri"/>
          <w:sz w:val="20"/>
          <w:szCs w:val="20"/>
          <w:lang w:eastAsia="ru-RU"/>
        </w:rPr>
        <w:t xml:space="preserve"> </w:t>
      </w: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описание основных целей и задач программы,</w:t>
      </w:r>
      <w:r w:rsidRPr="00022C42">
        <w:rPr>
          <w:rFonts w:eastAsia="Times New Roman" w:cs="Calibri"/>
          <w:sz w:val="20"/>
          <w:szCs w:val="20"/>
          <w:lang w:eastAsia="ru-RU"/>
        </w:rPr>
        <w:t xml:space="preserve"> </w:t>
      </w: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прогноз развития в области защиты населения и территории района от чрезвычайных ситуаций природного и техногенного характера, обеспечения безопасности населения района.</w:t>
      </w:r>
    </w:p>
    <w:p w:rsidR="00022C42" w:rsidRPr="00022C42" w:rsidRDefault="00022C42" w:rsidP="00022C4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C42" w:rsidRPr="00022C42" w:rsidRDefault="00022C42" w:rsidP="00022C4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ab/>
        <w:t>Приоритетами в области гражданской обороны, защиты населения и территории района от ЧС являются:</w:t>
      </w:r>
    </w:p>
    <w:p w:rsidR="00022C42" w:rsidRPr="00022C42" w:rsidRDefault="00022C42" w:rsidP="00022C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оперативное реагирование на ЧС природного и техногенного характера и различного рода происшествия;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обеспечение безопасности и охраны жизни людей на водных объектах района;</w:t>
      </w:r>
    </w:p>
    <w:p w:rsidR="00022C42" w:rsidRPr="00022C42" w:rsidRDefault="00022C42" w:rsidP="00022C42">
      <w:pPr>
        <w:spacing w:after="0" w:line="240" w:lineRule="auto"/>
        <w:jc w:val="both"/>
        <w:rPr>
          <w:rFonts w:ascii="Times New Roman" w:eastAsia="Times New Roman" w:hAnsi="Times New Roman"/>
          <w:spacing w:val="3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22C42">
        <w:rPr>
          <w:rFonts w:ascii="Times New Roman" w:eastAsia="Times New Roman" w:hAnsi="Times New Roman"/>
          <w:spacing w:val="3"/>
          <w:sz w:val="20"/>
          <w:szCs w:val="20"/>
          <w:lang w:eastAsia="ru-RU"/>
        </w:rPr>
        <w:t>организация проведения мероприятий по ГО;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обеспечение создания и поддержания в состоянии постоянной готовности к использованию технических систем управления ГО, системы оповещения населения об опасностях, возникающих при ведении военных действий или вследствие этих действий, возникновении ЧС природного и техногенного характера, защитных сооружений и других объектов ГО;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обеспечение осуществления мер по поддержанию сил и средств ГО, а также </w:t>
      </w:r>
      <w:r w:rsidRPr="00022C42">
        <w:rPr>
          <w:rFonts w:ascii="Times New Roman" w:eastAsia="Times New Roman" w:hAnsi="Times New Roman"/>
          <w:spacing w:val="3"/>
          <w:sz w:val="20"/>
          <w:szCs w:val="20"/>
          <w:lang w:eastAsia="ru-RU"/>
        </w:rPr>
        <w:t xml:space="preserve">для защиты населения и территорий от ЧС </w:t>
      </w: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в состоянии постоянной готовности;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обеспечение сбора и обмена информацией  в установленном порядке в области защиты населения и территории района от чрезвычайных ситуаций;</w:t>
      </w:r>
    </w:p>
    <w:p w:rsidR="00022C42" w:rsidRPr="00022C42" w:rsidRDefault="00022C42" w:rsidP="00022C42">
      <w:pPr>
        <w:shd w:val="clear" w:color="auto" w:fill="FFFFFF"/>
        <w:spacing w:after="0" w:line="322" w:lineRule="exact"/>
        <w:ind w:right="-6" w:firstLine="708"/>
        <w:jc w:val="both"/>
        <w:rPr>
          <w:rFonts w:ascii="Times New Roman" w:eastAsia="Times New Roman" w:hAnsi="Times New Roman"/>
          <w:spacing w:val="3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color w:val="000000"/>
          <w:spacing w:val="3"/>
          <w:sz w:val="20"/>
          <w:szCs w:val="20"/>
          <w:lang w:eastAsia="ru-RU"/>
        </w:rPr>
        <w:t>организация и проведение неотложных работ при чрезвычайных ситуациях</w:t>
      </w:r>
      <w:r w:rsidRPr="00022C42">
        <w:rPr>
          <w:rFonts w:ascii="Times New Roman" w:eastAsia="Times New Roman" w:hAnsi="Times New Roman"/>
          <w:spacing w:val="3"/>
          <w:sz w:val="20"/>
          <w:szCs w:val="20"/>
          <w:lang w:eastAsia="ru-RU"/>
        </w:rPr>
        <w:t>;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оснащение современными средствами связи и оперативного реагирования.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ab/>
        <w:t>Приоритетами в области пожарной безопасности являются: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организация и осуществление пожарной охраны населенных пунктов района;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организация и осуществление тушения пожаров, и проведение первоочередных работ, связанных с тушением пожаров;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повышение эффективности пожаротушения и спасения людей при пожарах;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развитие добровольных пожарных формирований.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Приоритетами в области организации обучения населения в области ГО, защиты от ЧС природного и техногенного характера, информирование населения о мерах пожарной безопасности являются: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организация плановой подготовки, переподготовки и повышения квалификации руководителей и специалистов органов местного самоуправления и специалистов единой дежурно-диспетчерской службы;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повышение качества и эффективности проведения тренировок по гражданской обороне, командно-штабных тренировок по предупреждению возникновения ЧС по основным рискам;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информирование населения через средства массовой информации и по иным каналам о прогнозируемых и возникших чрезвычайных ситуациях и пожарах, мерах по обеспечению безопасности населения и территории, а также пропаганда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ab/>
        <w:t>Приоритетами в области профилактики терроризма и экстремизма являются:</w:t>
      </w:r>
    </w:p>
    <w:p w:rsidR="00022C42" w:rsidRPr="00022C42" w:rsidRDefault="00022C42" w:rsidP="00022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022C42">
        <w:rPr>
          <w:rFonts w:ascii="Times New Roman" w:eastAsia="Times New Roman" w:hAnsi="Times New Roman"/>
          <w:sz w:val="20"/>
          <w:szCs w:val="20"/>
        </w:rPr>
        <w:t xml:space="preserve">организация антитеррористической деятельности, противодействие возможным фактам проявления терроризма и экстремизма, укрепление доверия населения  к работе органов власти района,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</w:t>
      </w:r>
    </w:p>
    <w:p w:rsidR="00022C42" w:rsidRPr="00022C42" w:rsidRDefault="00022C42" w:rsidP="00022C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уяснение содержания террористической деятельности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022C42" w:rsidRPr="00022C42" w:rsidRDefault="00022C42" w:rsidP="00022C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нормативно-правовое обеспечение антитеррористических действий;</w:t>
      </w:r>
    </w:p>
    <w:p w:rsidR="00022C42" w:rsidRPr="00022C42" w:rsidRDefault="00022C42" w:rsidP="00022C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022C42" w:rsidRPr="00022C42" w:rsidRDefault="00022C42" w:rsidP="00022C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022C42" w:rsidRPr="00022C42" w:rsidRDefault="00022C42" w:rsidP="00022C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всестороннее обеспечение осуществляемых специальных и идеологических мероприятий;</w:t>
      </w:r>
    </w:p>
    <w:p w:rsidR="00022C42" w:rsidRPr="00022C42" w:rsidRDefault="00022C42" w:rsidP="00022C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воспитательно-идеологическое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 неуклонное обеспечение неотвратимости наказания за террористические преступления в соответствии с законом. 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Целью программы является создание эффективной системы защиты населения и территории Богучанского района от чрезвычайных ситуаций природного и техногенного характера, а так же профилактика терроризма и экстремизма.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Задачи программы: 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1. Снижение рисков и смягчение последствий чрезвычайных ситуаций природного и техногенного характера в Богучанском районе;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2. Организация тушения пожаров на территории Богучанского района в зоне прикрытия силами МКУ «МПЧ № 1».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3. Участие в профилактике терроризма и экстремизма, минимизации и ликвидации последствий проявления терроризма и экстремизма на территории МО </w:t>
      </w:r>
      <w:proofErr w:type="spell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район.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В результате реализации программных мероприятий будут обеспечены: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всесторонний информационный обмен между 16 дежурно-диспетчерскими службами организаций района, входящих  в систему Единой дежурно-диспетчерской службы МО </w:t>
      </w:r>
      <w:proofErr w:type="spell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район;</w:t>
      </w:r>
    </w:p>
    <w:p w:rsidR="00022C42" w:rsidRPr="00022C42" w:rsidRDefault="00022C42" w:rsidP="00022C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оперативное реагирование на ЧС природного и техногенного характера и различного рода происшествия;</w:t>
      </w:r>
    </w:p>
    <w:p w:rsidR="00022C42" w:rsidRPr="00022C42" w:rsidRDefault="00022C42" w:rsidP="00022C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информационное обеспечение населения в местах массового скопления людей;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безопасность и охрана жизни людей на водных объектах на территории района;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пожарная охрана 14 населенных пунктов района, тушение пожаров и проведение первоочередных работ, связанных с пожарами;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обеспечение первичных мер пожарной безопасности в населенных пунктах д. Заимка, д. Каменка, д. Прилуки;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функционирование и поддержание в готовности технических средств оповещения населения на случай чрезвычайных ситуаций и опасностей военного времени;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организация плановой подготовки, переподготовки специалистов единой дежурно-диспетчерской службы;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противопожарное обустройство здания администрации Богучанского района. 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увеличение доли </w:t>
      </w:r>
      <w:proofErr w:type="gram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обучающихся</w:t>
      </w:r>
      <w:proofErr w:type="gram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 (молодежи), вовлеченных в мероприятия, направленные на профилактику терроризма и экстремизма; 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увеличение количества информационно-пропагандистских материалов по профилактике терроризма и экстремизма;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акта;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повышение антитеррористической защищенности объектов социальной сферы (учреждений образования, культуры, социальной защиты населения) и объектов с массовым пребыванием людей.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4. Механизм реализации отдельных мероприятий программы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Муниципальная программа реализуется в рамках подпрограмм и не содержит отдельных мероприятий.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5. Прогноз конечных результатов программы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ab/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ab/>
        <w:t>Источником информации по показателям является ведомственная статистика.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ab/>
        <w:t>В результате выполнения подпрограмм будут достигнуты следующие результаты: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не допущение погибших в результате ЧС природного и техногенного характера составит 100 % от среднего показателя 2010-2012 годов;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увеличение числа населения, оповещаемого об угрозе ЧС природного и техногенного характера, к  2016 году составит 43,8 %  от общего количества оповещаемого населения;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снижение числа погибших при пожарах в зоне прикрытия силами МКУ «МПЧ № 1» в 2014 - 2020 годах составит 97,5 % от среднего показателя 2010 - 2012 годов;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снижение числа травмированных при пожарах в зоне прикрытия МКУ «МПЧ № 1» составит 97 % от среднего показателя 2010-2012 годов;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не допущение гибели и травматизма при пожарах на межселенной территории составит 100 % от среднего показателя 2010-2012 годов;</w:t>
      </w:r>
    </w:p>
    <w:p w:rsidR="00022C42" w:rsidRPr="00022C42" w:rsidRDefault="00022C42" w:rsidP="00022C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увеличение доли </w:t>
      </w:r>
      <w:proofErr w:type="gram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обучающихся</w:t>
      </w:r>
      <w:proofErr w:type="gram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 (молодежи), вовлеченных в мероприятия, направленные на профилактику терроризма и экстремизма, от общего числа обучающихся (молодежи) с 34,3 % до 68,2 %; </w:t>
      </w:r>
    </w:p>
    <w:p w:rsidR="00022C42" w:rsidRPr="00022C42" w:rsidRDefault="00022C42" w:rsidP="00022C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увеличение количества информационно-пропагандистских материалов по профилактике терроризма и экстремизма с 18 % до 67,1 %;</w:t>
      </w:r>
    </w:p>
    <w:p w:rsidR="00022C42" w:rsidRPr="00022C42" w:rsidRDefault="00022C42" w:rsidP="00022C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68,5 % от общего количества;</w:t>
      </w:r>
    </w:p>
    <w:p w:rsidR="00022C42" w:rsidRPr="00022C42" w:rsidRDefault="00022C42" w:rsidP="00022C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увеличение количества объектов социальной сферы (учреждений образования, культуры, социальной защиты населения) и объектов с массовым пребыванием людей, защищенных в соответствии с установленными требованиями 47,3% от общего количества.</w:t>
      </w:r>
    </w:p>
    <w:p w:rsidR="00022C42" w:rsidRPr="00022C42" w:rsidRDefault="00022C42" w:rsidP="00022C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6. Перечень подпрограмм с указанием сроков их реализации и ожидаемых результатов</w:t>
      </w:r>
    </w:p>
    <w:p w:rsidR="00022C42" w:rsidRPr="00022C42" w:rsidRDefault="00022C42" w:rsidP="00022C42">
      <w:pPr>
        <w:tabs>
          <w:tab w:val="left" w:pos="213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1. Реализация программы осуществляется в соответствии с действующим законодательством в рамках следующих подпрограмм: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– 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 на 2014 - 2020 годы (далее – подпрограмма №1);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– «Борьба с пожарами в населенных пунктах Богучанского района» на 2014 - 2020 годы (далее – подпрограмма № 2).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– «Профилактика терроризма, а так же минимизации и ликвидации последствий его»</w:t>
      </w: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(далее – подпрограмма № 3);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2. Задачи подпрограммы №1: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на территории Богучанского района;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организация оповещения жителей населенных пунктов </w:t>
      </w:r>
      <w:proofErr w:type="gram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межселенной</w:t>
      </w:r>
      <w:proofErr w:type="gram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 территорий Богучанского района о возникновении лесных пожаров, других чрезвычайных ситуациях и опасностях мирного и военного времени;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организация противопожарной пропаганды, а также информирование населения о правилах поведения на водных объектах по средствам информационно-коммуникационных технологий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оповещение населения 11 сельсоветов (27 764 чел.), находящихся в зоне действия потенциальных рисков </w:t>
      </w:r>
      <w:proofErr w:type="spell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БоГЭС</w:t>
      </w:r>
      <w:proofErr w:type="spell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; (По причине отсутствия финансирования исполнение данного мероприятия приостановлено с 2017 года).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содержание оперативных дежурных ЕДДС МО </w:t>
      </w:r>
      <w:proofErr w:type="spell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район.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Что в свою очередь включает в себя: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приобретение оборудования;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приобретение </w:t>
      </w:r>
      <w:proofErr w:type="gram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спец</w:t>
      </w:r>
      <w:proofErr w:type="gram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. одежды для оперативных дежурных ЕДДС;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ремонт в кабинете ЕДДС МО </w:t>
      </w:r>
      <w:proofErr w:type="spell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район; 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фонд оплаты труда сотрудников ЕДДС МО </w:t>
      </w:r>
      <w:proofErr w:type="spell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район; 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взносы по обязательному социальному страхованию на выплаты по оплате труда работников ЕДДС МО </w:t>
      </w:r>
      <w:proofErr w:type="spell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район;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закупка оборудования для обеспечения ЕДДС МО </w:t>
      </w:r>
      <w:proofErr w:type="spell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район;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022C42">
        <w:rPr>
          <w:rFonts w:ascii="Times New Roman" w:eastAsia="Times New Roman" w:hAnsi="Times New Roman"/>
          <w:sz w:val="20"/>
          <w:szCs w:val="20"/>
          <w:lang w:val="en-US" w:eastAsia="ru-RU"/>
        </w:rPr>
        <w:t>c</w:t>
      </w:r>
      <w:proofErr w:type="spell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офинансирование</w:t>
      </w:r>
      <w:proofErr w:type="spellEnd"/>
      <w:proofErr w:type="gram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Богучанского района: 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Приведение ЕДДС МО </w:t>
      </w:r>
      <w:proofErr w:type="spell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в соответствие требованиям ГОСТ </w:t>
      </w:r>
      <w:proofErr w:type="gram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proofErr w:type="gram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 22.7.01-99 «Безопасность в чрезвычайных ситуациях. Единая дежурно-диспетчерская служба. Основные положения» и Положения о единой дежурно-диспетчерской службе муниципального образования (протокол Правительственной КЧС и ПБ от 28.08.2015 № 7), а именно дополнительное увеличение штатной численности единиц на 5 чел. и приобретение необходимого оборудования;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изготовление и размещение сюжетов в течени</w:t>
      </w:r>
      <w:proofErr w:type="gram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proofErr w:type="gram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 всего пожароопасного и купальных сезонов.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Подпрограмма приведена в приложении № 5 к муниципальной программе.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3. Задачи подпрограммы № 2: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исполнение муниципального заказа;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противопожарное обустройство населенных пунктов межселенной территории (д. Заимка, д. Каменка, д. Прилуки);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обеспечение первичных мер пожарной безопасности населенных пунктов межселенной территории;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противопожарное обустройство здания администрации Богучанского района (с. </w:t>
      </w:r>
      <w:proofErr w:type="spell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, 72);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осуществление 609 выездов для проведения работ по тушению пожаров, поддержание в готовности 13 ед. специальной и приспособленной для целей пожаротушения техники;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приобретение 1 пожарного автомобиля;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приобретение 1 пожарного автомобиля для  п. </w:t>
      </w:r>
      <w:proofErr w:type="spell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Красногорьевский</w:t>
      </w:r>
      <w:proofErr w:type="spell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обустройство и уход за 8,5 км противопожарных минерализованных полос;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устройство 300 м водопровода в д. Каменка;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обустройство водозаборного сооружения для нужд пожаротушения в </w:t>
      </w: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д. Каменка; 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обустройство 1 подъезда к источникам противопожарного водоснабжения на расстояние 400 м от р. Ангара до д</w:t>
      </w:r>
      <w:proofErr w:type="gram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.К</w:t>
      </w:r>
      <w:proofErr w:type="gram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аменка;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установка двух указателей </w:t>
      </w:r>
      <w:proofErr w:type="spell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водоисточников</w:t>
      </w:r>
      <w:proofErr w:type="spell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 в д. Каменка;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устройство 1 проруби на р. Ангара в д. Каменка;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2 огнетушителя в д</w:t>
      </w:r>
      <w:proofErr w:type="gram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.К</w:t>
      </w:r>
      <w:proofErr w:type="gram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аменка,  2 РЛО д.Прилуки;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обеспечение первичных мер пожарной безопасности на межселенной территории (устройство незамерзающих прорубей);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обеспечение первичных мер пожарной безопасности на территории 18 сельских советов, в соответствии с соглашением;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1 пожарный водопровод на 4 внутренних пожарных крана (с. </w:t>
      </w:r>
      <w:proofErr w:type="spell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, 72);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обслуживание 1 охранной пожарной сигнализации (с. </w:t>
      </w:r>
      <w:proofErr w:type="spell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, 72);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установка 1 эвакуационной лестницы со 2-го этажа здания администрации Богучанского района (с. </w:t>
      </w:r>
      <w:proofErr w:type="spell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, ул. Октябрьская, 72);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обеспечение первичных мер пожарной безопасности на территории 18 сельских советов Богучанского района и межселенной территории;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приобретение 1 пожарного автомобиля в п. </w:t>
      </w:r>
      <w:proofErr w:type="spell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Красногорьевский</w:t>
      </w:r>
      <w:proofErr w:type="spell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Подпрограмма приведена в приложении № 6 к настоящей муниципальной программе.</w:t>
      </w:r>
    </w:p>
    <w:p w:rsidR="00022C42" w:rsidRPr="00022C42" w:rsidRDefault="00022C42" w:rsidP="00022C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4. Задачи подпрограммы № 3:</w:t>
      </w:r>
    </w:p>
    <w:p w:rsidR="00022C42" w:rsidRPr="00022C42" w:rsidRDefault="00022C42" w:rsidP="00022C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организация проведения цикла лекций и бесед с </w:t>
      </w:r>
      <w:proofErr w:type="gram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обучающимися</w:t>
      </w:r>
      <w:proofErr w:type="gram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 в образовательных учреждениях Богучанского района, направленных на профилактику терроризма и экстремизма, с привлечением сотрудников правоохранительных органов;</w:t>
      </w:r>
    </w:p>
    <w:p w:rsidR="00022C42" w:rsidRPr="00022C42" w:rsidRDefault="00022C42" w:rsidP="00022C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организация прове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дения мероприятий для молодежи  </w:t>
      </w: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«Нет – экстремизму и ксенофоб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ии» на базе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районных библиотек  </w:t>
      </w: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МО </w:t>
      </w:r>
      <w:proofErr w:type="spell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(</w:t>
      </w:r>
      <w:proofErr w:type="spell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медиауроки</w:t>
      </w:r>
      <w:proofErr w:type="spell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, дискуссии, </w:t>
      </w:r>
      <w:proofErr w:type="spell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видеолектории</w:t>
      </w:r>
      <w:proofErr w:type="spell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, «круглые столы», диспуты, беседы);</w:t>
      </w:r>
    </w:p>
    <w:p w:rsidR="00022C42" w:rsidRPr="00022C42" w:rsidRDefault="00022C42" w:rsidP="00022C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организация проведения мероприятий (фестивали, концерты, «круглые столы», соревнования), направленных на профилактику терроризма, приуроченных ко Дню солидарности в борьбе с терроризмом (3сентября);</w:t>
      </w:r>
    </w:p>
    <w:p w:rsidR="00022C42" w:rsidRPr="00022C42" w:rsidRDefault="00022C42" w:rsidP="00022C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создание и систематическое обновление информационных уголков по антитеррористической тематике в муниципальных учреждениях, предприятиях и организациях с массовым пребыванием людей;</w:t>
      </w:r>
    </w:p>
    <w:p w:rsidR="00022C42" w:rsidRPr="00022C42" w:rsidRDefault="00022C42" w:rsidP="00022C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проведение информационно-воспитательной работы среди населения путем распространение учебно-методических и информационно-справочных материалов антитеррористической направленности, информационное сопровождение </w:t>
      </w:r>
      <w:proofErr w:type="spellStart"/>
      <w:proofErr w:type="gram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Интернет-страницы</w:t>
      </w:r>
      <w:proofErr w:type="spellEnd"/>
      <w:proofErr w:type="gram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муниципальной антитеррористической группы (далее – МАГ) на официальном портале администрации Богучанского района;</w:t>
      </w:r>
    </w:p>
    <w:p w:rsidR="00022C42" w:rsidRPr="00022C42" w:rsidRDefault="00022C42" w:rsidP="00022C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организация проведения семинаров, конференций, «круглых столов», тренингов по профилактике терроризма и экстремизма для специалистов районной администрации, глав сельсоветов, учреждений образования, культуры, спорта, социальной защиты, руководителей </w:t>
      </w:r>
      <w:proofErr w:type="spell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ресурсоснабжающих</w:t>
      </w:r>
      <w:proofErr w:type="spell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организаций, в том числе во время проведения плановых и внеплановых заседаний МАГ;</w:t>
      </w:r>
    </w:p>
    <w:p w:rsidR="00022C42" w:rsidRPr="00022C42" w:rsidRDefault="00022C42" w:rsidP="00022C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повышение уровня антитеррористической защищенности объектов, включенных в Перечень объектов, расположенных на территории МО </w:t>
      </w:r>
      <w:proofErr w:type="spell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и подлежащих антитеррористической защите (учреждений образования, культуры, социальной защиты населения, места массового пребывания людей).</w:t>
      </w:r>
    </w:p>
    <w:p w:rsidR="00022C42" w:rsidRPr="00022C42" w:rsidRDefault="00022C42" w:rsidP="00022C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022C42" w:rsidRPr="00022C42" w:rsidRDefault="00022C42" w:rsidP="00022C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повышение доли </w:t>
      </w:r>
      <w:proofErr w:type="gramStart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обучающихся</w:t>
      </w:r>
      <w:proofErr w:type="gramEnd"/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 (молодежи), вовлеченных в мероприятия, направленные на профилактику терроризма и экстремизма; </w:t>
      </w:r>
    </w:p>
    <w:p w:rsidR="00022C42" w:rsidRPr="00022C42" w:rsidRDefault="00022C42" w:rsidP="00022C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увеличение количества размещенных информационно-пропагандистских материалов по профилактике терроризма и экстремизма;</w:t>
      </w:r>
    </w:p>
    <w:p w:rsidR="00022C42" w:rsidRPr="00022C42" w:rsidRDefault="00022C42" w:rsidP="00022C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акта;</w:t>
      </w:r>
    </w:p>
    <w:p w:rsidR="00022C42" w:rsidRPr="00022C42" w:rsidRDefault="00022C42" w:rsidP="00022C4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повышение количество объектов социальной сферы (учреждений образования, культуры, социальной защиты населения) и объектов с массовым пребыванием людей, защищенных в соответствии с установленными требованиями.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Подпрограмма приведена в приложении № 7 к настоящей муниципальной программе.</w:t>
      </w:r>
    </w:p>
    <w:p w:rsidR="00022C42" w:rsidRPr="00022C42" w:rsidRDefault="00022C42" w:rsidP="00022C4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</w:rPr>
      </w:pPr>
    </w:p>
    <w:p w:rsidR="00022C42" w:rsidRPr="00022C42" w:rsidRDefault="00022C42" w:rsidP="00022C4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</w:rPr>
        <w:t xml:space="preserve">7. </w:t>
      </w: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Основные меры правового регулирования в сфере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защиты населения  Богучанского района от чрезвычайных ситуаций природного и техногенного характера, направленные на достижение</w:t>
      </w:r>
    </w:p>
    <w:p w:rsidR="00022C42" w:rsidRPr="00022C42" w:rsidRDefault="00022C42" w:rsidP="00022C4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 цели и (или) конечных результатов программы, с обоснованием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основных положений и сроков принятия необходимых нормативных правовых актов</w:t>
      </w:r>
    </w:p>
    <w:p w:rsidR="00022C42" w:rsidRPr="00022C42" w:rsidRDefault="00022C42" w:rsidP="00022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Основные меры правового регулирования в сфере защиты населения и территории Богучанского района от чрезвычайных ситуаций природного и техногенного характера, направленные на достижение цели и (или) конечных результатов программы, приведены в </w:t>
      </w:r>
      <w:hyperlink w:anchor="Par6994" w:history="1">
        <w:r w:rsidRPr="00022C42">
          <w:rPr>
            <w:rFonts w:ascii="Times New Roman" w:eastAsia="Times New Roman" w:hAnsi="Times New Roman"/>
            <w:sz w:val="20"/>
            <w:szCs w:val="20"/>
            <w:lang w:eastAsia="ru-RU"/>
          </w:rPr>
          <w:t>приложении № 1</w:t>
        </w:r>
      </w:hyperlink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 xml:space="preserve"> к настоящей муниципальной программе.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8. Информация о распределении планируемых расходов по подпрограммам муниципальной программы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C42" w:rsidRPr="00022C42" w:rsidRDefault="00022C42" w:rsidP="00022C42">
      <w:pPr>
        <w:spacing w:after="0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и краевого бюджета, а также по годам реализации муниципальной программы приведены в приложении № 2 к настоящей муниципальной программе.</w:t>
      </w:r>
    </w:p>
    <w:p w:rsidR="00022C42" w:rsidRPr="00022C42" w:rsidRDefault="00022C42" w:rsidP="00022C42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9. Объемы бюджетных ассигнований направленных на реализацию научной, научно-технической и инновационной деятельности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sz w:val="20"/>
          <w:szCs w:val="20"/>
          <w:lang w:eastAsia="ru-RU"/>
        </w:rPr>
        <w:t>В программном периоде не предусмотрено финансирования, направленного на реализацию научной, научно-технической и инновационной деятельн</w:t>
      </w:r>
      <w:r w:rsidRPr="00022C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ости.</w:t>
      </w: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22C42" w:rsidRPr="00022C42" w:rsidRDefault="00022C42" w:rsidP="0002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10. Информация о ресурсном обеспечении программы и прогнозной оценке расходов на реализацию целей программы с учетом источников финансирования</w:t>
      </w:r>
    </w:p>
    <w:p w:rsidR="00022C42" w:rsidRPr="00022C42" w:rsidRDefault="00022C42" w:rsidP="00022C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22C42" w:rsidRPr="00022C42" w:rsidRDefault="00022C42" w:rsidP="00022C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Всего 185 118 658,20 рублей, из них районный бюджет 179 503 358,20 рублей;</w:t>
      </w:r>
    </w:p>
    <w:p w:rsidR="00022C42" w:rsidRPr="00022C42" w:rsidRDefault="00022C42" w:rsidP="00022C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 годам: </w:t>
      </w:r>
    </w:p>
    <w:p w:rsidR="00022C42" w:rsidRPr="00022C42" w:rsidRDefault="00022C42" w:rsidP="00022C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2014 год – 20 424 723,11  рублей;</w:t>
      </w:r>
    </w:p>
    <w:p w:rsidR="00022C42" w:rsidRPr="00022C42" w:rsidRDefault="00022C42" w:rsidP="00022C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2015 год – 21 654 879,86  рублей;</w:t>
      </w:r>
    </w:p>
    <w:p w:rsidR="00022C42" w:rsidRPr="00022C42" w:rsidRDefault="00022C42" w:rsidP="00022C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2016 год – 23 295 815,78  рублей;</w:t>
      </w:r>
    </w:p>
    <w:p w:rsidR="00022C42" w:rsidRPr="00022C42" w:rsidRDefault="00022C42" w:rsidP="00022C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2017 год – 25 518 905,00  рублей;</w:t>
      </w:r>
    </w:p>
    <w:p w:rsidR="00022C42" w:rsidRPr="00022C42" w:rsidRDefault="00022C42" w:rsidP="00022C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2018 год – 30 033 566,45  рублей;</w:t>
      </w:r>
    </w:p>
    <w:p w:rsidR="00022C42" w:rsidRPr="00022C42" w:rsidRDefault="00022C42" w:rsidP="00022C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2019 год – 29 287 734,00  рублей;</w:t>
      </w:r>
    </w:p>
    <w:p w:rsidR="00022C42" w:rsidRPr="00022C42" w:rsidRDefault="00022C42" w:rsidP="00022C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2020 год – 29 287 734,00  рублей;</w:t>
      </w:r>
    </w:p>
    <w:p w:rsidR="00022C42" w:rsidRPr="00022C42" w:rsidRDefault="00022C42" w:rsidP="00022C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Краевой бюджет – 5 615 300,00 рублей; </w:t>
      </w:r>
    </w:p>
    <w:p w:rsidR="00022C42" w:rsidRPr="00022C42" w:rsidRDefault="00022C42" w:rsidP="00022C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том числе по годам: </w:t>
      </w:r>
    </w:p>
    <w:p w:rsidR="00022C42" w:rsidRPr="00022C42" w:rsidRDefault="00022C42" w:rsidP="00022C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2014 год – 0 рублей;</w:t>
      </w:r>
    </w:p>
    <w:p w:rsidR="00022C42" w:rsidRPr="00022C42" w:rsidRDefault="00022C42" w:rsidP="00022C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2015 год – 0 рублей;</w:t>
      </w:r>
    </w:p>
    <w:p w:rsidR="00022C42" w:rsidRPr="00022C42" w:rsidRDefault="00022C42" w:rsidP="00022C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2016 год – 2</w:t>
      </w:r>
      <w:r w:rsidRPr="00022C42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 </w:t>
      </w:r>
      <w:r w:rsidRPr="00022C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659</w:t>
      </w:r>
      <w:r w:rsidRPr="00022C42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 </w:t>
      </w:r>
      <w:r w:rsidRPr="00022C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900,00 рублей;</w:t>
      </w:r>
    </w:p>
    <w:p w:rsidR="00022C42" w:rsidRPr="00022C42" w:rsidRDefault="00022C42" w:rsidP="00022C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2017 год – 1 519 400,00 рублей;</w:t>
      </w:r>
    </w:p>
    <w:p w:rsidR="00022C42" w:rsidRPr="00022C42" w:rsidRDefault="00022C42" w:rsidP="00022C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2018 год – 1 436 000,00 рублей;</w:t>
      </w:r>
    </w:p>
    <w:p w:rsidR="00022C42" w:rsidRPr="00022C42" w:rsidRDefault="00022C42" w:rsidP="00022C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2019 год – 0 рублей;</w:t>
      </w:r>
    </w:p>
    <w:p w:rsidR="00022C42" w:rsidRPr="00022C42" w:rsidRDefault="00022C42" w:rsidP="00022C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2020 год – 0 рублей;</w:t>
      </w:r>
    </w:p>
    <w:p w:rsidR="00022C42" w:rsidRPr="00022C42" w:rsidRDefault="00022C42" w:rsidP="00022C4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№ 3 к настоящей муниципальной программе.</w:t>
      </w:r>
    </w:p>
    <w:p w:rsidR="00022C42" w:rsidRPr="00022C42" w:rsidRDefault="00022C42" w:rsidP="00022C42">
      <w:pPr>
        <w:spacing w:after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22C42" w:rsidRPr="00022C42" w:rsidRDefault="00022C42" w:rsidP="00022C42">
      <w:pPr>
        <w:spacing w:after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11. Прогноз сводных показателей муниципальных заданий. </w:t>
      </w:r>
    </w:p>
    <w:p w:rsidR="00022C42" w:rsidRPr="00022C42" w:rsidRDefault="00022C42" w:rsidP="00022C42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Прогноз сводных показателей муниципальных заданий представлен в приложении № 4 к настоящей муниципальной программе.</w:t>
      </w:r>
    </w:p>
    <w:p w:rsidR="00022C42" w:rsidRPr="00022C42" w:rsidRDefault="00022C42" w:rsidP="00022C42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22C42" w:rsidRPr="00022C42" w:rsidRDefault="00022C42" w:rsidP="00022C42">
      <w:pPr>
        <w:spacing w:after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22C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12. Основные правила (методики) распределения субсидий бюджетам муниципальных образований района, в случае если программа предусматривает предоставление межбюджетных трансфертов бюджетам муниципальных образований</w:t>
      </w:r>
    </w:p>
    <w:p w:rsidR="00DF3460" w:rsidRPr="00022C42" w:rsidRDefault="00DF3460" w:rsidP="00DF3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BD65ED" w:rsidRPr="00BD65ED" w:rsidTr="00BD65E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D65ED" w:rsidRDefault="00BD65ED" w:rsidP="00BD65ED">
            <w:pPr>
              <w:spacing w:after="0" w:line="240" w:lineRule="auto"/>
              <w:ind w:firstLineChars="300" w:firstLine="54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BD65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постановлению администрации Богучанского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04.09.2018 г. № 905-П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2</w:t>
            </w:r>
            <w:r w:rsidRPr="00BD65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муниципальной  программе </w:t>
            </w:r>
          </w:p>
          <w:p w:rsidR="00BD65ED" w:rsidRDefault="00BD65ED" w:rsidP="00BD65ED">
            <w:pPr>
              <w:spacing w:after="0" w:line="240" w:lineRule="auto"/>
              <w:ind w:firstLineChars="300" w:firstLine="54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«Защита населения и территории Богучанского района </w:t>
            </w:r>
          </w:p>
          <w:p w:rsidR="00BD65ED" w:rsidRDefault="00BD65ED" w:rsidP="00BD65ED">
            <w:pPr>
              <w:spacing w:after="0" w:line="240" w:lineRule="auto"/>
              <w:ind w:firstLineChars="300" w:firstLine="54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 чрезвычайных ситуаций природного и техногенного характера»</w:t>
            </w:r>
          </w:p>
          <w:p w:rsidR="00BD65ED" w:rsidRPr="00BD65ED" w:rsidRDefault="00BD65ED" w:rsidP="00BD65ED">
            <w:pPr>
              <w:spacing w:after="0" w:line="240" w:lineRule="auto"/>
              <w:ind w:firstLineChars="300" w:firstLine="54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D65ED" w:rsidRPr="00BD65ED" w:rsidRDefault="00BD65ED" w:rsidP="00BD65E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 xml:space="preserve">по мероприятиям и подпрограммам </w:t>
            </w:r>
            <w:r w:rsidRPr="00BD65ED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t xml:space="preserve"> муниципальной программы</w:t>
            </w:r>
          </w:p>
        </w:tc>
      </w:tr>
    </w:tbl>
    <w:p w:rsidR="00DF3460" w:rsidRPr="00BD65ED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4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24"/>
        <w:gridCol w:w="1207"/>
        <w:gridCol w:w="1015"/>
        <w:gridCol w:w="491"/>
        <w:gridCol w:w="468"/>
        <w:gridCol w:w="245"/>
        <w:gridCol w:w="245"/>
        <w:gridCol w:w="245"/>
        <w:gridCol w:w="358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BD65ED" w:rsidRPr="00BD65ED" w:rsidTr="00BD65ED">
        <w:trPr>
          <w:trHeight w:val="20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9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proofErr w:type="gramStart"/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BD65ED" w:rsidRPr="00BD65ED" w:rsidTr="00BD65ED">
        <w:trPr>
          <w:trHeight w:val="20"/>
        </w:trPr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2014-2020 годы</w:t>
            </w:r>
          </w:p>
        </w:tc>
      </w:tr>
      <w:tr w:rsidR="00BD65ED" w:rsidRPr="00BD65ED" w:rsidTr="00BD65ED">
        <w:trPr>
          <w:trHeight w:val="20"/>
        </w:trPr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"Защита населения и территории Богучанского района от чрезвычайных ситуаций природного и техногенного характера"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20 424 723,11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21 654 879,86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25 955 715,78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27 038 305,00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31 469 566,45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29 287 734,00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29 287 734,00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185 118 658,20   </w:t>
            </w:r>
          </w:p>
        </w:tc>
      </w:tr>
      <w:tr w:rsidR="00BD65ED" w:rsidRPr="00BD65ED" w:rsidTr="00BD65ED">
        <w:trPr>
          <w:trHeight w:val="20"/>
        </w:trPr>
        <w:tc>
          <w:tcPr>
            <w:tcW w:w="3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D65ED" w:rsidRPr="00BD65ED" w:rsidTr="00BD65ED">
        <w:trPr>
          <w:trHeight w:val="20"/>
        </w:trPr>
        <w:tc>
          <w:tcPr>
            <w:tcW w:w="3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21 716 610,00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22 640 877,0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26 726 251,0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26 088 600,0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26 088 600,0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123 260 938,00   </w:t>
            </w:r>
          </w:p>
        </w:tc>
      </w:tr>
      <w:tr w:rsidR="00BD65ED" w:rsidRPr="00BD65ED" w:rsidTr="00BD65ED">
        <w:trPr>
          <w:trHeight w:val="20"/>
        </w:trPr>
        <w:tc>
          <w:tcPr>
            <w:tcW w:w="3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Богучаснкого</w:t>
            </w:r>
            <w:proofErr w:type="spellEnd"/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1 173 571,00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1 173 571,0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1 173 571,0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2 347 142,00   </w:t>
            </w:r>
          </w:p>
        </w:tc>
      </w:tr>
      <w:tr w:rsidR="00BD65ED" w:rsidRPr="00BD65ED" w:rsidTr="00BD65ED">
        <w:trPr>
          <w:trHeight w:val="20"/>
        </w:trPr>
        <w:tc>
          <w:tcPr>
            <w:tcW w:w="3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19 024 723,11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21 654 879,86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3 065 534,78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3 223 857,00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3 569 744,45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3 199 134,00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3 199 134,00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56 937 007,20   </w:t>
            </w:r>
          </w:p>
        </w:tc>
      </w:tr>
      <w:tr w:rsidR="00BD65ED" w:rsidRPr="00BD65ED" w:rsidTr="00BD65ED">
        <w:trPr>
          <w:trHeight w:val="20"/>
        </w:trPr>
        <w:tc>
          <w:tcPr>
            <w:tcW w:w="3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управление </w:t>
            </w: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муниципальной собственностью Богучанского района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863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</w:t>
            </w: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1 400 000,00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 -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</w:t>
            </w: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1 400 000,00   </w:t>
            </w:r>
          </w:p>
        </w:tc>
      </w:tr>
      <w:tr w:rsidR="00BD65ED" w:rsidRPr="00BD65ED" w:rsidTr="00BD65ED">
        <w:trPr>
          <w:trHeight w:val="20"/>
        </w:trPr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Подпрограмма 1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района" на 2014 - 2020 годы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1 227 879,11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2 425 313,36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2 707 089,68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3 031 115,04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3 255 848,98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2 863 239,00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2 863 239,00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18 373 724,17   </w:t>
            </w:r>
          </w:p>
        </w:tc>
      </w:tr>
      <w:tr w:rsidR="00BD65ED" w:rsidRPr="00BD65ED" w:rsidTr="00BD65ED">
        <w:trPr>
          <w:trHeight w:val="20"/>
        </w:trPr>
        <w:tc>
          <w:tcPr>
            <w:tcW w:w="3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D65ED" w:rsidRPr="00BD65ED" w:rsidTr="00BD65ED">
        <w:trPr>
          <w:trHeight w:val="20"/>
        </w:trPr>
        <w:tc>
          <w:tcPr>
            <w:tcW w:w="3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1 227 879,11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2 425 313,36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2 707 089,68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3 031 115,04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3 231 299,00  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2 863 239,00  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2 863 239,00   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18 349 174,19   </w:t>
            </w:r>
          </w:p>
        </w:tc>
      </w:tr>
      <w:tr w:rsidR="00BD65ED" w:rsidRPr="00BD65ED" w:rsidTr="00BD65ED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D65ED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Богучаснкого</w:t>
            </w:r>
            <w:proofErr w:type="spellEnd"/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</w:tr>
      <w:tr w:rsidR="00BD65ED" w:rsidRPr="00BD65ED" w:rsidTr="00BD65ED">
        <w:trPr>
          <w:trHeight w:val="20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"Борьба с пожарами в населенных пунктах Богучанского района" на 2014 - 2020 годы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19 196 844,00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19 229 566,50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23 248 626,10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23 987 189,96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28 063 717,47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26 274 495,00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26 274 495,00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166 274 934,03   </w:t>
            </w:r>
          </w:p>
        </w:tc>
      </w:tr>
      <w:tr w:rsidR="00BD65ED" w:rsidRPr="00BD65ED" w:rsidTr="00BD65ED">
        <w:trPr>
          <w:trHeight w:val="20"/>
        </w:trPr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D65ED" w:rsidRPr="00BD65ED" w:rsidTr="00BD65ED">
        <w:trPr>
          <w:trHeight w:val="20"/>
        </w:trPr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21 716 610,00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22 640 877,00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26 726 251,0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26 088 600,0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26 088 600,0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123 260 938,00   </w:t>
            </w:r>
          </w:p>
        </w:tc>
      </w:tr>
      <w:tr w:rsidR="00BD65ED" w:rsidRPr="00BD65ED" w:rsidTr="00BD65ED">
        <w:trPr>
          <w:trHeight w:val="20"/>
        </w:trPr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17 796 844,0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19 229 566,50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358 445,10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172 741,96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163 895,47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185 895,00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185 895,00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38 093 283,03   </w:t>
            </w:r>
          </w:p>
        </w:tc>
      </w:tr>
      <w:tr w:rsidR="00BD65ED" w:rsidRPr="00BD65ED" w:rsidTr="00BD65ED">
        <w:trPr>
          <w:trHeight w:val="20"/>
        </w:trPr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Богучаснкого</w:t>
            </w:r>
            <w:proofErr w:type="spellEnd"/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1 173 571,00  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3 520 713,00   </w:t>
            </w:r>
          </w:p>
        </w:tc>
      </w:tr>
      <w:tr w:rsidR="00BD65ED" w:rsidRPr="00BD65ED" w:rsidTr="00BD65ED">
        <w:trPr>
          <w:trHeight w:val="20"/>
        </w:trPr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1 400 000,0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1 400 000,00   </w:t>
            </w:r>
          </w:p>
        </w:tc>
      </w:tr>
      <w:tr w:rsidR="00BD65ED" w:rsidRPr="00BD65ED" w:rsidTr="00BD65ED">
        <w:trPr>
          <w:trHeight w:val="20"/>
        </w:trPr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Профилактика терроризма, а так же минимизации и ликвидации последствий его проявлений» </w:t>
            </w: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470 000,00   </w:t>
            </w:r>
          </w:p>
        </w:tc>
      </w:tr>
      <w:tr w:rsidR="00BD65ED" w:rsidRPr="00BD65ED" w:rsidTr="00BD65ED">
        <w:trPr>
          <w:trHeight w:val="20"/>
        </w:trPr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D65ED" w:rsidRPr="00BD65ED" w:rsidTr="00BD65ED">
        <w:trPr>
          <w:trHeight w:val="20"/>
        </w:trPr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470 000,00   </w:t>
            </w:r>
          </w:p>
        </w:tc>
      </w:tr>
    </w:tbl>
    <w:p w:rsidR="00DF3460" w:rsidRPr="00022C42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BD65ED" w:rsidRPr="00BD65ED" w:rsidTr="00BD65E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D65ED" w:rsidRDefault="00BD65ED" w:rsidP="00BD65ED">
            <w:pPr>
              <w:spacing w:after="0" w:line="240" w:lineRule="auto"/>
              <w:ind w:firstLineChars="900" w:firstLine="162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BD65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постановлению администрации Богучанского района  </w:t>
            </w:r>
          </w:p>
          <w:p w:rsidR="00BD65ED" w:rsidRDefault="00BD65ED" w:rsidP="00BD65ED">
            <w:pPr>
              <w:spacing w:after="0" w:line="240" w:lineRule="auto"/>
              <w:ind w:firstLineChars="900" w:firstLine="162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 04.09.2018 г. №905-П                                                                                                                                        Приложение № 3</w:t>
            </w:r>
            <w:r w:rsidRPr="00BD65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BD65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«Защита населения и территории </w:t>
            </w:r>
          </w:p>
          <w:p w:rsidR="00BD65ED" w:rsidRDefault="00BD65ED" w:rsidP="00BD65ED">
            <w:pPr>
              <w:spacing w:after="0" w:line="240" w:lineRule="auto"/>
              <w:ind w:firstLineChars="900" w:firstLine="162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Богучанского района </w:t>
            </w:r>
          </w:p>
          <w:p w:rsidR="00BD65ED" w:rsidRDefault="00BD65ED" w:rsidP="00BD65ED">
            <w:pPr>
              <w:spacing w:after="0" w:line="240" w:lineRule="auto"/>
              <w:ind w:firstLineChars="900" w:firstLine="162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 чрезвычайных ситуаций</w:t>
            </w:r>
          </w:p>
          <w:p w:rsidR="00BD65ED" w:rsidRDefault="00BD65ED" w:rsidP="00BD65ED">
            <w:pPr>
              <w:spacing w:after="0" w:line="240" w:lineRule="auto"/>
              <w:ind w:firstLineChars="900" w:firstLine="162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природного и техногенного характера"</w:t>
            </w:r>
          </w:p>
          <w:p w:rsidR="00BD65ED" w:rsidRPr="00BD65ED" w:rsidRDefault="00BD65ED" w:rsidP="00BD65ED">
            <w:pPr>
              <w:spacing w:after="0" w:line="240" w:lineRule="auto"/>
              <w:ind w:firstLineChars="900" w:firstLine="162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bCs/>
                <w:color w:val="000000"/>
                <w:sz w:val="20"/>
                <w:szCs w:val="18"/>
                <w:lang w:eastAsia="ru-RU"/>
              </w:rPr>
              <w:lastRenderedPageBreak/>
              <w:t>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финансирования, в том числе по уровням бюджетной системы</w:t>
            </w:r>
          </w:p>
        </w:tc>
      </w:tr>
    </w:tbl>
    <w:p w:rsidR="00DF3460" w:rsidRPr="00022C42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83"/>
        <w:gridCol w:w="1415"/>
        <w:gridCol w:w="1834"/>
        <w:gridCol w:w="629"/>
        <w:gridCol w:w="643"/>
        <w:gridCol w:w="630"/>
        <w:gridCol w:w="658"/>
        <w:gridCol w:w="659"/>
        <w:gridCol w:w="659"/>
        <w:gridCol w:w="659"/>
        <w:gridCol w:w="601"/>
      </w:tblGrid>
      <w:tr w:rsidR="00BD65ED" w:rsidRPr="00BD65ED" w:rsidTr="00BD65ED">
        <w:trPr>
          <w:trHeight w:val="20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исполнитель, </w:t>
            </w: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соисполнители</w:t>
            </w:r>
          </w:p>
        </w:tc>
        <w:tc>
          <w:tcPr>
            <w:tcW w:w="31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Оценка расходов </w:t>
            </w:r>
            <w:proofErr w:type="gramStart"/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BD65ED" w:rsidRPr="00BD65ED" w:rsidTr="00BD65ED">
        <w:trPr>
          <w:trHeight w:val="20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2014-2020 годы</w:t>
            </w:r>
          </w:p>
        </w:tc>
      </w:tr>
      <w:tr w:rsidR="00BD65ED" w:rsidRPr="00BD65ED" w:rsidTr="00BD65ED">
        <w:trPr>
          <w:trHeight w:val="20"/>
        </w:trPr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"Защита населения и территории Богучанского района от чрезвычайных ситуаций природного и техногенного характера"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20 424 723,11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21 654 879,86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25 955 715,78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27 038 305,00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31 469 566,45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29 287 734,00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29 287 734,00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185 118 658,20   </w:t>
            </w:r>
          </w:p>
        </w:tc>
      </w:tr>
      <w:tr w:rsidR="00BD65ED" w:rsidRPr="00BD65ED" w:rsidTr="00BD65ED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D65ED" w:rsidRPr="00BD65ED" w:rsidTr="00BD65ED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D65ED" w:rsidRPr="00BD65ED" w:rsidTr="00BD65ED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2 659 900,00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1 519 400,00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1 436 000,00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5 615 300,00   </w:t>
            </w:r>
          </w:p>
        </w:tc>
      </w:tr>
      <w:tr w:rsidR="00BD65ED" w:rsidRPr="00BD65ED" w:rsidTr="00BD65ED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20 424 723,11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21 654 879,86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23 295 815,78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25 518 905,00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30 033 566,45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29 287 734,00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29 287 734,00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179 503 358,20   </w:t>
            </w:r>
          </w:p>
        </w:tc>
      </w:tr>
      <w:tr w:rsidR="00BD65ED" w:rsidRPr="00BD65ED" w:rsidTr="00BD65ED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D65ED" w:rsidRPr="00BD65ED" w:rsidTr="00BD65ED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D65ED" w:rsidRPr="00BD65ED" w:rsidTr="00BD65ED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D65ED" w:rsidRPr="00BD65ED" w:rsidTr="00BD65ED">
        <w:trPr>
          <w:trHeight w:val="20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района" на 2014 - 2020 годы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1 227 879,11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2 425 313,36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2 707 089,68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3 031 115,04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3 255 848,98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2 863 239,00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2 863 239,00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18 373 724,17   </w:t>
            </w:r>
          </w:p>
        </w:tc>
      </w:tr>
      <w:tr w:rsidR="00BD65ED" w:rsidRPr="00BD65ED" w:rsidTr="00BD65ED">
        <w:trPr>
          <w:trHeight w:val="20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D65ED" w:rsidRPr="00BD65ED" w:rsidTr="00BD65ED">
        <w:trPr>
          <w:trHeight w:val="20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D65ED" w:rsidRPr="00BD65ED" w:rsidTr="00BD65ED">
        <w:trPr>
          <w:trHeight w:val="20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1 483 900,00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343 400,00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260 000,00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2 087 300,00   </w:t>
            </w:r>
          </w:p>
        </w:tc>
      </w:tr>
      <w:tr w:rsidR="00BD65ED" w:rsidRPr="00BD65ED" w:rsidTr="00BD65ED">
        <w:trPr>
          <w:trHeight w:val="20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1 227 879,11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2 425 313,36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1 223 189,68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2 687 715,04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2 995 848,98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2 863 239,00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2 863 239,00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16 286 424,17   </w:t>
            </w:r>
          </w:p>
        </w:tc>
      </w:tr>
      <w:tr w:rsidR="00BD65ED" w:rsidRPr="00BD65ED" w:rsidTr="00BD65ED">
        <w:trPr>
          <w:trHeight w:val="20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D65ED" w:rsidRPr="00BD65ED" w:rsidTr="00BD65ED">
        <w:trPr>
          <w:trHeight w:val="20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D65ED" w:rsidRPr="00BD65ED" w:rsidTr="00BD65ED">
        <w:trPr>
          <w:trHeight w:val="20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D65ED" w:rsidRPr="00BD65ED" w:rsidTr="00BD65ED">
        <w:trPr>
          <w:trHeight w:val="20"/>
        </w:trPr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"Борьба с пожарами в населенных пунктах Богучанского района" на 2014 - 2020 годы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19 196 844,00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19 229 566,50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23 248 626,10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23 987 189,96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28 063 717,47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26 274 495,00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26 274 495,00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166 274 934,03   </w:t>
            </w:r>
          </w:p>
        </w:tc>
      </w:tr>
      <w:tr w:rsidR="00BD65ED" w:rsidRPr="00BD65ED" w:rsidTr="00BD65ED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D65ED" w:rsidRPr="00BD65ED" w:rsidTr="00BD65ED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D65ED" w:rsidRPr="00BD65ED" w:rsidTr="00BD65ED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1 176 000,00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1 176 000,00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1 176 000,00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3 528 000,00   </w:t>
            </w:r>
          </w:p>
        </w:tc>
      </w:tr>
      <w:tr w:rsidR="00BD65ED" w:rsidRPr="00BD65ED" w:rsidTr="00BD65ED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19 196 844,00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19 229 566,50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22 072 626,10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22 811 189,96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26 887 717,47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26 274 495,00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26 274 495,00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162 746 934,03   </w:t>
            </w:r>
          </w:p>
        </w:tc>
      </w:tr>
      <w:tr w:rsidR="00BD65ED" w:rsidRPr="00BD65ED" w:rsidTr="00BD65ED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D65ED" w:rsidRPr="00BD65ED" w:rsidTr="00BD65ED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D65ED" w:rsidRPr="00BD65ED" w:rsidTr="00BD65ED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D65ED" w:rsidRPr="00BD65ED" w:rsidTr="00BD65ED">
        <w:trPr>
          <w:trHeight w:val="20"/>
        </w:trPr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"Профилактика терроризма, а так же минимизации и ликвидации последствий его проявлений» 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470 000,00   </w:t>
            </w:r>
          </w:p>
        </w:tc>
      </w:tr>
      <w:tr w:rsidR="00BD65ED" w:rsidRPr="00BD65ED" w:rsidTr="00BD65ED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D65ED" w:rsidRPr="00BD65ED" w:rsidTr="00BD65ED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D65ED" w:rsidRPr="00BD65ED" w:rsidTr="00BD65ED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D65ED" w:rsidRPr="00BD65ED" w:rsidTr="00BD65ED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470 000,00   </w:t>
            </w:r>
          </w:p>
        </w:tc>
      </w:tr>
      <w:tr w:rsidR="00BD65ED" w:rsidRPr="00BD65ED" w:rsidTr="00BD65ED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D65ED" w:rsidRPr="00BD65ED" w:rsidTr="00BD65ED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  <w:tr w:rsidR="00BD65ED" w:rsidRPr="00BD65ED" w:rsidTr="00BD65ED">
        <w:trPr>
          <w:trHeight w:val="20"/>
        </w:trPr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5ED" w:rsidRPr="00BD65ED" w:rsidRDefault="00BD65ED" w:rsidP="00BD6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5ED" w:rsidRPr="00BD65ED" w:rsidRDefault="00BD65ED" w:rsidP="00BD65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D65E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</w:tr>
    </w:tbl>
    <w:p w:rsidR="00DF3460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DF3460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DC1FE5" w:rsidRPr="00DC1FE5" w:rsidRDefault="00DC1FE5" w:rsidP="00DC1FE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18"/>
          <w:szCs w:val="20"/>
          <w:lang w:eastAsia="ru-RU"/>
        </w:rPr>
        <w:t>Приложение № 4</w:t>
      </w:r>
    </w:p>
    <w:p w:rsidR="00DC1FE5" w:rsidRPr="00DC1FE5" w:rsidRDefault="00DC1FE5" w:rsidP="00DC1FE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18"/>
          <w:szCs w:val="20"/>
          <w:lang w:eastAsia="ru-RU"/>
        </w:rPr>
        <w:t xml:space="preserve">к постановлению администрации Богучанского района                                                                                    от 04.09.2018 г. № 905-П    </w:t>
      </w:r>
    </w:p>
    <w:p w:rsidR="00DC1FE5" w:rsidRPr="00DC1FE5" w:rsidRDefault="00DC1FE5" w:rsidP="00DC1FE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DC1FE5" w:rsidRPr="00DC1FE5" w:rsidRDefault="00DC1FE5" w:rsidP="00DC1FE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18"/>
          <w:szCs w:val="20"/>
          <w:lang w:eastAsia="ru-RU"/>
        </w:rPr>
        <w:t>Приложение № 5</w:t>
      </w:r>
    </w:p>
    <w:p w:rsidR="00DC1FE5" w:rsidRPr="00DC1FE5" w:rsidRDefault="00DC1FE5" w:rsidP="00DC1FE5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18"/>
          <w:szCs w:val="20"/>
          <w:lang w:eastAsia="ru-RU"/>
        </w:rPr>
        <w:t>к муниципальной программе Богучанского района «Защита населения и территории Богучанского района от чрезвычайных ситуаций природного и техногенного характера»</w:t>
      </w:r>
    </w:p>
    <w:p w:rsidR="00DC1FE5" w:rsidRPr="00DC1FE5" w:rsidRDefault="00DC1FE5" w:rsidP="00DC1FE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C1FE5" w:rsidRPr="00DC1FE5" w:rsidRDefault="00DC1FE5" w:rsidP="00DC1FE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Подпрограмма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 на 2014 - 2020 годы</w:t>
      </w:r>
    </w:p>
    <w:p w:rsidR="00DC1FE5" w:rsidRPr="00DC1FE5" w:rsidRDefault="00DC1FE5" w:rsidP="00DC1FE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C1FE5" w:rsidRPr="00DC1FE5" w:rsidRDefault="00DC1FE5" w:rsidP="00DC1FE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1. Паспорт подпрограммы </w:t>
      </w:r>
    </w:p>
    <w:p w:rsidR="00DC1FE5" w:rsidRPr="00DC1FE5" w:rsidRDefault="00DC1FE5" w:rsidP="00DC1F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7047"/>
      </w:tblGrid>
      <w:tr w:rsidR="00DC1FE5" w:rsidRPr="00DC1FE5" w:rsidTr="00DC1FE5">
        <w:trPr>
          <w:trHeight w:val="20"/>
        </w:trPr>
        <w:tc>
          <w:tcPr>
            <w:tcW w:w="1318" w:type="pct"/>
          </w:tcPr>
          <w:p w:rsidR="00DC1FE5" w:rsidRPr="00DC1FE5" w:rsidRDefault="00DC1FE5" w:rsidP="00DC1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682" w:type="pct"/>
          </w:tcPr>
          <w:p w:rsidR="00DC1FE5" w:rsidRPr="00DC1FE5" w:rsidRDefault="00DC1FE5" w:rsidP="00DC1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 на 2014 – 2020 годы (далее – подпрограмма).</w:t>
            </w:r>
          </w:p>
        </w:tc>
      </w:tr>
      <w:tr w:rsidR="00DC1FE5" w:rsidRPr="00DC1FE5" w:rsidTr="00DC1FE5">
        <w:trPr>
          <w:trHeight w:val="20"/>
        </w:trPr>
        <w:tc>
          <w:tcPr>
            <w:tcW w:w="1318" w:type="pct"/>
          </w:tcPr>
          <w:p w:rsidR="00DC1FE5" w:rsidRPr="00DC1FE5" w:rsidRDefault="00DC1FE5" w:rsidP="00DC1F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82" w:type="pct"/>
          </w:tcPr>
          <w:p w:rsidR="00DC1FE5" w:rsidRPr="00DC1FE5" w:rsidRDefault="00DC1FE5" w:rsidP="00DC1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«Защита населения и территории Богучанского района от чрезвычайных ситуаций природного и техногенного характера».</w:t>
            </w:r>
          </w:p>
        </w:tc>
      </w:tr>
      <w:tr w:rsidR="00DC1FE5" w:rsidRPr="00DC1FE5" w:rsidTr="00DC1FE5">
        <w:trPr>
          <w:trHeight w:val="20"/>
        </w:trPr>
        <w:tc>
          <w:tcPr>
            <w:tcW w:w="1318" w:type="pct"/>
          </w:tcPr>
          <w:p w:rsidR="00DC1FE5" w:rsidRPr="00DC1FE5" w:rsidRDefault="00DC1FE5" w:rsidP="00DC1F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Муниципальный заказчик-  координатор подпрограммы</w:t>
            </w:r>
          </w:p>
        </w:tc>
        <w:tc>
          <w:tcPr>
            <w:tcW w:w="3682" w:type="pct"/>
          </w:tcPr>
          <w:p w:rsidR="00DC1FE5" w:rsidRPr="00DC1FE5" w:rsidRDefault="00DC1FE5" w:rsidP="00DC1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 (отдел по делам ГО, ЧС и пожарной безопасности (далее – отдел по делам ГО, ЧС и ПБ) администрации Богучанского района)</w:t>
            </w:r>
          </w:p>
        </w:tc>
      </w:tr>
      <w:tr w:rsidR="00DC1FE5" w:rsidRPr="00DC1FE5" w:rsidTr="00DC1FE5">
        <w:trPr>
          <w:trHeight w:val="20"/>
        </w:trPr>
        <w:tc>
          <w:tcPr>
            <w:tcW w:w="1318" w:type="pct"/>
          </w:tcPr>
          <w:p w:rsidR="00DC1FE5" w:rsidRPr="00DC1FE5" w:rsidRDefault="00DC1FE5" w:rsidP="00DC1F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682" w:type="pct"/>
          </w:tcPr>
          <w:p w:rsidR="00DC1FE5" w:rsidRPr="00DC1FE5" w:rsidRDefault="00DC1FE5" w:rsidP="00DC1F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Исполнитель подпрограммы – отдел по делам ГО, ЧС и ПБ администрации Богучанского района, муниципальное казенное учреждение «Муниципальная пожарная часть № 1» (далее – МКУ «МПЧ № 1»);</w:t>
            </w:r>
          </w:p>
          <w:p w:rsidR="00DC1FE5" w:rsidRPr="00DC1FE5" w:rsidRDefault="00DC1FE5" w:rsidP="00DC1F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Главный распорядитель бюджетных средств - Администрация Богучанского района.</w:t>
            </w:r>
          </w:p>
        </w:tc>
      </w:tr>
      <w:tr w:rsidR="00DC1FE5" w:rsidRPr="00DC1FE5" w:rsidTr="00DC1FE5">
        <w:trPr>
          <w:trHeight w:val="20"/>
        </w:trPr>
        <w:tc>
          <w:tcPr>
            <w:tcW w:w="1318" w:type="pct"/>
          </w:tcPr>
          <w:p w:rsidR="00DC1FE5" w:rsidRPr="00DC1FE5" w:rsidRDefault="00DC1FE5" w:rsidP="00DC1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подпрограммы</w:t>
            </w:r>
          </w:p>
        </w:tc>
        <w:tc>
          <w:tcPr>
            <w:tcW w:w="3682" w:type="pct"/>
          </w:tcPr>
          <w:p w:rsidR="00DC1FE5" w:rsidRPr="00DC1FE5" w:rsidRDefault="00DC1FE5" w:rsidP="00DC1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Последовательное снижение рисков чрезвычайных ситуаций, повышение защищенности населения            и территорий Богучанского района, а также оперативное информирование об угрозе природного и техногенного характера.</w:t>
            </w:r>
          </w:p>
        </w:tc>
      </w:tr>
      <w:tr w:rsidR="00DC1FE5" w:rsidRPr="00DC1FE5" w:rsidTr="00DC1FE5">
        <w:trPr>
          <w:trHeight w:val="20"/>
        </w:trPr>
        <w:tc>
          <w:tcPr>
            <w:tcW w:w="1318" w:type="pct"/>
          </w:tcPr>
          <w:p w:rsidR="00DC1FE5" w:rsidRPr="00DC1FE5" w:rsidRDefault="00DC1FE5" w:rsidP="00DC1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Задачи подпрограммы</w:t>
            </w:r>
          </w:p>
        </w:tc>
        <w:tc>
          <w:tcPr>
            <w:tcW w:w="3682" w:type="pct"/>
          </w:tcPr>
          <w:p w:rsidR="00DC1FE5" w:rsidRPr="00DC1FE5" w:rsidRDefault="00DC1FE5" w:rsidP="00DC1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 Обеспечение предупреждения возникновения и развития чрезвычайных ситуаций природного и техногенного характера, снижения ущерба и потерь   от чрезвычайных ситуаций на территории Богучанского района;</w:t>
            </w:r>
          </w:p>
          <w:p w:rsidR="00DC1FE5" w:rsidRPr="00DC1FE5" w:rsidRDefault="00DC1FE5" w:rsidP="00DC1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2. Организация оповещения жителей населенных пунктов </w:t>
            </w:r>
            <w:proofErr w:type="gramStart"/>
            <w:r w:rsidRPr="00DC1FE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межселенной</w:t>
            </w:r>
            <w:proofErr w:type="gramEnd"/>
            <w:r w:rsidRPr="00DC1FE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территорий Богучанского района о возникновении лесных пожаров, других чрезвычайных ситуациях и опасностях мирного и военного времени.</w:t>
            </w:r>
          </w:p>
          <w:p w:rsidR="00DC1FE5" w:rsidRPr="00DC1FE5" w:rsidRDefault="00DC1FE5" w:rsidP="00DC1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 Организация противопожарной пропаганды, а также информирование населения о правилах безопасного поведения на водных объектах по средствам информационно-коммуникационных технологий</w:t>
            </w:r>
          </w:p>
        </w:tc>
      </w:tr>
      <w:tr w:rsidR="00DC1FE5" w:rsidRPr="00DC1FE5" w:rsidTr="00DC1FE5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5" w:rsidRPr="00DC1FE5" w:rsidRDefault="00DC1FE5" w:rsidP="00DC1F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Этапы и сроки реализации подпрограммы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5" w:rsidRPr="00DC1FE5" w:rsidRDefault="00DC1FE5" w:rsidP="00DC1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2014 – 2020 годы. </w:t>
            </w:r>
          </w:p>
        </w:tc>
      </w:tr>
      <w:tr w:rsidR="00DC1FE5" w:rsidRPr="00DC1FE5" w:rsidTr="00DC1FE5">
        <w:trPr>
          <w:trHeight w:val="20"/>
        </w:trPr>
        <w:tc>
          <w:tcPr>
            <w:tcW w:w="1318" w:type="pct"/>
          </w:tcPr>
          <w:p w:rsidR="00DC1FE5" w:rsidRPr="00DC1FE5" w:rsidRDefault="00DC1FE5" w:rsidP="00DC1F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Целевые индикаторы </w:t>
            </w:r>
          </w:p>
          <w:p w:rsidR="00DC1FE5" w:rsidRPr="00DC1FE5" w:rsidRDefault="00DC1FE5" w:rsidP="00DC1F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подпрограммы </w:t>
            </w:r>
          </w:p>
        </w:tc>
        <w:tc>
          <w:tcPr>
            <w:tcW w:w="3682" w:type="pct"/>
          </w:tcPr>
          <w:p w:rsidR="00DC1FE5" w:rsidRPr="00DC1FE5" w:rsidRDefault="00DC1FE5" w:rsidP="00DC1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C1FE5">
              <w:rPr>
                <w:rFonts w:ascii="Times New Roman" w:hAnsi="Times New Roman"/>
                <w:sz w:val="14"/>
                <w:szCs w:val="14"/>
              </w:rPr>
              <w:t>Не допущение погибших в результате чрезвычайных ситуаций природного и техногенного характера на территории Богучанского района к 2020 году 100 % от среднего показателя 2010 -2012 годов;</w:t>
            </w:r>
          </w:p>
          <w:p w:rsidR="00DC1FE5" w:rsidRPr="00DC1FE5" w:rsidRDefault="00DC1FE5" w:rsidP="00DC1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C1FE5">
              <w:rPr>
                <w:rFonts w:ascii="Times New Roman" w:hAnsi="Times New Roman"/>
                <w:sz w:val="14"/>
                <w:szCs w:val="14"/>
              </w:rPr>
              <w:t>Увеличение числа населения, оповещаемого об угрозе ЧС природного и техногенного характера, к 2016 году 43,8 % от общего количества оповещаемого населения.</w:t>
            </w:r>
          </w:p>
        </w:tc>
      </w:tr>
      <w:tr w:rsidR="00DC1FE5" w:rsidRPr="00DC1FE5" w:rsidTr="00DC1FE5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5" w:rsidRPr="00DC1FE5" w:rsidRDefault="00DC1FE5" w:rsidP="00DC1F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5" w:rsidRPr="00DC1FE5" w:rsidRDefault="00DC1FE5" w:rsidP="00DC1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18 373 724,17 рублей, из них районный бюджет </w:t>
            </w:r>
          </w:p>
          <w:p w:rsidR="00DC1FE5" w:rsidRPr="00DC1FE5" w:rsidRDefault="00DC1FE5" w:rsidP="00DC1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16 286 424,17 рублей;</w:t>
            </w:r>
          </w:p>
          <w:p w:rsidR="00DC1FE5" w:rsidRPr="00DC1FE5" w:rsidRDefault="00DC1FE5" w:rsidP="00DC1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 годам:</w:t>
            </w:r>
          </w:p>
          <w:p w:rsidR="00DC1FE5" w:rsidRPr="00DC1FE5" w:rsidRDefault="00DC1FE5" w:rsidP="00DC1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2014 год – 1 227 879,11  рублей; </w:t>
            </w:r>
          </w:p>
          <w:p w:rsidR="00DC1FE5" w:rsidRPr="00DC1FE5" w:rsidRDefault="00DC1FE5" w:rsidP="00DC1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 –  2 425 313,36  рублей;</w:t>
            </w:r>
          </w:p>
          <w:p w:rsidR="00DC1FE5" w:rsidRPr="00DC1FE5" w:rsidRDefault="00DC1FE5" w:rsidP="00DC1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 – 1 223 189,68  рублей;</w:t>
            </w:r>
          </w:p>
          <w:p w:rsidR="00DC1FE5" w:rsidRPr="00DC1FE5" w:rsidRDefault="00DC1FE5" w:rsidP="00DC1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 – 2 687 715,04  рублей;</w:t>
            </w:r>
          </w:p>
          <w:p w:rsidR="00DC1FE5" w:rsidRPr="00DC1FE5" w:rsidRDefault="00DC1FE5" w:rsidP="00DC1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 – 2 995 848,98  рублей;</w:t>
            </w:r>
          </w:p>
          <w:p w:rsidR="00DC1FE5" w:rsidRPr="00DC1FE5" w:rsidRDefault="00DC1FE5" w:rsidP="00DC1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 – 2 863 239,00  рублей;</w:t>
            </w:r>
          </w:p>
          <w:p w:rsidR="00DC1FE5" w:rsidRPr="00DC1FE5" w:rsidRDefault="00DC1FE5" w:rsidP="00DC1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 – 2 863 239,00  рублей;</w:t>
            </w:r>
          </w:p>
          <w:p w:rsidR="00DC1FE5" w:rsidRPr="00DC1FE5" w:rsidRDefault="00DC1FE5" w:rsidP="00DC1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 - 2</w:t>
            </w:r>
            <w:r w:rsidRPr="00DC1FE5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  <w:t> </w:t>
            </w:r>
            <w:r w:rsidRPr="00DC1FE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087</w:t>
            </w:r>
            <w:r w:rsidRPr="00DC1FE5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  <w:t> </w:t>
            </w:r>
            <w:r w:rsidRPr="00DC1FE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300,00 рублей; </w:t>
            </w:r>
          </w:p>
          <w:p w:rsidR="00DC1FE5" w:rsidRPr="00DC1FE5" w:rsidRDefault="00DC1FE5" w:rsidP="00DC1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 по годам: </w:t>
            </w:r>
          </w:p>
          <w:p w:rsidR="00DC1FE5" w:rsidRPr="00DC1FE5" w:rsidRDefault="00DC1FE5" w:rsidP="00DC1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 – 0 рублей;</w:t>
            </w:r>
          </w:p>
          <w:p w:rsidR="00DC1FE5" w:rsidRPr="00DC1FE5" w:rsidRDefault="00DC1FE5" w:rsidP="00DC1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 – 0 рублей;</w:t>
            </w:r>
          </w:p>
          <w:p w:rsidR="00DC1FE5" w:rsidRPr="00DC1FE5" w:rsidRDefault="00DC1FE5" w:rsidP="00DC1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 – 1</w:t>
            </w:r>
            <w:r w:rsidRPr="00DC1FE5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  <w:t> </w:t>
            </w:r>
            <w:r w:rsidRPr="00DC1FE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483</w:t>
            </w:r>
            <w:r w:rsidRPr="00DC1FE5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  <w:t> </w:t>
            </w:r>
            <w:r w:rsidRPr="00DC1FE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900,00 рублей;</w:t>
            </w:r>
          </w:p>
          <w:p w:rsidR="00DC1FE5" w:rsidRPr="00DC1FE5" w:rsidRDefault="00DC1FE5" w:rsidP="00DC1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  – 343 400,00 рублей;</w:t>
            </w:r>
          </w:p>
          <w:p w:rsidR="00DC1FE5" w:rsidRPr="00DC1FE5" w:rsidRDefault="00DC1FE5" w:rsidP="00DC1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  – 260 000,00 рублей;</w:t>
            </w:r>
          </w:p>
          <w:p w:rsidR="00DC1FE5" w:rsidRPr="00DC1FE5" w:rsidRDefault="00DC1FE5" w:rsidP="00DC1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  – 0 рублей;</w:t>
            </w:r>
          </w:p>
          <w:p w:rsidR="00DC1FE5" w:rsidRPr="00DC1FE5" w:rsidRDefault="00DC1FE5" w:rsidP="00DC1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  – 0 рублей;</w:t>
            </w:r>
          </w:p>
        </w:tc>
      </w:tr>
      <w:tr w:rsidR="00DC1FE5" w:rsidRPr="00DC1FE5" w:rsidTr="00DC1FE5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5" w:rsidRPr="00DC1FE5" w:rsidRDefault="00DC1FE5" w:rsidP="00DC1FE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 w:cs="Calibri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DC1FE5">
              <w:rPr>
                <w:rFonts w:ascii="Times New Roman" w:eastAsia="Times New Roman" w:hAnsi="Times New Roman" w:cs="Calibri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DC1FE5">
              <w:rPr>
                <w:rFonts w:ascii="Times New Roman" w:eastAsia="Times New Roman" w:hAnsi="Times New Roman" w:cs="Calibri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E5" w:rsidRPr="00DC1FE5" w:rsidRDefault="00DC1FE5" w:rsidP="00DC1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Текущий </w:t>
            </w:r>
            <w:proofErr w:type="gramStart"/>
            <w:r w:rsidRPr="00DC1FE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контроль за</w:t>
            </w:r>
            <w:proofErr w:type="gramEnd"/>
            <w:r w:rsidRPr="00DC1FE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исполнением мероприятий подпрограммы осуществляется отделом по делам ГО, ЧС и ПБ администрации Богучанского района.</w:t>
            </w:r>
          </w:p>
          <w:p w:rsidR="00DC1FE5" w:rsidRPr="00DC1FE5" w:rsidRDefault="00DC1FE5" w:rsidP="00DC1F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C1FE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Контроль за целевым и эффективным использованием средств районного бюджета осуществляется финансовым управлением администрации Богучанского района.</w:t>
            </w:r>
          </w:p>
        </w:tc>
      </w:tr>
    </w:tbl>
    <w:p w:rsidR="00DC1FE5" w:rsidRPr="00DC1FE5" w:rsidRDefault="00DC1FE5" w:rsidP="00DC1FE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C1FE5" w:rsidRPr="00DC1FE5" w:rsidRDefault="00DC1FE5" w:rsidP="00DC1F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 w:cs="Calibri"/>
          <w:sz w:val="20"/>
          <w:szCs w:val="20"/>
          <w:lang w:eastAsia="ru-RU"/>
        </w:rPr>
        <w:t>2. Основные разделы подпрограммы</w:t>
      </w:r>
    </w:p>
    <w:p w:rsidR="00DC1FE5" w:rsidRPr="00DC1FE5" w:rsidRDefault="00DC1FE5" w:rsidP="00DC1F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DC1FE5" w:rsidRPr="00DC1FE5" w:rsidRDefault="00DC1FE5" w:rsidP="00DC1F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2.1. Постановка </w:t>
      </w:r>
      <w:proofErr w:type="spellStart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общерайонной</w:t>
      </w:r>
      <w:proofErr w:type="spellEnd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проблемы и обоснование необходимости разработки подпрограммы</w:t>
      </w:r>
    </w:p>
    <w:p w:rsidR="00DC1FE5" w:rsidRPr="00DC1FE5" w:rsidRDefault="00DC1FE5" w:rsidP="00DC1F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1FE5" w:rsidRPr="00DC1FE5" w:rsidRDefault="00DC1FE5" w:rsidP="00DC1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является структурной единицей Красноярского края, образован в 1927 году. Административным центром является с. </w:t>
      </w:r>
      <w:proofErr w:type="spellStart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gramStart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расположенное</w:t>
      </w:r>
      <w:proofErr w:type="gramEnd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 на левом берегу реки Ангара, на расстоянии </w:t>
      </w:r>
      <w:smartTag w:uri="urn:schemas-microsoft-com:office:smarttags" w:element="metricconverter">
        <w:smartTagPr>
          <w:attr w:name="ProductID" w:val="560 км"/>
        </w:smartTagPr>
        <w:r w:rsidRPr="00DC1FE5">
          <w:rPr>
            <w:rFonts w:ascii="Times New Roman" w:eastAsia="Times New Roman" w:hAnsi="Times New Roman"/>
            <w:sz w:val="20"/>
            <w:szCs w:val="20"/>
            <w:lang w:eastAsia="ru-RU"/>
          </w:rPr>
          <w:t>560 км</w:t>
        </w:r>
      </w:smartTag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 от краевого центра. В составе административно-территориального деления района находятся 18 сельсоветов, 29 населенных пунктов. Площадь района составляет 54,0 тыс. кв. км</w:t>
      </w:r>
      <w:proofErr w:type="gramStart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 ,</w:t>
      </w:r>
      <w:proofErr w:type="gramEnd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 с численностью населения 47492 человек. Обладая обширной территорией и большим количеством </w:t>
      </w: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строящихся крупных промышленных объектов, </w:t>
      </w:r>
      <w:proofErr w:type="spellStart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подвержен риску возникновения опасных природных явлений и аварийных ситуаций техногенного характера:</w:t>
      </w:r>
    </w:p>
    <w:p w:rsidR="00DC1FE5" w:rsidRPr="00DC1FE5" w:rsidRDefault="00DC1FE5" w:rsidP="00DC1FE5">
      <w:pPr>
        <w:numPr>
          <w:ilvl w:val="0"/>
          <w:numId w:val="14"/>
        </w:numPr>
        <w:spacing w:after="0" w:line="240" w:lineRule="auto"/>
        <w:ind w:left="12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крупных производственных аварий и пожаров;</w:t>
      </w:r>
    </w:p>
    <w:p w:rsidR="00DC1FE5" w:rsidRPr="00DC1FE5" w:rsidRDefault="00DC1FE5" w:rsidP="00DC1FE5">
      <w:pPr>
        <w:numPr>
          <w:ilvl w:val="0"/>
          <w:numId w:val="14"/>
        </w:numPr>
        <w:spacing w:after="0" w:line="240" w:lineRule="auto"/>
        <w:ind w:left="12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лесных пожаров;</w:t>
      </w:r>
    </w:p>
    <w:p w:rsidR="00DC1FE5" w:rsidRPr="00DC1FE5" w:rsidRDefault="00DC1FE5" w:rsidP="00DC1FE5">
      <w:pPr>
        <w:numPr>
          <w:ilvl w:val="0"/>
          <w:numId w:val="14"/>
        </w:numPr>
        <w:spacing w:after="0" w:line="240" w:lineRule="auto"/>
        <w:ind w:left="12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наводнений и паводков;</w:t>
      </w:r>
    </w:p>
    <w:p w:rsidR="00DC1FE5" w:rsidRPr="00DC1FE5" w:rsidRDefault="00DC1FE5" w:rsidP="00DC1FE5">
      <w:pPr>
        <w:numPr>
          <w:ilvl w:val="0"/>
          <w:numId w:val="14"/>
        </w:numPr>
        <w:spacing w:after="0" w:line="240" w:lineRule="auto"/>
        <w:ind w:left="12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аварий и крушений на железнодорожном транспорте;</w:t>
      </w:r>
    </w:p>
    <w:p w:rsidR="00DC1FE5" w:rsidRPr="00DC1FE5" w:rsidRDefault="00DC1FE5" w:rsidP="00DC1FE5">
      <w:pPr>
        <w:numPr>
          <w:ilvl w:val="0"/>
          <w:numId w:val="14"/>
        </w:numPr>
        <w:spacing w:after="0" w:line="240" w:lineRule="auto"/>
        <w:ind w:left="12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авиакатастроф;</w:t>
      </w:r>
    </w:p>
    <w:p w:rsidR="00DC1FE5" w:rsidRPr="00DC1FE5" w:rsidRDefault="00DC1FE5" w:rsidP="00DC1FE5">
      <w:pPr>
        <w:numPr>
          <w:ilvl w:val="0"/>
          <w:numId w:val="14"/>
        </w:numPr>
        <w:spacing w:after="0" w:line="240" w:lineRule="auto"/>
        <w:ind w:left="12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аварий на коммунально-энергетических сетях;</w:t>
      </w:r>
    </w:p>
    <w:p w:rsidR="00DC1FE5" w:rsidRPr="00DC1FE5" w:rsidRDefault="00DC1FE5" w:rsidP="00DC1FE5">
      <w:pPr>
        <w:numPr>
          <w:ilvl w:val="0"/>
          <w:numId w:val="14"/>
        </w:numPr>
        <w:spacing w:after="0" w:line="240" w:lineRule="auto"/>
        <w:ind w:left="12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взрывов при транспортировке и хранении взрывчатых материалов;</w:t>
      </w:r>
    </w:p>
    <w:p w:rsidR="00DC1FE5" w:rsidRPr="00DC1FE5" w:rsidRDefault="00DC1FE5" w:rsidP="00DC1FE5">
      <w:pPr>
        <w:numPr>
          <w:ilvl w:val="0"/>
          <w:numId w:val="14"/>
        </w:numPr>
        <w:spacing w:after="0" w:line="240" w:lineRule="auto"/>
        <w:ind w:left="12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аварийных разливов нефтепродуктов.</w:t>
      </w:r>
    </w:p>
    <w:p w:rsidR="00DC1FE5" w:rsidRPr="00DC1FE5" w:rsidRDefault="00DC1FE5" w:rsidP="00DC1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На территории Богучанского района существует риск возникновения чрезвычайной ситуации, связанной с катастрофическим затоплением при разрушении плотин гидроузлов. В этом случае в зону затопления попадает 15 населенных пунктов, расположенных вдоль реки Ангара, с численностью населения 27 764 чел. (58,4 % населения).</w:t>
      </w:r>
    </w:p>
    <w:p w:rsidR="00DC1FE5" w:rsidRPr="00DC1FE5" w:rsidRDefault="00DC1FE5" w:rsidP="00DC1FE5">
      <w:pPr>
        <w:tabs>
          <w:tab w:val="left" w:pos="709"/>
        </w:tabs>
        <w:spacing w:after="0" w:line="240" w:lineRule="auto"/>
        <w:ind w:left="20" w:right="1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На территории Богучанского района расположены 3 организации, эксплуатирующие 3 </w:t>
      </w:r>
      <w:proofErr w:type="spellStart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пожаровзрывоопасных</w:t>
      </w:r>
      <w:proofErr w:type="spellEnd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 объекта.</w:t>
      </w:r>
    </w:p>
    <w:p w:rsidR="00DC1FE5" w:rsidRPr="00DC1FE5" w:rsidRDefault="00DC1FE5" w:rsidP="00DC1FE5">
      <w:pPr>
        <w:spacing w:after="0" w:line="240" w:lineRule="auto"/>
        <w:ind w:left="20" w:right="10" w:firstLine="68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В 2013 году на территории района произошло 2 </w:t>
      </w:r>
      <w:proofErr w:type="gramStart"/>
      <w:r w:rsidRPr="00DC1FE5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чрезвычайных</w:t>
      </w:r>
      <w:proofErr w:type="gramEnd"/>
      <w:r w:rsidRPr="00DC1FE5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 ситуации, связанные с лесными пожарами, муниципального характера.</w:t>
      </w:r>
    </w:p>
    <w:p w:rsidR="00DC1FE5" w:rsidRPr="00DC1FE5" w:rsidRDefault="00DC1FE5" w:rsidP="00DC1FE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За </w:t>
      </w:r>
      <w:r w:rsidRPr="00DC1FE5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2013 год в населенных пунктах</w:t>
      </w:r>
      <w:r w:rsidRPr="00DC1FE5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района произошло 103 пожара. В результате, на пожарах погибло 11 человек, травмировано – 4 человека. Материальный ущерб от пожаров составил 24 618 279 рублей.</w:t>
      </w:r>
    </w:p>
    <w:p w:rsidR="00DC1FE5" w:rsidRPr="00DC1FE5" w:rsidRDefault="00DC1FE5" w:rsidP="00DC1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С начала пожароопасного сезона 2014 года на территории района зарегистрировано 267 лесных пожаров на общей площади 40 585,1 га (за предыдущий год зарегистрировано 210 лесных пожаров на общей площади 3 470 га).</w:t>
      </w:r>
    </w:p>
    <w:p w:rsidR="00DC1FE5" w:rsidRPr="00DC1FE5" w:rsidRDefault="00DC1FE5" w:rsidP="00DC1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В целях снижения рисков возникновения опасных природных явлений и аварийных ситуаций техногенного характера требуется наличие соответствующей подпрограммы по предупреждению и помощи населению района в чрезвычайных ситуациях, а также использование информационно-коммуникационных технологий для обеспечения безопасности населения.</w:t>
      </w:r>
    </w:p>
    <w:p w:rsidR="00DC1FE5" w:rsidRPr="00DC1FE5" w:rsidRDefault="00DC1FE5" w:rsidP="00DC1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Реализация мероприятий подпрограммы повысит общую защищенность населения Богучанского района от чрезвычайных ситуаций, позволит сократить время оповещения населения на основе осуществления мероприятий, согласованных между собой по срокам, ресурсам и исполнителям.</w:t>
      </w:r>
    </w:p>
    <w:p w:rsidR="00DC1FE5" w:rsidRPr="00DC1FE5" w:rsidRDefault="00DC1FE5" w:rsidP="00DC1F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1FE5" w:rsidRPr="00DC1FE5" w:rsidRDefault="00DC1FE5" w:rsidP="00DC1F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 w:cs="Calibri"/>
          <w:sz w:val="20"/>
          <w:szCs w:val="20"/>
          <w:lang w:eastAsia="ru-RU"/>
        </w:rPr>
        <w:t>2.2. Основная цель, задачи, этапы и сроки выполнения подпрограммы, целевые индикаторы</w:t>
      </w:r>
    </w:p>
    <w:p w:rsidR="00DC1FE5" w:rsidRPr="00DC1FE5" w:rsidRDefault="00DC1FE5" w:rsidP="00DC1F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1FE5" w:rsidRPr="00DC1FE5" w:rsidRDefault="00DC1FE5" w:rsidP="00DC1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ab/>
        <w:t>Целью подпрограммы является последовательное снижение рисков чрезвычайных ситуаций, повышение защищенности населения и территории Богучанского района, а также оперативное информирование об угрозе природного и техногенного характера, опасностях военного времени.</w:t>
      </w:r>
    </w:p>
    <w:p w:rsidR="00DC1FE5" w:rsidRPr="00DC1FE5" w:rsidRDefault="00DC1FE5" w:rsidP="00DC1F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C1FE5">
        <w:rPr>
          <w:rFonts w:ascii="Times New Roman" w:eastAsia="Times New Roman" w:hAnsi="Times New Roman" w:cs="Arial"/>
          <w:sz w:val="20"/>
          <w:szCs w:val="20"/>
          <w:lang w:eastAsia="ru-RU"/>
        </w:rPr>
        <w:t>Данная цель будет достигнута за счет реализации следующих задач</w:t>
      </w: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DC1FE5" w:rsidRPr="00DC1FE5" w:rsidRDefault="00DC1FE5" w:rsidP="00DC1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1.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на территории Богучанского района.</w:t>
      </w:r>
    </w:p>
    <w:p w:rsidR="00DC1FE5" w:rsidRPr="00DC1FE5" w:rsidRDefault="00DC1FE5" w:rsidP="00DC1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2. Организация оповещения жителей населенных пунктов межселенных территорий Богучанского района о возникновении лесных пожаров, других чрезвычайных ситуациях и опасностях мирного и военного времени.</w:t>
      </w:r>
    </w:p>
    <w:p w:rsidR="00DC1FE5" w:rsidRPr="00DC1FE5" w:rsidRDefault="00DC1FE5" w:rsidP="00DC1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3. Организация противопожарной пропаганды, а также информирование населения о правилах безопасного поведения на водных объектах по средствам информационно-коммуникационных технологий.</w:t>
      </w:r>
    </w:p>
    <w:p w:rsidR="00DC1FE5" w:rsidRPr="00DC1FE5" w:rsidRDefault="00DC1FE5" w:rsidP="00DC1F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Решение задачи 1 «Обеспечение предупреждения возникновения и развития ЧС природного и техногенного характера, снижение ущерба и потерь от ЧС на территории Богучанского района» осуществляется посредством реализации мероприятий 1.1. - 1.3. подпрограммы:</w:t>
      </w:r>
    </w:p>
    <w:p w:rsidR="00DC1FE5" w:rsidRPr="00DC1FE5" w:rsidRDefault="00DC1FE5" w:rsidP="00DC1FE5">
      <w:pPr>
        <w:autoSpaceDE w:val="0"/>
        <w:autoSpaceDN w:val="0"/>
        <w:spacing w:after="0" w:line="240" w:lineRule="auto"/>
        <w:ind w:left="-67" w:firstLine="78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1.1. Приобретение, установка элементов системы оповещения для поселений, находящихся в зоне действия потенциальных рисков </w:t>
      </w:r>
      <w:proofErr w:type="spellStart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БоГЭС</w:t>
      </w:r>
      <w:proofErr w:type="spellEnd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DC1FE5" w:rsidRPr="00DC1FE5" w:rsidRDefault="00DC1FE5" w:rsidP="00DC1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Предполагается для оперативного оповещения населения (всего 27 764 чел.) 11 поселений, находящихся в зоне потенциальных рисков </w:t>
      </w:r>
      <w:proofErr w:type="spellStart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БоГЭС</w:t>
      </w:r>
      <w:proofErr w:type="spellEnd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, приобрести оконечные системы автономных приемных модулей с сиренами и громкоговорителями и пульт управления, размещаемый на рабочем месте оперативного дежурного ЕДДС МО </w:t>
      </w:r>
      <w:proofErr w:type="spellStart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район. (Данное мероприятие с 2016 года не выполняется по причине отсутствия финансирования).</w:t>
      </w:r>
    </w:p>
    <w:p w:rsidR="00DC1FE5" w:rsidRPr="00DC1FE5" w:rsidRDefault="00DC1FE5" w:rsidP="00DC1F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1FE5" w:rsidRPr="00DC1FE5" w:rsidRDefault="00DC1FE5" w:rsidP="00DC1FE5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1.2. Развитие и содержание ЕДДС МО </w:t>
      </w:r>
      <w:proofErr w:type="spellStart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район.</w:t>
      </w:r>
    </w:p>
    <w:p w:rsidR="00DC1FE5" w:rsidRPr="00DC1FE5" w:rsidRDefault="00DC1FE5" w:rsidP="00DC1FE5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1FE5" w:rsidRPr="00DC1FE5" w:rsidRDefault="00DC1FE5" w:rsidP="00DC1FE5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В рамках реализации мероприятия 1.2. подпрограммы предусматривается увеличить площадь помещения оперативного дежурного ЕДДС. Также сюда будут включены затраты на содержании ЕДДС МО </w:t>
      </w:r>
      <w:proofErr w:type="spellStart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приобретение технических средств и офисной мебели.</w:t>
      </w:r>
    </w:p>
    <w:p w:rsidR="00DC1FE5" w:rsidRPr="00DC1FE5" w:rsidRDefault="00DC1FE5" w:rsidP="00DC1F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ab/>
        <w:t xml:space="preserve">1.3. Субсидия бюджету Богучанского района на частичное финансирование (возмещение) расходов на содержание ЕДДС МО </w:t>
      </w:r>
      <w:proofErr w:type="spellStart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а так же на приобретение оборудования для нужд ЕДДС.</w:t>
      </w:r>
    </w:p>
    <w:p w:rsidR="00DC1FE5" w:rsidRPr="00DC1FE5" w:rsidRDefault="00DC1FE5" w:rsidP="00DC1FE5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Решение задачи 2 «Организация оповещения жителей населенных пунктов межселенных территорий Богучанского района о возникновении лесных пожаров, других чрезвычайных ситуациях и опасностях мирного и военного времени» осуществляется посредством реализации мероприятий 2.1. - 2.3. подпрограммы:</w:t>
      </w:r>
    </w:p>
    <w:p w:rsidR="00DC1FE5" w:rsidRPr="00DC1FE5" w:rsidRDefault="00DC1FE5" w:rsidP="00DC1FE5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2.1. Население д. Каменка оповещается путем использования телефонной связи оперативным дежурным ЕДДС МО </w:t>
      </w:r>
      <w:proofErr w:type="spellStart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для общения со старостой д. Каменка.</w:t>
      </w:r>
    </w:p>
    <w:p w:rsidR="00DC1FE5" w:rsidRPr="00DC1FE5" w:rsidRDefault="00DC1FE5" w:rsidP="00DC1FE5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отсутствии телефонной связи, а также во время перерывов в работе </w:t>
      </w:r>
      <w:proofErr w:type="spellStart"/>
      <w:proofErr w:type="gramStart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дизель-генератора</w:t>
      </w:r>
      <w:proofErr w:type="spellEnd"/>
      <w:proofErr w:type="gramEnd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 сигналы оповещения доводятся до старосты нарочным по согласованию между администрацией Богучанского района и </w:t>
      </w:r>
      <w:proofErr w:type="spellStart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Нижнетерянского</w:t>
      </w:r>
      <w:proofErr w:type="spellEnd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сельсовета.</w:t>
      </w:r>
    </w:p>
    <w:p w:rsidR="00DC1FE5" w:rsidRPr="00DC1FE5" w:rsidRDefault="00DC1FE5" w:rsidP="00DC1FE5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2.2. Население д. Прилуки оповещается с помощью вертолетов авиакомпаний, базирующихся в аэропорту с. </w:t>
      </w:r>
      <w:proofErr w:type="spellStart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 или находящихся на дежурстве по сан</w:t>
      </w:r>
      <w:proofErr w:type="gramStart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gramEnd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proofErr w:type="gramEnd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аданию.</w:t>
      </w:r>
    </w:p>
    <w:p w:rsidR="00DC1FE5" w:rsidRPr="00DC1FE5" w:rsidRDefault="00DC1FE5" w:rsidP="00DC1FE5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В период с мая по октябрь оповещение населения д. Прилуки производить с использованием воздушных судов </w:t>
      </w:r>
      <w:proofErr w:type="spellStart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Лесопожарного</w:t>
      </w:r>
      <w:proofErr w:type="spellEnd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 центра Красноярского края. При этом в первую очередь используются воздушные суда </w:t>
      </w:r>
      <w:proofErr w:type="spellStart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Чуноярского</w:t>
      </w:r>
      <w:proofErr w:type="spellEnd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авиаотделения</w:t>
      </w:r>
      <w:proofErr w:type="spellEnd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Лесопожарного</w:t>
      </w:r>
      <w:proofErr w:type="spellEnd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 центра (п. Осиновый Мыс). </w:t>
      </w:r>
    </w:p>
    <w:p w:rsidR="00DC1FE5" w:rsidRPr="00DC1FE5" w:rsidRDefault="00DC1FE5" w:rsidP="00DC1FE5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Стоимость одного часа работы вертолета около 80 тыс. рублей.</w:t>
      </w:r>
    </w:p>
    <w:p w:rsidR="00DC1FE5" w:rsidRPr="00DC1FE5" w:rsidRDefault="00DC1FE5" w:rsidP="00DC1FE5">
      <w:pPr>
        <w:autoSpaceDE w:val="0"/>
        <w:autoSpaceDN w:val="0"/>
        <w:spacing w:after="0" w:line="240" w:lineRule="auto"/>
        <w:ind w:left="57" w:firstLine="6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2.3. В д. Заимка постоянно проживающего населения нет. При необходимости будут использованы посыльные на автомобильном транспорте администрации Богучанского района.</w:t>
      </w:r>
    </w:p>
    <w:p w:rsidR="00DC1FE5" w:rsidRPr="00DC1FE5" w:rsidRDefault="00DC1FE5" w:rsidP="00DC1F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Решение задачи 3 «Организация противопожарной пропаганды, а также информирование населения о правилах безопасного поведения на водных объектах по средствам информационно-коммуникационных технологий» осуществляется посредством реализации мероприятий 1.1:</w:t>
      </w:r>
    </w:p>
    <w:p w:rsidR="00DC1FE5" w:rsidRPr="00DC1FE5" w:rsidRDefault="00DC1FE5" w:rsidP="00DC1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1.1. Изготовление и размещение видеопродукции.</w:t>
      </w:r>
    </w:p>
    <w:p w:rsidR="00DC1FE5" w:rsidRPr="00DC1FE5" w:rsidRDefault="00DC1FE5" w:rsidP="00DC1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Предполагается изготовление и размещение соответствующих сюжетов в течени</w:t>
      </w:r>
      <w:proofErr w:type="gramStart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proofErr w:type="gramEnd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 всего пожароопасного и купального сезонов.</w:t>
      </w:r>
    </w:p>
    <w:p w:rsidR="00DC1FE5" w:rsidRPr="00DC1FE5" w:rsidRDefault="00DC1FE5" w:rsidP="00DC1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Целевыми индикаторами достижения цели и решения задач подпрограммы являются:</w:t>
      </w:r>
    </w:p>
    <w:p w:rsidR="00DC1FE5" w:rsidRPr="00DC1FE5" w:rsidRDefault="00DC1FE5" w:rsidP="00DC1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- не допущение погибших в результате чрезвычайных ситуаций природного и техногенного характера на территории Богучанского района;</w:t>
      </w:r>
    </w:p>
    <w:p w:rsidR="00DC1FE5" w:rsidRPr="00DC1FE5" w:rsidRDefault="00DC1FE5" w:rsidP="00DC1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- увеличение числа населения, оповещаемого об угрозе ЧС природного и техногенного характера.</w:t>
      </w:r>
    </w:p>
    <w:p w:rsidR="00DC1FE5" w:rsidRPr="00DC1FE5" w:rsidRDefault="00DC1FE5" w:rsidP="00DC1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Срок реализации подпрограммы: 2014 - 2020 годы.</w:t>
      </w:r>
    </w:p>
    <w:p w:rsidR="00DC1FE5" w:rsidRPr="00DC1FE5" w:rsidRDefault="00DC1FE5" w:rsidP="00DC1F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 w:cs="Arial"/>
          <w:sz w:val="20"/>
          <w:szCs w:val="20"/>
          <w:lang w:eastAsia="ru-RU"/>
        </w:rPr>
        <w:t>Решение поставленной цели и задачи определяется достижением целевых индикаторов, представленных в приложении № 1 к настоящей подпрограмме.</w:t>
      </w:r>
    </w:p>
    <w:p w:rsidR="00DC1FE5" w:rsidRPr="00DC1FE5" w:rsidRDefault="00DC1FE5" w:rsidP="00DC1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DC1FE5" w:rsidRPr="00DC1FE5" w:rsidRDefault="00DC1FE5" w:rsidP="00DC1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2.3. Механизм реализации мероприятий подпрограммы</w:t>
      </w:r>
    </w:p>
    <w:p w:rsidR="00DC1FE5" w:rsidRPr="00DC1FE5" w:rsidRDefault="00DC1FE5" w:rsidP="00DC1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1FE5" w:rsidRPr="00DC1FE5" w:rsidRDefault="00DC1FE5" w:rsidP="00DC1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ab/>
        <w:t>Главным распорядителем бюджетных и краевых средств на выполнение мероприятий подпрограммы являются администрация Богучанского района,</w:t>
      </w:r>
      <w:r w:rsidRPr="00DC1FE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МКУ «МПЧ № 1».</w:t>
      </w:r>
    </w:p>
    <w:p w:rsidR="00DC1FE5" w:rsidRPr="00DC1FE5" w:rsidRDefault="00DC1FE5" w:rsidP="00DC1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Финансирование мероприятий, предусмотренных подпрограммой, осуществляется согласно бюджетным заявкам от распорядителей районных и краевых бюджетных средств.</w:t>
      </w:r>
    </w:p>
    <w:p w:rsidR="00DC1FE5" w:rsidRPr="00DC1FE5" w:rsidRDefault="00DC1FE5" w:rsidP="00DC1F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При поступлении средств на лицевой счет распорядителя, производятся кассовые расходы.</w:t>
      </w:r>
    </w:p>
    <w:p w:rsidR="00DC1FE5" w:rsidRPr="00DC1FE5" w:rsidRDefault="00DC1FE5" w:rsidP="00DC1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1FE5" w:rsidRPr="00DC1FE5" w:rsidRDefault="00DC1FE5" w:rsidP="00DC1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контроль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за</w:t>
      </w:r>
      <w:proofErr w:type="gramEnd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 ходом ее выполнения</w:t>
      </w:r>
    </w:p>
    <w:p w:rsidR="00DC1FE5" w:rsidRPr="00DC1FE5" w:rsidRDefault="00DC1FE5" w:rsidP="00DC1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1FE5" w:rsidRPr="00DC1FE5" w:rsidRDefault="00DC1FE5" w:rsidP="00DC1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Текущее управление реализацией подпрограммы осуществляется исполнителем подпрограммы – отдел по делам ГО, ЧС и ПБ администрации Богучанского района.</w:t>
      </w:r>
    </w:p>
    <w:p w:rsidR="00DC1FE5" w:rsidRPr="00DC1FE5" w:rsidRDefault="00DC1FE5" w:rsidP="00DC1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 ходом ее выполнения осуществляется в соответствии с </w:t>
      </w:r>
      <w:hyperlink r:id="rId11" w:history="1">
        <w:r w:rsidRPr="00DC1FE5">
          <w:rPr>
            <w:rFonts w:ascii="Times New Roman" w:eastAsia="Times New Roman" w:hAnsi="Times New Roman"/>
            <w:sz w:val="20"/>
            <w:szCs w:val="20"/>
            <w:lang w:eastAsia="ru-RU"/>
          </w:rPr>
          <w:t>Порядком</w:t>
        </w:r>
      </w:hyperlink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DC1FE5" w:rsidRPr="00DC1FE5" w:rsidRDefault="00DC1FE5" w:rsidP="00DC1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осуществляется </w:t>
      </w:r>
      <w:r w:rsidRPr="00DC1FE5">
        <w:rPr>
          <w:rFonts w:ascii="Times New Roman" w:hAnsi="Times New Roman"/>
          <w:sz w:val="20"/>
          <w:szCs w:val="20"/>
        </w:rPr>
        <w:t>отделом по делам ГО, ЧС и ПБ администрации Богучанского района</w:t>
      </w: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 и финансовым управлением администрации Богучанского района.</w:t>
      </w:r>
    </w:p>
    <w:p w:rsidR="00DC1FE5" w:rsidRPr="00DC1FE5" w:rsidRDefault="00DC1FE5" w:rsidP="00DC1FE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Ответственным за подготовку и представление отчетных данных является отдел по делам ГО, ЧС и ПБ администрации Богучанского район</w:t>
      </w:r>
      <w:r w:rsidRPr="00DC1FE5">
        <w:rPr>
          <w:rFonts w:ascii="Times New Roman" w:hAnsi="Times New Roman"/>
          <w:sz w:val="20"/>
          <w:szCs w:val="20"/>
        </w:rPr>
        <w:t>.</w:t>
      </w:r>
    </w:p>
    <w:p w:rsidR="00DC1FE5" w:rsidRPr="00DC1FE5" w:rsidRDefault="00DC1FE5" w:rsidP="00DC1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1FE5" w:rsidRPr="00DC1FE5" w:rsidRDefault="00DC1FE5" w:rsidP="00DC1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2.5. Оценка социально-экономической эффективности</w:t>
      </w:r>
    </w:p>
    <w:p w:rsidR="00DC1FE5" w:rsidRPr="00DC1FE5" w:rsidRDefault="00DC1FE5" w:rsidP="00DC1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1FE5" w:rsidRPr="00DC1FE5" w:rsidRDefault="00DC1FE5" w:rsidP="00DC1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Оценка социально-экономической эффективности проводится отделом по делам ГО, ЧС и ПБ администрации Богучанского район.</w:t>
      </w:r>
    </w:p>
    <w:p w:rsidR="00DC1FE5" w:rsidRPr="00DC1FE5" w:rsidRDefault="00DC1FE5" w:rsidP="00DC1FE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 xml:space="preserve">Обязательным условием эффективности программы является успешное выполнение </w:t>
      </w:r>
      <w:r w:rsidRPr="00DC1FE5">
        <w:rPr>
          <w:rFonts w:ascii="Times New Roman" w:hAnsi="Times New Roman"/>
          <w:sz w:val="20"/>
          <w:szCs w:val="20"/>
        </w:rPr>
        <w:t>целевых индикаторов и показателей подпрограммы, а также мероприятий в установленные сроки.</w:t>
      </w:r>
    </w:p>
    <w:p w:rsidR="00DC1FE5" w:rsidRPr="00DC1FE5" w:rsidRDefault="00DC1FE5" w:rsidP="00DC1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 ходе реализации подпрограммы будут выполнены следующие показатели, в том числе:</w:t>
      </w:r>
    </w:p>
    <w:p w:rsidR="00DC1FE5" w:rsidRPr="00DC1FE5" w:rsidRDefault="00DC1FE5" w:rsidP="00DC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C1FE5">
        <w:rPr>
          <w:rFonts w:ascii="Times New Roman" w:hAnsi="Times New Roman"/>
          <w:sz w:val="20"/>
          <w:szCs w:val="20"/>
        </w:rPr>
        <w:t>не допущение погибших в результате чрезвычайных ситуаций природного и техногенного характера на территории Богучанского района к 2020 году 100 % от среднего показателя 2010 -2012 годов;</w:t>
      </w:r>
    </w:p>
    <w:p w:rsidR="00DC1FE5" w:rsidRPr="00DC1FE5" w:rsidRDefault="00DC1FE5" w:rsidP="00DC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C1FE5">
        <w:rPr>
          <w:rFonts w:ascii="Times New Roman" w:hAnsi="Times New Roman"/>
          <w:sz w:val="20"/>
          <w:szCs w:val="20"/>
        </w:rPr>
        <w:t xml:space="preserve">увеличение числа населения, оповещаемого об угрозе ЧС природного и техногенного характера, к 2016 году 43,8 % от общего количества оповещаемого населения. </w:t>
      </w:r>
    </w:p>
    <w:p w:rsidR="00DC1FE5" w:rsidRPr="00DC1FE5" w:rsidRDefault="00DC1FE5" w:rsidP="00DC1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C1FE5">
        <w:rPr>
          <w:rFonts w:ascii="Times New Roman" w:hAnsi="Times New Roman"/>
          <w:sz w:val="20"/>
          <w:szCs w:val="20"/>
        </w:rPr>
        <w:t>Подпрограмма не содержит мероприятий, направленных на изменение состояния окружающей среды.</w:t>
      </w:r>
    </w:p>
    <w:p w:rsidR="00DC1FE5" w:rsidRPr="00DC1FE5" w:rsidRDefault="00DC1FE5" w:rsidP="00DC1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DC1FE5" w:rsidRPr="00DC1FE5" w:rsidRDefault="00DC1FE5" w:rsidP="00DC1F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2.6. Мероприятия подпрограммы</w:t>
      </w:r>
    </w:p>
    <w:p w:rsidR="00DC1FE5" w:rsidRPr="00DC1FE5" w:rsidRDefault="00DC1FE5" w:rsidP="00DC1F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1FE5" w:rsidRPr="00DC1FE5" w:rsidRDefault="00DC1FE5" w:rsidP="00DC1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Мероприятия подпрограммы приведены в приложении № 2</w:t>
      </w:r>
    </w:p>
    <w:p w:rsidR="00DC1FE5" w:rsidRPr="00DC1FE5" w:rsidRDefault="00DC1FE5" w:rsidP="00DC1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1FE5" w:rsidRPr="00DC1FE5" w:rsidRDefault="00DC1FE5" w:rsidP="00DC1F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DC1FE5" w:rsidRPr="00DC1FE5" w:rsidRDefault="00DC1FE5" w:rsidP="00DC1F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1FE5" w:rsidRPr="00DC1FE5" w:rsidRDefault="00DC1FE5" w:rsidP="00DC1F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Всего 18 373 724,17 рублей, из них районный бюджет </w:t>
      </w:r>
    </w:p>
    <w:p w:rsidR="00DC1FE5" w:rsidRPr="00DC1FE5" w:rsidRDefault="00DC1FE5" w:rsidP="00DC1F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16 286 424,17 рублей;</w:t>
      </w:r>
    </w:p>
    <w:p w:rsidR="00DC1FE5" w:rsidRPr="00DC1FE5" w:rsidRDefault="00DC1FE5" w:rsidP="00DC1F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годам:</w:t>
      </w:r>
    </w:p>
    <w:p w:rsidR="00DC1FE5" w:rsidRPr="00DC1FE5" w:rsidRDefault="00DC1FE5" w:rsidP="00DC1F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2014 год – 1 227 879,11  рублей; </w:t>
      </w:r>
    </w:p>
    <w:p w:rsidR="00DC1FE5" w:rsidRPr="00DC1FE5" w:rsidRDefault="00DC1FE5" w:rsidP="00DC1F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2015 год –  2 425 313,36  рублей;</w:t>
      </w:r>
    </w:p>
    <w:p w:rsidR="00DC1FE5" w:rsidRPr="00DC1FE5" w:rsidRDefault="00DC1FE5" w:rsidP="00DC1F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2016 год – 1 223 189,68  рублей;</w:t>
      </w:r>
    </w:p>
    <w:p w:rsidR="00DC1FE5" w:rsidRPr="00DC1FE5" w:rsidRDefault="00DC1FE5" w:rsidP="00DC1F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2017 год – 2 687 715,04  рублей;</w:t>
      </w:r>
    </w:p>
    <w:p w:rsidR="00DC1FE5" w:rsidRPr="00DC1FE5" w:rsidRDefault="00DC1FE5" w:rsidP="00DC1F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2018 год – 2 995 848,98  рублей;</w:t>
      </w:r>
    </w:p>
    <w:p w:rsidR="00DC1FE5" w:rsidRPr="00DC1FE5" w:rsidRDefault="00DC1FE5" w:rsidP="00DC1F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2019 год – 2 863 239,00  рублей;</w:t>
      </w:r>
    </w:p>
    <w:p w:rsidR="00DC1FE5" w:rsidRPr="00DC1FE5" w:rsidRDefault="00DC1FE5" w:rsidP="00DC1F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2020 год – 2 863 239,00  рублей;</w:t>
      </w:r>
    </w:p>
    <w:p w:rsidR="00DC1FE5" w:rsidRPr="00DC1FE5" w:rsidRDefault="00DC1FE5" w:rsidP="00DC1F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Краевой бюджет - 2</w:t>
      </w:r>
      <w:r w:rsidRPr="00DC1FE5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 </w:t>
      </w:r>
      <w:r w:rsidRPr="00DC1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087</w:t>
      </w:r>
      <w:r w:rsidRPr="00DC1FE5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 </w:t>
      </w:r>
      <w:r w:rsidRPr="00DC1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300,00 рублей; </w:t>
      </w:r>
    </w:p>
    <w:p w:rsidR="00DC1FE5" w:rsidRPr="00DC1FE5" w:rsidRDefault="00DC1FE5" w:rsidP="00DC1F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том числе по годам: </w:t>
      </w:r>
    </w:p>
    <w:p w:rsidR="00DC1FE5" w:rsidRPr="00DC1FE5" w:rsidRDefault="00DC1FE5" w:rsidP="00DC1F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2014 год – 0 рублей;</w:t>
      </w:r>
    </w:p>
    <w:p w:rsidR="00DC1FE5" w:rsidRPr="00DC1FE5" w:rsidRDefault="00DC1FE5" w:rsidP="00DC1F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2015 год – 0 рублей;</w:t>
      </w:r>
    </w:p>
    <w:p w:rsidR="00DC1FE5" w:rsidRPr="00DC1FE5" w:rsidRDefault="00DC1FE5" w:rsidP="00DC1F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2016 год – 1</w:t>
      </w:r>
      <w:r w:rsidRPr="00DC1FE5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 </w:t>
      </w:r>
      <w:r w:rsidRPr="00DC1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483</w:t>
      </w:r>
      <w:r w:rsidRPr="00DC1FE5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 </w:t>
      </w:r>
      <w:r w:rsidRPr="00DC1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900,00 рублей;</w:t>
      </w:r>
    </w:p>
    <w:p w:rsidR="00DC1FE5" w:rsidRPr="00DC1FE5" w:rsidRDefault="00DC1FE5" w:rsidP="00DC1F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2017 год  – 343 400,00 рублей;</w:t>
      </w:r>
    </w:p>
    <w:p w:rsidR="00DC1FE5" w:rsidRPr="00DC1FE5" w:rsidRDefault="00DC1FE5" w:rsidP="00DC1F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2018 год  – 260 000,00 рублей;</w:t>
      </w:r>
    </w:p>
    <w:p w:rsidR="00DC1FE5" w:rsidRPr="00DC1FE5" w:rsidRDefault="00DC1FE5" w:rsidP="00DC1F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2019 год  – 0 рублей;</w:t>
      </w:r>
    </w:p>
    <w:p w:rsidR="00DC1FE5" w:rsidRPr="00DC1FE5" w:rsidRDefault="00DC1FE5" w:rsidP="00DC1F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C1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2020 год  – 0 рублей;</w:t>
      </w:r>
    </w:p>
    <w:p w:rsidR="00DC1FE5" w:rsidRDefault="00DC1FE5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14"/>
        <w:gridCol w:w="788"/>
        <w:gridCol w:w="415"/>
        <w:gridCol w:w="383"/>
        <w:gridCol w:w="639"/>
        <w:gridCol w:w="341"/>
        <w:gridCol w:w="655"/>
        <w:gridCol w:w="655"/>
        <w:gridCol w:w="655"/>
        <w:gridCol w:w="655"/>
        <w:gridCol w:w="655"/>
        <w:gridCol w:w="655"/>
        <w:gridCol w:w="655"/>
        <w:gridCol w:w="697"/>
        <w:gridCol w:w="908"/>
      </w:tblGrid>
      <w:tr w:rsidR="00C80EAF" w:rsidRPr="00C80EAF" w:rsidTr="00371586">
        <w:trPr>
          <w:trHeight w:val="2411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80EAF" w:rsidRDefault="004C4C33" w:rsidP="00C80E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5</w:t>
            </w:r>
            <w:r w:rsidR="00C80EAF" w:rsidRPr="00C80E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C80EAF" w:rsidRDefault="00C80EAF" w:rsidP="00C80E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Богучанского района </w:t>
            </w:r>
          </w:p>
          <w:p w:rsidR="00C80EAF" w:rsidRDefault="00C80EAF" w:rsidP="00C80E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  04.09.2018 г. № 905-П                                                                                                                                                                                              Приложение № 2                                                                                                                                                                                                                                            к подпрограмме  </w:t>
            </w:r>
          </w:p>
          <w:p w:rsidR="00C80EAF" w:rsidRDefault="00C80EAF" w:rsidP="00C80E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"Предупреждение и помощь населению района </w:t>
            </w:r>
          </w:p>
          <w:p w:rsidR="00C80EAF" w:rsidRDefault="00C80EAF" w:rsidP="00C80E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чрезвычайных ситуациях,    </w:t>
            </w:r>
          </w:p>
          <w:p w:rsidR="00C80EAF" w:rsidRDefault="00C80EAF" w:rsidP="00C80E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а также использование информационно-коммуникационных технологий </w:t>
            </w:r>
          </w:p>
          <w:p w:rsidR="00C80EAF" w:rsidRPr="00C80EAF" w:rsidRDefault="00C80EAF" w:rsidP="00C80E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обеспечения безопасности населения района" на 2014 - 2020 годы  </w:t>
            </w:r>
          </w:p>
        </w:tc>
      </w:tr>
      <w:tr w:rsidR="00C80EAF" w:rsidRPr="00C80EAF" w:rsidTr="00C80EAF">
        <w:trPr>
          <w:trHeight w:val="20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ГРБС</w:t>
            </w:r>
          </w:p>
        </w:tc>
        <w:tc>
          <w:tcPr>
            <w:tcW w:w="9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                      классификации </w:t>
            </w:r>
          </w:p>
        </w:tc>
        <w:tc>
          <w:tcPr>
            <w:tcW w:w="276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</w:r>
            <w:proofErr w:type="gramStart"/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рублей), годы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(в натуральном выражении)  </w:t>
            </w:r>
          </w:p>
        </w:tc>
      </w:tr>
      <w:tr w:rsidR="00C80EAF" w:rsidRPr="00C80EAF" w:rsidTr="00C80EAF">
        <w:trPr>
          <w:trHeight w:val="20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</w:t>
            </w:r>
            <w:proofErr w:type="spellEnd"/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80EAF" w:rsidRPr="00C80EAF" w:rsidTr="00C80EAF">
        <w:trPr>
          <w:trHeight w:val="2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1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района" на 2014 - 2020 годы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0EAF" w:rsidRPr="00C80EAF" w:rsidTr="00C80EAF">
        <w:trPr>
          <w:trHeight w:val="2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Цель подпрограммы: </w:t>
            </w:r>
          </w:p>
        </w:tc>
        <w:tc>
          <w:tcPr>
            <w:tcW w:w="41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Последовательное снижение рисков чрезвычайных ситуаций, повышение защищенности населения и территорий Богучанского района, а также оперативное информирование об угрозе ЧС природного и техногенного характера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0EAF" w:rsidRPr="00C80EAF" w:rsidTr="00C80EAF">
        <w:trPr>
          <w:trHeight w:val="20"/>
        </w:trPr>
        <w:tc>
          <w:tcPr>
            <w:tcW w:w="1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Задача 1. Обеспечение предупреждения возникновения и развития чрезвычайных ситуаций природного и техногенного характера, снижения ущерба и </w:t>
            </w: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потерь от чрезвычайных ситуаций на территории Богучанского района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2 325 953,36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2 707 089,68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3 031 115,04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3 255 848,98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2 863 239,00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2 863 239,00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18 274 364,17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0EAF" w:rsidRPr="00C80EAF" w:rsidTr="00C80EAF">
        <w:trPr>
          <w:trHeight w:val="2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1.1. Приобретение, установка элементов системы оповещения для поселений, находящихся в зоне действия потенциальных рисков </w:t>
            </w:r>
            <w:proofErr w:type="spellStart"/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БоГЭС</w:t>
            </w:r>
            <w:proofErr w:type="spellEnd"/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0418001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752 956,00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752 956,00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оповещения населения 11 сельсоветов (27 764 чел.)</w:t>
            </w:r>
          </w:p>
        </w:tc>
      </w:tr>
      <w:tr w:rsidR="00C80EAF" w:rsidRPr="00C80EAF" w:rsidTr="00C80EAF">
        <w:trPr>
          <w:trHeight w:val="2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0410080010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486 000,00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486 000,00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80EAF" w:rsidRPr="00C80EAF" w:rsidTr="00C80EAF">
        <w:trPr>
          <w:trHeight w:val="2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Мероприятие 1.2.   Развитие и содержание ЕДДС МО </w:t>
            </w:r>
            <w:proofErr w:type="spellStart"/>
            <w:r w:rsidRPr="00C80EA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80EA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1 572 997,36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1 243 414,16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2 687 345,04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2 995 588,98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2 863 239,00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2 863 239,00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15 453 702,65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Содержание оперативных дежурных ЕДДС МО </w:t>
            </w:r>
            <w:proofErr w:type="spellStart"/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C80EAF" w:rsidRPr="00C80EAF" w:rsidTr="00C80EAF">
        <w:trPr>
          <w:trHeight w:val="2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0414001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1 221 627,11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1 272 061,36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2 493 688,47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80EAF" w:rsidRPr="00C80EAF" w:rsidTr="00C80EAF">
        <w:trPr>
          <w:trHeight w:val="2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938 333,82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1 863 680,40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2 152 867,00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2 695 232,00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2 695 232,00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10 345 345,22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80EAF" w:rsidRPr="00C80EAF" w:rsidTr="00C80EAF">
        <w:trPr>
          <w:trHeight w:val="2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261 376,81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562 799,60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650 165,00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1 474 341,41  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80EAF" w:rsidRPr="00C80EAF" w:rsidTr="00C80EAF">
        <w:trPr>
          <w:trHeight w:val="2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0414001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6 252,00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27 252,00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33 504,00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80EAF" w:rsidRPr="00C80EAF" w:rsidTr="00C80EAF">
        <w:trPr>
          <w:trHeight w:val="2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6 252,00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6 252,00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80EAF" w:rsidRPr="00C80EAF" w:rsidTr="00C80EAF">
        <w:trPr>
          <w:trHeight w:val="2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0414001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186 847,00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186 847,00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80EAF" w:rsidRPr="00C80EAF" w:rsidTr="00C80EAF">
        <w:trPr>
          <w:trHeight w:val="2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0414001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32 153,00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32 153,00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80EAF" w:rsidRPr="00C80EAF" w:rsidTr="00C80EAF">
        <w:trPr>
          <w:trHeight w:val="2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0414101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54 684,00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54 684,00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80EAF" w:rsidRPr="00C80EAF" w:rsidTr="00C80EAF">
        <w:trPr>
          <w:trHeight w:val="2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0410041010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28 764,59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139 053,60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147 892,59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129 037,00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129 037,00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573 784,78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80EAF" w:rsidRPr="00C80EAF" w:rsidTr="00C80EAF">
        <w:trPr>
          <w:trHeight w:val="2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0410041010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8 686,94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41 994,40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44 664,39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38 970,00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38 970,00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173 285,73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80EAF" w:rsidRPr="00C80EAF" w:rsidTr="00C80EAF">
        <w:trPr>
          <w:trHeight w:val="2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32 096,00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32 096,00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Приобритение</w:t>
            </w:r>
            <w:proofErr w:type="spellEnd"/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оборудования </w:t>
            </w:r>
          </w:p>
        </w:tc>
      </w:tr>
      <w:tr w:rsidR="00C80EAF" w:rsidRPr="00C80EAF" w:rsidTr="00C80EAF">
        <w:trPr>
          <w:trHeight w:val="2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13 017,55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13 017,55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Приобритение</w:t>
            </w:r>
            <w:proofErr w:type="spellEnd"/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спец</w:t>
            </w:r>
            <w:proofErr w:type="gramEnd"/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 одежды для оперативных дежурных ЕДДС</w:t>
            </w:r>
          </w:p>
        </w:tc>
      </w:tr>
      <w:tr w:rsidR="00C80EAF" w:rsidRPr="00C80EAF" w:rsidTr="00C80EAF">
        <w:trPr>
          <w:trHeight w:val="2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410040010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34 703,49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34 703,49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Ремонт в кабинете ЕДДС МО </w:t>
            </w:r>
            <w:proofErr w:type="spellStart"/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C80EAF" w:rsidRPr="00C80EAF" w:rsidTr="00C80EAF">
        <w:trPr>
          <w:trHeight w:val="2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1.3. Субсидирование бюджета МО </w:t>
            </w:r>
            <w:proofErr w:type="spellStart"/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 на частичное финансирование (возмещение) расходов </w:t>
            </w: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на создание ЕДДС МО </w:t>
            </w:r>
            <w:proofErr w:type="spellStart"/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Богучанского района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977 675,52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343 770,00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260 260,00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1 581 705,52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Фонд оплаты труда сотрудников ЕДДС МО </w:t>
            </w:r>
            <w:proofErr w:type="spellStart"/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C80EAF" w:rsidRPr="00C80EAF" w:rsidTr="00C80EAF">
        <w:trPr>
          <w:trHeight w:val="2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0410074130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545 922,90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171 582,58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717 505,48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80EAF" w:rsidRPr="00C80EAF" w:rsidTr="00C80EAF">
        <w:trPr>
          <w:trHeight w:val="2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0410074130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164 868,72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51 817,42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216 686,14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Взносы по обязательному социальному страхованию на выплаты </w:t>
            </w: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по оплате труда работников ЕДДС МО </w:t>
            </w:r>
            <w:proofErr w:type="spellStart"/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C80EAF" w:rsidRPr="00C80EAF" w:rsidTr="00C80EAF">
        <w:trPr>
          <w:trHeight w:val="2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0410074130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265 400,00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260 000,00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645 400,00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Закупка оборудования для обеспечения ЕДДС МО </w:t>
            </w:r>
            <w:proofErr w:type="spellStart"/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Богучаснкий</w:t>
            </w:r>
            <w:proofErr w:type="spellEnd"/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C80EAF" w:rsidRPr="00C80EAF" w:rsidTr="00C80EAF">
        <w:trPr>
          <w:trHeight w:val="2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04100S4130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1483,90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2 113,90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Администрации Богучанского района </w:t>
            </w:r>
          </w:p>
        </w:tc>
      </w:tr>
      <w:tr w:rsidR="00C80EAF" w:rsidRPr="00C80EAF" w:rsidTr="00C80EAF">
        <w:trPr>
          <w:trHeight w:val="20"/>
        </w:trPr>
        <w:tc>
          <w:tcPr>
            <w:tcW w:w="1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2. Организация оповещения жителей населенных пунктов межселенных территорий Богучанского района о возникновении лесных пожаров, других чрезвычайных ситуациях и опасностях мирного и военного времени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0EAF" w:rsidRPr="00C80EAF" w:rsidTr="00C80EAF">
        <w:trPr>
          <w:trHeight w:val="2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2.1. Оповещение населения д. Каменка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0EAF" w:rsidRPr="00C80EAF" w:rsidTr="00C80EAF">
        <w:trPr>
          <w:trHeight w:val="2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2.2. Оповещение населения д. Прилуки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0EAF" w:rsidRPr="00C80EAF" w:rsidTr="00C80EAF">
        <w:trPr>
          <w:trHeight w:val="20"/>
        </w:trPr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2.3. Оповещение населения д. Заимка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0EAF" w:rsidRPr="00C80EAF" w:rsidTr="00C80EAF">
        <w:trPr>
          <w:trHeight w:val="2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80EAF" w:rsidRPr="00C80EAF" w:rsidTr="00C80EAF">
        <w:trPr>
          <w:trHeight w:val="20"/>
        </w:trPr>
        <w:tc>
          <w:tcPr>
            <w:tcW w:w="4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80EAF" w:rsidRPr="00C80EAF" w:rsidTr="00C80EAF">
        <w:trPr>
          <w:trHeight w:val="20"/>
        </w:trPr>
        <w:tc>
          <w:tcPr>
            <w:tcW w:w="1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Организация противопожарной пропаганды, а также информирование населения о правилах безопасного поведения на водных объектах по средствам информационно-коммуникационных технологий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99 360,00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99 360,00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0EAF" w:rsidRPr="00C80EAF" w:rsidTr="00C80EAF">
        <w:trPr>
          <w:trHeight w:val="2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3.1. Изготовление и размещение видеопродукции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0418001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99 360,00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99 360,00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Изготовление и размещение сюжетов в течени</w:t>
            </w:r>
            <w:proofErr w:type="gramStart"/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</w:t>
            </w:r>
            <w:proofErr w:type="gramEnd"/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всего пожароопасного и купального сезонов</w:t>
            </w:r>
          </w:p>
        </w:tc>
      </w:tr>
      <w:tr w:rsidR="00C80EAF" w:rsidRPr="00C80EAF" w:rsidTr="00C80EAF">
        <w:trPr>
          <w:trHeight w:val="2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2 425 313,36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2 707 089,68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3 031 115,04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3 255 848,98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2 863 239,00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2 863 239,00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EAF" w:rsidRPr="00C80EAF" w:rsidRDefault="00C80EAF" w:rsidP="00C80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18 373 724,17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0EAF" w:rsidRPr="00C80EAF" w:rsidRDefault="00C80EAF" w:rsidP="00C80EAF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C80EAF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F3460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DF3460" w:rsidRPr="00B90CCB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2"/>
          <w:szCs w:val="20"/>
          <w:lang w:eastAsia="ru-RU"/>
        </w:rPr>
      </w:pP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18"/>
          <w:szCs w:val="20"/>
          <w:lang w:eastAsia="ru-RU"/>
        </w:rPr>
        <w:t>Приложение № 6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18"/>
          <w:szCs w:val="20"/>
          <w:lang w:eastAsia="ru-RU"/>
        </w:rPr>
        <w:t xml:space="preserve">к постановлению 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18"/>
          <w:szCs w:val="20"/>
          <w:lang w:eastAsia="ru-RU"/>
        </w:rPr>
        <w:t xml:space="preserve">администрации Богучанского района                                                                                    от 04.09.2018 г. №905-П 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18"/>
          <w:szCs w:val="20"/>
          <w:lang w:eastAsia="ru-RU"/>
        </w:rPr>
        <w:t xml:space="preserve">   </w:t>
      </w:r>
    </w:p>
    <w:p w:rsidR="00B90CCB" w:rsidRPr="00B90CCB" w:rsidRDefault="00B90CCB" w:rsidP="00B90CCB">
      <w:pPr>
        <w:spacing w:after="0" w:line="240" w:lineRule="auto"/>
        <w:ind w:left="5103" w:right="146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18"/>
          <w:szCs w:val="20"/>
          <w:lang w:eastAsia="ru-RU"/>
        </w:rPr>
        <w:t>Приложение № 6</w:t>
      </w:r>
    </w:p>
    <w:p w:rsidR="00B90CCB" w:rsidRPr="00B90CCB" w:rsidRDefault="00B90CCB" w:rsidP="00B90CCB">
      <w:pPr>
        <w:spacing w:after="0" w:line="240" w:lineRule="auto"/>
        <w:ind w:left="5103" w:right="146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18"/>
          <w:szCs w:val="20"/>
          <w:lang w:eastAsia="ru-RU"/>
        </w:rPr>
        <w:t>к муниципальной программе Богучанского района «Защита населения и территории Богучанского района от чрезвычайных ситуаций природного и техногенного характера»</w:t>
      </w:r>
    </w:p>
    <w:p w:rsidR="00B90CCB" w:rsidRPr="00B90CCB" w:rsidRDefault="00B90CCB" w:rsidP="00B90CCB">
      <w:pPr>
        <w:spacing w:after="0" w:line="240" w:lineRule="auto"/>
        <w:ind w:left="510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0CCB" w:rsidRPr="00B90CCB" w:rsidRDefault="00B90CCB" w:rsidP="00B90C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Подпрограмма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«Борьба с пожарами в населенных пунктах Богучанского района» </w:t>
      </w:r>
    </w:p>
    <w:p w:rsidR="00B90CCB" w:rsidRPr="00B90CCB" w:rsidRDefault="00B90CCB" w:rsidP="00B90CCB">
      <w:pPr>
        <w:tabs>
          <w:tab w:val="center" w:pos="4680"/>
          <w:tab w:val="left" w:pos="630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ab/>
        <w:t>на 2014-2020 годы</w:t>
      </w: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B90CCB" w:rsidRPr="00B90CCB" w:rsidRDefault="00B90CCB" w:rsidP="00B90CC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90CCB" w:rsidRPr="00B90CCB" w:rsidRDefault="00B90CCB" w:rsidP="00B90CC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1. Паспорт подпрограммы </w:t>
      </w:r>
    </w:p>
    <w:p w:rsidR="00B90CCB" w:rsidRPr="00B90CCB" w:rsidRDefault="00B90CCB" w:rsidP="00B90CCB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7047"/>
      </w:tblGrid>
      <w:tr w:rsidR="00B90CCB" w:rsidRPr="00B90CCB" w:rsidTr="00B90CCB">
        <w:trPr>
          <w:trHeight w:val="20"/>
        </w:trPr>
        <w:tc>
          <w:tcPr>
            <w:tcW w:w="1318" w:type="pct"/>
          </w:tcPr>
          <w:p w:rsidR="00B90CCB" w:rsidRPr="00B90CCB" w:rsidRDefault="00B90CCB" w:rsidP="00B90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682" w:type="pct"/>
          </w:tcPr>
          <w:p w:rsidR="00B90CCB" w:rsidRPr="00B90CCB" w:rsidRDefault="00B90CCB" w:rsidP="00B90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«Борьба с пожарами в населенных пунктах Богучанского района» на 2014-2020 годы (далее </w:t>
            </w:r>
            <w:proofErr w:type="gramStart"/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-п</w:t>
            </w:r>
            <w:proofErr w:type="gramEnd"/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одпрограмма)</w:t>
            </w:r>
          </w:p>
        </w:tc>
      </w:tr>
      <w:tr w:rsidR="00B90CCB" w:rsidRPr="00B90CCB" w:rsidTr="00B90CCB">
        <w:trPr>
          <w:trHeight w:val="20"/>
        </w:trPr>
        <w:tc>
          <w:tcPr>
            <w:tcW w:w="1318" w:type="pct"/>
          </w:tcPr>
          <w:p w:rsidR="00B90CCB" w:rsidRPr="00B90CCB" w:rsidRDefault="00B90CCB" w:rsidP="00B90CC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82" w:type="pct"/>
          </w:tcPr>
          <w:p w:rsidR="00B90CCB" w:rsidRPr="00B90CCB" w:rsidRDefault="00B90CCB" w:rsidP="00B90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«Защита населения и территории Богучанского района от чрезвычайных ситуаций природного и техногенного характера»</w:t>
            </w:r>
          </w:p>
        </w:tc>
      </w:tr>
      <w:tr w:rsidR="00B90CCB" w:rsidRPr="00B90CCB" w:rsidTr="00B90CCB">
        <w:trPr>
          <w:trHeight w:val="20"/>
        </w:trPr>
        <w:tc>
          <w:tcPr>
            <w:tcW w:w="1318" w:type="pct"/>
          </w:tcPr>
          <w:p w:rsidR="00B90CCB" w:rsidRPr="00B90CCB" w:rsidRDefault="00B90CCB" w:rsidP="00B90C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Муниципальный заказчик-  координатор подпрограммы</w:t>
            </w:r>
          </w:p>
        </w:tc>
        <w:tc>
          <w:tcPr>
            <w:tcW w:w="3682" w:type="pct"/>
          </w:tcPr>
          <w:p w:rsidR="00B90CCB" w:rsidRPr="00B90CCB" w:rsidRDefault="00B90CCB" w:rsidP="00B90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 (отдел по делам ГО, ЧС и пожарной безопасности (далее – отдел по делам ГО, ЧС и ПБ) администрации Богучанского района)</w:t>
            </w:r>
          </w:p>
          <w:p w:rsidR="00B90CCB" w:rsidRPr="00B90CCB" w:rsidRDefault="00B90CCB" w:rsidP="00B90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90CCB" w:rsidRPr="00B90CCB" w:rsidTr="00B90CCB">
        <w:trPr>
          <w:trHeight w:val="20"/>
        </w:trPr>
        <w:tc>
          <w:tcPr>
            <w:tcW w:w="1318" w:type="pct"/>
          </w:tcPr>
          <w:p w:rsidR="00B90CCB" w:rsidRPr="00B90CCB" w:rsidRDefault="00B90CCB" w:rsidP="00B90CC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682" w:type="pct"/>
          </w:tcPr>
          <w:p w:rsidR="00B90CCB" w:rsidRPr="00B90CCB" w:rsidRDefault="00B90CCB" w:rsidP="00B90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Исполнитель подпрограммы – отдел по делам ГО, ЧС и ПБ администрации Богучанского района, управление муниципальной собственностью Богучанского района, муниципальное казенное учреждение «Муниципальная пожарная часть № 1» (далее – МКУ «МПЧ № 1»), финансовое управление администрации Богучанского района;</w:t>
            </w:r>
          </w:p>
          <w:p w:rsidR="00B90CCB" w:rsidRPr="00B90CCB" w:rsidRDefault="00B90CCB" w:rsidP="00B90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Главный распорядитель бюджетных средств - Администрация Богучанского района, управление муниципальной собственностью Богучанского района, МКУ «МПЧ № 1», финансовое управление администрации Богучанского района;</w:t>
            </w:r>
          </w:p>
          <w:p w:rsidR="00B90CCB" w:rsidRPr="00B90CCB" w:rsidRDefault="00B90CCB" w:rsidP="00B90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90CCB" w:rsidRPr="00B90CCB" w:rsidTr="00B90CCB">
        <w:trPr>
          <w:trHeight w:val="20"/>
        </w:trPr>
        <w:tc>
          <w:tcPr>
            <w:tcW w:w="1318" w:type="pct"/>
          </w:tcPr>
          <w:p w:rsidR="00B90CCB" w:rsidRPr="00B90CCB" w:rsidRDefault="00B90CCB" w:rsidP="00B90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подпрограммы</w:t>
            </w:r>
          </w:p>
        </w:tc>
        <w:tc>
          <w:tcPr>
            <w:tcW w:w="3682" w:type="pct"/>
          </w:tcPr>
          <w:p w:rsidR="00B90CCB" w:rsidRPr="00B90CCB" w:rsidRDefault="00B90CCB" w:rsidP="00B90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пожарной безопасности в населенных пунктах Богучанского района.</w:t>
            </w:r>
          </w:p>
        </w:tc>
      </w:tr>
      <w:tr w:rsidR="00B90CCB" w:rsidRPr="00B90CCB" w:rsidTr="00B90CCB">
        <w:trPr>
          <w:trHeight w:val="20"/>
        </w:trPr>
        <w:tc>
          <w:tcPr>
            <w:tcW w:w="1318" w:type="pct"/>
          </w:tcPr>
          <w:p w:rsidR="00B90CCB" w:rsidRPr="00B90CCB" w:rsidRDefault="00B90CCB" w:rsidP="00B90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Задачи подпрограммы</w:t>
            </w:r>
          </w:p>
        </w:tc>
        <w:tc>
          <w:tcPr>
            <w:tcW w:w="3682" w:type="pct"/>
          </w:tcPr>
          <w:p w:rsidR="00B90CCB" w:rsidRPr="00B90CCB" w:rsidRDefault="00B90CCB" w:rsidP="00B90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1.Исполнение муниципального заказа.</w:t>
            </w:r>
          </w:p>
          <w:p w:rsidR="00B90CCB" w:rsidRPr="00B90CCB" w:rsidRDefault="00B90CCB" w:rsidP="00B90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2.Противопожарное обустройство населенных пунктов межселенной территории (д. Заимка, д. Каменка, </w:t>
            </w: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д. Прилуки).</w:t>
            </w:r>
          </w:p>
          <w:p w:rsidR="00B90CCB" w:rsidRPr="00B90CCB" w:rsidRDefault="00B90CCB" w:rsidP="00B90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3.Обеспечение первичных мер пожарной безопасности населенных пунктов межселенной территорий.</w:t>
            </w:r>
          </w:p>
          <w:p w:rsidR="00B90CCB" w:rsidRPr="00B90CCB" w:rsidRDefault="00B90CCB" w:rsidP="00B90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4.Противопожарное обустройство здания администрации Богучанского района (с. </w:t>
            </w:r>
            <w:proofErr w:type="spellStart"/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</w:t>
            </w: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ул. </w:t>
            </w:r>
            <w:proofErr w:type="gramStart"/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72)</w:t>
            </w:r>
          </w:p>
        </w:tc>
      </w:tr>
      <w:tr w:rsidR="00B90CCB" w:rsidRPr="00B90CCB" w:rsidTr="00B90CCB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B" w:rsidRPr="00B90CCB" w:rsidRDefault="00B90CCB" w:rsidP="00B90CC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Этапы и сроки реализации подпрограммы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B" w:rsidRPr="00B90CCB" w:rsidRDefault="00B90CCB" w:rsidP="00B90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2014 - 2020 годы</w:t>
            </w:r>
          </w:p>
        </w:tc>
      </w:tr>
      <w:tr w:rsidR="00B90CCB" w:rsidRPr="00B90CCB" w:rsidTr="00B90CCB">
        <w:trPr>
          <w:trHeight w:val="20"/>
        </w:trPr>
        <w:tc>
          <w:tcPr>
            <w:tcW w:w="1318" w:type="pct"/>
          </w:tcPr>
          <w:p w:rsidR="00B90CCB" w:rsidRPr="00B90CCB" w:rsidRDefault="00B90CCB" w:rsidP="00B90CC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Целевые индикаторы </w:t>
            </w:r>
          </w:p>
          <w:p w:rsidR="00B90CCB" w:rsidRPr="00B90CCB" w:rsidRDefault="00B90CCB" w:rsidP="00B90CC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подпрограммы </w:t>
            </w:r>
          </w:p>
        </w:tc>
        <w:tc>
          <w:tcPr>
            <w:tcW w:w="3682" w:type="pct"/>
          </w:tcPr>
          <w:p w:rsidR="00B90CCB" w:rsidRPr="00B90CCB" w:rsidRDefault="00B90CCB" w:rsidP="00B90CCB">
            <w:pPr>
              <w:spacing w:after="0" w:line="240" w:lineRule="auto"/>
              <w:ind w:firstLine="38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снижение числа погибших при пожарах в зоне прикрытия силами МКУ «МПЧ № 1» к 2020 году </w:t>
            </w: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97,5 % от среднего показателя 2010 -2012 годов;</w:t>
            </w:r>
          </w:p>
          <w:p w:rsidR="00B90CCB" w:rsidRPr="00B90CCB" w:rsidRDefault="00B90CCB" w:rsidP="00B90CCB">
            <w:pPr>
              <w:spacing w:after="0" w:line="240" w:lineRule="auto"/>
              <w:ind w:firstLine="38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снижение числа травмированных при пожарах в зоне прикрытия МКУ «МПЧ № 1» к 2020 году 97 % от среднего показателя 2010 - 2012 годов;</w:t>
            </w:r>
          </w:p>
          <w:p w:rsidR="00B90CCB" w:rsidRPr="00B90CCB" w:rsidRDefault="00B90CCB" w:rsidP="00B90CCB">
            <w:pPr>
              <w:spacing w:after="0" w:line="240" w:lineRule="auto"/>
              <w:ind w:firstLine="38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 допущение гибели и травматизма при пожарах на межселенной территории к 2020 году 100 % от среднего показателя 2010 - 2012 годов;</w:t>
            </w:r>
          </w:p>
          <w:p w:rsidR="00B90CCB" w:rsidRPr="00B90CCB" w:rsidRDefault="00B90CCB" w:rsidP="00B90CCB">
            <w:pPr>
              <w:autoSpaceDE w:val="0"/>
              <w:autoSpaceDN w:val="0"/>
              <w:adjustRightInd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снижение ущерба от пожаров в зоне прикрытия МКУ «МПЧ № 1» к 2020 году 94,8 % от среднего показателя 2010 - 2012 годов.</w:t>
            </w:r>
          </w:p>
        </w:tc>
      </w:tr>
      <w:tr w:rsidR="00B90CCB" w:rsidRPr="00B90CCB" w:rsidTr="00B90CCB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B" w:rsidRPr="00B90CCB" w:rsidRDefault="00B90CCB" w:rsidP="00B90CC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CCB" w:rsidRPr="00B90CCB" w:rsidRDefault="00B90CCB" w:rsidP="00B90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166 274 934,03  рублей, из них районный бюджет 162 746 934,03 рублей;</w:t>
            </w:r>
          </w:p>
          <w:p w:rsidR="00B90CCB" w:rsidRPr="00B90CCB" w:rsidRDefault="00B90CCB" w:rsidP="00B90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годам:</w:t>
            </w:r>
          </w:p>
          <w:p w:rsidR="00B90CCB" w:rsidRPr="00B90CCB" w:rsidRDefault="00B90CCB" w:rsidP="00B90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2014 год – 19 196 844,00  рублей; </w:t>
            </w:r>
          </w:p>
          <w:p w:rsidR="00B90CCB" w:rsidRPr="00B90CCB" w:rsidRDefault="00B90CCB" w:rsidP="00B90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19 229 566,50  рублей;</w:t>
            </w:r>
          </w:p>
          <w:p w:rsidR="00B90CCB" w:rsidRPr="00B90CCB" w:rsidRDefault="00B90CCB" w:rsidP="00B90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 – 22 072 626,10  рублей;</w:t>
            </w:r>
          </w:p>
          <w:p w:rsidR="00B90CCB" w:rsidRPr="00B90CCB" w:rsidRDefault="00B90CCB" w:rsidP="00B90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 – 22 811 189,96  рублей;</w:t>
            </w:r>
          </w:p>
          <w:p w:rsidR="00B90CCB" w:rsidRPr="00B90CCB" w:rsidRDefault="00B90CCB" w:rsidP="00B90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 – 26 887 717,47  рублей;</w:t>
            </w:r>
          </w:p>
          <w:p w:rsidR="00B90CCB" w:rsidRPr="00B90CCB" w:rsidRDefault="00B90CCB" w:rsidP="00B90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 – 26 274 495,00  рублей;</w:t>
            </w:r>
          </w:p>
          <w:p w:rsidR="00B90CCB" w:rsidRPr="00B90CCB" w:rsidRDefault="00B90CCB" w:rsidP="00B90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 – 26 274 495,00  рублей;</w:t>
            </w:r>
          </w:p>
          <w:p w:rsidR="00B90CCB" w:rsidRPr="00B90CCB" w:rsidRDefault="00B90CCB" w:rsidP="00B90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 – 3 528</w:t>
            </w:r>
            <w:r w:rsidRPr="00B90CCB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 </w:t>
            </w: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000,00 рублей; </w:t>
            </w:r>
          </w:p>
          <w:p w:rsidR="00B90CCB" w:rsidRPr="00B90CCB" w:rsidRDefault="00B90CCB" w:rsidP="00B90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годам: </w:t>
            </w:r>
          </w:p>
          <w:p w:rsidR="00B90CCB" w:rsidRPr="00B90CCB" w:rsidRDefault="00B90CCB" w:rsidP="00B90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 – 0 рублей;</w:t>
            </w:r>
          </w:p>
          <w:p w:rsidR="00B90CCB" w:rsidRPr="00B90CCB" w:rsidRDefault="00B90CCB" w:rsidP="00B90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0 рублей;</w:t>
            </w:r>
          </w:p>
          <w:p w:rsidR="00B90CCB" w:rsidRPr="00B90CCB" w:rsidRDefault="00B90CCB" w:rsidP="00B90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 – 1</w:t>
            </w:r>
            <w:r w:rsidRPr="00B90CCB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 </w:t>
            </w: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176</w:t>
            </w:r>
            <w:r w:rsidRPr="00B90CCB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 </w:t>
            </w: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000,00 рублей;</w:t>
            </w:r>
          </w:p>
          <w:p w:rsidR="00B90CCB" w:rsidRPr="00B90CCB" w:rsidRDefault="00B90CCB" w:rsidP="00B90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 – 1 176 000,00 рублей;</w:t>
            </w:r>
          </w:p>
          <w:p w:rsidR="00B90CCB" w:rsidRPr="00B90CCB" w:rsidRDefault="00B90CCB" w:rsidP="00B90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 – 1 176 000,00 рублей;</w:t>
            </w:r>
          </w:p>
          <w:p w:rsidR="00B90CCB" w:rsidRPr="00B90CCB" w:rsidRDefault="00B90CCB" w:rsidP="00B90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 – 0 рублей;</w:t>
            </w:r>
          </w:p>
          <w:p w:rsidR="00B90CCB" w:rsidRPr="00B90CCB" w:rsidRDefault="00B90CCB" w:rsidP="00B90C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 – 0 рублей;</w:t>
            </w:r>
          </w:p>
        </w:tc>
      </w:tr>
      <w:tr w:rsidR="00B90CCB" w:rsidRPr="00B90CCB" w:rsidTr="00B90CCB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B" w:rsidRPr="00B90CCB" w:rsidRDefault="00B90CCB" w:rsidP="00B90CC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 w:cs="Calibri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B90CCB">
              <w:rPr>
                <w:rFonts w:ascii="Times New Roman" w:eastAsia="Times New Roman" w:hAnsi="Times New Roman" w:cs="Calibri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B90CCB">
              <w:rPr>
                <w:rFonts w:ascii="Times New Roman" w:eastAsia="Times New Roman" w:hAnsi="Times New Roman" w:cs="Calibri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B" w:rsidRPr="00B90CCB" w:rsidRDefault="00B90CCB" w:rsidP="00B90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Текущий </w:t>
            </w:r>
            <w:proofErr w:type="gramStart"/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контроль за</w:t>
            </w:r>
            <w:proofErr w:type="gramEnd"/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исполнением мероприятий подпрограммы осуществляется отделом по делам ГО, ЧС и ПБ администрации Богучанского района.</w:t>
            </w:r>
          </w:p>
          <w:p w:rsidR="00B90CCB" w:rsidRPr="00B90CCB" w:rsidRDefault="00B90CCB" w:rsidP="00B90C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90CC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Контроль за целевым и эффективным использованием средств районного бюджета осуществляет финансовое управление администрации Богучанского района.</w:t>
            </w:r>
          </w:p>
        </w:tc>
      </w:tr>
    </w:tbl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90CCB" w:rsidRPr="00B90CCB" w:rsidRDefault="00B90CCB" w:rsidP="00B90C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 w:cs="Calibri"/>
          <w:sz w:val="20"/>
          <w:szCs w:val="20"/>
          <w:lang w:eastAsia="ru-RU"/>
        </w:rPr>
        <w:t>2. Основные разделы подпрограммы</w:t>
      </w:r>
    </w:p>
    <w:p w:rsidR="00B90CCB" w:rsidRPr="00B90CCB" w:rsidRDefault="00B90CCB" w:rsidP="00B90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2.1. Постановка </w:t>
      </w:r>
      <w:proofErr w:type="spellStart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общерайонной</w:t>
      </w:r>
      <w:proofErr w:type="spellEnd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проблемы и обоснование необходимости разработки подпрограммы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ab/>
        <w:t>Большую часть жилого фонда, производственных и административных зданий Богучанского района составляют деревянные постройки. Подразделения Федеральной пожарной службы и краевой пожарной охраны осуществляют прикрытие 8 населенных пунктов. В остальных населенных пунктах Богучанского района, за исключением п. Ангарский, не обеспеченных требованиями пожарной безопасности (время прибытия первого подразделения к месту вызова не должно превышать 20 минут, согласно ФЗ-№123 от 22.07.2008 г. «Технический регламент о требованиях пожарной безопасности»).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В состав МКУ «МПЧ № 1» включены 9 постов пожарной охраны, которые обеспечивают пожарную безопасность 14 населенных пунктов с населением 14,401 тыс. человек. Численность работников учреждения, занятых организацией пожаротушения, составляет 40 человек. Обеспеченность МКУ «МПЧ № 1» техникой, оборудованием и имуществом составляет 75 % от норматива.</w:t>
      </w:r>
    </w:p>
    <w:p w:rsidR="00B90CCB" w:rsidRPr="00B90CCB" w:rsidRDefault="00B90CCB" w:rsidP="00B90C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В 2013 году осуществлено 82 выезда на ликвидацию пожаров. Предотвращена угроза причинения смерти и материального ущерба 128 жителям, их имуществу при ликвидации пожаров.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 2013 году прошли профессиональную подготовку 2 работника.  Проведена 1 проверка финансово-хозяйственной деятельности МКУ «МПЧ № 1».</w:t>
      </w:r>
    </w:p>
    <w:p w:rsidR="00B90CCB" w:rsidRPr="00B90CCB" w:rsidRDefault="00B90CCB" w:rsidP="00B90C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В 2008-2013 годах достигнуты следующие результаты:</w:t>
      </w:r>
    </w:p>
    <w:p w:rsidR="00B90CCB" w:rsidRPr="00B90CCB" w:rsidRDefault="00B90CCB" w:rsidP="00B90C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для муниципальных постов пожарной охраны приобретены 2 пожарные автоцистерны, пожарно-техническое вооружение и компьютерная техника;</w:t>
      </w:r>
    </w:p>
    <w:p w:rsidR="00B90CCB" w:rsidRPr="00B90CCB" w:rsidRDefault="00B90CCB" w:rsidP="00B90C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первичными мерами пожарной безопасности охвачено 100% населенных пунктов межселенных территорий.</w:t>
      </w:r>
    </w:p>
    <w:p w:rsidR="00B90CCB" w:rsidRPr="00B90CCB" w:rsidRDefault="00B90CCB" w:rsidP="00B90C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В населенных пунктах межселенных территорий осуществляют</w:t>
      </w:r>
      <w:r w:rsidRPr="00B90CC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свою деятельность</w:t>
      </w:r>
      <w:r w:rsidRPr="00B90CC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B90CC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добровольные пожарные дружины общей численностью 18 человек.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B90CCB">
        <w:rPr>
          <w:rFonts w:ascii="Times New Roman" w:eastAsia="Times New Roman" w:hAnsi="Times New Roman"/>
          <w:bCs/>
          <w:sz w:val="20"/>
          <w:szCs w:val="20"/>
          <w:lang w:eastAsia="ru-RU"/>
        </w:rPr>
        <w:t>С целью реализации Закона Красноярского края от 10.11.2011 № 13-6422 «О государственной поддержке добровольной пожарной охраны в Красноярском крае» с 2012 года добровольные пожарные освобождены от уплаты налогов на имущество физических лиц (решение Богучанского районного совета депутатов от 15.02.2012 № 18/01-192 «О внесении изменений и дополнений в решение Богучанского районного совета депутатов от 14.10.2009 № 40-645»).</w:t>
      </w:r>
      <w:proofErr w:type="gramEnd"/>
    </w:p>
    <w:p w:rsidR="00B90CCB" w:rsidRPr="00B90CCB" w:rsidRDefault="00B90CCB" w:rsidP="00B90CCB">
      <w:pPr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B90CCB" w:rsidRPr="00B90CCB" w:rsidRDefault="00B90CCB" w:rsidP="00B90CC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 w:cs="Calibri"/>
          <w:sz w:val="20"/>
          <w:szCs w:val="20"/>
          <w:lang w:eastAsia="ru-RU"/>
        </w:rPr>
        <w:t>2.2. Основная цель, задачи, этапы и сроки выполнения подпрограммы, целевые индикаторы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ab/>
        <w:t>Целью подпрограммы является обеспечение пожарной безопасности в населенных пунктах Богучанского района.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Задачи подпрограммы: 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1. Исполнение муниципального заказа.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2. Противопожарное обустройство населенных пунктов межселенной территории (д. Заимка, д. Каменка, д. Прилуки).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3. Обеспечение первичных мер пожарной безопасности населенных пунктов межселенной территории.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4. Противопожарное обустройство здания администрации Богучанского района (с. </w:t>
      </w:r>
      <w:proofErr w:type="spellStart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, 72).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В рамках выполнения вышеуказанных задач планируется реализация следующих мероприятий.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Решение задачи 1 «Исполнение муниципального заказа» осуществляется посредством реализации мероприятий 1.1-1.2. 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1.1. В рамках реализации мероприятия 1.1 подпрограммы предусматривается тушение пожаров в населенных пунктах Богучанского района в зоне прикрытия МКУ «МПЧ № 1» (п. </w:t>
      </w:r>
      <w:proofErr w:type="spellStart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Артюгино</w:t>
      </w:r>
      <w:proofErr w:type="spellEnd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, д. </w:t>
      </w:r>
      <w:proofErr w:type="spellStart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Иркинеево</w:t>
      </w:r>
      <w:proofErr w:type="spellEnd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п. Беляки, д. </w:t>
      </w:r>
      <w:proofErr w:type="spellStart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Бедоба</w:t>
      </w:r>
      <w:proofErr w:type="spellEnd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, п. Гремучий, п. </w:t>
      </w:r>
      <w:proofErr w:type="spellStart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Красногорьевский</w:t>
      </w:r>
      <w:proofErr w:type="spellEnd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, п. </w:t>
      </w:r>
      <w:proofErr w:type="spellStart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Говорково</w:t>
      </w:r>
      <w:proofErr w:type="spellEnd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, п. </w:t>
      </w:r>
      <w:proofErr w:type="spellStart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Ма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нзя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п.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Невонка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д.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Гольтявино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spellEnd"/>
      <w:proofErr w:type="gramEnd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proofErr w:type="spellStart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Новохайский</w:t>
      </w:r>
      <w:proofErr w:type="spellEnd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, п. </w:t>
      </w:r>
      <w:proofErr w:type="spellStart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Кежек</w:t>
      </w:r>
      <w:proofErr w:type="spellEnd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, п. </w:t>
      </w:r>
      <w:proofErr w:type="spellStart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Пинчуга</w:t>
      </w:r>
      <w:proofErr w:type="spellEnd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п. Хребтовый). 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1.2. Приобретение пожарного автотранспорта.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1.3. Приобретение 1 пожарного автомобиля для усиления противопожарной защиты п. </w:t>
      </w:r>
      <w:proofErr w:type="spellStart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Красногорьевский</w:t>
      </w:r>
      <w:proofErr w:type="spellEnd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Решение задачи 2 «Противопожарное обустройство населенных пунктов межселенной территории (д. Заимка, д. Каменка, д. Прилуки)» осуществляется посредством реализации мероприятия 2.1-2.2.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2.1. В рамках реализации мероприятия 2.1 подпрограммы предусматривается: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- обустройство противопожарной минерализованной полосы в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д. Заимка длиной </w:t>
      </w:r>
      <w:smartTag w:uri="urn:schemas-microsoft-com:office:smarttags" w:element="metricconverter">
        <w:smartTagPr>
          <w:attr w:name="ProductID" w:val="1 км"/>
        </w:smartTagPr>
        <w:r w:rsidRPr="00B90CCB">
          <w:rPr>
            <w:rFonts w:ascii="Times New Roman" w:eastAsia="Times New Roman" w:hAnsi="Times New Roman"/>
            <w:sz w:val="20"/>
            <w:szCs w:val="20"/>
            <w:lang w:eastAsia="ru-RU"/>
          </w:rPr>
          <w:t>1 км</w:t>
        </w:r>
      </w:smartTag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0,5 км"/>
        </w:smartTagPr>
        <w:r w:rsidRPr="00B90CCB">
          <w:rPr>
            <w:rFonts w:ascii="Times New Roman" w:eastAsia="Times New Roman" w:hAnsi="Times New Roman"/>
            <w:sz w:val="20"/>
            <w:szCs w:val="20"/>
            <w:lang w:eastAsia="ru-RU"/>
          </w:rPr>
          <w:t>0,5 км</w:t>
        </w:r>
      </w:smartTag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 в два прохода) и проведение работ по уходу.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- обустройство противопожарной минерализованной полосы в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д. Каменка длиной </w:t>
      </w:r>
      <w:smartTag w:uri="urn:schemas-microsoft-com:office:smarttags" w:element="metricconverter">
        <w:smartTagPr>
          <w:attr w:name="ProductID" w:val="6 км"/>
        </w:smartTagPr>
        <w:r w:rsidRPr="00B90CCB">
          <w:rPr>
            <w:rFonts w:ascii="Times New Roman" w:eastAsia="Times New Roman" w:hAnsi="Times New Roman"/>
            <w:sz w:val="20"/>
            <w:szCs w:val="20"/>
            <w:lang w:eastAsia="ru-RU"/>
          </w:rPr>
          <w:t>6 км</w:t>
        </w:r>
      </w:smartTag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2 км"/>
        </w:smartTagPr>
        <w:r w:rsidRPr="00B90CCB">
          <w:rPr>
            <w:rFonts w:ascii="Times New Roman" w:eastAsia="Times New Roman" w:hAnsi="Times New Roman"/>
            <w:sz w:val="20"/>
            <w:szCs w:val="20"/>
            <w:lang w:eastAsia="ru-RU"/>
          </w:rPr>
          <w:t>2 км</w:t>
        </w:r>
      </w:smartTag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 в три прохода) и проведение работ по уходу.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- обустройство противопожарной минерализованной полосы в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д. Прилуки длиной </w:t>
      </w:r>
      <w:smartTag w:uri="urn:schemas-microsoft-com:office:smarttags" w:element="metricconverter">
        <w:smartTagPr>
          <w:attr w:name="ProductID" w:val="1,5 км"/>
        </w:smartTagPr>
        <w:r w:rsidRPr="00B90CCB">
          <w:rPr>
            <w:rFonts w:ascii="Times New Roman" w:eastAsia="Times New Roman" w:hAnsi="Times New Roman"/>
            <w:sz w:val="20"/>
            <w:szCs w:val="20"/>
            <w:lang w:eastAsia="ru-RU"/>
          </w:rPr>
          <w:t>1,5 км</w:t>
        </w:r>
      </w:smartTag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0,5 км"/>
        </w:smartTagPr>
        <w:r w:rsidRPr="00B90CCB">
          <w:rPr>
            <w:rFonts w:ascii="Times New Roman" w:eastAsia="Times New Roman" w:hAnsi="Times New Roman"/>
            <w:sz w:val="20"/>
            <w:szCs w:val="20"/>
            <w:lang w:eastAsia="ru-RU"/>
          </w:rPr>
          <w:t>0,5 км</w:t>
        </w:r>
      </w:smartTag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 в три прохода) и проведение работ по уходу. 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2.2. Устройство летнего противопожарного водопровода.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Планируется устройство 300 м водопровода в д. Каменка.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2.3. Обустройство водозаборного сооружения для нужд пожаротушения в д. Каменка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Решение задачи 3 «Обеспечение первичных мер пожарной безопасности населенных пунктов межселенной территории» осуществляется посредством реализации мероприятий 3.1 – 3.4.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3.1. Ремонт, очистка от снега подъездов к источникам противопожарного водоснабжения в д. Каменка.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3.2. Установка 2-х указателей </w:t>
      </w:r>
      <w:proofErr w:type="spellStart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водоисточников</w:t>
      </w:r>
      <w:proofErr w:type="spellEnd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 в д. Каменка.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3.3. </w:t>
      </w:r>
      <w:proofErr w:type="gramStart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Устройство незамерзающих прорубей в естественных </w:t>
      </w:r>
      <w:proofErr w:type="spellStart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водоисточниках</w:t>
      </w:r>
      <w:proofErr w:type="spellEnd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 (1 прорубь, р. Ангара, д. Каменка).</w:t>
      </w:r>
      <w:proofErr w:type="gramEnd"/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3.4. Приобретение первичных средств пожаротушения (2 огнетушителя в д. Каменка, 2 РЛО в д. Прилуки).</w:t>
      </w:r>
    </w:p>
    <w:p w:rsidR="00B90CCB" w:rsidRPr="00B90CCB" w:rsidRDefault="00B90CCB" w:rsidP="00B90C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3.5. Субсидия бюджету Богучанского района на обеспечение первичных мер пожарной безопасности поселений Богучанского района, а именно Обеспечение первичных мер пожарной безопасности на территории 18 сельских советов, в соответствии с соглашением.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Решение задачи 4 «Противопожарное обустройство здания администрации Богучанского района (с. </w:t>
      </w:r>
      <w:proofErr w:type="spellStart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, 72)» осуществляется посредством реализации мероприятий 4.1 – 4.3.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4.1. Устройство внутреннего пожарного водопровода с подачей воды к 4-м пожарным кранам.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4.2. Проектные (изыскательские) работы на монтаж системы пожарной сигнализации и оповещения людей о пожаре в здании администрации Богучанского района.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4.3. Установка эвакуационной лестницы из несгораемых материалов снаружи здания.</w:t>
      </w:r>
    </w:p>
    <w:p w:rsidR="00B90CCB" w:rsidRPr="00B90CCB" w:rsidRDefault="00B90CCB" w:rsidP="00B9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Срок реализации подпрограммы: 2014 – 2020 годы.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 w:cs="Arial"/>
          <w:sz w:val="20"/>
          <w:szCs w:val="20"/>
          <w:lang w:eastAsia="ru-RU"/>
        </w:rPr>
        <w:t>Решение поставленной цели и задачи определяется достижением целевых индикаторов, представленных в приложении № 1 к настоящей подпрограмме.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2.3. Механизм реализации мероприятий подпрограммы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0CCB" w:rsidRPr="00B90CCB" w:rsidRDefault="00B90CCB" w:rsidP="00B9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Главными распорядителями бюджетных средств на выполнение мероприятий подпрограммы выступает администрация Богучанского района, управление муниципальной собственностью Богучанского района, МКУ «МПЧ № 1», финансовое управление администрации Богучанского района.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0CCB" w:rsidRPr="00B90CCB" w:rsidRDefault="00B90CCB" w:rsidP="00B9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Получателем бюджетных средств на выполнение мероприятия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1.1 является МКУ «МПЧ № 1».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Реализацию мероприятия 1.1. осуществляет МКУ «МПЧ № 1»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Получателем бюджетных средств на выполнение мероприятия 1.2 является управление муниципальной собственностью Богучанского района.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Реализацию мероприятия 1.2 осуществляет управление муниципальной собственностью Богучанского района путем определения поставщика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Реализацию мероприятия 1.3. осуществляет МКУ «МПЧ № 1» путем определения поставщика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Получателем краевых бюджетных средств на выполнение мероприятия 3.5 являются администрация Богучанского района, 18 поселений Богучанского района. 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Реализацию мероприятия 3.5. осуществляет финансовое управление Богучанского района, путем перечисления краевых сре</w:t>
      </w:r>
      <w:proofErr w:type="gramStart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дств в б</w:t>
      </w:r>
      <w:proofErr w:type="gramEnd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юджеты поселений Богучанского района и администрация Богучанского района.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Реализацию мероприятий 2.1. 2.2., 3.1., 3.2., 3.3., 3.4., 4.1., 4.2., 4.3. осуществляет администрация Богучанского района (отдел по делам ГО, ЧС и ПБ) организацией работ по противопожарному  обустройству населенных пунктов межселенной территории, обеспечению первичных мер пожарной безопасности населенных пунктов межселенной территории, противопожарному обустройству здания администрации Богучанского района (с. </w:t>
      </w:r>
      <w:proofErr w:type="spellStart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, ул. Октябрьская, 72).</w:t>
      </w:r>
      <w:proofErr w:type="gramEnd"/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0CCB" w:rsidRDefault="00B90CCB" w:rsidP="00B90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контроль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за</w:t>
      </w:r>
      <w:proofErr w:type="gramEnd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 ходом ее выполнения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0CCB" w:rsidRPr="00B90CCB" w:rsidRDefault="00B90CCB" w:rsidP="00B9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Текущее управление реализацией подпрограммы осуществляется исполнителем подпрограммы – отдел по делам ГО, ЧС и ПБ администрации Богучанского района, управление муниципальной собственностью Богучанского района, МКУ «МПЧ № 1», финансовое управление администрации Богучанского района.</w:t>
      </w:r>
    </w:p>
    <w:p w:rsidR="00B90CCB" w:rsidRPr="00B90CCB" w:rsidRDefault="00B90CCB" w:rsidP="00B9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 ходом ее выполнения осуществляется в соответствии с </w:t>
      </w:r>
      <w:hyperlink r:id="rId12" w:history="1">
        <w:r w:rsidRPr="00B90CCB">
          <w:rPr>
            <w:rFonts w:ascii="Times New Roman" w:eastAsia="Times New Roman" w:hAnsi="Times New Roman"/>
            <w:sz w:val="20"/>
            <w:szCs w:val="20"/>
            <w:lang w:eastAsia="ru-RU"/>
          </w:rPr>
          <w:t>Порядком</w:t>
        </w:r>
      </w:hyperlink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B90CCB" w:rsidRPr="00B90CCB" w:rsidRDefault="00B90CCB" w:rsidP="00B9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Контроль за целевым и эффективным использованием средств, предусмотренных на реализацию мероприятий подпрограммы, осуществляет</w:t>
      </w:r>
      <w:r w:rsidRPr="00B90CCB">
        <w:rPr>
          <w:rFonts w:ascii="Times New Roman" w:hAnsi="Times New Roman"/>
          <w:sz w:val="20"/>
          <w:szCs w:val="20"/>
        </w:rPr>
        <w:t xml:space="preserve"> администрация Богучанского района</w:t>
      </w: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 (отдел по делам ГО, ЧС и ПБ), финансовое управление администрации Богучанского района, МКУ «МПЧ № 1».</w:t>
      </w:r>
    </w:p>
    <w:p w:rsidR="00B90CCB" w:rsidRPr="00B90CCB" w:rsidRDefault="00B90CCB" w:rsidP="00B90CC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Ответственным за подготовку и представление отчетных данных является отдел по делам ГО, ЧС и ПБ администрации Богучанского район</w:t>
      </w:r>
      <w:r w:rsidRPr="00B90CCB">
        <w:rPr>
          <w:rFonts w:ascii="Times New Roman" w:hAnsi="Times New Roman"/>
          <w:sz w:val="20"/>
          <w:szCs w:val="20"/>
        </w:rPr>
        <w:t>а</w:t>
      </w:r>
    </w:p>
    <w:p w:rsidR="00B90CCB" w:rsidRPr="00B90CCB" w:rsidRDefault="00B90CCB" w:rsidP="00B90CC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2.5. Оценка социально-экономической эффективности</w:t>
      </w:r>
    </w:p>
    <w:p w:rsidR="00B90CCB" w:rsidRPr="00B90CCB" w:rsidRDefault="00B90CCB" w:rsidP="00B9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0CCB" w:rsidRPr="00B90CCB" w:rsidRDefault="00B90CCB" w:rsidP="00B90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Оценку социально-экономической эффективности проводит отдел по делам ГО, ЧС и ПБ администрации Богучанского район.</w:t>
      </w:r>
    </w:p>
    <w:p w:rsidR="00B90CCB" w:rsidRPr="00B90CCB" w:rsidRDefault="00B90CCB" w:rsidP="00B90CC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Обязательным условием эффективности программы является успешное выполнение </w:t>
      </w:r>
      <w:r w:rsidRPr="00B90CCB">
        <w:rPr>
          <w:rFonts w:ascii="Times New Roman" w:hAnsi="Times New Roman"/>
          <w:sz w:val="20"/>
          <w:szCs w:val="20"/>
        </w:rPr>
        <w:t>целевых индикаторов и показателей подпрограммы, а также мероприятий в установленные сроки.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B90CCB" w:rsidRPr="00B90CCB" w:rsidRDefault="00B90CCB" w:rsidP="00B90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снижение числа погибших при пожарах в зоне прикрытия силами МКУ «МПЧ № 1» к 2020 году 97,4 % от среднего показателя 2010 -2012 годов;</w:t>
      </w:r>
    </w:p>
    <w:p w:rsidR="00B90CCB" w:rsidRPr="00B90CCB" w:rsidRDefault="00B90CCB" w:rsidP="00B90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прикрытие населения района всеми видами пожарной охраны к 2019 году 92,6 </w:t>
      </w:r>
      <w:r w:rsidRPr="00B90CCB">
        <w:rPr>
          <w:rFonts w:ascii="Times New Roman" w:eastAsia="Times New Roman" w:hAnsi="Times New Roman"/>
          <w:bCs/>
          <w:sz w:val="20"/>
          <w:szCs w:val="20"/>
          <w:lang w:eastAsia="ru-RU"/>
        </w:rPr>
        <w:t>% от общей численности населения района</w:t>
      </w: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90CCB" w:rsidRPr="00B90CCB" w:rsidRDefault="00B90CCB" w:rsidP="00B90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снижение числа травмированных при пожарах в зоне прикрытия МКУ «МПЧ № 1» к 2020 году 96,5 % от среднего показателя 2010 - 2012 годов;</w:t>
      </w:r>
    </w:p>
    <w:p w:rsidR="00B90CCB" w:rsidRPr="00B90CCB" w:rsidRDefault="00B90CCB" w:rsidP="00B90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не допущение гибели и травматизма при пожарах на межселенных территориях к 2020 году 100 %  от среднего показателя 2010 - 2012 годов;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снижение ущерба от пожаров в зоне прикрытия МКУ «МПЧ № 1» к 2020 году  94,8 % от среднего показателя 2010 - 2012 годов.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2.6. Мероприятия подпрограммы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Мероприятия подпрограммы приведены в приложении № 2.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B90CCB" w:rsidRPr="00B90CCB" w:rsidRDefault="00B90CCB" w:rsidP="00B90C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B90CCB" w:rsidRPr="00B90CCB" w:rsidRDefault="00B90CCB" w:rsidP="00B90C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0CCB" w:rsidRPr="00B90CCB" w:rsidRDefault="00B90CCB" w:rsidP="00B90C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Всего 166 274 934,03  рублей, из них районный бюджет 162 746 934,03 рублей;</w:t>
      </w:r>
    </w:p>
    <w:p w:rsidR="00B90CCB" w:rsidRPr="00B90CCB" w:rsidRDefault="00B90CCB" w:rsidP="00B90C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по годам:</w:t>
      </w:r>
    </w:p>
    <w:p w:rsidR="00B90CCB" w:rsidRPr="00B90CCB" w:rsidRDefault="00B90CCB" w:rsidP="00B90C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2014 год – 19 196 844,00  рублей; </w:t>
      </w:r>
    </w:p>
    <w:p w:rsidR="00B90CCB" w:rsidRPr="00B90CCB" w:rsidRDefault="00B90CCB" w:rsidP="00B90C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2015 год – 19 229 566,50  рублей;</w:t>
      </w:r>
    </w:p>
    <w:p w:rsidR="00B90CCB" w:rsidRPr="00B90CCB" w:rsidRDefault="00B90CCB" w:rsidP="00B90C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2016 год – 22 072 626,10  рублей;</w:t>
      </w:r>
    </w:p>
    <w:p w:rsidR="00B90CCB" w:rsidRPr="00B90CCB" w:rsidRDefault="00B90CCB" w:rsidP="00B90C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2017 год – 22 811 189,96  рублей;</w:t>
      </w:r>
    </w:p>
    <w:p w:rsidR="00B90CCB" w:rsidRPr="00B90CCB" w:rsidRDefault="00B90CCB" w:rsidP="00B90C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2018 год – 26 887 717,47  рублей;</w:t>
      </w:r>
    </w:p>
    <w:p w:rsidR="00B90CCB" w:rsidRPr="00B90CCB" w:rsidRDefault="00B90CCB" w:rsidP="00B90C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2019 год – 26 274 495,00  рублей;</w:t>
      </w:r>
    </w:p>
    <w:p w:rsidR="00B90CCB" w:rsidRPr="00B90CCB" w:rsidRDefault="00B90CCB" w:rsidP="00B90C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2020 год – 26 274 495,00  рублей;</w:t>
      </w:r>
    </w:p>
    <w:p w:rsidR="00B90CCB" w:rsidRPr="00B90CCB" w:rsidRDefault="00B90CCB" w:rsidP="00B90C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    Краевой бюджет – 3 528</w:t>
      </w:r>
      <w:r w:rsidRPr="00B90CCB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000,00 рублей; </w:t>
      </w:r>
    </w:p>
    <w:p w:rsidR="00B90CCB" w:rsidRPr="00B90CCB" w:rsidRDefault="00B90CCB" w:rsidP="00B90C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 xml:space="preserve">в том числе по годам: </w:t>
      </w:r>
    </w:p>
    <w:p w:rsidR="00B90CCB" w:rsidRPr="00B90CCB" w:rsidRDefault="00B90CCB" w:rsidP="00B90C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2014 год – 0 рублей;</w:t>
      </w:r>
    </w:p>
    <w:p w:rsidR="00B90CCB" w:rsidRPr="00B90CCB" w:rsidRDefault="00B90CCB" w:rsidP="00B90C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2015 год – 0 рублей;</w:t>
      </w:r>
    </w:p>
    <w:p w:rsidR="00B90CCB" w:rsidRPr="00B90CCB" w:rsidRDefault="00B90CCB" w:rsidP="00B90C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2016 год – 1</w:t>
      </w:r>
      <w:r w:rsidRPr="00B90CCB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176</w:t>
      </w:r>
      <w:r w:rsidRPr="00B90CCB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000,00 рублей;</w:t>
      </w:r>
    </w:p>
    <w:p w:rsidR="00B90CCB" w:rsidRPr="00B90CCB" w:rsidRDefault="00B90CCB" w:rsidP="00B90C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2017 год – 1 176 000,00 рублей;</w:t>
      </w:r>
    </w:p>
    <w:p w:rsidR="00B90CCB" w:rsidRPr="00B90CCB" w:rsidRDefault="00B90CCB" w:rsidP="00B90C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2018 год – 1 176 000,00 рублей;</w:t>
      </w:r>
    </w:p>
    <w:p w:rsidR="00B90CCB" w:rsidRPr="00B90CCB" w:rsidRDefault="00B90CCB" w:rsidP="00B90C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2019 год – 0 рублей;</w:t>
      </w:r>
    </w:p>
    <w:p w:rsidR="00B90CCB" w:rsidRPr="00B90CCB" w:rsidRDefault="00B90CCB" w:rsidP="00B90C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2020 год – 0 рублей;</w:t>
      </w:r>
    </w:p>
    <w:p w:rsidR="00B90CCB" w:rsidRPr="00B90CCB" w:rsidRDefault="00B90CCB" w:rsidP="00B90C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0CCB" w:rsidRPr="00B90CCB" w:rsidRDefault="00B90CCB" w:rsidP="00B90C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0CCB">
        <w:rPr>
          <w:rFonts w:ascii="Times New Roman" w:eastAsia="Times New Roman" w:hAnsi="Times New Roman"/>
          <w:sz w:val="20"/>
          <w:szCs w:val="20"/>
          <w:lang w:eastAsia="ru-RU"/>
        </w:rPr>
        <w:t>В приложении № 2 приведены сведения о планируемых расходах по задачам и мероприятиям подпрограммы.</w:t>
      </w:r>
    </w:p>
    <w:p w:rsidR="004C4C33" w:rsidRPr="00B90CCB" w:rsidRDefault="004C4C33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711E3D" w:rsidRPr="00711E3D" w:rsidTr="00711E3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11E3D" w:rsidRDefault="00711E3D" w:rsidP="00711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7</w:t>
            </w:r>
            <w:r w:rsidRPr="00711E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постановлению администрации Богучанского района  </w:t>
            </w:r>
          </w:p>
          <w:p w:rsidR="00711E3D" w:rsidRDefault="00711E3D" w:rsidP="00711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11E3D" w:rsidRDefault="00711E3D" w:rsidP="00711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 04.09.2018 г. № 905-П                       </w:t>
            </w:r>
          </w:p>
          <w:p w:rsidR="00711E3D" w:rsidRDefault="00711E3D" w:rsidP="00711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Приложение № 2                                                                                                                                         к подпрограмме  "Борьба с пожарами     </w:t>
            </w:r>
          </w:p>
          <w:p w:rsidR="00711E3D" w:rsidRDefault="00711E3D" w:rsidP="00711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в населенных пунктах Богучанского района" </w:t>
            </w:r>
          </w:p>
          <w:p w:rsidR="00711E3D" w:rsidRPr="00711E3D" w:rsidRDefault="00711E3D" w:rsidP="00711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2014-2020 годы</w:t>
            </w:r>
          </w:p>
        </w:tc>
      </w:tr>
    </w:tbl>
    <w:p w:rsidR="004C4C33" w:rsidRDefault="004C4C33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01"/>
        <w:gridCol w:w="715"/>
        <w:gridCol w:w="388"/>
        <w:gridCol w:w="360"/>
        <w:gridCol w:w="598"/>
        <w:gridCol w:w="326"/>
        <w:gridCol w:w="631"/>
        <w:gridCol w:w="631"/>
        <w:gridCol w:w="631"/>
        <w:gridCol w:w="631"/>
        <w:gridCol w:w="631"/>
        <w:gridCol w:w="631"/>
        <w:gridCol w:w="631"/>
        <w:gridCol w:w="667"/>
        <w:gridCol w:w="457"/>
        <w:gridCol w:w="841"/>
      </w:tblGrid>
      <w:tr w:rsidR="00711E3D" w:rsidRPr="00711E3D" w:rsidTr="00711E3D">
        <w:trPr>
          <w:trHeight w:val="20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ГРБС</w:t>
            </w:r>
          </w:p>
        </w:tc>
        <w:tc>
          <w:tcPr>
            <w:tcW w:w="7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            классификации </w:t>
            </w:r>
          </w:p>
        </w:tc>
        <w:tc>
          <w:tcPr>
            <w:tcW w:w="27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</w:r>
            <w:proofErr w:type="gramStart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рублей), годы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</w:t>
            </w: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тия (в натуральном выражении)  </w:t>
            </w: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</w:t>
            </w:r>
            <w:proofErr w:type="spellEnd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Подпрограмма 2</w:t>
            </w:r>
          </w:p>
        </w:tc>
        <w:tc>
          <w:tcPr>
            <w:tcW w:w="38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"Борьба с пожарами в населенных пунктах Богучанского района" на 2014-2020 годы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Цель подпрограммы: </w:t>
            </w:r>
          </w:p>
        </w:tc>
        <w:tc>
          <w:tcPr>
            <w:tcW w:w="382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пожарной безопасности населенных пунктов Богучанского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11E3D" w:rsidRPr="00711E3D" w:rsidTr="00711E3D">
        <w:trPr>
          <w:trHeight w:val="20"/>
        </w:trPr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Исполнение муниципального заказа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19 059 500,00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18 773 066,50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21 716 610,00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22 640 877,00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26 726 251,00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26 088 600,00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26 088 600,00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161 093 504,50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609 выездов для проведения работ по тушению пожаров, поддержание в готовности 13 ед. специальной и приспособленной для целей пожаротушения техники</w:t>
            </w: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Мероприятие 1.1. Тушение пожаров в населенных пунктах Богучанского района в зоне прикрытия МКУ "МПЧ № 1"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0424001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17 659 500,00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18 120 500,00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35 780 000,00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11 277 092,78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11 409 658,00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11 893 109,00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11 730 146,00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11 730 146,00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58 040 151,78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3 406 396,74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3 445 716,00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3 591 720,00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3 542 503,00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3 542 503,00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17 528 838,74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79 143,20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6 450,00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78 650,00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78 650,00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78 650,00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321 543,20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1 655 594,40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1 756 539,24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1 970 171,64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1 891 609,00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1 891 609,00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9 165 523,28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042004Г010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7 197,88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49 050,00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56 247,88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5 500,00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042004Г010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1 684 485,00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1 613 287,86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1 918 872,19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1 684 343,00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1 684 343,00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8 585 331,05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0424701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4 566,50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4 566,50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042Ф000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648 000,00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648 000,00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1 055 151,13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1 787 140,00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2 956 746,00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2 956 746,00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2 956 746,00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11 712 529,13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2 935,88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2 935,88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472 309,30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539 710,00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892 937,00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892 937,00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892 937,00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3 690 830,30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142 983,00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627 983,00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23 377,00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3 690,00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14 230,00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53 297,00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420047010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108 008,90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558 008,90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711 060,50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794 364,12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1 567 376,00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1 527 389,00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1 527 389,00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6 127 578,62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042004Г090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042004Г090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475 112,07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554 660,00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768 576,00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768 576,00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768 576,00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3 335 500,07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042004Э010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378 690,00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460 167,00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555 880,17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494 701,00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494 701,00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2 384 139,17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0420047090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75 000,00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042004Ф010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1.2.   Приобретение пожарного автотранспорта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1 пожарного автомобиля</w:t>
            </w: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1.3.   Приобретение пожарного автотранспорта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042004Ф010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390 000,00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Приобретение 1 пожарного автомобиля для  </w:t>
            </w:r>
            <w:proofErr w:type="spellStart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расногорьевский</w:t>
            </w:r>
            <w:proofErr w:type="spellEnd"/>
          </w:p>
        </w:tc>
      </w:tr>
      <w:tr w:rsidR="00711E3D" w:rsidRPr="00711E3D" w:rsidTr="00711E3D">
        <w:trPr>
          <w:trHeight w:val="20"/>
        </w:trPr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Задача 2. Противопожарное обустройство населенных пунктов межселенной территории (д. Заимка, д. Каменка, д. Прилуки)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820 000,00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2.1.   Обустройство и уход за противопожарной минерализованной полосой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общей сложности будет обустроено 8,5 км мин. полос</w:t>
            </w: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2.2.   Устройство летнего противопожарного водопровода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0428006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0 00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Устройство 300 м водопровода в д. Каменка</w:t>
            </w: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2.3.  Обустройство водозаборного сооружения для нужд пожаротушения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0420080060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Обустройство водозабора в д. Каменка</w:t>
            </w:r>
          </w:p>
        </w:tc>
      </w:tr>
      <w:tr w:rsidR="00711E3D" w:rsidRPr="00711E3D" w:rsidTr="00711E3D">
        <w:trPr>
          <w:trHeight w:val="20"/>
        </w:trPr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Задача 3. Обеспечение первичных мер пожарной безопасности </w:t>
            </w: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населенных пунктов межселенной территории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28 500,00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1 188 621,45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1 188 621,45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1 188 621,45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3 631 864,35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3.1.   Ремонт, очистка от снега подъездов к источникам противопожарного водоснабжения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19 000,00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Обустройство 1 подъезда на расстояние 400м от р. Ангара до д</w:t>
            </w:r>
            <w:proofErr w:type="gramStart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аменка</w:t>
            </w: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47 500,00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3.2.   Установка указателей </w:t>
            </w:r>
            <w:proofErr w:type="spellStart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Установка 2 указателей в д</w:t>
            </w:r>
            <w:proofErr w:type="gramStart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аменка</w:t>
            </w: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3.3. Устройство незамерзающих прорубей </w:t>
            </w:r>
            <w:proofErr w:type="gramStart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естественных </w:t>
            </w:r>
            <w:proofErr w:type="spellStart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водоисточниках</w:t>
            </w:r>
            <w:proofErr w:type="spellEnd"/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Устройство 1 проруби (р</w:t>
            </w:r>
            <w:proofErr w:type="gramStart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.А</w:t>
            </w:r>
            <w:proofErr w:type="gramEnd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нгара, д.Каменка)</w:t>
            </w: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3.4. Приобретение первичных средств пожаротушения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огнетушителя в д</w:t>
            </w:r>
            <w:proofErr w:type="gramStart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аменка,  2 РЛО д.Прилуки</w:t>
            </w: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3.5. Обеспечение первичных мер </w:t>
            </w:r>
            <w:proofErr w:type="gramStart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пожарной</w:t>
            </w:r>
            <w:proofErr w:type="gramEnd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беезопасности</w:t>
            </w:r>
            <w:proofErr w:type="spellEnd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поселений Богучанского района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0420074120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2 429,00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2 429,00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2 429,00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Обеспечение первичных мер пожарной безопасности </w:t>
            </w:r>
            <w:proofErr w:type="gramStart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</w:t>
            </w:r>
            <w:proofErr w:type="gramEnd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межселенной </w:t>
            </w:r>
            <w:proofErr w:type="spellStart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территори</w:t>
            </w:r>
            <w:proofErr w:type="spellEnd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устроство</w:t>
            </w:r>
            <w:proofErr w:type="spellEnd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незамерзающих прорубей)</w:t>
            </w: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первичных мер пожарной безопасности</w:t>
            </w: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04200S4120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121,45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121,45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121,45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364,35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Администрации </w:t>
            </w:r>
            <w:proofErr w:type="spellStart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Богучаснкого</w:t>
            </w:r>
            <w:proofErr w:type="spellEnd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Богучаснкого</w:t>
            </w:r>
            <w:proofErr w:type="spellEnd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0420074120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2 347 142,00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Обеспечение первичных мер пожарной безопасности на территории 18 сельских советов, в соответствии с соглашен</w:t>
            </w: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ием</w:t>
            </w:r>
          </w:p>
        </w:tc>
      </w:tr>
      <w:tr w:rsidR="00711E3D" w:rsidRPr="00711E3D" w:rsidTr="00711E3D">
        <w:trPr>
          <w:trHeight w:val="20"/>
        </w:trPr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Задача 4. Противопожарное обустройство здания администрации Богучанского района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124 844,00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278 000,00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73 394,65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57 691,51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48 845,02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73 395,00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73 395,00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729 565,18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Мероприятие 4.1.   Устройство внутреннего пожарного водопровода с подачей воды к 4-м пожарным кранам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90 134,00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90 134,00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 пожарный водопровод на 4 внутренних пожарных крана</w:t>
            </w: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4.2.   Проектные (изыскательские) работы на монтаж системы пожарной сигнализации и оповещения людей о пожаре в здании администрации Богучанского района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34 710,00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68 000,00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102 710,00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Обслуживание 1 охранной пожарной сигнализации</w:t>
            </w: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0420080040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73 394,65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57 691,51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48 845,02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73 395,00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73 395,00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326 721,18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Мероприятие 4.3.   Установка эвакуационной лестницы из несгораемых материалов снаружи здания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0428004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210 000,00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210 000,00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Установка 1 эвакуационной лестницы со 2-го этажа здания администрации Богучанского района (с. </w:t>
            </w:r>
            <w:proofErr w:type="spellStart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, ул. Октябрьская, 72)</w:t>
            </w: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11E3D" w:rsidRPr="00711E3D" w:rsidTr="00711E3D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19 196 844,00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19 229 566,50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23 248 626,10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23 987 189,96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28 063 717,47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26 274 495,00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26 274 495,00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166 274 934,03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E3D" w:rsidRPr="00711E3D" w:rsidRDefault="00711E3D" w:rsidP="00711E3D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 w:rsidRPr="00711E3D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F3460" w:rsidRPr="00244218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20"/>
          <w:lang w:eastAsia="ru-RU"/>
        </w:rPr>
      </w:pPr>
    </w:p>
    <w:p w:rsidR="00244218" w:rsidRPr="00244218" w:rsidRDefault="00244218" w:rsidP="0024421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 РАЙОНА</w:t>
      </w:r>
    </w:p>
    <w:p w:rsidR="00244218" w:rsidRPr="00244218" w:rsidRDefault="00244218" w:rsidP="0024421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244218" w:rsidRPr="00244218" w:rsidRDefault="00244218" w:rsidP="0024421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 xml:space="preserve">12.09. 2018                                 </w:t>
      </w:r>
      <w:proofErr w:type="spellStart"/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Start"/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.Б</w:t>
      </w:r>
      <w:proofErr w:type="gramEnd"/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огучаны</w:t>
      </w:r>
      <w:proofErr w:type="spellEnd"/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№ 917-П</w:t>
      </w:r>
    </w:p>
    <w:p w:rsidR="00244218" w:rsidRPr="00244218" w:rsidRDefault="00244218" w:rsidP="0024421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218" w:rsidRPr="00244218" w:rsidRDefault="00244218" w:rsidP="0024421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муниципальную программу Богучанского района «Управление муниципальными финансами», утвержденную постановлением администрации  Богучанского района  от 01.11.2013 №1394-п «Об утверждении муниципальной программы Богучанского района «Управление муниципальными  финансами»</w:t>
      </w:r>
    </w:p>
    <w:p w:rsidR="00244218" w:rsidRPr="00244218" w:rsidRDefault="00244218" w:rsidP="0024421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218" w:rsidRDefault="00244218" w:rsidP="00244218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реализации», статьями 7,8,47  Устава Богучанского района Красноярского края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244218" w:rsidRPr="00244218" w:rsidRDefault="00244218" w:rsidP="00244218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 xml:space="preserve">  ПОСТАНОВЛЯЮ:</w:t>
      </w:r>
    </w:p>
    <w:p w:rsidR="00244218" w:rsidRPr="00244218" w:rsidRDefault="00244218" w:rsidP="002442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1. Внести изменения в </w:t>
      </w:r>
      <w:r w:rsidRPr="0024421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муниципальную программу «</w:t>
      </w: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муниципальными  финансами», утвержденную  постановлением    администрации    Богучанского   района     от 01.11.2013 № 1394-п (далее </w:t>
      </w:r>
      <w:proofErr w:type="gramStart"/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–П</w:t>
      </w:r>
      <w:proofErr w:type="gramEnd"/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рограмма) следующего содержания:</w:t>
      </w:r>
    </w:p>
    <w:p w:rsidR="00244218" w:rsidRPr="00244218" w:rsidRDefault="00244218" w:rsidP="00244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1.1) 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366"/>
        <w:gridCol w:w="7138"/>
      </w:tblGrid>
      <w:tr w:rsidR="00244218" w:rsidRPr="00244218" w:rsidTr="00244218">
        <w:trPr>
          <w:trHeight w:val="416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18" w:rsidRPr="00244218" w:rsidRDefault="00244218" w:rsidP="0024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758 794 910,54 рублей, в том числе: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32 173 021,90  рублей – средства федерального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220 418 182,00  рублей – средства краевого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506 203 706,64 рублей - средства районного бюджета.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 финансирования по годам реализации муниципальной  программы: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 – 119 947 028,32  рублей, в том числе: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4 273 900,00 рублей – средства федерального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26 885 848,00 рублей - средства краевого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88 787 280,32 рублей – средства районного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131 070 344,61 рублей, в том числе: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4 971 820,00 рублей – средства федерального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31 431 287,00 рублей - средства краевого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94 667 237,61 рублей – средства районного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 – 118 476 136,76 рублей, в том числе: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4 321 800,00 рублей средства федерального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25 358 900,00 рублей - средства краевого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88 795 436,76 рублей – средства районного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 – 125 854 911,55 рублей, в том числе: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4 131 005,00 рублей средства федерального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34 088 060,00рублей - средства краевого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87 635 846,55 рублей – средства районного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 – 116 914 517,30 рублей, в том числе: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4 966 396,90 рублей средства федерального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42 774 887,00 рублей - средства краевого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69 173 233,40 рублей – средства районного бюджета.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 – 73 187 236,00 рублей, в том числе: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4 675 300,00 рублей средства федерального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29 939 600,00 рублей - средства краевого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38 572 336,00 рублей – средства районного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 – 73 344 736,00 рублей, в том числе: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4 832 800,00 рублей средства федерального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29 939 600,00 рублей - средства краевого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38 572 336,00 рублей – средства районного бюджета.</w:t>
            </w:r>
          </w:p>
        </w:tc>
      </w:tr>
    </w:tbl>
    <w:p w:rsidR="00244218" w:rsidRPr="00244218" w:rsidRDefault="00244218" w:rsidP="0024421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244218" w:rsidRPr="00244218" w:rsidRDefault="00244218" w:rsidP="002442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1.2) приложение  № 2 к муниципальной Программе изложить в новой редакции согласно приложению №1 к настоящему постановлению.</w:t>
      </w:r>
    </w:p>
    <w:p w:rsidR="00244218" w:rsidRPr="00244218" w:rsidRDefault="00244218" w:rsidP="0024421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ab/>
        <w:t>1.3) приложение  № 3 к муниципальной Программе изложить в новой редакции согласно приложению № 2 к настоящему постановлению.</w:t>
      </w:r>
    </w:p>
    <w:p w:rsidR="00244218" w:rsidRPr="00244218" w:rsidRDefault="00244218" w:rsidP="002442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 xml:space="preserve"> 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235"/>
        <w:gridCol w:w="7269"/>
      </w:tblGrid>
      <w:tr w:rsidR="00244218" w:rsidRPr="00244218" w:rsidTr="00244218">
        <w:trPr>
          <w:trHeight w:val="416"/>
        </w:trPr>
        <w:tc>
          <w:tcPr>
            <w:tcW w:w="1176" w:type="pct"/>
          </w:tcPr>
          <w:p w:rsidR="00244218" w:rsidRPr="00244218" w:rsidRDefault="00244218" w:rsidP="002442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</w:t>
            </w:r>
          </w:p>
        </w:tc>
        <w:tc>
          <w:tcPr>
            <w:tcW w:w="3824" w:type="pct"/>
          </w:tcPr>
          <w:p w:rsidR="00244218" w:rsidRPr="00244218" w:rsidRDefault="00244218" w:rsidP="0024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Общий объем бюджетных ассигнований на реализацию подпрограммы составляет 671 291 157,06 рублей, в том числе: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32 173 021,90 рублей – средства федерального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219 848 078,00 рублей – средства краевого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419 270 057,16 рублей – средства районного бюджета.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 финансирования по годам реализации муниципальной подпрограммы:</w:t>
            </w:r>
          </w:p>
          <w:p w:rsidR="00244218" w:rsidRPr="00244218" w:rsidRDefault="00244218" w:rsidP="0024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 – 107 619 441,76 рублей, в том числе: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4 273 900,00 рублей – средства федерального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26 883 464,00 рублей - средства краевого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76 462 077,76 рублей - средства районного бюджета;</w:t>
            </w:r>
          </w:p>
          <w:p w:rsidR="00244218" w:rsidRPr="00244218" w:rsidRDefault="00244218" w:rsidP="0024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119 335 807,00  рублей, в том числе: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4 971 820,00 рублей – средства федерального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31 231 287,00 рублей - средства краевого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83 132 700,00 рублей - средства районного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2016 год – 105 812 600,00  рублей, в том числе: 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4 321 800,00 рублей – средства федерального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25 358 900,00 рублей - средства краевого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76 131 900,00 рублей - средства районного бюджета.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2017 год –113 163 883,00 рублей, в том числе: 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4 131 005,00 рублей – средства федерального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34 075 040,00 рублей - средства краевого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74 957 838,00 рублей - средства районного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 – 103 972 125,30  рублей, в том числе: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4 966 396,90 рублей – средства федерального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42 420 187,00 рублей - средства краевого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56 585 541,40 рублей - средства районного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2019 год – 60 614 900,00  рублей, в том числе: 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4 675 300,00 рублей – средства федерального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29 939 600,00 рублей - средства краевого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26 000 000,00 рублей - средства районного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2020 год – 60 772 400,00  рублей, в том числе: 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4 832 800,00 рублей – средства федерального бюджета;</w:t>
            </w:r>
          </w:p>
          <w:p w:rsidR="00244218" w:rsidRPr="00244218" w:rsidRDefault="00244218" w:rsidP="00244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29 939 600,00 рублей - средства краевого бюджета;</w:t>
            </w:r>
          </w:p>
          <w:p w:rsidR="00244218" w:rsidRPr="00244218" w:rsidRDefault="00244218" w:rsidP="0024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 w:cs="Arial"/>
                <w:sz w:val="14"/>
                <w:szCs w:val="14"/>
                <w:lang w:eastAsia="ru-RU"/>
              </w:rPr>
              <w:lastRenderedPageBreak/>
              <w:t>26 000 000,00 рублей - средства районного бюджета.</w:t>
            </w:r>
          </w:p>
        </w:tc>
      </w:tr>
    </w:tbl>
    <w:p w:rsidR="00244218" w:rsidRPr="00244218" w:rsidRDefault="00244218" w:rsidP="002442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218" w:rsidRPr="00244218" w:rsidRDefault="00244218" w:rsidP="002442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1.5) в приложении № 5 муниципальной программе «Управление муниципальными финансами»  раздел 8. 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района»,  «Обоснование финансовых, материальных и трудовых затрат» изложить в следующей редакции:</w:t>
      </w:r>
    </w:p>
    <w:p w:rsidR="00244218" w:rsidRPr="00244218" w:rsidRDefault="00244218" w:rsidP="002442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244218">
        <w:rPr>
          <w:rFonts w:ascii="Times New Roman" w:eastAsia="Times New Roman" w:hAnsi="Times New Roman"/>
          <w:bCs/>
          <w:sz w:val="20"/>
          <w:szCs w:val="20"/>
          <w:lang w:eastAsia="ru-RU"/>
        </w:rPr>
        <w:t>Мероприятия подпрограммы реализуются за счет средств  районного, краевого и федерального бюджетов.</w:t>
      </w:r>
    </w:p>
    <w:p w:rsidR="00244218" w:rsidRPr="00244218" w:rsidRDefault="00244218" w:rsidP="002442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Общий объем бюджетных ассигнований на реализацию подпрограммы составляет 671 291 157,06 рублей, в том числе:</w:t>
      </w:r>
    </w:p>
    <w:p w:rsidR="00244218" w:rsidRPr="00244218" w:rsidRDefault="00244218" w:rsidP="0024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32 173 021,90 рублей – средства федерального бюджета;</w:t>
      </w:r>
    </w:p>
    <w:p w:rsidR="00244218" w:rsidRPr="00244218" w:rsidRDefault="00244218" w:rsidP="0024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219 848 078,00 рублей – средства краевого бюджета;</w:t>
      </w:r>
    </w:p>
    <w:p w:rsidR="00244218" w:rsidRPr="00244218" w:rsidRDefault="00244218" w:rsidP="0024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419 270 057,16 рублей – средства районного бюджета.</w:t>
      </w:r>
    </w:p>
    <w:p w:rsidR="00244218" w:rsidRPr="00244218" w:rsidRDefault="00244218" w:rsidP="0024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Объем финансирования по годам реализации муниципальной подпрограммы:</w:t>
      </w:r>
    </w:p>
    <w:p w:rsidR="00244218" w:rsidRPr="00244218" w:rsidRDefault="00244218" w:rsidP="00244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2014 год – 107 619 441,76 рублей, в том числе:</w:t>
      </w:r>
    </w:p>
    <w:p w:rsidR="00244218" w:rsidRPr="00244218" w:rsidRDefault="00244218" w:rsidP="0024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4 273 900,00 рублей – средства федерального бюджета;</w:t>
      </w:r>
    </w:p>
    <w:p w:rsidR="00244218" w:rsidRPr="00244218" w:rsidRDefault="00244218" w:rsidP="0024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26 883 464,00 рублей - средства краевого бюджета;</w:t>
      </w:r>
    </w:p>
    <w:p w:rsidR="00244218" w:rsidRPr="00244218" w:rsidRDefault="00244218" w:rsidP="0024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76 462 077,76 рублей - средства районного бюджета;</w:t>
      </w:r>
    </w:p>
    <w:p w:rsidR="00244218" w:rsidRPr="00244218" w:rsidRDefault="00244218" w:rsidP="002442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2015 год – 119 335 807,00  рублей, в том числе:</w:t>
      </w:r>
    </w:p>
    <w:p w:rsidR="00244218" w:rsidRPr="00244218" w:rsidRDefault="00244218" w:rsidP="0024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4 971 820,00 рублей – средства федерального бюджета;</w:t>
      </w:r>
    </w:p>
    <w:p w:rsidR="00244218" w:rsidRPr="00244218" w:rsidRDefault="00244218" w:rsidP="0024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31 231 287,00 рублей - средства краевого бюджета;</w:t>
      </w:r>
    </w:p>
    <w:p w:rsidR="00244218" w:rsidRPr="00244218" w:rsidRDefault="00244218" w:rsidP="0024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83 132 700,00 рублей - средства районного бюджета;</w:t>
      </w:r>
    </w:p>
    <w:p w:rsidR="00244218" w:rsidRPr="00244218" w:rsidRDefault="00244218" w:rsidP="0024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 xml:space="preserve">2016 год – 105 812 600,00  рублей, в том числе: </w:t>
      </w:r>
    </w:p>
    <w:p w:rsidR="00244218" w:rsidRPr="00244218" w:rsidRDefault="00244218" w:rsidP="0024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4 321 800,00 рублей – средства федерального бюджета;</w:t>
      </w:r>
    </w:p>
    <w:p w:rsidR="00244218" w:rsidRPr="00244218" w:rsidRDefault="00244218" w:rsidP="0024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25 358 900,00 рублей - средства краевого бюджета;</w:t>
      </w:r>
    </w:p>
    <w:p w:rsidR="00244218" w:rsidRPr="00244218" w:rsidRDefault="00244218" w:rsidP="0024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76 131 900,00 рублей - средства районного бюджета.</w:t>
      </w:r>
    </w:p>
    <w:p w:rsidR="00244218" w:rsidRPr="00244218" w:rsidRDefault="00244218" w:rsidP="0024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 xml:space="preserve">2017 год –113 163 883,00 рублей, в том числе: </w:t>
      </w:r>
    </w:p>
    <w:p w:rsidR="00244218" w:rsidRPr="00244218" w:rsidRDefault="00244218" w:rsidP="0024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4 131 005,00 рублей – средства федерального бюджета;</w:t>
      </w:r>
    </w:p>
    <w:p w:rsidR="00244218" w:rsidRPr="00244218" w:rsidRDefault="00244218" w:rsidP="0024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34 075 040,00 рублей - средства краевого бюджета;</w:t>
      </w:r>
    </w:p>
    <w:p w:rsidR="00244218" w:rsidRPr="00244218" w:rsidRDefault="00244218" w:rsidP="0024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74 957 838,00 рублей - средства районного бюджета;</w:t>
      </w:r>
    </w:p>
    <w:p w:rsidR="00244218" w:rsidRPr="00244218" w:rsidRDefault="00244218" w:rsidP="0024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2018 год – 103 972 125,30  рублей, в том числе:</w:t>
      </w:r>
    </w:p>
    <w:p w:rsidR="00244218" w:rsidRPr="00244218" w:rsidRDefault="00244218" w:rsidP="0024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4 966 396,90 рублей – средства федерального бюджета;</w:t>
      </w:r>
    </w:p>
    <w:p w:rsidR="00244218" w:rsidRPr="00244218" w:rsidRDefault="00244218" w:rsidP="0024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42 420 187,00 рублей - средства краевого бюджета;</w:t>
      </w:r>
    </w:p>
    <w:p w:rsidR="00244218" w:rsidRPr="00244218" w:rsidRDefault="00244218" w:rsidP="0024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56 585 541,40 рублей - средства районного бюджета;</w:t>
      </w:r>
    </w:p>
    <w:p w:rsidR="00244218" w:rsidRPr="00244218" w:rsidRDefault="00244218" w:rsidP="0024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 xml:space="preserve">2019 год – 60 614 900,00  рублей, в том числе: </w:t>
      </w:r>
    </w:p>
    <w:p w:rsidR="00244218" w:rsidRPr="00244218" w:rsidRDefault="00244218" w:rsidP="0024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4 675 300,00 рублей – средства федерального бюджета;</w:t>
      </w:r>
    </w:p>
    <w:p w:rsidR="00244218" w:rsidRPr="00244218" w:rsidRDefault="00244218" w:rsidP="0024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29 939 600,00 рублей - средства краевого бюджета;</w:t>
      </w:r>
    </w:p>
    <w:p w:rsidR="00244218" w:rsidRPr="00244218" w:rsidRDefault="00244218" w:rsidP="0024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26 000 000,00 рублей - средства районного бюджета;</w:t>
      </w:r>
    </w:p>
    <w:p w:rsidR="00244218" w:rsidRPr="00244218" w:rsidRDefault="00244218" w:rsidP="0024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 xml:space="preserve">2020 год – 60 772 400,00  рублей, в том числе: </w:t>
      </w:r>
    </w:p>
    <w:p w:rsidR="00244218" w:rsidRPr="00244218" w:rsidRDefault="00244218" w:rsidP="0024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4 832 800,00 рублей – средства федерального бюджета;</w:t>
      </w:r>
    </w:p>
    <w:p w:rsidR="00244218" w:rsidRPr="00244218" w:rsidRDefault="00244218" w:rsidP="0024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29 939 600,00 рублей - средства краевого бюджета;</w:t>
      </w:r>
    </w:p>
    <w:p w:rsidR="00244218" w:rsidRPr="00244218" w:rsidRDefault="00244218" w:rsidP="00244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26 000 000,00 рублей - средства районного бюджета.</w:t>
      </w:r>
    </w:p>
    <w:p w:rsidR="00244218" w:rsidRPr="00244218" w:rsidRDefault="00244218" w:rsidP="002442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Дополнительные материальные и трудовые затраты не предусмотрены.</w:t>
      </w:r>
    </w:p>
    <w:p w:rsidR="00244218" w:rsidRPr="00244218" w:rsidRDefault="00244218" w:rsidP="0024421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1.6) приложение № 2 к подпрограмме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района», изложить в новой редакции согласно приложению                № 3 к настоящему постановлению. </w:t>
      </w:r>
    </w:p>
    <w:p w:rsidR="00244218" w:rsidRPr="00244218" w:rsidRDefault="00244218" w:rsidP="0024421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 </w:t>
      </w:r>
      <w:proofErr w:type="gramStart"/>
      <w:r w:rsidRPr="0024421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24421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 Богучанского района по взаимодействию с органами государственной власти  В.Ю. Карнаухова.</w:t>
      </w:r>
    </w:p>
    <w:p w:rsidR="00244218" w:rsidRPr="00244218" w:rsidRDefault="00244218" w:rsidP="0024421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4421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</w:t>
      </w:r>
      <w:r w:rsidRPr="0024421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4421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3. </w:t>
      </w: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 после опубликования в Официальном вестнике Богучанского района.</w:t>
      </w:r>
    </w:p>
    <w:p w:rsidR="00244218" w:rsidRPr="00244218" w:rsidRDefault="00244218" w:rsidP="00244218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4218" w:rsidRDefault="00244218" w:rsidP="00244218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>Исполняющий</w:t>
      </w:r>
      <w:proofErr w:type="gramEnd"/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 xml:space="preserve"> обязанности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r w:rsidRPr="00244218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Главы Богучанского района          </w:t>
      </w:r>
    </w:p>
    <w:p w:rsidR="00244218" w:rsidRDefault="00244218" w:rsidP="00244218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244218" w:rsidRPr="00244218" w:rsidTr="0024421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218" w:rsidRPr="00244218" w:rsidRDefault="00244218" w:rsidP="00244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№1</w:t>
            </w:r>
            <w:r w:rsidRPr="002442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Богучанского района </w:t>
            </w:r>
            <w:r w:rsidRPr="002442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от «12»09.2018г № 917-П</w:t>
            </w:r>
          </w:p>
          <w:p w:rsidR="00244218" w:rsidRPr="00244218" w:rsidRDefault="00244218" w:rsidP="00244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244218" w:rsidRDefault="00244218" w:rsidP="00244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муниципальной программе </w:t>
            </w:r>
          </w:p>
          <w:p w:rsidR="00244218" w:rsidRDefault="00244218" w:rsidP="00244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«Управление муниципальными финансами»</w:t>
            </w:r>
          </w:p>
          <w:p w:rsidR="00244218" w:rsidRPr="00244218" w:rsidRDefault="00244218" w:rsidP="00244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</w:t>
            </w:r>
          </w:p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Информация о распределении планируемых расходов по отдельным мероприятиям программы, подпрограммам  муниципальной программы Богучанского района </w:t>
            </w:r>
          </w:p>
        </w:tc>
      </w:tr>
    </w:tbl>
    <w:p w:rsidR="00244218" w:rsidRDefault="00244218" w:rsidP="00244218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759"/>
        <w:gridCol w:w="805"/>
        <w:gridCol w:w="730"/>
        <w:gridCol w:w="401"/>
        <w:gridCol w:w="311"/>
        <w:gridCol w:w="367"/>
        <w:gridCol w:w="311"/>
        <w:gridCol w:w="760"/>
        <w:gridCol w:w="799"/>
        <w:gridCol w:w="799"/>
        <w:gridCol w:w="818"/>
        <w:gridCol w:w="760"/>
        <w:gridCol w:w="760"/>
        <w:gridCol w:w="760"/>
        <w:gridCol w:w="430"/>
      </w:tblGrid>
      <w:tr w:rsidR="00244218" w:rsidRPr="00244218" w:rsidTr="00244218">
        <w:trPr>
          <w:trHeight w:val="20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5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(рублей), годы</w:t>
            </w:r>
          </w:p>
        </w:tc>
      </w:tr>
      <w:tr w:rsidR="00244218" w:rsidRPr="00244218" w:rsidTr="00244218">
        <w:trPr>
          <w:trHeight w:val="20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</w:t>
            </w:r>
            <w:proofErr w:type="spellEnd"/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за 2014-2020 годы</w:t>
            </w:r>
          </w:p>
        </w:tc>
      </w:tr>
      <w:tr w:rsidR="00244218" w:rsidRPr="00244218" w:rsidTr="00244218">
        <w:trPr>
          <w:trHeight w:val="20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44218" w:rsidRPr="00244218" w:rsidTr="00244218">
        <w:trPr>
          <w:trHeight w:val="20"/>
        </w:trPr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18" w:rsidRPr="00244218" w:rsidRDefault="00244218" w:rsidP="00244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119 947 028,32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18" w:rsidRPr="00244218" w:rsidRDefault="00244218" w:rsidP="00244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131 070 344,61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18" w:rsidRPr="00244218" w:rsidRDefault="00244218" w:rsidP="00244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118 476 136,76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18" w:rsidRPr="00244218" w:rsidRDefault="00244218" w:rsidP="00244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125 854 911,55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18" w:rsidRPr="00244218" w:rsidRDefault="00244218" w:rsidP="00244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116 914 517,30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18" w:rsidRPr="00244218" w:rsidRDefault="00244218" w:rsidP="00244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73 187 236,00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18" w:rsidRPr="00244218" w:rsidRDefault="00244218" w:rsidP="00244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73 344 736,00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758 794 910,54   </w:t>
            </w:r>
          </w:p>
        </w:tc>
      </w:tr>
      <w:tr w:rsidR="00244218" w:rsidRPr="00244218" w:rsidTr="00244218">
        <w:trPr>
          <w:trHeight w:val="20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Богучанского района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18" w:rsidRPr="00244218" w:rsidRDefault="00244218" w:rsidP="00244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119 947 028,32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18" w:rsidRPr="00244218" w:rsidRDefault="00244218" w:rsidP="00244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131 070 344,61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18" w:rsidRPr="00244218" w:rsidRDefault="00244218" w:rsidP="00244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118 476 136,76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18" w:rsidRPr="00244218" w:rsidRDefault="00244218" w:rsidP="00244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125 854 911,55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18" w:rsidRPr="00244218" w:rsidRDefault="00244218" w:rsidP="00244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116 914 517,30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18" w:rsidRPr="00244218" w:rsidRDefault="00244218" w:rsidP="00244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73 187 236,00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218" w:rsidRPr="00244218" w:rsidRDefault="00244218" w:rsidP="00244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73 344 736,00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758 794 910,54   </w:t>
            </w:r>
          </w:p>
        </w:tc>
      </w:tr>
      <w:tr w:rsidR="00244218" w:rsidRPr="00244218" w:rsidTr="00244218">
        <w:trPr>
          <w:trHeight w:val="20"/>
        </w:trPr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"Создание условий для эффективного и ответственного управления муниципальными финансами, повышения устойчивости бюджетов  муниципальных образований Богучанского района»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107 619 441,76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119 335 807,00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105 812 600,00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113 163 883,00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103 972 125,30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60 614 900,00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60 772 400,00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671 291 157,06   </w:t>
            </w:r>
          </w:p>
        </w:tc>
      </w:tr>
      <w:tr w:rsidR="00244218" w:rsidRPr="00244218" w:rsidTr="00244218">
        <w:trPr>
          <w:trHeight w:val="20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107 619 441,76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119 335 807,00 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105 812 600,00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113 163 883,00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103 972 125,30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60 614 900,00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60 772 400,00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671 291 157,06   </w:t>
            </w:r>
          </w:p>
        </w:tc>
      </w:tr>
      <w:tr w:rsidR="00244218" w:rsidRPr="00244218" w:rsidTr="00244218">
        <w:trPr>
          <w:trHeight w:val="20"/>
        </w:trPr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12 327 586,56  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11 734 537,61  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12 663 536,76  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12 691 028,55  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12 942 392,00  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12 572 336,00   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12 572 336,00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87 503 753,48   </w:t>
            </w:r>
          </w:p>
        </w:tc>
      </w:tr>
      <w:tr w:rsidR="00244218" w:rsidRPr="00244218" w:rsidTr="00244218">
        <w:trPr>
          <w:trHeight w:val="20"/>
        </w:trPr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12 327 586,56  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11 734 537,61  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12 663 536,76   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12 691 028,55  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12 942 392,00  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12 572 336,00  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218" w:rsidRP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12 572 336,00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218" w:rsidRPr="00244218" w:rsidRDefault="00244218" w:rsidP="00244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87 503 753,48   </w:t>
            </w:r>
          </w:p>
        </w:tc>
      </w:tr>
    </w:tbl>
    <w:p w:rsidR="00244218" w:rsidRDefault="00244218" w:rsidP="00244218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244218" w:rsidRPr="00244218" w:rsidTr="0024421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218" w:rsidRPr="00244218" w:rsidRDefault="00244218" w:rsidP="00244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Приложение №2</w:t>
            </w:r>
            <w:r w:rsidRPr="002442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к постановлению администрации  Богучанского района </w:t>
            </w:r>
            <w:r w:rsidRPr="002442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от «12»09.2018г № 917-П</w:t>
            </w:r>
          </w:p>
          <w:p w:rsidR="00244218" w:rsidRPr="00244218" w:rsidRDefault="00244218" w:rsidP="00244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3</w:t>
            </w:r>
          </w:p>
          <w:p w:rsidR="00244218" w:rsidRDefault="00244218" w:rsidP="00244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 муниципальной  программе </w:t>
            </w:r>
          </w:p>
          <w:p w:rsidR="00244218" w:rsidRDefault="00244218" w:rsidP="00244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«Управление  муниципальными финансами»</w:t>
            </w:r>
          </w:p>
          <w:p w:rsidR="00244218" w:rsidRPr="00244218" w:rsidRDefault="00244218" w:rsidP="00244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42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Информация о ресурсном обеспечении и прогнозной оценке расходов на реализацию целей муниципальной программы Богучанского района  с уче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том источников финансирования,  </w:t>
            </w:r>
            <w:r w:rsidRPr="002442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по источникам</w:t>
            </w:r>
          </w:p>
          <w:p w:rsidR="00244218" w:rsidRDefault="00244218" w:rsidP="00244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9354" w:type="dxa"/>
              <w:tblLook w:val="04A0"/>
            </w:tblPr>
            <w:tblGrid>
              <w:gridCol w:w="3682"/>
              <w:gridCol w:w="216"/>
              <w:gridCol w:w="343"/>
              <w:gridCol w:w="655"/>
              <w:gridCol w:w="642"/>
              <w:gridCol w:w="629"/>
              <w:gridCol w:w="642"/>
              <w:gridCol w:w="655"/>
              <w:gridCol w:w="593"/>
              <w:gridCol w:w="593"/>
              <w:gridCol w:w="694"/>
            </w:tblGrid>
            <w:tr w:rsidR="00244218" w:rsidRPr="00244218" w:rsidTr="00244218">
              <w:trPr>
                <w:trHeight w:val="20"/>
              </w:trPr>
              <w:tc>
                <w:tcPr>
                  <w:tcW w:w="43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Статус</w:t>
                  </w:r>
                </w:p>
              </w:tc>
              <w:tc>
                <w:tcPr>
                  <w:tcW w:w="46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44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3652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Оценка расходов (рублей), годы</w:t>
                  </w:r>
                </w:p>
              </w:tc>
            </w:tr>
            <w:tr w:rsidR="00244218" w:rsidRPr="00244218" w:rsidTr="00244218">
              <w:trPr>
                <w:trHeight w:val="20"/>
              </w:trPr>
              <w:tc>
                <w:tcPr>
                  <w:tcW w:w="43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2014 год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2015 год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2016 год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2017 год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2018 год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2019 год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2020 год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Итого за 2014-2020 годы</w:t>
                  </w:r>
                </w:p>
              </w:tc>
            </w:tr>
            <w:tr w:rsidR="00244218" w:rsidRPr="00244218" w:rsidTr="00244218">
              <w:trPr>
                <w:trHeight w:val="20"/>
              </w:trPr>
              <w:tc>
                <w:tcPr>
                  <w:tcW w:w="43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Муниципальная  программа</w:t>
                  </w:r>
                </w:p>
              </w:tc>
              <w:tc>
                <w:tcPr>
                  <w:tcW w:w="46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«Упра</w:t>
                  </w: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вление муниципальными финансами» </w:t>
                  </w:r>
                </w:p>
              </w:tc>
              <w:tc>
                <w:tcPr>
                  <w:tcW w:w="4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Всего                    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119 947 028,32   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131 070 344,61   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118 476 136,76   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125 854 911,55   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116 914 517,30   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73 187 236,00   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73 344 736,00   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758 794 910,54   </w:t>
                  </w:r>
                </w:p>
              </w:tc>
            </w:tr>
            <w:tr w:rsidR="00244218" w:rsidRPr="00244218" w:rsidTr="00244218">
              <w:trPr>
                <w:trHeight w:val="20"/>
              </w:trPr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 </w:t>
                  </w: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том числе:             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eastAsia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eastAsia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eastAsia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eastAsia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</w:t>
                  </w: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-     </w:t>
                  </w:r>
                </w:p>
              </w:tc>
            </w:tr>
            <w:tr w:rsidR="00244218" w:rsidRPr="00244218" w:rsidTr="00244218">
              <w:trPr>
                <w:trHeight w:val="20"/>
              </w:trPr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4 273 900,00   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4 971 820,00   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4 321 800,00   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4 131 005,00   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4 966 396,90   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4 675 300,00   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4 832 800,00   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32 173 021,90   </w:t>
                  </w:r>
                </w:p>
              </w:tc>
            </w:tr>
            <w:tr w:rsidR="00244218" w:rsidRPr="00244218" w:rsidTr="00244218">
              <w:trPr>
                <w:trHeight w:val="20"/>
              </w:trPr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краевой бюджет           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26 885 848,00   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31 431 287,00   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25 358 900,00   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34 088 060,00   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42 774 887,00   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29 939 600,00   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29 939 600,00   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220 418 182,00   </w:t>
                  </w:r>
                </w:p>
              </w:tc>
            </w:tr>
            <w:tr w:rsidR="00244218" w:rsidRPr="00244218" w:rsidTr="00244218">
              <w:trPr>
                <w:trHeight w:val="20"/>
              </w:trPr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бюджет муниципального образования  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88 787 280,32   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94 667 237,61   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88 795 436,76   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87 635 846,55   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69 173 233,40   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38 572 336,00   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38 572 336,00   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506 203 706,64   </w:t>
                  </w:r>
                </w:p>
              </w:tc>
            </w:tr>
            <w:tr w:rsidR="00244218" w:rsidRPr="00244218" w:rsidTr="00244218">
              <w:trPr>
                <w:trHeight w:val="20"/>
              </w:trPr>
              <w:tc>
                <w:tcPr>
                  <w:tcW w:w="43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46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«Создание условий для э</w:t>
                  </w: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ффективного и ответственного управления муниципальными финансами, повышения устойчивост</w:t>
                  </w: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и бюджетов  муниципальных образований Богучанского района»</w:t>
                  </w:r>
                </w:p>
              </w:tc>
              <w:tc>
                <w:tcPr>
                  <w:tcW w:w="4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Всего                    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107 619 441,76   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119 335 807,00   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105 812 600,00   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113 163 883,00   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103 972 125,30   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60 614 900,00   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60 772 400,00   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671 291 157,06   </w:t>
                  </w:r>
                </w:p>
              </w:tc>
            </w:tr>
            <w:tr w:rsidR="00244218" w:rsidRPr="00244218" w:rsidTr="00244218">
              <w:trPr>
                <w:trHeight w:val="20"/>
              </w:trPr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 том числе:             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eastAsia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eastAsia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eastAsia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eastAsia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-     </w:t>
                  </w:r>
                </w:p>
              </w:tc>
            </w:tr>
            <w:tr w:rsidR="00244218" w:rsidRPr="00244218" w:rsidTr="00244218">
              <w:trPr>
                <w:trHeight w:val="20"/>
              </w:trPr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федеральны</w:t>
                  </w: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й бюджет 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          4 273 900,00   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4 971 820,00   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4 321 800,00   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4 131 005,00   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4 966 396,90   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4 675 300,00   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4 832 800,00   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32 173 021,90   </w:t>
                  </w:r>
                </w:p>
              </w:tc>
            </w:tr>
            <w:tr w:rsidR="00244218" w:rsidRPr="00244218" w:rsidTr="00244218">
              <w:trPr>
                <w:trHeight w:val="20"/>
              </w:trPr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краевой бюджет           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26 883 464,00   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31 231 287,00   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25 358 900,00   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34 075 040,00   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42 420 187,00   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29 939 600,00   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29 939 600,00   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219 848 078,00   </w:t>
                  </w:r>
                </w:p>
              </w:tc>
            </w:tr>
            <w:tr w:rsidR="00244218" w:rsidRPr="00244218" w:rsidTr="00244218">
              <w:trPr>
                <w:trHeight w:val="20"/>
              </w:trPr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бюджет муниципального  образования   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76 462 077,76   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83 132 700,00   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76 131 900,00   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74 957 838,00   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56 585 541,40   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26 000 000,00   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26 000 000,00   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419 270 057,16   </w:t>
                  </w:r>
                </w:p>
              </w:tc>
            </w:tr>
            <w:tr w:rsidR="00244218" w:rsidRPr="00244218" w:rsidTr="00244218">
              <w:trPr>
                <w:trHeight w:val="20"/>
              </w:trPr>
              <w:tc>
                <w:tcPr>
                  <w:tcW w:w="43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Подпрограмма 2</w:t>
                  </w:r>
                </w:p>
              </w:tc>
              <w:tc>
                <w:tcPr>
                  <w:tcW w:w="46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«Обеспечение реализации муници</w:t>
                  </w: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пальной программы»</w:t>
                  </w:r>
                </w:p>
              </w:tc>
              <w:tc>
                <w:tcPr>
                  <w:tcW w:w="4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Всего                    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12 327 586,56   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11 734 537,61   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12 663 536,76   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12 691 028,55   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12 942 392,00   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12 572 336,00   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12 572 336,00   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87 503 753,48   </w:t>
                  </w:r>
                </w:p>
              </w:tc>
            </w:tr>
            <w:tr w:rsidR="00244218" w:rsidRPr="00244218" w:rsidTr="00244218">
              <w:trPr>
                <w:trHeight w:val="20"/>
              </w:trPr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 том числе:             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-     </w:t>
                  </w:r>
                </w:p>
              </w:tc>
            </w:tr>
            <w:tr w:rsidR="00244218" w:rsidRPr="00244218" w:rsidTr="00244218">
              <w:trPr>
                <w:trHeight w:val="20"/>
              </w:trPr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-     </w:t>
                  </w:r>
                </w:p>
              </w:tc>
            </w:tr>
            <w:tr w:rsidR="00244218" w:rsidRPr="00244218" w:rsidTr="00244218">
              <w:trPr>
                <w:trHeight w:val="20"/>
              </w:trPr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к</w:t>
                  </w: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раевой бюджет           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                 </w:t>
                  </w: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2 384,00   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            </w:t>
                  </w: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200 000,00   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</w:t>
                  </w: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13 020,00   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             </w:t>
                  </w: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354 700,00   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     </w:t>
                  </w: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570 104,00   </w:t>
                  </w:r>
                </w:p>
              </w:tc>
            </w:tr>
            <w:tr w:rsidR="00244218" w:rsidRPr="00244218" w:rsidTr="00244218">
              <w:trPr>
                <w:trHeight w:val="20"/>
              </w:trPr>
              <w:tc>
                <w:tcPr>
                  <w:tcW w:w="43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бюджет муниципального  образования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12 325 202,56   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11 534 537,61   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12 663 536,76   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12 678 008,55   </w:t>
                  </w:r>
                </w:p>
              </w:tc>
              <w:tc>
                <w:tcPr>
                  <w:tcW w:w="4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12 587 692,00   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12 572 336,00   </w:t>
                  </w:r>
                </w:p>
              </w:tc>
              <w:tc>
                <w:tcPr>
                  <w:tcW w:w="4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12 572 336,00   </w:t>
                  </w:r>
                </w:p>
              </w:tc>
              <w:tc>
                <w:tcPr>
                  <w:tcW w:w="5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4218" w:rsidRPr="00244218" w:rsidRDefault="00244218" w:rsidP="002442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          86 933 649,48   </w:t>
                  </w:r>
                </w:p>
              </w:tc>
            </w:tr>
            <w:tr w:rsidR="00244218" w:rsidRPr="00244218" w:rsidTr="00244218">
              <w:trPr>
                <w:trHeight w:val="20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4218" w:rsidRDefault="00244218" w:rsidP="002442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244218" w:rsidRPr="00244218" w:rsidRDefault="00244218" w:rsidP="002442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                                                      Приложение №3</w:t>
                  </w:r>
                  <w:r w:rsidRPr="00244218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 к постановлению администрации  Богучанского района </w:t>
                  </w:r>
                  <w:r w:rsidRPr="00244218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 от «12»09.2018г № 917-П</w:t>
                  </w:r>
                </w:p>
                <w:p w:rsidR="00244218" w:rsidRPr="00244218" w:rsidRDefault="00244218" w:rsidP="002442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Приложение № 2 </w:t>
                  </w:r>
                </w:p>
                <w:p w:rsidR="00244218" w:rsidRDefault="00244218" w:rsidP="002442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к подпрограмме «Создание условий для эффективного и ответственного</w:t>
                  </w:r>
                  <w:r w:rsidRPr="00244218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 управления муниципальными финансами, повышения устойчивости</w:t>
                  </w:r>
                  <w:r w:rsidRPr="00244218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 бюджетов муниципальных образований»</w:t>
                  </w:r>
                </w:p>
                <w:p w:rsidR="00244218" w:rsidRPr="00244218" w:rsidRDefault="00244218" w:rsidP="0024421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244218" w:rsidRDefault="00244218" w:rsidP="00244218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44218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Перечень мероприятий подпрограммы </w:t>
                  </w:r>
                </w:p>
                <w:p w:rsidR="00244218" w:rsidRDefault="00244218" w:rsidP="00244218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Look w:val="04A0"/>
                  </w:tblPr>
                  <w:tblGrid>
                    <w:gridCol w:w="748"/>
                    <w:gridCol w:w="232"/>
                    <w:gridCol w:w="618"/>
                    <w:gridCol w:w="360"/>
                    <w:gridCol w:w="348"/>
                    <w:gridCol w:w="519"/>
                    <w:gridCol w:w="307"/>
                    <w:gridCol w:w="686"/>
                    <w:gridCol w:w="656"/>
                    <w:gridCol w:w="686"/>
                    <w:gridCol w:w="686"/>
                    <w:gridCol w:w="626"/>
                    <w:gridCol w:w="626"/>
                    <w:gridCol w:w="626"/>
                    <w:gridCol w:w="656"/>
                    <w:gridCol w:w="738"/>
                  </w:tblGrid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504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Наименование  программы, подпрограммы</w:t>
                        </w:r>
                      </w:p>
                    </w:tc>
                    <w:tc>
                      <w:tcPr>
                        <w:tcW w:w="435" w:type="pct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ГРБС </w:t>
                        </w:r>
                      </w:p>
                    </w:tc>
                    <w:tc>
                      <w:tcPr>
                        <w:tcW w:w="807" w:type="pct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Код бюджетной классификации</w:t>
                        </w:r>
                      </w:p>
                    </w:tc>
                    <w:tc>
                      <w:tcPr>
                        <w:tcW w:w="2645" w:type="pct"/>
                        <w:gridSpan w:val="8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09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Ожидаемый результат от реализации подпрограммного мероприяти</w:t>
                        </w:r>
                        <w:proofErr w:type="gramStart"/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я(</w:t>
                        </w:r>
                        <w:proofErr w:type="gramEnd"/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в натуральном выражении)</w:t>
                        </w:r>
                      </w:p>
                    </w:tc>
                  </w:tr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504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5" w:type="pct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ГРБС</w:t>
                        </w:r>
                      </w:p>
                    </w:tc>
                    <w:tc>
                      <w:tcPr>
                        <w:tcW w:w="1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proofErr w:type="spellStart"/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РзПр</w:t>
                        </w:r>
                        <w:proofErr w:type="spellEnd"/>
                      </w:p>
                    </w:tc>
                    <w:tc>
                      <w:tcPr>
                        <w:tcW w:w="26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170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2014 год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2015 год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2016 год</w:t>
                        </w:r>
                      </w:p>
                    </w:tc>
                    <w:tc>
                      <w:tcPr>
                        <w:tcW w:w="347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2017 год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2018 год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2019 год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2020 год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Итого за 2014-2020 годы</w:t>
                        </w:r>
                      </w:p>
                    </w:tc>
                    <w:tc>
                      <w:tcPr>
                        <w:tcW w:w="609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5000" w:type="pct"/>
                        <w:gridSpan w:val="16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            </w:r>
                      </w:p>
                    </w:tc>
                  </w:tr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5000" w:type="pct"/>
                        <w:gridSpan w:val="16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Задача 1: Создание условий для обеспечения финансовой устойчивости бюджетов муниципальных образований</w:t>
                        </w:r>
                      </w:p>
                    </w:tc>
                  </w:tr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504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Мероприятие 1.1: Предоставление дотаций на выравнивание бюджетной обеспеченности </w:t>
                        </w: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муниципальных районов (городских округов) из регионального фонда финансовой поддержки </w:t>
                        </w:r>
                      </w:p>
                    </w:tc>
                    <w:tc>
                      <w:tcPr>
                        <w:tcW w:w="435" w:type="pct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>Финансовое управление администрации Богучанского района</w:t>
                        </w:r>
                      </w:p>
                    </w:tc>
                    <w:tc>
                      <w:tcPr>
                        <w:tcW w:w="187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890</w:t>
                        </w:r>
                      </w:p>
                    </w:tc>
                    <w:tc>
                      <w:tcPr>
                        <w:tcW w:w="186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1401</w:t>
                        </w:r>
                      </w:p>
                    </w:tc>
                    <w:tc>
                      <w:tcPr>
                        <w:tcW w:w="263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1117601</w:t>
                        </w:r>
                      </w:p>
                    </w:tc>
                    <w:tc>
                      <w:tcPr>
                        <w:tcW w:w="170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511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24 150 400,00   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23 151 300,00   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7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47 301 700,00   </w:t>
                        </w:r>
                      </w:p>
                    </w:tc>
                    <w:tc>
                      <w:tcPr>
                        <w:tcW w:w="609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Минимальный размер бюджетной обеспеченности поселений после выравнивания </w:t>
                        </w: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br/>
                          <w:t xml:space="preserve">2012 год </w:t>
                        </w: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>- 2152 рублей,2013   - 2469 рублей, 2014 год – не менее 2768 рублей,2015 год  - не менее 3081 рублей,2016 год – не менее 2925 рублей,2017 год  – не менее 3157 рублей,2018-2020 годы не менее 1748 рублей.</w:t>
                        </w:r>
                      </w:p>
                    </w:tc>
                  </w:tr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504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5" w:type="pct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890</w:t>
                        </w:r>
                      </w:p>
                    </w:tc>
                    <w:tc>
                      <w:tcPr>
                        <w:tcW w:w="1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1401</w:t>
                        </w:r>
                      </w:p>
                    </w:tc>
                    <w:tc>
                      <w:tcPr>
                        <w:tcW w:w="26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1110076010</w:t>
                        </w:r>
                      </w:p>
                    </w:tc>
                    <w:tc>
                      <w:tcPr>
                        <w:tcW w:w="17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511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23 885 200,00   </w:t>
                        </w:r>
                      </w:p>
                    </w:tc>
                    <w:tc>
                      <w:tcPr>
                        <w:tcW w:w="34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26 666 200,00   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37 201 800,00   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29 761 400,00   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29 761 400,00   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147 276 000,00   </w:t>
                        </w:r>
                      </w:p>
                    </w:tc>
                    <w:tc>
                      <w:tcPr>
                        <w:tcW w:w="609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504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>Мероприятие 1.2:Предоставление межбюджетных трансфертов на поддержку мер по обеспечению сбалансированности бюджетов поселений</w:t>
                        </w:r>
                      </w:p>
                    </w:tc>
                    <w:tc>
                      <w:tcPr>
                        <w:tcW w:w="435" w:type="pct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Финансовое управление администрации Богучанского района</w:t>
                        </w:r>
                      </w:p>
                    </w:tc>
                    <w:tc>
                      <w:tcPr>
                        <w:tcW w:w="18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890</w:t>
                        </w:r>
                      </w:p>
                    </w:tc>
                    <w:tc>
                      <w:tcPr>
                        <w:tcW w:w="1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1403</w:t>
                        </w:r>
                      </w:p>
                    </w:tc>
                    <w:tc>
                      <w:tcPr>
                        <w:tcW w:w="26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1118012</w:t>
                        </w:r>
                      </w:p>
                    </w:tc>
                    <w:tc>
                      <w:tcPr>
                        <w:tcW w:w="17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40 904 000,00   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45 688 900,00   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86 592 900,00   </w:t>
                        </w:r>
                      </w:p>
                    </w:tc>
                    <w:tc>
                      <w:tcPr>
                        <w:tcW w:w="609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Отсутствие  в местных бюджетах просроченной кредиторской задолженности по выплате заработной платы с начислениями работникам бюджетной сферы  и по исполнению обязательств перед  гражданами,  ежегодно</w:t>
                        </w:r>
                      </w:p>
                    </w:tc>
                  </w:tr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504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5" w:type="pct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890</w:t>
                        </w:r>
                      </w:p>
                    </w:tc>
                    <w:tc>
                      <w:tcPr>
                        <w:tcW w:w="1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1403</w:t>
                        </w:r>
                      </w:p>
                    </w:tc>
                    <w:tc>
                      <w:tcPr>
                        <w:tcW w:w="26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1110080120</w:t>
                        </w:r>
                      </w:p>
                    </w:tc>
                    <w:tc>
                      <w:tcPr>
                        <w:tcW w:w="17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43 736 400,00   </w:t>
                        </w:r>
                      </w:p>
                    </w:tc>
                    <w:tc>
                      <w:tcPr>
                        <w:tcW w:w="34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36 937 338,00   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23 825 841,40   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11 000 000,00   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11 000 000,00   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126 499 579,40   </w:t>
                        </w:r>
                      </w:p>
                    </w:tc>
                    <w:tc>
                      <w:tcPr>
                        <w:tcW w:w="609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504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Мероприятие 1.3:Предоставление дотаций на выравнивание  бюджетной обеспеченности  за счет средств районного фонда финансовой поддержки бюджетам </w:t>
                        </w: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поселений </w:t>
                        </w:r>
                      </w:p>
                    </w:tc>
                    <w:tc>
                      <w:tcPr>
                        <w:tcW w:w="435" w:type="pct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Финансовое управление администрации Богучанского района </w:t>
                        </w:r>
                      </w:p>
                    </w:tc>
                    <w:tc>
                      <w:tcPr>
                        <w:tcW w:w="18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890</w:t>
                        </w:r>
                      </w:p>
                    </w:tc>
                    <w:tc>
                      <w:tcPr>
                        <w:tcW w:w="1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1401</w:t>
                        </w:r>
                      </w:p>
                    </w:tc>
                    <w:tc>
                      <w:tcPr>
                        <w:tcW w:w="26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1118013</w:t>
                        </w:r>
                      </w:p>
                    </w:tc>
                    <w:tc>
                      <w:tcPr>
                        <w:tcW w:w="17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511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35 381 300,00   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37 443 800,00   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72 825 100,00   </w:t>
                        </w:r>
                      </w:p>
                    </w:tc>
                    <w:tc>
                      <w:tcPr>
                        <w:tcW w:w="609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Минимальный размер бюджетной обеспеченности поселений после выравнивания </w:t>
                        </w: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br/>
                          <w:t>2012 год - 2152 рублей,2013   - 2469 рублей, 2014 год – не менее 2768 рублей,</w:t>
                        </w: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>2015 год  - не менее 3081 рублей,2016 год – не менее 2925 рублей,2017 год  – не менее 3157 рублей,2018-2020 годы не менее 1748 рублей.</w:t>
                        </w:r>
                      </w:p>
                    </w:tc>
                  </w:tr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504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5" w:type="pct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890</w:t>
                        </w:r>
                      </w:p>
                    </w:tc>
                    <w:tc>
                      <w:tcPr>
                        <w:tcW w:w="1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1401</w:t>
                        </w:r>
                      </w:p>
                    </w:tc>
                    <w:tc>
                      <w:tcPr>
                        <w:tcW w:w="26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1110080130</w:t>
                        </w:r>
                      </w:p>
                    </w:tc>
                    <w:tc>
                      <w:tcPr>
                        <w:tcW w:w="17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511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32 395 500,00   </w:t>
                        </w:r>
                      </w:p>
                    </w:tc>
                    <w:tc>
                      <w:tcPr>
                        <w:tcW w:w="34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37 521 500,00   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32 759 700,00   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15 000 000,00   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15 000 000,00   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132 676 700,00   </w:t>
                        </w:r>
                      </w:p>
                    </w:tc>
                    <w:tc>
                      <w:tcPr>
                        <w:tcW w:w="609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504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>Мероприятие 1.4:</w:t>
                        </w: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br/>
                          <w:t xml:space="preserve">Предоставление межбюджетных трансфертов на частичное финансирование (возмещение) расходов на региональные выплаты и выплаты, обеспечивающие уровень заработной платы  работников бюджетной сферы не ниже размера минимальной заработной платы (минимального </w:t>
                        </w:r>
                        <w:proofErr w:type="gramStart"/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размера оплаты труда</w:t>
                        </w:r>
                        <w:proofErr w:type="gramEnd"/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435" w:type="pct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Финансовое управление администрации Богучанского района </w:t>
                        </w:r>
                      </w:p>
                    </w:tc>
                    <w:tc>
                      <w:tcPr>
                        <w:tcW w:w="18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890</w:t>
                        </w:r>
                      </w:p>
                    </w:tc>
                    <w:tc>
                      <w:tcPr>
                        <w:tcW w:w="1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26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1111021</w:t>
                        </w:r>
                      </w:p>
                    </w:tc>
                    <w:tc>
                      <w:tcPr>
                        <w:tcW w:w="17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785 647,00   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1 875 000,00   </w:t>
                        </w:r>
                      </w:p>
                    </w:tc>
                    <w:tc>
                      <w:tcPr>
                        <w:tcW w:w="341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2 660 647,00   </w:t>
                        </w:r>
                      </w:p>
                    </w:tc>
                    <w:tc>
                      <w:tcPr>
                        <w:tcW w:w="609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Минимальный размер бюджетной обеспеченности поселений после выравнивания </w:t>
                        </w: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br/>
                          <w:t>2012 год - 2152 рублей,2013   - 2469 рублей, 2014 год – не менее 2768 рублей,2015 год  - не менее 3081 рублей,2016 год – не менее 2925 рублей,2017 год  – не менее 3157 рублей,2018-2020 годы не менее 1748 рублей.</w:t>
                        </w:r>
                      </w:p>
                    </w:tc>
                  </w:tr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504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5" w:type="pct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0801</w:t>
                        </w:r>
                      </w:p>
                    </w:tc>
                    <w:tc>
                      <w:tcPr>
                        <w:tcW w:w="26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1110010210</w:t>
                        </w:r>
                      </w:p>
                    </w:tc>
                    <w:tc>
                      <w:tcPr>
                        <w:tcW w:w="17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389 000,00   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389 000,00   </w:t>
                        </w:r>
                      </w:p>
                    </w:tc>
                    <w:tc>
                      <w:tcPr>
                        <w:tcW w:w="609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504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5" w:type="pct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1101</w:t>
                        </w:r>
                      </w:p>
                    </w:tc>
                    <w:tc>
                      <w:tcPr>
                        <w:tcW w:w="26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1111021</w:t>
                        </w:r>
                      </w:p>
                    </w:tc>
                    <w:tc>
                      <w:tcPr>
                        <w:tcW w:w="17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341 939,00   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224 000,00   </w:t>
                        </w:r>
                      </w:p>
                    </w:tc>
                    <w:tc>
                      <w:tcPr>
                        <w:tcW w:w="34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565 939,00   </w:t>
                        </w:r>
                      </w:p>
                    </w:tc>
                    <w:tc>
                      <w:tcPr>
                        <w:tcW w:w="609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504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5" w:type="pct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1403</w:t>
                        </w:r>
                      </w:p>
                    </w:tc>
                    <w:tc>
                      <w:tcPr>
                        <w:tcW w:w="26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1111021</w:t>
                        </w:r>
                      </w:p>
                    </w:tc>
                    <w:tc>
                      <w:tcPr>
                        <w:tcW w:w="17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574 075,00   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4 067 000,00   </w:t>
                        </w:r>
                      </w:p>
                    </w:tc>
                    <w:tc>
                      <w:tcPr>
                        <w:tcW w:w="34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4 641 075,00   </w:t>
                        </w:r>
                      </w:p>
                    </w:tc>
                    <w:tc>
                      <w:tcPr>
                        <w:tcW w:w="609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504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5" w:type="pct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1403</w:t>
                        </w:r>
                      </w:p>
                    </w:tc>
                    <w:tc>
                      <w:tcPr>
                        <w:tcW w:w="26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1110010210</w:t>
                        </w:r>
                      </w:p>
                    </w:tc>
                    <w:tc>
                      <w:tcPr>
                        <w:tcW w:w="17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1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110 000,00   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110 000,00   </w:t>
                        </w:r>
                      </w:p>
                    </w:tc>
                    <w:tc>
                      <w:tcPr>
                        <w:tcW w:w="609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50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Мероприятие 1.5:Межбюджетные трансферты на персональные выплаты, устанавливаемые в целях повышения оплаты труда молоды</w:t>
                        </w: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м специалистам </w:t>
                        </w:r>
                      </w:p>
                    </w:tc>
                    <w:tc>
                      <w:tcPr>
                        <w:tcW w:w="435" w:type="pct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Финансовое управление администрации Богучанского района </w:t>
                        </w:r>
                      </w:p>
                    </w:tc>
                    <w:tc>
                      <w:tcPr>
                        <w:tcW w:w="18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890</w:t>
                        </w:r>
                      </w:p>
                    </w:tc>
                    <w:tc>
                      <w:tcPr>
                        <w:tcW w:w="1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801</w:t>
                        </w:r>
                      </w:p>
                    </w:tc>
                    <w:tc>
                      <w:tcPr>
                        <w:tcW w:w="26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1111031</w:t>
                        </w:r>
                      </w:p>
                    </w:tc>
                    <w:tc>
                      <w:tcPr>
                        <w:tcW w:w="17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80 260,00   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80 187,00   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160 447,00   </w:t>
                        </w:r>
                      </w:p>
                    </w:tc>
                    <w:tc>
                      <w:tcPr>
                        <w:tcW w:w="60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Заинтересованность руководителей учреждений по привлечению молодых специалистов и недопущения отвлечения средств фонда  </w:t>
                        </w: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стимулирующих выплат учреждений на гарантированную </w:t>
                        </w:r>
                        <w:proofErr w:type="gramStart"/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выплату</w:t>
                        </w:r>
                        <w:proofErr w:type="gramEnd"/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производимую указанной категории работников</w:t>
                        </w:r>
                      </w:p>
                    </w:tc>
                  </w:tr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504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>Мероприятие 1.6:</w:t>
                        </w: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</w:t>
                        </w: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Межбюджетные трансферты для реализации проектов по благоустройству территорий поселений, городских округов</w:t>
                        </w:r>
                      </w:p>
                    </w:tc>
                    <w:tc>
                      <w:tcPr>
                        <w:tcW w:w="435" w:type="pct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Финансовое управление администрации Богучанского района </w:t>
                        </w:r>
                      </w:p>
                    </w:tc>
                    <w:tc>
                      <w:tcPr>
                        <w:tcW w:w="187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890</w:t>
                        </w:r>
                      </w:p>
                    </w:tc>
                    <w:tc>
                      <w:tcPr>
                        <w:tcW w:w="186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0503</w:t>
                        </w:r>
                      </w:p>
                    </w:tc>
                    <w:tc>
                      <w:tcPr>
                        <w:tcW w:w="26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1117741</w:t>
                        </w:r>
                      </w:p>
                    </w:tc>
                    <w:tc>
                      <w:tcPr>
                        <w:tcW w:w="17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701 950,00   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1 656 100,00   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2 358 050,00   </w:t>
                        </w:r>
                      </w:p>
                    </w:tc>
                    <w:tc>
                      <w:tcPr>
                        <w:tcW w:w="609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реализация проектов по благоустройству территорий поселений</w:t>
                        </w:r>
                      </w:p>
                    </w:tc>
                  </w:tr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504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35" w:type="pct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7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6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1110077410</w:t>
                        </w:r>
                      </w:p>
                    </w:tc>
                    <w:tc>
                      <w:tcPr>
                        <w:tcW w:w="17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1 295 500,00   </w:t>
                        </w:r>
                      </w:p>
                    </w:tc>
                    <w:tc>
                      <w:tcPr>
                        <w:tcW w:w="34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3 780 740,00   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2 430 862,00   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7 507 102,00   </w:t>
                        </w:r>
                      </w:p>
                    </w:tc>
                    <w:tc>
                      <w:tcPr>
                        <w:tcW w:w="609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504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Мероприятие 1.7:</w:t>
                        </w: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br/>
                          <w:t xml:space="preserve">Межбюджетные трансферты на проведение выборов в органы местного самоуправления </w:t>
                        </w:r>
                      </w:p>
                    </w:tc>
                    <w:tc>
                      <w:tcPr>
                        <w:tcW w:w="435" w:type="pct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Финансовое управление администрации Богучанского района </w:t>
                        </w:r>
                      </w:p>
                    </w:tc>
                    <w:tc>
                      <w:tcPr>
                        <w:tcW w:w="18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890</w:t>
                        </w:r>
                      </w:p>
                    </w:tc>
                    <w:tc>
                      <w:tcPr>
                        <w:tcW w:w="1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1403</w:t>
                        </w:r>
                      </w:p>
                    </w:tc>
                    <w:tc>
                      <w:tcPr>
                        <w:tcW w:w="26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1118014</w:t>
                        </w:r>
                      </w:p>
                    </w:tc>
                    <w:tc>
                      <w:tcPr>
                        <w:tcW w:w="17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176 777,76   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176 777,76   </w:t>
                        </w:r>
                      </w:p>
                    </w:tc>
                    <w:tc>
                      <w:tcPr>
                        <w:tcW w:w="609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Проведение выборов в органы местного самоуправления</w:t>
                        </w:r>
                      </w:p>
                    </w:tc>
                  </w:tr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50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Мероприятие 1.8</w:t>
                        </w: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br/>
                          <w:t xml:space="preserve">:Межбюджетные трансферты на частичное финансирование (возмещение) расходов на повышение минимальных размеров окладов, ставок заработной платы работников бюджетной сферы края, которым предоставляется </w:t>
                        </w: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>региональная выплата, с 1 октября 2014 года на 10 процентов</w:t>
                        </w:r>
                      </w:p>
                    </w:tc>
                    <w:tc>
                      <w:tcPr>
                        <w:tcW w:w="435" w:type="pct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Финансовое управление администрации Богучанского района </w:t>
                        </w:r>
                      </w:p>
                    </w:tc>
                    <w:tc>
                      <w:tcPr>
                        <w:tcW w:w="18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890</w:t>
                        </w:r>
                      </w:p>
                    </w:tc>
                    <w:tc>
                      <w:tcPr>
                        <w:tcW w:w="1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1403</w:t>
                        </w:r>
                      </w:p>
                    </w:tc>
                    <w:tc>
                      <w:tcPr>
                        <w:tcW w:w="26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1111022</w:t>
                        </w:r>
                      </w:p>
                    </w:tc>
                    <w:tc>
                      <w:tcPr>
                        <w:tcW w:w="17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71 693,00   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71 693,00   </w:t>
                        </w:r>
                      </w:p>
                    </w:tc>
                    <w:tc>
                      <w:tcPr>
                        <w:tcW w:w="609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снижение  размера региональной выплаты</w:t>
                        </w:r>
                      </w:p>
                    </w:tc>
                  </w:tr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50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Мероприятие 1.9 Межбюджетные трансферты для реализации проектов по решению вопросов местного значения сельских поселений </w:t>
                        </w:r>
                      </w:p>
                    </w:tc>
                    <w:tc>
                      <w:tcPr>
                        <w:tcW w:w="12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Финансовое управление администрации Богучанского района </w:t>
                        </w:r>
                      </w:p>
                    </w:tc>
                    <w:tc>
                      <w:tcPr>
                        <w:tcW w:w="18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890</w:t>
                        </w:r>
                      </w:p>
                    </w:tc>
                    <w:tc>
                      <w:tcPr>
                        <w:tcW w:w="1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0503</w:t>
                        </w:r>
                      </w:p>
                    </w:tc>
                    <w:tc>
                      <w:tcPr>
                        <w:tcW w:w="26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1110077490</w:t>
                        </w:r>
                      </w:p>
                    </w:tc>
                    <w:tc>
                      <w:tcPr>
                        <w:tcW w:w="17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350 000,00   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215 000,00   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565 000,00   </w:t>
                        </w:r>
                      </w:p>
                    </w:tc>
                    <w:tc>
                      <w:tcPr>
                        <w:tcW w:w="60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благоустройство населенных пунктов</w:t>
                        </w:r>
                      </w:p>
                    </w:tc>
                  </w:tr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50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Мероприятие 1.10 Средства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            </w:r>
                      </w:p>
                    </w:tc>
                    <w:tc>
                      <w:tcPr>
                        <w:tcW w:w="12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Финансовое управление администрации Богучанского района </w:t>
                        </w:r>
                      </w:p>
                    </w:tc>
                    <w:tc>
                      <w:tcPr>
                        <w:tcW w:w="18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890</w:t>
                        </w:r>
                      </w:p>
                    </w:tc>
                    <w:tc>
                      <w:tcPr>
                        <w:tcW w:w="1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1403</w:t>
                        </w:r>
                      </w:p>
                    </w:tc>
                    <w:tc>
                      <w:tcPr>
                        <w:tcW w:w="26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1110078400</w:t>
                        </w:r>
                      </w:p>
                    </w:tc>
                    <w:tc>
                      <w:tcPr>
                        <w:tcW w:w="17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3 100 000,00   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3 100 000,00   </w:t>
                        </w:r>
                      </w:p>
                    </w:tc>
                    <w:tc>
                      <w:tcPr>
                        <w:tcW w:w="60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повышение качества услуг</w:t>
                        </w:r>
                      </w:p>
                    </w:tc>
                  </w:tr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504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Мероприятие 1.11 Средства на  повышение  </w:t>
                        </w:r>
                        <w:proofErr w:type="gramStart"/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размеров оплаты труда  работников  бюджетной сферы Красноярского края</w:t>
                        </w:r>
                        <w:proofErr w:type="gramEnd"/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с 1 января 2018 </w:t>
                        </w: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 xml:space="preserve">года на 4 процента </w:t>
                        </w:r>
                      </w:p>
                    </w:tc>
                    <w:tc>
                      <w:tcPr>
                        <w:tcW w:w="12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31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Финансовое управление администрации Богучанского района </w:t>
                        </w:r>
                      </w:p>
                    </w:tc>
                    <w:tc>
                      <w:tcPr>
                        <w:tcW w:w="18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890</w:t>
                        </w:r>
                      </w:p>
                    </w:tc>
                    <w:tc>
                      <w:tcPr>
                        <w:tcW w:w="1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1101</w:t>
                        </w:r>
                      </w:p>
                    </w:tc>
                    <w:tc>
                      <w:tcPr>
                        <w:tcW w:w="26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1110010470</w:t>
                        </w:r>
                      </w:p>
                    </w:tc>
                    <w:tc>
                      <w:tcPr>
                        <w:tcW w:w="17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49 130,00   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49 130,00   </w:t>
                        </w:r>
                      </w:p>
                    </w:tc>
                    <w:tc>
                      <w:tcPr>
                        <w:tcW w:w="609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повышение оплаты труда работникам бюджетной сферы на 4 процента</w:t>
                        </w:r>
                      </w:p>
                    </w:tc>
                  </w:tr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504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0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890</w:t>
                        </w:r>
                      </w:p>
                    </w:tc>
                    <w:tc>
                      <w:tcPr>
                        <w:tcW w:w="1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1403</w:t>
                        </w:r>
                      </w:p>
                    </w:tc>
                    <w:tc>
                      <w:tcPr>
                        <w:tcW w:w="26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1110010470</w:t>
                        </w:r>
                      </w:p>
                    </w:tc>
                    <w:tc>
                      <w:tcPr>
                        <w:tcW w:w="17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2 339 895,00   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2 339 895,00   </w:t>
                        </w:r>
                      </w:p>
                    </w:tc>
                    <w:tc>
                      <w:tcPr>
                        <w:tcW w:w="609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50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6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0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3424" w:type="pct"/>
                        <w:gridSpan w:val="1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  <w:t>Задача 2: Повышение заинтересованности органов местного самоуправления в росте налогового потенциала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09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630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Мероприятие 2.1:Сохранение единых нормативов отчислений в местные бюджеты от налога на прибыль организаций и от налога на доходы физических лиц </w:t>
                        </w:r>
                      </w:p>
                    </w:tc>
                    <w:tc>
                      <w:tcPr>
                        <w:tcW w:w="31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Финансовое управление администрации Богучанского района</w:t>
                        </w:r>
                      </w:p>
                    </w:tc>
                    <w:tc>
                      <w:tcPr>
                        <w:tcW w:w="18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26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7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34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0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Рост объема налоговых и неналоговых доходов местных бюджетов в общем объеме доходов местных бюджетов (2,4 млн. рублей в 2014 году)</w:t>
                        </w:r>
                      </w:p>
                    </w:tc>
                  </w:tr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5000" w:type="pct"/>
                        <w:gridSpan w:val="1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  <w:t>Задача 3:  Повышение качества реализации органами местного самоуправления закрепленных за ними полномочий</w:t>
                        </w:r>
                      </w:p>
                    </w:tc>
                  </w:tr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630" w:type="pct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Мероприятие 3.1</w:t>
                        </w: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br/>
                          <w:t>:Предоставление субвенций бюджетам поселений на реализацию государственных полномочий по первичному воинскому учету 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31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Финансовое управление администрации Богучанского района</w:t>
                        </w:r>
                      </w:p>
                    </w:tc>
                    <w:tc>
                      <w:tcPr>
                        <w:tcW w:w="18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890</w:t>
                        </w:r>
                      </w:p>
                    </w:tc>
                    <w:tc>
                      <w:tcPr>
                        <w:tcW w:w="1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203</w:t>
                        </w:r>
                      </w:p>
                    </w:tc>
                    <w:tc>
                      <w:tcPr>
                        <w:tcW w:w="26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1115118</w:t>
                        </w:r>
                      </w:p>
                    </w:tc>
                    <w:tc>
                      <w:tcPr>
                        <w:tcW w:w="17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530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4 273 900,00   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4 971 820,00   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 -     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 -     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           -     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9 245 720,00   </w:t>
                        </w:r>
                      </w:p>
                    </w:tc>
                    <w:tc>
                      <w:tcPr>
                        <w:tcW w:w="609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Выполнение государственных полномочий</w:t>
                        </w:r>
                      </w:p>
                    </w:tc>
                  </w:tr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630" w:type="pct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0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890</w:t>
                        </w:r>
                      </w:p>
                    </w:tc>
                    <w:tc>
                      <w:tcPr>
                        <w:tcW w:w="1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203</w:t>
                        </w:r>
                      </w:p>
                    </w:tc>
                    <w:tc>
                      <w:tcPr>
                        <w:tcW w:w="26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1110051180</w:t>
                        </w:r>
                      </w:p>
                    </w:tc>
                    <w:tc>
                      <w:tcPr>
                        <w:tcW w:w="17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530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4 321 800,00   </w:t>
                        </w:r>
                      </w:p>
                    </w:tc>
                    <w:tc>
                      <w:tcPr>
                        <w:tcW w:w="34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4 131 005,00   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4 966 396,90   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4 675 300,00   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4 832 800,00   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22 927 301,90   </w:t>
                        </w:r>
                      </w:p>
                    </w:tc>
                    <w:tc>
                      <w:tcPr>
                        <w:tcW w:w="609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630" w:type="pct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Мероприятие 3.2:</w:t>
                        </w: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br/>
                          <w:t>Предоставление субвенций бюджетам поселений на реализацию государственных полномочий по созданию и обеспечению  деятельности  административных комиссий</w:t>
                        </w:r>
                      </w:p>
                    </w:tc>
                    <w:tc>
                      <w:tcPr>
                        <w:tcW w:w="310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Финансовое управление администрации Богучанского района</w:t>
                        </w:r>
                      </w:p>
                    </w:tc>
                    <w:tc>
                      <w:tcPr>
                        <w:tcW w:w="18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890</w:t>
                        </w:r>
                      </w:p>
                    </w:tc>
                    <w:tc>
                      <w:tcPr>
                        <w:tcW w:w="1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113</w:t>
                        </w:r>
                      </w:p>
                    </w:tc>
                    <w:tc>
                      <w:tcPr>
                        <w:tcW w:w="26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1117514</w:t>
                        </w:r>
                      </w:p>
                    </w:tc>
                    <w:tc>
                      <w:tcPr>
                        <w:tcW w:w="17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177 500,00   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177 700,00   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355 200,00   </w:t>
                        </w:r>
                      </w:p>
                    </w:tc>
                    <w:tc>
                      <w:tcPr>
                        <w:tcW w:w="609" w:type="pct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Выполнение государственных полномочий</w:t>
                        </w:r>
                      </w:p>
                    </w:tc>
                  </w:tr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630" w:type="pct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0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890</w:t>
                        </w:r>
                      </w:p>
                    </w:tc>
                    <w:tc>
                      <w:tcPr>
                        <w:tcW w:w="1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113</w:t>
                        </w:r>
                      </w:p>
                    </w:tc>
                    <w:tc>
                      <w:tcPr>
                        <w:tcW w:w="26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1110075140</w:t>
                        </w:r>
                      </w:p>
                    </w:tc>
                    <w:tc>
                      <w:tcPr>
                        <w:tcW w:w="17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530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178 200,00   </w:t>
                        </w:r>
                      </w:p>
                    </w:tc>
                    <w:tc>
                      <w:tcPr>
                        <w:tcW w:w="34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  178 100,00   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183 500,00   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178 200,00   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178 200,00   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     896 200,00   </w:t>
                        </w:r>
                      </w:p>
                    </w:tc>
                    <w:tc>
                      <w:tcPr>
                        <w:tcW w:w="609" w:type="pct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</w:p>
                    </w:tc>
                  </w:tr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5000" w:type="pct"/>
                        <w:gridSpan w:val="1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  <w:t>Задача 4: Повышение качества управления муниципальными финансами.</w:t>
                        </w:r>
                      </w:p>
                    </w:tc>
                  </w:tr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630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Мероприятие 4.1</w:t>
                        </w: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br/>
                          <w:t>:Проведение регулярного и оперативного мониторинга финансовой ситуации в муниципальных образованиях</w:t>
                        </w:r>
                      </w:p>
                    </w:tc>
                    <w:tc>
                      <w:tcPr>
                        <w:tcW w:w="31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Финансовое управление администрации Богучанского района</w:t>
                        </w:r>
                      </w:p>
                    </w:tc>
                    <w:tc>
                      <w:tcPr>
                        <w:tcW w:w="18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263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17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34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0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 Отсутствие в местных бюджетах просроченной кредиторской задолженности по выплате заработной платы с </w:t>
                        </w: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>начислениями работникам бюджетной сферы и по исполнению обязательств перед гражданами</w:t>
                        </w:r>
                      </w:p>
                    </w:tc>
                  </w:tr>
                  <w:tr w:rsidR="00244218" w:rsidRPr="00244218" w:rsidTr="00244218">
                    <w:trPr>
                      <w:trHeight w:val="20"/>
                    </w:trPr>
                    <w:tc>
                      <w:tcPr>
                        <w:tcW w:w="630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  <w:lastRenderedPageBreak/>
                          <w:t>Итого по подпрограмме</w:t>
                        </w:r>
                      </w:p>
                    </w:tc>
                    <w:tc>
                      <w:tcPr>
                        <w:tcW w:w="31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eastAsia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eastAsia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8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proofErr w:type="spellStart"/>
                        <w:r w:rsidRPr="00244218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  <w:t>х</w:t>
                        </w:r>
                        <w:proofErr w:type="spellEnd"/>
                      </w:p>
                    </w:tc>
                    <w:tc>
                      <w:tcPr>
                        <w:tcW w:w="186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proofErr w:type="spellStart"/>
                        <w:r w:rsidRPr="00244218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  <w:t>х</w:t>
                        </w:r>
                        <w:proofErr w:type="spellEnd"/>
                      </w:p>
                    </w:tc>
                    <w:tc>
                      <w:tcPr>
                        <w:tcW w:w="26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proofErr w:type="spellStart"/>
                        <w:r w:rsidRPr="00244218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  <w:t>х</w:t>
                        </w:r>
                        <w:proofErr w:type="spellEnd"/>
                      </w:p>
                    </w:tc>
                    <w:tc>
                      <w:tcPr>
                        <w:tcW w:w="170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proofErr w:type="spellStart"/>
                        <w:r w:rsidRPr="00244218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  <w:t>х</w:t>
                        </w:r>
                        <w:proofErr w:type="spellEnd"/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107 619 441,76   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119 335 807,00   </w:t>
                        </w:r>
                      </w:p>
                    </w:tc>
                    <w:tc>
                      <w:tcPr>
                        <w:tcW w:w="34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105 812 600,00   </w:t>
                        </w:r>
                      </w:p>
                    </w:tc>
                    <w:tc>
                      <w:tcPr>
                        <w:tcW w:w="347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  110 063 883,00   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103 972 125,30   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60 614 900,00   </w:t>
                        </w:r>
                      </w:p>
                    </w:tc>
                    <w:tc>
                      <w:tcPr>
                        <w:tcW w:w="318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60 772 400,00   </w:t>
                        </w:r>
                      </w:p>
                    </w:tc>
                    <w:tc>
                      <w:tcPr>
                        <w:tcW w:w="33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bCs/>
                            <w:color w:val="000000"/>
                            <w:sz w:val="14"/>
                            <w:szCs w:val="14"/>
                            <w:lang w:eastAsia="ru-RU"/>
                          </w:rPr>
                          <w:t xml:space="preserve">    671 291 157,06   </w:t>
                        </w:r>
                      </w:p>
                    </w:tc>
                    <w:tc>
                      <w:tcPr>
                        <w:tcW w:w="609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44218" w:rsidRPr="00244218" w:rsidRDefault="00244218" w:rsidP="0024421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</w:pPr>
                        <w:r w:rsidRPr="00244218">
                          <w:rPr>
                            <w:rFonts w:ascii="Times New Roman" w:eastAsia="Times New Roman" w:hAnsi="Times New Roman"/>
                            <w:color w:val="000000"/>
                            <w:sz w:val="14"/>
                            <w:szCs w:val="1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244218" w:rsidRPr="00244218" w:rsidRDefault="00244218" w:rsidP="00244218">
                  <w:pPr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44218" w:rsidRPr="00244218" w:rsidRDefault="00244218" w:rsidP="0024421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44218" w:rsidRDefault="00244218" w:rsidP="00910C8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10C8A" w:rsidRPr="00910C8A" w:rsidRDefault="00910C8A" w:rsidP="00910C8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C8A">
        <w:rPr>
          <w:rFonts w:ascii="Times New Roman" w:eastAsia="Times New Roman" w:hAnsi="Times New Roman"/>
          <w:sz w:val="18"/>
          <w:szCs w:val="18"/>
          <w:lang w:eastAsia="ru-RU"/>
        </w:rPr>
        <w:t>АДМИНИСТРАЦИЯ БОГУЧАНСКОГО  РАЙОНА</w:t>
      </w:r>
    </w:p>
    <w:p w:rsidR="00910C8A" w:rsidRPr="00910C8A" w:rsidRDefault="00910C8A" w:rsidP="00910C8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C8A">
        <w:rPr>
          <w:rFonts w:ascii="Times New Roman" w:eastAsia="Times New Roman" w:hAnsi="Times New Roman"/>
          <w:sz w:val="18"/>
          <w:szCs w:val="18"/>
          <w:lang w:eastAsia="ru-RU"/>
        </w:rPr>
        <w:t xml:space="preserve"> ПОСТАНОВЛЕНИЕ</w:t>
      </w:r>
    </w:p>
    <w:p w:rsidR="00910C8A" w:rsidRPr="00910C8A" w:rsidRDefault="00910C8A" w:rsidP="00910C8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 xml:space="preserve">12.09.2018 г                                        </w:t>
      </w:r>
      <w:proofErr w:type="spellStart"/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Start"/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.Б</w:t>
      </w:r>
      <w:proofErr w:type="gramEnd"/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огучаны</w:t>
      </w:r>
      <w:proofErr w:type="spellEnd"/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№ 918-П</w:t>
      </w:r>
    </w:p>
    <w:p w:rsidR="00910C8A" w:rsidRPr="00910C8A" w:rsidRDefault="00910C8A" w:rsidP="00910C8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0C8A" w:rsidRPr="00910C8A" w:rsidRDefault="00910C8A" w:rsidP="00910C8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муниципальную программу «Развитие образования Богучанского района», утвержденную постановлением администрации Богучанского района от 01.11.2013 № 1390-п</w:t>
      </w:r>
    </w:p>
    <w:p w:rsidR="00910C8A" w:rsidRPr="00910C8A" w:rsidRDefault="00910C8A" w:rsidP="00910C8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0C8A" w:rsidRPr="00910C8A" w:rsidRDefault="00910C8A" w:rsidP="00910C8A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179 Бюджетного кодекса РФ,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реализации», статьями 7,8,47  Устава Богучанского района Красноярского края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910C8A" w:rsidRPr="00910C8A" w:rsidRDefault="00910C8A" w:rsidP="00910C8A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910C8A" w:rsidRPr="00910C8A" w:rsidRDefault="00910C8A" w:rsidP="00910C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 xml:space="preserve">1. Внести изменения в </w:t>
      </w:r>
      <w:r w:rsidRPr="00910C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муниципальную программу «Развитие образования Богучанского района»</w:t>
      </w: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, утвержденную постановлением администрации Богучанского района от 01.11.2013 № 1390-п, следующего содержания:</w:t>
      </w:r>
    </w:p>
    <w:p w:rsidR="00910C8A" w:rsidRPr="00910C8A" w:rsidRDefault="00910C8A" w:rsidP="00910C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1.1. В разделе 1. Паспорт муниципальной программы «Развитие образования Богучанского района»</w:t>
      </w: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 xml:space="preserve"> строку «Ресурсное обеспечение муниципальной программы, в том числе в разбивке по всем источникам финансирования, по годам реализации» читать в новой редакции:</w:t>
      </w:r>
    </w:p>
    <w:p w:rsidR="00910C8A" w:rsidRPr="00910C8A" w:rsidRDefault="00910C8A" w:rsidP="00910C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4"/>
        <w:gridCol w:w="6686"/>
      </w:tblGrid>
      <w:tr w:rsidR="00910C8A" w:rsidRPr="00910C8A" w:rsidTr="00910C8A">
        <w:tc>
          <w:tcPr>
            <w:tcW w:w="1507" w:type="pct"/>
          </w:tcPr>
          <w:p w:rsidR="00910C8A" w:rsidRPr="00910C8A" w:rsidRDefault="00910C8A" w:rsidP="00910C8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493" w:type="pct"/>
          </w:tcPr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 финансирования программы составит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8 431 066 805,51 рублей, в том числе: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годам реализации: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 – 966 349 952,03 рублей;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1 263 347 537,68  рублей;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 – 1 415 218 208,05 рублей;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 – 1 253 802 575,90 рублей;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 – 1 201 213 031,85 рублей;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 – 1 162 328 500,00 рублей;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 – 1 168 807 000,00 рублей.</w:t>
            </w:r>
          </w:p>
          <w:p w:rsidR="00910C8A" w:rsidRPr="00910C8A" w:rsidRDefault="00910C8A" w:rsidP="0091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hAnsi="Times New Roman"/>
                <w:sz w:val="14"/>
                <w:szCs w:val="14"/>
                <w:lang w:eastAsia="ru-RU"/>
              </w:rPr>
              <w:t>Из них:</w:t>
            </w:r>
          </w:p>
          <w:p w:rsidR="00910C8A" w:rsidRPr="00910C8A" w:rsidRDefault="00910C8A" w:rsidP="0091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hAnsi="Times New Roman"/>
                <w:sz w:val="14"/>
                <w:szCs w:val="14"/>
                <w:lang w:eastAsia="ru-RU"/>
              </w:rPr>
              <w:t>средства федерального бюджета – 8 463 033,31 рублей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 годам реализации: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 – 0,00 рублей;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2 776 000,00  рублей;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 – 3 930 480,00 рублей;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 – 1 756 553,31 рублей;</w:t>
            </w:r>
          </w:p>
          <w:p w:rsidR="00910C8A" w:rsidRPr="00910C8A" w:rsidRDefault="00910C8A" w:rsidP="0091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hAnsi="Times New Roman"/>
                <w:sz w:val="14"/>
                <w:szCs w:val="14"/>
                <w:lang w:eastAsia="ru-RU"/>
              </w:rPr>
              <w:t>2018 год – 0,00 рублей;</w:t>
            </w:r>
          </w:p>
          <w:p w:rsidR="00910C8A" w:rsidRPr="00910C8A" w:rsidRDefault="00910C8A" w:rsidP="0091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hAnsi="Times New Roman"/>
                <w:sz w:val="14"/>
                <w:szCs w:val="14"/>
                <w:lang w:eastAsia="ru-RU"/>
              </w:rPr>
              <w:t>2019 год – 0,00 рублей.</w:t>
            </w:r>
          </w:p>
          <w:p w:rsidR="00910C8A" w:rsidRPr="00910C8A" w:rsidRDefault="00910C8A" w:rsidP="0091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hAnsi="Times New Roman"/>
                <w:sz w:val="14"/>
                <w:szCs w:val="14"/>
                <w:lang w:eastAsia="ru-RU"/>
              </w:rPr>
              <w:t>2020 год- 0,00 рублей</w:t>
            </w:r>
          </w:p>
          <w:p w:rsidR="00910C8A" w:rsidRPr="00910C8A" w:rsidRDefault="00910C8A" w:rsidP="0091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hAnsi="Times New Roman"/>
                <w:sz w:val="14"/>
                <w:szCs w:val="14"/>
                <w:lang w:eastAsia="ru-RU"/>
              </w:rPr>
              <w:t>средства краевого бюджета – 4 367 701 239,17  рублей,   в том числе:</w:t>
            </w:r>
          </w:p>
          <w:p w:rsidR="00910C8A" w:rsidRPr="00910C8A" w:rsidRDefault="00910C8A" w:rsidP="0091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hAnsi="Times New Roman"/>
                <w:sz w:val="14"/>
                <w:szCs w:val="14"/>
                <w:lang w:eastAsia="ru-RU"/>
              </w:rPr>
              <w:t>в 2014 году – 483 846 584,30 рублей;</w:t>
            </w:r>
          </w:p>
          <w:p w:rsidR="00910C8A" w:rsidRPr="00910C8A" w:rsidRDefault="00910C8A" w:rsidP="0091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hAnsi="Times New Roman"/>
                <w:sz w:val="14"/>
                <w:szCs w:val="14"/>
                <w:lang w:eastAsia="ru-RU"/>
              </w:rPr>
              <w:t>в 2015 году – 535 450 930,00 рублей;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680 574 732,00 рублей;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– 675 115 927,06 рублей;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– 680 882 765,81 рублей;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– 652 675 900,00 рублей;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– 659 154 400,00 рублей.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бюджета муниципального образования – 3 578 192 460,72 рублей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  <w:p w:rsidR="00910C8A" w:rsidRPr="00910C8A" w:rsidRDefault="00910C8A" w:rsidP="0091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hAnsi="Times New Roman"/>
                <w:sz w:val="14"/>
                <w:szCs w:val="14"/>
                <w:lang w:eastAsia="ru-RU"/>
              </w:rPr>
              <w:t>в 2014 году – 457 495 487,73 рублей;</w:t>
            </w:r>
          </w:p>
          <w:p w:rsidR="00910C8A" w:rsidRPr="00910C8A" w:rsidRDefault="00910C8A" w:rsidP="0091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hAnsi="Times New Roman"/>
                <w:sz w:val="14"/>
                <w:szCs w:val="14"/>
                <w:lang w:eastAsia="ru-RU"/>
              </w:rPr>
              <w:t>в 2015 году – 569 835 903,37 рублей;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452 235 423,93 рублей;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– 571 799 079,75 рублей;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– 511 121 365,94 рублей;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– 507 852 600,00 рублей;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– 507 852 600,00 рублей.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Внебюджетные источники – 476 710 072,31 рублей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– 25 007 880,00 рублей;</w:t>
            </w:r>
          </w:p>
          <w:p w:rsidR="00910C8A" w:rsidRPr="00910C8A" w:rsidRDefault="00910C8A" w:rsidP="00910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hAnsi="Times New Roman"/>
                <w:sz w:val="14"/>
                <w:szCs w:val="14"/>
                <w:lang w:eastAsia="ru-RU"/>
              </w:rPr>
              <w:t>в 2015 году – 155 284 704,31 рублей;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в 2016 году – 278 477 572,12 рублей;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-  5 131 015,78 рублей;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-  9 208 900,10 рублей;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-  1 800 000,00 рублей;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-  1 800 000,00 рублей.</w:t>
            </w:r>
          </w:p>
          <w:p w:rsidR="00910C8A" w:rsidRPr="00910C8A" w:rsidRDefault="00910C8A" w:rsidP="00910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910C8A" w:rsidRPr="00910C8A" w:rsidRDefault="00910C8A" w:rsidP="00910C8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10C8A" w:rsidRPr="00910C8A" w:rsidRDefault="00910C8A" w:rsidP="00910C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Раздел 10 «</w:t>
      </w: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мероприятий» читать в новой редакции:</w:t>
      </w:r>
    </w:p>
    <w:p w:rsidR="00910C8A" w:rsidRPr="00910C8A" w:rsidRDefault="00910C8A" w:rsidP="00910C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Объем финансирования программы составит  8 431 066 805,51 рублей, в том числе: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по годам реализации: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2014 год – 966 349 952,03 рублей;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2015 год – 1 263 347 537,68  рублей;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2016 год – 1 415 218 208,05 рублей;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2017 год – 1 253 802 575,90 рублей;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2018 год – 1 201 213 031,85 рублей;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2019 год – 1 162 328 500,00 рублей;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2020 год – 1 168 807 000,00 рублей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 xml:space="preserve"> Из них:</w:t>
      </w:r>
    </w:p>
    <w:p w:rsidR="00910C8A" w:rsidRPr="00910C8A" w:rsidRDefault="00910C8A" w:rsidP="00910C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10C8A">
        <w:rPr>
          <w:rFonts w:ascii="Times New Roman" w:hAnsi="Times New Roman"/>
          <w:sz w:val="20"/>
          <w:szCs w:val="20"/>
          <w:lang w:eastAsia="ru-RU"/>
        </w:rPr>
        <w:t>средства федерального бюджета – 8 463 033,31 рублей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по годам реализации: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2014 год – 0,00 рублей;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2015 год – 2 776 000,00  рублей;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2016 год – 3 930 480,00 рублей;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2017 год – 1 756 553,31 рублей;</w:t>
      </w:r>
    </w:p>
    <w:p w:rsidR="00910C8A" w:rsidRPr="00910C8A" w:rsidRDefault="00910C8A" w:rsidP="00910C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10C8A">
        <w:rPr>
          <w:rFonts w:ascii="Times New Roman" w:hAnsi="Times New Roman"/>
          <w:sz w:val="20"/>
          <w:szCs w:val="20"/>
          <w:lang w:eastAsia="ru-RU"/>
        </w:rPr>
        <w:t>2018 год – 0,00 рублей;</w:t>
      </w:r>
    </w:p>
    <w:p w:rsidR="00910C8A" w:rsidRPr="00910C8A" w:rsidRDefault="00910C8A" w:rsidP="00910C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10C8A">
        <w:rPr>
          <w:rFonts w:ascii="Times New Roman" w:hAnsi="Times New Roman"/>
          <w:sz w:val="20"/>
          <w:szCs w:val="20"/>
          <w:lang w:eastAsia="ru-RU"/>
        </w:rPr>
        <w:t>2019 год – 0,00 рублей;</w:t>
      </w:r>
    </w:p>
    <w:p w:rsidR="00910C8A" w:rsidRPr="00910C8A" w:rsidRDefault="00910C8A" w:rsidP="00910C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10C8A">
        <w:rPr>
          <w:rFonts w:ascii="Times New Roman" w:hAnsi="Times New Roman"/>
          <w:sz w:val="20"/>
          <w:szCs w:val="20"/>
          <w:lang w:eastAsia="ru-RU"/>
        </w:rPr>
        <w:t>2020 год – 0,00 рублей.</w:t>
      </w:r>
    </w:p>
    <w:p w:rsidR="00910C8A" w:rsidRPr="00910C8A" w:rsidRDefault="00910C8A" w:rsidP="00910C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10C8A">
        <w:rPr>
          <w:rFonts w:ascii="Times New Roman" w:hAnsi="Times New Roman"/>
          <w:sz w:val="20"/>
          <w:szCs w:val="20"/>
          <w:lang w:eastAsia="ru-RU"/>
        </w:rPr>
        <w:t>средства краевого бюджета – 4 367 701 239,17 рублей в том числе:</w:t>
      </w:r>
    </w:p>
    <w:p w:rsidR="00910C8A" w:rsidRPr="00910C8A" w:rsidRDefault="00910C8A" w:rsidP="00910C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10C8A">
        <w:rPr>
          <w:rFonts w:ascii="Times New Roman" w:hAnsi="Times New Roman"/>
          <w:sz w:val="20"/>
          <w:szCs w:val="20"/>
          <w:lang w:eastAsia="ru-RU"/>
        </w:rPr>
        <w:t>в 2014 году – 483 846 584,30 рублей;</w:t>
      </w:r>
    </w:p>
    <w:p w:rsidR="00910C8A" w:rsidRPr="00910C8A" w:rsidRDefault="00910C8A" w:rsidP="00910C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10C8A">
        <w:rPr>
          <w:rFonts w:ascii="Times New Roman" w:hAnsi="Times New Roman"/>
          <w:sz w:val="20"/>
          <w:szCs w:val="20"/>
          <w:lang w:eastAsia="ru-RU"/>
        </w:rPr>
        <w:t xml:space="preserve">в 2015 году – 535 450 930 рублей; 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 2016 году – 680 574 732,00 рублей;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 2017 году – 675 115 927,06 рублей;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 2018 году – 680 882 765,81 рублей;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 2019 году – 652 675 900,00 рублей;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 2020 году – 659 154 400,00 рублей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средства бюджета муниципального образования – 3 578 192 460,72 рублей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 том числе:</w:t>
      </w:r>
    </w:p>
    <w:p w:rsidR="00910C8A" w:rsidRPr="00910C8A" w:rsidRDefault="00910C8A" w:rsidP="00910C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10C8A">
        <w:rPr>
          <w:rFonts w:ascii="Times New Roman" w:hAnsi="Times New Roman"/>
          <w:sz w:val="20"/>
          <w:szCs w:val="20"/>
          <w:lang w:eastAsia="ru-RU"/>
        </w:rPr>
        <w:t>в 2014 году – 457 495 487,73 рублей;</w:t>
      </w:r>
    </w:p>
    <w:p w:rsidR="00910C8A" w:rsidRPr="00910C8A" w:rsidRDefault="00910C8A" w:rsidP="00910C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10C8A">
        <w:rPr>
          <w:rFonts w:ascii="Times New Roman" w:hAnsi="Times New Roman"/>
          <w:sz w:val="20"/>
          <w:szCs w:val="20"/>
          <w:lang w:eastAsia="ru-RU"/>
        </w:rPr>
        <w:t>в 2015 году – 569 835 903,37 рублей;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 2016 году – 452 235 423,93 рублей;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 2017 году – 571 799 079,75 рублей;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 2018 году – 511 121 365,94 рублей;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 2019 году – 507 852 600,00 рублей;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 2020 году – 507 852 600,00 рублей.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Внебюджетные источники – 476 710 072,31 рублей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 том числе: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 2014 году – 25 007 880,00 рублей;</w:t>
      </w:r>
    </w:p>
    <w:p w:rsidR="00910C8A" w:rsidRPr="00910C8A" w:rsidRDefault="00910C8A" w:rsidP="00910C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10C8A">
        <w:rPr>
          <w:rFonts w:ascii="Times New Roman" w:hAnsi="Times New Roman"/>
          <w:sz w:val="20"/>
          <w:szCs w:val="20"/>
          <w:lang w:eastAsia="ru-RU"/>
        </w:rPr>
        <w:t>в 2015 году – 155 284 704,31 рублей;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 2016 году – 278 477 572,12 рублей;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 2017 году -  5 131 015 ,78 рублей;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 2018 году -  9 208 900,10 рублей;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 2019 году -  1 800 000,00 рублей;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 2020 году -  1 800 000,00 рублей.</w:t>
      </w:r>
    </w:p>
    <w:p w:rsidR="00910C8A" w:rsidRPr="00910C8A" w:rsidRDefault="00910C8A" w:rsidP="00910C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1.2. В приложении № 5 к муниципальной программе «Развитие образования Богучанского района»</w:t>
      </w: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, в паспорте подпрограммы 1 «Развитие дошкольного, общего и дополнительного образования детей» строку «Объемы и источники финансирования подпрограммы»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6668"/>
      </w:tblGrid>
      <w:tr w:rsidR="00910C8A" w:rsidRPr="00910C8A" w:rsidTr="00910C8A">
        <w:trPr>
          <w:cantSplit/>
          <w:trHeight w:val="20"/>
        </w:trPr>
        <w:tc>
          <w:tcPr>
            <w:tcW w:w="1516" w:type="pct"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3484" w:type="pct"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финансируется за счет средств  федерального бюджета, сре</w:t>
            </w:r>
            <w:proofErr w:type="gramStart"/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дств кр</w:t>
            </w:r>
            <w:proofErr w:type="gramEnd"/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аевого бюджета, районного бюджета и внебюджетных источников.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Объем финансирования подпрограммы составит 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8 102 195 414,16  рублей;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годам: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2014 год – 925 886 568,34 рублей, 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за счет средств: 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федерального бюджета – 0,00;</w:t>
            </w:r>
          </w:p>
          <w:p w:rsidR="00910C8A" w:rsidRPr="00910C8A" w:rsidRDefault="00910C8A" w:rsidP="00910C8A">
            <w:pPr>
              <w:tabs>
                <w:tab w:val="left" w:pos="5370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краевого бюджета − 482 530 184,30   рублей;</w:t>
            </w: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ab/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районного бюджета – 418 348 504,04 рублей;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внебюджетных источников – 25 007 880,00 рублей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2015 год – 1 219 111 261,63 рублей,  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за счет средств: 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федерального бюджета – 2 776 000,00;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краевого бюджета – 534 107 430,00 рублей;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районного бюджета – 526 943 127,32 рублей;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внебюджетных источников – 155 284 704,31 рублей.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2016 год – 1 370 484 182,53 рублей,  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федерального бюджета – 3 930 480,00;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краевого бюджета – 679 212 032,00 рублей;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районного бюджета – 408 864 098 41 рублей;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внебюджетных источников – 278 477 572,12 рублей.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2017 год – 1 210 430 681,61  рублей, 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федерального бюджета – 1 756 553,31;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краевого бюджета – 673 319 127,06   рублей;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районного бюджета – 530 223 985,46 рублей;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внебюджетных источников – 5 131 015,78 рублей;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 – 1 145 227 882,05  рублей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федерального бюджета – 0,00;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краевого бюджета – 668 979 285,81   рублей;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районного бюджета – 467 039 696,14  рублей;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внебюджетных источников – 9 208 900,10 рублей.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 – 1 115 527 419,00  рублей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федерального бюджета – 0,00;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краевого бюджета – 648 541 500,00   рублей;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районного бюджета – 465 185 919,00 рублей;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внебюджетных источников – 1 800 000,00 рублей.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 – 1 115 527 419,00  рублей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за счет средств: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федерального бюджета – 0,00;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краевого бюджета – 648 541 500,00   рублей;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районного бюджета – 465 185 919,00 рублей;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внебюджетных источников – 1 800 000,00 рублей.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910C8A" w:rsidRPr="00910C8A" w:rsidRDefault="00910C8A" w:rsidP="00910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10C8A" w:rsidRPr="00910C8A" w:rsidRDefault="00910C8A" w:rsidP="00910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разделе 2 пункт 2.7</w:t>
      </w:r>
      <w:r w:rsidRPr="00910C8A">
        <w:rPr>
          <w:rFonts w:eastAsia="Times New Roman"/>
          <w:color w:val="000000"/>
          <w:sz w:val="20"/>
          <w:szCs w:val="20"/>
          <w:lang w:eastAsia="ru-RU"/>
        </w:rPr>
        <w:t xml:space="preserve"> «</w:t>
      </w: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Обоснование финансовых, материальных и трудовых затрат (ресурсное обеспечение подпрограммы)» изложить в новой редакции:</w:t>
      </w:r>
    </w:p>
    <w:p w:rsidR="00910C8A" w:rsidRPr="00910C8A" w:rsidRDefault="00910C8A" w:rsidP="00910C8A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Подпрограмма финансируется за счет средств федерального бюджета, сре</w:t>
      </w:r>
      <w:proofErr w:type="gramStart"/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дств  кр</w:t>
      </w:r>
      <w:proofErr w:type="gramEnd"/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 xml:space="preserve">аевого бюджета, районного бюджета и внебюджетных источников. </w:t>
      </w:r>
    </w:p>
    <w:p w:rsidR="00910C8A" w:rsidRPr="00910C8A" w:rsidRDefault="00910C8A" w:rsidP="00910C8A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 xml:space="preserve">Объем финансирования подпрограммы составит 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8 102 195 414,16 рублей, в том числе: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 xml:space="preserve">2014 год – 925 886 568,34 рублей, 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 xml:space="preserve">в том числе за счет средств: 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федерального бюджета – 0,00;</w:t>
      </w:r>
    </w:p>
    <w:p w:rsidR="00910C8A" w:rsidRPr="00910C8A" w:rsidRDefault="00910C8A" w:rsidP="00910C8A">
      <w:pPr>
        <w:tabs>
          <w:tab w:val="left" w:pos="537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краевого бюджета − 482 530 184,30   рублей;</w:t>
      </w: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районного бюджета – 418 348 504,04 рублей;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внебюджетных источников – 25 007 880,00 рублей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 xml:space="preserve">2015 год – 1 219 111 261,63 рублей,  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 xml:space="preserve">в том числе за счет средств: 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федерального бюджета – 2 776 000,00;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краевого бюджета – 534 107 430,00 рублей;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районного бюджета – 526 943 127,32 рублей;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внебюджетных источников – 155 284 704,31 рублей.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 xml:space="preserve">2016 год – 1 370 484 182,53  рублей,  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 том числе за счет средств: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федерального бюджета –3 930 480,00;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краевого бюджета – 679 212 032,00 рублей;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районного бюджета – 408 864 098,41  рублей;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внебюджетных источников – 278 477 572,12 рублей.</w:t>
      </w:r>
    </w:p>
    <w:p w:rsidR="00910C8A" w:rsidRPr="00910C8A" w:rsidRDefault="00910C8A" w:rsidP="00910C8A">
      <w:pPr>
        <w:framePr w:hSpace="180" w:wrap="around" w:vAnchor="text" w:hAnchor="margin" w:y="26"/>
        <w:spacing w:after="0" w:line="240" w:lineRule="auto"/>
        <w:suppressOverlap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2017 год – 1 210 430 681,61  рублей, </w:t>
      </w:r>
    </w:p>
    <w:p w:rsidR="00910C8A" w:rsidRPr="00910C8A" w:rsidRDefault="00910C8A" w:rsidP="00910C8A">
      <w:pPr>
        <w:framePr w:hSpace="180" w:wrap="around" w:vAnchor="text" w:hAnchor="margin" w:y="26"/>
        <w:spacing w:after="0" w:line="240" w:lineRule="auto"/>
        <w:suppressOverlap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 том числе за счет средств:</w:t>
      </w:r>
    </w:p>
    <w:p w:rsidR="00910C8A" w:rsidRPr="00910C8A" w:rsidRDefault="00910C8A" w:rsidP="00910C8A">
      <w:pPr>
        <w:framePr w:hSpace="180" w:wrap="around" w:vAnchor="text" w:hAnchor="margin" w:y="26"/>
        <w:spacing w:after="0" w:line="240" w:lineRule="auto"/>
        <w:suppressOverlap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федерального бюджета – 1 756 553,31;</w:t>
      </w:r>
    </w:p>
    <w:p w:rsidR="00910C8A" w:rsidRPr="00910C8A" w:rsidRDefault="00910C8A" w:rsidP="00910C8A">
      <w:pPr>
        <w:framePr w:hSpace="180" w:wrap="around" w:vAnchor="text" w:hAnchor="margin" w:y="26"/>
        <w:spacing w:after="0" w:line="240" w:lineRule="auto"/>
        <w:suppressOverlap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краевого бюджета – 673 319 127,06   рублей;</w:t>
      </w:r>
    </w:p>
    <w:p w:rsidR="00910C8A" w:rsidRPr="00910C8A" w:rsidRDefault="00910C8A" w:rsidP="00910C8A">
      <w:pPr>
        <w:framePr w:hSpace="180" w:wrap="around" w:vAnchor="text" w:hAnchor="margin" w:y="26"/>
        <w:spacing w:after="0" w:line="240" w:lineRule="auto"/>
        <w:suppressOverlap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районного бюджета – 530 223 985,46 рублей;</w:t>
      </w:r>
    </w:p>
    <w:p w:rsidR="00910C8A" w:rsidRPr="00910C8A" w:rsidRDefault="00910C8A" w:rsidP="00910C8A">
      <w:pPr>
        <w:framePr w:hSpace="180" w:wrap="around" w:vAnchor="text" w:hAnchor="margin" w:y="26"/>
        <w:spacing w:after="0" w:line="240" w:lineRule="auto"/>
        <w:suppressOverlap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внебюджетных источников – 5 131 015,78 рублей;</w:t>
      </w:r>
    </w:p>
    <w:p w:rsidR="00910C8A" w:rsidRPr="00910C8A" w:rsidRDefault="00910C8A" w:rsidP="00910C8A">
      <w:pPr>
        <w:framePr w:hSpace="180" w:wrap="around" w:vAnchor="text" w:hAnchor="margin" w:y="26"/>
        <w:spacing w:after="0" w:line="240" w:lineRule="auto"/>
        <w:suppressOverlap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2018 год – 1 145 227 882,05  рублей</w:t>
      </w:r>
    </w:p>
    <w:p w:rsidR="00910C8A" w:rsidRPr="00910C8A" w:rsidRDefault="00910C8A" w:rsidP="00910C8A">
      <w:pPr>
        <w:framePr w:hSpace="180" w:wrap="around" w:vAnchor="text" w:hAnchor="margin" w:y="26"/>
        <w:spacing w:after="0" w:line="240" w:lineRule="auto"/>
        <w:suppressOverlap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 том числе за счет средств:</w:t>
      </w:r>
    </w:p>
    <w:p w:rsidR="00910C8A" w:rsidRPr="00910C8A" w:rsidRDefault="00910C8A" w:rsidP="00910C8A">
      <w:pPr>
        <w:framePr w:hSpace="180" w:wrap="around" w:vAnchor="text" w:hAnchor="margin" w:y="26"/>
        <w:spacing w:after="0" w:line="240" w:lineRule="auto"/>
        <w:suppressOverlap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федерального бюджета – 0,00;</w:t>
      </w:r>
    </w:p>
    <w:p w:rsidR="00910C8A" w:rsidRPr="00910C8A" w:rsidRDefault="00910C8A" w:rsidP="00910C8A">
      <w:pPr>
        <w:framePr w:hSpace="180" w:wrap="around" w:vAnchor="text" w:hAnchor="margin" w:y="26"/>
        <w:spacing w:after="0" w:line="240" w:lineRule="auto"/>
        <w:suppressOverlap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краевого бюджета – 668 979 285,81   рублей;</w:t>
      </w:r>
    </w:p>
    <w:p w:rsidR="00910C8A" w:rsidRPr="00910C8A" w:rsidRDefault="00910C8A" w:rsidP="00910C8A">
      <w:pPr>
        <w:framePr w:hSpace="180" w:wrap="around" w:vAnchor="text" w:hAnchor="margin" w:y="26"/>
        <w:spacing w:after="0" w:line="240" w:lineRule="auto"/>
        <w:suppressOverlap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районного бюджета – 467 039 696,14 рублей;</w:t>
      </w:r>
    </w:p>
    <w:p w:rsidR="00910C8A" w:rsidRPr="00910C8A" w:rsidRDefault="00910C8A" w:rsidP="00910C8A">
      <w:pPr>
        <w:framePr w:hSpace="180" w:wrap="around" w:vAnchor="text" w:hAnchor="margin" w:y="26"/>
        <w:spacing w:after="0" w:line="240" w:lineRule="auto"/>
        <w:suppressOverlap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внебюджетных источников – 9 208 900,10 рублей.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2019 год – 1 115 527 419,00  рублей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 том числе за счет средств: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федерального бюджета – 0,00;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краевого бюджета – 648 541 500,00   рублей;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районного бюджета – 465 185 919,00 рублей;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внебюджетных источников – 1 800 000,00 рублей.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2020 год – 1 115 527 419,00  рублей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 том числе за счет средств: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федерального бюджета – 0,00;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краевого бюджета – 648 541 500,00   рублей;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районного бюджета – 465 185 919,00 рублей;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внебюджетных источников – 1 800 000,00 рублей.</w:t>
      </w:r>
      <w:r w:rsidRPr="00910C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1.3. В приложении № 7 к муниципальной программе «Развитие образования Богучанского района»</w:t>
      </w: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 xml:space="preserve"> в паспорте подпрограммы 3 «Обеспечение реализации муниципальной программы и прочие мероприятия в области образования» строку «Объемы и источники финансирования подпрограммы»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6743"/>
      </w:tblGrid>
      <w:tr w:rsidR="00910C8A" w:rsidRPr="00910C8A" w:rsidTr="00910C8A">
        <w:trPr>
          <w:cantSplit/>
          <w:trHeight w:val="20"/>
        </w:trPr>
        <w:tc>
          <w:tcPr>
            <w:tcW w:w="1477" w:type="pct"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iCs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23" w:type="pct"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финансируется за счет сре</w:t>
            </w:r>
            <w:proofErr w:type="gramStart"/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дств кр</w:t>
            </w:r>
            <w:proofErr w:type="gramEnd"/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аевого бюджета и  районного бюджета.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Объем финансирования подпрограммы составит:  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– 296 835 311,35 рублей, в том числе: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бюджет: 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 – 39 146 983,69 рублей;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42 892 776,05 рублей;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 – 43 371 325,52 рублей;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 – 42 009 194,29,00 рублей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 – 434100,00 рублей;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 – 41 575 094,29,00 рублей.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 – 44 081 669,8 рублей;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 – 0,00 рублей;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 – 44 081 669,80 рублей.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 – 42 666 681,00 рублей; в том числе: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 – 0,00 рублей;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 – 42 666,681,00 рублей.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 – 42 666 681,00 рублей</w:t>
            </w:r>
            <w:proofErr w:type="gramStart"/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  <w:proofErr w:type="gramEnd"/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</w:t>
            </w:r>
            <w:proofErr w:type="gramEnd"/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том числе: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 – 0,00 рублей;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 – 42 666 681,00 рублей.</w:t>
            </w:r>
          </w:p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</w:tr>
    </w:tbl>
    <w:p w:rsidR="00910C8A" w:rsidRPr="00910C8A" w:rsidRDefault="00910C8A" w:rsidP="00910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10C8A" w:rsidRPr="00910C8A" w:rsidRDefault="00910C8A" w:rsidP="00910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разделе 2 пункт 2.7</w:t>
      </w:r>
      <w:r w:rsidRPr="00910C8A">
        <w:rPr>
          <w:rFonts w:eastAsia="Times New Roman"/>
          <w:color w:val="000000"/>
          <w:sz w:val="20"/>
          <w:szCs w:val="20"/>
          <w:lang w:eastAsia="ru-RU"/>
        </w:rPr>
        <w:t xml:space="preserve"> «</w:t>
      </w: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Обоснование финансовых, материальных и трудовых затрат (ресурсное обеспечение подпрограммы)» читать в новой редакции:</w:t>
      </w:r>
    </w:p>
    <w:p w:rsidR="00910C8A" w:rsidRPr="00910C8A" w:rsidRDefault="00910C8A" w:rsidP="00910C8A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Подпрограмма финансируется за счет сре</w:t>
      </w:r>
      <w:proofErr w:type="gramStart"/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дств кр</w:t>
      </w:r>
      <w:proofErr w:type="gramEnd"/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аевого бюджета и районного бюджета.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Объем финансирования подпрограммы составит – 296 835 311,35 рублей, в том числе: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 xml:space="preserve">районный бюджет: 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2014 год – 39 146 983,69 рублей;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2015 год – 42 892 776,05 рублей;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2016 год – 43 371 325,52 рублей;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2017 год – 42 009 194,29,00 рублей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 том числе: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краевой бюджет – 434100,00 рублей;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районный бюджет – 41 575 094,29,00 рублей.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2018 год – 44 081 669,80 рублей;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 том числе: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краевой бюджет – 0,00 рублей;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районный бюджет – 44 081 669,80 рублей.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2019 год – 42 666 681,00 рублей; в том числе: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краевой бюджет – 0,00 рублей;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районный бюджет – 42 666,681,00 рублей.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2020 год – 42 666 681,00 рублей</w:t>
      </w:r>
      <w:proofErr w:type="gramStart"/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gramEnd"/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End"/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 xml:space="preserve"> том числе: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краевой бюджет – 0,00 рублей;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районный бюджет – 42 666 681,00 рублей.</w:t>
      </w:r>
    </w:p>
    <w:p w:rsidR="00910C8A" w:rsidRPr="00910C8A" w:rsidRDefault="00910C8A" w:rsidP="00910C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1.4.  Приложение № 2 к  муниципальной программе </w:t>
      </w:r>
      <w:r w:rsidRPr="00910C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«Развитие образования Богучанского района»</w:t>
      </w: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 xml:space="preserve"> изложить в новой редакции согласно приложению № 1 к настоящему постановлению.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1.5. Приложение № 3 к   муниципальной программе </w:t>
      </w:r>
      <w:r w:rsidRPr="00910C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«Развитие образования Богучанского района»</w:t>
      </w: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 xml:space="preserve"> изложить в новой редакции согласно приложению № 2  к настоящему постановлению.      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1.6. Приложение № 4 к   муниципальной программе </w:t>
      </w:r>
      <w:r w:rsidRPr="00910C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«Развитие образования Богучанского района»</w:t>
      </w: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 xml:space="preserve"> изложить в новой редакции согласно приложению № 3  к настоящему постановлению. 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1.7. Приложение № 2 к подпрограмме </w:t>
      </w:r>
      <w:r w:rsidRPr="00910C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«Развитие дошкольного, общего и дополнительного образования»</w:t>
      </w: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 xml:space="preserve"> изложить в новой редакции согласно приложению № 4  к настоящему постановлению.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1.8. Приложение № 2 к подпрограмме </w:t>
      </w:r>
      <w:r w:rsidRPr="00910C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«Господдержка детей сирот, расширение практики применения семейных форм воспитания»</w:t>
      </w: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 xml:space="preserve"> изложить в новой редакции согласно приложению № 5  к настоящему постановлению.</w:t>
      </w:r>
    </w:p>
    <w:p w:rsid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1.9. Приложение № 2 к подпрограмме 3 </w:t>
      </w:r>
      <w:r w:rsidRPr="00910C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Обеспечение реализации муниципальной программы и прочие мероприятия в области образования</w:t>
      </w:r>
      <w:r w:rsidRPr="00910C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 xml:space="preserve">  изложить в новой редакции согласно приложению № 6 к настоящему постановлению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Богучанского района по</w:t>
      </w:r>
      <w:r w:rsidRPr="00910C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взаимодействию с органами государственной власти  В.Ю. Карнаухова.</w:t>
      </w:r>
    </w:p>
    <w:p w:rsidR="00910C8A" w:rsidRPr="00910C8A" w:rsidRDefault="00910C8A" w:rsidP="00910C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</w:t>
      </w:r>
      <w:r w:rsidRPr="00910C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 </w:t>
      </w: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после опубликования в Официальном вестнике Богучанского района.</w:t>
      </w:r>
    </w:p>
    <w:p w:rsidR="00910C8A" w:rsidRPr="00910C8A" w:rsidRDefault="00910C8A" w:rsidP="00910C8A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0C8A" w:rsidRPr="00910C8A" w:rsidRDefault="00910C8A" w:rsidP="00910C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Исполняющий</w:t>
      </w:r>
      <w:proofErr w:type="gramEnd"/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 xml:space="preserve"> обязанности</w:t>
      </w:r>
    </w:p>
    <w:p w:rsidR="00DF3460" w:rsidRPr="00910C8A" w:rsidRDefault="00910C8A" w:rsidP="00910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0C8A">
        <w:rPr>
          <w:rFonts w:ascii="Times New Roman" w:eastAsia="Times New Roman" w:hAnsi="Times New Roman"/>
          <w:sz w:val="20"/>
          <w:szCs w:val="20"/>
          <w:lang w:eastAsia="ru-RU"/>
        </w:rPr>
        <w:t>Главы Богучанского района                                                                               В.Р. Саар</w:t>
      </w:r>
    </w:p>
    <w:tbl>
      <w:tblPr>
        <w:tblW w:w="5000" w:type="pct"/>
        <w:tblLook w:val="04A0"/>
      </w:tblPr>
      <w:tblGrid>
        <w:gridCol w:w="9570"/>
      </w:tblGrid>
      <w:tr w:rsidR="00910C8A" w:rsidRPr="00910C8A" w:rsidTr="00910C8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C8A" w:rsidRPr="00910C8A" w:rsidRDefault="00910C8A" w:rsidP="00910C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:rsidR="00910C8A" w:rsidRDefault="00910C8A" w:rsidP="00910C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1</w:t>
            </w:r>
          </w:p>
          <w:p w:rsidR="00910C8A" w:rsidRPr="00910C8A" w:rsidRDefault="00910C8A" w:rsidP="00910C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постановлению администрации Богучанского района </w:t>
            </w:r>
            <w:r w:rsidRPr="00910C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от "12" "09" 2018  № 918-П</w:t>
            </w:r>
          </w:p>
          <w:p w:rsidR="00910C8A" w:rsidRDefault="00910C8A" w:rsidP="00910C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2</w:t>
            </w:r>
          </w:p>
          <w:p w:rsidR="00910C8A" w:rsidRDefault="00910C8A" w:rsidP="00910C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муниципальной программе «Развитие образования </w:t>
            </w:r>
            <w:r w:rsidRPr="00910C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Богучанского района"</w:t>
            </w:r>
          </w:p>
          <w:p w:rsidR="00910C8A" w:rsidRPr="00910C8A" w:rsidRDefault="00910C8A" w:rsidP="00910C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</w:tbl>
    <w:p w:rsidR="00DF3460" w:rsidRPr="00910C8A" w:rsidRDefault="00DF3460" w:rsidP="00910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662"/>
        <w:gridCol w:w="711"/>
        <w:gridCol w:w="683"/>
        <w:gridCol w:w="368"/>
        <w:gridCol w:w="343"/>
        <w:gridCol w:w="340"/>
        <w:gridCol w:w="294"/>
        <w:gridCol w:w="726"/>
        <w:gridCol w:w="773"/>
        <w:gridCol w:w="773"/>
        <w:gridCol w:w="773"/>
        <w:gridCol w:w="773"/>
        <w:gridCol w:w="773"/>
        <w:gridCol w:w="773"/>
        <w:gridCol w:w="805"/>
      </w:tblGrid>
      <w:tr w:rsidR="00910C8A" w:rsidRPr="00910C8A" w:rsidTr="00910C8A">
        <w:trPr>
          <w:trHeight w:val="20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30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в рублях, годы</w:t>
            </w:r>
          </w:p>
        </w:tc>
      </w:tr>
      <w:tr w:rsidR="00910C8A" w:rsidRPr="00910C8A" w:rsidTr="00910C8A">
        <w:trPr>
          <w:trHeight w:val="20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</w:t>
            </w:r>
            <w:proofErr w:type="spellEnd"/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910C8A" w:rsidRPr="00910C8A" w:rsidTr="00910C8A">
        <w:trPr>
          <w:trHeight w:val="20"/>
        </w:trPr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«Развитие образования </w:t>
            </w: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Богучанского района»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программе</w:t>
            </w:r>
            <w:proofErr w:type="gramEnd"/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966 349 952,03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1 263 347 537,68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1 415 218 208,05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1 253 802 575,90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1 201 213 031,85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1 162 328 500,00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1 168 807 000,00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8 431 066 805,51   </w:t>
            </w:r>
          </w:p>
        </w:tc>
      </w:tr>
      <w:tr w:rsidR="00910C8A" w:rsidRPr="00910C8A" w:rsidTr="00910C8A">
        <w:trPr>
          <w:trHeight w:val="20"/>
        </w:trPr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944 127 745,30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1 066 480 045,87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1 104 992 923,30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1 137 960 196,36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1 191 167 862,07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1 162 328 500,00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1 162 328 500,00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7 769 385 772,90   </w:t>
            </w:r>
          </w:p>
        </w:tc>
      </w:tr>
      <w:tr w:rsidR="00910C8A" w:rsidRPr="00910C8A" w:rsidTr="00910C8A">
        <w:trPr>
          <w:trHeight w:val="20"/>
        </w:trPr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социал</w:t>
            </w: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ьной защиты населения администрации Богучанского района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848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198 206,73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198 206,73   </w:t>
            </w:r>
          </w:p>
        </w:tc>
      </w:tr>
      <w:tr w:rsidR="00910C8A" w:rsidRPr="00910C8A" w:rsidTr="00910C8A">
        <w:trPr>
          <w:trHeight w:val="20"/>
        </w:trPr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22 024 000,00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196 867 491,81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310 225 284,75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115 842 379,54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975 269,78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645 934 425,88   </w:t>
            </w:r>
          </w:p>
        </w:tc>
      </w:tr>
      <w:tr w:rsidR="00910C8A" w:rsidRPr="00910C8A" w:rsidTr="00910C8A">
        <w:trPr>
          <w:trHeight w:val="20"/>
        </w:trPr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9 069 900,00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6 478 500,00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15 548 400,00 </w:t>
            </w:r>
          </w:p>
        </w:tc>
      </w:tr>
      <w:tr w:rsidR="00910C8A" w:rsidRPr="00910C8A" w:rsidTr="00910C8A">
        <w:trPr>
          <w:trHeight w:val="20"/>
        </w:trPr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925 886 568,34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1 219 111 261,63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1 370 484 182,53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1 210 430 681,61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1 145 227 882,05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1 115 527 419,00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1 115 527 419,00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8 102 195 414,16   </w:t>
            </w:r>
          </w:p>
        </w:tc>
      </w:tr>
      <w:tr w:rsidR="00910C8A" w:rsidRPr="00910C8A" w:rsidTr="00910C8A">
        <w:trPr>
          <w:trHeight w:val="20"/>
        </w:trPr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903 664 361,61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1 022 243 769,82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1 060 258 897,78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1 094 588 302,07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1 144 252 612,27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1 115 527 419,00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1 115 527 419,00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7 456 062 781,55   </w:t>
            </w:r>
          </w:p>
        </w:tc>
      </w:tr>
      <w:tr w:rsidR="00910C8A" w:rsidRPr="00910C8A" w:rsidTr="00910C8A">
        <w:trPr>
          <w:trHeight w:val="20"/>
        </w:trPr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социальной защиты населения администрации Богучанского района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198206,73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198 206,73   </w:t>
            </w:r>
          </w:p>
        </w:tc>
      </w:tr>
      <w:tr w:rsidR="00910C8A" w:rsidRPr="00910C8A" w:rsidTr="00910C8A">
        <w:trPr>
          <w:trHeight w:val="20"/>
        </w:trPr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22 024 000,00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196 867 491,81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310 225 284,75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115 842 379,54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975 269,78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645 934 425,88   </w:t>
            </w:r>
          </w:p>
        </w:tc>
      </w:tr>
      <w:tr w:rsidR="00910C8A" w:rsidRPr="00910C8A" w:rsidTr="00910C8A">
        <w:trPr>
          <w:trHeight w:val="20"/>
        </w:trPr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</w:t>
            </w: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ния»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всего расходное обязательство по </w:t>
            </w:r>
            <w:proofErr w:type="gramStart"/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1 316 400,00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1 343 500,00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1 362 700,00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1 362 700,00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11 903 480,00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4 134 400,00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10 612 900,00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32 036 080,00   </w:t>
            </w:r>
          </w:p>
        </w:tc>
      </w:tr>
      <w:tr w:rsidR="00910C8A" w:rsidRPr="00910C8A" w:rsidTr="00910C8A">
        <w:trPr>
          <w:trHeight w:val="20"/>
        </w:trPr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</w:t>
            </w: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страции Богучанского района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1 316 400,00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1 343 500,00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1 362 700,00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1 362 700,00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2 833 580,00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4 134 400,00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4 134 400,00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16 487 680,00   </w:t>
            </w:r>
          </w:p>
        </w:tc>
      </w:tr>
      <w:tr w:rsidR="00910C8A" w:rsidRPr="00910C8A" w:rsidTr="00910C8A">
        <w:trPr>
          <w:trHeight w:val="20"/>
        </w:trPr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9 069 900,00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6 478 500,00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15 548 400,00   </w:t>
            </w:r>
          </w:p>
        </w:tc>
      </w:tr>
      <w:tr w:rsidR="00910C8A" w:rsidRPr="00910C8A" w:rsidTr="00910C8A">
        <w:trPr>
          <w:trHeight w:val="20"/>
        </w:trPr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39 146 983,69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42 892 776,05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43 371 325,52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42 009 194,29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44 081 669,80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42 666 681,00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42 666 681,00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296 835 311,35   </w:t>
            </w:r>
          </w:p>
        </w:tc>
      </w:tr>
      <w:tr w:rsidR="00910C8A" w:rsidRPr="00910C8A" w:rsidTr="00910C8A">
        <w:trPr>
          <w:trHeight w:val="20"/>
        </w:trPr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39 146 983,69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42 892 776,05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43 371 325,52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42 009 194,29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44 081 669,80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42 666 681,00  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42 666 681,00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8A" w:rsidRPr="00910C8A" w:rsidRDefault="00910C8A" w:rsidP="00910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0C8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296 835 311,35   </w:t>
            </w:r>
          </w:p>
        </w:tc>
      </w:tr>
    </w:tbl>
    <w:p w:rsidR="00DF3460" w:rsidRPr="00910C8A" w:rsidRDefault="00DF3460" w:rsidP="00910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371586" w:rsidRPr="00371586" w:rsidTr="0037158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586" w:rsidRPr="00371586" w:rsidRDefault="00371586" w:rsidP="003715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7158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</w:p>
          <w:p w:rsidR="00371586" w:rsidRDefault="00371586" w:rsidP="003715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15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371586" w:rsidRDefault="00371586" w:rsidP="003715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15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постановлению администрации Богучанского района               </w:t>
            </w:r>
          </w:p>
          <w:p w:rsidR="00371586" w:rsidRPr="00371586" w:rsidRDefault="00371586" w:rsidP="003715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15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от "12" 09.2018 № 918-П</w:t>
            </w:r>
          </w:p>
          <w:p w:rsidR="00371586" w:rsidRDefault="00371586" w:rsidP="003715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15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3715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37158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«Развитие образования Богучанского района»</w:t>
            </w:r>
          </w:p>
          <w:p w:rsidR="00371586" w:rsidRPr="00371586" w:rsidRDefault="00371586" w:rsidP="003715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71586" w:rsidRPr="00371586" w:rsidRDefault="00371586" w:rsidP="003715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1586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</w:t>
            </w:r>
            <w:r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 xml:space="preserve">целей муниципальной  программы  </w:t>
            </w:r>
            <w:r w:rsidRPr="00371586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 xml:space="preserve">с учетом источников финансирования, в том числе средств федерального бюджета, краевого бюджета и бюджета муниципального образования </w:t>
            </w:r>
            <w:proofErr w:type="spellStart"/>
            <w:r w:rsidRPr="00371586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Богучанский</w:t>
            </w:r>
            <w:proofErr w:type="spellEnd"/>
            <w:r w:rsidRPr="00371586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 xml:space="preserve"> район</w:t>
            </w:r>
          </w:p>
        </w:tc>
      </w:tr>
    </w:tbl>
    <w:p w:rsidR="00DF3460" w:rsidRPr="00910C8A" w:rsidRDefault="00DF3460" w:rsidP="00910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3460" w:rsidRPr="00910C8A" w:rsidRDefault="00DF3460" w:rsidP="00910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64"/>
        <w:gridCol w:w="941"/>
        <w:gridCol w:w="864"/>
        <w:gridCol w:w="473"/>
        <w:gridCol w:w="473"/>
        <w:gridCol w:w="1105"/>
        <w:gridCol w:w="1082"/>
        <w:gridCol w:w="1058"/>
        <w:gridCol w:w="1082"/>
        <w:gridCol w:w="1129"/>
        <w:gridCol w:w="499"/>
      </w:tblGrid>
      <w:tr w:rsidR="00371586" w:rsidRPr="00EB5592" w:rsidTr="00EB5592">
        <w:trPr>
          <w:trHeight w:val="20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42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Оценка расходов </w:t>
            </w: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в рублях годы</w:t>
            </w:r>
          </w:p>
        </w:tc>
      </w:tr>
      <w:tr w:rsidR="00371586" w:rsidRPr="00EB5592" w:rsidTr="00EB5592">
        <w:trPr>
          <w:trHeight w:val="20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371586" w:rsidRPr="00EB5592" w:rsidTr="00EB5592">
        <w:trPr>
          <w:trHeight w:val="20"/>
        </w:trPr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«Развитие образования Богучанского района»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966 349 952,03  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1 263 347 537,68  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1 415 218 208,05  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1 253 802 575,90  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1 201 213 031,85   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1 162 328 500,00  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1 168 807 000,00  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8 431 066 805,51   </w:t>
            </w:r>
          </w:p>
        </w:tc>
      </w:tr>
      <w:tr w:rsidR="00371586" w:rsidRPr="00EB5592" w:rsidTr="00EB5592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371586" w:rsidRPr="00EB5592" w:rsidTr="00EB5592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2 776 000,00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3 930 480,00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1 756 553,31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8 463 033,31   </w:t>
            </w:r>
          </w:p>
        </w:tc>
      </w:tr>
      <w:tr w:rsidR="00371586" w:rsidRPr="00EB5592" w:rsidTr="00EB5592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483 846 584,30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535 450 930,00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680 574 732,00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675 115 927,06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680 882 765,81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652 675 900,00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659 154 400,00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4 367 701 239,17   </w:t>
            </w:r>
          </w:p>
        </w:tc>
      </w:tr>
      <w:tr w:rsidR="00371586" w:rsidRPr="00EB5592" w:rsidTr="00EB5592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внебюджетные </w:t>
            </w:r>
            <w:r w:rsidRPr="00EB55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источники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25 </w:t>
            </w: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007 880,00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   155 </w:t>
            </w: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284 704,31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    278 477 572,12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5 131 015,78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9 208 900,10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1 800 000,00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1 800 000,00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476 </w:t>
            </w: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lastRenderedPageBreak/>
              <w:t xml:space="preserve">710 072,31   </w:t>
            </w:r>
          </w:p>
        </w:tc>
      </w:tr>
      <w:tr w:rsidR="00371586" w:rsidRPr="00EB5592" w:rsidTr="00EB5592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457 495 487,73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569 835 903,37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452 235 423,93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571 799 079,75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511 121 365,94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507 852 600,00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507 852 600,00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3 578 192 460,72   </w:t>
            </w:r>
          </w:p>
        </w:tc>
      </w:tr>
      <w:tr w:rsidR="00371586" w:rsidRPr="00EB5592" w:rsidTr="00EB5592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371586" w:rsidRPr="00EB5592" w:rsidTr="00EB5592">
        <w:trPr>
          <w:trHeight w:val="20"/>
        </w:trPr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925 886 568,34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1 219 111 261,63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1 370 484 182,53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1 210 430 681,61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1 145 227 882,05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1 115 527 419,00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1 115 527 419,00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8 102 195 414,16   </w:t>
            </w:r>
          </w:p>
        </w:tc>
      </w:tr>
      <w:tr w:rsidR="00371586" w:rsidRPr="00EB5592" w:rsidTr="00EB5592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371586" w:rsidRPr="00EB5592" w:rsidTr="00EB5592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2 776 000,00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3 930 480,00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1 756 553,31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8 463 033,31   </w:t>
            </w:r>
          </w:p>
        </w:tc>
      </w:tr>
      <w:tr w:rsidR="00371586" w:rsidRPr="00EB5592" w:rsidTr="00EB5592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482 530 184,30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534 107 430,00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679 212 032,00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673 319 127,06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668 979 285,81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648 541 500,00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648 541 500,00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4 335 231 059,17   </w:t>
            </w:r>
          </w:p>
        </w:tc>
      </w:tr>
      <w:tr w:rsidR="00371586" w:rsidRPr="00EB5592" w:rsidTr="00EB5592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25 007 880,00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155 284 704,31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278 477 572,12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5 131 015,78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9 208 900,10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1 800 000,00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1 800 000,00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476 710 072,31   </w:t>
            </w:r>
          </w:p>
        </w:tc>
      </w:tr>
      <w:tr w:rsidR="00371586" w:rsidRPr="00EB5592" w:rsidTr="00EB5592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418 348 504,04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526 943 127,32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408 864 098,41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530 223 985,46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467 039 696,14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465 185 919,00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465 185 919,00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3 281 791 249,37   </w:t>
            </w:r>
          </w:p>
        </w:tc>
      </w:tr>
      <w:tr w:rsidR="00371586" w:rsidRPr="00EB5592" w:rsidTr="00EB5592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371586" w:rsidRPr="00EB5592" w:rsidTr="00EB5592">
        <w:trPr>
          <w:trHeight w:val="20"/>
        </w:trPr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1 316 400,00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1 343 500,00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1 362 700,00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1 362 700,00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11 903 480,00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4 134 400,00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10 612 900,00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32 036 080,00   </w:t>
            </w:r>
          </w:p>
        </w:tc>
      </w:tr>
      <w:tr w:rsidR="00371586" w:rsidRPr="00EB5592" w:rsidTr="00EB5592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371586" w:rsidRPr="00EB5592" w:rsidTr="00EB5592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</w:tr>
      <w:tr w:rsidR="00371586" w:rsidRPr="00EB5592" w:rsidTr="00EB5592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1 316 400,00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1 343 500,00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1 362 700,00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1 362 700,00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11 903 480,00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4 134 400,00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10 612 900,00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32 036 080,00   </w:t>
            </w:r>
          </w:p>
        </w:tc>
      </w:tr>
      <w:tr w:rsidR="00371586" w:rsidRPr="00EB5592" w:rsidTr="00EB5592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</w:tr>
      <w:tr w:rsidR="00371586" w:rsidRPr="00EB5592" w:rsidTr="00EB5592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</w:tr>
      <w:tr w:rsidR="00371586" w:rsidRPr="00EB5592" w:rsidTr="00EB5592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</w:tr>
      <w:tr w:rsidR="00371586" w:rsidRPr="00EB5592" w:rsidTr="00EB5592">
        <w:trPr>
          <w:trHeight w:val="20"/>
        </w:trPr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«Обеспечение реализации муниципальной программы  и прочие мероприятия в области образования»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39 146 983,69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42 892 776,05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43 371 325,52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42 009 194,29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44 081 669,80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42 666 681,00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42 666 681,00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296 835 311,35   </w:t>
            </w:r>
          </w:p>
        </w:tc>
      </w:tr>
      <w:tr w:rsidR="00371586" w:rsidRPr="00EB5592" w:rsidTr="00EB5592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371586" w:rsidRPr="00EB5592" w:rsidTr="00EB5592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</w:tr>
      <w:tr w:rsidR="00371586" w:rsidRPr="00EB5592" w:rsidTr="00EB5592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434 100,00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434 100,00   </w:t>
            </w:r>
          </w:p>
        </w:tc>
      </w:tr>
      <w:tr w:rsidR="00371586" w:rsidRPr="00EB5592" w:rsidTr="00EB5592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</w:tr>
      <w:tr w:rsidR="00371586" w:rsidRPr="00EB5592" w:rsidTr="00EB5592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39 146 983,69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42 892 776,05  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43 371 325,52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41 575 094,29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44 081 669,80 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42 666 681,00  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42 666 681,00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296 401 211,35   </w:t>
            </w:r>
          </w:p>
        </w:tc>
      </w:tr>
      <w:tr w:rsidR="00371586" w:rsidRPr="00EB5592" w:rsidTr="00EB5592">
        <w:trPr>
          <w:trHeight w:val="20"/>
        </w:trPr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586" w:rsidRPr="00EB5592" w:rsidRDefault="00371586" w:rsidP="00EB559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6" w:rsidRPr="00EB5592" w:rsidRDefault="00371586" w:rsidP="00EB55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B559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</w:tr>
    </w:tbl>
    <w:p w:rsidR="00DF3460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681605" w:rsidRPr="00681605" w:rsidTr="0068160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3</w:t>
            </w:r>
          </w:p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постановлению администрации Богучанского района </w:t>
            </w:r>
            <w:r w:rsidRPr="006816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от "12" "09" 2018  № 918-П</w:t>
            </w:r>
          </w:p>
          <w:p w:rsid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 муниципальной программе </w:t>
            </w:r>
          </w:p>
          <w:p w:rsid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"Развитие образования Богучанского района"</w:t>
            </w:r>
          </w:p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Прогноз сводных показателей муниципальных заданий</w:t>
            </w:r>
          </w:p>
        </w:tc>
      </w:tr>
    </w:tbl>
    <w:p w:rsidR="00DF3460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06"/>
        <w:gridCol w:w="352"/>
        <w:gridCol w:w="352"/>
        <w:gridCol w:w="352"/>
        <w:gridCol w:w="353"/>
        <w:gridCol w:w="353"/>
        <w:gridCol w:w="422"/>
        <w:gridCol w:w="422"/>
        <w:gridCol w:w="422"/>
        <w:gridCol w:w="422"/>
        <w:gridCol w:w="576"/>
        <w:gridCol w:w="576"/>
        <w:gridCol w:w="576"/>
        <w:gridCol w:w="576"/>
        <w:gridCol w:w="576"/>
        <w:gridCol w:w="576"/>
        <w:gridCol w:w="576"/>
        <w:gridCol w:w="541"/>
        <w:gridCol w:w="541"/>
      </w:tblGrid>
      <w:tr w:rsidR="00681605" w:rsidRPr="00681605" w:rsidTr="00681605">
        <w:trPr>
          <w:trHeight w:val="20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180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67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 бюджета на оказание (выполнение) муниципальной услуги (работы),  руб.</w:t>
            </w:r>
          </w:p>
        </w:tc>
      </w:tr>
      <w:tr w:rsidR="00681605" w:rsidRPr="00681605" w:rsidTr="00681605">
        <w:trPr>
          <w:trHeight w:val="20"/>
        </w:trPr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2012 год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2012 год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</w:tr>
      <w:tr w:rsidR="00681605" w:rsidRPr="00681605" w:rsidTr="00681605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1. «Развитие дошкольного, общего и дополнительного образования детей»</w:t>
            </w:r>
          </w:p>
        </w:tc>
      </w:tr>
      <w:tr w:rsidR="00681605" w:rsidRPr="00681605" w:rsidTr="00681605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услуги и ее содержание: предоставление начального общего, основного общего, среднего (полного) общего образования по общеобразовательным программам.</w:t>
            </w:r>
          </w:p>
        </w:tc>
      </w:tr>
      <w:tr w:rsidR="00681605" w:rsidRPr="00681605" w:rsidTr="00681605">
        <w:trPr>
          <w:trHeight w:val="20"/>
        </w:trPr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Показатель объема услуги: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23611533,11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31153661,25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29157488,00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31789665,46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30709285,01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681605" w:rsidRPr="00681605" w:rsidTr="00681605">
        <w:trPr>
          <w:trHeight w:val="20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услуги и ее содержание: организация отдыха и оздоровления детей в каникулярное время</w:t>
            </w:r>
          </w:p>
        </w:tc>
      </w:tr>
      <w:tr w:rsidR="00681605" w:rsidRPr="00681605" w:rsidTr="00681605">
        <w:trPr>
          <w:trHeight w:val="20"/>
        </w:trPr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Показатель объема услуги: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6591522,28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5379146,28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5242074,4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4808988,6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4732178,16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5951962,00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5458780,00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5458780,0</w:t>
            </w:r>
          </w:p>
        </w:tc>
      </w:tr>
      <w:tr w:rsidR="00681605" w:rsidRPr="00681605" w:rsidTr="00681605">
        <w:trPr>
          <w:trHeight w:val="20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услуги и ее содержание: организация предоставления дополнительного образования детей</w:t>
            </w:r>
          </w:p>
        </w:tc>
      </w:tr>
      <w:tr w:rsidR="00681605" w:rsidRPr="00681605" w:rsidTr="00681605">
        <w:trPr>
          <w:trHeight w:val="20"/>
        </w:trPr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Показатель объема услуги: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702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14727522,41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13433176,00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14556932,84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12963852,0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12963852,0</w:t>
            </w:r>
          </w:p>
        </w:tc>
      </w:tr>
      <w:tr w:rsidR="00681605" w:rsidRPr="00681605" w:rsidTr="00681605">
        <w:trPr>
          <w:trHeight w:val="20"/>
        </w:trPr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226296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210252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210252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210252</w:t>
            </w: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5000" w:type="pct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</w:t>
            </w:r>
          </w:p>
          <w:p w:rsid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Богучанского района </w:t>
            </w:r>
            <w:r w:rsidRPr="006816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от "12" "09" 2018 № 918-П</w:t>
            </w:r>
            <w:r w:rsidRPr="006816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</w:t>
            </w:r>
          </w:p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  <w:p w:rsid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6816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1 </w:t>
            </w:r>
          </w:p>
          <w:p w:rsid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«Развитие дошкольного, общего и</w:t>
            </w:r>
          </w:p>
          <w:p w:rsid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дополнительного образования детей»</w:t>
            </w:r>
          </w:p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DF3460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35"/>
        <w:gridCol w:w="722"/>
        <w:gridCol w:w="602"/>
        <w:gridCol w:w="341"/>
        <w:gridCol w:w="335"/>
        <w:gridCol w:w="515"/>
        <w:gridCol w:w="304"/>
        <w:gridCol w:w="690"/>
        <w:gridCol w:w="704"/>
        <w:gridCol w:w="730"/>
        <w:gridCol w:w="730"/>
        <w:gridCol w:w="730"/>
        <w:gridCol w:w="730"/>
        <w:gridCol w:w="730"/>
        <w:gridCol w:w="743"/>
        <w:gridCol w:w="629"/>
      </w:tblGrid>
      <w:tr w:rsidR="00681605" w:rsidRPr="00681605" w:rsidTr="00681605">
        <w:trPr>
          <w:trHeight w:val="20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Цели, задачи, мероприятия 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81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</w:t>
            </w:r>
            <w:proofErr w:type="spellEnd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681605" w:rsidRPr="00681605" w:rsidTr="00681605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№ 1</w:t>
            </w:r>
            <w:proofErr w:type="gram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</w:t>
            </w:r>
            <w:proofErr w:type="gramEnd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1.1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Реализа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ция основных общеобразовательных программ дошкольного образования.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Управ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0117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588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92 407 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744,02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97 336 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504,12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189 744 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248,14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Получ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ат услуги дошкольного образования:                         2014 год - 2281 детей;               2015 год - 2388 детей;                 2016 год - 2388 детей;            2017 год - 2339 детей;                2018 год - 2412 детей;                        2019 год - 2412 детей;                    2020 год - 2446 детей.</w:t>
            </w:r>
            <w:proofErr w:type="gramEnd"/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82 149 067,96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78 293 066,61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83 170 631,00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79 682 000,00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79 682 000,00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402 976 765,57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379 756,65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504 938,58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884 695,23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1 328 209,28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2 073 009,67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2 177 794,00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2 255 000,00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2 255 000,00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10 089 012,95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24 583 190,91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24 513 383,32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25 117 533,00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24 063 964,00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24 063 964,00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122 342 035,23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0117588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4 863 899,33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20 783 657,30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25 647 556,63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13 772 861,54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16 873 540,40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15 340 842,00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15 253 636,00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15 253 636,00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76 494 515,94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44 528 468,33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48 417 637,16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50 604 837,00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49 525 000,00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49 525 000,00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242 600 942,49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458 227,41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603 260,10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1 488 989,00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1 544 700,00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1 544 700,00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5 639 876,51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13 923 221,46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15 188 063,80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15 282 613,00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14 956 550,00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14 956 550,00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74 306 998,26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141 716,13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4 800,00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206 516,13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54,18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145 000,00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155 000,00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155 000,00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455 054,18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2 011 282,80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3 420 198,94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2 355 761,00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2 300 050,00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2 300 050,00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12 387 342,74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0117554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468 000,00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55 800,00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523 800,00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0110075540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981 100,00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382 100,00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735 800,00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735 800,00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735 800,00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3 570 600,00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 для предоставления общедоступного и бесплатного дошкольного образования, содержание детей, присмотр и уход.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60 666 932,25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68 921 926,10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129 588 858,35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23 355 671,68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24 641 005,48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26 156 566,00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25 150 543,00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25 150 543,00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124 454 329,16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49 862,42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55 560,00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33 891,04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139 313,46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7 234 924,85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8 175 141,78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7 749 281,00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7 595 463,00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7 595 463,00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38 350 273,63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0114101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11 238 754,88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32 672 559,24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43 911 314,12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29 771 020,53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35 128 869,33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26 927 556,20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26 391 834,00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26 391 834,00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144 611 114,06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8 810 358,64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10 478 948,23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8 010 020,00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8 005 358,00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8 005 358,00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43 310 042,87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1 851 371,83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172 928,91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2 024 300,74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0114701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1 689 516,86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1 689 516,86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1 324 192,69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881 013,84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844 708,59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850 000,00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4 749 915,12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346 123,54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899 411,34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1 245 534,88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64 669 283,50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17 147 713,49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81 816 996,99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7 007 152,81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6 823 280,48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31 332 753,91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67 852 125,00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67 852 125,00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180 867 437,20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657 574,04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893 875,94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239 098,40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1 790 548,38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011004Э010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7 088 101,50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7 708 624,24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8 227 025,00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7 817 025,00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7 817 025,00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38 657 800,74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0114Г01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28 621 103,70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28 621 103,70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30 709 241,56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30 936 199,03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37 175 820,00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32 626 456,00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32 626 456,00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164 074 172,59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0114П01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34 011 526,02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34 011 526,02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011004П010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31 763 511,01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38 856 480,00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38 665 100,00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38 665 100,00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38 665 100,00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186 615 291,01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357 170,40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397 090,34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754 260,74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4 799,61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4 799,61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325 702,21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358 322,21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261 315,00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945 339,42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119 043,75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215 000,00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334 043,75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Выплата компенс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ации части родительской платы  за содержание детей в муниципальных образовательных учреждениях, реализующих основную общеобразовательную программу дошкольного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образованияза</w:t>
            </w:r>
            <w:proofErr w:type="spellEnd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за счет сре</w:t>
            </w:r>
            <w:proofErr w:type="gram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дств кр</w:t>
            </w:r>
            <w:proofErr w:type="gramEnd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аевого бюджета и расходы на доставку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Управление образ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ования администрации Богучанского района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0117556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75 000,00 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75 000,00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2080 семей будет 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выплачена компенсация части родительской платы за содержание ребенка в МКДОУ</w:t>
            </w: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90 000,00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263 100,00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230 000,00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230 000,00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230 000,00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1 043 100,00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0117556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4 302 300,00 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6 824 500,00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11 126 800,00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12 927 600,00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10 096 300,00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5 401 800,00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5 401 800,00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5 401 800,00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39 229 300,00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1.1.4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Приведение муниципальных дошкольных образовательных учреждений в соответствие требованиям правил пожарной безопасности, санитарным нормам и правилам, строительным нормам и правилам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0118215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708 816,51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708 816,51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Открытие  дополнительных групп в дошкольных образовательных учреждениях, позволяет сократить очередность.</w:t>
            </w: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2 788 885,11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3 995 337,53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6 784 222,64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3 300 829,08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1 293 978,63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4 594 807,71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99 999,00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397 795,00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497 794,00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0110077440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547 970,00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547 970,00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1 095 940,00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0110077440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519 172,00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7 906,03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527 078,03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455 067,66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455 067,66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0117421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13 900 600,00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13 900 600,00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0117744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800 000,00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0110077440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800 000,00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1 351 046,37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1 351 046,37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14 114 806,00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14 114 806,00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9 120 520,39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9 120 520,39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3 590 000,00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3 590 000,00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0118301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55 000 000,00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70 000 000,00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129 546 760,60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129 546 760,60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59 820 377,25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59 820 377,25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50 000 000,00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50 000 000,00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07 01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2 334 611,76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2 334 611,76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8 226 825,94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8 226 825,94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1.1.5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Частичное финансирование (возмещение) расходов на краевые выплаты младшим воспитателям и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детей.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0117558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6 592 700,00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7 602 300,00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14 195 000,00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Помощники воспитателей дошкольных образовательных учреждений получают дополнительные средства к заработной плате</w:t>
            </w: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0114222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7 222,00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7 603,00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14 825,00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Средства гранта прошлого года в целях содействия достижению и поощрения </w:t>
            </w:r>
            <w:proofErr w:type="gram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достижения 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Управление образования администрации Богучанского района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0117744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1 833 286,00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1 833 286,00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Приведение ДОУ в соответствие требованиям правил пожарной безопасности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, санитарным нормам и правилам улучшат условия пребывания детей в ДОУ.</w:t>
            </w:r>
          </w:p>
        </w:tc>
      </w:tr>
      <w:tr w:rsidR="00681605" w:rsidRPr="00681605" w:rsidTr="00681605">
        <w:trPr>
          <w:trHeight w:val="20"/>
        </w:trPr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lastRenderedPageBreak/>
              <w:t>Итого по задаче 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      285 877 718,85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        396 733 201,16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         534 564 393,54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         438 718 646,54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         388 251 611,17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         411 077 404,00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         411 077 404,00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2 866 300 379,26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81605" w:rsidRPr="00681605" w:rsidTr="00681605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Реализация основных общеобразовательных программ общего образования.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286 446 848,37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300 811 607,22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587 258 455,59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Ежегодно 5500 учащихся   получат услуги общего образования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234 232 217,80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249 269 415,00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256 869 977,00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247 083 650,00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247 083 650,00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1 234 538 909,80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1 337 792,43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1 151 685,94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2 489 478,37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4 157 614,50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4 553 629,51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2 932 641,00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2 974 290,00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2 974 290,00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17 592 465,01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70 567 890,60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75 941 682,00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77 574 733,00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74 619 260,00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74 619 260,00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373 322 825,60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16 669 712,20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24 276 760,74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40 946 472,94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25 711 662,60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27 034 773,49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15 391 649,00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15 350 000,00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15 350 000,00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98 838 085,09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19 868 188,00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21 006 846,10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40 875 034,10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19 332 060,34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19 332 060,34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354 459,00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542 200,00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896 659,00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1 439 560,56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1 439 560,56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80 150,00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252 150,00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245 593,60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36 100,00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35 850,00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377 543,60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48 185 180,90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50 129 714,72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52 395 235,00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50 555 000,00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50 555 000,00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251 820 130,62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713 501,50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1 422 572,98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2 158 000,00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2 170 000,00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2 170 000,00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8 634 074,48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14 686 767,11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15 727 959,22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15 823 375,00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15 267 610,00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15 267 610,00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76 773 321,33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0110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074090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3 172 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429,63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4 611 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453,08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3 984 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690,00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3 972 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690,00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3 972 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690,00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        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19 713 952,71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200 000,00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3 202 920,86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3 202 920,86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1.2.2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питанием детей из семей со среднедушевым доходом  ниже величины прожиточного минимума в общеобразовательных учреждениях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18 059 400,00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21 067 300,00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39 126 700,00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Дети из семей со среднедушевым доходом ниже прожиточного минимума, из многодетных семей, из семей, находящихся в социально опасном положении  будут обеспечены горячим питанием</w:t>
            </w: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22 626 497,82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24 378 493,95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31 361 723,00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31 361 723,00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31 361 723,00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141 090 160,77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1 784 015,54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1 413,17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1 785 428,71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538 772,70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568 772,70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151 702,94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593 992,88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679 477,00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679 477,00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679 477,00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2 784 126,82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370 000,00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798 000,00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1 168 000,00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927 211,00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927 211,00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1.2.3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 для предоставления общедоступного и бесплатного образования.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109 487 645,72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114 920 092,96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224 407 738,68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Ежегодно школьники Богучанского района получат услуги общего образования.</w:t>
            </w: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35 449 577,79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37 594 945,55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39 384 800,00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37 870 000,00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37 870 000,00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188 169 323,34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0114102</w:t>
            </w:r>
          </w:p>
        </w:tc>
        <w:tc>
          <w:tcPr>
            <w:tcW w:w="1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10 577 241,13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32 248 025,43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42 825 266,56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1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39 244 987,57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49 244 387,18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39 533 182,00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37 231 707,00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37 231 707,00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202 485 970,75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11 526 791,20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14 695 186,43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11 632 502,00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11 243 975,00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11 243 975,00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60 342 429,63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4 646 939,29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215 350,44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4 862 289,73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72 484,29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69 313,60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186 566,54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688 364,43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0110045020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4 500,00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0110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040020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11 312 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728,76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12 054 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515,89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11 787 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954,00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11 436 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740,00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11 436 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740,00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        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58 028 678,65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1 643 900,66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1 004 737,05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944 969,70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950 000,00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950 000,00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5 493 607,41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0114702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4 168 080,25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4 168 080,25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127 692,10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484 000,00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611 692,10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89 098 054,71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21 855 015,87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110 953 070,58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11 715 500,41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13 655 488,78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18 410 194,46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17 915 345,00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17 915 345,00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79 611 873,65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776 010,91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652 078,55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330 814,30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1 758 903,76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011004Э020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8 190 925,70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10 110 834,73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9 480 329,00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9 480 329,00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9 480 329,00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46 742 747,43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0114Г02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65 511 349,22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65 511 349,22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70 405 609,54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72 513 842,48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91 377 211,00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77 390 011,00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77 390 011,00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389 076 685,02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0114П02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6 393 782,46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6 393 782,46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4 141 243,99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3 552 600,00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4 677 000,00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4 677 000,00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4 677 000,00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21 724 843,99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8 997 962,00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6 527 114,38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15 525 076,38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2 937 413,81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2 937 413,81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0114Г02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2 403 984,98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2 403 984,98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2 606 977,84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2 606 977,84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0114Ж02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27 135,00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27 135,00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0114П02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293 401,00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293 401,00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79 912,16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79 912,16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93 640,00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93 640,00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0114702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348 978,30  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348 978,30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01100470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61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190 000,00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190 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0114002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412 280,07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543 457,35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955 737,42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50 750,00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54 250,00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1 000,00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39 218,73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419 939,26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305 000,00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764 157,99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0114502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297 237,80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297 237,80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0114503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16 762,20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16 762,20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0114102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291 338,00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1 531 184,00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1 822 522,00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2 550 000,00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2 550 000,00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1.2.4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Развитие творческого потенциала талантливых педагогов в муниципальных учреждениях Богучанского района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206 546,70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87 634,08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294 180,78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Улучшение качества образования, повышение квалификации педагогических работников</w:t>
            </w: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65 400,00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65 400,00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713 502,00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713 502,00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876 375,45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1 538 285,92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2 414 661,37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336 000,00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472 912,00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798 054,00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3 226 966,00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332 000,00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1 194 000,00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823 967,16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1 117 000,00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1 117 000,00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4 251 967,16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383 000,00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383 000,00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0118Ж02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200 000,00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011008Ж020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0118П02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34 213,58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34 213,58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011008П020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152 000,00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19 292,28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19 292,28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25 000,00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25 000,00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011008Ф000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56 843,79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56 843,79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0110084020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54 377,88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54 377,88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0110084020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2 800,00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20 800,00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23 600,00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0110084020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16 422,12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16 422,12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0110084020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332 743,00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110 800,00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443 543,00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25 088,00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220 000,00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220 000,00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465 088,00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1.2.5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Мероприятия по обеспечению жизнедеятельности образовательных учреждений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4 650 204,77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10 401 556,11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15 051 760,88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 для обеспечения энергосбережения и повышения энергетической эффективности в образовательных учреждениях Богучанского района, а также наиболее комфортных условий для обучения школьников.</w:t>
            </w: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1 766 997,39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1 766 997,39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127 332,65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127 332,65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970 953,92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2 905 726,61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3 876 680,53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615 000,00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1 020 000,00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1 635 000,00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0118235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30 137,00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30 137,00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0115027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2 082 000,00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2 082 000,00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0115027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694 000,00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694 000,00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0118233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21 000,00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0118233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7 000,00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875 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11 800,00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11 800,00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529 480,00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584 480,00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5 276 971,83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5 446 400,00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10 723 371,83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17 828,17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17 828,17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0110077440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245 000,00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245 000,00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011077440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207 000,00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207 000,00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0117470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2 826 590,00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2 826 590,00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2 024 000,00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2 672 258,40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4 696 258,40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1 387 880,00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234 480,20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1 622 360,20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40 800,00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673 769,48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714 569,48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0118231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1 708 584,10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1 708 584,10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01100S5620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1 571 190,90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1 571 190,90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0118234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25 999,00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25 999,00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0118301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5 000 000,00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63 532 704,31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68 532 704,31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40 929 072,92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6 819,22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40 935 892,14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37 904 504,36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37 904 504,36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871 956,00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871 956,00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20 000 000,00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20 000 000,00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0117746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2 569 000,00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2 569 000,00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0117744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701 340,00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701 340,00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01100774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24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701 340,00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701 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340,00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830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01100S7440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2 000,00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01100S7450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2 200,00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1.2.6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Предоставление субсидий бюджетным учреждениям на оплату расходов по капитальному ремонту (включая расходы на проведение капитального ремонта хозяйственным способом)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17 052 800,00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17 052 800,00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Образовательные учреждения улучшат условия для ведения образовательной деятельности.</w:t>
            </w: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0110050970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3 887 227,94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3 887 227,94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01100R0970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1 147 689,13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1 147 689,13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01100R0970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1 756 553,31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1 756 553,31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1 172 592,00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1 333 439,28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975 269,78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3 481 301,06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01100L0970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393 000,00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30 073,00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423 073,00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15 711 500,00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15 711 500,00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01100R0970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72 966,56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72 966,56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0110050970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43 252,06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43 252,06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011007563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5 327 732,34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5 327 732,34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58 000,00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58 000,00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0117562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5 697 966,3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5 697 966,30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Благотвориельное</w:t>
            </w:r>
            <w:proofErr w:type="spellEnd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пожертвование на развитие МКОУ Ангарская школа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района, муниципальные образовательные учреждения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1 832 665,08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1 832 665,08  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Благотворительное пожертвование на развитие МКОУ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СОШ № 2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112 928,6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327 000,0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439 928,60  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Повысится качество образования через развитие профильного 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обучения, подготовка обучающихся в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Роснефтьклассах</w:t>
            </w:r>
            <w:proofErr w:type="spellEnd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обеспечит необходимое количество  специалистов для района и края.</w:t>
            </w: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421 100,20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677 070,80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541 704,90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457 000,00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457 000,00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2 553 875,90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0110043020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94 731,20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390 000,00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516 749,70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190 000,00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190 000,00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1 381 480,90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2 208 599,79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2 208 599,79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2 218 471,61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1 016 000,0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3 234 471,61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1 644 594,70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1 722 514,00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6 317 780,42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1 153 000,00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1 153 000,00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11 990 889,12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310 000,0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357 000,00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667 000,00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164 000,00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164 000,00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249 000,00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249 000,00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Благотворительное пожертвование на повышение качества социальной инфраструктуры МКОУ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Таежнинской</w:t>
            </w:r>
            <w:proofErr w:type="spellEnd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СОШ  № 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0114302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150 000,0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150 000,00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Формирование у детей навыков и привычек правильного поведения на дорогах. Предупреждение детского травматизма на дорогах.</w:t>
            </w:r>
          </w:p>
        </w:tc>
      </w:tr>
      <w:tr w:rsidR="00681605" w:rsidRPr="00681605" w:rsidTr="00681605">
        <w:trPr>
          <w:trHeight w:val="20"/>
        </w:trPr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      592 659 142,16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        739 494 473,03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         751 937 912,11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         723 909 237,18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         704 775 414,04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         656 589 807,00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         656 589 807,00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4 825 955 792,52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81605" w:rsidRPr="00681605" w:rsidTr="00681605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№ 3. Содействовать выявлению и поддержке одаренных детей</w:t>
            </w: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1.3.1.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Организация </w:t>
            </w:r>
            <w:proofErr w:type="gram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обучения по программам</w:t>
            </w:r>
            <w:proofErr w:type="gramEnd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дополнительного образования.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27 108 479,00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26 917 659,86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54 026 138,86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Школьники Богучанского района получат услуги дополнительного образования в кружках различной направленности</w:t>
            </w: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12 513 586,11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13 308 400,00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12 810 000,00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12 810 000,00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51 441 986,11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12 173 028,72  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12 173 028,72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0114103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977 371,09  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2 334 219,28  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3 311 590,37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1 839 800,00  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1 383 105,00  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1 383 105,00  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1 383 105,00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5 989 115,00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2 175 704,00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2 175 704,00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11 076 432,00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11 855 542,84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11 030 662,00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11 030 662,00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44 993 298,84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0110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040030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6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0,00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11 629 967,41  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11 629 967,41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0110010420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361 751,00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361 751,00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0110010420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109 249,00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109 249,00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0110010480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722 766,00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722 766,00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0110010480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218 274,00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218 274,00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0110010480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303 200,00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303 200,00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0110010420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172 000,00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172 000,00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627 040,54  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258 758,63  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885 799,17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102 212,12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102 212,12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160 365,48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120 000,00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120 000,00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120 000,00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520 365,48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3 720 817,90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4 013 620,00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3 868 620,00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3 868 620,00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15 471 677,90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3 792 932,44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3 792 932,44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695 300,00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1 060 300,00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595 300,00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595 300,00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2 946 200,00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1 794 900,00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1 794 900,00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0114703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344 033,50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344 033,50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318 110,93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918 110,93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259 160,80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259 160,80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39 296,60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80 000,00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80 000,00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80 000,00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279 296,60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80 000,00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80 000,00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590 600,00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417 695,00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417 695,00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417 695,00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1 843 685,00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0110041030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662 028,00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662 028,00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7 200,00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7 200,00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5 416 541,27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2 664 260,91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8 080 802,18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778 085,76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725 000,00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725 000,00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725 000,00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2 953 085,76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846 148,55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846 148,55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269 380,00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417 695,00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417 695,00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417 695,00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1 522 465,00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169 973,47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169 973,47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800,00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0114Г03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2 068 841,29  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2 068 841,29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936 920,49  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1 483 105,00  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1 383 105,00  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1 383 105,00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5 186 235,49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943 368,00  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943 368,00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1 182 024,00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1 010 000,00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1 010 000,00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1 010 000,00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4 212 024,00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1 250 575,00  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1 250 575,00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115 340,00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135 810,00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135 810,00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135 810,00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522 770,00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145 222,00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55 560,97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200 782,97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5 200,00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5 200,00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206,87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206,87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200,90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5 200,90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0114503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31 132,42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52 080,00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83 212,42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13 404,00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52 404,00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01100450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30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11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13 404,00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13 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404,00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0110045030 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4 048,00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3 926,00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3 926,00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3 926,00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15 826,00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4 048,00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4 048,00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192 080,00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192 080,00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192 080,00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192 080,00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768 320,00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0110077440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161 780,00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161 780,00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0110077440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400 000,00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52 080,00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52 080,00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824 003,72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824 003,72  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1.3.2.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Выплата ежемесячной стипендии одаренным детям 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151920,00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172 000,00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323 920,00  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Выявление и поддержка одаренных детей на территории Богучанского района </w:t>
            </w: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172 000,00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172 000,00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431 946,00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172 000,00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172 000,00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1 119 946,00   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1.3.3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Выплата премии лучшим выпускникам района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8160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8160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0118002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8160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160 000,00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70 лучших выпускников получат премию "Главы района" </w:t>
            </w: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8160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8160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8160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125 000,00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225 000,00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701 000,00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8160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8160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8160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1.3.4.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Субсидия на приобретение оборудования и инвентаря для оснащения центров тестирования по выполнению  нормативов испытаний ГТО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8160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8160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01100S4040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8160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5 000,00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Приобретение оборудования дает возможность </w:t>
            </w:r>
            <w:proofErr w:type="gram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обучающимся</w:t>
            </w:r>
            <w:proofErr w:type="gramEnd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сдавать нормы ГТО </w:t>
            </w: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8160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8160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0110074040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681605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500 000,00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1.3.5.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Компенсация расходов 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муниципальным спортивным </w:t>
            </w:r>
            <w:proofErr w:type="gram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школам</w:t>
            </w:r>
            <w:proofErr w:type="gramEnd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подготовившим спортсменов, ставшими членами спортивной сборной команды края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Управление образовани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я администрации Богучанского района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0112522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139 780,00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139 780,00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Включение школьников 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района в состав сборных края обеспечивает дополнительные средства на материально-техническое оснащение учреждений дополнительного образования.</w:t>
            </w: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0110026540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45 900,00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45 900,00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1.3.6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Субсидия на реализацию муниципальных программ по работе с одаренными детьми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138 252,00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138 252,00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Приобретение оборудования и проведение  мастер-классов для одаренных детей</w:t>
            </w: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0112654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147 700,00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147 700,00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1.3.7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Благотворительное пожертвование МКОУ ДОД ДЮСШ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0110083020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21 969,50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21 969,50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Улучшение условий для организации учебно-тренировочного процесса.</w:t>
            </w: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0114303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7 880,00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52 000,00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59 880,00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Итого по задаче 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34 820 818,32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35 157 114,44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36 810 806,88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36 572 375,89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38 525 464,84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34 677 998,00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34 677 998,00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251 242 576,37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81605" w:rsidRPr="00681605" w:rsidTr="00681605">
        <w:trPr>
          <w:trHeight w:val="20"/>
        </w:trPr>
        <w:tc>
          <w:tcPr>
            <w:tcW w:w="443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№ 4. Обеспечить безопасный, качественный отдых и оздоровление детей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Ежегодно в МКУ ДОЛ "Березка" отдыхает и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оздоравливается</w:t>
            </w:r>
            <w:proofErr w:type="spellEnd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160 детей.    В летний период на базе образовательных учреждений открываются  лагеря дневн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ого пребывания.          Отдельным категориям работников детского оздоровительного лагеря начисляется дополнительная заработная плата.</w:t>
            </w: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на отдых, оздоровление и занятость детей и подростков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0118003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198 206,73  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198 206,73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0118003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953 863,00  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759 000,00  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1 712 863,00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0118П03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801 453,91 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801 453,91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0118003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914 668,28  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1 161 990,00  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2 076 658,28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1 157 489,00  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1 157 489,00  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1 157 489,00  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3 472 467,00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0118207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217,00  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210,00  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427,00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0118208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335 725,00  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694 800,00  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1 030 525,00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011Ф003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112 510,00  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118 539,90  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231 049,90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110080030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2 238 659,00  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2 238 659,00  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2238659,00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6 715 977,00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011Ц217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250 000,00  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212 169,25  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462 169,25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161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011Ц001</w:t>
            </w:r>
          </w:p>
        </w:tc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150 000,00  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187 830,75   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337 830,75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161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161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161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161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161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161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161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161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161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161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161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01100Ц0010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815 863,00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815 863,00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0114104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203 696,00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395 998,85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599 694,85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01100776490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120 583,00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120583,00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1.4.2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Оплата стоимости питания в лагерях с дневным пребыванием детей, в том числе оплата стоимости набора продуктов питания или готовых блюд и их транспортировки.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Управление образования администрации Богучанского района                           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69 914,25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209 742,75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279 657,00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4 656 385,75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4 516 457,25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9 172 843,00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0118206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4 727,00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4 727,00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9 454,00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2 522 329,00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2 522 329,00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2 522 329,00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7 566 987,00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5 083 971,00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5 484 771,00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5 484 771,00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16 053 513,00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243 800,00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243 800,00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0110073970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4 313 556,40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4 548 700,00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8 862 256,40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2 082 662,00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1 949 543,84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4 032 205,84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262,00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262,00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262,00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786,00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0110073970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2 101 743,60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1 874 900,00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261 200,00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261 200,00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261 200,00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4 760 243,60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1.4.3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Субсидии бюджетам муници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пальных образований на организацию отдыха детей и их оздоровления в рамках подпрограммы "Развитие дошкольного и дополнительного образования детей" государственной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ррограммы</w:t>
            </w:r>
            <w:proofErr w:type="spellEnd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Красноярского края "Развитие образования"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817 780,00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965 858,16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1 783 638,16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0110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076490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36 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417,00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36417,00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01100Ф0030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120 000,00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120 000,00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1.4.4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Субсидия на  организацию отдыха, оздоровления и занятости детей в муниципальных загородных оздоровительных лагерях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2 927 164,00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1 497 633,51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4 424 797,51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259 436,00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199 766,49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459 202,49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1.4.5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Субсидия на 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 муници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пальных загородных оздоровительных лагерей, на оплату услуг по санитарно-эпидемиологической оценке обстановки в муниципальных  загородных оздоровительных лагерях, оказанных на договорной основе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Управление образования администрации Богучанского района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0117584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216 900,00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183 500,00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400 400,00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Данной категории работников  выплачивалась дополнительная заработная плата</w:t>
            </w: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1.4.6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Финансовая поддержка муниципальных учреждений, иных муниципальных организаций, оказывающих услуги по отдыху, оздоровлению и занятости детей.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0114004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780 776,00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1 307 942,04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2 088 718,04   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Создание комфортных  условий для отдыха, оздоровления, занятости детей и подростков и укрепления материально-технической базы детского оздоровительного лагеря "Березка" </w:t>
            </w: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0110040040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1 036 965,00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877 000,00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990 182,00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877 000,00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877 000,00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4 658 147,00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0110041040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852 500,00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661 560,00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720 500,00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340 500,00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340 500,00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2 915 560,00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0114704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8 911,30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8 911,30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01100П020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011004Г040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45 000,00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35 000,00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35 000,00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35 000,00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150 000,00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011004Э040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307 860,00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265 000,00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265 000,00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265 000,00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1 102 860,00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0110047040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30 000,00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30 000,00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0118001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100 000,00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100 000,00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35 000 000,00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35 000 000,00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0118301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35 000 000,00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35 000 000,00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1.4.7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Субсидия в целях финансовой поддержки муниципальны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х учреждений, иных муниципальных организаций, оказывающих услуги по отдыху, оздоровлению и занятости детей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Управление образования администрации Богуч</w:t>
            </w: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анского района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0117441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494 700,00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365 800,00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860 500,00   </w:t>
            </w: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81605" w:rsidRPr="00681605" w:rsidTr="00681605">
        <w:trPr>
          <w:trHeight w:val="20"/>
        </w:trPr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lastRenderedPageBreak/>
              <w:t>Итого по задаче 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12 528 889,01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47 726 473,00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47 171 070,00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11 230 422,00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13 675 392,00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13 182 210,00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13 182 210,00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158 696 666,01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81605" w:rsidRPr="00681605" w:rsidTr="00681605">
        <w:trPr>
          <w:trHeight w:val="20"/>
        </w:trPr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925 886 568,34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1 219 111 261,63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1 370 484 182,53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1 210 430 681,61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1 145 227 882,05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1 115 527 419,00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1 115 527 419,00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8 102 195 414,16  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81605" w:rsidRPr="00681605" w:rsidTr="00681605">
        <w:trPr>
          <w:trHeight w:val="20"/>
        </w:trPr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66CC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color w:val="0066CC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66CC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color w:val="0066CC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81605" w:rsidRPr="00681605" w:rsidTr="00681605">
        <w:trPr>
          <w:trHeight w:val="20"/>
        </w:trPr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2 776 000,00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3 930 480,00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1 756 553,31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-  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-  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-  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8 463 033,31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81605" w:rsidRPr="00681605" w:rsidTr="00681605">
        <w:trPr>
          <w:trHeight w:val="20"/>
        </w:trPr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482 530 184,30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534 107 430,00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679 212 032,00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673 319 127,06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668 979 285,81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648 541 500,00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648 541 500,00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4 335 231 059,17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81605" w:rsidRPr="00681605" w:rsidTr="00681605">
        <w:trPr>
          <w:trHeight w:val="20"/>
        </w:trPr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418 348 504,04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526 943 127,32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408 864 098,41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530 223 985,46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467 039 696,14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465 185 919,00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465 185 919,00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3 281 791 249,37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81605" w:rsidRPr="00681605" w:rsidTr="00681605">
        <w:trPr>
          <w:trHeight w:val="20"/>
        </w:trPr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25 007 880,00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155 284 704,31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278 477 572,12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5 131 015,78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9 208 900,10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1 800 000,00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1 800 000,00  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605" w:rsidRPr="00681605" w:rsidRDefault="00681605" w:rsidP="00681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476 710 072,31 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605" w:rsidRPr="00681605" w:rsidRDefault="00681605" w:rsidP="006816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8160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DF3460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DF3460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5016B4" w:rsidRPr="005016B4" w:rsidTr="005016B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B4" w:rsidRDefault="005016B4" w:rsidP="005016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5  </w:t>
            </w:r>
          </w:p>
          <w:p w:rsidR="005016B4" w:rsidRDefault="005016B4" w:rsidP="005016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5016B4" w:rsidRPr="005016B4" w:rsidRDefault="005016B4" w:rsidP="005016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 района от "12"09.2018 №918-П</w:t>
            </w:r>
          </w:p>
          <w:p w:rsidR="005016B4" w:rsidRDefault="005016B4" w:rsidP="005016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2 </w:t>
            </w:r>
            <w:r w:rsidRPr="005016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 подпрограмме 2 «Господдержка детей сирот, </w:t>
            </w:r>
          </w:p>
          <w:p w:rsidR="005016B4" w:rsidRDefault="005016B4" w:rsidP="005016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расширение практики применения семейных форм воспитания»</w:t>
            </w:r>
          </w:p>
          <w:p w:rsidR="005016B4" w:rsidRPr="005016B4" w:rsidRDefault="005016B4" w:rsidP="005016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Перечень мероприятий подпрограммы  «Господдержка детей сирот, расширение практики применения семейных форм воспитания» с указанием объема средств на их реализацию и ожидаемых результатов</w:t>
            </w:r>
          </w:p>
        </w:tc>
      </w:tr>
    </w:tbl>
    <w:p w:rsidR="00DF3460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612"/>
        <w:gridCol w:w="731"/>
        <w:gridCol w:w="608"/>
        <w:gridCol w:w="351"/>
        <w:gridCol w:w="329"/>
        <w:gridCol w:w="500"/>
        <w:gridCol w:w="301"/>
        <w:gridCol w:w="642"/>
        <w:gridCol w:w="642"/>
        <w:gridCol w:w="656"/>
        <w:gridCol w:w="698"/>
        <w:gridCol w:w="698"/>
        <w:gridCol w:w="741"/>
        <w:gridCol w:w="684"/>
        <w:gridCol w:w="727"/>
        <w:gridCol w:w="650"/>
      </w:tblGrid>
      <w:tr w:rsidR="005016B4" w:rsidRPr="005016B4" w:rsidTr="005016B4">
        <w:trPr>
          <w:trHeight w:val="2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Цели, задачи, мероприятия 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в рублях, годы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016B4" w:rsidRPr="005016B4" w:rsidTr="005016B4">
        <w:trPr>
          <w:trHeight w:val="2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</w:t>
            </w:r>
            <w:proofErr w:type="spellEnd"/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5016B4" w:rsidRPr="005016B4" w:rsidTr="005016B4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 </w:t>
            </w:r>
          </w:p>
        </w:tc>
      </w:tr>
      <w:tr w:rsidR="005016B4" w:rsidRPr="005016B4" w:rsidTr="005016B4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№ 1. Обеспечить реализацию мероприятий, направленных на развитие в Богучанском районе семейных форм воспитания детей-сирот и детей, оставшихся без попечения родителей</w:t>
            </w:r>
          </w:p>
        </w:tc>
      </w:tr>
      <w:tr w:rsidR="005016B4" w:rsidRPr="005016B4" w:rsidTr="005016B4">
        <w:trPr>
          <w:trHeight w:val="2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Предоставление субвенций бюджетам муниципальных образований на обеспечение деятельности </w:t>
            </w: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специалистов по опеке и попечительству в отношении несовершеннолетних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Упраление</w:t>
            </w:r>
            <w:proofErr w:type="spellEnd"/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образования администрации Богучанского района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0137552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919 705,000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919 284,000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- 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1 838 989,00   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Обеспечена деятельность 2 специалистов по опеке и попечительству в Богуча</w:t>
            </w: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нском районе</w:t>
            </w:r>
          </w:p>
        </w:tc>
      </w:tr>
      <w:tr w:rsidR="005016B4" w:rsidRPr="005016B4" w:rsidTr="005016B4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0130075520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741 928,000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- 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741 928,00   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5016B4" w:rsidRPr="005016B4" w:rsidTr="005016B4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0120075520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741 928,00   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1 543 211,00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2 225 784,00  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2 225 784,00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6 736 707,00   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5016B4" w:rsidRPr="005016B4" w:rsidTr="005016B4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</w:t>
            </w: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07</w:t>
            </w: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0137552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 100 </w:t>
            </w: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000,000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            24 </w:t>
            </w: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900,000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- 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124 </w:t>
            </w: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900,00   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5016B4" w:rsidRPr="005016B4" w:rsidTr="005016B4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0130075520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145 000,000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- 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145 000,00   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5016B4" w:rsidRPr="005016B4" w:rsidTr="005016B4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0120075520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59 254,240   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230 000,000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260000,00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260 000,00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809 254,24   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5016B4" w:rsidRPr="005016B4" w:rsidTr="005016B4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0130075520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224 062,000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- 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224 062,00   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5016B4" w:rsidRPr="005016B4" w:rsidTr="005016B4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0120075520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224 062,00   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466 050,00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672187,00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672 187,00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2 034 486,00   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5016B4" w:rsidRPr="005016B4" w:rsidTr="005016B4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0137552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296 695,0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399 316,0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- 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696 011,00   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5016B4" w:rsidRPr="005016B4" w:rsidTr="005016B4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010075520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251 710,0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- 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251 710,00   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5016B4" w:rsidRPr="005016B4" w:rsidTr="005016B4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0120075520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337 455,760   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594 319,000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976429,00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976 429,00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2 884 632,76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5016B4" w:rsidRPr="005016B4" w:rsidTr="005016B4">
        <w:trPr>
          <w:trHeight w:val="2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Приобретение жилых помещений для детей-сирот и детей, оставшихся без попечения родителей, лиц из числа детей </w:t>
            </w:r>
            <w:proofErr w:type="gramStart"/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-с</w:t>
            </w:r>
            <w:proofErr w:type="gramEnd"/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ирот и детей, оставшихся без попечения родителей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Упраление</w:t>
            </w:r>
            <w:proofErr w:type="spellEnd"/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муниципальной собственностью Богучанского района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01200R082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9 069 900,000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6 478 500,00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15 548 400,00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Для детей - сирот в 2018 году будет приобретено 7 жилых помещений, в 2020 году 5 жилых помещений</w:t>
            </w:r>
          </w:p>
        </w:tc>
      </w:tr>
      <w:tr w:rsidR="005016B4" w:rsidRPr="005016B4" w:rsidTr="005016B4">
        <w:trPr>
          <w:trHeight w:val="20"/>
        </w:trPr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по подпрограмме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1 316 400,00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1 343 500,00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1 362 700,00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1 362 700,00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11 903 480,00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4 134 400,00  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10 612 900,00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32 036 080,00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5016B4" w:rsidRPr="005016B4" w:rsidTr="005016B4">
        <w:trPr>
          <w:trHeight w:val="20"/>
        </w:trPr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66CC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color w:val="0066CC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66CC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color w:val="0066CC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016B4" w:rsidRPr="005016B4" w:rsidTr="005016B4">
        <w:trPr>
          <w:trHeight w:val="20"/>
        </w:trPr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5016B4" w:rsidRPr="005016B4" w:rsidTr="005016B4">
        <w:trPr>
          <w:trHeight w:val="2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1 316 400,00   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1 343 500,00  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1 362 700,00 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1 362 700,00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11 903 480,00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4 134 400,00  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10 612 900,00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32 036 080,00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B4" w:rsidRPr="005016B4" w:rsidRDefault="005016B4" w:rsidP="005016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016B4" w:rsidRPr="005016B4" w:rsidTr="005016B4">
        <w:trPr>
          <w:trHeight w:val="20"/>
        </w:trPr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5016B4" w:rsidRPr="005016B4" w:rsidTr="005016B4">
        <w:trPr>
          <w:trHeight w:val="20"/>
        </w:trPr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6B4" w:rsidRPr="005016B4" w:rsidRDefault="005016B4" w:rsidP="00501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6B4" w:rsidRPr="005016B4" w:rsidRDefault="005016B4" w:rsidP="005016B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016B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DF3460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456CDC" w:rsidRPr="00456CDC" w:rsidTr="00456CD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CDC" w:rsidRDefault="00456CDC" w:rsidP="00456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6 </w:t>
            </w:r>
          </w:p>
          <w:p w:rsidR="00456CDC" w:rsidRDefault="00456CDC" w:rsidP="00456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456CDC" w:rsidRPr="00456CDC" w:rsidRDefault="00456CDC" w:rsidP="00456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Богучанского района от "12"09.2018 №918-П</w:t>
            </w:r>
          </w:p>
          <w:p w:rsidR="00456CDC" w:rsidRDefault="00456CDC" w:rsidP="00456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2</w:t>
            </w:r>
          </w:p>
          <w:p w:rsidR="00456CDC" w:rsidRDefault="00456CDC" w:rsidP="00456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к подпрограмме "Обеспечение реализации </w:t>
            </w:r>
          </w:p>
          <w:p w:rsidR="00456CDC" w:rsidRDefault="00456CDC" w:rsidP="00456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муниципальной программы и прочие </w:t>
            </w:r>
          </w:p>
          <w:p w:rsidR="00456CDC" w:rsidRPr="00456CDC" w:rsidRDefault="00456CDC" w:rsidP="00456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в области образования"</w:t>
            </w:r>
          </w:p>
          <w:p w:rsidR="00456CDC" w:rsidRPr="00456CDC" w:rsidRDefault="00456CDC" w:rsidP="00456CDC">
            <w:pPr>
              <w:spacing w:after="0" w:line="240" w:lineRule="auto"/>
              <w:ind w:firstLineChars="1500" w:firstLine="270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Перечень мероприятий подпрограммы 3 "Обеспечение реализации муниципальной</w:t>
            </w:r>
            <w:r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 xml:space="preserve"> </w:t>
            </w:r>
            <w:r w:rsidRPr="00456CDC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программы и прочие мероприятия в области образования"</w:t>
            </w:r>
          </w:p>
        </w:tc>
      </w:tr>
    </w:tbl>
    <w:p w:rsidR="00DF3460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687"/>
        <w:gridCol w:w="381"/>
        <w:gridCol w:w="372"/>
        <w:gridCol w:w="585"/>
        <w:gridCol w:w="320"/>
        <w:gridCol w:w="753"/>
        <w:gridCol w:w="770"/>
        <w:gridCol w:w="805"/>
        <w:gridCol w:w="822"/>
        <w:gridCol w:w="788"/>
        <w:gridCol w:w="822"/>
        <w:gridCol w:w="805"/>
        <w:gridCol w:w="822"/>
        <w:gridCol w:w="838"/>
      </w:tblGrid>
      <w:tr w:rsidR="00456CDC" w:rsidRPr="00456CDC" w:rsidTr="00456CDC">
        <w:trPr>
          <w:trHeight w:val="20"/>
        </w:trPr>
        <w:tc>
          <w:tcPr>
            <w:tcW w:w="43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</w:t>
            </w: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ммы, подпрограммы</w:t>
            </w:r>
          </w:p>
        </w:tc>
        <w:tc>
          <w:tcPr>
            <w:tcW w:w="805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3287" w:type="pct"/>
            <w:gridSpan w:val="8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47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 w:rsidRPr="00456CD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Ожидаемый</w:t>
            </w:r>
            <w:proofErr w:type="gramEnd"/>
            <w:r w:rsidRPr="00456CD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56CD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рпезульт</w:t>
            </w:r>
            <w:r w:rsidRPr="00456CD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ат</w:t>
            </w:r>
            <w:proofErr w:type="spellEnd"/>
            <w:r w:rsidRPr="00456CD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от реализации подпрограммных мероприятий</w:t>
            </w: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05" w:type="pct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рублях, годы</w:t>
            </w:r>
          </w:p>
        </w:tc>
        <w:tc>
          <w:tcPr>
            <w:tcW w:w="47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</w:t>
            </w: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БС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Рз</w:t>
            </w: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Пр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ЦСР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</w:t>
            </w: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Р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2014 год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</w:t>
            </w: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период</w:t>
            </w:r>
          </w:p>
        </w:tc>
        <w:tc>
          <w:tcPr>
            <w:tcW w:w="47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Цель</w:t>
            </w:r>
            <w:proofErr w:type="gramStart"/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:с</w:t>
            </w:r>
            <w:proofErr w:type="gramEnd"/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оздание</w:t>
            </w:r>
            <w:proofErr w:type="spellEnd"/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</w:r>
          </w:p>
        </w:tc>
      </w:tr>
      <w:tr w:rsidR="00456CDC" w:rsidRPr="00456CDC" w:rsidTr="00456CDC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</w: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 для реализации муниципальной политики в сфере образования.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25 548 837,49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27 702 833,63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53 251 671,12   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56CD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Координация деятельности подведомственных учреждений</w:t>
            </w: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21 688 000,00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22 562 065,00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21 688 000,00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21 688 000,00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87 626 065,00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0130010450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333 410,00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333 410,00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0130010450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100 690,00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100 690,00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0140040000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21 628 800,00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21 628 800,00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0144005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264 530,00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550 000,00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814 530,00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0130040050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471 096,00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732 113,00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732 113,00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732 113,00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2 667 435,00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0140040050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471 084,08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471 084,08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0144100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171 125,09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536 801,00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707 926,09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0140041000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815 000,00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815 000,00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0130041000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815 000,00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723 713,80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612 100,00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612 100,00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2 762 913,80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0140041000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245 000,00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245 000,00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0130041000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245 000,00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184 854,00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184 854,00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184 854,00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799 562,00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737 745,00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265 000,00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1 002 745,00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0130040050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142 271,00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221 098,00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221 098,00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221 098,00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805 565,00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0140040050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142 267,44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142 267,44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280 439,00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225 000,00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225 000,00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225 000,00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955 439,00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0140040000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177 488,99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177 488,99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6 544 446,36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6 812 645,67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6 549 776,00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6 549 776,00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26 456 644,03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6 528 956,79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6 528 956,79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200 000,00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480 000,00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680 000,00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0144700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245 000,00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245 000,00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0130047000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349 589,37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945 000,00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445 000,00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445 000,00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2 184 589,37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0140047000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967 462,41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967 462,41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0144Г00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</w:t>
            </w: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175 547,96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175 </w:t>
            </w: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lastRenderedPageBreak/>
              <w:t xml:space="preserve">547,96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013004Г 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161 802,52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165 000,00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150 000,00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150 000,00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626 802,52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014004Г000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183 118,00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183 118,00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6 919 022,39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7 532 607,04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14 451 629,43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4 517 338,56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5 200 293,71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5 735 000,00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5 735 000,00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21 187 632,27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5 782 639,80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5 782 639,80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013004Э000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1 142 000,00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1 282 610,00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1 282 610,00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1282610,00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4 989 830,00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014004Э000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1 067 210,00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1 067 210,00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0144000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3 200,00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10 000,00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13 200,00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0140040000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2 800,00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  2 800,00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1 600,00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  1 600,00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0140040000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143,21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     143,21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14 219,63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14 219,63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14 829,64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11 097,33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25 926,97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0148000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58 664,34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58 998,42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117 662,76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0130080000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47 108,21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48 835,14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45 315,00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45 315,00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186 573,35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0140080000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45 315,00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45 315,00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0130080000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12 860,58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14 748,21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13 685,00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13 685,00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54 978,79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0140080000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13 685,00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13 685,00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014004Ф000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301 142,11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301 142,11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0140040000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149 585,00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149 585,00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127 241,00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127 241,00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0148000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22 950,00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22 950,00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0148000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182 725,38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182 725,38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197800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201 250,00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0130080000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1 700,00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13 574,11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3 450,00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3 450,00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22 174,11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0140080000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3 380,00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  3 380,00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0148П00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172 138,00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172 138,00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013008П000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140 322,42  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188 118,83  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194 350,00  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194 350,00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717 141,25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014008П000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188 017,69   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188 017,69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34 085 849,69 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37 751 876,05  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38 713 095,52   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37 150 964,29   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39 330 766,80   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38 082 351,00  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38 082 351,00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263 197 254,35   </w:t>
            </w:r>
          </w:p>
        </w:tc>
        <w:tc>
          <w:tcPr>
            <w:tcW w:w="4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Осуществление функций руководства и управления сфере установленных полномочий.</w:t>
            </w: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0146000</w:t>
            </w:r>
          </w:p>
        </w:tc>
        <w:tc>
          <w:tcPr>
            <w:tcW w:w="1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4 461 234,00   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4 591 690,88   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#</w:t>
            </w:r>
            <w:proofErr w:type="gramStart"/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ЗНАЧ</w:t>
            </w:r>
            <w:proofErr w:type="gramEnd"/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!</w:t>
            </w:r>
          </w:p>
        </w:tc>
        <w:tc>
          <w:tcPr>
            <w:tcW w:w="47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56CD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Создание и поддержка образовательной сферы Богучанского района</w:t>
            </w: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3 198 410,00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3 326 346,00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3 198 410,00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3 198 410,00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12 921 576,00   </w:t>
            </w:r>
          </w:p>
        </w:tc>
        <w:tc>
          <w:tcPr>
            <w:tcW w:w="47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0140060000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3 198 410,00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3 198 410,00   </w:t>
            </w:r>
          </w:p>
        </w:tc>
        <w:tc>
          <w:tcPr>
            <w:tcW w:w="47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0146700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25 539,00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25 539,00   </w:t>
            </w:r>
          </w:p>
        </w:tc>
        <w:tc>
          <w:tcPr>
            <w:tcW w:w="47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0130067000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50 000,00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200 000,00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650 000,00   </w:t>
            </w:r>
          </w:p>
        </w:tc>
        <w:tc>
          <w:tcPr>
            <w:tcW w:w="47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0140067000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207 300,00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207 300,00   </w:t>
            </w:r>
          </w:p>
        </w:tc>
        <w:tc>
          <w:tcPr>
            <w:tcW w:w="47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0146000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389 341,20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79 088,40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468 429,60   </w:t>
            </w:r>
          </w:p>
        </w:tc>
        <w:tc>
          <w:tcPr>
            <w:tcW w:w="47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80 000,00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140 000,00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140 000,00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140 000,00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500 000,00   </w:t>
            </w:r>
          </w:p>
        </w:tc>
        <w:tc>
          <w:tcPr>
            <w:tcW w:w="47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0140060000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130 000,00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130 000,00   </w:t>
            </w:r>
          </w:p>
        </w:tc>
        <w:tc>
          <w:tcPr>
            <w:tcW w:w="47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07 09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965 920,00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1 004 557,00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965 920,00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965 920,00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3 902 317,00   </w:t>
            </w:r>
          </w:p>
        </w:tc>
        <w:tc>
          <w:tcPr>
            <w:tcW w:w="47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0140060000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965 920,00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965 920,00   </w:t>
            </w:r>
          </w:p>
        </w:tc>
        <w:tc>
          <w:tcPr>
            <w:tcW w:w="47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0146000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210 558,80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444 581,72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655 140,52   </w:t>
            </w:r>
          </w:p>
        </w:tc>
        <w:tc>
          <w:tcPr>
            <w:tcW w:w="47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188 900,00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80 000,00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80 000,00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80 000,00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428 900,00   </w:t>
            </w:r>
          </w:p>
        </w:tc>
        <w:tc>
          <w:tcPr>
            <w:tcW w:w="47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0140060000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20 000,00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20 000,00   </w:t>
            </w:r>
          </w:p>
        </w:tc>
        <w:tc>
          <w:tcPr>
            <w:tcW w:w="47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014006Ф000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136 600,00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136 600,00   </w:t>
            </w:r>
          </w:p>
        </w:tc>
        <w:tc>
          <w:tcPr>
            <w:tcW w:w="47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013006Ф00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375 000,00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375 000,00   </w:t>
            </w:r>
          </w:p>
        </w:tc>
        <w:tc>
          <w:tcPr>
            <w:tcW w:w="47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5 061 134,00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5 140 900,00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4 658 230,00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4 858 230,00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4 750 903,00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4 584 330,00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4 584 330,00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33 638 057,00   </w:t>
            </w:r>
          </w:p>
        </w:tc>
        <w:tc>
          <w:tcPr>
            <w:tcW w:w="47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456CDC" w:rsidRPr="00456CDC" w:rsidTr="00456CDC">
        <w:trPr>
          <w:trHeight w:val="20"/>
        </w:trPr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программе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39 146 983,69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42 892 776,05 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43 371 325,52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42 009 194,29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44 081 669,80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42 666 681,00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42 666 681,00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CDC" w:rsidRPr="00456CDC" w:rsidRDefault="00456CDC" w:rsidP="0045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456CD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296 835 311,35   </w:t>
            </w:r>
          </w:p>
        </w:tc>
        <w:tc>
          <w:tcPr>
            <w:tcW w:w="47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CDC" w:rsidRPr="00456CDC" w:rsidRDefault="00456CDC" w:rsidP="00456CD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</w:tbl>
    <w:p w:rsidR="00DF3460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BE0428" w:rsidRPr="00BE0428" w:rsidRDefault="00BE0428" w:rsidP="00BE042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BE0428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 РАЙОНА</w:t>
      </w:r>
    </w:p>
    <w:p w:rsidR="00BE0428" w:rsidRPr="00BE0428" w:rsidRDefault="00BE0428" w:rsidP="00BE042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BE0428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BE0428" w:rsidRPr="00BE0428" w:rsidRDefault="00BE0428" w:rsidP="00BE042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0428">
        <w:rPr>
          <w:rFonts w:ascii="Times New Roman" w:eastAsia="Times New Roman" w:hAnsi="Times New Roman"/>
          <w:sz w:val="20"/>
          <w:szCs w:val="20"/>
          <w:lang w:eastAsia="ru-RU"/>
        </w:rPr>
        <w:t xml:space="preserve">12.09. 2018                               с. </w:t>
      </w:r>
      <w:proofErr w:type="spellStart"/>
      <w:r w:rsidRPr="00BE0428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BE042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№919-П</w:t>
      </w:r>
    </w:p>
    <w:p w:rsidR="00BE0428" w:rsidRPr="00BE0428" w:rsidRDefault="00BE0428" w:rsidP="00BE042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0428" w:rsidRPr="00BE0428" w:rsidRDefault="00BE0428" w:rsidP="00BE042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0428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муниципальную программу «Развитие сельского хозяйства в Богучанском районе», утвержденную постановлением  администрации Богучанского района от 25.10.2013 №1350-п</w:t>
      </w:r>
    </w:p>
    <w:p w:rsidR="00BE0428" w:rsidRPr="00BE0428" w:rsidRDefault="00BE0428" w:rsidP="00BE042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0428" w:rsidRDefault="00BE0428" w:rsidP="00BE0428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0428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реализации», статьями 7, 8, 47 Устава Богучанского района Красноярского края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BE0428" w:rsidRPr="00BE0428" w:rsidRDefault="00BE0428" w:rsidP="00BE0428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0428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ПОСТАНОВЛЯЮ:</w:t>
      </w:r>
    </w:p>
    <w:p w:rsidR="00BE0428" w:rsidRPr="00BE0428" w:rsidRDefault="00BE0428" w:rsidP="00BE04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0428">
        <w:rPr>
          <w:rFonts w:ascii="Times New Roman" w:eastAsia="Times New Roman" w:hAnsi="Times New Roman"/>
          <w:sz w:val="20"/>
          <w:szCs w:val="20"/>
          <w:lang w:eastAsia="ru-RU"/>
        </w:rPr>
        <w:t>1.Внести в муниципальную программу «Развитие сельского хозяйства в Богучанском районе», утвержденную  постановлением  администрации Богучанского района от 25.10.2013 №1350-п,  следующие изменения:</w:t>
      </w:r>
    </w:p>
    <w:p w:rsidR="00BE0428" w:rsidRPr="00BE0428" w:rsidRDefault="00BE0428" w:rsidP="00BE04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0428">
        <w:rPr>
          <w:rFonts w:ascii="Times New Roman" w:eastAsia="Times New Roman" w:hAnsi="Times New Roman"/>
          <w:sz w:val="20"/>
          <w:szCs w:val="20"/>
          <w:lang w:eastAsia="ru-RU"/>
        </w:rPr>
        <w:t xml:space="preserve">1.1.  В разделе 1. Паспорт муниципальной программы  «Развитие сельского хозяйства в </w:t>
      </w:r>
      <w:r w:rsidRPr="00BE042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Богучанском районе» строку «Ресурсное обеспечение муниципальной программы»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67"/>
        <w:gridCol w:w="6703"/>
      </w:tblGrid>
      <w:tr w:rsidR="00BE0428" w:rsidRPr="00BE0428" w:rsidTr="00BE0428">
        <w:trPr>
          <w:trHeight w:val="416"/>
        </w:trPr>
        <w:tc>
          <w:tcPr>
            <w:tcW w:w="1498" w:type="pct"/>
          </w:tcPr>
          <w:p w:rsidR="00BE0428" w:rsidRPr="00BE0428" w:rsidRDefault="00BE0428" w:rsidP="00BE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042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502" w:type="pct"/>
          </w:tcPr>
          <w:p w:rsidR="00BE0428" w:rsidRPr="00BE0428" w:rsidRDefault="00BE0428" w:rsidP="00BE0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042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12 678 207,13</w:t>
            </w:r>
            <w:r w:rsidRPr="00BE042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</w:t>
            </w:r>
            <w:r w:rsidRPr="00BE042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рублей, в том числе:</w:t>
            </w:r>
          </w:p>
          <w:p w:rsidR="00BE0428" w:rsidRPr="00BE0428" w:rsidRDefault="00BE0428" w:rsidP="00BE0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042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федерального бюджета 185 139,02 рублей:</w:t>
            </w:r>
          </w:p>
          <w:p w:rsidR="00BE0428" w:rsidRPr="00BE0428" w:rsidRDefault="00BE0428" w:rsidP="00BE0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042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в 2014 году – 44818,21 рублей;</w:t>
            </w:r>
          </w:p>
          <w:p w:rsidR="00BE0428" w:rsidRPr="00BE0428" w:rsidRDefault="00BE0428" w:rsidP="00BE0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042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в 2015 году –104575,25 рублей;</w:t>
            </w:r>
          </w:p>
          <w:p w:rsidR="00BE0428" w:rsidRPr="00BE0428" w:rsidRDefault="00BE0428" w:rsidP="00BE0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042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в 2016 году – 21699,42 рублей;</w:t>
            </w:r>
          </w:p>
          <w:p w:rsidR="00BE0428" w:rsidRPr="00BE0428" w:rsidRDefault="00BE0428" w:rsidP="00BE0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042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в 2017 году – 14046,14 рублей;</w:t>
            </w:r>
          </w:p>
          <w:p w:rsidR="00BE0428" w:rsidRPr="00BE0428" w:rsidRDefault="00BE0428" w:rsidP="00BE0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042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 краевого бюджета 12 443 942,17  рублей:</w:t>
            </w:r>
          </w:p>
          <w:p w:rsidR="00BE0428" w:rsidRPr="00BE0428" w:rsidRDefault="00BE0428" w:rsidP="00BE042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E0428">
              <w:rPr>
                <w:rFonts w:ascii="Times New Roman" w:hAnsi="Times New Roman"/>
                <w:sz w:val="14"/>
                <w:szCs w:val="14"/>
              </w:rPr>
              <w:t>в 2014 году – 1773660,07 рублей;</w:t>
            </w:r>
          </w:p>
          <w:p w:rsidR="00BE0428" w:rsidRPr="00BE0428" w:rsidRDefault="00BE0428" w:rsidP="00BE042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E0428">
              <w:rPr>
                <w:rFonts w:ascii="Times New Roman" w:hAnsi="Times New Roman"/>
                <w:sz w:val="14"/>
                <w:szCs w:val="14"/>
              </w:rPr>
              <w:t>в 2015 году – 1779720,04 рублей;</w:t>
            </w:r>
          </w:p>
          <w:p w:rsidR="00BE0428" w:rsidRPr="00BE0428" w:rsidRDefault="00BE0428" w:rsidP="00BE042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E0428">
              <w:rPr>
                <w:rFonts w:ascii="Times New Roman" w:hAnsi="Times New Roman"/>
                <w:sz w:val="14"/>
                <w:szCs w:val="14"/>
              </w:rPr>
              <w:t>в 2016 году – 1778895,22 рублей;</w:t>
            </w:r>
          </w:p>
          <w:p w:rsidR="00BE0428" w:rsidRPr="00BE0428" w:rsidRDefault="00BE0428" w:rsidP="00BE042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E0428">
              <w:rPr>
                <w:rFonts w:ascii="Times New Roman" w:hAnsi="Times New Roman"/>
                <w:sz w:val="14"/>
                <w:szCs w:val="14"/>
              </w:rPr>
              <w:t>в 2017 году – 1786566,84 рублей;</w:t>
            </w:r>
          </w:p>
          <w:p w:rsidR="00BE0428" w:rsidRPr="00BE0428" w:rsidRDefault="00BE0428" w:rsidP="00BE042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E0428">
              <w:rPr>
                <w:rFonts w:ascii="Times New Roman" w:hAnsi="Times New Roman"/>
                <w:sz w:val="14"/>
                <w:szCs w:val="14"/>
              </w:rPr>
              <w:t>в 2018 году – 1808000,0 рублей;</w:t>
            </w:r>
          </w:p>
          <w:p w:rsidR="00BE0428" w:rsidRPr="00BE0428" w:rsidRDefault="00BE0428" w:rsidP="00BE042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E0428">
              <w:rPr>
                <w:rFonts w:ascii="Times New Roman" w:hAnsi="Times New Roman"/>
                <w:sz w:val="14"/>
                <w:szCs w:val="14"/>
              </w:rPr>
              <w:t>в 2019 году – 1761400,0 рублей;</w:t>
            </w:r>
          </w:p>
          <w:p w:rsidR="00BE0428" w:rsidRPr="00BE0428" w:rsidRDefault="00BE0428" w:rsidP="00BE042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E0428">
              <w:rPr>
                <w:rFonts w:ascii="Times New Roman" w:hAnsi="Times New Roman"/>
                <w:sz w:val="14"/>
                <w:szCs w:val="14"/>
              </w:rPr>
              <w:t>в 2020 году – 1755700,0 рублей;</w:t>
            </w:r>
          </w:p>
          <w:p w:rsidR="00BE0428" w:rsidRPr="00BE0428" w:rsidRDefault="00BE0428" w:rsidP="00BE04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E0428">
              <w:rPr>
                <w:rFonts w:ascii="Times New Roman" w:hAnsi="Times New Roman"/>
                <w:sz w:val="14"/>
                <w:szCs w:val="14"/>
              </w:rPr>
              <w:t>средства районного бюджета 49 125,94 рублей:</w:t>
            </w:r>
          </w:p>
          <w:p w:rsidR="00BE0428" w:rsidRPr="00BE0428" w:rsidRDefault="00BE0428" w:rsidP="00BE04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E0428">
              <w:rPr>
                <w:rFonts w:ascii="Times New Roman" w:hAnsi="Times New Roman"/>
                <w:sz w:val="14"/>
                <w:szCs w:val="14"/>
              </w:rPr>
              <w:t xml:space="preserve">         в 2014 году – 739,93 рублей;</w:t>
            </w:r>
          </w:p>
          <w:p w:rsidR="00BE0428" w:rsidRPr="00BE0428" w:rsidRDefault="00BE0428" w:rsidP="00BE04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E0428">
              <w:rPr>
                <w:rFonts w:ascii="Times New Roman" w:hAnsi="Times New Roman"/>
                <w:sz w:val="14"/>
                <w:szCs w:val="14"/>
              </w:rPr>
              <w:t xml:space="preserve">         в 2015 году – 379,96 рублей;</w:t>
            </w:r>
          </w:p>
          <w:p w:rsidR="00BE0428" w:rsidRPr="00BE0428" w:rsidRDefault="00BE0428" w:rsidP="00BE04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E0428">
              <w:rPr>
                <w:rFonts w:ascii="Times New Roman" w:hAnsi="Times New Roman"/>
                <w:sz w:val="14"/>
                <w:szCs w:val="14"/>
              </w:rPr>
              <w:t xml:space="preserve">         в 2018 году – 48 006,05 рублей.</w:t>
            </w:r>
          </w:p>
        </w:tc>
      </w:tr>
    </w:tbl>
    <w:p w:rsidR="00BE0428" w:rsidRPr="00BE0428" w:rsidRDefault="00BE0428" w:rsidP="00BE0428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</w:p>
    <w:p w:rsidR="00BE0428" w:rsidRPr="00BE0428" w:rsidRDefault="00BE0428" w:rsidP="00BE0428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BE0428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1.2. Раздел 8. Информация о распределении планируемых расходов  по подпрограммам с указанием главных распорядителей средств районного бюджета, а также по годам реализации программы «Развитие сельского хозяйства в Богучанском районе» изложить в новой редакции:</w:t>
      </w:r>
    </w:p>
    <w:p w:rsidR="00BE0428" w:rsidRPr="00BE0428" w:rsidRDefault="00BE0428" w:rsidP="00BE04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BE0428">
        <w:rPr>
          <w:rFonts w:ascii="Times New Roman" w:hAnsi="Times New Roman"/>
          <w:bCs/>
          <w:sz w:val="20"/>
          <w:szCs w:val="20"/>
        </w:rPr>
        <w:t>Объем планируемых расходов по подпрограммам муниципальной программы составит 12 678 207,13 рублей, из них в разрезе главных распорядителей бюджетных средств по годам реализации муниципальной программы:</w:t>
      </w:r>
    </w:p>
    <w:p w:rsidR="00BE0428" w:rsidRPr="00BE0428" w:rsidRDefault="00BE0428" w:rsidP="00BE04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BE0428">
        <w:rPr>
          <w:rFonts w:ascii="Times New Roman" w:hAnsi="Times New Roman"/>
          <w:bCs/>
          <w:sz w:val="20"/>
          <w:szCs w:val="20"/>
        </w:rPr>
        <w:t>- администрация Богучанского района, всего 12 678 207,13 рублей, в том числе по годам:</w:t>
      </w:r>
    </w:p>
    <w:p w:rsidR="00BE0428" w:rsidRPr="00BE0428" w:rsidRDefault="00BE0428" w:rsidP="00BE04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BE0428">
        <w:rPr>
          <w:rFonts w:ascii="Times New Roman" w:hAnsi="Times New Roman"/>
          <w:bCs/>
          <w:sz w:val="20"/>
          <w:szCs w:val="20"/>
        </w:rPr>
        <w:t>2014 год – 1 819 218,21 рублей;</w:t>
      </w:r>
    </w:p>
    <w:p w:rsidR="00BE0428" w:rsidRPr="00BE0428" w:rsidRDefault="00BE0428" w:rsidP="00BE04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BE0428">
        <w:rPr>
          <w:rFonts w:ascii="Times New Roman" w:hAnsi="Times New Roman"/>
          <w:bCs/>
          <w:sz w:val="20"/>
          <w:szCs w:val="20"/>
        </w:rPr>
        <w:t>2015 год – 1 884 675,25 рублей;</w:t>
      </w:r>
    </w:p>
    <w:p w:rsidR="00BE0428" w:rsidRPr="00BE0428" w:rsidRDefault="00BE0428" w:rsidP="00BE04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BE0428">
        <w:rPr>
          <w:rFonts w:ascii="Times New Roman" w:hAnsi="Times New Roman"/>
          <w:bCs/>
          <w:sz w:val="20"/>
          <w:szCs w:val="20"/>
        </w:rPr>
        <w:t>2016 год – 1 800 594,64 рублей;</w:t>
      </w:r>
    </w:p>
    <w:p w:rsidR="00BE0428" w:rsidRPr="00BE0428" w:rsidRDefault="00BE0428" w:rsidP="00BE04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BE0428">
        <w:rPr>
          <w:rFonts w:ascii="Times New Roman" w:hAnsi="Times New Roman"/>
          <w:bCs/>
          <w:sz w:val="20"/>
          <w:szCs w:val="20"/>
        </w:rPr>
        <w:t>2017 год – 1 800 612,98 рублей;</w:t>
      </w:r>
    </w:p>
    <w:p w:rsidR="00BE0428" w:rsidRPr="00BE0428" w:rsidRDefault="00BE0428" w:rsidP="00BE04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BE0428">
        <w:rPr>
          <w:rFonts w:ascii="Times New Roman" w:hAnsi="Times New Roman"/>
          <w:bCs/>
          <w:sz w:val="20"/>
          <w:szCs w:val="20"/>
        </w:rPr>
        <w:t>2018 год – 1 856 006,05 рублей;</w:t>
      </w:r>
    </w:p>
    <w:p w:rsidR="00BE0428" w:rsidRPr="00BE0428" w:rsidRDefault="00BE0428" w:rsidP="00BE04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BE0428">
        <w:rPr>
          <w:rFonts w:ascii="Times New Roman" w:hAnsi="Times New Roman"/>
          <w:bCs/>
          <w:sz w:val="20"/>
          <w:szCs w:val="20"/>
        </w:rPr>
        <w:t>2019 год – 1 761 400,00 рублей;</w:t>
      </w:r>
    </w:p>
    <w:p w:rsidR="00BE0428" w:rsidRPr="00BE0428" w:rsidRDefault="00BE0428" w:rsidP="00BE04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BE0428">
        <w:rPr>
          <w:rFonts w:ascii="Times New Roman" w:hAnsi="Times New Roman"/>
          <w:bCs/>
          <w:sz w:val="20"/>
          <w:szCs w:val="20"/>
        </w:rPr>
        <w:t>2020 год – 1 755 700,00 рублей.</w:t>
      </w:r>
    </w:p>
    <w:p w:rsidR="00BE0428" w:rsidRPr="00BE0428" w:rsidRDefault="00BE0428" w:rsidP="00BE04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BE0428">
        <w:rPr>
          <w:rFonts w:ascii="Times New Roman" w:hAnsi="Times New Roman"/>
          <w:bCs/>
          <w:sz w:val="20"/>
          <w:szCs w:val="20"/>
        </w:rPr>
        <w:t>Информация о расп</w:t>
      </w:r>
      <w:r>
        <w:rPr>
          <w:rFonts w:ascii="Times New Roman" w:hAnsi="Times New Roman"/>
          <w:bCs/>
          <w:sz w:val="20"/>
          <w:szCs w:val="20"/>
        </w:rPr>
        <w:t xml:space="preserve">ределении планируемых расходов  </w:t>
      </w:r>
      <w:r w:rsidRPr="00BE0428">
        <w:rPr>
          <w:rFonts w:ascii="Times New Roman" w:hAnsi="Times New Roman"/>
          <w:bCs/>
          <w:sz w:val="20"/>
          <w:szCs w:val="20"/>
        </w:rPr>
        <w:t xml:space="preserve">по подпрограммам муниципальной программы </w:t>
      </w:r>
      <w:r w:rsidRPr="00BE0428">
        <w:rPr>
          <w:rFonts w:ascii="Times New Roman" w:hAnsi="Times New Roman"/>
          <w:sz w:val="20"/>
          <w:szCs w:val="20"/>
        </w:rPr>
        <w:t>представлена в приложении    № 2 к муниципальной программе.</w:t>
      </w:r>
    </w:p>
    <w:p w:rsidR="00BE0428" w:rsidRPr="00BE0428" w:rsidRDefault="00BE0428" w:rsidP="00BE0428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BE0428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1.3. Раздел 9. </w:t>
      </w:r>
      <w:r w:rsidRPr="00BE0428">
        <w:rPr>
          <w:rFonts w:ascii="Times New Roman" w:eastAsia="Times New Roman" w:hAnsi="Times New Roman"/>
          <w:sz w:val="20"/>
          <w:szCs w:val="20"/>
          <w:lang w:eastAsia="ru-RU"/>
        </w:rPr>
        <w:t>Информация о ресурсном обеспечении и прогнозной оценке расходов на реализацию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целей муниципальной программы  </w:t>
      </w:r>
      <w:r w:rsidRPr="00BE0428">
        <w:rPr>
          <w:rFonts w:ascii="Times New Roman" w:eastAsia="Times New Roman" w:hAnsi="Times New Roman"/>
          <w:sz w:val="20"/>
          <w:szCs w:val="20"/>
          <w:lang w:eastAsia="ru-RU"/>
        </w:rPr>
        <w:t xml:space="preserve">с учетом источников финансирования </w:t>
      </w:r>
      <w:r w:rsidRPr="00BE0428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изложить в новой редакции:</w:t>
      </w:r>
    </w:p>
    <w:p w:rsidR="00BE0428" w:rsidRPr="00BE0428" w:rsidRDefault="00BE0428" w:rsidP="00BE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0428">
        <w:rPr>
          <w:rFonts w:ascii="Times New Roman" w:eastAsia="Times New Roman" w:hAnsi="Times New Roman"/>
          <w:sz w:val="20"/>
          <w:szCs w:val="20"/>
          <w:lang w:eastAsia="ru-RU"/>
        </w:rPr>
        <w:t>Источниками финансирования мероприятий муниципальной программы являются средства федерального, краевого и районного бюджетов.</w:t>
      </w:r>
    </w:p>
    <w:p w:rsidR="00BE0428" w:rsidRPr="00BE0428" w:rsidRDefault="00BE0428" w:rsidP="00BE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0428">
        <w:rPr>
          <w:rFonts w:ascii="Times New Roman" w:eastAsia="Times New Roman" w:hAnsi="Times New Roman"/>
          <w:sz w:val="20"/>
          <w:szCs w:val="20"/>
          <w:lang w:eastAsia="ru-RU"/>
        </w:rPr>
        <w:t xml:space="preserve">Общий объем финансирования муниципальной программы составит </w:t>
      </w:r>
    </w:p>
    <w:p w:rsidR="00BE0428" w:rsidRPr="00BE0428" w:rsidRDefault="00BE0428" w:rsidP="00BE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0428">
        <w:rPr>
          <w:rFonts w:ascii="Times New Roman" w:eastAsia="Times New Roman" w:hAnsi="Times New Roman"/>
          <w:bCs/>
          <w:sz w:val="20"/>
          <w:szCs w:val="20"/>
          <w:lang w:eastAsia="ru-RU"/>
        </w:rPr>
        <w:t>12 678 207,13</w:t>
      </w:r>
      <w:r w:rsidRPr="00BE0428">
        <w:rPr>
          <w:rFonts w:ascii="Times New Roman" w:eastAsia="Times New Roman" w:hAnsi="Times New Roman"/>
          <w:sz w:val="20"/>
          <w:szCs w:val="20"/>
          <w:lang w:eastAsia="ru-RU"/>
        </w:rPr>
        <w:t>рублей, в том числе:</w:t>
      </w:r>
    </w:p>
    <w:p w:rsidR="00BE0428" w:rsidRPr="00BE0428" w:rsidRDefault="00BE0428" w:rsidP="00BE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0428">
        <w:rPr>
          <w:rFonts w:ascii="Times New Roman" w:eastAsia="Times New Roman" w:hAnsi="Times New Roman"/>
          <w:sz w:val="20"/>
          <w:szCs w:val="20"/>
          <w:lang w:eastAsia="ru-RU"/>
        </w:rPr>
        <w:t>Источниками финансирования мероприятий муниципальной программы являются средства федерального, краевого и районного бюджетов.</w:t>
      </w:r>
    </w:p>
    <w:p w:rsidR="00BE0428" w:rsidRPr="00BE0428" w:rsidRDefault="00BE0428" w:rsidP="00BE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0428">
        <w:rPr>
          <w:rFonts w:ascii="Times New Roman" w:eastAsia="Times New Roman" w:hAnsi="Times New Roman"/>
          <w:sz w:val="20"/>
          <w:szCs w:val="20"/>
          <w:lang w:eastAsia="ru-RU"/>
        </w:rPr>
        <w:t xml:space="preserve">Общий объем финансирования муниципальной программы составит </w:t>
      </w:r>
    </w:p>
    <w:p w:rsidR="00BE0428" w:rsidRPr="00BE0428" w:rsidRDefault="00BE0428" w:rsidP="00BE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0428">
        <w:rPr>
          <w:rFonts w:ascii="Times New Roman" w:eastAsia="Times New Roman" w:hAnsi="Times New Roman"/>
          <w:bCs/>
          <w:sz w:val="20"/>
          <w:szCs w:val="20"/>
          <w:lang w:eastAsia="ru-RU"/>
        </w:rPr>
        <w:t>12 678 207,13</w:t>
      </w:r>
      <w:r w:rsidRPr="00BE0428">
        <w:rPr>
          <w:rFonts w:ascii="Times New Roman" w:eastAsia="Times New Roman" w:hAnsi="Times New Roman"/>
          <w:sz w:val="20"/>
          <w:szCs w:val="20"/>
          <w:lang w:eastAsia="ru-RU"/>
        </w:rPr>
        <w:t>рублей, в том числе:</w:t>
      </w:r>
    </w:p>
    <w:p w:rsidR="00BE0428" w:rsidRPr="00BE0428" w:rsidRDefault="00BE0428" w:rsidP="00BE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0428">
        <w:rPr>
          <w:rFonts w:ascii="Times New Roman" w:eastAsia="Times New Roman" w:hAnsi="Times New Roman"/>
          <w:sz w:val="20"/>
          <w:szCs w:val="20"/>
          <w:lang w:eastAsia="ru-RU"/>
        </w:rPr>
        <w:t>средства федерального бюджета 185 139,02 рублей:</w:t>
      </w:r>
    </w:p>
    <w:p w:rsidR="00BE0428" w:rsidRPr="00BE0428" w:rsidRDefault="00BE0428" w:rsidP="00BE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042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в 2014 году – 44818,21 рублей;</w:t>
      </w:r>
    </w:p>
    <w:p w:rsidR="00BE0428" w:rsidRPr="00BE0428" w:rsidRDefault="00BE0428" w:rsidP="00BE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042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в 2015 году –104575,25 рублей;</w:t>
      </w:r>
    </w:p>
    <w:p w:rsidR="00BE0428" w:rsidRPr="00BE0428" w:rsidRDefault="00BE0428" w:rsidP="00BE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042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в 2016 году – 21699,42 рублей;</w:t>
      </w:r>
    </w:p>
    <w:p w:rsidR="00BE0428" w:rsidRPr="00BE0428" w:rsidRDefault="00BE0428" w:rsidP="00BE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042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в 2017 году – 14046,14 рублей;</w:t>
      </w:r>
    </w:p>
    <w:p w:rsidR="00BE0428" w:rsidRPr="00BE0428" w:rsidRDefault="00BE0428" w:rsidP="00BE0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0428">
        <w:rPr>
          <w:rFonts w:ascii="Times New Roman" w:eastAsia="Times New Roman" w:hAnsi="Times New Roman"/>
          <w:sz w:val="20"/>
          <w:szCs w:val="20"/>
          <w:lang w:eastAsia="ru-RU"/>
        </w:rPr>
        <w:t>средства краевого бюджета 12 443 942,17  рублей:</w:t>
      </w:r>
    </w:p>
    <w:p w:rsidR="00BE0428" w:rsidRPr="00BE0428" w:rsidRDefault="00BE0428" w:rsidP="00BE04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E0428">
        <w:rPr>
          <w:rFonts w:ascii="Times New Roman" w:hAnsi="Times New Roman"/>
          <w:sz w:val="20"/>
          <w:szCs w:val="20"/>
        </w:rPr>
        <w:t>в 2014 году – 1773660,07 рублей;</w:t>
      </w:r>
    </w:p>
    <w:p w:rsidR="00BE0428" w:rsidRPr="00BE0428" w:rsidRDefault="00BE0428" w:rsidP="00BE04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E0428">
        <w:rPr>
          <w:rFonts w:ascii="Times New Roman" w:hAnsi="Times New Roman"/>
          <w:sz w:val="20"/>
          <w:szCs w:val="20"/>
        </w:rPr>
        <w:t>в 2015 году – 1779720,04 рублей;</w:t>
      </w:r>
    </w:p>
    <w:p w:rsidR="00BE0428" w:rsidRPr="00BE0428" w:rsidRDefault="00BE0428" w:rsidP="00BE04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E0428">
        <w:rPr>
          <w:rFonts w:ascii="Times New Roman" w:hAnsi="Times New Roman"/>
          <w:sz w:val="20"/>
          <w:szCs w:val="20"/>
        </w:rPr>
        <w:t>в 2016 году – 1778895,22 рублей;</w:t>
      </w:r>
    </w:p>
    <w:p w:rsidR="00BE0428" w:rsidRPr="00BE0428" w:rsidRDefault="00BE0428" w:rsidP="00BE04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E0428">
        <w:rPr>
          <w:rFonts w:ascii="Times New Roman" w:hAnsi="Times New Roman"/>
          <w:sz w:val="20"/>
          <w:szCs w:val="20"/>
        </w:rPr>
        <w:t>в 2017 году – 1786566,84 рублей;</w:t>
      </w:r>
    </w:p>
    <w:p w:rsidR="00BE0428" w:rsidRPr="00BE0428" w:rsidRDefault="00BE0428" w:rsidP="00BE04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E0428">
        <w:rPr>
          <w:rFonts w:ascii="Times New Roman" w:hAnsi="Times New Roman"/>
          <w:sz w:val="20"/>
          <w:szCs w:val="20"/>
        </w:rPr>
        <w:t>в 2018 году – 1808000,0 рублей;</w:t>
      </w:r>
    </w:p>
    <w:p w:rsidR="00BE0428" w:rsidRPr="00BE0428" w:rsidRDefault="00BE0428" w:rsidP="00BE04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E0428">
        <w:rPr>
          <w:rFonts w:ascii="Times New Roman" w:hAnsi="Times New Roman"/>
          <w:sz w:val="20"/>
          <w:szCs w:val="20"/>
        </w:rPr>
        <w:t>в 2019 году – 1761400,0 рублей;</w:t>
      </w:r>
    </w:p>
    <w:p w:rsidR="00BE0428" w:rsidRPr="00BE0428" w:rsidRDefault="00BE0428" w:rsidP="00BE04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E0428">
        <w:rPr>
          <w:rFonts w:ascii="Times New Roman" w:hAnsi="Times New Roman"/>
          <w:sz w:val="20"/>
          <w:szCs w:val="20"/>
        </w:rPr>
        <w:t>в 2020 году – 1755700,0 рублей;</w:t>
      </w:r>
    </w:p>
    <w:p w:rsidR="00BE0428" w:rsidRPr="00BE0428" w:rsidRDefault="00BE0428" w:rsidP="00BE04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E0428">
        <w:rPr>
          <w:rFonts w:ascii="Times New Roman" w:hAnsi="Times New Roman"/>
          <w:sz w:val="20"/>
          <w:szCs w:val="20"/>
        </w:rPr>
        <w:t>средства районного бюджета 49 125,94 рублей:</w:t>
      </w:r>
    </w:p>
    <w:p w:rsidR="00BE0428" w:rsidRPr="00BE0428" w:rsidRDefault="00BE0428" w:rsidP="00BE04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E0428">
        <w:rPr>
          <w:rFonts w:ascii="Times New Roman" w:hAnsi="Times New Roman"/>
          <w:sz w:val="20"/>
          <w:szCs w:val="20"/>
        </w:rPr>
        <w:t xml:space="preserve">         в 2014 году – 739,93 рублей;</w:t>
      </w:r>
    </w:p>
    <w:p w:rsidR="00BE0428" w:rsidRPr="00BE0428" w:rsidRDefault="00BE0428" w:rsidP="00BE04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E0428">
        <w:rPr>
          <w:rFonts w:ascii="Times New Roman" w:hAnsi="Times New Roman"/>
          <w:sz w:val="20"/>
          <w:szCs w:val="20"/>
        </w:rPr>
        <w:t xml:space="preserve">         в 2015 году – 379,96 рублей;</w:t>
      </w:r>
    </w:p>
    <w:p w:rsidR="00BE0428" w:rsidRPr="00BE0428" w:rsidRDefault="00BE0428" w:rsidP="00BE04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E0428">
        <w:rPr>
          <w:rFonts w:ascii="Times New Roman" w:hAnsi="Times New Roman"/>
          <w:sz w:val="20"/>
          <w:szCs w:val="20"/>
        </w:rPr>
        <w:t xml:space="preserve">         в 2018 году – 48 006,05 рублей.</w:t>
      </w:r>
    </w:p>
    <w:p w:rsidR="00BE0428" w:rsidRPr="00BE0428" w:rsidRDefault="00BE0428" w:rsidP="00BE04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BE0428">
        <w:rPr>
          <w:rFonts w:ascii="Times New Roman" w:hAnsi="Times New Roman"/>
          <w:sz w:val="20"/>
          <w:szCs w:val="20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представлена в приложении № 3 к муниципальной программе.</w:t>
      </w:r>
    </w:p>
    <w:p w:rsidR="00BE0428" w:rsidRPr="00BE0428" w:rsidRDefault="00BE0428" w:rsidP="00BE0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042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1.4. Приложение №2 к муниципальной программе «Информация о распределении планируемых расходов по подпрограммам муниципальной программы «Развитие сельского хозяйства в Богучанском районе» изложить в новой редакции, согласно приложению №1.</w:t>
      </w:r>
    </w:p>
    <w:p w:rsidR="00BE0428" w:rsidRPr="00BE0428" w:rsidRDefault="00BE0428" w:rsidP="00BE04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0428">
        <w:rPr>
          <w:rFonts w:ascii="Times New Roman" w:eastAsia="Times New Roman" w:hAnsi="Times New Roman"/>
          <w:sz w:val="20"/>
          <w:szCs w:val="20"/>
          <w:lang w:eastAsia="ru-RU"/>
        </w:rPr>
        <w:t>1.5. Приложение № 3 к муниципальной программе «Информация о ресурсном обеспечении и прогнозной оценке расходов на реализацию целей муниципальной программы «Развитие сельского хозяйства в Богучанском районе» изложить в новой редакции, согласно приложению № 2.</w:t>
      </w:r>
    </w:p>
    <w:p w:rsidR="00BE0428" w:rsidRPr="00BE0428" w:rsidRDefault="00BE0428" w:rsidP="00BE04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0428">
        <w:rPr>
          <w:rFonts w:ascii="Times New Roman" w:eastAsia="Times New Roman" w:hAnsi="Times New Roman"/>
          <w:sz w:val="20"/>
          <w:szCs w:val="20"/>
          <w:lang w:eastAsia="ru-RU"/>
        </w:rPr>
        <w:t>1.7. Приложение № 4</w:t>
      </w:r>
      <w:r w:rsidRPr="00BE0428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</w:t>
      </w:r>
      <w:r w:rsidRPr="00BE0428">
        <w:rPr>
          <w:rFonts w:ascii="Times New Roman" w:eastAsia="Times New Roman" w:hAnsi="Times New Roman"/>
          <w:sz w:val="20"/>
          <w:szCs w:val="20"/>
          <w:lang w:eastAsia="ru-RU"/>
        </w:rPr>
        <w:t>Подпрограмма «</w:t>
      </w:r>
      <w:r w:rsidRPr="00BE0428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Поддержка малых форм хозяйствования</w:t>
      </w:r>
      <w:r w:rsidRPr="00BE0428">
        <w:rPr>
          <w:rFonts w:ascii="Times New Roman" w:eastAsia="Times New Roman" w:hAnsi="Times New Roman"/>
          <w:sz w:val="20"/>
          <w:szCs w:val="20"/>
          <w:lang w:eastAsia="ru-RU"/>
        </w:rPr>
        <w:t>» к муниципальной программе  «Развитие сельского хозяйства в Богучанском районе» изложить в новой редакции согласно приложению №3.</w:t>
      </w:r>
    </w:p>
    <w:p w:rsidR="00BE0428" w:rsidRPr="00BE0428" w:rsidRDefault="00BE0428" w:rsidP="00BE04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0428">
        <w:rPr>
          <w:rFonts w:ascii="Times New Roman" w:eastAsia="Times New Roman" w:hAnsi="Times New Roman"/>
          <w:sz w:val="20"/>
          <w:szCs w:val="20"/>
          <w:lang w:eastAsia="ru-RU"/>
        </w:rPr>
        <w:t>1.6.</w:t>
      </w:r>
      <w:r w:rsidRPr="00BE0428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 xml:space="preserve"> </w:t>
      </w:r>
      <w:r w:rsidRPr="00BE0428">
        <w:rPr>
          <w:rFonts w:ascii="Times New Roman" w:eastAsia="Times New Roman" w:hAnsi="Times New Roman"/>
          <w:sz w:val="20"/>
          <w:szCs w:val="20"/>
          <w:lang w:eastAsia="ru-RU"/>
        </w:rPr>
        <w:t>Приложение № 5 Подпрограмма «Устойчивое развитие сельских территорий» к муниципальной программе  «Развитие сельского хозяйства в Богучанском районе» изложить в новой редакции согласно приложению №4.</w:t>
      </w:r>
    </w:p>
    <w:p w:rsidR="00BE0428" w:rsidRPr="00BE0428" w:rsidRDefault="00BE0428" w:rsidP="00BE042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E04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 </w:t>
      </w:r>
      <w:proofErr w:type="gramStart"/>
      <w:r w:rsidRPr="00BE04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BE04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Богучанского района по экономике и планированию   Н.В. </w:t>
      </w:r>
      <w:proofErr w:type="spellStart"/>
      <w:r w:rsidRPr="00BE04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Илиндееву</w:t>
      </w:r>
      <w:proofErr w:type="spellEnd"/>
      <w:r w:rsidRPr="00BE04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BE0428" w:rsidRPr="00BE0428" w:rsidRDefault="00BE0428" w:rsidP="00BE04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E04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</w:t>
      </w:r>
      <w:r w:rsidRPr="00BE04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3. </w:t>
      </w:r>
      <w:r w:rsidRPr="00BE0428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 со дня, следующего за днем  опубликования в Официальном вестнике Богучанского района.</w:t>
      </w:r>
    </w:p>
    <w:p w:rsidR="00BE0428" w:rsidRPr="00BE0428" w:rsidRDefault="00BE0428" w:rsidP="00BE042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0428" w:rsidRDefault="00BE0428" w:rsidP="00BE0428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BE0428">
        <w:rPr>
          <w:rFonts w:ascii="Times New Roman" w:eastAsia="Times New Roman" w:hAnsi="Times New Roman"/>
          <w:sz w:val="20"/>
          <w:szCs w:val="20"/>
          <w:lang w:eastAsia="ru-RU"/>
        </w:rPr>
        <w:t>Исполняющий</w:t>
      </w:r>
      <w:proofErr w:type="gramEnd"/>
      <w:r w:rsidRPr="00BE0428">
        <w:rPr>
          <w:rFonts w:ascii="Times New Roman" w:eastAsia="Times New Roman" w:hAnsi="Times New Roman"/>
          <w:sz w:val="20"/>
          <w:szCs w:val="20"/>
          <w:lang w:eastAsia="ru-RU"/>
        </w:rPr>
        <w:t xml:space="preserve"> обязанности</w:t>
      </w:r>
    </w:p>
    <w:p w:rsidR="00456CDC" w:rsidRPr="00BE0428" w:rsidRDefault="00BE0428" w:rsidP="00BE0428">
      <w:p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0428">
        <w:rPr>
          <w:rFonts w:ascii="Times New Roman" w:eastAsia="Times New Roman" w:hAnsi="Times New Roman"/>
          <w:sz w:val="20"/>
          <w:szCs w:val="20"/>
          <w:lang w:eastAsia="ru-RU"/>
        </w:rPr>
        <w:t>Главы Богучанского района                                                                       В.Р. Саар</w:t>
      </w:r>
    </w:p>
    <w:p w:rsidR="00DF3460" w:rsidRPr="00BE0428" w:rsidRDefault="00DF3460" w:rsidP="00BE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EF6C7E" w:rsidRPr="00EF6C7E" w:rsidTr="00EF6C7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F6C7E" w:rsidRDefault="00EF6C7E" w:rsidP="00EF6C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C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EF6C7E" w:rsidRDefault="00EF6C7E" w:rsidP="00EF6C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C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EF6C7E" w:rsidRPr="00EF6C7E" w:rsidRDefault="00EF6C7E" w:rsidP="00EF6C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C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от 12.09.2018г. № 919-П</w:t>
            </w:r>
          </w:p>
          <w:p w:rsidR="00EF6C7E" w:rsidRDefault="00EF6C7E" w:rsidP="00EF6C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C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Приложение № 2</w:t>
            </w:r>
          </w:p>
          <w:p w:rsidR="00EF6C7E" w:rsidRDefault="00EF6C7E" w:rsidP="00EF6C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C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муниципальной  программе </w:t>
            </w:r>
            <w:r w:rsidRPr="00EF6C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«Развитие сельского хозяйства в Богучанском районе»</w:t>
            </w:r>
          </w:p>
          <w:p w:rsidR="00EF6C7E" w:rsidRPr="00EF6C7E" w:rsidRDefault="00EF6C7E" w:rsidP="00EF6C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C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F6C7E" w:rsidRPr="00EF6C7E" w:rsidRDefault="00EF6C7E" w:rsidP="00EF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C7E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Информация о распределении планируемых расходов   по подпрограммам муниципальной программы «Развитие сельского хозяйства в Богучанском районе»</w:t>
            </w:r>
          </w:p>
        </w:tc>
      </w:tr>
    </w:tbl>
    <w:p w:rsidR="00DF3460" w:rsidRPr="00BE0428" w:rsidRDefault="00DF3460" w:rsidP="00BE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3460" w:rsidRPr="00BE0428" w:rsidRDefault="00DF3460" w:rsidP="00BE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94"/>
        <w:gridCol w:w="1210"/>
        <w:gridCol w:w="1133"/>
        <w:gridCol w:w="1136"/>
        <w:gridCol w:w="608"/>
        <w:gridCol w:w="608"/>
        <w:gridCol w:w="608"/>
        <w:gridCol w:w="608"/>
        <w:gridCol w:w="608"/>
        <w:gridCol w:w="608"/>
        <w:gridCol w:w="609"/>
        <w:gridCol w:w="640"/>
      </w:tblGrid>
      <w:tr w:rsidR="00225F7E" w:rsidRPr="00225F7E" w:rsidTr="00225F7E">
        <w:trPr>
          <w:trHeight w:val="20"/>
        </w:trPr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05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proofErr w:type="gramStart"/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225F7E" w:rsidRPr="00225F7E" w:rsidTr="00225F7E">
        <w:trPr>
          <w:trHeight w:val="20"/>
        </w:trPr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2014-2020 годы</w:t>
            </w:r>
          </w:p>
        </w:tc>
      </w:tr>
      <w:tr w:rsidR="00225F7E" w:rsidRPr="00225F7E" w:rsidTr="00225F7E">
        <w:trPr>
          <w:trHeight w:val="20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"Развитие сельского хозяйства в Богучанском районе"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1 819 218,21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1 884 675,25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1 800 594,64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1 800 612,98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1 856 006,05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1 761 400,00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1 755 700,00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12 678 207,13   </w:t>
            </w:r>
          </w:p>
        </w:tc>
      </w:tr>
      <w:tr w:rsidR="00225F7E" w:rsidRPr="00225F7E" w:rsidTr="00225F7E">
        <w:trPr>
          <w:trHeight w:val="2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25F7E" w:rsidRPr="00225F7E" w:rsidTr="00225F7E">
        <w:trPr>
          <w:trHeight w:val="2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1 819 218,21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1 884 675,25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1 800 594,64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1 800 612,98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1 856 006,05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1 761 400,00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1 755 700,00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12 678 207,13   </w:t>
            </w:r>
          </w:p>
        </w:tc>
      </w:tr>
      <w:tr w:rsidR="00225F7E" w:rsidRPr="00225F7E" w:rsidTr="00225F7E">
        <w:trPr>
          <w:trHeight w:val="20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"Поддержка малых форм хозяйствования"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47 518,21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117 375,25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33 994,64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22 012,98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18 000,00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9 600,00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2 800,00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251 301,08   </w:t>
            </w:r>
          </w:p>
        </w:tc>
      </w:tr>
      <w:tr w:rsidR="00225F7E" w:rsidRPr="00225F7E" w:rsidTr="00225F7E">
        <w:trPr>
          <w:trHeight w:val="2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25F7E" w:rsidRPr="00225F7E" w:rsidTr="00225F7E">
        <w:trPr>
          <w:trHeight w:val="2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47 518,21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117 375,25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33 994,64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22 012,98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18 000,00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9 600,00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2 800,00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251 301,08   </w:t>
            </w:r>
          </w:p>
        </w:tc>
      </w:tr>
      <w:tr w:rsidR="00225F7E" w:rsidRPr="00225F7E" w:rsidTr="00225F7E">
        <w:trPr>
          <w:trHeight w:val="20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"Устойчивое развитие сельских территорий"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675 000,00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639 000,00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617 800,00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617 800,00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662 506,05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614 500,00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614 500,00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4 441 106,05   </w:t>
            </w:r>
          </w:p>
        </w:tc>
      </w:tr>
      <w:tr w:rsidR="00225F7E" w:rsidRPr="00225F7E" w:rsidTr="00225F7E">
        <w:trPr>
          <w:trHeight w:val="2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25F7E" w:rsidRPr="00225F7E" w:rsidTr="00225F7E">
        <w:trPr>
          <w:trHeight w:val="2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675 000,00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639 000,00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617 800,00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617 800,00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662 506,05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614 500,00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614 500,00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4 441 106,05   </w:t>
            </w:r>
          </w:p>
        </w:tc>
      </w:tr>
      <w:tr w:rsidR="00225F7E" w:rsidRPr="00225F7E" w:rsidTr="00225F7E">
        <w:trPr>
          <w:trHeight w:val="20"/>
        </w:trPr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1 096 700,00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1 128 300,00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1 148 800,00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1 160 800,00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1 175 500,00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1 137 300,00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1 138 400,00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7 985 800,00   </w:t>
            </w:r>
          </w:p>
        </w:tc>
      </w:tr>
      <w:tr w:rsidR="00225F7E" w:rsidRPr="00225F7E" w:rsidTr="00225F7E">
        <w:trPr>
          <w:trHeight w:val="2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 по </w:t>
            </w: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ГРБС: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25F7E" w:rsidRPr="00225F7E" w:rsidTr="00225F7E">
        <w:trPr>
          <w:trHeight w:val="20"/>
        </w:trPr>
        <w:tc>
          <w:tcPr>
            <w:tcW w:w="4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1 096 700,00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1 128 300,00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1 148 800,00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1 160 800,00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1 175 500,00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1 137 300,00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1 138 400,00  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7 985 800,00   </w:t>
            </w:r>
          </w:p>
        </w:tc>
      </w:tr>
    </w:tbl>
    <w:p w:rsidR="00DF3460" w:rsidRPr="00BE0428" w:rsidRDefault="00DF3460" w:rsidP="00BE04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225F7E" w:rsidRPr="00225F7E" w:rsidTr="00225F7E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Приложение № 2 </w:t>
            </w:r>
          </w:p>
          <w:p w:rsid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Богучанского района от 12.09.2018г. №919-П</w:t>
            </w:r>
          </w:p>
          <w:p w:rsid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225F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225F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«Развитие сельского хозяйства </w:t>
            </w:r>
          </w:p>
          <w:p w:rsid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Богучанском районе»</w:t>
            </w:r>
          </w:p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225F7E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br/>
              <w:t>муниципальной  программы «Развитие сельского хозяйства в Богучанском районе» с уче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 xml:space="preserve">том источников финансирования,  </w:t>
            </w:r>
            <w:r w:rsidRPr="00225F7E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в том числе по уровням бюджетной системы</w:t>
            </w:r>
          </w:p>
        </w:tc>
      </w:tr>
    </w:tbl>
    <w:p w:rsidR="00DF3460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83"/>
        <w:gridCol w:w="1279"/>
        <w:gridCol w:w="1992"/>
        <w:gridCol w:w="731"/>
        <w:gridCol w:w="622"/>
        <w:gridCol w:w="622"/>
        <w:gridCol w:w="622"/>
        <w:gridCol w:w="622"/>
        <w:gridCol w:w="622"/>
        <w:gridCol w:w="623"/>
        <w:gridCol w:w="652"/>
      </w:tblGrid>
      <w:tr w:rsidR="00225F7E" w:rsidRPr="00225F7E" w:rsidTr="00225F7E">
        <w:trPr>
          <w:trHeight w:val="20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исполнитель, </w:t>
            </w: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соисполнители</w:t>
            </w:r>
          </w:p>
        </w:tc>
        <w:tc>
          <w:tcPr>
            <w:tcW w:w="285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Оценка расходов </w:t>
            </w:r>
            <w:proofErr w:type="gramStart"/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225F7E" w:rsidRPr="00225F7E" w:rsidTr="00225F7E">
        <w:trPr>
          <w:trHeight w:val="20"/>
        </w:trPr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2014-2020 годы</w:t>
            </w:r>
          </w:p>
        </w:tc>
      </w:tr>
      <w:tr w:rsidR="00225F7E" w:rsidRPr="00225F7E" w:rsidTr="00225F7E">
        <w:trPr>
          <w:trHeight w:val="20"/>
        </w:trPr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"Развитие сельского хозяйства в Богучанском районе"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1 819 218,21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1 884 675,25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1 800 594,64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1 800 612,98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1 856 006,05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1 761 400,00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1 755 700,00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12 678 207,13   </w:t>
            </w:r>
          </w:p>
        </w:tc>
      </w:tr>
      <w:tr w:rsidR="00225F7E" w:rsidRPr="00225F7E" w:rsidTr="00225F7E">
        <w:trPr>
          <w:trHeight w:val="20"/>
        </w:trPr>
        <w:tc>
          <w:tcPr>
            <w:tcW w:w="3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225F7E" w:rsidRPr="00225F7E" w:rsidTr="00225F7E">
        <w:trPr>
          <w:trHeight w:val="20"/>
        </w:trPr>
        <w:tc>
          <w:tcPr>
            <w:tcW w:w="3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44 818,21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104 575,25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21 699,42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14 046,14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185 139,02   </w:t>
            </w:r>
          </w:p>
        </w:tc>
      </w:tr>
      <w:tr w:rsidR="00225F7E" w:rsidRPr="00225F7E" w:rsidTr="00225F7E">
        <w:trPr>
          <w:trHeight w:val="20"/>
        </w:trPr>
        <w:tc>
          <w:tcPr>
            <w:tcW w:w="3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1 773 660,07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1 779 720,04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1 778 895,22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1 786 566,84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1 808 000,00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1 761 400,00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1 755 700,00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12 443 942,17   </w:t>
            </w:r>
          </w:p>
        </w:tc>
      </w:tr>
      <w:tr w:rsidR="00225F7E" w:rsidRPr="00225F7E" w:rsidTr="00225F7E">
        <w:trPr>
          <w:trHeight w:val="20"/>
        </w:trPr>
        <w:tc>
          <w:tcPr>
            <w:tcW w:w="3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739,93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379,96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48 006,05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49 125,94   </w:t>
            </w:r>
          </w:p>
        </w:tc>
      </w:tr>
      <w:tr w:rsidR="00225F7E" w:rsidRPr="00225F7E" w:rsidTr="00225F7E">
        <w:trPr>
          <w:trHeight w:val="20"/>
        </w:trPr>
        <w:tc>
          <w:tcPr>
            <w:tcW w:w="3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225F7E" w:rsidRPr="00225F7E" w:rsidTr="00225F7E">
        <w:trPr>
          <w:trHeight w:val="20"/>
        </w:trPr>
        <w:tc>
          <w:tcPr>
            <w:tcW w:w="3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225F7E" w:rsidRPr="00225F7E" w:rsidTr="00225F7E">
        <w:trPr>
          <w:trHeight w:val="20"/>
        </w:trPr>
        <w:tc>
          <w:tcPr>
            <w:tcW w:w="3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ind w:firstLineChars="300" w:firstLine="420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225F7E" w:rsidRPr="00225F7E" w:rsidTr="00225F7E">
        <w:trPr>
          <w:trHeight w:val="20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"Поддержка малых форм хозяйствования"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47 518,21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117 375,25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33 994,64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22 012,98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18 000,00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9 600,00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2 800,00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251 301,08   </w:t>
            </w:r>
          </w:p>
        </w:tc>
      </w:tr>
      <w:tr w:rsidR="00225F7E" w:rsidRPr="00225F7E" w:rsidTr="00225F7E">
        <w:trPr>
          <w:trHeight w:val="20"/>
        </w:trPr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225F7E" w:rsidRPr="00225F7E" w:rsidTr="00225F7E">
        <w:trPr>
          <w:trHeight w:val="20"/>
        </w:trPr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44 818,21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104 575,25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21 699,42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14 046,14  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185 139,02   </w:t>
            </w:r>
          </w:p>
        </w:tc>
      </w:tr>
      <w:tr w:rsidR="00225F7E" w:rsidRPr="00225F7E" w:rsidTr="00225F7E">
        <w:trPr>
          <w:trHeight w:val="20"/>
        </w:trPr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2 700,00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12 800,00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12 295,22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7 966,84  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18 000,00  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9 600,00  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2 800,00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66 162,06   </w:t>
            </w:r>
          </w:p>
        </w:tc>
      </w:tr>
      <w:tr w:rsidR="00225F7E" w:rsidRPr="00225F7E" w:rsidTr="00225F7E">
        <w:trPr>
          <w:trHeight w:val="20"/>
        </w:trPr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225F7E" w:rsidRPr="00225F7E" w:rsidTr="00225F7E">
        <w:trPr>
          <w:trHeight w:val="20"/>
        </w:trPr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225F7E" w:rsidRPr="00225F7E" w:rsidTr="00225F7E">
        <w:trPr>
          <w:trHeight w:val="20"/>
        </w:trPr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225F7E" w:rsidRPr="00225F7E" w:rsidTr="00225F7E">
        <w:trPr>
          <w:trHeight w:val="20"/>
        </w:trPr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225F7E" w:rsidRPr="00225F7E" w:rsidTr="00225F7E">
        <w:trPr>
          <w:trHeight w:val="20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"Устойчивое развитие сельских территорий"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675 000,00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639 000,00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617 800,00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617 800,00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662 506,05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614 500,00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614 500,00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4 441 106,05   </w:t>
            </w:r>
          </w:p>
        </w:tc>
      </w:tr>
      <w:tr w:rsidR="00225F7E" w:rsidRPr="00225F7E" w:rsidTr="00225F7E">
        <w:trPr>
          <w:trHeight w:val="20"/>
        </w:trPr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225F7E" w:rsidRPr="00225F7E" w:rsidTr="00225F7E">
        <w:trPr>
          <w:trHeight w:val="20"/>
        </w:trPr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225F7E" w:rsidRPr="00225F7E" w:rsidTr="00225F7E">
        <w:trPr>
          <w:trHeight w:val="20"/>
        </w:trPr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674 260,07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638 620,04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617 800,00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617 800,00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614 500,00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614 500,00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614 500,00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4 391 980,11   </w:t>
            </w:r>
          </w:p>
        </w:tc>
      </w:tr>
      <w:tr w:rsidR="00225F7E" w:rsidRPr="00225F7E" w:rsidTr="00225F7E">
        <w:trPr>
          <w:trHeight w:val="20"/>
        </w:trPr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739,93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379,96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48 006,05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49 125,94   </w:t>
            </w:r>
          </w:p>
        </w:tc>
      </w:tr>
      <w:tr w:rsidR="00225F7E" w:rsidRPr="00225F7E" w:rsidTr="00225F7E">
        <w:trPr>
          <w:trHeight w:val="20"/>
        </w:trPr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225F7E" w:rsidRPr="00225F7E" w:rsidTr="00225F7E">
        <w:trPr>
          <w:trHeight w:val="20"/>
        </w:trPr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225F7E" w:rsidRPr="00225F7E" w:rsidTr="00225F7E">
        <w:trPr>
          <w:trHeight w:val="20"/>
        </w:trPr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225F7E" w:rsidRPr="00225F7E" w:rsidTr="00225F7E">
        <w:trPr>
          <w:trHeight w:val="20"/>
        </w:trPr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Подпрограмма 3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1 096 700,00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1 128 300,00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1 148 800,00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1 160 800,00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1 175 500,00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1 137 300,00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1 138 400,00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7 985 800,00   </w:t>
            </w:r>
          </w:p>
        </w:tc>
      </w:tr>
      <w:tr w:rsidR="00225F7E" w:rsidRPr="00225F7E" w:rsidTr="00225F7E">
        <w:trPr>
          <w:trHeight w:val="20"/>
        </w:trPr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225F7E" w:rsidRPr="00225F7E" w:rsidTr="00225F7E">
        <w:trPr>
          <w:trHeight w:val="20"/>
        </w:trPr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225F7E" w:rsidRPr="00225F7E" w:rsidTr="00225F7E">
        <w:trPr>
          <w:trHeight w:val="20"/>
        </w:trPr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1 096 700,00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1 128 300,00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1 148 800,00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1 160 800,00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1 175 500,00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1 137 300,00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1 138 400,00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7 985 800,00   </w:t>
            </w:r>
          </w:p>
        </w:tc>
      </w:tr>
      <w:tr w:rsidR="00225F7E" w:rsidRPr="00225F7E" w:rsidTr="00225F7E">
        <w:trPr>
          <w:trHeight w:val="20"/>
        </w:trPr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225F7E" w:rsidRPr="00225F7E" w:rsidTr="00225F7E">
        <w:trPr>
          <w:trHeight w:val="20"/>
        </w:trPr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225F7E" w:rsidRPr="00225F7E" w:rsidTr="00225F7E">
        <w:trPr>
          <w:trHeight w:val="20"/>
        </w:trPr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  <w:tr w:rsidR="00225F7E" w:rsidRPr="00225F7E" w:rsidTr="00225F7E">
        <w:trPr>
          <w:trHeight w:val="20"/>
        </w:trPr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7E" w:rsidRPr="00225F7E" w:rsidRDefault="00225F7E" w:rsidP="00225F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F7E" w:rsidRPr="00225F7E" w:rsidRDefault="00225F7E" w:rsidP="00225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 </w:t>
            </w:r>
          </w:p>
        </w:tc>
      </w:tr>
    </w:tbl>
    <w:p w:rsidR="00DF3460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DF3460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225F7E" w:rsidRDefault="00225F7E" w:rsidP="00225F7E">
      <w:pPr>
        <w:autoSpaceDE w:val="0"/>
        <w:autoSpaceDN w:val="0"/>
        <w:adjustRightInd w:val="0"/>
        <w:spacing w:after="0" w:line="240" w:lineRule="auto"/>
        <w:ind w:left="4248"/>
        <w:jc w:val="right"/>
        <w:outlineLvl w:val="2"/>
        <w:rPr>
          <w:rFonts w:ascii="Times New Roman" w:eastAsia="Times New Roman" w:hAnsi="Times New Roman"/>
          <w:sz w:val="18"/>
          <w:szCs w:val="20"/>
          <w:lang w:eastAsia="ru-RU"/>
        </w:rPr>
      </w:pPr>
      <w:r w:rsidRPr="00225F7E">
        <w:rPr>
          <w:rFonts w:ascii="Times New Roman" w:eastAsia="Times New Roman" w:hAnsi="Times New Roman"/>
          <w:sz w:val="18"/>
          <w:szCs w:val="20"/>
          <w:lang w:eastAsia="ru-RU"/>
        </w:rPr>
        <w:t>Приложение № 3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left="4248"/>
        <w:jc w:val="right"/>
        <w:outlineLvl w:val="2"/>
        <w:rPr>
          <w:rFonts w:ascii="Times New Roman" w:eastAsia="Times New Roman" w:hAnsi="Times New Roman"/>
          <w:sz w:val="18"/>
          <w:szCs w:val="20"/>
          <w:lang w:eastAsia="ru-RU"/>
        </w:rPr>
      </w:pPr>
      <w:r w:rsidRPr="00225F7E">
        <w:rPr>
          <w:rFonts w:ascii="Times New Roman" w:eastAsia="Times New Roman" w:hAnsi="Times New Roman"/>
          <w:sz w:val="18"/>
          <w:szCs w:val="20"/>
          <w:lang w:eastAsia="ru-RU"/>
        </w:rPr>
        <w:t xml:space="preserve"> к постановлению администрации Богучанского района от 12.09.2018г № 919-П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left="4248"/>
        <w:jc w:val="right"/>
        <w:outlineLvl w:val="2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left="4248"/>
        <w:jc w:val="right"/>
        <w:outlineLvl w:val="2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left="4248"/>
        <w:jc w:val="right"/>
        <w:outlineLvl w:val="2"/>
        <w:rPr>
          <w:rFonts w:ascii="Times New Roman" w:eastAsia="Times New Roman" w:hAnsi="Times New Roman"/>
          <w:sz w:val="18"/>
          <w:szCs w:val="20"/>
          <w:lang w:eastAsia="ru-RU"/>
        </w:rPr>
      </w:pPr>
      <w:r w:rsidRPr="00225F7E">
        <w:rPr>
          <w:rFonts w:ascii="Times New Roman" w:eastAsia="Times New Roman" w:hAnsi="Times New Roman"/>
          <w:sz w:val="18"/>
          <w:szCs w:val="20"/>
          <w:lang w:eastAsia="ru-RU"/>
        </w:rPr>
        <w:t>Приложение № 5</w:t>
      </w:r>
    </w:p>
    <w:p w:rsidR="00225F7E" w:rsidRDefault="00225F7E" w:rsidP="00225F7E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/>
          <w:sz w:val="18"/>
          <w:szCs w:val="20"/>
        </w:rPr>
      </w:pPr>
      <w:r w:rsidRPr="00225F7E">
        <w:rPr>
          <w:rFonts w:ascii="Times New Roman" w:hAnsi="Times New Roman"/>
          <w:sz w:val="18"/>
          <w:szCs w:val="20"/>
        </w:rPr>
        <w:t>к муниципальной программе</w:t>
      </w:r>
    </w:p>
    <w:p w:rsidR="00225F7E" w:rsidRPr="00225F7E" w:rsidRDefault="00225F7E" w:rsidP="00225F7E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/>
          <w:sz w:val="18"/>
          <w:szCs w:val="20"/>
        </w:rPr>
      </w:pPr>
      <w:r w:rsidRPr="00225F7E">
        <w:rPr>
          <w:rFonts w:ascii="Times New Roman" w:hAnsi="Times New Roman"/>
          <w:sz w:val="18"/>
          <w:szCs w:val="20"/>
        </w:rPr>
        <w:t xml:space="preserve"> «Развитие сельского хозяйства в Богучанском районе» </w:t>
      </w:r>
    </w:p>
    <w:p w:rsidR="00225F7E" w:rsidRPr="00225F7E" w:rsidRDefault="00225F7E" w:rsidP="00225F7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0"/>
          <w:szCs w:val="20"/>
        </w:rPr>
      </w:pPr>
    </w:p>
    <w:p w:rsidR="00225F7E" w:rsidRPr="00225F7E" w:rsidRDefault="00225F7E" w:rsidP="00225F7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Cs/>
          <w:sz w:val="20"/>
          <w:szCs w:val="20"/>
        </w:rPr>
      </w:pPr>
      <w:r w:rsidRPr="00225F7E">
        <w:rPr>
          <w:rFonts w:ascii="Times New Roman" w:hAnsi="Times New Roman"/>
          <w:bCs/>
          <w:sz w:val="20"/>
          <w:szCs w:val="20"/>
        </w:rPr>
        <w:t xml:space="preserve">Подпрограмма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225F7E">
        <w:rPr>
          <w:rFonts w:ascii="Times New Roman" w:hAnsi="Times New Roman"/>
          <w:bCs/>
          <w:sz w:val="20"/>
          <w:szCs w:val="20"/>
        </w:rPr>
        <w:t>«</w:t>
      </w:r>
      <w:r w:rsidRPr="00225F7E">
        <w:rPr>
          <w:rFonts w:ascii="Times New Roman" w:hAnsi="Times New Roman"/>
          <w:sz w:val="20"/>
          <w:szCs w:val="20"/>
        </w:rPr>
        <w:t>Поддержка малых форм хозяйствования</w:t>
      </w:r>
      <w:r w:rsidRPr="00225F7E">
        <w:rPr>
          <w:rFonts w:ascii="Times New Roman" w:hAnsi="Times New Roman"/>
          <w:bCs/>
          <w:sz w:val="20"/>
          <w:szCs w:val="20"/>
        </w:rPr>
        <w:t>»</w:t>
      </w:r>
    </w:p>
    <w:p w:rsidR="00225F7E" w:rsidRPr="00225F7E" w:rsidRDefault="00225F7E" w:rsidP="00225F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0"/>
          <w:szCs w:val="20"/>
        </w:rPr>
      </w:pPr>
    </w:p>
    <w:p w:rsidR="00225F7E" w:rsidRPr="00225F7E" w:rsidRDefault="00225F7E" w:rsidP="00225F7E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outlineLvl w:val="2"/>
        <w:rPr>
          <w:rFonts w:ascii="Times New Roman" w:hAnsi="Times New Roman"/>
          <w:bCs/>
          <w:sz w:val="20"/>
          <w:szCs w:val="20"/>
        </w:rPr>
      </w:pPr>
      <w:r w:rsidRPr="00225F7E">
        <w:rPr>
          <w:rFonts w:ascii="Times New Roman" w:hAnsi="Times New Roman"/>
          <w:bCs/>
          <w:sz w:val="20"/>
          <w:szCs w:val="20"/>
        </w:rPr>
        <w:t>1. Паспорт подпрограммы</w:t>
      </w:r>
    </w:p>
    <w:p w:rsidR="00225F7E" w:rsidRPr="00225F7E" w:rsidRDefault="00225F7E" w:rsidP="00225F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235"/>
        <w:gridCol w:w="7269"/>
      </w:tblGrid>
      <w:tr w:rsidR="00225F7E" w:rsidRPr="00225F7E" w:rsidTr="00225F7E">
        <w:trPr>
          <w:trHeight w:val="20"/>
        </w:trPr>
        <w:tc>
          <w:tcPr>
            <w:tcW w:w="1176" w:type="pct"/>
          </w:tcPr>
          <w:p w:rsidR="00225F7E" w:rsidRPr="00225F7E" w:rsidRDefault="00225F7E" w:rsidP="0022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3824" w:type="pct"/>
          </w:tcPr>
          <w:p w:rsidR="00225F7E" w:rsidRPr="00225F7E" w:rsidRDefault="00225F7E" w:rsidP="00225F7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25F7E">
              <w:rPr>
                <w:rFonts w:ascii="Times New Roman" w:hAnsi="Times New Roman"/>
                <w:bCs/>
                <w:sz w:val="14"/>
                <w:szCs w:val="14"/>
              </w:rPr>
              <w:t>«</w:t>
            </w:r>
            <w:r w:rsidRPr="00225F7E">
              <w:rPr>
                <w:rFonts w:ascii="Times New Roman" w:hAnsi="Times New Roman"/>
                <w:sz w:val="14"/>
                <w:szCs w:val="14"/>
              </w:rPr>
              <w:t>Поддержка малых форм хозяйствования</w:t>
            </w:r>
            <w:r w:rsidRPr="00225F7E">
              <w:rPr>
                <w:rFonts w:ascii="Times New Roman" w:hAnsi="Times New Roman"/>
                <w:bCs/>
                <w:sz w:val="14"/>
                <w:szCs w:val="14"/>
              </w:rPr>
              <w:t>»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25F7E">
              <w:rPr>
                <w:rFonts w:ascii="Times New Roman" w:hAnsi="Times New Roman"/>
                <w:sz w:val="14"/>
                <w:szCs w:val="14"/>
              </w:rPr>
              <w:t>(далее - подпрограмма)</w:t>
            </w:r>
          </w:p>
        </w:tc>
      </w:tr>
      <w:tr w:rsidR="00225F7E" w:rsidRPr="00225F7E" w:rsidTr="00225F7E">
        <w:trPr>
          <w:trHeight w:val="20"/>
        </w:trPr>
        <w:tc>
          <w:tcPr>
            <w:tcW w:w="1176" w:type="pct"/>
          </w:tcPr>
          <w:p w:rsidR="00225F7E" w:rsidRPr="00225F7E" w:rsidRDefault="00225F7E" w:rsidP="0022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824" w:type="pct"/>
          </w:tcPr>
          <w:p w:rsidR="00225F7E" w:rsidRPr="00225F7E" w:rsidRDefault="00225F7E" w:rsidP="0022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«Развитие сельского хозяйства в Богучанском районе» </w:t>
            </w:r>
          </w:p>
        </w:tc>
      </w:tr>
      <w:tr w:rsidR="00225F7E" w:rsidRPr="00225F7E" w:rsidTr="00225F7E">
        <w:trPr>
          <w:trHeight w:val="20"/>
        </w:trPr>
        <w:tc>
          <w:tcPr>
            <w:tcW w:w="1176" w:type="pct"/>
          </w:tcPr>
          <w:p w:rsidR="00225F7E" w:rsidRPr="00225F7E" w:rsidRDefault="00225F7E" w:rsidP="0022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Муниципальный заказчик  координатор подпрограммы</w:t>
            </w:r>
          </w:p>
        </w:tc>
        <w:tc>
          <w:tcPr>
            <w:tcW w:w="3824" w:type="pct"/>
          </w:tcPr>
          <w:p w:rsidR="00225F7E" w:rsidRPr="00225F7E" w:rsidRDefault="00225F7E" w:rsidP="0022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Богучанского района (управление экономики и планирования администрации Богучанского района) </w:t>
            </w:r>
          </w:p>
        </w:tc>
      </w:tr>
      <w:tr w:rsidR="00225F7E" w:rsidRPr="00225F7E" w:rsidTr="00225F7E">
        <w:trPr>
          <w:trHeight w:val="20"/>
        </w:trPr>
        <w:tc>
          <w:tcPr>
            <w:tcW w:w="1176" w:type="pct"/>
          </w:tcPr>
          <w:p w:rsidR="00225F7E" w:rsidRPr="00225F7E" w:rsidRDefault="00225F7E" w:rsidP="0022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Исполнитель подпрограммы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главный распорядитель </w:t>
            </w:r>
            <w:r w:rsidRPr="00225F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бюджетных средств</w:t>
            </w:r>
          </w:p>
        </w:tc>
        <w:tc>
          <w:tcPr>
            <w:tcW w:w="3824" w:type="pct"/>
          </w:tcPr>
          <w:p w:rsidR="00225F7E" w:rsidRPr="00225F7E" w:rsidRDefault="00225F7E" w:rsidP="0022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Исполнитель программы - управление экономики и планирования администрации Богучанского района; </w:t>
            </w:r>
          </w:p>
          <w:p w:rsidR="00225F7E" w:rsidRPr="00225F7E" w:rsidRDefault="00225F7E" w:rsidP="0022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225F7E" w:rsidRPr="00225F7E" w:rsidRDefault="00225F7E" w:rsidP="0022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Главный распорядитель - Администрация Богучанского района.</w:t>
            </w:r>
          </w:p>
          <w:p w:rsidR="00225F7E" w:rsidRPr="00225F7E" w:rsidRDefault="00225F7E" w:rsidP="00225F7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25F7E" w:rsidRPr="00225F7E" w:rsidTr="00225F7E">
        <w:trPr>
          <w:trHeight w:val="20"/>
        </w:trPr>
        <w:tc>
          <w:tcPr>
            <w:tcW w:w="1176" w:type="pct"/>
          </w:tcPr>
          <w:p w:rsidR="00225F7E" w:rsidRPr="00225F7E" w:rsidRDefault="00225F7E" w:rsidP="0022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подпрограммы</w:t>
            </w:r>
          </w:p>
        </w:tc>
        <w:tc>
          <w:tcPr>
            <w:tcW w:w="3824" w:type="pct"/>
          </w:tcPr>
          <w:p w:rsidR="00225F7E" w:rsidRPr="00225F7E" w:rsidRDefault="00225F7E" w:rsidP="00225F7E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25F7E">
              <w:rPr>
                <w:rFonts w:ascii="Times New Roman" w:hAnsi="Times New Roman"/>
                <w:sz w:val="14"/>
                <w:szCs w:val="14"/>
              </w:rPr>
              <w:t>Поддержка и дальнейшее развитие малых форм хозяйствования в Богучанском районе и повышение уровня доходов сельского населения</w:t>
            </w:r>
          </w:p>
        </w:tc>
      </w:tr>
      <w:tr w:rsidR="00225F7E" w:rsidRPr="00225F7E" w:rsidTr="00225F7E">
        <w:trPr>
          <w:trHeight w:val="20"/>
        </w:trPr>
        <w:tc>
          <w:tcPr>
            <w:tcW w:w="1176" w:type="pct"/>
          </w:tcPr>
          <w:p w:rsidR="00225F7E" w:rsidRPr="00225F7E" w:rsidRDefault="00225F7E" w:rsidP="0022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Задачи подпрограммы</w:t>
            </w:r>
          </w:p>
        </w:tc>
        <w:tc>
          <w:tcPr>
            <w:tcW w:w="3824" w:type="pct"/>
          </w:tcPr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25F7E">
              <w:rPr>
                <w:rFonts w:ascii="Times New Roman" w:hAnsi="Times New Roman"/>
                <w:sz w:val="14"/>
                <w:szCs w:val="14"/>
              </w:rPr>
              <w:t>Обеспечение доступности коммерческих кредитов малым формам хозяйствования</w:t>
            </w:r>
          </w:p>
        </w:tc>
      </w:tr>
      <w:tr w:rsidR="00225F7E" w:rsidRPr="00225F7E" w:rsidTr="00225F7E">
        <w:trPr>
          <w:trHeight w:val="20"/>
        </w:trPr>
        <w:tc>
          <w:tcPr>
            <w:tcW w:w="1176" w:type="pct"/>
          </w:tcPr>
          <w:p w:rsidR="00225F7E" w:rsidRPr="00225F7E" w:rsidRDefault="00225F7E" w:rsidP="0022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Целевые </w:t>
            </w:r>
            <w:r w:rsidRPr="00225F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индикаторы</w:t>
            </w:r>
          </w:p>
        </w:tc>
        <w:tc>
          <w:tcPr>
            <w:tcW w:w="3824" w:type="pct"/>
          </w:tcPr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25F7E">
              <w:rPr>
                <w:rFonts w:ascii="Times New Roman" w:hAnsi="Times New Roman"/>
                <w:sz w:val="14"/>
                <w:szCs w:val="14"/>
              </w:rPr>
              <w:t>Количество граждан, ведущих личное подсобное хозяйство, осуществивших привлечение кредитных сре</w:t>
            </w:r>
            <w:proofErr w:type="gramStart"/>
            <w:r w:rsidRPr="00225F7E">
              <w:rPr>
                <w:rFonts w:ascii="Times New Roman" w:hAnsi="Times New Roman"/>
                <w:sz w:val="14"/>
                <w:szCs w:val="14"/>
              </w:rPr>
              <w:t>дств к 2</w:t>
            </w:r>
            <w:proofErr w:type="gramEnd"/>
            <w:r w:rsidRPr="00225F7E">
              <w:rPr>
                <w:rFonts w:ascii="Times New Roman" w:hAnsi="Times New Roman"/>
                <w:sz w:val="14"/>
                <w:szCs w:val="14"/>
              </w:rPr>
              <w:t>018 году  составит до 7 человек.</w:t>
            </w:r>
          </w:p>
        </w:tc>
      </w:tr>
      <w:tr w:rsidR="00225F7E" w:rsidRPr="00225F7E" w:rsidTr="00225F7E">
        <w:trPr>
          <w:trHeight w:val="20"/>
        </w:trPr>
        <w:tc>
          <w:tcPr>
            <w:tcW w:w="1176" w:type="pct"/>
          </w:tcPr>
          <w:p w:rsidR="00225F7E" w:rsidRPr="00225F7E" w:rsidRDefault="00225F7E" w:rsidP="0022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Сроки </w:t>
            </w:r>
            <w:r w:rsidRPr="00225F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реализации подпрограммы</w:t>
            </w:r>
          </w:p>
        </w:tc>
        <w:tc>
          <w:tcPr>
            <w:tcW w:w="3824" w:type="pct"/>
          </w:tcPr>
          <w:p w:rsidR="00225F7E" w:rsidRPr="00225F7E" w:rsidRDefault="00225F7E" w:rsidP="0022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2014-2020 годы</w:t>
            </w:r>
          </w:p>
        </w:tc>
      </w:tr>
      <w:tr w:rsidR="00225F7E" w:rsidRPr="00225F7E" w:rsidTr="00225F7E">
        <w:trPr>
          <w:trHeight w:val="20"/>
        </w:trPr>
        <w:tc>
          <w:tcPr>
            <w:tcW w:w="1176" w:type="pct"/>
          </w:tcPr>
          <w:p w:rsidR="00225F7E" w:rsidRPr="00225F7E" w:rsidRDefault="00225F7E" w:rsidP="0022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824" w:type="pct"/>
          </w:tcPr>
          <w:p w:rsidR="00225F7E" w:rsidRPr="00225F7E" w:rsidRDefault="00225F7E" w:rsidP="0022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  <w:highlight w:val="yellow"/>
              </w:rPr>
            </w:pPr>
            <w:r w:rsidRPr="00225F7E">
              <w:rPr>
                <w:rFonts w:ascii="Times New Roman" w:hAnsi="Times New Roman"/>
                <w:bCs/>
                <w:sz w:val="14"/>
                <w:szCs w:val="14"/>
              </w:rPr>
              <w:t>Объем финансирования подпрограммы на период 2014 -2020 годы  составит 251301,08 рублей, из них по годам:</w:t>
            </w:r>
          </w:p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225F7E">
                <w:rPr>
                  <w:rFonts w:ascii="Times New Roman" w:hAnsi="Times New Roman"/>
                  <w:sz w:val="14"/>
                  <w:szCs w:val="14"/>
                </w:rPr>
                <w:t>2014 г</w:t>
              </w:r>
            </w:smartTag>
            <w:r w:rsidRPr="00225F7E">
              <w:rPr>
                <w:rFonts w:ascii="Times New Roman" w:hAnsi="Times New Roman"/>
                <w:sz w:val="14"/>
                <w:szCs w:val="14"/>
              </w:rPr>
              <w:t xml:space="preserve">. – 44818,21 рублей – средства федерального бюджета; 2700,0 – средства краевого бюджета; </w:t>
            </w:r>
          </w:p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25F7E">
                <w:rPr>
                  <w:rFonts w:ascii="Times New Roman" w:hAnsi="Times New Roman"/>
                  <w:sz w:val="14"/>
                  <w:szCs w:val="14"/>
                </w:rPr>
                <w:t>2015 г</w:t>
              </w:r>
            </w:smartTag>
            <w:r w:rsidRPr="00225F7E">
              <w:rPr>
                <w:rFonts w:ascii="Times New Roman" w:hAnsi="Times New Roman"/>
                <w:sz w:val="14"/>
                <w:szCs w:val="14"/>
              </w:rPr>
              <w:t xml:space="preserve">. – 104575,25 рублей – средства федерального бюджета; 12800,0 – средства краевого бюджета; </w:t>
            </w:r>
          </w:p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25F7E">
                <w:rPr>
                  <w:rFonts w:ascii="Times New Roman" w:hAnsi="Times New Roman"/>
                  <w:sz w:val="14"/>
                  <w:szCs w:val="14"/>
                </w:rPr>
                <w:t>2016 г</w:t>
              </w:r>
            </w:smartTag>
            <w:r w:rsidRPr="00225F7E">
              <w:rPr>
                <w:rFonts w:ascii="Times New Roman" w:hAnsi="Times New Roman"/>
                <w:sz w:val="14"/>
                <w:szCs w:val="14"/>
              </w:rPr>
              <w:t>. – 21699,42 рублей – средства федерального бюджета; 12295,22 – средства краевого бюджета;</w:t>
            </w:r>
          </w:p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ourier New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 w:cs="Courier New"/>
                <w:sz w:val="14"/>
                <w:szCs w:val="14"/>
                <w:lang w:eastAsia="ru-RU"/>
              </w:rPr>
              <w:t>2017 г. – 14046,14 рублей – средства федерального бюджета; 7966,84 – средства краевого бюджета;</w:t>
            </w:r>
          </w:p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ourier New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 w:cs="Courier New"/>
                <w:sz w:val="14"/>
                <w:szCs w:val="14"/>
                <w:lang w:eastAsia="ru-RU"/>
              </w:rPr>
              <w:t>2018 г. – 18000,0 рублей - средства краевого бюджета;</w:t>
            </w:r>
          </w:p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ourier New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 w:cs="Courier New"/>
                <w:sz w:val="14"/>
                <w:szCs w:val="14"/>
                <w:lang w:eastAsia="ru-RU"/>
              </w:rPr>
              <w:t>2019 г. – 9600,0 рублей – средства краевого бюджета;</w:t>
            </w:r>
          </w:p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ourier New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 w:cs="Courier New"/>
                <w:sz w:val="14"/>
                <w:szCs w:val="14"/>
                <w:lang w:eastAsia="ru-RU"/>
              </w:rPr>
              <w:t>2020 г. – 2800,0 рублей – средства краевого бюджета.</w:t>
            </w:r>
          </w:p>
        </w:tc>
      </w:tr>
      <w:tr w:rsidR="00225F7E" w:rsidRPr="00225F7E" w:rsidTr="00225F7E">
        <w:trPr>
          <w:trHeight w:val="20"/>
        </w:trPr>
        <w:tc>
          <w:tcPr>
            <w:tcW w:w="1176" w:type="pct"/>
          </w:tcPr>
          <w:p w:rsidR="00225F7E" w:rsidRPr="00225F7E" w:rsidRDefault="00225F7E" w:rsidP="0022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25F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225F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контроля  за</w:t>
            </w:r>
            <w:proofErr w:type="gramEnd"/>
            <w:r w:rsidRPr="00225F7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824" w:type="pct"/>
          </w:tcPr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25F7E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 (управление экономики и планирования);</w:t>
            </w:r>
          </w:p>
          <w:p w:rsidR="00225F7E" w:rsidRPr="00225F7E" w:rsidRDefault="00225F7E" w:rsidP="00225F7E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25F7E">
              <w:rPr>
                <w:rFonts w:ascii="Times New Roman" w:hAnsi="Times New Roman"/>
                <w:sz w:val="14"/>
                <w:szCs w:val="14"/>
              </w:rPr>
              <w:t>финансовое управление администрации Богучанского района.</w:t>
            </w:r>
          </w:p>
        </w:tc>
      </w:tr>
    </w:tbl>
    <w:p w:rsidR="00225F7E" w:rsidRPr="00225F7E" w:rsidRDefault="00225F7E" w:rsidP="00225F7E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hAnsi="Times New Roman"/>
          <w:b/>
          <w:bCs/>
          <w:sz w:val="20"/>
          <w:szCs w:val="20"/>
        </w:rPr>
      </w:pPr>
      <w:r w:rsidRPr="00225F7E">
        <w:rPr>
          <w:rFonts w:ascii="Times New Roman" w:hAnsi="Times New Roman"/>
          <w:b/>
          <w:bCs/>
          <w:sz w:val="20"/>
          <w:szCs w:val="20"/>
        </w:rPr>
        <w:t xml:space="preserve">            </w:t>
      </w:r>
    </w:p>
    <w:p w:rsidR="00225F7E" w:rsidRPr="00225F7E" w:rsidRDefault="00225F7E" w:rsidP="00225F7E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hAnsi="Times New Roman"/>
          <w:bCs/>
          <w:sz w:val="20"/>
          <w:szCs w:val="20"/>
        </w:rPr>
      </w:pPr>
      <w:r w:rsidRPr="00225F7E">
        <w:rPr>
          <w:rFonts w:ascii="Times New Roman" w:hAnsi="Times New Roman"/>
          <w:bCs/>
          <w:sz w:val="20"/>
          <w:szCs w:val="20"/>
        </w:rPr>
        <w:t xml:space="preserve">                             2.  Основные разделы подпрограммы</w:t>
      </w:r>
    </w:p>
    <w:p w:rsidR="00225F7E" w:rsidRPr="00225F7E" w:rsidRDefault="00225F7E" w:rsidP="00225F7E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hAnsi="Times New Roman"/>
          <w:bCs/>
          <w:sz w:val="20"/>
          <w:szCs w:val="20"/>
        </w:rPr>
      </w:pP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 xml:space="preserve">2.1.  Постановка </w:t>
      </w:r>
      <w:proofErr w:type="spellStart"/>
      <w:r w:rsidRPr="00225F7E">
        <w:rPr>
          <w:rFonts w:ascii="Times New Roman" w:hAnsi="Times New Roman"/>
          <w:sz w:val="20"/>
          <w:szCs w:val="20"/>
        </w:rPr>
        <w:t>общерайонной</w:t>
      </w:r>
      <w:proofErr w:type="spellEnd"/>
      <w:r w:rsidRPr="00225F7E">
        <w:rPr>
          <w:rFonts w:ascii="Times New Roman" w:hAnsi="Times New Roman"/>
          <w:sz w:val="20"/>
          <w:szCs w:val="20"/>
        </w:rPr>
        <w:t xml:space="preserve"> проблемы и обоснование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225F7E">
        <w:rPr>
          <w:rFonts w:ascii="Times New Roman" w:hAnsi="Times New Roman"/>
          <w:sz w:val="20"/>
          <w:szCs w:val="20"/>
        </w:rPr>
        <w:t>необходимости разработки подпрограммы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 xml:space="preserve">  Малые формы хозяйствования, представленные индивидуальными предпринимателями, осуществляющими сельскохозяйственную деятельность, гражданами, ведущими личное подсобное хозяйство, сельскохозяйственными потребительскими кооперативами, являются полноправными участниками  аграрной экономики Красноярского края. 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 xml:space="preserve">  Государственная поддержка малых форм хозяйствования на селе является важным фактором повышения доходов и уровня жизни сельского населения, обеспечения занятости, устойчивого развития сельских территорий Красноярского края. 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 xml:space="preserve">          Важной составной частью сельскохозяйственного производства в Богучанском районе на сегодняшний день являются личные подсобные хозяйства населения, их доля в производстве сельхозпродукции </w:t>
      </w:r>
      <w:r w:rsidRPr="00225F7E">
        <w:rPr>
          <w:rFonts w:ascii="Times New Roman" w:hAnsi="Times New Roman"/>
          <w:sz w:val="20"/>
          <w:szCs w:val="20"/>
        </w:rPr>
        <w:lastRenderedPageBreak/>
        <w:t>составляет 99%. По статистическим данным в Богучанском районе зарегистрировано 16420 личных подсобных хозяйств.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 xml:space="preserve">         В настоящее время банк отказывает в получении кредита на развитие малых форм хозяйствования по нескольким причинам: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 xml:space="preserve">        - низкая платежеспособность владельцев личных подсобных хозяйств;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 xml:space="preserve">        - плохая кредитная история;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 xml:space="preserve">        - отсутствие поручителей.</w:t>
      </w:r>
    </w:p>
    <w:p w:rsidR="00225F7E" w:rsidRPr="00225F7E" w:rsidRDefault="00225F7E" w:rsidP="00225F7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 xml:space="preserve">Необходимость решения вышеназванной проблемы требует наличия соответствующей подпрограммы поддержки малых форм хозяйствования в сельской местности. 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>Реализация мероприятия подпрограммы улучшит социально-экономическую ситуацию в районе, обеспечит активизацию малого предпринимательства в сельской местности, повысит эффективность агропромышленного комплекса Красноярского края в целом на основе осуществления мероприятий, согласованных между собой по срокам, ресурсам и исполнителям.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 xml:space="preserve">2.2. Основная цель, задачи, этапы и сроки выполнения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25F7E">
        <w:rPr>
          <w:rFonts w:ascii="Times New Roman" w:hAnsi="Times New Roman"/>
          <w:sz w:val="20"/>
          <w:szCs w:val="20"/>
        </w:rPr>
        <w:t>подпрограммы, целевые индикаторы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>Подпрограмма направлена на поддержание и дальнейшее развитие малых форм хозяйствования в сельской местности, к которым относятся   личные подсобные хозяйства.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 xml:space="preserve">Учитывая серьезный вклад в экономику отрасли, развитие малых форм хозяйствования в сельской местности является важнейшим условием обеспечения развития сельских территорий. 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 xml:space="preserve">Целью подпрограммы является поддержка и дальнейшее развитие малых форм хозяйствования в Богучанском районе, повышение уровня доходов сельского населения. 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>Данная цель будет достигнута за счет реализации следующей задачи: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>обеспечение доступности коммерческих кредитов малым формам хозяйствования на селе.</w:t>
      </w:r>
    </w:p>
    <w:p w:rsidR="00225F7E" w:rsidRPr="00225F7E" w:rsidRDefault="00225F7E" w:rsidP="00225F7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>Целевыми индикаторами достижения цели и решения задач подпрограммы являются:</w:t>
      </w:r>
    </w:p>
    <w:p w:rsidR="00225F7E" w:rsidRPr="00225F7E" w:rsidRDefault="00225F7E" w:rsidP="00225F7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>- количество граждан, ведущих личное подсобное хозяйство, осуществивших привлечение кредитных средств.</w:t>
      </w:r>
    </w:p>
    <w:p w:rsidR="00225F7E" w:rsidRPr="00225F7E" w:rsidRDefault="00225F7E" w:rsidP="00225F7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>Срок реализации подпрограммы: 2014 - 2020 годы.</w:t>
      </w:r>
    </w:p>
    <w:p w:rsidR="00225F7E" w:rsidRPr="00225F7E" w:rsidRDefault="00225F7E" w:rsidP="00225F7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>Решение поставленной цели и задачи определяется достижением целевого индикатора, представленного в приложении № 1 к настоящей подпрограмме.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>2.3. Механизм реализации подпрограммы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 xml:space="preserve"> Понятия и основные принципы государственной поддержки субъектов агропромышленного комплекса края предусмотрены </w:t>
      </w:r>
      <w:hyperlink r:id="rId13" w:history="1">
        <w:r w:rsidRPr="00225F7E">
          <w:rPr>
            <w:rFonts w:ascii="Times New Roman" w:hAnsi="Times New Roman"/>
            <w:sz w:val="20"/>
            <w:szCs w:val="20"/>
          </w:rPr>
          <w:t>статьей 3</w:t>
        </w:r>
      </w:hyperlink>
      <w:r w:rsidRPr="00225F7E">
        <w:rPr>
          <w:rFonts w:ascii="Times New Roman" w:hAnsi="Times New Roman"/>
          <w:sz w:val="20"/>
          <w:szCs w:val="20"/>
        </w:rPr>
        <w:t xml:space="preserve"> Закона края от 21.02.2006 № 17-4487 «О государственной поддержке субъектов агропромышленного комплекса края» (далее - Закон края от 21.02.2006 N 17-4487).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 xml:space="preserve"> Источниками финансирования мероприятий подпрограммы являются средства краевого и федерального бюджетов. </w:t>
      </w:r>
    </w:p>
    <w:p w:rsidR="00225F7E" w:rsidRPr="00225F7E" w:rsidRDefault="00225F7E" w:rsidP="00225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5F7E">
        <w:rPr>
          <w:rFonts w:ascii="Times New Roman" w:eastAsia="Times New Roman" w:hAnsi="Times New Roman"/>
          <w:sz w:val="20"/>
          <w:szCs w:val="20"/>
          <w:lang w:eastAsia="ru-RU"/>
        </w:rPr>
        <w:t xml:space="preserve">Средства  на финансирование мероприятий подпрограммы выделяются в форме  субсидий </w:t>
      </w:r>
      <w:r w:rsidRPr="00225F7E">
        <w:rPr>
          <w:rFonts w:ascii="Times New Roman" w:eastAsia="Times New Roman" w:hAnsi="Times New Roman" w:cs="Calibri"/>
          <w:sz w:val="20"/>
          <w:szCs w:val="20"/>
          <w:lang w:eastAsia="ru-RU"/>
        </w:rPr>
        <w:t>гражданам, ведущим личное подсобное хозяйство</w:t>
      </w:r>
      <w:r w:rsidRPr="00225F7E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225F7E" w:rsidRPr="00225F7E" w:rsidRDefault="00225F7E" w:rsidP="00225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5F7E">
        <w:rPr>
          <w:rFonts w:ascii="Times New Roman" w:eastAsia="Times New Roman" w:hAnsi="Times New Roman"/>
          <w:sz w:val="20"/>
          <w:szCs w:val="20"/>
          <w:lang w:eastAsia="ru-RU"/>
        </w:rPr>
        <w:t>Главным распорядителем бюджетных средств, предусмотренных на реализацию мероприятия подпрограммы, является администрация Богучанского района.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 xml:space="preserve">    Порядок предоставления субсидий: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225F7E">
        <w:rPr>
          <w:rFonts w:ascii="Times New Roman" w:hAnsi="Times New Roman"/>
          <w:sz w:val="20"/>
          <w:szCs w:val="20"/>
        </w:rPr>
        <w:t xml:space="preserve">Гражданам, ведущим личное подсобное хозяйство, для включения в перечень получателей субсидий и получения субсидий за счет средств краевого и федерального бюджетов, представляют в орган местного самоуправления муниципального района края (далее - Орган местного самоуправления) заявление на предоставление субсидии, справку-расчет субсидий по формам, утвержденным министерством сельского хозяйства, и документы, предусмотренные </w:t>
      </w:r>
      <w:hyperlink r:id="rId14" w:history="1">
        <w:r w:rsidRPr="00225F7E">
          <w:rPr>
            <w:rFonts w:ascii="Times New Roman" w:hAnsi="Times New Roman"/>
            <w:sz w:val="20"/>
            <w:szCs w:val="20"/>
          </w:rPr>
          <w:t>Законом</w:t>
        </w:r>
      </w:hyperlink>
      <w:r w:rsidRPr="00225F7E">
        <w:rPr>
          <w:rFonts w:ascii="Times New Roman" w:hAnsi="Times New Roman"/>
          <w:sz w:val="20"/>
          <w:szCs w:val="20"/>
        </w:rPr>
        <w:t xml:space="preserve"> края от 21.02.2006 № 17-4487.</w:t>
      </w:r>
      <w:proofErr w:type="gramEnd"/>
    </w:p>
    <w:p w:rsidR="00225F7E" w:rsidRPr="00225F7E" w:rsidRDefault="00225F7E" w:rsidP="00225F7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>Органы местного самоуправления осуществляют проверку комплектности и правильности оформления представленных документов.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>Получатели субсидий в соответствии с законодательством Российской Федерации несут ответственность за достоверность сведений, содержащихся в документах, представляемых ими для включения в перечень получателей субсидий и получения субсидий.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>Средства в форме субсидий на возмещение части затрат на уплату процентов предоставляются: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 xml:space="preserve"> гражданам, ведущим личное подсобное хозяйство на территории района, на возмещение части затрат на уплату процентов по кредитам, полученным в российских кредитных организациях (далее в настоящем подпункте – получатели субсидии, кредиты (займы)):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225F7E">
        <w:rPr>
          <w:rFonts w:ascii="Times New Roman" w:hAnsi="Times New Roman"/>
          <w:sz w:val="20"/>
          <w:szCs w:val="20"/>
        </w:rPr>
        <w:t xml:space="preserve">по кредитным договорам, заключенным после 1 января 2007 года на срок до 2 лет, - на приобретение горюче-смазочных материалов, топлива, минеральных удобрений, средств защиты растений, кормов, ветеринарных препаратов, семян, посадочного материала (включая рыбопосадочный), запасных частей и материалов для ремонта сельскохозяйственной техники, оборудования, грузовых автомобилей и тракторов, </w:t>
      </w:r>
      <w:r w:rsidRPr="00225F7E">
        <w:rPr>
          <w:rFonts w:ascii="Times New Roman" w:hAnsi="Times New Roman"/>
          <w:sz w:val="20"/>
          <w:szCs w:val="20"/>
        </w:rPr>
        <w:lastRenderedPageBreak/>
        <w:t>материалов для ремонта животноводческих помещений, электроэнергии, используемой для орошения, материалов для теплиц, молодняка сельскохозяйственных животных</w:t>
      </w:r>
      <w:proofErr w:type="gramEnd"/>
      <w:r w:rsidRPr="00225F7E">
        <w:rPr>
          <w:rFonts w:ascii="Times New Roman" w:hAnsi="Times New Roman"/>
          <w:sz w:val="20"/>
          <w:szCs w:val="20"/>
        </w:rPr>
        <w:t>, на уплату страховых взносов при страховании сельскохозяйственной продукции, на закупку отечественного сельскохозяйственного сырья для первичной и промышленной переработки, при условии, что общая сумма указанных кредитов, полученных гражданами, ведущими личное подсобное хозяйство на территории края, в текущем году не превышает 300 тыс. рублей на одно хозяйство (далее в настоящем подпункте – субсидии);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 xml:space="preserve">по кредитным договорам, заключенным с 1 января 2005 года по 31 декабря 2012 года включительно на срок до 5 лет, - на приобретение сельскохозяйственной малогабаритной техники, тракторов мощностью до 100 лошадиных сил и </w:t>
      </w:r>
      <w:proofErr w:type="spellStart"/>
      <w:r w:rsidRPr="00225F7E">
        <w:rPr>
          <w:rFonts w:ascii="Times New Roman" w:hAnsi="Times New Roman"/>
          <w:sz w:val="20"/>
          <w:szCs w:val="20"/>
        </w:rPr>
        <w:t>агрегатируемых</w:t>
      </w:r>
      <w:proofErr w:type="spellEnd"/>
      <w:r w:rsidRPr="00225F7E">
        <w:rPr>
          <w:rFonts w:ascii="Times New Roman" w:hAnsi="Times New Roman"/>
          <w:sz w:val="20"/>
          <w:szCs w:val="20"/>
        </w:rPr>
        <w:t xml:space="preserve"> с ними сельскохозяйственных машин, </w:t>
      </w:r>
      <w:proofErr w:type="spellStart"/>
      <w:r w:rsidRPr="00225F7E">
        <w:rPr>
          <w:rFonts w:ascii="Times New Roman" w:hAnsi="Times New Roman"/>
          <w:sz w:val="20"/>
          <w:szCs w:val="20"/>
        </w:rPr>
        <w:t>грузоперевозящих</w:t>
      </w:r>
      <w:proofErr w:type="spellEnd"/>
      <w:r w:rsidRPr="00225F7E">
        <w:rPr>
          <w:rFonts w:ascii="Times New Roman" w:hAnsi="Times New Roman"/>
          <w:sz w:val="20"/>
          <w:szCs w:val="20"/>
        </w:rPr>
        <w:t xml:space="preserve"> автомобилей полной массой не более 3,5 тонны (далее в настоящем подпункте – субсидии);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225F7E">
        <w:rPr>
          <w:rFonts w:ascii="Times New Roman" w:hAnsi="Times New Roman"/>
          <w:sz w:val="20"/>
          <w:szCs w:val="20"/>
        </w:rPr>
        <w:t>по кредитным договорам, заключенным с 1 января 2005 года на срок до 5 лет, - на приобретение сельскохозяйственных животных, оборудования для животноводства и переработки сельскохозяйственной продукции, а также на ремонт, реконструкцию и строительство животноводческих помещений, приобретение газового оборудования и подключение к газовым сетям при условии, что общая сумма указанных кредитов, полученных гражданами, ведущими личное подсобное хозяйство на территории края, в текущем</w:t>
      </w:r>
      <w:proofErr w:type="gramEnd"/>
      <w:r w:rsidRPr="00225F7E">
        <w:rPr>
          <w:rFonts w:ascii="Times New Roman" w:hAnsi="Times New Roman"/>
          <w:sz w:val="20"/>
          <w:szCs w:val="20"/>
        </w:rPr>
        <w:t xml:space="preserve"> году, не превышает 700 тыс. рублей на одно хозяйство (далее в настоящем подпункте – субсидии);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>по кредитным договорам, заключенным с 1 января 2010 года по 31 декабря 2012 года включительно на срок до 5 лет, - на приобретение машин, установок и аппаратов дождевальных и поливных, насосных станций (далее в настоящем подпункте – субсидии).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25F7E">
        <w:rPr>
          <w:rFonts w:ascii="Times New Roman" w:hAnsi="Times New Roman"/>
          <w:sz w:val="20"/>
          <w:szCs w:val="20"/>
        </w:rPr>
        <w:t xml:space="preserve">Расчет размера субсидий осуществляется исходя из остатка ссудной задолженности, </w:t>
      </w:r>
      <w:hyperlink r:id="rId15" w:history="1">
        <w:r w:rsidRPr="00225F7E">
          <w:rPr>
            <w:rFonts w:ascii="Times New Roman" w:hAnsi="Times New Roman"/>
            <w:sz w:val="20"/>
            <w:szCs w:val="20"/>
          </w:rPr>
          <w:t>ставки</w:t>
        </w:r>
      </w:hyperlink>
      <w:r w:rsidRPr="00225F7E">
        <w:rPr>
          <w:rFonts w:ascii="Times New Roman" w:hAnsi="Times New Roman"/>
          <w:sz w:val="20"/>
          <w:szCs w:val="20"/>
        </w:rPr>
        <w:t xml:space="preserve"> рефинансирования (учетной ставки) Центрального банка Российской Федерации, действующей на дату заключения кредитного договора (договора займа), а в случае заключения получателем субсидий дополнительного соглашения к кредитному договору (договору займа), связанного с изменением размера платы за пользование кредитом (займом), расчет размера субсидий осуществляется по ставке рефинансирования (учетной ставке) Центрального банка Российской Федерации</w:t>
      </w:r>
      <w:proofErr w:type="gramEnd"/>
      <w:r w:rsidRPr="00225F7E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225F7E">
        <w:rPr>
          <w:rFonts w:ascii="Times New Roman" w:hAnsi="Times New Roman"/>
          <w:sz w:val="20"/>
          <w:szCs w:val="20"/>
        </w:rPr>
        <w:t>действующей</w:t>
      </w:r>
      <w:proofErr w:type="gramEnd"/>
      <w:r w:rsidRPr="00225F7E">
        <w:rPr>
          <w:rFonts w:ascii="Times New Roman" w:hAnsi="Times New Roman"/>
          <w:sz w:val="20"/>
          <w:szCs w:val="20"/>
        </w:rPr>
        <w:t xml:space="preserve"> на дату заключения дополнительного соглашения к кредитному договору (договору займа).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 xml:space="preserve"> </w:t>
      </w:r>
      <w:hyperlink r:id="rId16" w:history="1">
        <w:r w:rsidRPr="00225F7E">
          <w:rPr>
            <w:rFonts w:ascii="Times New Roman" w:hAnsi="Times New Roman"/>
            <w:sz w:val="20"/>
            <w:szCs w:val="20"/>
          </w:rPr>
          <w:t>Порядок</w:t>
        </w:r>
      </w:hyperlink>
      <w:r w:rsidRPr="00225F7E">
        <w:rPr>
          <w:rFonts w:ascii="Times New Roman" w:hAnsi="Times New Roman"/>
          <w:sz w:val="20"/>
          <w:szCs w:val="20"/>
        </w:rPr>
        <w:t xml:space="preserve"> предоставления субсидий,  в том числе перечень, формы и сроки представления и рассмотрения документов, необходимых для получения субсидий, утверждается Правительством Красноярского края.</w:t>
      </w:r>
    </w:p>
    <w:p w:rsidR="00225F7E" w:rsidRPr="00225F7E" w:rsidRDefault="00225F7E" w:rsidP="00225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5F7E" w:rsidRPr="00225F7E" w:rsidRDefault="00225F7E" w:rsidP="00225F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5F7E">
        <w:rPr>
          <w:rFonts w:ascii="Times New Roman" w:eastAsia="Times New Roman" w:hAnsi="Times New Roman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225F7E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225F7E">
        <w:rPr>
          <w:rFonts w:ascii="Times New Roman" w:eastAsia="Times New Roman" w:hAnsi="Times New Roman"/>
          <w:sz w:val="20"/>
          <w:szCs w:val="20"/>
          <w:lang w:eastAsia="ru-RU"/>
        </w:rPr>
        <w:t xml:space="preserve"> ходом ее выполнения</w:t>
      </w:r>
    </w:p>
    <w:p w:rsidR="00225F7E" w:rsidRPr="00225F7E" w:rsidRDefault="00225F7E" w:rsidP="00225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225F7E">
        <w:rPr>
          <w:rFonts w:ascii="Times New Roman" w:eastAsia="Times New Roman" w:hAnsi="Times New Roman"/>
          <w:sz w:val="20"/>
          <w:szCs w:val="20"/>
        </w:rPr>
        <w:t>Координатором подпрограммы является управление экономики и планирования администрации Богучанского района.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225F7E">
        <w:rPr>
          <w:rFonts w:ascii="Times New Roman" w:eastAsia="Times New Roman" w:hAnsi="Times New Roman"/>
          <w:sz w:val="20"/>
          <w:szCs w:val="20"/>
        </w:rPr>
        <w:t>Управление экономики и планирования администрации Богучанского района</w:t>
      </w:r>
      <w:r w:rsidRPr="00225F7E">
        <w:rPr>
          <w:rFonts w:ascii="Times New Roman" w:hAnsi="Times New Roman"/>
          <w:sz w:val="20"/>
          <w:szCs w:val="20"/>
          <w:lang w:eastAsia="ru-RU"/>
        </w:rPr>
        <w:t xml:space="preserve"> для обеспечения мониторинга и анализа хода реализации подпрограммы организует ведение и представление ежеквартальной (за первый, второй и третий кварталы) и годовой отчетности по установленной форме, в соответствии с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</w:t>
      </w:r>
      <w:proofErr w:type="gramEnd"/>
    </w:p>
    <w:p w:rsidR="00225F7E" w:rsidRPr="00225F7E" w:rsidRDefault="00225F7E" w:rsidP="00225F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5F7E">
        <w:rPr>
          <w:rFonts w:ascii="Times New Roman" w:eastAsia="Times New Roman" w:hAnsi="Times New Roman"/>
          <w:sz w:val="20"/>
          <w:szCs w:val="20"/>
        </w:rPr>
        <w:t>Текущий контроль за целевым и эффективным расходованием средств бюджета осуществляют администрация Богучанского района и финансовое управление администрации Богучанского района.</w:t>
      </w:r>
    </w:p>
    <w:p w:rsidR="00225F7E" w:rsidRPr="00225F7E" w:rsidRDefault="00225F7E" w:rsidP="00225F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5F7E" w:rsidRPr="00225F7E" w:rsidRDefault="00225F7E" w:rsidP="00225F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5F7E">
        <w:rPr>
          <w:rFonts w:ascii="Times New Roman" w:eastAsia="Times New Roman" w:hAnsi="Times New Roman"/>
          <w:sz w:val="20"/>
          <w:szCs w:val="20"/>
          <w:lang w:eastAsia="ru-RU"/>
        </w:rPr>
        <w:t>2.5. Оценка социально-экономической эффективности</w:t>
      </w:r>
    </w:p>
    <w:p w:rsidR="00225F7E" w:rsidRPr="00225F7E" w:rsidRDefault="00225F7E" w:rsidP="00225F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25F7E" w:rsidRPr="00225F7E" w:rsidRDefault="00225F7E" w:rsidP="00225F7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eastAsia="Times New Roman" w:hAnsi="Times New Roman"/>
          <w:sz w:val="20"/>
          <w:szCs w:val="20"/>
        </w:rPr>
        <w:t xml:space="preserve">Социально-экономическая эффективность от реализации подпрограммного мероприятия выражается в создании условий для </w:t>
      </w:r>
      <w:r w:rsidRPr="00225F7E">
        <w:rPr>
          <w:rFonts w:ascii="Times New Roman" w:hAnsi="Times New Roman"/>
          <w:sz w:val="20"/>
          <w:szCs w:val="20"/>
        </w:rPr>
        <w:t>дальнейшего развития малых форм хозяйствования в Богучанском районе и повышение уровня доходов сельского населения.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225F7E">
        <w:rPr>
          <w:rFonts w:ascii="Times New Roman" w:eastAsia="Times New Roman" w:hAnsi="Times New Roman"/>
          <w:sz w:val="20"/>
          <w:szCs w:val="20"/>
        </w:rPr>
        <w:t xml:space="preserve">Эффективность реализации подпрограммы основывается на достижении целевого индикатора по итогам реализации подпрограммы к 2020 году, указанного в </w:t>
      </w:r>
      <w:hyperlink r:id="rId17" w:history="1">
        <w:r w:rsidRPr="00225F7E">
          <w:rPr>
            <w:rFonts w:ascii="Times New Roman" w:eastAsia="Times New Roman" w:hAnsi="Times New Roman"/>
            <w:sz w:val="20"/>
            <w:szCs w:val="20"/>
          </w:rPr>
          <w:t>приложении № 1</w:t>
        </w:r>
      </w:hyperlink>
      <w:r w:rsidRPr="00225F7E">
        <w:rPr>
          <w:rFonts w:ascii="Times New Roman" w:eastAsia="Times New Roman" w:hAnsi="Times New Roman"/>
          <w:sz w:val="20"/>
          <w:szCs w:val="20"/>
        </w:rPr>
        <w:t xml:space="preserve"> к подпрограмме:</w:t>
      </w:r>
    </w:p>
    <w:p w:rsidR="00225F7E" w:rsidRPr="00225F7E" w:rsidRDefault="00225F7E" w:rsidP="00225F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 xml:space="preserve">обеспечить количество граждан, ведущих личное подсобное хозяйство, осуществивших привлечение кредитных средств, полученным в российских кредитных организациях, и займам, полученным в сельскохозяйственных кредитных потребительских кооперативах, на срок до 2, до 5 и до 8 лет, за период с 2014 года по 2020 год. 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25F7E" w:rsidRPr="00225F7E" w:rsidRDefault="00225F7E" w:rsidP="00225F7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 xml:space="preserve">2.6. Мероприятия подпрограммы </w:t>
      </w:r>
    </w:p>
    <w:p w:rsidR="00225F7E" w:rsidRPr="00225F7E" w:rsidRDefault="00225F7E" w:rsidP="00225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225F7E" w:rsidRPr="00225F7E" w:rsidRDefault="00225F7E" w:rsidP="00225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225F7E">
        <w:rPr>
          <w:rFonts w:ascii="Times New Roman" w:eastAsia="Times New Roman" w:hAnsi="Times New Roman"/>
          <w:sz w:val="20"/>
          <w:szCs w:val="20"/>
        </w:rPr>
        <w:t>Система подпрограммных мероприятий включает в себя:</w:t>
      </w:r>
    </w:p>
    <w:p w:rsidR="00225F7E" w:rsidRPr="00225F7E" w:rsidRDefault="00225F7E" w:rsidP="00225F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>- поддержку кредитования малых форм хозяйствования.</w:t>
      </w:r>
    </w:p>
    <w:p w:rsidR="00225F7E" w:rsidRPr="00225F7E" w:rsidRDefault="00225F7E" w:rsidP="00225F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>Мероприятие подпрограммы представлено</w:t>
      </w:r>
      <w:r>
        <w:rPr>
          <w:rFonts w:ascii="Times New Roman" w:hAnsi="Times New Roman"/>
          <w:sz w:val="20"/>
          <w:szCs w:val="20"/>
        </w:rPr>
        <w:t xml:space="preserve"> в приложении  </w:t>
      </w:r>
      <w:r w:rsidRPr="00225F7E">
        <w:rPr>
          <w:rFonts w:ascii="Times New Roman" w:hAnsi="Times New Roman"/>
          <w:sz w:val="20"/>
          <w:szCs w:val="20"/>
        </w:rPr>
        <w:t>№ 2 к настоящей подпрограмме.</w:t>
      </w:r>
    </w:p>
    <w:p w:rsidR="00225F7E" w:rsidRPr="00225F7E" w:rsidRDefault="00225F7E" w:rsidP="00225F7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225F7E" w:rsidRPr="00225F7E" w:rsidRDefault="00225F7E" w:rsidP="00225F7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225F7E">
        <w:rPr>
          <w:rFonts w:ascii="Times New Roman" w:eastAsia="Times New Roman" w:hAnsi="Times New Roman"/>
          <w:sz w:val="20"/>
          <w:szCs w:val="20"/>
        </w:rPr>
        <w:lastRenderedPageBreak/>
        <w:t>2.7. Ресурсное обеспечение подпрограммы</w:t>
      </w:r>
    </w:p>
    <w:p w:rsidR="00225F7E" w:rsidRPr="00225F7E" w:rsidRDefault="00225F7E" w:rsidP="00225F7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225F7E" w:rsidRPr="00225F7E" w:rsidRDefault="00225F7E" w:rsidP="00225F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>Объем ресурсного обеспечения реализации подпрограммы на 2014 - 2020 годы составит 251301,08 рублей, в том числе за счет средств федерального бюджета – 185139,02 рублей; за счет сре</w:t>
      </w:r>
      <w:proofErr w:type="gramStart"/>
      <w:r w:rsidRPr="00225F7E">
        <w:rPr>
          <w:rFonts w:ascii="Times New Roman" w:hAnsi="Times New Roman"/>
          <w:sz w:val="20"/>
          <w:szCs w:val="20"/>
        </w:rPr>
        <w:t>дств кр</w:t>
      </w:r>
      <w:proofErr w:type="gramEnd"/>
      <w:r w:rsidRPr="00225F7E">
        <w:rPr>
          <w:rFonts w:ascii="Times New Roman" w:hAnsi="Times New Roman"/>
          <w:sz w:val="20"/>
          <w:szCs w:val="20"/>
        </w:rPr>
        <w:t>аевого бюджета - 66162,06 рублей, из них по годам реализации подпрограммы: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2014 г"/>
        </w:smartTagPr>
        <w:r w:rsidRPr="00225F7E">
          <w:rPr>
            <w:rFonts w:ascii="Times New Roman" w:hAnsi="Times New Roman"/>
            <w:sz w:val="20"/>
            <w:szCs w:val="20"/>
          </w:rPr>
          <w:t>2014 г</w:t>
        </w:r>
      </w:smartTag>
      <w:r w:rsidRPr="00225F7E">
        <w:rPr>
          <w:rFonts w:ascii="Times New Roman" w:hAnsi="Times New Roman"/>
          <w:sz w:val="20"/>
          <w:szCs w:val="20"/>
        </w:rPr>
        <w:t xml:space="preserve">. – 44818,21 рублей – средства федерального бюджета; 2700,0 – средства краевого бюджета; 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2015 г"/>
        </w:smartTagPr>
        <w:r w:rsidRPr="00225F7E">
          <w:rPr>
            <w:rFonts w:ascii="Times New Roman" w:hAnsi="Times New Roman"/>
            <w:sz w:val="20"/>
            <w:szCs w:val="20"/>
          </w:rPr>
          <w:t>2015 г</w:t>
        </w:r>
      </w:smartTag>
      <w:r w:rsidRPr="00225F7E">
        <w:rPr>
          <w:rFonts w:ascii="Times New Roman" w:hAnsi="Times New Roman"/>
          <w:sz w:val="20"/>
          <w:szCs w:val="20"/>
        </w:rPr>
        <w:t xml:space="preserve">. – 104575,25 рублей – средства федерального бюджета; 12800,0 – средства краевого бюджета; 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2016 г"/>
        </w:smartTagPr>
        <w:r w:rsidRPr="00225F7E">
          <w:rPr>
            <w:rFonts w:ascii="Times New Roman" w:hAnsi="Times New Roman"/>
            <w:sz w:val="20"/>
            <w:szCs w:val="20"/>
          </w:rPr>
          <w:t>2016 г</w:t>
        </w:r>
      </w:smartTag>
      <w:r w:rsidRPr="00225F7E">
        <w:rPr>
          <w:rFonts w:ascii="Times New Roman" w:hAnsi="Times New Roman"/>
          <w:sz w:val="20"/>
          <w:szCs w:val="20"/>
        </w:rPr>
        <w:t>. – 21699,42 рублей – средства федерального бюджета; 12295,22 – средства краевого бюджета;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225F7E">
        <w:rPr>
          <w:rFonts w:ascii="Times New Roman" w:eastAsia="Times New Roman" w:hAnsi="Times New Roman" w:cs="Courier New"/>
          <w:sz w:val="20"/>
          <w:szCs w:val="20"/>
          <w:lang w:eastAsia="ru-RU"/>
        </w:rPr>
        <w:t>2017 г. – 14046,14 рублей – средства федерального бюджета; 7966,84 – средства краевого бюджета;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225F7E">
        <w:rPr>
          <w:rFonts w:ascii="Times New Roman" w:eastAsia="Times New Roman" w:hAnsi="Times New Roman" w:cs="Courier New"/>
          <w:sz w:val="20"/>
          <w:szCs w:val="20"/>
          <w:lang w:eastAsia="ru-RU"/>
        </w:rPr>
        <w:t>2018 г. – 18000,0 рублей - средства краевого бюджета;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225F7E">
        <w:rPr>
          <w:rFonts w:ascii="Times New Roman" w:eastAsia="Times New Roman" w:hAnsi="Times New Roman" w:cs="Courier New"/>
          <w:sz w:val="20"/>
          <w:szCs w:val="20"/>
          <w:lang w:eastAsia="ru-RU"/>
        </w:rPr>
        <w:t>2019 г. – 9600,0 рублей – средства краевого бюджета;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225F7E">
        <w:rPr>
          <w:rFonts w:ascii="Times New Roman" w:eastAsia="Times New Roman" w:hAnsi="Times New Roman" w:cs="Courier New"/>
          <w:sz w:val="20"/>
          <w:szCs w:val="20"/>
          <w:lang w:eastAsia="ru-RU"/>
        </w:rPr>
        <w:t>2020 г. – 2800,0 рублей – средства краевого бюджета.</w:t>
      </w:r>
    </w:p>
    <w:p w:rsidR="00225F7E" w:rsidRPr="00225F7E" w:rsidRDefault="00225F7E" w:rsidP="00225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225F7E" w:rsidRPr="00225F7E" w:rsidRDefault="00225F7E" w:rsidP="00225F7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25F7E">
        <w:rPr>
          <w:rFonts w:ascii="Times New Roman" w:hAnsi="Times New Roman"/>
          <w:sz w:val="20"/>
          <w:szCs w:val="20"/>
        </w:rPr>
        <w:t xml:space="preserve">Ресурсное </w:t>
      </w:r>
      <w:hyperlink w:anchor="Par6513" w:history="1">
        <w:r w:rsidRPr="00225F7E">
          <w:rPr>
            <w:rFonts w:ascii="Times New Roman" w:hAnsi="Times New Roman"/>
            <w:sz w:val="20"/>
            <w:szCs w:val="20"/>
          </w:rPr>
          <w:t>обеспечение</w:t>
        </w:r>
      </w:hyperlink>
      <w:r w:rsidRPr="00225F7E">
        <w:rPr>
          <w:rFonts w:ascii="Times New Roman" w:hAnsi="Times New Roman"/>
          <w:sz w:val="20"/>
          <w:szCs w:val="20"/>
        </w:rPr>
        <w:t xml:space="preserve"> подпрограммы с указанием источников финансирования представлено в приложении № 2 к настоящей подпрограмме.</w:t>
      </w:r>
    </w:p>
    <w:p w:rsidR="00DF3460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225F7E" w:rsidRPr="00225F7E" w:rsidRDefault="00225F7E" w:rsidP="00225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25F7E">
        <w:rPr>
          <w:rFonts w:ascii="Times New Roman" w:eastAsia="Times New Roman" w:hAnsi="Times New Roman"/>
          <w:sz w:val="18"/>
          <w:szCs w:val="20"/>
          <w:lang w:eastAsia="ru-RU"/>
        </w:rPr>
        <w:t>Приложение № 1</w:t>
      </w:r>
    </w:p>
    <w:p w:rsidR="00225F7E" w:rsidRDefault="00225F7E" w:rsidP="00225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225F7E">
        <w:rPr>
          <w:rFonts w:ascii="Times New Roman" w:eastAsia="Times New Roman" w:hAnsi="Times New Roman"/>
          <w:sz w:val="18"/>
          <w:szCs w:val="20"/>
          <w:lang w:eastAsia="ru-RU"/>
        </w:rPr>
        <w:t>к подпрограмме «Поддержка малых форм хозяйствования»</w:t>
      </w:r>
      <w:r w:rsidRPr="00225F7E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, </w:t>
      </w:r>
    </w:p>
    <w:p w:rsidR="00225F7E" w:rsidRDefault="00225F7E" w:rsidP="00225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225F7E">
        <w:rPr>
          <w:rFonts w:ascii="Times New Roman" w:eastAsia="Times New Roman" w:hAnsi="Times New Roman"/>
          <w:bCs/>
          <w:sz w:val="18"/>
          <w:szCs w:val="20"/>
          <w:lang w:eastAsia="ru-RU"/>
        </w:rPr>
        <w:t>реализуемой в рамках муниципальной программы</w:t>
      </w:r>
    </w:p>
    <w:p w:rsidR="00225F7E" w:rsidRPr="00225F7E" w:rsidRDefault="00225F7E" w:rsidP="00225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225F7E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 «Развитие сельского хозяйства в Богучанском районе» </w:t>
      </w:r>
    </w:p>
    <w:p w:rsidR="00225F7E" w:rsidRPr="00225F7E" w:rsidRDefault="00225F7E" w:rsidP="00225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225F7E" w:rsidRPr="00225F7E" w:rsidRDefault="00225F7E" w:rsidP="00225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25F7E">
        <w:rPr>
          <w:rFonts w:ascii="Times New Roman" w:eastAsia="Times New Roman" w:hAnsi="Times New Roman"/>
          <w:sz w:val="20"/>
          <w:szCs w:val="20"/>
          <w:lang w:eastAsia="ru-RU"/>
        </w:rPr>
        <w:t>Перечень целевых индикаторов подпрограммы</w:t>
      </w:r>
    </w:p>
    <w:p w:rsidR="00DF3460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"/>
        <w:gridCol w:w="1818"/>
        <w:gridCol w:w="859"/>
        <w:gridCol w:w="1103"/>
        <w:gridCol w:w="572"/>
        <w:gridCol w:w="572"/>
        <w:gridCol w:w="572"/>
        <w:gridCol w:w="572"/>
        <w:gridCol w:w="572"/>
        <w:gridCol w:w="668"/>
        <w:gridCol w:w="572"/>
        <w:gridCol w:w="668"/>
        <w:gridCol w:w="569"/>
      </w:tblGrid>
      <w:tr w:rsidR="00225F7E" w:rsidRPr="00225F7E" w:rsidTr="00225F7E">
        <w:trPr>
          <w:trHeight w:val="2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5F7E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225F7E">
              <w:rPr>
                <w:rFonts w:ascii="Times New Roman" w:hAnsi="Times New Roman"/>
                <w:sz w:val="14"/>
                <w:szCs w:val="14"/>
              </w:rPr>
              <w:t>п</w:t>
            </w:r>
            <w:proofErr w:type="spellEnd"/>
            <w:proofErr w:type="gramEnd"/>
            <w:r w:rsidRPr="00225F7E">
              <w:rPr>
                <w:rFonts w:ascii="Times New Roman" w:hAnsi="Times New Roman"/>
                <w:sz w:val="14"/>
                <w:szCs w:val="14"/>
              </w:rPr>
              <w:t>/</w:t>
            </w:r>
            <w:proofErr w:type="spellStart"/>
            <w:r w:rsidRPr="00225F7E">
              <w:rPr>
                <w:rFonts w:ascii="Times New Roman" w:hAnsi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5F7E">
              <w:rPr>
                <w:rFonts w:ascii="Times New Roman" w:hAnsi="Times New Roman"/>
                <w:sz w:val="14"/>
                <w:szCs w:val="14"/>
              </w:rPr>
              <w:t>Цель, целевые индикаторы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5F7E">
              <w:rPr>
                <w:rFonts w:ascii="Times New Roman" w:hAnsi="Times New Roman"/>
                <w:sz w:val="14"/>
                <w:szCs w:val="14"/>
              </w:rPr>
              <w:t>Единица</w:t>
            </w:r>
          </w:p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5F7E">
              <w:rPr>
                <w:rFonts w:ascii="Times New Roman" w:hAnsi="Times New Roman"/>
                <w:sz w:val="14"/>
                <w:szCs w:val="14"/>
              </w:rPr>
              <w:t>измерения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5F7E">
              <w:rPr>
                <w:rFonts w:ascii="Times New Roman" w:hAnsi="Times New Roman"/>
                <w:sz w:val="14"/>
                <w:szCs w:val="14"/>
              </w:rPr>
              <w:t>Источник информации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5F7E">
              <w:rPr>
                <w:rFonts w:ascii="Times New Roman" w:hAnsi="Times New Roman"/>
                <w:sz w:val="14"/>
                <w:szCs w:val="14"/>
              </w:rPr>
              <w:t>2012 год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5F7E">
              <w:rPr>
                <w:rFonts w:ascii="Times New Roman" w:hAnsi="Times New Roman"/>
                <w:sz w:val="14"/>
                <w:szCs w:val="14"/>
              </w:rPr>
              <w:t>2013 год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5F7E">
              <w:rPr>
                <w:rFonts w:ascii="Times New Roman" w:hAnsi="Times New Roman"/>
                <w:sz w:val="14"/>
                <w:szCs w:val="14"/>
              </w:rPr>
              <w:t>2014 год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5F7E">
              <w:rPr>
                <w:rFonts w:ascii="Times New Roman" w:hAnsi="Times New Roman"/>
                <w:sz w:val="14"/>
                <w:szCs w:val="14"/>
              </w:rPr>
              <w:t>2015 год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5F7E">
              <w:rPr>
                <w:rFonts w:ascii="Times New Roman" w:hAnsi="Times New Roman"/>
                <w:sz w:val="14"/>
                <w:szCs w:val="14"/>
              </w:rPr>
              <w:t>2016 год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5F7E">
              <w:rPr>
                <w:rFonts w:ascii="Times New Roman" w:hAnsi="Times New Roman"/>
                <w:sz w:val="14"/>
                <w:szCs w:val="14"/>
              </w:rPr>
              <w:t>2017 год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5F7E">
              <w:rPr>
                <w:rFonts w:ascii="Times New Roman" w:hAnsi="Times New Roman"/>
                <w:sz w:val="14"/>
                <w:szCs w:val="14"/>
              </w:rPr>
              <w:t>2018 год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5F7E">
              <w:rPr>
                <w:rFonts w:ascii="Times New Roman" w:hAnsi="Times New Roman"/>
                <w:sz w:val="14"/>
                <w:szCs w:val="14"/>
              </w:rPr>
              <w:t>2019 год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5F7E">
              <w:rPr>
                <w:rFonts w:ascii="Times New Roman" w:hAnsi="Times New Roman"/>
                <w:sz w:val="14"/>
                <w:szCs w:val="14"/>
              </w:rPr>
              <w:t>2020 год</w:t>
            </w:r>
          </w:p>
        </w:tc>
      </w:tr>
      <w:tr w:rsidR="00225F7E" w:rsidRPr="00225F7E" w:rsidTr="00225F7E">
        <w:trPr>
          <w:trHeight w:val="2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5F7E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5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5F7E">
              <w:rPr>
                <w:rFonts w:ascii="Times New Roman" w:hAnsi="Times New Roman"/>
                <w:sz w:val="14"/>
                <w:szCs w:val="14"/>
              </w:rPr>
              <w:t>Цель «Поддержка и дальнейшее развития малых форм хозяйствования в Богучанском районе и повышение уровня доходов сельского населения»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25F7E" w:rsidRPr="00225F7E" w:rsidTr="00225F7E">
        <w:trPr>
          <w:trHeight w:val="20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5F7E">
              <w:rPr>
                <w:rFonts w:ascii="Times New Roman" w:hAnsi="Times New Roman"/>
                <w:sz w:val="14"/>
                <w:szCs w:val="14"/>
              </w:rPr>
              <w:t>1.1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25F7E">
              <w:rPr>
                <w:rFonts w:ascii="Times New Roman" w:hAnsi="Times New Roman"/>
                <w:sz w:val="14"/>
                <w:szCs w:val="14"/>
              </w:rPr>
              <w:t>Количество граждан, ведущих личное подсобное хозяйство, осуществивших привлечение кредитных средств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5F7E">
              <w:rPr>
                <w:rFonts w:ascii="Times New Roman" w:hAnsi="Times New Roman"/>
                <w:sz w:val="14"/>
                <w:szCs w:val="14"/>
              </w:rPr>
              <w:t>человек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5F7E">
              <w:rPr>
                <w:rFonts w:ascii="Times New Roman" w:hAnsi="Times New Roman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5F7E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F7E" w:rsidRPr="00225F7E" w:rsidRDefault="00225F7E" w:rsidP="00225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25F7E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F7E" w:rsidRPr="00225F7E" w:rsidRDefault="00225F7E" w:rsidP="00225F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225F7E">
              <w:rPr>
                <w:rFonts w:ascii="Times New Roman" w:hAnsi="Times New Roman" w:cs="Times New Roman"/>
                <w:bCs/>
                <w:sz w:val="14"/>
                <w:szCs w:val="14"/>
              </w:rPr>
              <w:t>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F7E" w:rsidRPr="00225F7E" w:rsidRDefault="00225F7E" w:rsidP="00225F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225F7E">
              <w:rPr>
                <w:rFonts w:ascii="Times New Roman" w:hAnsi="Times New Roman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F7E" w:rsidRPr="00225F7E" w:rsidRDefault="00225F7E" w:rsidP="00225F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225F7E">
              <w:rPr>
                <w:rFonts w:ascii="Times New Roman" w:hAnsi="Times New Roman" w:cs="Times New Roman"/>
                <w:bCs/>
                <w:sz w:val="14"/>
                <w:szCs w:val="14"/>
              </w:rPr>
              <w:t>1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F7E" w:rsidRPr="00225F7E" w:rsidRDefault="00225F7E" w:rsidP="00225F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225F7E">
              <w:rPr>
                <w:rFonts w:ascii="Times New Roman" w:hAnsi="Times New Roman" w:cs="Times New Roman"/>
                <w:bCs/>
                <w:sz w:val="14"/>
                <w:szCs w:val="14"/>
              </w:rPr>
              <w:t>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F7E" w:rsidRPr="00225F7E" w:rsidRDefault="00225F7E" w:rsidP="00225F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225F7E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F7E" w:rsidRPr="00225F7E" w:rsidRDefault="00225F7E" w:rsidP="00225F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225F7E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F7E" w:rsidRPr="00225F7E" w:rsidRDefault="00225F7E" w:rsidP="00225F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225F7E" w:rsidRPr="00225F7E" w:rsidRDefault="00225F7E" w:rsidP="00225F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225F7E" w:rsidRPr="00225F7E" w:rsidRDefault="00225F7E" w:rsidP="00225F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225F7E">
              <w:rPr>
                <w:rFonts w:ascii="Times New Roman" w:hAnsi="Times New Roman" w:cs="Times New Roman"/>
                <w:bCs/>
                <w:sz w:val="14"/>
                <w:szCs w:val="14"/>
              </w:rPr>
              <w:t>-</w:t>
            </w:r>
          </w:p>
        </w:tc>
      </w:tr>
    </w:tbl>
    <w:p w:rsidR="00DF3460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DF3460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520894" w:rsidRPr="00520894" w:rsidRDefault="00520894" w:rsidP="0052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20894">
        <w:rPr>
          <w:rFonts w:ascii="Times New Roman" w:eastAsia="Times New Roman" w:hAnsi="Times New Roman"/>
          <w:sz w:val="18"/>
          <w:szCs w:val="20"/>
          <w:lang w:eastAsia="ru-RU"/>
        </w:rPr>
        <w:t>Приложение № 2</w:t>
      </w:r>
    </w:p>
    <w:p w:rsidR="00520894" w:rsidRDefault="00520894" w:rsidP="0052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20894">
        <w:rPr>
          <w:rFonts w:ascii="Times New Roman" w:eastAsia="Times New Roman" w:hAnsi="Times New Roman"/>
          <w:sz w:val="18"/>
          <w:szCs w:val="20"/>
          <w:lang w:eastAsia="ru-RU"/>
        </w:rPr>
        <w:t>к подпрограмме  «Поддержка малых форм хозяйствования»,</w:t>
      </w:r>
    </w:p>
    <w:p w:rsidR="00520894" w:rsidRDefault="00520894" w:rsidP="0052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20894">
        <w:rPr>
          <w:rFonts w:ascii="Times New Roman" w:eastAsia="Times New Roman" w:hAnsi="Times New Roman"/>
          <w:sz w:val="18"/>
          <w:szCs w:val="20"/>
          <w:lang w:eastAsia="ru-RU"/>
        </w:rPr>
        <w:t xml:space="preserve"> реализуемой в рамках муниципальной программы </w:t>
      </w:r>
    </w:p>
    <w:p w:rsidR="00520894" w:rsidRDefault="00520894" w:rsidP="0052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20894">
        <w:rPr>
          <w:rFonts w:ascii="Times New Roman" w:eastAsia="Times New Roman" w:hAnsi="Times New Roman"/>
          <w:sz w:val="18"/>
          <w:szCs w:val="20"/>
          <w:lang w:eastAsia="ru-RU"/>
        </w:rPr>
        <w:t xml:space="preserve">«Развитие сельского хозяйства в Богучанском районе» </w:t>
      </w:r>
    </w:p>
    <w:p w:rsidR="00520894" w:rsidRPr="00520894" w:rsidRDefault="00520894" w:rsidP="0052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520894" w:rsidRPr="00520894" w:rsidRDefault="00520894" w:rsidP="00520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0894">
        <w:rPr>
          <w:rFonts w:ascii="Times New Roman" w:eastAsia="Times New Roman" w:hAnsi="Times New Roman"/>
          <w:sz w:val="20"/>
          <w:szCs w:val="20"/>
          <w:lang w:eastAsia="ru-RU"/>
        </w:rPr>
        <w:t>Перечень мероприятий подпрограммы</w:t>
      </w:r>
    </w:p>
    <w:p w:rsidR="00DF3460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37"/>
        <w:gridCol w:w="828"/>
        <w:gridCol w:w="870"/>
        <w:gridCol w:w="556"/>
        <w:gridCol w:w="556"/>
        <w:gridCol w:w="556"/>
        <w:gridCol w:w="556"/>
        <w:gridCol w:w="575"/>
        <w:gridCol w:w="527"/>
        <w:gridCol w:w="575"/>
        <w:gridCol w:w="575"/>
        <w:gridCol w:w="527"/>
        <w:gridCol w:w="480"/>
        <w:gridCol w:w="480"/>
        <w:gridCol w:w="623"/>
        <w:gridCol w:w="949"/>
      </w:tblGrid>
      <w:tr w:rsidR="00693CC8" w:rsidRPr="00693CC8" w:rsidTr="00693CC8">
        <w:trPr>
          <w:trHeight w:val="20"/>
          <w:tblHeader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ГРБС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5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Расходы (руб.), годы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 xml:space="preserve">Ожидаемый результат от реализации подпрограммного мероприятия </w:t>
            </w:r>
          </w:p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(в натуральном выражении)</w:t>
            </w:r>
          </w:p>
        </w:tc>
      </w:tr>
      <w:tr w:rsidR="00693CC8" w:rsidRPr="00693CC8" w:rsidTr="00693CC8">
        <w:trPr>
          <w:cantSplit/>
          <w:trHeight w:val="20"/>
          <w:tblHeader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ГРБС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693CC8">
              <w:rPr>
                <w:rFonts w:ascii="Times New Roman" w:hAnsi="Times New Roman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ЦСР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ВР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8" w:rsidRPr="00693CC8" w:rsidRDefault="00693CC8" w:rsidP="001A31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3CC8">
              <w:rPr>
                <w:rFonts w:ascii="Times New Roman" w:hAnsi="Times New Roman" w:cs="Times New Roman"/>
                <w:sz w:val="14"/>
                <w:szCs w:val="14"/>
              </w:rPr>
              <w:t>2014</w:t>
            </w:r>
          </w:p>
          <w:p w:rsidR="00693CC8" w:rsidRPr="00693CC8" w:rsidRDefault="00693CC8" w:rsidP="001A31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3CC8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8" w:rsidRPr="00693CC8" w:rsidRDefault="00693CC8" w:rsidP="001A31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3CC8">
              <w:rPr>
                <w:rFonts w:ascii="Times New Roman" w:hAnsi="Times New Roman" w:cs="Times New Roman"/>
                <w:sz w:val="14"/>
                <w:szCs w:val="14"/>
              </w:rPr>
              <w:t>2015 год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8" w:rsidRPr="00693CC8" w:rsidRDefault="00693CC8" w:rsidP="001A31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3CC8">
              <w:rPr>
                <w:rFonts w:ascii="Times New Roman" w:hAnsi="Times New Roman" w:cs="Times New Roman"/>
                <w:sz w:val="14"/>
                <w:szCs w:val="14"/>
              </w:rPr>
              <w:t>2016 год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2017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2018 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2019 год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2020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Итого на период</w:t>
            </w:r>
          </w:p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 xml:space="preserve">2014-2020 </w:t>
            </w:r>
            <w:proofErr w:type="spellStart"/>
            <w:proofErr w:type="gramStart"/>
            <w:r w:rsidRPr="00693CC8">
              <w:rPr>
                <w:rFonts w:ascii="Times New Roman" w:hAnsi="Times New Roman"/>
                <w:sz w:val="14"/>
                <w:szCs w:val="14"/>
              </w:rPr>
              <w:t>гг</w:t>
            </w:r>
            <w:proofErr w:type="spellEnd"/>
            <w:proofErr w:type="gram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93CC8" w:rsidRPr="00693CC8" w:rsidTr="00693CC8">
        <w:trPr>
          <w:trHeight w:val="2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5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C8" w:rsidRPr="00693CC8" w:rsidRDefault="00693CC8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Цель: «Поддержка и дальнейшее развитие малых форм хозяйствования в Богучанском районе и повышение уровня доходов сельского населения»</w:t>
            </w:r>
          </w:p>
        </w:tc>
      </w:tr>
      <w:tr w:rsidR="00693CC8" w:rsidRPr="00693CC8" w:rsidTr="00693CC8">
        <w:trPr>
          <w:trHeight w:val="2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485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C8" w:rsidRPr="00693CC8" w:rsidRDefault="00693CC8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Задача 1. Обеспечение доступности коммерческих кредитов малым формам хозяйствования в Богучанском районе</w:t>
            </w:r>
          </w:p>
        </w:tc>
      </w:tr>
      <w:tr w:rsidR="00693CC8" w:rsidRPr="00693CC8" w:rsidTr="00693CC8">
        <w:trPr>
          <w:cantSplit/>
          <w:trHeight w:val="20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CC8" w:rsidRPr="00693CC8" w:rsidRDefault="00693CC8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1.1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8" w:rsidRPr="00693CC8" w:rsidRDefault="00693CC8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 xml:space="preserve">Субсидии гражданам, ведущим личное подсобное хозяйство на возмещение части </w:t>
            </w:r>
            <w:r w:rsidRPr="00693CC8">
              <w:rPr>
                <w:rFonts w:ascii="Times New Roman" w:hAnsi="Times New Roman"/>
                <w:sz w:val="14"/>
                <w:szCs w:val="14"/>
              </w:rPr>
              <w:lastRenderedPageBreak/>
              <w:t>затрат на уплату процентов по кредитам, полученным в российских кредитных организациях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93CC8" w:rsidRPr="00693CC8" w:rsidRDefault="00693CC8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lastRenderedPageBreak/>
              <w:t>Администрация Богучанского района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93CC8" w:rsidRPr="00693CC8" w:rsidRDefault="00693CC8" w:rsidP="00693CC8">
            <w:pPr>
              <w:pStyle w:val="20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693CC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</w:rPr>
              <w:t>806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93CC8" w:rsidRPr="00693CC8" w:rsidRDefault="00693CC8" w:rsidP="00693CC8">
            <w:pPr>
              <w:pStyle w:val="20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693CC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</w:rPr>
              <w:t>0405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93CC8" w:rsidRPr="00693CC8" w:rsidRDefault="00693CC8" w:rsidP="00693CC8">
            <w:pPr>
              <w:pStyle w:val="20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693CC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</w:rPr>
              <w:t>1212248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93CC8" w:rsidRPr="00693CC8" w:rsidRDefault="00693CC8" w:rsidP="00693CC8">
            <w:pPr>
              <w:pStyle w:val="20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693CC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</w:rPr>
              <w:t>810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CC8" w:rsidRPr="00693CC8" w:rsidRDefault="00693CC8" w:rsidP="001A31B7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2700,0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12800,0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C8" w:rsidRPr="00693CC8" w:rsidRDefault="00693CC8" w:rsidP="001A31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3CC8">
              <w:rPr>
                <w:rFonts w:ascii="Times New Roman" w:hAnsi="Times New Roman" w:cs="Times New Roman"/>
                <w:sz w:val="14"/>
                <w:szCs w:val="14"/>
              </w:rPr>
              <w:t>15500,0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C8" w:rsidRPr="00693CC8" w:rsidRDefault="00693CC8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693CC8" w:rsidRPr="00693CC8" w:rsidRDefault="00693CC8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 xml:space="preserve">Объем субсидируемых кредитов (займов), привлеченных </w:t>
            </w:r>
            <w:proofErr w:type="gramStart"/>
            <w:r w:rsidRPr="00693CC8">
              <w:rPr>
                <w:rFonts w:ascii="Times New Roman" w:hAnsi="Times New Roman"/>
                <w:sz w:val="14"/>
                <w:szCs w:val="14"/>
              </w:rPr>
              <w:t>на</w:t>
            </w:r>
            <w:proofErr w:type="gramEnd"/>
            <w:r w:rsidRPr="00693CC8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693CC8" w:rsidRPr="00693CC8" w:rsidRDefault="00693CC8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 xml:space="preserve">развитие малых форм </w:t>
            </w:r>
            <w:r w:rsidRPr="00693CC8">
              <w:rPr>
                <w:rFonts w:ascii="Times New Roman" w:hAnsi="Times New Roman"/>
                <w:sz w:val="14"/>
                <w:szCs w:val="14"/>
              </w:rPr>
              <w:lastRenderedPageBreak/>
              <w:t>хозяйствования, составит  1128000,0 руб. к 2018 году</w:t>
            </w:r>
          </w:p>
          <w:p w:rsidR="00693CC8" w:rsidRPr="00693CC8" w:rsidRDefault="00693CC8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93CC8" w:rsidRPr="00693CC8" w:rsidTr="00693CC8">
        <w:trPr>
          <w:cantSplit/>
          <w:trHeight w:val="2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CC8" w:rsidRPr="00693CC8" w:rsidRDefault="00693CC8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8" w:rsidRPr="00693CC8" w:rsidRDefault="00693CC8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93CC8" w:rsidRPr="00693CC8" w:rsidRDefault="00693CC8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93CC8" w:rsidRPr="00693CC8" w:rsidRDefault="00693CC8" w:rsidP="00693CC8">
            <w:pPr>
              <w:pStyle w:val="20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693CC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</w:rPr>
              <w:t>806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93CC8" w:rsidRPr="00693CC8" w:rsidRDefault="00693CC8" w:rsidP="00693CC8">
            <w:pPr>
              <w:pStyle w:val="20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693CC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</w:rPr>
              <w:t>0405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93CC8" w:rsidRPr="00693CC8" w:rsidRDefault="00693CC8" w:rsidP="00693CC8">
            <w:pPr>
              <w:pStyle w:val="20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val="en-US"/>
              </w:rPr>
            </w:pPr>
            <w:r w:rsidRPr="00693CC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</w:rPr>
              <w:t>1210050</w:t>
            </w:r>
            <w:r w:rsidRPr="00693CC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val="en-US"/>
              </w:rPr>
              <w:t>550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93CC8" w:rsidRPr="00693CC8" w:rsidRDefault="00693CC8" w:rsidP="00693CC8">
            <w:pPr>
              <w:pStyle w:val="20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693CC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</w:rPr>
              <w:t>810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CC8" w:rsidRPr="00693CC8" w:rsidRDefault="00693CC8" w:rsidP="001A31B7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21699,42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C8" w:rsidRPr="00693CC8" w:rsidRDefault="00693CC8" w:rsidP="001A31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3CC8">
              <w:rPr>
                <w:rFonts w:ascii="Times New Roman" w:hAnsi="Times New Roman" w:cs="Times New Roman"/>
                <w:sz w:val="14"/>
                <w:szCs w:val="14"/>
              </w:rPr>
              <w:t>21699,42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CC8" w:rsidRPr="00693CC8" w:rsidRDefault="00693CC8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93CC8" w:rsidRPr="00693CC8" w:rsidTr="00693CC8">
        <w:trPr>
          <w:cantSplit/>
          <w:trHeight w:val="20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CC8" w:rsidRPr="00693CC8" w:rsidRDefault="00693CC8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8" w:rsidRPr="00693CC8" w:rsidRDefault="00693CC8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93CC8" w:rsidRPr="00693CC8" w:rsidRDefault="00693CC8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93CC8" w:rsidRPr="00693CC8" w:rsidRDefault="00693CC8" w:rsidP="00693CC8">
            <w:pPr>
              <w:pStyle w:val="20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693CC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</w:rPr>
              <w:t>806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93CC8" w:rsidRPr="00693CC8" w:rsidRDefault="00693CC8" w:rsidP="00693CC8">
            <w:pPr>
              <w:pStyle w:val="20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693CC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</w:rPr>
              <w:t>0405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93CC8" w:rsidRPr="00693CC8" w:rsidRDefault="00693CC8" w:rsidP="00693CC8">
            <w:pPr>
              <w:pStyle w:val="20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693CC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</w:rPr>
              <w:t>12100</w:t>
            </w:r>
            <w:r w:rsidRPr="00693CC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val="en-US"/>
              </w:rPr>
              <w:t>R0550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93CC8" w:rsidRPr="00693CC8" w:rsidRDefault="00693CC8" w:rsidP="00693CC8">
            <w:pPr>
              <w:pStyle w:val="20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693CC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</w:rPr>
              <w:t>810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CC8" w:rsidRPr="00693CC8" w:rsidRDefault="00693CC8" w:rsidP="001A31B7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12295,22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C8" w:rsidRPr="00693CC8" w:rsidRDefault="00693CC8" w:rsidP="001A31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3CC8">
              <w:rPr>
                <w:rFonts w:ascii="Times New Roman" w:hAnsi="Times New Roman" w:cs="Times New Roman"/>
                <w:sz w:val="14"/>
                <w:szCs w:val="14"/>
              </w:rPr>
              <w:t>12295,22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CC8" w:rsidRPr="00693CC8" w:rsidRDefault="00693CC8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93CC8" w:rsidRPr="00693CC8" w:rsidTr="00693CC8">
        <w:trPr>
          <w:cantSplit/>
          <w:trHeight w:val="20"/>
        </w:trPr>
        <w:tc>
          <w:tcPr>
            <w:tcW w:w="1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CC8" w:rsidRPr="00693CC8" w:rsidRDefault="00693CC8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3CC8" w:rsidRPr="00693CC8" w:rsidRDefault="00693CC8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93CC8" w:rsidRPr="00693CC8" w:rsidRDefault="00693CC8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93CC8" w:rsidRPr="00693CC8" w:rsidRDefault="00693CC8" w:rsidP="00693CC8">
            <w:pPr>
              <w:pStyle w:val="20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693CC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</w:rPr>
              <w:t>806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93CC8" w:rsidRPr="00693CC8" w:rsidRDefault="00693CC8" w:rsidP="00693CC8">
            <w:pPr>
              <w:pStyle w:val="20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693CC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</w:rPr>
              <w:t>0405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93CC8" w:rsidRPr="00693CC8" w:rsidRDefault="00693CC8" w:rsidP="00693CC8">
            <w:pPr>
              <w:pStyle w:val="20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693CC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</w:rPr>
              <w:t>12100</w:t>
            </w:r>
            <w:r w:rsidRPr="00693CC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  <w:lang w:val="en-US"/>
              </w:rPr>
              <w:t>R543</w:t>
            </w:r>
            <w:r w:rsidRPr="00693CC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</w:rPr>
              <w:t>Б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93CC8" w:rsidRPr="00693CC8" w:rsidRDefault="00693CC8" w:rsidP="00693CC8">
            <w:pPr>
              <w:pStyle w:val="20"/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693CC8">
              <w:rPr>
                <w:rFonts w:ascii="Times New Roman" w:eastAsia="Times New Roman" w:hAnsi="Times New Roman" w:cs="Times New Roman"/>
                <w:b w:val="0"/>
                <w:i w:val="0"/>
                <w:sz w:val="14"/>
                <w:szCs w:val="14"/>
              </w:rPr>
              <w:t>814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CC8" w:rsidRPr="00693CC8" w:rsidRDefault="00693CC8" w:rsidP="001A31B7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22012,98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18000,0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3CC8">
              <w:rPr>
                <w:rFonts w:ascii="Times New Roman" w:hAnsi="Times New Roman" w:cs="Times New Roman"/>
                <w:sz w:val="14"/>
                <w:szCs w:val="14"/>
              </w:rPr>
              <w:t>9600,0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3CC8">
              <w:rPr>
                <w:rFonts w:ascii="Times New Roman" w:hAnsi="Times New Roman" w:cs="Times New Roman"/>
                <w:sz w:val="14"/>
                <w:szCs w:val="14"/>
              </w:rPr>
              <w:t>2800,0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3CC8">
              <w:rPr>
                <w:rFonts w:ascii="Times New Roman" w:hAnsi="Times New Roman" w:cs="Times New Roman"/>
                <w:sz w:val="14"/>
                <w:szCs w:val="14"/>
              </w:rPr>
              <w:t>52412,98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CC8" w:rsidRPr="00693CC8" w:rsidRDefault="00693CC8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93CC8" w:rsidRPr="00693CC8" w:rsidTr="00693CC8">
        <w:trPr>
          <w:cantSplit/>
          <w:trHeight w:val="20"/>
        </w:trPr>
        <w:tc>
          <w:tcPr>
            <w:tcW w:w="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8" w:rsidRPr="00693CC8" w:rsidRDefault="00693CC8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8" w:rsidRPr="00693CC8" w:rsidRDefault="00693CC8" w:rsidP="001A31B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</w:pPr>
          </w:p>
        </w:tc>
        <w:tc>
          <w:tcPr>
            <w:tcW w:w="5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8" w:rsidRPr="00693CC8" w:rsidRDefault="00693CC8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93CC8" w:rsidRPr="00693CC8" w:rsidRDefault="00693CC8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93CC8" w:rsidRPr="00693CC8" w:rsidRDefault="00693CC8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0405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93CC8" w:rsidRPr="00693CC8" w:rsidRDefault="00693CC8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1215055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93CC8" w:rsidRPr="00693CC8" w:rsidRDefault="00693CC8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810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44818,21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CC8" w:rsidRPr="00693CC8" w:rsidRDefault="00693CC8" w:rsidP="001A31B7">
            <w:pPr>
              <w:spacing w:after="0" w:line="240" w:lineRule="auto"/>
              <w:ind w:left="-66" w:right="-10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104575,25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149393,46</w:t>
            </w:r>
          </w:p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93CC8" w:rsidRPr="00693CC8" w:rsidTr="00693CC8">
        <w:trPr>
          <w:trHeight w:val="20"/>
        </w:trPr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3C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Итого по задаче 1.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CC8" w:rsidRPr="00693CC8" w:rsidRDefault="00693CC8" w:rsidP="001A31B7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47518,21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CC8" w:rsidRPr="00693CC8" w:rsidRDefault="00693CC8" w:rsidP="001A31B7">
            <w:pPr>
              <w:spacing w:after="0" w:line="240" w:lineRule="auto"/>
              <w:ind w:left="-66" w:right="-10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117375,25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33994,64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22012,98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18000,0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3CC8">
              <w:rPr>
                <w:rFonts w:ascii="Times New Roman" w:hAnsi="Times New Roman" w:cs="Times New Roman"/>
                <w:sz w:val="14"/>
                <w:szCs w:val="14"/>
              </w:rPr>
              <w:t>9600,0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2800,0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251301,08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693CC8" w:rsidRPr="00693CC8" w:rsidTr="00693CC8">
        <w:trPr>
          <w:trHeight w:val="20"/>
        </w:trPr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8" w:rsidRPr="00693CC8" w:rsidRDefault="00693CC8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3C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8" w:rsidRPr="00693CC8" w:rsidRDefault="00693CC8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CC8" w:rsidRPr="00693CC8" w:rsidRDefault="00693CC8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CC8" w:rsidRPr="00693CC8" w:rsidRDefault="00693CC8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CC8" w:rsidRPr="00693CC8" w:rsidRDefault="00693CC8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CC8" w:rsidRPr="00693CC8" w:rsidRDefault="00693CC8" w:rsidP="001A31B7">
            <w:pPr>
              <w:spacing w:after="0" w:line="240" w:lineRule="auto"/>
              <w:ind w:left="-66" w:right="-106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93CC8" w:rsidRPr="00693CC8" w:rsidTr="00693CC8">
        <w:trPr>
          <w:trHeight w:val="20"/>
        </w:trPr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8" w:rsidRPr="00693CC8" w:rsidRDefault="00693CC8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3C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C8" w:rsidRPr="00693CC8" w:rsidRDefault="00693CC8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3C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CC8" w:rsidRPr="00693CC8" w:rsidRDefault="00693CC8" w:rsidP="001A31B7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47518,21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CC8" w:rsidRPr="00693CC8" w:rsidRDefault="00693CC8" w:rsidP="001A31B7">
            <w:pPr>
              <w:spacing w:after="0" w:line="240" w:lineRule="auto"/>
              <w:ind w:left="-66" w:right="-10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117375,25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33994,64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22012,98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18000,0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3CC8">
              <w:rPr>
                <w:rFonts w:ascii="Times New Roman" w:hAnsi="Times New Roman" w:cs="Times New Roman"/>
                <w:sz w:val="14"/>
                <w:szCs w:val="14"/>
              </w:rPr>
              <w:t>9600,0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2800,0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3CC8">
              <w:rPr>
                <w:rFonts w:ascii="Times New Roman" w:hAnsi="Times New Roman"/>
                <w:sz w:val="14"/>
                <w:szCs w:val="14"/>
              </w:rPr>
              <w:t>251301,08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8" w:rsidRPr="00693CC8" w:rsidRDefault="00693CC8" w:rsidP="001A3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</w:p>
        </w:tc>
      </w:tr>
    </w:tbl>
    <w:p w:rsidR="00DF3460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04558B" w:rsidRDefault="0004558B" w:rsidP="0004558B">
      <w:pPr>
        <w:autoSpaceDE w:val="0"/>
        <w:autoSpaceDN w:val="0"/>
        <w:adjustRightInd w:val="0"/>
        <w:spacing w:after="0" w:line="240" w:lineRule="auto"/>
        <w:ind w:left="4248"/>
        <w:jc w:val="right"/>
        <w:outlineLvl w:val="2"/>
        <w:rPr>
          <w:rFonts w:ascii="Times New Roman" w:eastAsia="Times New Roman" w:hAnsi="Times New Roman"/>
          <w:sz w:val="18"/>
          <w:szCs w:val="20"/>
          <w:lang w:val="en-US" w:eastAsia="ru-RU"/>
        </w:rPr>
      </w:pPr>
      <w:r w:rsidRPr="0004558B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№ 4 </w:t>
      </w: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ind w:left="4248"/>
        <w:jc w:val="right"/>
        <w:outlineLvl w:val="2"/>
        <w:rPr>
          <w:rFonts w:ascii="Times New Roman" w:eastAsia="Times New Roman" w:hAnsi="Times New Roman"/>
          <w:sz w:val="18"/>
          <w:szCs w:val="20"/>
          <w:lang w:eastAsia="ru-RU"/>
        </w:rPr>
      </w:pPr>
      <w:r w:rsidRPr="0004558B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 Богучанского района от 12.09.2018г № 919-п</w:t>
      </w: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ind w:left="4248"/>
        <w:jc w:val="right"/>
        <w:outlineLvl w:val="2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ind w:left="4248"/>
        <w:jc w:val="right"/>
        <w:outlineLvl w:val="2"/>
        <w:rPr>
          <w:rFonts w:ascii="Times New Roman" w:eastAsia="Times New Roman" w:hAnsi="Times New Roman"/>
          <w:sz w:val="18"/>
          <w:szCs w:val="20"/>
          <w:lang w:eastAsia="ru-RU"/>
        </w:rPr>
      </w:pPr>
      <w:r w:rsidRPr="0004558B">
        <w:rPr>
          <w:rFonts w:ascii="Times New Roman" w:eastAsia="Times New Roman" w:hAnsi="Times New Roman"/>
          <w:sz w:val="18"/>
          <w:szCs w:val="20"/>
          <w:lang w:eastAsia="ru-RU"/>
        </w:rPr>
        <w:t>Приложение № 6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/>
          <w:sz w:val="18"/>
          <w:szCs w:val="20"/>
        </w:rPr>
      </w:pPr>
      <w:r w:rsidRPr="0004558B">
        <w:rPr>
          <w:rFonts w:ascii="Times New Roman" w:hAnsi="Times New Roman"/>
          <w:sz w:val="18"/>
          <w:szCs w:val="20"/>
        </w:rPr>
        <w:t xml:space="preserve">к муниципальной программе </w:t>
      </w:r>
      <w:r w:rsidRPr="0004558B">
        <w:rPr>
          <w:rFonts w:ascii="Times New Roman" w:hAnsi="Times New Roman"/>
          <w:bCs/>
          <w:sz w:val="18"/>
          <w:szCs w:val="20"/>
        </w:rPr>
        <w:t xml:space="preserve">«Развитие сельского хозяйства в Богучанском районе» 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0"/>
          <w:szCs w:val="20"/>
        </w:rPr>
      </w:pP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Cs/>
          <w:sz w:val="20"/>
          <w:szCs w:val="20"/>
        </w:rPr>
      </w:pPr>
      <w:r w:rsidRPr="0004558B">
        <w:rPr>
          <w:rFonts w:ascii="Times New Roman" w:hAnsi="Times New Roman"/>
          <w:bCs/>
          <w:sz w:val="20"/>
          <w:szCs w:val="20"/>
        </w:rPr>
        <w:t>Подпрограмма  «Устойчивое развитие сельских территорий»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Cs/>
          <w:sz w:val="20"/>
          <w:szCs w:val="20"/>
        </w:rPr>
      </w:pP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bCs/>
          <w:sz w:val="20"/>
          <w:szCs w:val="20"/>
        </w:rPr>
      </w:pPr>
      <w:r w:rsidRPr="0004558B">
        <w:rPr>
          <w:rFonts w:ascii="Times New Roman" w:hAnsi="Times New Roman"/>
          <w:bCs/>
          <w:sz w:val="20"/>
          <w:szCs w:val="20"/>
        </w:rPr>
        <w:t>1. 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437"/>
        <w:gridCol w:w="7067"/>
      </w:tblGrid>
      <w:tr w:rsidR="0004558B" w:rsidRPr="0004558B" w:rsidTr="0004558B">
        <w:trPr>
          <w:trHeight w:val="20"/>
        </w:trPr>
        <w:tc>
          <w:tcPr>
            <w:tcW w:w="1282" w:type="pct"/>
          </w:tcPr>
          <w:p w:rsidR="0004558B" w:rsidRPr="0004558B" w:rsidRDefault="0004558B" w:rsidP="00045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558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3718" w:type="pct"/>
          </w:tcPr>
          <w:p w:rsidR="0004558B" w:rsidRPr="0004558B" w:rsidRDefault="0004558B" w:rsidP="0004558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«Устойчивое развитие сельских территорий» (далее - подпрограмма)</w:t>
            </w:r>
          </w:p>
        </w:tc>
      </w:tr>
      <w:tr w:rsidR="0004558B" w:rsidRPr="0004558B" w:rsidTr="0004558B">
        <w:trPr>
          <w:trHeight w:val="20"/>
        </w:trPr>
        <w:tc>
          <w:tcPr>
            <w:tcW w:w="1282" w:type="pct"/>
          </w:tcPr>
          <w:p w:rsidR="0004558B" w:rsidRPr="0004558B" w:rsidRDefault="0004558B" w:rsidP="00045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558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18" w:type="pct"/>
          </w:tcPr>
          <w:p w:rsidR="0004558B" w:rsidRPr="0004558B" w:rsidRDefault="0004558B" w:rsidP="00045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558B">
              <w:rPr>
                <w:rFonts w:ascii="Times New Roman" w:eastAsia="Times New Roman" w:hAnsi="Times New Roman" w:cs="Calibri"/>
                <w:bCs/>
                <w:sz w:val="14"/>
                <w:szCs w:val="14"/>
                <w:lang w:eastAsia="ru-RU"/>
              </w:rPr>
              <w:t xml:space="preserve">«Развитие сельского хозяйства в Богучанском районе» </w:t>
            </w:r>
          </w:p>
        </w:tc>
      </w:tr>
      <w:tr w:rsidR="0004558B" w:rsidRPr="0004558B" w:rsidTr="0004558B">
        <w:trPr>
          <w:trHeight w:val="20"/>
        </w:trPr>
        <w:tc>
          <w:tcPr>
            <w:tcW w:w="1282" w:type="pct"/>
          </w:tcPr>
          <w:p w:rsidR="0004558B" w:rsidRPr="0004558B" w:rsidRDefault="0004558B" w:rsidP="00045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558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Муниципальный заказчик координатор подпрограммы</w:t>
            </w:r>
          </w:p>
        </w:tc>
        <w:tc>
          <w:tcPr>
            <w:tcW w:w="3718" w:type="pct"/>
          </w:tcPr>
          <w:p w:rsidR="0004558B" w:rsidRPr="0004558B" w:rsidRDefault="0004558B" w:rsidP="000455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 (управление экономики и планирования)</w:t>
            </w:r>
          </w:p>
        </w:tc>
      </w:tr>
      <w:tr w:rsidR="0004558B" w:rsidRPr="0004558B" w:rsidTr="0004558B">
        <w:trPr>
          <w:trHeight w:val="20"/>
        </w:trPr>
        <w:tc>
          <w:tcPr>
            <w:tcW w:w="1282" w:type="pct"/>
          </w:tcPr>
          <w:p w:rsidR="0004558B" w:rsidRPr="0004558B" w:rsidRDefault="0004558B" w:rsidP="00045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558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718" w:type="pct"/>
          </w:tcPr>
          <w:p w:rsidR="0004558B" w:rsidRPr="0004558B" w:rsidRDefault="0004558B" w:rsidP="00045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558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Исполнители подпрограммы:</w:t>
            </w:r>
          </w:p>
          <w:p w:rsidR="0004558B" w:rsidRPr="0004558B" w:rsidRDefault="0004558B" w:rsidP="00045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558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- Управление экономики и планирования администрации Богучанского района;</w:t>
            </w:r>
          </w:p>
          <w:p w:rsidR="0004558B" w:rsidRPr="0004558B" w:rsidRDefault="0004558B" w:rsidP="00045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558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Управление муниципальной собственностью администрации Богучанского района. </w:t>
            </w:r>
          </w:p>
          <w:p w:rsidR="0004558B" w:rsidRPr="0004558B" w:rsidRDefault="0004558B" w:rsidP="00045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558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Главные распорядители: </w:t>
            </w:r>
          </w:p>
          <w:p w:rsidR="0004558B" w:rsidRPr="0004558B" w:rsidRDefault="0004558B" w:rsidP="00045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558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 Администрация Богучанского района;</w:t>
            </w:r>
          </w:p>
          <w:p w:rsidR="0004558B" w:rsidRPr="0004558B" w:rsidRDefault="0004558B" w:rsidP="00045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4"/>
                <w:szCs w:val="14"/>
                <w:highlight w:val="yellow"/>
                <w:lang w:eastAsia="ru-RU"/>
              </w:rPr>
            </w:pPr>
            <w:r w:rsidRPr="0004558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 Управление муниципальной собственностью администрации Богучанского района </w:t>
            </w:r>
          </w:p>
        </w:tc>
      </w:tr>
      <w:tr w:rsidR="0004558B" w:rsidRPr="0004558B" w:rsidTr="0004558B">
        <w:trPr>
          <w:trHeight w:val="20"/>
        </w:trPr>
        <w:tc>
          <w:tcPr>
            <w:tcW w:w="1282" w:type="pct"/>
          </w:tcPr>
          <w:p w:rsidR="0004558B" w:rsidRPr="0004558B" w:rsidRDefault="0004558B" w:rsidP="00045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558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подпрограммы</w:t>
            </w:r>
          </w:p>
        </w:tc>
        <w:tc>
          <w:tcPr>
            <w:tcW w:w="3718" w:type="pct"/>
          </w:tcPr>
          <w:p w:rsidR="0004558B" w:rsidRPr="0004558B" w:rsidRDefault="0004558B" w:rsidP="0004558B">
            <w:pPr>
              <w:spacing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Создание комфортных условий жизнедеятельности в Богучанском районе</w:t>
            </w:r>
          </w:p>
        </w:tc>
      </w:tr>
      <w:tr w:rsidR="0004558B" w:rsidRPr="0004558B" w:rsidTr="0004558B">
        <w:trPr>
          <w:trHeight w:val="20"/>
        </w:trPr>
        <w:tc>
          <w:tcPr>
            <w:tcW w:w="1282" w:type="pct"/>
          </w:tcPr>
          <w:p w:rsidR="0004558B" w:rsidRPr="0004558B" w:rsidRDefault="0004558B" w:rsidP="00045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558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Задачи подпрограммы</w:t>
            </w:r>
          </w:p>
        </w:tc>
        <w:tc>
          <w:tcPr>
            <w:tcW w:w="3718" w:type="pct"/>
          </w:tcPr>
          <w:p w:rsidR="0004558B" w:rsidRPr="0004558B" w:rsidRDefault="0004558B" w:rsidP="0004558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Обеспечение доступности улучшения жилищных условий молодых семей и молодых специалистов, проживающих в Богучанском районе;</w:t>
            </w:r>
          </w:p>
          <w:p w:rsidR="0004558B" w:rsidRPr="0004558B" w:rsidRDefault="0004558B" w:rsidP="0004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4"/>
                <w:szCs w:val="14"/>
                <w:lang w:eastAsia="ru-RU"/>
              </w:rPr>
            </w:pPr>
            <w:r w:rsidRPr="0004558B">
              <w:rPr>
                <w:rFonts w:ascii="Times New Roman" w:eastAsia="Times New Roman" w:hAnsi="Times New Roman" w:cs="Calibri"/>
                <w:sz w:val="14"/>
                <w:szCs w:val="14"/>
                <w:lang w:eastAsia="ru-RU"/>
              </w:rPr>
              <w:t>предупреждение возникновения и распространения заболеваний, опасных для человека и животных.</w:t>
            </w:r>
          </w:p>
        </w:tc>
      </w:tr>
      <w:tr w:rsidR="0004558B" w:rsidRPr="0004558B" w:rsidTr="0004558B">
        <w:trPr>
          <w:trHeight w:val="20"/>
        </w:trPr>
        <w:tc>
          <w:tcPr>
            <w:tcW w:w="1282" w:type="pct"/>
          </w:tcPr>
          <w:p w:rsidR="0004558B" w:rsidRPr="0004558B" w:rsidRDefault="0004558B" w:rsidP="00045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558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Целевые </w:t>
            </w:r>
            <w:r w:rsidRPr="0004558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индикаторы</w:t>
            </w:r>
          </w:p>
        </w:tc>
        <w:tc>
          <w:tcPr>
            <w:tcW w:w="3718" w:type="pct"/>
          </w:tcPr>
          <w:p w:rsidR="0004558B" w:rsidRPr="0004558B" w:rsidRDefault="0004558B" w:rsidP="0004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558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Ввод (приобретение) жилья молодыми семьями и молодыми специалистами, проживающими в Богучанском районе за период с 2014 по 2020 годы площадью до 674,6 кв</w:t>
            </w:r>
            <w:proofErr w:type="gramStart"/>
            <w:r w:rsidRPr="0004558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.м</w:t>
            </w:r>
            <w:proofErr w:type="gramEnd"/>
            <w:r w:rsidRPr="0004558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;</w:t>
            </w:r>
          </w:p>
          <w:p w:rsidR="0004558B" w:rsidRPr="0004558B" w:rsidRDefault="0004558B" w:rsidP="0004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558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площадь обработки гербицидами очагов произрастания дикорастущей конопли за период с 2014 по 2020 годы – 63,6 га;</w:t>
            </w:r>
          </w:p>
          <w:p w:rsidR="0004558B" w:rsidRPr="0004558B" w:rsidRDefault="0004558B" w:rsidP="0004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558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снижение количества обращений граждан с укусами безнадзорных домашних животных к 2017 году – до 90%;</w:t>
            </w:r>
          </w:p>
          <w:p w:rsidR="0004558B" w:rsidRPr="0004558B" w:rsidRDefault="0004558B" w:rsidP="00045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14"/>
                <w:szCs w:val="14"/>
                <w:lang w:eastAsia="ru-RU"/>
              </w:rPr>
            </w:pPr>
            <w:r w:rsidRPr="0004558B">
              <w:rPr>
                <w:rFonts w:ascii="Times New Roman" w:eastAsia="Times New Roman" w:hAnsi="Times New Roman" w:cs="Courier New"/>
                <w:sz w:val="14"/>
                <w:szCs w:val="14"/>
                <w:lang w:eastAsia="ru-RU"/>
              </w:rPr>
              <w:t>отлов безнадзорных животных в количестве 648 голов за период  с 2018 по 2020 годы.</w:t>
            </w:r>
          </w:p>
          <w:p w:rsidR="0004558B" w:rsidRPr="0004558B" w:rsidRDefault="0004558B" w:rsidP="00045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04558B" w:rsidRPr="0004558B" w:rsidTr="0004558B">
        <w:trPr>
          <w:trHeight w:val="20"/>
        </w:trPr>
        <w:tc>
          <w:tcPr>
            <w:tcW w:w="1282" w:type="pct"/>
          </w:tcPr>
          <w:p w:rsidR="0004558B" w:rsidRPr="0004558B" w:rsidRDefault="0004558B" w:rsidP="00045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558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Сроки </w:t>
            </w:r>
            <w:r w:rsidRPr="0004558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реализации подпрограммы</w:t>
            </w:r>
          </w:p>
        </w:tc>
        <w:tc>
          <w:tcPr>
            <w:tcW w:w="3718" w:type="pct"/>
          </w:tcPr>
          <w:p w:rsidR="0004558B" w:rsidRPr="0004558B" w:rsidRDefault="0004558B" w:rsidP="00045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558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2014-2020 годы</w:t>
            </w:r>
          </w:p>
        </w:tc>
      </w:tr>
      <w:tr w:rsidR="0004558B" w:rsidRPr="0004558B" w:rsidTr="0004558B">
        <w:trPr>
          <w:trHeight w:val="20"/>
        </w:trPr>
        <w:tc>
          <w:tcPr>
            <w:tcW w:w="1282" w:type="pct"/>
          </w:tcPr>
          <w:p w:rsidR="0004558B" w:rsidRPr="0004558B" w:rsidRDefault="0004558B" w:rsidP="00045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558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718" w:type="pct"/>
          </w:tcPr>
          <w:p w:rsidR="0004558B" w:rsidRPr="0004558B" w:rsidRDefault="0004558B" w:rsidP="00045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04558B">
              <w:rPr>
                <w:rFonts w:ascii="Times New Roman" w:hAnsi="Times New Roman"/>
                <w:bCs/>
                <w:sz w:val="14"/>
                <w:szCs w:val="14"/>
              </w:rPr>
              <w:t>Объем финансирования подпрограммы на период 2014 -2020 годы составит 4 441 106,05 рублей, из них по годам:</w:t>
            </w:r>
          </w:p>
          <w:p w:rsidR="0004558B" w:rsidRPr="0004558B" w:rsidRDefault="0004558B" w:rsidP="0004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558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 год – 674 260,07 рублей – средства краевого бюджета; 739,93 рублей – средства районного бюджета;</w:t>
            </w:r>
          </w:p>
          <w:p w:rsidR="0004558B" w:rsidRPr="0004558B" w:rsidRDefault="0004558B" w:rsidP="0004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558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 год – 638 620,04 рублей – средства краевого бюджета; 379,96 рублей  – средства районного бюджета;</w:t>
            </w:r>
          </w:p>
          <w:p w:rsidR="0004558B" w:rsidRPr="0004558B" w:rsidRDefault="0004558B" w:rsidP="0004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558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2016 год – 617 800,0 рублей – средства краевого бюджета; </w:t>
            </w:r>
          </w:p>
          <w:p w:rsidR="0004558B" w:rsidRPr="0004558B" w:rsidRDefault="0004558B" w:rsidP="0004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558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2017 год – 617 800,0 рублей – средства краевого бюджета; </w:t>
            </w:r>
          </w:p>
          <w:p w:rsidR="0004558B" w:rsidRPr="0004558B" w:rsidRDefault="0004558B" w:rsidP="0004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558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2018 год – 614 500,0 рублей – средства краевого бюджета; 48 006,05– средства районного бюджета; </w:t>
            </w:r>
          </w:p>
          <w:p w:rsidR="0004558B" w:rsidRPr="0004558B" w:rsidRDefault="0004558B" w:rsidP="00045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2019 год – 614 500,0 рублей – средства краевого бюджета;</w:t>
            </w:r>
          </w:p>
          <w:p w:rsidR="0004558B" w:rsidRPr="0004558B" w:rsidRDefault="0004558B" w:rsidP="0004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14"/>
                <w:szCs w:val="14"/>
                <w:lang w:eastAsia="ru-RU"/>
              </w:rPr>
            </w:pPr>
            <w:r w:rsidRPr="0004558B">
              <w:rPr>
                <w:rFonts w:ascii="Times New Roman" w:eastAsia="Times New Roman" w:hAnsi="Times New Roman" w:cs="Courier New"/>
                <w:sz w:val="14"/>
                <w:szCs w:val="14"/>
                <w:lang w:eastAsia="ru-RU"/>
              </w:rPr>
              <w:t>2020 год – 614 500,0 рублей – средства краевого бюджета.</w:t>
            </w:r>
          </w:p>
          <w:p w:rsidR="0004558B" w:rsidRPr="0004558B" w:rsidRDefault="0004558B" w:rsidP="00045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04558B" w:rsidRPr="0004558B" w:rsidTr="0004558B">
        <w:trPr>
          <w:trHeight w:val="20"/>
        </w:trPr>
        <w:tc>
          <w:tcPr>
            <w:tcW w:w="1282" w:type="pct"/>
          </w:tcPr>
          <w:p w:rsidR="0004558B" w:rsidRPr="0004558B" w:rsidRDefault="0004558B" w:rsidP="00045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4558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04558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04558B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718" w:type="pct"/>
          </w:tcPr>
          <w:p w:rsidR="0004558B" w:rsidRPr="0004558B" w:rsidRDefault="0004558B" w:rsidP="0004558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 (управление экономики и планирования);</w:t>
            </w:r>
          </w:p>
          <w:p w:rsidR="0004558B" w:rsidRPr="0004558B" w:rsidRDefault="0004558B" w:rsidP="0004558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Финансовое управление администрации Богучанского района</w:t>
            </w:r>
          </w:p>
        </w:tc>
      </w:tr>
    </w:tbl>
    <w:p w:rsidR="0004558B" w:rsidRPr="00675E02" w:rsidRDefault="0004558B" w:rsidP="00045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558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558B">
        <w:rPr>
          <w:rFonts w:ascii="Times New Roman" w:eastAsia="Times New Roman" w:hAnsi="Times New Roman"/>
          <w:sz w:val="20"/>
          <w:szCs w:val="20"/>
          <w:lang w:eastAsia="ru-RU"/>
        </w:rPr>
        <w:t>2. Основные разделы подпрограммы</w:t>
      </w: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0"/>
          <w:szCs w:val="20"/>
        </w:rPr>
      </w:pPr>
      <w:r w:rsidRPr="0004558B">
        <w:rPr>
          <w:rFonts w:ascii="Times New Roman" w:hAnsi="Times New Roman"/>
          <w:bCs/>
          <w:sz w:val="20"/>
          <w:szCs w:val="20"/>
        </w:rPr>
        <w:t xml:space="preserve">2.1. Постановка </w:t>
      </w:r>
      <w:proofErr w:type="spellStart"/>
      <w:r w:rsidRPr="0004558B">
        <w:rPr>
          <w:rFonts w:ascii="Times New Roman" w:hAnsi="Times New Roman"/>
          <w:bCs/>
          <w:sz w:val="20"/>
          <w:szCs w:val="20"/>
        </w:rPr>
        <w:t>общерайонной</w:t>
      </w:r>
      <w:proofErr w:type="spellEnd"/>
      <w:r w:rsidRPr="0004558B">
        <w:rPr>
          <w:rFonts w:ascii="Times New Roman" w:hAnsi="Times New Roman"/>
          <w:bCs/>
          <w:sz w:val="20"/>
          <w:szCs w:val="20"/>
        </w:rPr>
        <w:t xml:space="preserve"> проблемы и обоснование необходимости разработки подпрограммы</w:t>
      </w: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 xml:space="preserve">Учитывая, что сельские территории как социально-территориальная подсистема общества выполняют важнейшие общенациональные функции: геополитическую, производственную, демографическую, </w:t>
      </w:r>
      <w:proofErr w:type="spellStart"/>
      <w:r w:rsidRPr="0004558B">
        <w:rPr>
          <w:rFonts w:ascii="Times New Roman" w:hAnsi="Times New Roman"/>
          <w:sz w:val="20"/>
          <w:szCs w:val="20"/>
        </w:rPr>
        <w:t>трудоресурсную</w:t>
      </w:r>
      <w:proofErr w:type="spellEnd"/>
      <w:r w:rsidRPr="0004558B">
        <w:rPr>
          <w:rFonts w:ascii="Times New Roman" w:hAnsi="Times New Roman"/>
          <w:sz w:val="20"/>
          <w:szCs w:val="20"/>
        </w:rPr>
        <w:t>, жилищную, культурную и другие, устойчивое развитию сельских территорий отнесено к приоритетам первого уровня деятельности органов государственной власти и органов местного самоуправления.</w:t>
      </w: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При всем многообразии и важности функций уровень жизни населения сельских территорий остается крайне низким. Ежегодно увеличивается разрыв между городом и селом по уровню доходов.</w:t>
      </w:r>
    </w:p>
    <w:p w:rsidR="0004558B" w:rsidRPr="0004558B" w:rsidRDefault="0004558B" w:rsidP="000455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 xml:space="preserve">В целом современный уровень жизни сельского населения на территории большинства муниципальных образований можно характеризовать следующим образом: </w:t>
      </w:r>
    </w:p>
    <w:p w:rsidR="0004558B" w:rsidRPr="0004558B" w:rsidRDefault="0004558B" w:rsidP="000455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-  сельская бедность и высокая безработица среди сельского населения;</w:t>
      </w:r>
    </w:p>
    <w:p w:rsidR="0004558B" w:rsidRPr="0004558B" w:rsidRDefault="0004558B" w:rsidP="000455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- дефицит молодых, профессиональных кадров в секторе сельской экономики;</w:t>
      </w:r>
    </w:p>
    <w:p w:rsidR="0004558B" w:rsidRPr="0004558B" w:rsidRDefault="0004558B" w:rsidP="000455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- снижение уровня обустройства сельских населенных пунктов, объектами инженерной и социальной инфраструктур.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 xml:space="preserve">Отсутствие базовых условий социального комфорта для граждан, проживающих и работающих в сельской местности, негативно сказывается на формировании и закреплении на селе кадрового потенциала из наиболее активной части населения - молодых семей и молодых специалистов, ведет к вынужденной миграции молодежи, имеющей высокий уровень профессиональной подготовки. 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 xml:space="preserve">Задачу по привлечению молодых специалистов для работы в сельской местности в первую очередь нужно решать, создавая условия для обеспечения их доступным и комфортным жильем. 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В целях обеспечения финансовой доступности строительства или приобретения жилья в соответствии с Постановлением Правительства Красноярского края от 30.09.2013 № 506-п «Об утверждении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продовольствия».</w:t>
      </w:r>
      <w:r w:rsidRPr="0004558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 xml:space="preserve">           В Богучанском районе в 2013 году заявки на участие в этой программе были приняты от 11 молодых семей и молодых специалистов, 3 из них смогли улучшить свои жилищные условия, 1-му молодому специалисту выделены субсидии на приобретение жилья и 2-ум – на строительство собственного жилья. В 2017 году заявки были приняты от 6-и молодых семей и специалистов. 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 xml:space="preserve">  Не менее важной проблемой в Богучанском районе является употребление молодежью, а также несовершеннолетними детьми наркотических веществ, что представляет угрозу здоровью населения, экономике страны, социальной сфере и правопорядку.</w:t>
      </w:r>
    </w:p>
    <w:p w:rsidR="0004558B" w:rsidRPr="0004558B" w:rsidRDefault="0004558B" w:rsidP="0004558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 xml:space="preserve">         С 2013 по 2015 годы Министерство сельского хозяйства и продовольственной политики Красноярского края внесло изменения в долгосрочную целевую программу «Развитие сельского хозяйства и регулирование рынков сельскохозяйственной продукции, сырья и продовольствия в Красноярском крае», согласно которым ежегодно муниципальным образованиям выделялись необходимые средства на уничтожение очагов дикорастущей конопли.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 xml:space="preserve">  За  2013- 2015 годы на территории Богучанского района, в д. Каменка  было уничтожено 42,4 га дикорастущей конопли.  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 xml:space="preserve">  В настоящее время выявление и уничтожение конопли относится к полномочиям органов местного самоуправления. Поэтому выделение средств на уничтожение сорняков дикорастущей конопли в количестве 21,2 га в д. Каменка производится из районного бюджета.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Еще одна проблема, которая остро стоит в районе, это проблема бездомных животных. Источником появления бездомных животных являются выброшенные, потерявшиеся, а также родившиеся на улице животные. Бездомное животное может быть заражено бешенством, что представляет большую опасность для здоровья человека.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 xml:space="preserve">  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животных. В связи с этим Правительством Красноярского края было принято Постановление № 284-п от 04.06.2013 «Об утверждении порядка отлова и содержания безнадзорных животных на территории Красноярского края».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 xml:space="preserve">  Органы местного самоуправления в соответствии с Законом Красноярского края от 13.06.2013 № 4-1402 были наделены полномочиями по организации проведения мероприятий по отлову, учету, содержанию и иному обращению с безнадзорными животными. В 2017 году в Богучанском районе было отловлено 347 </w:t>
      </w:r>
      <w:r w:rsidRPr="0004558B">
        <w:rPr>
          <w:rFonts w:ascii="Times New Roman" w:hAnsi="Times New Roman"/>
          <w:sz w:val="20"/>
          <w:szCs w:val="20"/>
        </w:rPr>
        <w:lastRenderedPageBreak/>
        <w:t>безнадзорных животных (собак), израсходована 617,8 тыс</w:t>
      </w:r>
      <w:proofErr w:type="gramStart"/>
      <w:r w:rsidRPr="0004558B">
        <w:rPr>
          <w:rFonts w:ascii="Times New Roman" w:hAnsi="Times New Roman"/>
          <w:sz w:val="20"/>
          <w:szCs w:val="20"/>
        </w:rPr>
        <w:t>.р</w:t>
      </w:r>
      <w:proofErr w:type="gramEnd"/>
      <w:r w:rsidRPr="0004558B">
        <w:rPr>
          <w:rFonts w:ascii="Times New Roman" w:hAnsi="Times New Roman"/>
          <w:sz w:val="20"/>
          <w:szCs w:val="20"/>
        </w:rPr>
        <w:t>уб., полученная на осуществление отдельных государственных полномочий по организации проведения мероприятий по отлову безнадзорных животных.</w:t>
      </w:r>
    </w:p>
    <w:p w:rsidR="0004558B" w:rsidRPr="0004558B" w:rsidRDefault="0004558B" w:rsidP="0004558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04558B" w:rsidRPr="0004558B" w:rsidRDefault="0004558B" w:rsidP="0004558B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4558B">
        <w:rPr>
          <w:rFonts w:ascii="Times New Roman" w:hAnsi="Times New Roman"/>
          <w:bCs/>
          <w:sz w:val="20"/>
          <w:szCs w:val="20"/>
        </w:rPr>
        <w:t>2.2. Основные цели, задачи, этапы и сроки выполнения подпрограммы, целевые индикаторы</w:t>
      </w:r>
    </w:p>
    <w:p w:rsidR="0004558B" w:rsidRPr="0004558B" w:rsidRDefault="0004558B" w:rsidP="0004558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4558B" w:rsidRPr="0004558B" w:rsidRDefault="0004558B" w:rsidP="0004558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04558B">
        <w:rPr>
          <w:rFonts w:ascii="Times New Roman" w:hAnsi="Times New Roman"/>
          <w:bCs/>
          <w:sz w:val="20"/>
          <w:szCs w:val="20"/>
        </w:rPr>
        <w:t xml:space="preserve">          Подпрограмма направлена на поддержание и дальнейшее устойчивое развитие сельских территорий, а именно Богучанского района. 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Целью подпрограммы является: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- создание комфортных условий жизнедеятельности в Богучанском районе.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Достижение цели подпрограммы осуществляться путем решения следующих задач: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обеспечение доступности улучшения жилищных условий молодых семей и молодых специалистов, проживающих в Богучанском районе;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предупреждение возникновения и распространения заболеваний, опасных для человека и животных.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Реализация мероприятий подпрограммы позволит обеспечить выполнение следующих целевых индикаторов:</w:t>
      </w: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558B">
        <w:rPr>
          <w:rFonts w:ascii="Times New Roman" w:eastAsia="Times New Roman" w:hAnsi="Times New Roman"/>
          <w:sz w:val="20"/>
          <w:szCs w:val="20"/>
          <w:lang w:eastAsia="ru-RU"/>
        </w:rPr>
        <w:t>ввод (приобретение) жилья молодыми семьями и молодыми специалистами, проживающими в Богучанском районе;</w:t>
      </w: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558B">
        <w:rPr>
          <w:rFonts w:ascii="Times New Roman" w:eastAsia="Times New Roman" w:hAnsi="Times New Roman"/>
          <w:sz w:val="20"/>
          <w:szCs w:val="20"/>
          <w:lang w:eastAsia="ru-RU"/>
        </w:rPr>
        <w:t>площадь обработки гербицидами очагов произрастания дикорастущей конопли;</w:t>
      </w: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558B">
        <w:rPr>
          <w:rFonts w:ascii="Times New Roman" w:eastAsia="Times New Roman" w:hAnsi="Times New Roman"/>
          <w:sz w:val="20"/>
          <w:szCs w:val="20"/>
          <w:lang w:eastAsia="ru-RU"/>
        </w:rPr>
        <w:t>снижение количества обращений граждан с укусами безнадзорных домашних животных;</w:t>
      </w: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558B">
        <w:rPr>
          <w:rFonts w:ascii="Times New Roman" w:eastAsia="Times New Roman" w:hAnsi="Times New Roman"/>
          <w:sz w:val="20"/>
          <w:szCs w:val="20"/>
          <w:lang w:eastAsia="ru-RU"/>
        </w:rPr>
        <w:t>отлов безнадзорных животных.</w:t>
      </w: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Исполнителями мероприятий подпрограммы являются:</w:t>
      </w:r>
    </w:p>
    <w:p w:rsidR="0004558B" w:rsidRPr="0004558B" w:rsidRDefault="0004558B" w:rsidP="0004558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 xml:space="preserve"> - предоставление субсидий на </w:t>
      </w:r>
      <w:proofErr w:type="spellStart"/>
      <w:r w:rsidRPr="0004558B">
        <w:rPr>
          <w:rFonts w:ascii="Times New Roman" w:hAnsi="Times New Roman"/>
          <w:sz w:val="20"/>
          <w:szCs w:val="20"/>
        </w:rPr>
        <w:t>софинансирование</w:t>
      </w:r>
      <w:proofErr w:type="spellEnd"/>
      <w:r w:rsidRPr="0004558B">
        <w:rPr>
          <w:rFonts w:ascii="Times New Roman" w:hAnsi="Times New Roman"/>
          <w:sz w:val="20"/>
          <w:szCs w:val="20"/>
        </w:rPr>
        <w:t xml:space="preserve"> расходных обязательств муниципальных образований по строительству (приобретению) жилья, предоставляемого молодым семьям и молодым специалистам по договору найма жилого помещения -  управление экономики и планирования администрации Богучанского района;</w:t>
      </w: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- по мероприятию «Субсидии муниципальным образованиям края на проведение работ по уничтожению сорняков дикорастущей конопли» - управление экономики и планирования администрации Богучанского района;</w:t>
      </w: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- по мероприятию «Организация проведения мероприятия по отлову, учету, содержанию и иному обращению с безнадзорными животными» - управление экономики и планирования администрация Богучанского района;</w:t>
      </w: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- по мероприятию «Организация работ по уничтожению сорняков дикорастущей конопли» - управление экономики и планирования администрация Богучанского района.</w:t>
      </w: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Соисполнителем мероприятия подпрограммы является:</w:t>
      </w: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 xml:space="preserve"> - предоставление субсидий на </w:t>
      </w:r>
      <w:proofErr w:type="spellStart"/>
      <w:r w:rsidRPr="0004558B">
        <w:rPr>
          <w:rFonts w:ascii="Times New Roman" w:hAnsi="Times New Roman"/>
          <w:sz w:val="20"/>
          <w:szCs w:val="20"/>
        </w:rPr>
        <w:t>софинансирование</w:t>
      </w:r>
      <w:proofErr w:type="spellEnd"/>
      <w:r w:rsidRPr="0004558B">
        <w:rPr>
          <w:rFonts w:ascii="Times New Roman" w:hAnsi="Times New Roman"/>
          <w:sz w:val="20"/>
          <w:szCs w:val="20"/>
        </w:rPr>
        <w:t xml:space="preserve"> расходных обязательств муниципальных образований по строительству (приобретению) жилья, предоставляемого молодым семьям и молодым специалистам по договору найма жилого помещения -  управление муниципальной собственностью администрации Богучанского района.</w:t>
      </w:r>
    </w:p>
    <w:p w:rsidR="0004558B" w:rsidRPr="0004558B" w:rsidRDefault="0004558B" w:rsidP="000455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Срок реализации подпрограммы: 2014 - 2020 годы.</w:t>
      </w:r>
    </w:p>
    <w:p w:rsidR="0004558B" w:rsidRPr="0004558B" w:rsidRDefault="0004558B" w:rsidP="000455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Решение поставленной цели и задач определяется достижением целевых индикаторов, представленных в приложении № 1 к настоящей подпрограмме.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0"/>
          <w:szCs w:val="20"/>
        </w:rPr>
      </w:pPr>
      <w:r w:rsidRPr="0004558B">
        <w:rPr>
          <w:rFonts w:ascii="Times New Roman" w:hAnsi="Times New Roman"/>
          <w:bCs/>
          <w:sz w:val="20"/>
          <w:szCs w:val="20"/>
        </w:rPr>
        <w:t>2.3. Механизм реализации подпрограммы</w:t>
      </w: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04558B" w:rsidRPr="0004558B" w:rsidRDefault="0004558B" w:rsidP="000455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Механизм реализации подпрограммы направленный на создание комфортных условий жизнедеятельности в сельской местности с целью укрепления кадрового потенциала сельских территорий предусматривает решение двух задач:</w:t>
      </w:r>
    </w:p>
    <w:p w:rsidR="0004558B" w:rsidRPr="0004558B" w:rsidRDefault="0004558B" w:rsidP="000455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04558B">
        <w:rPr>
          <w:rFonts w:ascii="Times New Roman" w:hAnsi="Times New Roman"/>
          <w:bCs/>
          <w:sz w:val="20"/>
          <w:szCs w:val="20"/>
        </w:rPr>
        <w:t>1. Обеспечение доступности улучшения жилищных условий молодых семей и молодых специалистов, проживающих в Богучанском районе.</w:t>
      </w:r>
    </w:p>
    <w:p w:rsidR="0004558B" w:rsidRPr="0004558B" w:rsidRDefault="0004558B" w:rsidP="000455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 xml:space="preserve">Мероприятия в рамках решения этой задачи направлены на обеспечение доступности улучшения жилищных условий молодых семей и молодых специалистов, проживающих в сельской местности, и включает в себя: </w:t>
      </w:r>
    </w:p>
    <w:p w:rsidR="0004558B" w:rsidRPr="0004558B" w:rsidRDefault="0004558B" w:rsidP="0004558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- предоставление социальных выплат на строительство (приобретение) жилья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там;</w:t>
      </w:r>
    </w:p>
    <w:p w:rsidR="0004558B" w:rsidRPr="0004558B" w:rsidRDefault="0004558B" w:rsidP="0004558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 xml:space="preserve">  - предоставление субсидий на </w:t>
      </w:r>
      <w:proofErr w:type="spellStart"/>
      <w:r w:rsidRPr="0004558B">
        <w:rPr>
          <w:rFonts w:ascii="Times New Roman" w:hAnsi="Times New Roman"/>
          <w:sz w:val="20"/>
          <w:szCs w:val="20"/>
        </w:rPr>
        <w:t>софинансирование</w:t>
      </w:r>
      <w:proofErr w:type="spellEnd"/>
      <w:r w:rsidRPr="0004558B">
        <w:rPr>
          <w:rFonts w:ascii="Times New Roman" w:hAnsi="Times New Roman"/>
          <w:sz w:val="20"/>
          <w:szCs w:val="20"/>
        </w:rPr>
        <w:t xml:space="preserve"> расходных обязательств муниципальных образований по строительству (приобретению) жилья, предоставляемого молодым семьям и молодым специалистам по договору найма жилого помещения.</w:t>
      </w:r>
    </w:p>
    <w:p w:rsidR="0004558B" w:rsidRPr="0004558B" w:rsidRDefault="0004558B" w:rsidP="000455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 осуществляется министерством сельского хозяйства Красноярского края.</w:t>
      </w:r>
    </w:p>
    <w:p w:rsidR="0004558B" w:rsidRPr="0004558B" w:rsidRDefault="0004558B" w:rsidP="0004558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04558B">
        <w:rPr>
          <w:rFonts w:ascii="Times New Roman" w:hAnsi="Times New Roman"/>
          <w:sz w:val="20"/>
          <w:szCs w:val="20"/>
        </w:rPr>
        <w:lastRenderedPageBreak/>
        <w:t xml:space="preserve">Правила предоставления социальных выплат на строительство (приобретение) жилья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 и предоставления субсидий на </w:t>
      </w:r>
      <w:proofErr w:type="spellStart"/>
      <w:r w:rsidRPr="0004558B">
        <w:rPr>
          <w:rFonts w:ascii="Times New Roman" w:hAnsi="Times New Roman"/>
          <w:sz w:val="20"/>
          <w:szCs w:val="20"/>
        </w:rPr>
        <w:t>софинансирование</w:t>
      </w:r>
      <w:proofErr w:type="spellEnd"/>
      <w:r w:rsidRPr="0004558B">
        <w:rPr>
          <w:rFonts w:ascii="Times New Roman" w:hAnsi="Times New Roman"/>
          <w:sz w:val="20"/>
          <w:szCs w:val="20"/>
        </w:rPr>
        <w:t xml:space="preserve"> расходных обязательств муниципальных образований по строительству (приобретению) жилья, предоставляемого молодым семьям и молодым специалистам по договору найма жилого помещения утверждаются Правительством края в</w:t>
      </w:r>
      <w:proofErr w:type="gramEnd"/>
      <w:r w:rsidRPr="0004558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4558B">
        <w:rPr>
          <w:rFonts w:ascii="Times New Roman" w:hAnsi="Times New Roman"/>
          <w:sz w:val="20"/>
          <w:szCs w:val="20"/>
        </w:rPr>
        <w:t>соответствии с типовым положением о предоставлении социальных выплат на строительство (приобретение) жилья гражданам Российской Федерации, проживающим в сельской местности, в том числе молодым семьям и молодым специалистам, утвержденным постановлением Правительства Российской Федерации от 15.07.2013 № 598 «О федеральной целевой программе «Устойчивое развитие сельских территорий на 2014-2017 годы и на период до 2020 года».</w:t>
      </w:r>
      <w:proofErr w:type="gramEnd"/>
    </w:p>
    <w:p w:rsidR="0004558B" w:rsidRPr="0004558B" w:rsidRDefault="0004558B" w:rsidP="000455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 xml:space="preserve">Предоставление субсидий на </w:t>
      </w:r>
      <w:proofErr w:type="spellStart"/>
      <w:r w:rsidRPr="0004558B">
        <w:rPr>
          <w:rFonts w:ascii="Times New Roman" w:hAnsi="Times New Roman"/>
          <w:sz w:val="20"/>
          <w:szCs w:val="20"/>
        </w:rPr>
        <w:t>софинансирование</w:t>
      </w:r>
      <w:proofErr w:type="spellEnd"/>
      <w:r w:rsidRPr="0004558B">
        <w:rPr>
          <w:rFonts w:ascii="Times New Roman" w:hAnsi="Times New Roman"/>
          <w:sz w:val="20"/>
          <w:szCs w:val="20"/>
        </w:rPr>
        <w:t xml:space="preserve"> расходных обязательств муниципальных образований по предоставлению социальных выплат молодым семьям и молодым специалистам, проживающим в сельской местности и являющимися участниками муниципальных целевых программ, на строительство или приобретение нового жилья в сельской местности.</w:t>
      </w:r>
    </w:p>
    <w:p w:rsidR="0004558B" w:rsidRPr="0004558B" w:rsidRDefault="0004558B" w:rsidP="000455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04558B">
        <w:rPr>
          <w:rFonts w:ascii="Times New Roman" w:hAnsi="Times New Roman"/>
          <w:sz w:val="20"/>
          <w:szCs w:val="20"/>
        </w:rPr>
        <w:t xml:space="preserve">Реализация мероприятий по предоставлению субсидий на </w:t>
      </w:r>
      <w:proofErr w:type="spellStart"/>
      <w:r w:rsidRPr="0004558B">
        <w:rPr>
          <w:rFonts w:ascii="Times New Roman" w:hAnsi="Times New Roman"/>
          <w:sz w:val="20"/>
          <w:szCs w:val="20"/>
        </w:rPr>
        <w:t>софинансирование</w:t>
      </w:r>
      <w:proofErr w:type="spellEnd"/>
      <w:r w:rsidRPr="0004558B">
        <w:rPr>
          <w:rFonts w:ascii="Times New Roman" w:hAnsi="Times New Roman"/>
          <w:sz w:val="20"/>
          <w:szCs w:val="20"/>
        </w:rPr>
        <w:t xml:space="preserve"> расходных обязательств муниципальных образований по предоставлению социальных выплат молодым семьям и молодым специалистам, проживающим в сельской местности и являющимся участниками муниципальных целевых программ, на строительство или приобретение нового жилья в сельской местности, осуществляется министерством сельского хозяйства и продовольственной политики Красноярского края.</w:t>
      </w:r>
      <w:proofErr w:type="gramEnd"/>
    </w:p>
    <w:p w:rsidR="0004558B" w:rsidRPr="0004558B" w:rsidRDefault="0004558B" w:rsidP="000455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 xml:space="preserve">Правила предоставления субсидий на </w:t>
      </w:r>
      <w:proofErr w:type="spellStart"/>
      <w:r w:rsidRPr="0004558B">
        <w:rPr>
          <w:rFonts w:ascii="Times New Roman" w:hAnsi="Times New Roman"/>
          <w:sz w:val="20"/>
          <w:szCs w:val="20"/>
        </w:rPr>
        <w:t>софинансирование</w:t>
      </w:r>
      <w:proofErr w:type="spellEnd"/>
      <w:r w:rsidRPr="0004558B">
        <w:rPr>
          <w:rFonts w:ascii="Times New Roman" w:hAnsi="Times New Roman"/>
          <w:sz w:val="20"/>
          <w:szCs w:val="20"/>
        </w:rPr>
        <w:t xml:space="preserve"> расходных обязательств муниципальных образований по предоставлению социальных выплат молодым семьям и молодым специалистам, проживающим в сельской местности и являющимся участниками муниципальных целевых программ, на строительство или приобретение нового жилья в сельской местности утверждаются Правительством края.</w:t>
      </w:r>
    </w:p>
    <w:p w:rsidR="0004558B" w:rsidRPr="0004558B" w:rsidRDefault="0004558B" w:rsidP="000455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2. Предупреждение возникновения и распространения заболеваний, опасных для человека и животных.</w:t>
      </w:r>
    </w:p>
    <w:p w:rsidR="0004558B" w:rsidRPr="0004558B" w:rsidRDefault="0004558B" w:rsidP="000455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 xml:space="preserve">Мероприятия в рамках решения этой задачи направлены </w:t>
      </w:r>
      <w:proofErr w:type="gramStart"/>
      <w:r w:rsidRPr="0004558B">
        <w:rPr>
          <w:rFonts w:ascii="Times New Roman" w:hAnsi="Times New Roman"/>
          <w:sz w:val="20"/>
          <w:szCs w:val="20"/>
        </w:rPr>
        <w:t>на</w:t>
      </w:r>
      <w:proofErr w:type="gramEnd"/>
      <w:r w:rsidRPr="0004558B">
        <w:rPr>
          <w:rFonts w:ascii="Times New Roman" w:hAnsi="Times New Roman"/>
          <w:sz w:val="20"/>
          <w:szCs w:val="20"/>
        </w:rPr>
        <w:t>:</w:t>
      </w:r>
    </w:p>
    <w:p w:rsidR="0004558B" w:rsidRPr="0004558B" w:rsidRDefault="0004558B" w:rsidP="000455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04558B">
        <w:rPr>
          <w:rFonts w:ascii="Times New Roman" w:hAnsi="Times New Roman"/>
          <w:sz w:val="20"/>
          <w:szCs w:val="20"/>
        </w:rPr>
        <w:t xml:space="preserve">- полное уничтожение очагов произрастания дикорастущей конопли на территории Богучанского района, в рамках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продовольствия», за счет субсидий краевого бюджета ежегодно с 2014 по 2015 годы и </w:t>
      </w:r>
      <w:proofErr w:type="spellStart"/>
      <w:r w:rsidRPr="0004558B">
        <w:rPr>
          <w:rFonts w:ascii="Times New Roman" w:hAnsi="Times New Roman"/>
          <w:sz w:val="20"/>
          <w:szCs w:val="20"/>
        </w:rPr>
        <w:t>софинансирования</w:t>
      </w:r>
      <w:proofErr w:type="spellEnd"/>
      <w:r w:rsidRPr="0004558B">
        <w:rPr>
          <w:rFonts w:ascii="Times New Roman" w:hAnsi="Times New Roman"/>
          <w:sz w:val="20"/>
          <w:szCs w:val="20"/>
        </w:rPr>
        <w:t xml:space="preserve"> работ по уничтожению сорняков дикорастущей конопли из средств районного бюджета в размере не менее 1,01% от объема краевой субсидии и</w:t>
      </w:r>
      <w:proofErr w:type="gramEnd"/>
      <w:r w:rsidRPr="0004558B">
        <w:rPr>
          <w:rFonts w:ascii="Times New Roman" w:hAnsi="Times New Roman"/>
          <w:sz w:val="20"/>
          <w:szCs w:val="20"/>
        </w:rPr>
        <w:t xml:space="preserve"> за счет районного бюджета с 2018 по 2020 годы.</w:t>
      </w:r>
    </w:p>
    <w:p w:rsidR="0004558B" w:rsidRPr="0004558B" w:rsidRDefault="0004558B" w:rsidP="000455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04558B">
        <w:rPr>
          <w:rFonts w:ascii="Times New Roman" w:hAnsi="Times New Roman"/>
          <w:sz w:val="20"/>
          <w:szCs w:val="20"/>
        </w:rPr>
        <w:t xml:space="preserve">- снижение количества обращений граждан Богучанского района с укусами безнадзорных домашних животных, после проведения работ в соответствии с Законом Красноярского края от 13.06.2013 № 4-1402 «О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отлову, учету, содержанию и иному обращению с безнадзорными домашними животными»; </w:t>
      </w:r>
      <w:proofErr w:type="gramEnd"/>
    </w:p>
    <w:p w:rsidR="0004558B" w:rsidRPr="0004558B" w:rsidRDefault="0004558B" w:rsidP="0004558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 xml:space="preserve">- отлов безнадзорных животных в соответствии с Законом Красноярского края от 13.06.2013 № 4-1402 «О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отлову, учету, содержанию и иному обращению с безнадзорными домашними животными». </w:t>
      </w: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4558B">
        <w:rPr>
          <w:rFonts w:ascii="Times New Roman" w:hAnsi="Times New Roman"/>
          <w:bCs/>
          <w:sz w:val="20"/>
          <w:szCs w:val="20"/>
        </w:rPr>
        <w:t xml:space="preserve">2.4. Управление подпрограммой и </w:t>
      </w:r>
      <w:proofErr w:type="gramStart"/>
      <w:r w:rsidRPr="0004558B">
        <w:rPr>
          <w:rFonts w:ascii="Times New Roman" w:hAnsi="Times New Roman"/>
          <w:bCs/>
          <w:sz w:val="20"/>
          <w:szCs w:val="20"/>
        </w:rPr>
        <w:t>контроль  за</w:t>
      </w:r>
      <w:proofErr w:type="gramEnd"/>
      <w:r w:rsidRPr="0004558B">
        <w:rPr>
          <w:rFonts w:ascii="Times New Roman" w:hAnsi="Times New Roman"/>
          <w:bCs/>
          <w:sz w:val="20"/>
          <w:szCs w:val="20"/>
        </w:rPr>
        <w:t xml:space="preserve"> ходом ее выполнения</w:t>
      </w: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4558B">
        <w:rPr>
          <w:rFonts w:ascii="Times New Roman" w:eastAsia="Times New Roman" w:hAnsi="Times New Roman"/>
          <w:sz w:val="20"/>
          <w:szCs w:val="20"/>
        </w:rPr>
        <w:t>Координатором подпрограммы является управление экономики и планирования администрации Богучанского района.</w:t>
      </w: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04558B">
        <w:rPr>
          <w:rFonts w:ascii="Times New Roman" w:eastAsia="Times New Roman" w:hAnsi="Times New Roman"/>
          <w:sz w:val="20"/>
          <w:szCs w:val="20"/>
        </w:rPr>
        <w:t>Управление экономики и планирования администрации Богучанского района</w:t>
      </w:r>
      <w:r w:rsidRPr="0004558B">
        <w:rPr>
          <w:rFonts w:ascii="Times New Roman" w:hAnsi="Times New Roman"/>
          <w:sz w:val="20"/>
          <w:szCs w:val="20"/>
          <w:lang w:eastAsia="ru-RU"/>
        </w:rPr>
        <w:t xml:space="preserve"> для обеспечения мониторинга и анализа хода реализации подпрограммы организует ведение и представление ежеквартальной (за первый, второй и третий кварталы) и годовой отчетности по установленной форме, в соответствии с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</w:t>
      </w:r>
      <w:proofErr w:type="gramEnd"/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04558B">
        <w:rPr>
          <w:rFonts w:ascii="Times New Roman" w:eastAsia="Times New Roman" w:hAnsi="Times New Roman"/>
          <w:sz w:val="20"/>
          <w:szCs w:val="20"/>
        </w:rPr>
        <w:t>Текущий контроль за целевым и эффективным расходованием средств бюджета осуществляет администрация Богучанского района и финансовое управление администрации Богучанского района.</w:t>
      </w: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04558B">
        <w:rPr>
          <w:rFonts w:ascii="Times New Roman" w:hAnsi="Times New Roman"/>
          <w:b/>
          <w:bCs/>
          <w:sz w:val="20"/>
          <w:szCs w:val="20"/>
        </w:rPr>
        <w:t xml:space="preserve">         </w:t>
      </w:r>
      <w:r w:rsidRPr="0004558B">
        <w:rPr>
          <w:rFonts w:ascii="Times New Roman" w:hAnsi="Times New Roman"/>
          <w:bCs/>
          <w:sz w:val="20"/>
          <w:szCs w:val="20"/>
        </w:rPr>
        <w:t>2.5. Оценка социально-экономической эффективности</w:t>
      </w: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highlight w:val="yellow"/>
        </w:rPr>
      </w:pPr>
    </w:p>
    <w:p w:rsidR="0004558B" w:rsidRPr="0004558B" w:rsidRDefault="0004558B" w:rsidP="0004558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04558B">
        <w:rPr>
          <w:rFonts w:ascii="Times New Roman" w:eastAsia="Times New Roman" w:hAnsi="Times New Roman"/>
          <w:sz w:val="20"/>
          <w:szCs w:val="20"/>
        </w:rPr>
        <w:t xml:space="preserve">Социально - экономическая эффективность от реализации подпрограммных мероприятий выражается в </w:t>
      </w:r>
      <w:r w:rsidRPr="0004558B">
        <w:rPr>
          <w:rFonts w:ascii="Times New Roman" w:hAnsi="Times New Roman"/>
          <w:sz w:val="20"/>
          <w:szCs w:val="20"/>
        </w:rPr>
        <w:t>создание комфортных условий жизни населения в Богучанском районе.</w:t>
      </w: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04558B">
        <w:rPr>
          <w:rFonts w:ascii="Times New Roman" w:eastAsia="Times New Roman" w:hAnsi="Times New Roman"/>
          <w:sz w:val="20"/>
          <w:szCs w:val="20"/>
        </w:rPr>
        <w:t>Значимыми достижениями реализации подпрограммы являются:</w:t>
      </w:r>
    </w:p>
    <w:p w:rsidR="0004558B" w:rsidRPr="0004558B" w:rsidRDefault="0004558B" w:rsidP="0004558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lastRenderedPageBreak/>
        <w:t xml:space="preserve">доступность улучшения жилищных условий молодых семей и молодых специалистов, проживающих в сельской местности; </w:t>
      </w:r>
    </w:p>
    <w:p w:rsidR="0004558B" w:rsidRPr="0004558B" w:rsidRDefault="0004558B" w:rsidP="0004558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предупреждение возникновения и распространения заболеваний, опасных для человека и животных.</w:t>
      </w: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04558B">
        <w:rPr>
          <w:rFonts w:ascii="Times New Roman" w:eastAsia="Times New Roman" w:hAnsi="Times New Roman"/>
          <w:sz w:val="20"/>
          <w:szCs w:val="20"/>
        </w:rPr>
        <w:t xml:space="preserve">Эффективность реализации подпрограммы основывается на достижении целевых индикаторов по итогам реализации подпрограммы к 2020 году, указанных в </w:t>
      </w:r>
      <w:hyperlink r:id="rId18" w:history="1">
        <w:r w:rsidRPr="0004558B">
          <w:rPr>
            <w:rFonts w:ascii="Times New Roman" w:eastAsia="Times New Roman" w:hAnsi="Times New Roman"/>
            <w:sz w:val="20"/>
            <w:szCs w:val="20"/>
          </w:rPr>
          <w:t>приложении № 1</w:t>
        </w:r>
      </w:hyperlink>
      <w:r w:rsidRPr="0004558B">
        <w:rPr>
          <w:rFonts w:ascii="Times New Roman" w:eastAsia="Times New Roman" w:hAnsi="Times New Roman"/>
          <w:sz w:val="20"/>
          <w:szCs w:val="20"/>
        </w:rPr>
        <w:t xml:space="preserve"> к подпрограмме: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ввод (приобретение) жилья молодыми семьями и молодыми специалистами, проживающими в сельской местности общей площадью 674,6 кв. метров за период с 2014 по 2020 годы;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уничтожение очагов произрастания дикорастущей конопли за период с 2014 по 2020 год на площади 63,6 га;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снижение количества обращений граждан с укусами безнадзорных домашних животных к 2017 году до 90%;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отлов безнадзорных животных в количестве 648 голов за период  с 2018 по 2020 годы.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4558B" w:rsidRPr="0004558B" w:rsidRDefault="0004558B" w:rsidP="0004558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2.6. Мероприятия подпрограммы</w:t>
      </w:r>
    </w:p>
    <w:p w:rsidR="0004558B" w:rsidRPr="0004558B" w:rsidRDefault="0004558B" w:rsidP="0004558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4558B" w:rsidRPr="0004558B" w:rsidRDefault="0004558B" w:rsidP="000455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04558B">
        <w:rPr>
          <w:rFonts w:ascii="Times New Roman" w:eastAsia="Times New Roman" w:hAnsi="Times New Roman"/>
          <w:sz w:val="20"/>
          <w:szCs w:val="20"/>
        </w:rPr>
        <w:t>Система подпрограммных мероприятий включает в себя:</w:t>
      </w:r>
    </w:p>
    <w:p w:rsidR="0004558B" w:rsidRPr="0004558B" w:rsidRDefault="0004558B" w:rsidP="000455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- предоставление социальных выплат на строительство (приобретение) жилья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там;</w:t>
      </w:r>
    </w:p>
    <w:p w:rsidR="0004558B" w:rsidRPr="0004558B" w:rsidRDefault="0004558B" w:rsidP="000455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 xml:space="preserve">- предоставление субсидий на </w:t>
      </w:r>
      <w:proofErr w:type="spellStart"/>
      <w:r w:rsidRPr="0004558B">
        <w:rPr>
          <w:rFonts w:ascii="Times New Roman" w:hAnsi="Times New Roman"/>
          <w:sz w:val="20"/>
          <w:szCs w:val="20"/>
        </w:rPr>
        <w:t>софинансирование</w:t>
      </w:r>
      <w:proofErr w:type="spellEnd"/>
      <w:r w:rsidRPr="0004558B">
        <w:rPr>
          <w:rFonts w:ascii="Times New Roman" w:hAnsi="Times New Roman"/>
          <w:sz w:val="20"/>
          <w:szCs w:val="20"/>
        </w:rPr>
        <w:t xml:space="preserve"> расходных обязательств муниципальных образований по предоставлению социальных выплат молодым семьям и молодым специалистам, проживающим в сельской местности и являющимся участниками целевых программ, на строительство или приобретение нового жилья в сельской местности;</w:t>
      </w:r>
    </w:p>
    <w:p w:rsidR="0004558B" w:rsidRPr="0004558B" w:rsidRDefault="0004558B" w:rsidP="000455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- субсидии муниципальным образованиям края на проведение работ по уничтожению сорняков дикорастущей конопли;</w:t>
      </w:r>
    </w:p>
    <w:p w:rsidR="0004558B" w:rsidRPr="0004558B" w:rsidRDefault="0004558B" w:rsidP="000455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- организация работ по уничтожению сорняков дикорастущей конопли;</w:t>
      </w:r>
    </w:p>
    <w:p w:rsidR="0004558B" w:rsidRPr="0004558B" w:rsidRDefault="0004558B" w:rsidP="000455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- организация проведения мероприятия по отлову, учету, содержанию и иному обращению с безнадзорными животными.</w:t>
      </w:r>
    </w:p>
    <w:p w:rsidR="0004558B" w:rsidRPr="0004558B" w:rsidRDefault="0004558B" w:rsidP="000455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Перечень мероприятий подпрограммы предст</w:t>
      </w:r>
      <w:r>
        <w:rPr>
          <w:rFonts w:ascii="Times New Roman" w:hAnsi="Times New Roman"/>
          <w:sz w:val="20"/>
          <w:szCs w:val="20"/>
        </w:rPr>
        <w:t xml:space="preserve">авлен в приложении </w:t>
      </w:r>
      <w:r w:rsidRPr="0004558B">
        <w:rPr>
          <w:rFonts w:ascii="Times New Roman" w:hAnsi="Times New Roman"/>
          <w:sz w:val="20"/>
          <w:szCs w:val="20"/>
        </w:rPr>
        <w:t xml:space="preserve"> № 2 к настоящей подпрограмме.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04558B">
        <w:rPr>
          <w:rFonts w:ascii="Times New Roman" w:hAnsi="Times New Roman"/>
          <w:bCs/>
          <w:sz w:val="20"/>
          <w:szCs w:val="20"/>
        </w:rPr>
        <w:t>2.7. Ресурсное обеспечение подпрограммы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Объем ресурсного обеспечения реализации подпрограммы на 2014 - 2020 годы составит 4 441 106,05</w:t>
      </w:r>
      <w:r w:rsidRPr="0004558B">
        <w:rPr>
          <w:rFonts w:ascii="Times New Roman" w:hAnsi="Times New Roman"/>
          <w:bCs/>
          <w:sz w:val="20"/>
          <w:szCs w:val="20"/>
        </w:rPr>
        <w:t xml:space="preserve"> </w:t>
      </w:r>
      <w:r w:rsidRPr="0004558B">
        <w:rPr>
          <w:rFonts w:ascii="Times New Roman" w:hAnsi="Times New Roman"/>
          <w:sz w:val="20"/>
          <w:szCs w:val="20"/>
        </w:rPr>
        <w:t>рублей, в том числе за счет сре</w:t>
      </w:r>
      <w:proofErr w:type="gramStart"/>
      <w:r w:rsidRPr="0004558B">
        <w:rPr>
          <w:rFonts w:ascii="Times New Roman" w:hAnsi="Times New Roman"/>
          <w:sz w:val="20"/>
          <w:szCs w:val="20"/>
        </w:rPr>
        <w:t>дств кр</w:t>
      </w:r>
      <w:proofErr w:type="gramEnd"/>
      <w:r w:rsidRPr="0004558B">
        <w:rPr>
          <w:rFonts w:ascii="Times New Roman" w:hAnsi="Times New Roman"/>
          <w:sz w:val="20"/>
          <w:szCs w:val="20"/>
        </w:rPr>
        <w:t>аевого бюджета – 4 391 980,11</w:t>
      </w:r>
      <w:r w:rsidRPr="0004558B">
        <w:rPr>
          <w:rFonts w:ascii="Times New Roman" w:hAnsi="Times New Roman"/>
          <w:bCs/>
          <w:sz w:val="20"/>
          <w:szCs w:val="20"/>
        </w:rPr>
        <w:t xml:space="preserve"> рублей, средства районного бюджета – 49 125,94 рублей,  из них по годам:</w:t>
      </w: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558B">
        <w:rPr>
          <w:rFonts w:ascii="Times New Roman" w:eastAsia="Times New Roman" w:hAnsi="Times New Roman"/>
          <w:sz w:val="20"/>
          <w:szCs w:val="20"/>
          <w:lang w:eastAsia="ru-RU"/>
        </w:rPr>
        <w:t>2014 год – 674 260,07 рублей – средства краевого бюджета; 739,93 рублей – средства районного бюджета;</w:t>
      </w: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558B">
        <w:rPr>
          <w:rFonts w:ascii="Times New Roman" w:eastAsia="Times New Roman" w:hAnsi="Times New Roman"/>
          <w:sz w:val="20"/>
          <w:szCs w:val="20"/>
          <w:lang w:eastAsia="ru-RU"/>
        </w:rPr>
        <w:t>2015 год – 638 620,04 рублей – средства краевого бюджета; 379,96 рублей  – средства районного бюджета;</w:t>
      </w: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558B">
        <w:rPr>
          <w:rFonts w:ascii="Times New Roman" w:eastAsia="Times New Roman" w:hAnsi="Times New Roman"/>
          <w:sz w:val="20"/>
          <w:szCs w:val="20"/>
          <w:lang w:eastAsia="ru-RU"/>
        </w:rPr>
        <w:t xml:space="preserve">2016 год – 617 800,0 рублей – средства краевого бюджета; </w:t>
      </w: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558B">
        <w:rPr>
          <w:rFonts w:ascii="Times New Roman" w:eastAsia="Times New Roman" w:hAnsi="Times New Roman"/>
          <w:sz w:val="20"/>
          <w:szCs w:val="20"/>
          <w:lang w:eastAsia="ru-RU"/>
        </w:rPr>
        <w:t xml:space="preserve">2017 год – 617 800,0 рублей – средства краевого бюджета; </w:t>
      </w:r>
    </w:p>
    <w:p w:rsidR="0004558B" w:rsidRPr="0004558B" w:rsidRDefault="0004558B" w:rsidP="00045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558B">
        <w:rPr>
          <w:rFonts w:ascii="Times New Roman" w:eastAsia="Times New Roman" w:hAnsi="Times New Roman"/>
          <w:sz w:val="20"/>
          <w:szCs w:val="20"/>
          <w:lang w:eastAsia="ru-RU"/>
        </w:rPr>
        <w:t xml:space="preserve">2018 год – 614 500,0 рублей – средства краевого бюджета; 48 006,05 – средства районного бюджета; 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2019 год – 614 500,0 рублей – средства краевого бюджета;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2020 год – 614 500,0 рублей – средства краевого бюджета.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04558B">
        <w:rPr>
          <w:rFonts w:ascii="Times New Roman" w:hAnsi="Times New Roman"/>
          <w:sz w:val="20"/>
          <w:szCs w:val="20"/>
        </w:rPr>
        <w:t>Ресурсное обеспечение подпрограммы с указанием источников финансирования представлено в приложении № 2 к настоящей подпрограмме.</w:t>
      </w:r>
    </w:p>
    <w:p w:rsidR="00DF3460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4558B">
        <w:rPr>
          <w:rFonts w:ascii="Times New Roman" w:eastAsia="Times New Roman" w:hAnsi="Times New Roman"/>
          <w:b/>
          <w:bCs/>
          <w:sz w:val="18"/>
          <w:szCs w:val="20"/>
          <w:lang w:eastAsia="ru-RU"/>
        </w:rPr>
        <w:t xml:space="preserve">    </w:t>
      </w:r>
      <w:r w:rsidRPr="0004558B">
        <w:rPr>
          <w:rFonts w:ascii="Times New Roman" w:eastAsia="Times New Roman" w:hAnsi="Times New Roman"/>
          <w:sz w:val="18"/>
          <w:szCs w:val="20"/>
          <w:lang w:eastAsia="ru-RU"/>
        </w:rPr>
        <w:t>Приложение № 1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04558B">
        <w:rPr>
          <w:rFonts w:ascii="Times New Roman" w:eastAsia="Times New Roman" w:hAnsi="Times New Roman"/>
          <w:sz w:val="18"/>
          <w:szCs w:val="20"/>
          <w:lang w:eastAsia="ru-RU"/>
        </w:rPr>
        <w:t xml:space="preserve">     к подпрограмме </w:t>
      </w:r>
      <w:r w:rsidRPr="0004558B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«Устойчивое развитие </w:t>
      </w:r>
      <w:proofErr w:type="gramStart"/>
      <w:r w:rsidRPr="0004558B">
        <w:rPr>
          <w:rFonts w:ascii="Times New Roman" w:eastAsia="Times New Roman" w:hAnsi="Times New Roman"/>
          <w:bCs/>
          <w:sz w:val="18"/>
          <w:szCs w:val="20"/>
          <w:lang w:eastAsia="ru-RU"/>
        </w:rPr>
        <w:t>сельских</w:t>
      </w:r>
      <w:proofErr w:type="gramEnd"/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04558B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     территорий», реализуемой в рамках муниципальной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04558B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     программы «Развитие сельского хозяйства </w:t>
      </w:r>
      <w:proofErr w:type="gramStart"/>
      <w:r w:rsidRPr="0004558B">
        <w:rPr>
          <w:rFonts w:ascii="Times New Roman" w:eastAsia="Times New Roman" w:hAnsi="Times New Roman"/>
          <w:bCs/>
          <w:sz w:val="18"/>
          <w:szCs w:val="20"/>
          <w:lang w:eastAsia="ru-RU"/>
        </w:rPr>
        <w:t>в</w:t>
      </w:r>
      <w:proofErr w:type="gramEnd"/>
    </w:p>
    <w:p w:rsidR="0004558B" w:rsidRPr="00675E02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04558B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     Богучанском </w:t>
      </w:r>
      <w:proofErr w:type="gramStart"/>
      <w:r w:rsidRPr="0004558B">
        <w:rPr>
          <w:rFonts w:ascii="Times New Roman" w:eastAsia="Times New Roman" w:hAnsi="Times New Roman"/>
          <w:bCs/>
          <w:sz w:val="18"/>
          <w:szCs w:val="20"/>
          <w:lang w:eastAsia="ru-RU"/>
        </w:rPr>
        <w:t>районе</w:t>
      </w:r>
      <w:proofErr w:type="gramEnd"/>
      <w:r w:rsidRPr="0004558B">
        <w:rPr>
          <w:rFonts w:ascii="Times New Roman" w:eastAsia="Times New Roman" w:hAnsi="Times New Roman"/>
          <w:bCs/>
          <w:sz w:val="18"/>
          <w:szCs w:val="20"/>
          <w:lang w:eastAsia="ru-RU"/>
        </w:rPr>
        <w:t>»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z w:val="18"/>
          <w:szCs w:val="20"/>
          <w:lang w:eastAsia="ru-RU"/>
        </w:rPr>
      </w:pPr>
      <w:r w:rsidRPr="0004558B"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 </w:t>
      </w:r>
    </w:p>
    <w:p w:rsidR="00DF3460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4558B">
        <w:rPr>
          <w:rFonts w:ascii="Times New Roman" w:eastAsia="Times New Roman" w:hAnsi="Times New Roman"/>
          <w:bCs/>
          <w:sz w:val="20"/>
          <w:szCs w:val="20"/>
          <w:lang w:eastAsia="ru-RU"/>
        </w:rPr>
        <w:t>Перечень целевых индикаторов подпрограммы</w:t>
      </w:r>
    </w:p>
    <w:p w:rsidR="00DF3460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29"/>
        <w:gridCol w:w="2071"/>
        <w:gridCol w:w="744"/>
        <w:gridCol w:w="25"/>
        <w:gridCol w:w="1072"/>
        <w:gridCol w:w="562"/>
        <w:gridCol w:w="528"/>
        <w:gridCol w:w="591"/>
        <w:gridCol w:w="591"/>
        <w:gridCol w:w="560"/>
        <w:gridCol w:w="610"/>
        <w:gridCol w:w="613"/>
        <w:gridCol w:w="604"/>
        <w:gridCol w:w="594"/>
      </w:tblGrid>
      <w:tr w:rsidR="0004558B" w:rsidRPr="0004558B" w:rsidTr="0004558B">
        <w:trPr>
          <w:cantSplit/>
          <w:trHeight w:val="2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lastRenderedPageBreak/>
              <w:t xml:space="preserve">№  </w:t>
            </w: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br/>
            </w:r>
            <w:proofErr w:type="spellStart"/>
            <w:proofErr w:type="gramStart"/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п</w:t>
            </w:r>
            <w:proofErr w:type="spellEnd"/>
            <w:proofErr w:type="gramEnd"/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/</w:t>
            </w:r>
            <w:proofErr w:type="spellStart"/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Цель,</w:t>
            </w: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br/>
              <w:t xml:space="preserve">целевые индикаторы </w:t>
            </w: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br/>
            </w:r>
          </w:p>
        </w:tc>
        <w:tc>
          <w:tcPr>
            <w:tcW w:w="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Единица</w:t>
            </w: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br/>
              <w:t>измерения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 xml:space="preserve">Источник </w:t>
            </w: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br/>
              <w:t>информации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2012 год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2013 год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2014 год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2015 год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2016 год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2017 год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2018 год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2019 год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</w:p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2020 год</w:t>
            </w:r>
          </w:p>
        </w:tc>
      </w:tr>
      <w:tr w:rsidR="001A31B7" w:rsidRPr="0004558B" w:rsidTr="0004558B">
        <w:trPr>
          <w:cantSplit/>
          <w:trHeight w:val="2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1.</w:t>
            </w:r>
          </w:p>
        </w:tc>
        <w:tc>
          <w:tcPr>
            <w:tcW w:w="419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Цель: Создание комфортных условий жизнедеятельности в Богучанском районе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</w:p>
        </w:tc>
      </w:tr>
      <w:tr w:rsidR="0004558B" w:rsidRPr="0004558B" w:rsidTr="0004558B">
        <w:trPr>
          <w:cantSplit/>
          <w:trHeight w:val="2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1.1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 xml:space="preserve">Ввод (приобретение) жилья молодыми семьями </w:t>
            </w: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br/>
              <w:t>и молодыми специалистами, проживающими в сельской местности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кв. метров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расчетный показатель на основании ведомственного мониторинга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103,5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209,5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-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157,3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157,3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-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-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180,0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180,0</w:t>
            </w:r>
          </w:p>
        </w:tc>
      </w:tr>
      <w:tr w:rsidR="0004558B" w:rsidRPr="0004558B" w:rsidTr="0004558B">
        <w:trPr>
          <w:cantSplit/>
          <w:trHeight w:val="2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1.2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Площадь обработки гербицидами очагов произрастания дикорастущей конопли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га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расчетный показатель на основании ведомственного мониторинга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21,2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21,2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21,2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-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-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21,2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-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-</w:t>
            </w:r>
          </w:p>
        </w:tc>
      </w:tr>
      <w:tr w:rsidR="0004558B" w:rsidRPr="0004558B" w:rsidTr="0004558B">
        <w:trPr>
          <w:cantSplit/>
          <w:trHeight w:val="2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1.3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Снижение количества обращений граждан с укусами безнадзорных домашних животных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%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расчетный показатель на основании ведомственного мониторинга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23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76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82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85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90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90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-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-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-</w:t>
            </w:r>
          </w:p>
        </w:tc>
      </w:tr>
      <w:tr w:rsidR="0004558B" w:rsidRPr="0004558B" w:rsidTr="0004558B">
        <w:trPr>
          <w:cantSplit/>
          <w:trHeight w:val="2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1.4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Количество отловленных безнадзорных животных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головы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расчетный показатель на основании ведомственного мониторинга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216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216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558B" w:rsidRPr="0004558B" w:rsidRDefault="0004558B" w:rsidP="0004558B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04558B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216</w:t>
            </w:r>
          </w:p>
        </w:tc>
      </w:tr>
    </w:tbl>
    <w:p w:rsidR="00DF3460" w:rsidRPr="0004558B" w:rsidRDefault="00DF346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val="en-US" w:eastAsia="ru-RU"/>
        </w:rPr>
      </w:pP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20"/>
          <w:lang w:eastAsia="ru-RU"/>
        </w:rPr>
      </w:pPr>
      <w:r w:rsidRPr="0004558B">
        <w:rPr>
          <w:rFonts w:ascii="Times New Roman" w:eastAsia="Times New Roman" w:hAnsi="Times New Roman"/>
          <w:sz w:val="16"/>
          <w:szCs w:val="20"/>
          <w:lang w:eastAsia="ru-RU"/>
        </w:rPr>
        <w:t>Приложение № 2</w:t>
      </w:r>
    </w:p>
    <w:p w:rsidR="0004558B" w:rsidRPr="00675E02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16"/>
          <w:szCs w:val="20"/>
          <w:lang w:eastAsia="ru-RU"/>
        </w:rPr>
      </w:pPr>
      <w:r w:rsidRPr="0004558B">
        <w:rPr>
          <w:rFonts w:ascii="Times New Roman" w:eastAsia="Times New Roman" w:hAnsi="Times New Roman"/>
          <w:sz w:val="16"/>
          <w:szCs w:val="20"/>
          <w:lang w:eastAsia="ru-RU"/>
        </w:rPr>
        <w:t xml:space="preserve">к подпрограмме </w:t>
      </w:r>
      <w:r w:rsidRPr="0004558B">
        <w:rPr>
          <w:rFonts w:ascii="Times New Roman" w:eastAsia="Times New Roman" w:hAnsi="Times New Roman"/>
          <w:bCs/>
          <w:sz w:val="16"/>
          <w:szCs w:val="20"/>
          <w:lang w:eastAsia="ru-RU"/>
        </w:rPr>
        <w:t xml:space="preserve">«Устойчивое развитие сельских территорий», </w:t>
      </w:r>
    </w:p>
    <w:p w:rsidR="0004558B" w:rsidRPr="00675E02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16"/>
          <w:szCs w:val="20"/>
          <w:lang w:eastAsia="ru-RU"/>
        </w:rPr>
      </w:pPr>
      <w:r w:rsidRPr="0004558B">
        <w:rPr>
          <w:rFonts w:ascii="Times New Roman" w:eastAsia="Times New Roman" w:hAnsi="Times New Roman"/>
          <w:bCs/>
          <w:sz w:val="16"/>
          <w:szCs w:val="20"/>
          <w:lang w:eastAsia="ru-RU"/>
        </w:rPr>
        <w:t xml:space="preserve">реализуемой в рамках муниципальной программы 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20"/>
          <w:lang w:eastAsia="ru-RU"/>
        </w:rPr>
      </w:pPr>
      <w:r w:rsidRPr="0004558B">
        <w:rPr>
          <w:rFonts w:ascii="Times New Roman" w:eastAsia="Times New Roman" w:hAnsi="Times New Roman"/>
          <w:bCs/>
          <w:sz w:val="16"/>
          <w:szCs w:val="20"/>
          <w:lang w:eastAsia="ru-RU"/>
        </w:rPr>
        <w:t xml:space="preserve">«Развитие сельского хозяйства в Богучанском районе» </w:t>
      </w:r>
      <w:r w:rsidRPr="0004558B">
        <w:rPr>
          <w:rFonts w:ascii="Times New Roman" w:eastAsia="Times New Roman" w:hAnsi="Times New Roman"/>
          <w:sz w:val="16"/>
          <w:szCs w:val="20"/>
          <w:lang w:eastAsia="ru-RU"/>
        </w:rPr>
        <w:t xml:space="preserve">  </w:t>
      </w: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20"/>
          <w:lang w:eastAsia="ru-RU"/>
        </w:rPr>
      </w:pPr>
    </w:p>
    <w:p w:rsidR="0004558B" w:rsidRPr="0004558B" w:rsidRDefault="0004558B" w:rsidP="00045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4558B">
        <w:rPr>
          <w:rFonts w:ascii="Times New Roman" w:eastAsia="Times New Roman" w:hAnsi="Times New Roman"/>
          <w:bCs/>
          <w:sz w:val="20"/>
          <w:szCs w:val="20"/>
          <w:lang w:eastAsia="ru-RU"/>
        </w:rPr>
        <w:t>Перечень мероприятий подпрограммы</w:t>
      </w:r>
    </w:p>
    <w:p w:rsidR="0004558B" w:rsidRDefault="0004558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val="en-US" w:eastAsia="ru-RU"/>
        </w:rPr>
      </w:pPr>
    </w:p>
    <w:tbl>
      <w:tblPr>
        <w:tblW w:w="5000" w:type="pct"/>
        <w:tblLook w:val="00A0"/>
      </w:tblPr>
      <w:tblGrid>
        <w:gridCol w:w="318"/>
        <w:gridCol w:w="845"/>
        <w:gridCol w:w="164"/>
        <w:gridCol w:w="567"/>
        <w:gridCol w:w="268"/>
        <w:gridCol w:w="227"/>
        <w:gridCol w:w="181"/>
        <w:gridCol w:w="229"/>
        <w:gridCol w:w="179"/>
        <w:gridCol w:w="143"/>
        <w:gridCol w:w="265"/>
        <w:gridCol w:w="143"/>
        <w:gridCol w:w="309"/>
        <w:gridCol w:w="137"/>
        <w:gridCol w:w="501"/>
        <w:gridCol w:w="202"/>
        <w:gridCol w:w="398"/>
        <w:gridCol w:w="501"/>
        <w:gridCol w:w="501"/>
        <w:gridCol w:w="161"/>
        <w:gridCol w:w="477"/>
        <w:gridCol w:w="146"/>
        <w:gridCol w:w="366"/>
        <w:gridCol w:w="143"/>
        <w:gridCol w:w="142"/>
        <w:gridCol w:w="430"/>
        <w:gridCol w:w="170"/>
        <w:gridCol w:w="577"/>
        <w:gridCol w:w="161"/>
        <w:gridCol w:w="719"/>
      </w:tblGrid>
      <w:tr w:rsidR="00247106" w:rsidRPr="0004558B" w:rsidTr="00247106">
        <w:trPr>
          <w:trHeight w:val="2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04558B">
              <w:rPr>
                <w:rFonts w:ascii="Times New Roman" w:hAnsi="Times New Roman"/>
                <w:sz w:val="14"/>
                <w:szCs w:val="14"/>
              </w:rPr>
              <w:t>п</w:t>
            </w:r>
            <w:proofErr w:type="spellEnd"/>
            <w:proofErr w:type="gramEnd"/>
            <w:r w:rsidRPr="0004558B">
              <w:rPr>
                <w:rFonts w:ascii="Times New Roman" w:hAnsi="Times New Roman"/>
                <w:sz w:val="14"/>
                <w:szCs w:val="14"/>
              </w:rPr>
              <w:t>/</w:t>
            </w:r>
            <w:proofErr w:type="spellStart"/>
            <w:r w:rsidRPr="0004558B">
              <w:rPr>
                <w:rFonts w:ascii="Times New Roman" w:hAnsi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Наименование  мероприятия подпрограммы</w:t>
            </w:r>
          </w:p>
        </w:tc>
        <w:tc>
          <w:tcPr>
            <w:tcW w:w="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 xml:space="preserve">ГРБС </w:t>
            </w:r>
          </w:p>
        </w:tc>
        <w:tc>
          <w:tcPr>
            <w:tcW w:w="104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5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tabs>
                <w:tab w:val="left" w:pos="1576"/>
              </w:tabs>
              <w:spacing w:after="0" w:line="240" w:lineRule="auto"/>
              <w:ind w:right="-3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Расходы (руб.), годы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58B" w:rsidRPr="0004558B" w:rsidRDefault="0004558B" w:rsidP="001A31B7">
            <w:pPr>
              <w:tabs>
                <w:tab w:val="left" w:pos="1576"/>
              </w:tabs>
              <w:spacing w:after="0" w:line="240" w:lineRule="auto"/>
              <w:ind w:right="-3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47106" w:rsidRPr="0004558B" w:rsidTr="00247106">
        <w:trPr>
          <w:cantSplit/>
          <w:trHeight w:val="20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558B" w:rsidRPr="0004558B" w:rsidRDefault="0004558B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ГРБС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558B" w:rsidRPr="0004558B" w:rsidRDefault="0004558B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04558B">
              <w:rPr>
                <w:rFonts w:ascii="Times New Roman" w:hAnsi="Times New Roman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2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558B" w:rsidRPr="0004558B" w:rsidRDefault="0004558B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ЦСР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558B" w:rsidRPr="0004558B" w:rsidRDefault="0004558B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ВР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2014 год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2015 год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2016 год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2017 год</w:t>
            </w:r>
          </w:p>
        </w:tc>
        <w:tc>
          <w:tcPr>
            <w:tcW w:w="3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2018</w:t>
            </w:r>
          </w:p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год</w:t>
            </w:r>
          </w:p>
        </w:tc>
        <w:tc>
          <w:tcPr>
            <w:tcW w:w="3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2019</w:t>
            </w:r>
          </w:p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год</w:t>
            </w:r>
          </w:p>
        </w:tc>
        <w:tc>
          <w:tcPr>
            <w:tcW w:w="2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2020 годы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Итого на период 2014-2020 годы</w:t>
            </w:r>
          </w:p>
        </w:tc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4558B" w:rsidRPr="0004558B" w:rsidTr="00247106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4825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04558B">
              <w:rPr>
                <w:rFonts w:ascii="Times New Roman" w:hAnsi="Times New Roman"/>
                <w:bCs/>
                <w:sz w:val="14"/>
                <w:szCs w:val="14"/>
              </w:rPr>
              <w:t>Цель: Создание комфортных условий жизнедеятельности в Богучанском районе</w:t>
            </w:r>
          </w:p>
        </w:tc>
      </w:tr>
      <w:tr w:rsidR="0004558B" w:rsidRPr="0004558B" w:rsidTr="00247106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04558B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4825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04558B">
              <w:rPr>
                <w:rFonts w:ascii="Times New Roman" w:hAnsi="Times New Roman"/>
                <w:bCs/>
                <w:sz w:val="14"/>
                <w:szCs w:val="14"/>
              </w:rPr>
              <w:t>Задача 1.Обеспечение доступности улучшения жилищных условий молодых семей и молодых специалистов, проживающих в Богучанском районе</w:t>
            </w:r>
          </w:p>
          <w:p w:rsidR="0004558B" w:rsidRPr="0004558B" w:rsidRDefault="0004558B" w:rsidP="001A31B7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247106" w:rsidRPr="0004558B" w:rsidTr="00247106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1.1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4558B">
              <w:rPr>
                <w:rFonts w:ascii="Times New Roman" w:hAnsi="Times New Roman"/>
                <w:sz w:val="14"/>
                <w:szCs w:val="14"/>
                <w:lang w:eastAsia="ru-RU"/>
              </w:rPr>
              <w:t>Предоставление социальных выплат на строительство (приобретение) жилья молодым семьям и молодым специалистам, проживающим и работающ</w:t>
            </w:r>
            <w:r w:rsidRPr="0004558B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им на селе либо изъявившим желание переехать на постоянное место жительства в сельскую местность и работать там</w:t>
            </w:r>
          </w:p>
          <w:p w:rsidR="0004558B" w:rsidRPr="0004558B" w:rsidRDefault="0004558B" w:rsidP="001A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lastRenderedPageBreak/>
              <w:t>Администрация Богучанского района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04558B" w:rsidRDefault="0004558B" w:rsidP="001A31B7">
            <w:pPr>
              <w:jc w:val="center"/>
              <w:rPr>
                <w:sz w:val="14"/>
                <w:szCs w:val="14"/>
              </w:rPr>
            </w:pPr>
            <w:proofErr w:type="spellStart"/>
            <w:r w:rsidRPr="0004558B">
              <w:rPr>
                <w:rFonts w:ascii="Times New Roman" w:hAnsi="Times New Roman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04558B" w:rsidRDefault="0004558B" w:rsidP="001A31B7">
            <w:pPr>
              <w:jc w:val="center"/>
              <w:rPr>
                <w:sz w:val="14"/>
                <w:szCs w:val="14"/>
              </w:rPr>
            </w:pPr>
            <w:proofErr w:type="spellStart"/>
            <w:r w:rsidRPr="0004558B">
              <w:rPr>
                <w:rFonts w:ascii="Times New Roman" w:hAnsi="Times New Roman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04558B" w:rsidRDefault="0004558B" w:rsidP="001A31B7">
            <w:pPr>
              <w:jc w:val="center"/>
              <w:rPr>
                <w:sz w:val="14"/>
                <w:szCs w:val="14"/>
              </w:rPr>
            </w:pPr>
            <w:proofErr w:type="spellStart"/>
            <w:r w:rsidRPr="0004558B">
              <w:rPr>
                <w:rFonts w:ascii="Times New Roman" w:hAnsi="Times New Roman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04558B" w:rsidRDefault="0004558B" w:rsidP="001A31B7">
            <w:pPr>
              <w:jc w:val="center"/>
              <w:rPr>
                <w:sz w:val="14"/>
                <w:szCs w:val="14"/>
              </w:rPr>
            </w:pPr>
            <w:proofErr w:type="spellStart"/>
            <w:r w:rsidRPr="0004558B">
              <w:rPr>
                <w:rFonts w:ascii="Times New Roman" w:hAnsi="Times New Roman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04558B">
              <w:rPr>
                <w:rFonts w:ascii="Times New Roman" w:hAnsi="Times New Roman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04558B">
              <w:rPr>
                <w:rFonts w:ascii="Times New Roman" w:hAnsi="Times New Roman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04558B">
              <w:rPr>
                <w:rFonts w:ascii="Times New Roman" w:hAnsi="Times New Roman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04558B">
              <w:rPr>
                <w:rFonts w:ascii="Times New Roman" w:hAnsi="Times New Roman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04558B">
              <w:rPr>
                <w:rFonts w:ascii="Times New Roman" w:hAnsi="Times New Roman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04558B">
              <w:rPr>
                <w:rFonts w:ascii="Times New Roman" w:hAnsi="Times New Roman"/>
                <w:sz w:val="14"/>
                <w:szCs w:val="14"/>
              </w:rPr>
              <w:t>х</w:t>
            </w:r>
            <w:proofErr w:type="spellEnd"/>
          </w:p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04558B">
              <w:rPr>
                <w:rFonts w:ascii="Times New Roman" w:hAnsi="Times New Roman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04558B" w:rsidRDefault="0004558B" w:rsidP="001A31B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04558B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х</w:t>
            </w:r>
            <w:proofErr w:type="spellEnd"/>
          </w:p>
          <w:p w:rsidR="0004558B" w:rsidRPr="0004558B" w:rsidRDefault="0004558B" w:rsidP="001A31B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04558B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Ввод (приобретение) жилья молодым семьям и молодым специалистам, проживающим в Богучанском районе </w:t>
            </w:r>
            <w:r w:rsidRPr="0004558B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за период с 2014 по 2020 годы </w:t>
            </w:r>
            <w:r w:rsidRPr="0004558B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площадью до 674,6  кв</w:t>
            </w:r>
            <w:proofErr w:type="gramStart"/>
            <w:r w:rsidRPr="0004558B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.м</w:t>
            </w:r>
            <w:proofErr w:type="gramEnd"/>
            <w:r w:rsidRPr="0004558B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;</w:t>
            </w:r>
          </w:p>
        </w:tc>
      </w:tr>
      <w:tr w:rsidR="00247106" w:rsidRPr="0004558B" w:rsidTr="00247106">
        <w:trPr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lastRenderedPageBreak/>
              <w:t>1.2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4558B">
              <w:rPr>
                <w:rFonts w:ascii="Times New Roman" w:hAnsi="Times New Roman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04558B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расходных обязательств муниципальных образований по строительству (приобретению) жилья, предоставляемого молодым семьям и молодым специалистам по договору найма жилого помещения.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 xml:space="preserve">Управление </w:t>
            </w:r>
            <w:proofErr w:type="spellStart"/>
            <w:proofErr w:type="gramStart"/>
            <w:r w:rsidRPr="0004558B">
              <w:rPr>
                <w:rFonts w:ascii="Times New Roman" w:hAnsi="Times New Roman"/>
                <w:sz w:val="14"/>
                <w:szCs w:val="14"/>
              </w:rPr>
              <w:t>муниципаль-ной</w:t>
            </w:r>
            <w:proofErr w:type="spellEnd"/>
            <w:proofErr w:type="gramEnd"/>
            <w:r w:rsidRPr="0004558B">
              <w:rPr>
                <w:rFonts w:ascii="Times New Roman" w:hAnsi="Times New Roman"/>
                <w:sz w:val="14"/>
                <w:szCs w:val="14"/>
              </w:rPr>
              <w:t xml:space="preserve"> собственностью администрации Богучанского района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558B" w:rsidRPr="0004558B" w:rsidRDefault="0004558B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863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558B" w:rsidRPr="0004558B" w:rsidRDefault="0004558B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10 03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558B" w:rsidRPr="0004558B" w:rsidRDefault="0004558B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12200</w:t>
            </w:r>
            <w:r w:rsidRPr="0004558B">
              <w:rPr>
                <w:rFonts w:ascii="Times New Roman" w:hAnsi="Times New Roman"/>
                <w:sz w:val="14"/>
                <w:szCs w:val="14"/>
                <w:lang w:val="en-US"/>
              </w:rPr>
              <w:t>L0183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558B" w:rsidRPr="0004558B" w:rsidRDefault="0004558B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322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 w:rsidRPr="0004558B">
              <w:rPr>
                <w:rFonts w:ascii="Times New Roman" w:hAnsi="Times New Roman"/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04558B">
              <w:rPr>
                <w:rFonts w:ascii="Times New Roman" w:hAnsi="Times New Roman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04558B">
              <w:rPr>
                <w:rFonts w:ascii="Times New Roman" w:hAnsi="Times New Roman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-</w:t>
            </w:r>
          </w:p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pStyle w:val="ConsPlusNonformat"/>
              <w:widowControl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04558B" w:rsidRPr="0004558B" w:rsidRDefault="0004558B" w:rsidP="001A31B7">
            <w:pPr>
              <w:pStyle w:val="ConsPlusNonformat"/>
              <w:widowControl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04558B" w:rsidRPr="0004558B" w:rsidRDefault="0004558B" w:rsidP="001A31B7">
            <w:pPr>
              <w:pStyle w:val="ConsPlusNonformat"/>
              <w:widowControl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04558B" w:rsidRPr="0004558B" w:rsidRDefault="0004558B" w:rsidP="001A31B7">
            <w:pPr>
              <w:pStyle w:val="ConsPlusNonformat"/>
              <w:widowControl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04558B" w:rsidRPr="0004558B" w:rsidRDefault="0004558B" w:rsidP="001A31B7">
            <w:pPr>
              <w:pStyle w:val="ConsPlusNonformat"/>
              <w:widowControl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04558B" w:rsidRPr="0004558B" w:rsidRDefault="0004558B" w:rsidP="001A31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pStyle w:val="ConsPlusNonformat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4558B" w:rsidRPr="0004558B" w:rsidTr="00247106">
        <w:trPr>
          <w:cantSplit/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04558B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</w:p>
        </w:tc>
        <w:tc>
          <w:tcPr>
            <w:tcW w:w="4825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04558B">
              <w:rPr>
                <w:rFonts w:ascii="Times New Roman" w:hAnsi="Times New Roman"/>
                <w:bCs/>
                <w:sz w:val="14"/>
                <w:szCs w:val="14"/>
              </w:rPr>
              <w:t>Задача 2.Предупреждение возникновения и распространения заболеваний, опасных для человека и животных</w:t>
            </w:r>
          </w:p>
        </w:tc>
      </w:tr>
      <w:tr w:rsidR="00247106" w:rsidRPr="0004558B" w:rsidTr="00247106">
        <w:trPr>
          <w:cantSplit/>
          <w:trHeight w:val="2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pStyle w:val="affff7"/>
              <w:spacing w:after="0" w:line="240" w:lineRule="auto"/>
              <w:ind w:left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4558B">
              <w:rPr>
                <w:rFonts w:ascii="Times New Roman" w:hAnsi="Times New Roman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pStyle w:val="affff7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4558B">
              <w:rPr>
                <w:rFonts w:ascii="Times New Roman" w:hAnsi="Times New Roman"/>
                <w:sz w:val="14"/>
                <w:szCs w:val="14"/>
                <w:lang w:eastAsia="ru-RU"/>
              </w:rPr>
              <w:t>Субсидии муниципальным образованиям края на проведение работ по уничтожению сорняков дикорастущей конопли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4558B" w:rsidRPr="0004558B" w:rsidRDefault="0004558B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4558B" w:rsidRPr="0004558B" w:rsidRDefault="0004558B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0412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4558B" w:rsidRPr="0004558B" w:rsidRDefault="0004558B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1227451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4558B" w:rsidRPr="0004558B" w:rsidRDefault="0004558B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247106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73260,07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247106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37620,04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14"/>
                <w:szCs w:val="14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14"/>
                <w:szCs w:val="1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14"/>
                <w:szCs w:val="14"/>
              </w:rPr>
            </w:pPr>
            <w:r w:rsidRPr="00247106">
              <w:rPr>
                <w:rFonts w:ascii="Times New Roman" w:hAnsi="Times New Roman" w:cs="Times New Roman"/>
                <w:b w:val="0"/>
                <w:i w:val="0"/>
                <w:color w:val="000000"/>
                <w:sz w:val="14"/>
                <w:szCs w:val="14"/>
              </w:rPr>
              <w:t>110880,11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04558B" w:rsidRPr="0004558B" w:rsidRDefault="0004558B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За период с 2014 по 2020 годы будут уничтожены очаги дикорастущей конопли в д. Каменка общей площадью 63,6 га</w:t>
            </w:r>
          </w:p>
        </w:tc>
      </w:tr>
      <w:tr w:rsidR="00247106" w:rsidRPr="0004558B" w:rsidTr="00247106">
        <w:trPr>
          <w:cantSplit/>
          <w:trHeight w:val="2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pStyle w:val="affff7"/>
              <w:spacing w:after="0" w:line="240" w:lineRule="auto"/>
              <w:ind w:left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pStyle w:val="affff7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04558B">
              <w:rPr>
                <w:rFonts w:ascii="Times New Roman" w:hAnsi="Times New Roman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04558B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расходов на проведение работ по уничтожению сорняков дикорастущей конопли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4558B" w:rsidRPr="0004558B" w:rsidRDefault="0004558B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4558B" w:rsidRPr="0004558B" w:rsidRDefault="0004558B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0412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4558B" w:rsidRPr="0004558B" w:rsidRDefault="0004558B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1228204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4558B" w:rsidRPr="0004558B" w:rsidRDefault="0004558B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247106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739,93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247106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379,96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14"/>
                <w:szCs w:val="1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14"/>
                <w:szCs w:val="14"/>
              </w:rPr>
            </w:pPr>
            <w:r w:rsidRPr="00247106">
              <w:rPr>
                <w:rFonts w:ascii="Times New Roman" w:hAnsi="Times New Roman" w:cs="Times New Roman"/>
                <w:b w:val="0"/>
                <w:i w:val="0"/>
                <w:color w:val="000000"/>
                <w:sz w:val="14"/>
                <w:szCs w:val="14"/>
              </w:rPr>
              <w:t xml:space="preserve">    1119,89</w:t>
            </w: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47106" w:rsidRPr="0004558B" w:rsidTr="00247106">
        <w:trPr>
          <w:cantSplit/>
          <w:trHeight w:val="20"/>
        </w:trPr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pStyle w:val="affff7"/>
              <w:spacing w:after="0" w:line="240" w:lineRule="auto"/>
              <w:ind w:left="0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pStyle w:val="affff7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4558B">
              <w:rPr>
                <w:rFonts w:ascii="Times New Roman" w:hAnsi="Times New Roman"/>
                <w:sz w:val="14"/>
                <w:szCs w:val="14"/>
                <w:lang w:eastAsia="ru-RU"/>
              </w:rPr>
              <w:t>Организация  работ по уничтожению сорняков дикорастущей конопли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4558B" w:rsidRPr="0004558B" w:rsidRDefault="0004558B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4558B" w:rsidRPr="0004558B" w:rsidRDefault="0004558B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0412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4558B" w:rsidRPr="0004558B" w:rsidRDefault="0004558B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1220080010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4558B" w:rsidRPr="0004558B" w:rsidRDefault="0004558B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247106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48006,05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14"/>
                <w:szCs w:val="14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14"/>
                <w:szCs w:val="1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14"/>
                <w:szCs w:val="14"/>
              </w:rPr>
            </w:pPr>
            <w:r w:rsidRPr="00247106">
              <w:rPr>
                <w:rFonts w:ascii="Times New Roman" w:hAnsi="Times New Roman" w:cs="Times New Roman"/>
                <w:b w:val="0"/>
                <w:i w:val="0"/>
                <w:color w:val="000000"/>
                <w:sz w:val="14"/>
                <w:szCs w:val="14"/>
              </w:rPr>
              <w:t>48006,05</w:t>
            </w: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47106" w:rsidRPr="0004558B" w:rsidTr="00247106">
        <w:trPr>
          <w:cantSplit/>
          <w:trHeight w:val="2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 xml:space="preserve"> 2.2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Организация проведения мероприятия по отлову, учету, содержанию и иному обращению с безнадзорны</w:t>
            </w:r>
            <w:r w:rsidRPr="0004558B">
              <w:rPr>
                <w:rFonts w:ascii="Times New Roman" w:hAnsi="Times New Roman"/>
                <w:sz w:val="14"/>
                <w:szCs w:val="14"/>
              </w:rPr>
              <w:lastRenderedPageBreak/>
              <w:t>ми животными</w:t>
            </w:r>
          </w:p>
        </w:tc>
        <w:tc>
          <w:tcPr>
            <w:tcW w:w="47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558B" w:rsidRPr="0004558B" w:rsidRDefault="0004558B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lastRenderedPageBreak/>
              <w:t>Администрация Богучанского района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4558B" w:rsidRPr="0004558B" w:rsidRDefault="0004558B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4558B" w:rsidRPr="0004558B" w:rsidRDefault="0004558B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0412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4558B" w:rsidRPr="0004558B" w:rsidRDefault="0004558B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1227518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4558B" w:rsidRPr="0004558B" w:rsidRDefault="0004558B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247106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601000,0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247106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601000,0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247106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1202000,0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Снизится число обращений с укусами безнадзорных животных до 90% к 2017 году</w:t>
            </w:r>
          </w:p>
        </w:tc>
      </w:tr>
      <w:tr w:rsidR="00247106" w:rsidRPr="0004558B" w:rsidTr="00247106">
        <w:trPr>
          <w:cantSplit/>
          <w:trHeight w:val="20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4558B" w:rsidRPr="0004558B" w:rsidRDefault="0004558B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4558B" w:rsidRPr="0004558B" w:rsidRDefault="0004558B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0412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4558B" w:rsidRPr="0004558B" w:rsidRDefault="0004558B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1220075180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4558B" w:rsidRPr="0004558B" w:rsidRDefault="0004558B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244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247106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617800,0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247106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617800,0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247106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614500,0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247106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614500,0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247106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614500,0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247106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3079100,0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За период с 2018 по 2020 годы будет отловлено 648  голов безнадзорных животных</w:t>
            </w:r>
          </w:p>
        </w:tc>
      </w:tr>
      <w:tr w:rsidR="00247106" w:rsidRPr="0004558B" w:rsidTr="00247106">
        <w:trPr>
          <w:cantSplit/>
          <w:trHeight w:val="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4558B">
              <w:rPr>
                <w:rFonts w:ascii="Times New Roman" w:hAnsi="Times New Roman"/>
                <w:sz w:val="14"/>
                <w:szCs w:val="14"/>
              </w:rPr>
              <w:t>Всего: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4558B" w:rsidRPr="0004558B" w:rsidRDefault="0004558B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4558B" w:rsidRPr="0004558B" w:rsidRDefault="0004558B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4558B" w:rsidRPr="0004558B" w:rsidRDefault="0004558B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4558B" w:rsidRPr="0004558B" w:rsidRDefault="0004558B" w:rsidP="001A31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14"/>
                <w:szCs w:val="14"/>
              </w:rPr>
            </w:pPr>
            <w:r w:rsidRPr="00247106">
              <w:rPr>
                <w:rFonts w:ascii="Times New Roman" w:hAnsi="Times New Roman" w:cs="Times New Roman"/>
                <w:b w:val="0"/>
                <w:i w:val="0"/>
                <w:color w:val="000000"/>
                <w:sz w:val="14"/>
                <w:szCs w:val="14"/>
              </w:rPr>
              <w:t>675000,0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14"/>
                <w:szCs w:val="14"/>
              </w:rPr>
            </w:pPr>
            <w:r w:rsidRPr="00247106">
              <w:rPr>
                <w:rFonts w:ascii="Times New Roman" w:hAnsi="Times New Roman" w:cs="Times New Roman"/>
                <w:b w:val="0"/>
                <w:i w:val="0"/>
                <w:color w:val="000000"/>
                <w:sz w:val="14"/>
                <w:szCs w:val="14"/>
              </w:rPr>
              <w:t>639000,0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247106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617800,0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247106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617800,0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247106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662506,05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</w:pPr>
            <w:r w:rsidRPr="00247106">
              <w:rPr>
                <w:rFonts w:ascii="Times New Roman" w:hAnsi="Times New Roman" w:cs="Times New Roman"/>
                <w:b w:val="0"/>
                <w:i w:val="0"/>
                <w:sz w:val="14"/>
                <w:szCs w:val="14"/>
              </w:rPr>
              <w:t>614500,0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14"/>
                <w:szCs w:val="14"/>
              </w:rPr>
            </w:pPr>
            <w:r w:rsidRPr="00247106">
              <w:rPr>
                <w:rFonts w:ascii="Times New Roman" w:hAnsi="Times New Roman" w:cs="Times New Roman"/>
                <w:b w:val="0"/>
                <w:i w:val="0"/>
                <w:color w:val="000000"/>
                <w:sz w:val="14"/>
                <w:szCs w:val="14"/>
              </w:rPr>
              <w:t>614500,0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58B" w:rsidRPr="00247106" w:rsidRDefault="0004558B" w:rsidP="00247106">
            <w:pPr>
              <w:pStyle w:val="20"/>
              <w:spacing w:line="24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14"/>
                <w:szCs w:val="14"/>
              </w:rPr>
            </w:pPr>
            <w:r w:rsidRPr="00247106">
              <w:rPr>
                <w:rFonts w:ascii="Times New Roman" w:hAnsi="Times New Roman" w:cs="Times New Roman"/>
                <w:b w:val="0"/>
                <w:i w:val="0"/>
                <w:color w:val="000000"/>
                <w:sz w:val="14"/>
                <w:szCs w:val="14"/>
              </w:rPr>
              <w:t>4441106,05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8B" w:rsidRPr="0004558B" w:rsidRDefault="0004558B" w:rsidP="001A31B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4558B" w:rsidRDefault="0004558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val="en-US" w:eastAsia="ru-RU"/>
        </w:rPr>
      </w:pPr>
    </w:p>
    <w:p w:rsidR="001A31B7" w:rsidRPr="005A5D39" w:rsidRDefault="001A31B7" w:rsidP="001A31B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1A31B7" w:rsidRPr="005A5D39" w:rsidRDefault="001A31B7" w:rsidP="001A31B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18"/>
          <w:szCs w:val="20"/>
          <w:lang w:eastAsia="ru-RU"/>
        </w:rPr>
      </w:pPr>
      <w:proofErr w:type="gramStart"/>
      <w:r w:rsidRPr="005A5D39">
        <w:rPr>
          <w:rFonts w:ascii="Times New Roman" w:eastAsia="Times New Roman" w:hAnsi="Times New Roman"/>
          <w:sz w:val="18"/>
          <w:szCs w:val="20"/>
          <w:lang w:eastAsia="ru-RU"/>
        </w:rPr>
        <w:t>П</w:t>
      </w:r>
      <w:proofErr w:type="gramEnd"/>
      <w:r w:rsidRPr="005A5D39">
        <w:rPr>
          <w:rFonts w:ascii="Times New Roman" w:eastAsia="Times New Roman" w:hAnsi="Times New Roman"/>
          <w:sz w:val="18"/>
          <w:szCs w:val="20"/>
          <w:lang w:eastAsia="ru-RU"/>
        </w:rPr>
        <w:t xml:space="preserve"> О С Т А Н О В Л Е Н И Е</w:t>
      </w:r>
    </w:p>
    <w:p w:rsidR="001A31B7" w:rsidRPr="001A31B7" w:rsidRDefault="001A31B7" w:rsidP="001A31B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31B7">
        <w:rPr>
          <w:rFonts w:ascii="Times New Roman" w:eastAsia="Times New Roman" w:hAnsi="Times New Roman"/>
          <w:sz w:val="20"/>
          <w:szCs w:val="20"/>
          <w:lang w:eastAsia="ru-RU"/>
        </w:rPr>
        <w:t xml:space="preserve">13.09.2018                                    с. </w:t>
      </w:r>
      <w:proofErr w:type="spellStart"/>
      <w:r w:rsidRPr="001A31B7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1A31B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№ 924-п</w:t>
      </w:r>
    </w:p>
    <w:p w:rsidR="001A31B7" w:rsidRPr="001A31B7" w:rsidRDefault="001A31B7" w:rsidP="001A3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A31B7" w:rsidRPr="001A31B7" w:rsidRDefault="001A31B7" w:rsidP="001A3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A31B7">
        <w:rPr>
          <w:rFonts w:ascii="Times New Roman" w:eastAsia="Times New Roman" w:hAnsi="Times New Roman"/>
          <w:bCs/>
          <w:sz w:val="20"/>
          <w:szCs w:val="20"/>
          <w:lang w:eastAsia="ru-RU"/>
        </w:rPr>
        <w:t>О внесении изменений в постановление администрации Богучанского района от 08.06.2012 № 828-п «Об утверждении Реестра муниципальных маршрутов регулярных пассажирских перевозок автомобильным транспортом в Богучанском районе»</w:t>
      </w:r>
    </w:p>
    <w:p w:rsidR="001A31B7" w:rsidRPr="001A31B7" w:rsidRDefault="001A31B7" w:rsidP="001A31B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31B7" w:rsidRDefault="001A31B7" w:rsidP="001A3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gramStart"/>
      <w:r w:rsidRPr="001A31B7">
        <w:rPr>
          <w:rFonts w:ascii="Times New Roman" w:eastAsia="Times New Roman" w:hAnsi="Times New Roman"/>
          <w:bCs/>
          <w:sz w:val="20"/>
          <w:szCs w:val="20"/>
          <w:lang w:eastAsia="ru-RU"/>
        </w:rPr>
        <w:t>В целях повышения безопасности и качества пассажирских перевозок в Богучанском   районе,  руководствуясь  Федеральными  законами  от 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Богучанского района</w:t>
      </w:r>
      <w:proofErr w:type="gramEnd"/>
      <w:r w:rsidRPr="001A31B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от 14.09.2017 № 1015-п «Об организации транспортного обслуживания населения в Богучанском районе», постановления администрации Богучанского района от 04.08.2016 № 558-п «Об утверждении Порядка формирования и ведения реестра муниципальных маршрутов регулярных пассажирских перевозок автомобильным транспортом в Богучанском районе», ст. ст. 7, 8, 43, 47 Устава Богучанского района Красноярского края, </w:t>
      </w:r>
    </w:p>
    <w:p w:rsidR="001A31B7" w:rsidRPr="001A31B7" w:rsidRDefault="001A31B7" w:rsidP="001A3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A31B7">
        <w:rPr>
          <w:rFonts w:ascii="Times New Roman" w:eastAsia="Times New Roman" w:hAnsi="Times New Roman"/>
          <w:bCs/>
          <w:sz w:val="20"/>
          <w:szCs w:val="20"/>
          <w:lang w:eastAsia="ru-RU"/>
        </w:rPr>
        <w:t>ПОСТАНОВЛЯЮ:</w:t>
      </w:r>
    </w:p>
    <w:p w:rsidR="001A31B7" w:rsidRPr="001A31B7" w:rsidRDefault="001A31B7" w:rsidP="001A31B7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31B7">
        <w:rPr>
          <w:rFonts w:ascii="Times New Roman" w:eastAsia="Times New Roman" w:hAnsi="Times New Roman"/>
          <w:sz w:val="20"/>
          <w:szCs w:val="20"/>
          <w:lang w:eastAsia="ru-RU"/>
        </w:rPr>
        <w:t>Внести изменения в постановление администрации Богучанского района от 08.06.2012 № 828-п «Об утверждении Реестра муниципальных маршрутов регулярных пассажирских перевозок автомобильным транспортом в Богучанском районе» (далее – Постановление) следующего содержания:</w:t>
      </w:r>
    </w:p>
    <w:p w:rsidR="001A31B7" w:rsidRPr="001A31B7" w:rsidRDefault="001A31B7" w:rsidP="001A31B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31B7">
        <w:rPr>
          <w:rFonts w:ascii="Times New Roman" w:eastAsia="Times New Roman" w:hAnsi="Times New Roman"/>
          <w:sz w:val="20"/>
          <w:szCs w:val="20"/>
          <w:lang w:eastAsia="ru-RU"/>
        </w:rPr>
        <w:t>- приложение к Постановлению читать в новой редакции, согласно приложению.</w:t>
      </w:r>
    </w:p>
    <w:p w:rsidR="001A31B7" w:rsidRPr="001A31B7" w:rsidRDefault="001A31B7" w:rsidP="001A31B7">
      <w:pPr>
        <w:numPr>
          <w:ilvl w:val="0"/>
          <w:numId w:val="15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1A31B7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1A31B7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данного постановления возложить на заместителя Главы Богучанского района по жизнеобеспечению </w:t>
      </w:r>
      <w:proofErr w:type="spellStart"/>
      <w:r w:rsidRPr="001A31B7">
        <w:rPr>
          <w:rFonts w:ascii="Times New Roman" w:eastAsia="Times New Roman" w:hAnsi="Times New Roman"/>
          <w:sz w:val="20"/>
          <w:szCs w:val="20"/>
          <w:lang w:eastAsia="ru-RU"/>
        </w:rPr>
        <w:t>А.Ю.Машинистова</w:t>
      </w:r>
      <w:proofErr w:type="spellEnd"/>
      <w:r w:rsidRPr="001A31B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A31B7" w:rsidRPr="001A31B7" w:rsidRDefault="001A31B7" w:rsidP="001A31B7">
      <w:pPr>
        <w:numPr>
          <w:ilvl w:val="0"/>
          <w:numId w:val="15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31B7">
        <w:rPr>
          <w:rFonts w:ascii="Times New Roman" w:eastAsia="Times New Roman" w:hAnsi="Times New Roman"/>
          <w:sz w:val="20"/>
          <w:szCs w:val="20"/>
          <w:lang w:eastAsia="ru-RU"/>
        </w:rPr>
        <w:t>Настоящее постановление вступает в силу со дня, следующего за днем опубликования в Официальном  вестнике Богучанского района</w:t>
      </w:r>
    </w:p>
    <w:p w:rsidR="001A31B7" w:rsidRPr="001A31B7" w:rsidRDefault="001A31B7" w:rsidP="001A31B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31B7" w:rsidRPr="001A31B7" w:rsidRDefault="001A31B7" w:rsidP="001A31B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1A31B7">
        <w:rPr>
          <w:rFonts w:ascii="Times New Roman" w:eastAsia="Times New Roman" w:hAnsi="Times New Roman"/>
          <w:sz w:val="20"/>
          <w:szCs w:val="20"/>
          <w:lang w:eastAsia="ru-RU"/>
        </w:rPr>
        <w:t>Исполняющий</w:t>
      </w:r>
      <w:proofErr w:type="gramEnd"/>
      <w:r w:rsidRPr="001A31B7">
        <w:rPr>
          <w:rFonts w:ascii="Times New Roman" w:eastAsia="Times New Roman" w:hAnsi="Times New Roman"/>
          <w:sz w:val="20"/>
          <w:szCs w:val="20"/>
          <w:lang w:eastAsia="ru-RU"/>
        </w:rPr>
        <w:t xml:space="preserve"> обязанности</w:t>
      </w:r>
    </w:p>
    <w:tbl>
      <w:tblPr>
        <w:tblW w:w="0" w:type="auto"/>
        <w:tblLook w:val="01E0"/>
      </w:tblPr>
      <w:tblGrid>
        <w:gridCol w:w="4344"/>
        <w:gridCol w:w="5226"/>
      </w:tblGrid>
      <w:tr w:rsidR="001A31B7" w:rsidRPr="001A31B7" w:rsidTr="001A31B7">
        <w:tc>
          <w:tcPr>
            <w:tcW w:w="4455" w:type="dxa"/>
            <w:shd w:val="clear" w:color="auto" w:fill="auto"/>
          </w:tcPr>
          <w:p w:rsidR="001A31B7" w:rsidRPr="001A31B7" w:rsidRDefault="001A31B7" w:rsidP="001A31B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Главы  Богучанского  района</w:t>
            </w:r>
          </w:p>
        </w:tc>
        <w:tc>
          <w:tcPr>
            <w:tcW w:w="5398" w:type="dxa"/>
            <w:shd w:val="clear" w:color="auto" w:fill="auto"/>
          </w:tcPr>
          <w:p w:rsidR="001A31B7" w:rsidRPr="001A31B7" w:rsidRDefault="001A31B7" w:rsidP="001A31B7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1A31B7" w:rsidRPr="001A31B7" w:rsidRDefault="001A31B7" w:rsidP="001A3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1A31B7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</w:t>
      </w:r>
    </w:p>
    <w:p w:rsidR="001A31B7" w:rsidRPr="001A31B7" w:rsidRDefault="001A31B7" w:rsidP="001A3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1A31B7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 Богучанского района</w:t>
      </w:r>
    </w:p>
    <w:p w:rsidR="001A31B7" w:rsidRPr="001A31B7" w:rsidRDefault="001A31B7" w:rsidP="001A3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1A31B7">
        <w:rPr>
          <w:rFonts w:ascii="Times New Roman" w:eastAsia="Times New Roman" w:hAnsi="Times New Roman"/>
          <w:sz w:val="18"/>
          <w:szCs w:val="20"/>
          <w:lang w:eastAsia="ru-RU"/>
        </w:rPr>
        <w:t>от  13.09.2018  №  924-п</w:t>
      </w:r>
    </w:p>
    <w:p w:rsidR="001A31B7" w:rsidRPr="001A31B7" w:rsidRDefault="001A31B7" w:rsidP="001A3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1A31B7" w:rsidRPr="001A31B7" w:rsidRDefault="001A31B7" w:rsidP="001A3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1A31B7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</w:t>
      </w:r>
    </w:p>
    <w:p w:rsidR="001A31B7" w:rsidRPr="001A31B7" w:rsidRDefault="001A31B7" w:rsidP="001A3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1A31B7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 Богучанского района</w:t>
      </w:r>
    </w:p>
    <w:p w:rsidR="001A31B7" w:rsidRPr="001A31B7" w:rsidRDefault="001A31B7" w:rsidP="001A3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1A31B7">
        <w:rPr>
          <w:rFonts w:ascii="Times New Roman" w:eastAsia="Times New Roman" w:hAnsi="Times New Roman"/>
          <w:sz w:val="18"/>
          <w:szCs w:val="20"/>
          <w:lang w:eastAsia="ru-RU"/>
        </w:rPr>
        <w:t>от 08.06.2012  № 828-п</w:t>
      </w:r>
    </w:p>
    <w:p w:rsidR="001A31B7" w:rsidRPr="001A31B7" w:rsidRDefault="001A31B7" w:rsidP="001A3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1A31B7" w:rsidRPr="001A31B7" w:rsidRDefault="001A31B7" w:rsidP="001A3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31B7">
        <w:rPr>
          <w:rFonts w:ascii="Times New Roman" w:eastAsia="Times New Roman" w:hAnsi="Times New Roman"/>
          <w:sz w:val="20"/>
          <w:szCs w:val="20"/>
          <w:lang w:eastAsia="ru-RU"/>
        </w:rPr>
        <w:t>Реестр муниципальных маршрутов регулярных пассажирских перевозок  автомобильным транспортом в Богучанском районе</w:t>
      </w:r>
    </w:p>
    <w:p w:rsidR="0004558B" w:rsidRPr="001A31B7" w:rsidRDefault="0004558B" w:rsidP="001A3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"/>
        <w:gridCol w:w="312"/>
        <w:gridCol w:w="515"/>
        <w:gridCol w:w="216"/>
        <w:gridCol w:w="468"/>
        <w:gridCol w:w="216"/>
        <w:gridCol w:w="648"/>
        <w:gridCol w:w="1757"/>
        <w:gridCol w:w="1972"/>
        <w:gridCol w:w="328"/>
        <w:gridCol w:w="355"/>
        <w:gridCol w:w="295"/>
        <w:gridCol w:w="462"/>
        <w:gridCol w:w="216"/>
        <w:gridCol w:w="266"/>
        <w:gridCol w:w="632"/>
        <w:gridCol w:w="616"/>
      </w:tblGrid>
      <w:tr w:rsidR="001A31B7" w:rsidRPr="001A31B7" w:rsidTr="001A31B7">
        <w:trPr>
          <w:cantSplit/>
          <w:trHeight w:val="20"/>
        </w:trPr>
        <w:tc>
          <w:tcPr>
            <w:tcW w:w="176" w:type="pct"/>
            <w:vMerge w:val="restart"/>
            <w:textDirection w:val="btLr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77" w:type="pct"/>
            <w:vMerge w:val="restart"/>
            <w:textDirection w:val="btLr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Порядковый номер маршрута регулярных перевозок, который присвоен Уполномоченным органом</w:t>
            </w:r>
          </w:p>
        </w:tc>
        <w:tc>
          <w:tcPr>
            <w:tcW w:w="753" w:type="pct"/>
            <w:gridSpan w:val="3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расположены</w:t>
            </w:r>
            <w:proofErr w:type="gram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начальный остановочный пункт и конечный остановочный пункт по данному маршруту</w:t>
            </w:r>
          </w:p>
        </w:tc>
        <w:tc>
          <w:tcPr>
            <w:tcW w:w="1195" w:type="pct"/>
            <w:gridSpan w:val="3"/>
            <w:vMerge w:val="restar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промежуточных остановочных пунктов по маршруту регулярных перевозок или наименование поселений, в границах которых расположены промежуточные остановочные пункты</w:t>
            </w:r>
          </w:p>
        </w:tc>
        <w:tc>
          <w:tcPr>
            <w:tcW w:w="929" w:type="pct"/>
            <w:vMerge w:val="restar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77" w:type="pct"/>
            <w:vMerge w:val="restart"/>
            <w:textDirection w:val="btLr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Протяженность маршрута регулярных перевозок, 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км</w:t>
            </w:r>
            <w:proofErr w:type="gramEnd"/>
          </w:p>
        </w:tc>
        <w:tc>
          <w:tcPr>
            <w:tcW w:w="177" w:type="pct"/>
            <w:vMerge w:val="restart"/>
            <w:textDirection w:val="btLr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Порядок посадки и высадки пассажиров*</w:t>
            </w:r>
          </w:p>
        </w:tc>
        <w:tc>
          <w:tcPr>
            <w:tcW w:w="133" w:type="pct"/>
            <w:vMerge w:val="restart"/>
            <w:textDirection w:val="btLr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Вид регулярных перевозок**</w:t>
            </w:r>
          </w:p>
        </w:tc>
        <w:tc>
          <w:tcPr>
            <w:tcW w:w="262" w:type="pct"/>
            <w:vMerge w:val="restart"/>
            <w:textDirection w:val="btLr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269" w:type="pct"/>
            <w:gridSpan w:val="2"/>
            <w:vMerge w:val="restart"/>
            <w:textDirection w:val="btLr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310" w:type="pct"/>
            <w:vMerge w:val="restar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Дата начала осуществления регулярных перевозок</w:t>
            </w:r>
          </w:p>
        </w:tc>
        <w:tc>
          <w:tcPr>
            <w:tcW w:w="443" w:type="pct"/>
            <w:vMerge w:val="restart"/>
            <w:textDirection w:val="btLr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Наименование, место нахождения юридического лица, фамилия, имя, и если имеется, отчество индивидуального предпринимателя (в том числе участника договора простого товарищества), осуществляющих перевозки по маршруту регулярных перевозок</w:t>
            </w:r>
          </w:p>
        </w:tc>
      </w:tr>
      <w:tr w:rsidR="001A31B7" w:rsidRPr="001A31B7" w:rsidTr="001A31B7">
        <w:trPr>
          <w:cantSplit/>
          <w:trHeight w:val="20"/>
        </w:trPr>
        <w:tc>
          <w:tcPr>
            <w:tcW w:w="176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начальный пункт</w:t>
            </w:r>
          </w:p>
        </w:tc>
        <w:tc>
          <w:tcPr>
            <w:tcW w:w="398" w:type="pct"/>
            <w:gridSpan w:val="2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конечный пункт</w:t>
            </w:r>
          </w:p>
        </w:tc>
        <w:tc>
          <w:tcPr>
            <w:tcW w:w="1195" w:type="pct"/>
            <w:gridSpan w:val="3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gridSpan w:val="2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1A31B7" w:rsidRPr="001A31B7" w:rsidTr="001A31B7">
        <w:trPr>
          <w:trHeight w:val="20"/>
        </w:trPr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98" w:type="pct"/>
            <w:gridSpan w:val="2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95" w:type="pct"/>
            <w:gridSpan w:val="3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</w:tr>
      <w:tr w:rsidR="001A31B7" w:rsidRPr="001A31B7" w:rsidTr="001A31B7">
        <w:trPr>
          <w:trHeight w:val="20"/>
        </w:trPr>
        <w:tc>
          <w:tcPr>
            <w:tcW w:w="2301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Раздел </w:t>
            </w:r>
            <w:r w:rsidRPr="001A31B7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</w:t>
            </w: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Муниципальные (внутрирайонные междугородные) маршруты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1A31B7" w:rsidRPr="001A31B7" w:rsidTr="001A31B7">
        <w:trPr>
          <w:trHeight w:val="20"/>
        </w:trPr>
        <w:tc>
          <w:tcPr>
            <w:tcW w:w="176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55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Такучет</w:t>
            </w:r>
            <w:proofErr w:type="spellEnd"/>
          </w:p>
        </w:tc>
        <w:tc>
          <w:tcPr>
            <w:tcW w:w="442" w:type="pct"/>
            <w:gridSpan w:val="3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п. Октябрьский</w:t>
            </w: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</w:tcPr>
          <w:tbl>
            <w:tblPr>
              <w:tblW w:w="3719" w:type="dxa"/>
              <w:tblLook w:val="0000"/>
            </w:tblPr>
            <w:tblGrid>
              <w:gridCol w:w="3719"/>
            </w:tblGrid>
            <w:tr w:rsidR="001A31B7" w:rsidRPr="001A31B7" w:rsidTr="001A31B7">
              <w:trPr>
                <w:trHeight w:val="1288"/>
              </w:trPr>
              <w:tc>
                <w:tcPr>
                  <w:tcW w:w="3719" w:type="dxa"/>
                </w:tcPr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Такучет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СДК;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Осиновый Мыс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Советская (детская площадка);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-больница;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Чунояр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центральная котельная;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СДК;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гараж;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Октябрьский</w:t>
                  </w:r>
                </w:p>
                <w:p w:rsidR="001A31B7" w:rsidRPr="001A31B7" w:rsidRDefault="001A31B7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</w:t>
                  </w:r>
                  <w:proofErr w:type="gram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ж</w:t>
                  </w:r>
                  <w:proofErr w:type="gram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/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вокзал.</w:t>
                  </w:r>
                </w:p>
              </w:tc>
            </w:tr>
          </w:tbl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1A31B7" w:rsidRPr="001A31B7" w:rsidTr="001A31B7">
              <w:trPr>
                <w:trHeight w:val="1610"/>
              </w:trPr>
              <w:tc>
                <w:tcPr>
                  <w:tcW w:w="2727" w:type="dxa"/>
                </w:tcPr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Такучет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Горького;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Осиновый Мыс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Советская;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Больничный;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Чунояр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Средний;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Партизанская;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Строителей;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Набережная;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Октябрьский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Герцена;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Вокзальная;</w:t>
                  </w:r>
                </w:p>
                <w:p w:rsidR="001A31B7" w:rsidRPr="001A31B7" w:rsidRDefault="001A31B7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9 Мая.</w:t>
                  </w:r>
                </w:p>
              </w:tc>
            </w:tr>
          </w:tbl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05.07.2007г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1A31B7" w:rsidRPr="001A31B7" w:rsidTr="001A31B7">
        <w:trPr>
          <w:trHeight w:val="20"/>
        </w:trPr>
        <w:tc>
          <w:tcPr>
            <w:tcW w:w="176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355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42" w:type="pct"/>
            <w:gridSpan w:val="3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Манзя</w:t>
            </w:r>
            <w:proofErr w:type="spellEnd"/>
          </w:p>
        </w:tc>
        <w:tc>
          <w:tcPr>
            <w:tcW w:w="1150" w:type="pct"/>
            <w:gridSpan w:val="2"/>
          </w:tcPr>
          <w:tbl>
            <w:tblPr>
              <w:tblpPr w:leftFromText="180" w:rightFromText="180" w:horzAnchor="margin" w:tblpY="401"/>
              <w:tblOverlap w:val="never"/>
              <w:tblW w:w="3719" w:type="dxa"/>
              <w:tblLook w:val="0000"/>
            </w:tblPr>
            <w:tblGrid>
              <w:gridCol w:w="3719"/>
            </w:tblGrid>
            <w:tr w:rsidR="001A31B7" w:rsidRPr="001A31B7" w:rsidTr="001A31B7">
              <w:trPr>
                <w:trHeight w:val="483"/>
              </w:trPr>
              <w:tc>
                <w:tcPr>
                  <w:tcW w:w="3719" w:type="dxa"/>
                  <w:vAlign w:val="center"/>
                </w:tcPr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Пинчуга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совхоз (магазин «Гамма»);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Манзя</w:t>
                  </w:r>
                  <w:proofErr w:type="spellEnd"/>
                </w:p>
                <w:p w:rsidR="001A31B7" w:rsidRPr="001A31B7" w:rsidRDefault="001A31B7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</w:tc>
            </w:tr>
          </w:tbl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1A31B7" w:rsidRPr="001A31B7" w:rsidRDefault="001A31B7" w:rsidP="001A31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Align w:val="center"/>
          </w:tcPr>
          <w:tbl>
            <w:tblPr>
              <w:tblW w:w="2869" w:type="dxa"/>
              <w:tblLook w:val="0000"/>
            </w:tblPr>
            <w:tblGrid>
              <w:gridCol w:w="2869"/>
            </w:tblGrid>
            <w:tr w:rsidR="001A31B7" w:rsidRPr="001A31B7" w:rsidTr="001A31B7">
              <w:trPr>
                <w:trHeight w:val="1449"/>
              </w:trPr>
              <w:tc>
                <w:tcPr>
                  <w:tcW w:w="2869" w:type="dxa"/>
                </w:tcPr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пер.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Шанцера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Новосёлов;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Пинчуга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верхняя объездная дорога;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Совхозная;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Манзя</w:t>
                  </w:r>
                  <w:proofErr w:type="spellEnd"/>
                </w:p>
                <w:p w:rsidR="001A31B7" w:rsidRPr="001A31B7" w:rsidRDefault="001A31B7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Ленина.</w:t>
                  </w:r>
                </w:p>
              </w:tc>
            </w:tr>
          </w:tbl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3-класс</w:t>
            </w:r>
          </w:p>
        </w:tc>
        <w:tc>
          <w:tcPr>
            <w:tcW w:w="310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05.07.2007г</w:t>
            </w:r>
          </w:p>
        </w:tc>
        <w:tc>
          <w:tcPr>
            <w:tcW w:w="443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1A31B7" w:rsidRPr="001A31B7" w:rsidTr="001A31B7">
        <w:trPr>
          <w:trHeight w:val="20"/>
        </w:trPr>
        <w:tc>
          <w:tcPr>
            <w:tcW w:w="176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55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42" w:type="pct"/>
            <w:gridSpan w:val="3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</w:tr>
      <w:tr w:rsidR="001A31B7" w:rsidRPr="001A31B7" w:rsidTr="001A31B7">
        <w:trPr>
          <w:trHeight w:val="20"/>
        </w:trPr>
        <w:tc>
          <w:tcPr>
            <w:tcW w:w="176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355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42" w:type="pct"/>
            <w:gridSpan w:val="3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Нижнетерянск</w:t>
            </w:r>
            <w:proofErr w:type="spellEnd"/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</w:tcPr>
          <w:tbl>
            <w:tblPr>
              <w:tblpPr w:leftFromText="180" w:rightFromText="180" w:horzAnchor="margin" w:tblpY="363"/>
              <w:tblOverlap w:val="never"/>
              <w:tblW w:w="3577" w:type="dxa"/>
              <w:tblLook w:val="0000"/>
            </w:tblPr>
            <w:tblGrid>
              <w:gridCol w:w="3577"/>
            </w:tblGrid>
            <w:tr w:rsidR="001A31B7" w:rsidRPr="001A31B7" w:rsidTr="001A31B7">
              <w:trPr>
                <w:trHeight w:val="644"/>
              </w:trPr>
              <w:tc>
                <w:tcPr>
                  <w:tcW w:w="3577" w:type="dxa"/>
                  <w:vAlign w:val="center"/>
                </w:tcPr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Пинчуга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совхоз (магазин «Гамма»);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Манзя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Нижнетерянск</w:t>
                  </w:r>
                  <w:proofErr w:type="spellEnd"/>
                </w:p>
                <w:p w:rsidR="001A31B7" w:rsidRPr="001A31B7" w:rsidRDefault="001A31B7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сельсовета.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1A31B7" w:rsidRPr="001A31B7" w:rsidTr="001A31B7">
              <w:trPr>
                <w:trHeight w:val="1610"/>
              </w:trPr>
              <w:tc>
                <w:tcPr>
                  <w:tcW w:w="2727" w:type="dxa"/>
                </w:tcPr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пер.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Шанцера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Новосёлов;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Пинчуга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верхняя объездная дорога;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Совхозная;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Манзя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Нижнетерянск</w:t>
                  </w:r>
                  <w:proofErr w:type="spellEnd"/>
                </w:p>
                <w:p w:rsidR="001A31B7" w:rsidRPr="001A31B7" w:rsidRDefault="001A31B7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Октябрьская.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05.07.2007г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1A31B7" w:rsidRPr="001A31B7" w:rsidTr="001A31B7">
        <w:trPr>
          <w:trHeight w:val="20"/>
        </w:trPr>
        <w:tc>
          <w:tcPr>
            <w:tcW w:w="176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355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42" w:type="pct"/>
            <w:gridSpan w:val="3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с. Чунояр</w:t>
            </w: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</w:tcPr>
          <w:tbl>
            <w:tblPr>
              <w:tblpPr w:leftFromText="180" w:rightFromText="180" w:horzAnchor="margin" w:tblpY="313"/>
              <w:tblOverlap w:val="never"/>
              <w:tblW w:w="3720" w:type="dxa"/>
              <w:tblLook w:val="0000"/>
            </w:tblPr>
            <w:tblGrid>
              <w:gridCol w:w="3720"/>
            </w:tblGrid>
            <w:tr w:rsidR="001A31B7" w:rsidRPr="001A31B7" w:rsidTr="001A31B7">
              <w:trPr>
                <w:trHeight w:val="1932"/>
              </w:trPr>
              <w:tc>
                <w:tcPr>
                  <w:tcW w:w="3720" w:type="dxa"/>
                </w:tcPr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  <w:t>п. Таежный</w:t>
                  </w:r>
                </w:p>
                <w:p w:rsidR="00675E02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- 40 км автодороги  “ Канск – Абан </w:t>
                  </w:r>
                  <w:r w:rsidR="00675E0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–</w:t>
                  </w: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” (поворот на п</w:t>
                  </w:r>
                  <w:proofErr w:type="gram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.Т</w:t>
                  </w:r>
                  <w:proofErr w:type="gram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аежный);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д.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Карабула</w:t>
                  </w:r>
                  <w:proofErr w:type="spellEnd"/>
                </w:p>
                <w:p w:rsidR="00675E02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- 51 км автодороги “Канск – Абан – 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” (у нижнего склада);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БОАЗ</w:t>
                  </w:r>
                </w:p>
                <w:p w:rsidR="00675E02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- 55 км автодороги  “ Канск – Абан –</w:t>
                  </w:r>
                </w:p>
                <w:p w:rsidR="00675E02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” (поворот на БОАЗ)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Новохайский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Октябрьский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Чунояр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  <w:p w:rsidR="001A31B7" w:rsidRPr="001A31B7" w:rsidRDefault="001A31B7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гараж.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1A31B7" w:rsidRPr="001A31B7" w:rsidTr="001A31B7">
              <w:trPr>
                <w:trHeight w:val="2415"/>
              </w:trPr>
              <w:tc>
                <w:tcPr>
                  <w:tcW w:w="2727" w:type="dxa"/>
                </w:tcPr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пер.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Шанцера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  <w:t>п. Таежный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 въезде;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д.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Карабула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 въезде;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БОАЗ 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 въезде;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Новохайский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Вокзальная;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Бидейская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Октябрьский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Победы;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Вокзальная;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Чунояр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Строителей;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Партизанская;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Береговая;</w:t>
                  </w:r>
                </w:p>
                <w:p w:rsidR="001A31B7" w:rsidRPr="001A31B7" w:rsidRDefault="001A31B7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Набережная.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05.07.2007г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«Районное АТП»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1A31B7" w:rsidRPr="001A31B7" w:rsidTr="001A31B7">
        <w:trPr>
          <w:trHeight w:val="20"/>
        </w:trPr>
        <w:tc>
          <w:tcPr>
            <w:tcW w:w="176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355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42" w:type="pct"/>
            <w:gridSpan w:val="3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Говорково</w:t>
            </w:r>
            <w:proofErr w:type="spellEnd"/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W w:w="3436" w:type="dxa"/>
              <w:tblLook w:val="0000"/>
            </w:tblPr>
            <w:tblGrid>
              <w:gridCol w:w="3436"/>
            </w:tblGrid>
            <w:tr w:rsidR="001A31B7" w:rsidRPr="001A31B7" w:rsidTr="001A31B7">
              <w:trPr>
                <w:trHeight w:val="805"/>
              </w:trPr>
              <w:tc>
                <w:tcPr>
                  <w:tcW w:w="3436" w:type="dxa"/>
                </w:tcPr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</w:t>
                  </w:r>
                  <w:proofErr w:type="gram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.М</w:t>
                  </w:r>
                  <w:proofErr w:type="gram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алая Мельничная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р. Малая Мельничная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д. Заимка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поворот на д</w:t>
                  </w:r>
                  <w:proofErr w:type="gram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.З</w:t>
                  </w:r>
                  <w:proofErr w:type="gram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аимка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Говорково</w:t>
                  </w:r>
                  <w:proofErr w:type="spellEnd"/>
                </w:p>
                <w:p w:rsidR="001A31B7" w:rsidRPr="001A31B7" w:rsidRDefault="001A31B7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сельсовета.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1A31B7" w:rsidRPr="001A31B7" w:rsidTr="001A31B7">
              <w:trPr>
                <w:trHeight w:val="805"/>
              </w:trPr>
              <w:tc>
                <w:tcPr>
                  <w:tcW w:w="2727" w:type="dxa"/>
                </w:tcPr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пер.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Шанцера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Говорково</w:t>
                  </w:r>
                  <w:proofErr w:type="spellEnd"/>
                </w:p>
                <w:p w:rsidR="001A31B7" w:rsidRPr="001A31B7" w:rsidRDefault="001A31B7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Лесная.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End"/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05.07.2007г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«Районное АТП»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1A31B7" w:rsidRPr="001A31B7" w:rsidTr="001A31B7">
        <w:trPr>
          <w:trHeight w:val="20"/>
        </w:trPr>
        <w:tc>
          <w:tcPr>
            <w:tcW w:w="176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355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42" w:type="pct"/>
            <w:gridSpan w:val="3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Невонка</w:t>
            </w:r>
            <w:proofErr w:type="spellEnd"/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W w:w="3436" w:type="dxa"/>
              <w:tblLook w:val="0000"/>
            </w:tblPr>
            <w:tblGrid>
              <w:gridCol w:w="3436"/>
            </w:tblGrid>
            <w:tr w:rsidR="001A31B7" w:rsidRPr="001A31B7" w:rsidTr="001A31B7">
              <w:trPr>
                <w:trHeight w:val="966"/>
              </w:trPr>
              <w:tc>
                <w:tcPr>
                  <w:tcW w:w="3436" w:type="dxa"/>
                </w:tcPr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</w:t>
                  </w:r>
                  <w:proofErr w:type="gram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.М</w:t>
                  </w:r>
                  <w:proofErr w:type="gram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алая Мельничная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р. Малая Мельничная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д. Заимка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поворот на д</w:t>
                  </w:r>
                  <w:proofErr w:type="gram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.З</w:t>
                  </w:r>
                  <w:proofErr w:type="gram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аимка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Невонка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  <w:p w:rsidR="001A31B7" w:rsidRPr="001A31B7" w:rsidRDefault="001A31B7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«Терем».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1A31B7" w:rsidRPr="001A31B7" w:rsidTr="001A31B7">
              <w:trPr>
                <w:trHeight w:val="966"/>
              </w:trPr>
              <w:tc>
                <w:tcPr>
                  <w:tcW w:w="2727" w:type="dxa"/>
                </w:tcPr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пер.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Шанцера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Невонка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Механизаторов;</w:t>
                  </w:r>
                </w:p>
                <w:p w:rsidR="001A31B7" w:rsidRPr="001A31B7" w:rsidRDefault="001A31B7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Октябрьская.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05.07.2007г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«Районное АТП»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1A31B7" w:rsidRPr="001A31B7" w:rsidTr="001A31B7">
        <w:trPr>
          <w:trHeight w:val="20"/>
        </w:trPr>
        <w:tc>
          <w:tcPr>
            <w:tcW w:w="176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355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42" w:type="pct"/>
            <w:gridSpan w:val="3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п</w:t>
            </w:r>
            <w:proofErr w:type="gram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.О</w:t>
            </w:r>
            <w:proofErr w:type="gramEnd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синовый Мыс</w:t>
            </w: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</w:tcPr>
          <w:tbl>
            <w:tblPr>
              <w:tblpPr w:leftFromText="180" w:rightFromText="180" w:horzAnchor="margin" w:tblpY="226"/>
              <w:tblOverlap w:val="never"/>
              <w:tblW w:w="3720" w:type="dxa"/>
              <w:tblLook w:val="0000"/>
            </w:tblPr>
            <w:tblGrid>
              <w:gridCol w:w="3720"/>
            </w:tblGrid>
            <w:tr w:rsidR="00675E02" w:rsidRPr="001A31B7" w:rsidTr="001A31B7">
              <w:trPr>
                <w:trHeight w:val="2254"/>
              </w:trPr>
              <w:tc>
                <w:tcPr>
                  <w:tcW w:w="3720" w:type="dxa"/>
                </w:tcPr>
                <w:p w:rsidR="00675E02" w:rsidRPr="001A31B7" w:rsidRDefault="00675E02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675E02" w:rsidRPr="001A31B7" w:rsidRDefault="00675E02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  <w:p w:rsidR="00675E02" w:rsidRPr="001A31B7" w:rsidRDefault="00675E02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  <w:t>п. Таежный</w:t>
                  </w:r>
                </w:p>
                <w:p w:rsidR="00675E02" w:rsidRDefault="00675E02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- 40 км автодороги  “ Канск – Абан –</w:t>
                  </w:r>
                </w:p>
                <w:p w:rsidR="00675E02" w:rsidRPr="001A31B7" w:rsidRDefault="00675E02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” (поворот на п</w:t>
                  </w:r>
                  <w:proofErr w:type="gram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.Т</w:t>
                  </w:r>
                  <w:proofErr w:type="gram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аежный);</w:t>
                  </w:r>
                </w:p>
                <w:p w:rsidR="00675E02" w:rsidRPr="001A31B7" w:rsidRDefault="00675E02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д.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Карабула</w:t>
                  </w:r>
                  <w:proofErr w:type="spellEnd"/>
                </w:p>
                <w:p w:rsidR="00675E02" w:rsidRDefault="00675E02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- 51 км автодороги “ Канск – Абан –</w:t>
                  </w:r>
                </w:p>
                <w:p w:rsidR="00675E02" w:rsidRPr="001A31B7" w:rsidRDefault="00675E02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” (у нижнего склада);</w:t>
                  </w:r>
                </w:p>
                <w:p w:rsidR="00675E02" w:rsidRPr="001A31B7" w:rsidRDefault="00675E02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БОАЗ</w:t>
                  </w:r>
                </w:p>
                <w:p w:rsidR="00675E02" w:rsidRDefault="00675E02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- 55 км автодороги  “ Канск – Абан – </w:t>
                  </w:r>
                </w:p>
                <w:p w:rsidR="00675E02" w:rsidRPr="001A31B7" w:rsidRDefault="00675E02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” (поворот на БОАЗ)</w:t>
                  </w:r>
                </w:p>
                <w:p w:rsidR="00675E02" w:rsidRPr="001A31B7" w:rsidRDefault="00675E02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Новохайский</w:t>
                  </w:r>
                  <w:proofErr w:type="spellEnd"/>
                </w:p>
                <w:p w:rsidR="00675E02" w:rsidRPr="001A31B7" w:rsidRDefault="00675E02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  <w:p w:rsidR="00675E02" w:rsidRPr="001A31B7" w:rsidRDefault="00675E02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Чунояр</w:t>
                  </w:r>
                </w:p>
                <w:p w:rsidR="00675E02" w:rsidRPr="001A31B7" w:rsidRDefault="00675E02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центральная котельная;</w:t>
                  </w:r>
                </w:p>
                <w:p w:rsidR="00675E02" w:rsidRPr="001A31B7" w:rsidRDefault="00675E02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СДК;</w:t>
                  </w:r>
                </w:p>
                <w:p w:rsidR="00675E02" w:rsidRPr="001A31B7" w:rsidRDefault="00675E02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гараж;</w:t>
                  </w:r>
                </w:p>
                <w:p w:rsidR="00675E02" w:rsidRPr="001A31B7" w:rsidRDefault="00675E02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Осиновый Мыс</w:t>
                  </w:r>
                </w:p>
                <w:p w:rsidR="00675E02" w:rsidRPr="001A31B7" w:rsidRDefault="00675E02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Советская (детская площадка);</w:t>
                  </w:r>
                </w:p>
                <w:p w:rsidR="00675E02" w:rsidRPr="001A31B7" w:rsidRDefault="00675E02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-больница.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1A31B7" w:rsidRPr="001A31B7" w:rsidTr="001A31B7">
              <w:trPr>
                <w:trHeight w:val="2415"/>
              </w:trPr>
              <w:tc>
                <w:tcPr>
                  <w:tcW w:w="2727" w:type="dxa"/>
                </w:tcPr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пер.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Шанцера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  <w:t>п. Таежный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 въезде;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д.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Карабула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 въезде;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БОАЗ 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 въезде;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Новохайский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Вокзальная;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Бидейская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с. Чунояр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Средний;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Партизанская;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Строителей;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Набережная;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Осиновый Мыс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Советская;</w:t>
                  </w:r>
                </w:p>
                <w:p w:rsidR="001A31B7" w:rsidRPr="001A31B7" w:rsidRDefault="001A31B7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Больничный.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15.01.2009г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1A31B7" w:rsidRPr="001A31B7" w:rsidTr="001A31B7">
        <w:trPr>
          <w:trHeight w:val="20"/>
        </w:trPr>
        <w:tc>
          <w:tcPr>
            <w:tcW w:w="176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55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42" w:type="pct"/>
            <w:gridSpan w:val="3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</w:tr>
      <w:tr w:rsidR="001A31B7" w:rsidRPr="001A31B7" w:rsidTr="001A31B7">
        <w:trPr>
          <w:trHeight w:val="20"/>
        </w:trPr>
        <w:tc>
          <w:tcPr>
            <w:tcW w:w="176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355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42" w:type="pct"/>
            <w:gridSpan w:val="3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п. Хребтовый</w:t>
            </w: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W w:w="3436" w:type="dxa"/>
              <w:tblLook w:val="0000"/>
            </w:tblPr>
            <w:tblGrid>
              <w:gridCol w:w="1309"/>
              <w:gridCol w:w="2127"/>
            </w:tblGrid>
            <w:tr w:rsidR="001A31B7" w:rsidRPr="001A31B7" w:rsidTr="001A31B7">
              <w:tc>
                <w:tcPr>
                  <w:tcW w:w="1309" w:type="dxa"/>
                </w:tcPr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</w:tc>
            </w:tr>
            <w:tr w:rsidR="001A31B7" w:rsidRPr="001A31B7" w:rsidTr="001A31B7">
              <w:trPr>
                <w:trHeight w:val="2093"/>
              </w:trPr>
              <w:tc>
                <w:tcPr>
                  <w:tcW w:w="3436" w:type="dxa"/>
                  <w:gridSpan w:val="2"/>
                </w:tcPr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-Школа № 2;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Таёжный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</w:t>
                  </w:r>
                  <w:proofErr w:type="gram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ж</w:t>
                  </w:r>
                  <w:proofErr w:type="gram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/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вокзал станции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Карабула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«Придорожный»;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</w:t>
                  </w:r>
                  <w:proofErr w:type="gram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.М</w:t>
                  </w:r>
                  <w:proofErr w:type="gram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алая Мельничная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р. Малая Мельничная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д. Заимка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поворот на д</w:t>
                  </w:r>
                  <w:proofErr w:type="gram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.З</w:t>
                  </w:r>
                  <w:proofErr w:type="gram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аимка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Невонка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Говорково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г.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Кодинск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Тагара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Заледеево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Климино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на въезде;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Хребтовый</w:t>
                  </w:r>
                </w:p>
                <w:p w:rsidR="001A31B7" w:rsidRPr="001A31B7" w:rsidRDefault="001A31B7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сельсовета.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1A31B7" w:rsidRPr="001A31B7" w:rsidTr="001A31B7">
              <w:trPr>
                <w:trHeight w:val="2737"/>
              </w:trPr>
              <w:tc>
                <w:tcPr>
                  <w:tcW w:w="2727" w:type="dxa"/>
                </w:tcPr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пер.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Шанцера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Таёжный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Вокзальная;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Невонка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Механизаторов;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 Октябрьская;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Говорково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Лесная;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г.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Кодинск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пр. Ленинского комсомола; 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Гайнулина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ул.  Колесниченко;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Тагара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Первомайский;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Заледеево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Октябрьская;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Климино</w:t>
                  </w:r>
                  <w:proofErr w:type="spellEnd"/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 объездной;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Хребтовый</w:t>
                  </w:r>
                </w:p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Октябрьская;</w:t>
                  </w:r>
                </w:p>
                <w:p w:rsidR="001A31B7" w:rsidRPr="001A31B7" w:rsidRDefault="001A31B7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Киевская.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319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05.07.2007г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1A31B7" w:rsidRPr="001A31B7" w:rsidTr="001A31B7">
        <w:trPr>
          <w:trHeight w:val="20"/>
        </w:trPr>
        <w:tc>
          <w:tcPr>
            <w:tcW w:w="176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355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42" w:type="pct"/>
            <w:gridSpan w:val="3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д. Каменка</w:t>
            </w: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</w:tcPr>
          <w:tbl>
            <w:tblPr>
              <w:tblpPr w:leftFromText="180" w:rightFromText="180" w:horzAnchor="margin" w:tblpY="614"/>
              <w:tblOverlap w:val="never"/>
              <w:tblW w:w="3577" w:type="dxa"/>
              <w:tblLook w:val="0000"/>
            </w:tblPr>
            <w:tblGrid>
              <w:gridCol w:w="3577"/>
            </w:tblGrid>
            <w:tr w:rsidR="005A5D39" w:rsidRPr="001A31B7" w:rsidTr="005A5D39">
              <w:trPr>
                <w:trHeight w:val="805"/>
              </w:trPr>
              <w:tc>
                <w:tcPr>
                  <w:tcW w:w="3577" w:type="dxa"/>
                </w:tcPr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Пинчуга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совхоз (магазин «Гамма»);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Манзя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Нижнетерянск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д. Каменка</w:t>
                  </w:r>
                </w:p>
                <w:p w:rsidR="005A5D39" w:rsidRPr="001A31B7" w:rsidRDefault="005A5D39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клуб.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5A5D39" w:rsidRPr="001A31B7" w:rsidTr="005A5D39">
              <w:trPr>
                <w:trHeight w:val="1771"/>
              </w:trPr>
              <w:tc>
                <w:tcPr>
                  <w:tcW w:w="2727" w:type="dxa"/>
                </w:tcPr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пер.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Шанцера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Новосёлов;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Пинчуга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верхняя объездная дорога;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Совхозная;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Манзя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Нижнетерянск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Октябрьская;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д. Каменка</w:t>
                  </w:r>
                </w:p>
                <w:p w:rsidR="005A5D39" w:rsidRPr="001A31B7" w:rsidRDefault="005A5D39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К.Маркса.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15.01.2009г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1A31B7" w:rsidRPr="001A31B7" w:rsidTr="001A31B7">
        <w:trPr>
          <w:trHeight w:val="20"/>
        </w:trPr>
        <w:tc>
          <w:tcPr>
            <w:tcW w:w="176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355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42" w:type="pct"/>
            <w:gridSpan w:val="3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Такучет</w:t>
            </w:r>
            <w:proofErr w:type="spellEnd"/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</w:tcPr>
          <w:tbl>
            <w:tblPr>
              <w:tblpPr w:leftFromText="180" w:rightFromText="180" w:horzAnchor="margin" w:tblpY="438"/>
              <w:tblOverlap w:val="never"/>
              <w:tblW w:w="3720" w:type="dxa"/>
              <w:tblLook w:val="0000"/>
            </w:tblPr>
            <w:tblGrid>
              <w:gridCol w:w="3720"/>
            </w:tblGrid>
            <w:tr w:rsidR="005A5D39" w:rsidRPr="001A31B7" w:rsidTr="005A5D39">
              <w:trPr>
                <w:trHeight w:val="1771"/>
              </w:trPr>
              <w:tc>
                <w:tcPr>
                  <w:tcW w:w="3720" w:type="dxa"/>
                </w:tcPr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  <w:t>п. Таежный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</w:pP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  <w:t>д.Карабула</w:t>
                  </w:r>
                </w:p>
                <w:p w:rsidR="00675E02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- 40 км автодороги  “ Канск – Абан </w:t>
                  </w:r>
                  <w:r w:rsidR="00675E02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–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” (поворот на п</w:t>
                  </w:r>
                  <w:proofErr w:type="gram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.Т</w:t>
                  </w:r>
                  <w:proofErr w:type="gram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аежный);</w:t>
                  </w:r>
                </w:p>
                <w:p w:rsidR="00675E02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- 51 км автодороги “Канск – Абан – 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” (у нижнего склада);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БОАЗ</w:t>
                  </w:r>
                </w:p>
                <w:p w:rsidR="00675E02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- 55 км автодороги  “ Канск – Абан – 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” (поворот на БОАЗ)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Осиновый Мыс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Советская (детская площадка);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-больница;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Такучет</w:t>
                  </w:r>
                  <w:proofErr w:type="spellEnd"/>
                </w:p>
                <w:p w:rsidR="005A5D39" w:rsidRPr="001A31B7" w:rsidRDefault="005A5D39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СДК.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5A5D39" w:rsidRPr="001A31B7" w:rsidTr="005A5D39">
              <w:trPr>
                <w:trHeight w:val="1610"/>
              </w:trPr>
              <w:tc>
                <w:tcPr>
                  <w:tcW w:w="2727" w:type="dxa"/>
                </w:tcPr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пер.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Шанцера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  <w:t>п. Таежный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  <w:t>д. Карабула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 въезде;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 въезде;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БОАЗ 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 въезде;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Осиновый Мыс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Советская;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Больничный;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Такучет</w:t>
                  </w:r>
                  <w:proofErr w:type="spellEnd"/>
                </w:p>
                <w:p w:rsidR="005A5D39" w:rsidRPr="001A31B7" w:rsidRDefault="005A5D39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Горького.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05.07.2007г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1A31B7" w:rsidRPr="001A31B7" w:rsidTr="001A31B7">
        <w:trPr>
          <w:trHeight w:val="20"/>
        </w:trPr>
        <w:tc>
          <w:tcPr>
            <w:tcW w:w="176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355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42" w:type="pct"/>
            <w:gridSpan w:val="3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W w:w="3862" w:type="dxa"/>
              <w:tblLook w:val="0000"/>
            </w:tblPr>
            <w:tblGrid>
              <w:gridCol w:w="3862"/>
            </w:tblGrid>
            <w:tr w:rsidR="005A5D39" w:rsidRPr="001A31B7" w:rsidTr="005A5D39">
              <w:trPr>
                <w:trHeight w:val="1610"/>
              </w:trPr>
              <w:tc>
                <w:tcPr>
                  <w:tcW w:w="3862" w:type="dxa"/>
                </w:tcPr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  <w:t>п. Таежный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- 40 км автодороги  “ Канск – Абан -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” (поворот на п</w:t>
                  </w:r>
                  <w:proofErr w:type="gram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.Т</w:t>
                  </w:r>
                  <w:proofErr w:type="gram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аежный);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д.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Карабула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- 51 км автодороги “ Канск – Абан -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” (у нижнего склада);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БОАЗ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- 55 км автодороги  “ Канск – Абан –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” (поворот на БОАЗ)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Новохайский</w:t>
                  </w:r>
                  <w:proofErr w:type="spellEnd"/>
                </w:p>
                <w:p w:rsidR="005A5D39" w:rsidRPr="001A31B7" w:rsidRDefault="005A5D39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сельсовета.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5A5D39" w:rsidRPr="001A31B7" w:rsidTr="005A5D39">
              <w:trPr>
                <w:trHeight w:val="1449"/>
              </w:trPr>
              <w:tc>
                <w:tcPr>
                  <w:tcW w:w="2727" w:type="dxa"/>
                </w:tcPr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пер.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Шанцера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noProof/>
                      <w:sz w:val="14"/>
                      <w:szCs w:val="14"/>
                      <w:lang w:eastAsia="ru-RU"/>
                    </w:rPr>
                    <w:t>п. Таежный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 въезде;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д.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Карабула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 въезде;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БОАЗ 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 въезде;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Новохайский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Вокзальная;</w:t>
                  </w:r>
                </w:p>
                <w:p w:rsidR="005A5D39" w:rsidRPr="001A31B7" w:rsidRDefault="005A5D39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Бидейская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End"/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10.11.2009г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1A31B7" w:rsidRPr="001A31B7" w:rsidTr="001A31B7">
        <w:trPr>
          <w:trHeight w:val="20"/>
        </w:trPr>
        <w:tc>
          <w:tcPr>
            <w:tcW w:w="176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355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42" w:type="pct"/>
            <w:gridSpan w:val="3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п. Беляки</w:t>
            </w: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W w:w="3577" w:type="dxa"/>
              <w:tblLook w:val="0000"/>
            </w:tblPr>
            <w:tblGrid>
              <w:gridCol w:w="3577"/>
            </w:tblGrid>
            <w:tr w:rsidR="005A5D39" w:rsidRPr="001A31B7" w:rsidTr="005A5D39">
              <w:trPr>
                <w:trHeight w:val="644"/>
              </w:trPr>
              <w:tc>
                <w:tcPr>
                  <w:tcW w:w="3577" w:type="dxa"/>
                </w:tcPr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Ангарский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д.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Бедоба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клуб;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Беляки</w:t>
                  </w:r>
                </w:p>
                <w:p w:rsidR="005A5D39" w:rsidRPr="001A31B7" w:rsidRDefault="005A5D39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сельсовета.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</w:tcPr>
          <w:tbl>
            <w:tblPr>
              <w:tblW w:w="2727" w:type="dxa"/>
              <w:tblLook w:val="0000"/>
            </w:tblPr>
            <w:tblGrid>
              <w:gridCol w:w="1309"/>
              <w:gridCol w:w="1418"/>
            </w:tblGrid>
            <w:tr w:rsidR="001A31B7" w:rsidRPr="001A31B7" w:rsidTr="001A31B7">
              <w:tc>
                <w:tcPr>
                  <w:tcW w:w="1309" w:type="dxa"/>
                </w:tcPr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5A5D39" w:rsidRPr="001A31B7" w:rsidTr="005A5D39">
              <w:trPr>
                <w:trHeight w:val="1288"/>
              </w:trPr>
              <w:tc>
                <w:tcPr>
                  <w:tcW w:w="2727" w:type="dxa"/>
                  <w:gridSpan w:val="2"/>
                </w:tcPr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пер.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Шанцера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Новосёлов;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Ангарский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д.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Бедоба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Беляки</w:t>
                  </w:r>
                </w:p>
                <w:p w:rsidR="005A5D39" w:rsidRPr="001A31B7" w:rsidRDefault="005A5D39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Школьная.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End"/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01.11.2011г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1A31B7" w:rsidRPr="001A31B7" w:rsidTr="001A31B7">
        <w:trPr>
          <w:trHeight w:val="20"/>
        </w:trPr>
        <w:tc>
          <w:tcPr>
            <w:tcW w:w="176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355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Богучан</w:t>
            </w: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ы</w:t>
            </w:r>
            <w:proofErr w:type="spellEnd"/>
          </w:p>
        </w:tc>
        <w:tc>
          <w:tcPr>
            <w:tcW w:w="442" w:type="pct"/>
            <w:gridSpan w:val="3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п. Беляки</w:t>
            </w: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W w:w="3577" w:type="dxa"/>
              <w:tblLook w:val="0000"/>
            </w:tblPr>
            <w:tblGrid>
              <w:gridCol w:w="3577"/>
            </w:tblGrid>
            <w:tr w:rsidR="005A5D39" w:rsidRPr="001A31B7" w:rsidTr="005A5D39">
              <w:trPr>
                <w:trHeight w:val="483"/>
              </w:trPr>
              <w:tc>
                <w:tcPr>
                  <w:tcW w:w="3577" w:type="dxa"/>
                </w:tcPr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Ангарский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- администрация сельсовета;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Беляки</w:t>
                  </w:r>
                </w:p>
                <w:p w:rsidR="005A5D39" w:rsidRPr="001A31B7" w:rsidRDefault="005A5D39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сельсовета.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5A5D39" w:rsidRPr="001A31B7" w:rsidTr="005A5D39">
              <w:trPr>
                <w:trHeight w:val="1127"/>
              </w:trPr>
              <w:tc>
                <w:tcPr>
                  <w:tcW w:w="2727" w:type="dxa"/>
                </w:tcPr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пер.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Шанцера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пер. Белинского;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Новосёлов;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Ангарский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Беляки</w:t>
                  </w:r>
                </w:p>
                <w:p w:rsidR="005A5D39" w:rsidRPr="001A31B7" w:rsidRDefault="005A5D39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Школьная.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99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End"/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01.11.2011г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</w:t>
            </w: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нное АТП"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1A31B7" w:rsidRPr="001A31B7" w:rsidTr="001A31B7">
        <w:trPr>
          <w:trHeight w:val="20"/>
        </w:trPr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14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п. Ангарский</w:t>
            </w:r>
          </w:p>
        </w:tc>
        <w:tc>
          <w:tcPr>
            <w:tcW w:w="442" w:type="pct"/>
            <w:gridSpan w:val="3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п. Шиверский</w:t>
            </w: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W w:w="3720" w:type="dxa"/>
              <w:tblLook w:val="0000"/>
            </w:tblPr>
            <w:tblGrid>
              <w:gridCol w:w="3720"/>
            </w:tblGrid>
            <w:tr w:rsidR="005A5D39" w:rsidRPr="001A31B7" w:rsidTr="005A5D39">
              <w:trPr>
                <w:trHeight w:val="1127"/>
              </w:trPr>
              <w:tc>
                <w:tcPr>
                  <w:tcW w:w="3720" w:type="dxa"/>
                </w:tcPr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</w:t>
                  </w:r>
                  <w:proofErr w:type="gram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.А</w:t>
                  </w:r>
                  <w:proofErr w:type="gram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нгарский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Гремучий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Мира (магазин «Василёк»);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bCs/>
                      <w:iCs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bCs/>
                      <w:iCs/>
                      <w:sz w:val="14"/>
                      <w:szCs w:val="14"/>
                      <w:lang w:eastAsia="ru-RU"/>
                    </w:rPr>
                    <w:t>Красногорьевский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bCs/>
                      <w:iCs/>
                      <w:sz w:val="14"/>
                      <w:szCs w:val="14"/>
                      <w:lang w:eastAsia="ru-RU"/>
                    </w:rPr>
                    <w:t xml:space="preserve">  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участковая больница; 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Ленина (магазин «Весна»);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Шиверский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  <w:p w:rsidR="005A5D39" w:rsidRPr="001A31B7" w:rsidRDefault="005A5D39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остановка  у «Поклонного креста».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tbl>
            <w:tblPr>
              <w:tblW w:w="2870" w:type="dxa"/>
              <w:tblLook w:val="0000"/>
            </w:tblPr>
            <w:tblGrid>
              <w:gridCol w:w="2870"/>
            </w:tblGrid>
            <w:tr w:rsidR="005A5D39" w:rsidRPr="001A31B7" w:rsidTr="005A5D39">
              <w:trPr>
                <w:trHeight w:val="966"/>
              </w:trPr>
              <w:tc>
                <w:tcPr>
                  <w:tcW w:w="2870" w:type="dxa"/>
                </w:tcPr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</w:t>
                  </w:r>
                  <w:proofErr w:type="gram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.А</w:t>
                  </w:r>
                  <w:proofErr w:type="gram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нгарский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Гремучий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Мира;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bCs/>
                      <w:iCs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bCs/>
                      <w:iCs/>
                      <w:sz w:val="14"/>
                      <w:szCs w:val="14"/>
                      <w:lang w:eastAsia="ru-RU"/>
                    </w:rPr>
                    <w:t>Красногорьевский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bCs/>
                      <w:iCs/>
                      <w:sz w:val="14"/>
                      <w:szCs w:val="14"/>
                      <w:lang w:eastAsia="ru-RU"/>
                    </w:rPr>
                    <w:t xml:space="preserve">  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Шиверский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Ленина;</w:t>
                  </w:r>
                </w:p>
                <w:p w:rsidR="005A5D39" w:rsidRPr="001A31B7" w:rsidRDefault="005A5D39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 Береговая.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01.11.2011г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1A31B7" w:rsidRPr="001A31B7" w:rsidTr="001A31B7">
        <w:trPr>
          <w:trHeight w:val="20"/>
        </w:trPr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Артюгино</w:t>
            </w:r>
            <w:proofErr w:type="spellEnd"/>
          </w:p>
        </w:tc>
        <w:tc>
          <w:tcPr>
            <w:tcW w:w="442" w:type="pct"/>
            <w:gridSpan w:val="3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proofErr w:type="gram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аменка</w:t>
            </w:r>
          </w:p>
        </w:tc>
        <w:tc>
          <w:tcPr>
            <w:tcW w:w="1150" w:type="pct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W w:w="3685" w:type="dxa"/>
              <w:tblLook w:val="0000"/>
            </w:tblPr>
            <w:tblGrid>
              <w:gridCol w:w="3685"/>
            </w:tblGrid>
            <w:tr w:rsidR="005A5D39" w:rsidRPr="001A31B7" w:rsidTr="005A5D39">
              <w:trPr>
                <w:trHeight w:val="805"/>
              </w:trPr>
              <w:tc>
                <w:tcPr>
                  <w:tcW w:w="3685" w:type="dxa"/>
                </w:tcPr>
                <w:p w:rsidR="005A5D39" w:rsidRPr="005A5D39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Артюгино</w:t>
                  </w:r>
                  <w:proofErr w:type="spellEnd"/>
                </w:p>
                <w:p w:rsidR="005A5D39" w:rsidRPr="005A5D39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ул. </w:t>
                  </w:r>
                  <w:proofErr w:type="gram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Береговая</w:t>
                  </w:r>
                  <w:proofErr w:type="gram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(магазин «у Ксюши»);</w:t>
                  </w:r>
                </w:p>
                <w:p w:rsidR="00675E02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gram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Юбилейная (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Артюгинская</w:t>
                  </w:r>
                  <w:proofErr w:type="spellEnd"/>
                  <w:proofErr w:type="gram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gram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СОШ);</w:t>
                  </w:r>
                  <w:proofErr w:type="gram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Нижнетерянск</w:t>
                  </w:r>
                  <w:proofErr w:type="spellEnd"/>
                </w:p>
                <w:p w:rsidR="005A5D39" w:rsidRPr="005A5D39" w:rsidRDefault="005A5D39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сельсовета.</w:t>
                  </w:r>
                </w:p>
              </w:tc>
            </w:tr>
          </w:tbl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  д. Каменка                 - клуб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5A5D39" w:rsidRPr="001A31B7" w:rsidTr="005A5D39">
              <w:trPr>
                <w:trHeight w:val="644"/>
              </w:trPr>
              <w:tc>
                <w:tcPr>
                  <w:tcW w:w="2727" w:type="dxa"/>
                </w:tcPr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Артюгино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Береговая;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Юбилейная;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Нижнетерянск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Октябрьская.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</w:t>
                  </w:r>
                  <w:proofErr w:type="gram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.К</w:t>
                  </w:r>
                  <w:proofErr w:type="gram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аменка</w:t>
                  </w:r>
                </w:p>
                <w:p w:rsidR="005A5D39" w:rsidRPr="001A31B7" w:rsidRDefault="005A5D39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Мира</w:t>
                  </w:r>
                </w:p>
              </w:tc>
            </w:tr>
          </w:tbl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End"/>
          </w:p>
          <w:p w:rsidR="001A31B7" w:rsidRPr="001A31B7" w:rsidRDefault="001A31B7" w:rsidP="001A3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1A31B7" w:rsidRPr="001A31B7" w:rsidRDefault="001A31B7" w:rsidP="001A3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29.10.2013г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1A31B7" w:rsidRPr="001A31B7" w:rsidTr="001A31B7">
        <w:trPr>
          <w:trHeight w:val="20"/>
        </w:trPr>
        <w:tc>
          <w:tcPr>
            <w:tcW w:w="2301" w:type="pct"/>
            <w:gridSpan w:val="8"/>
            <w:tcBorders>
              <w:top w:val="single" w:sz="4" w:space="0" w:color="auto"/>
              <w:right w:val="nil"/>
            </w:tcBorders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Раздел </w:t>
            </w:r>
            <w:r w:rsidRPr="001A31B7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II</w:t>
            </w: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Муниципальные (пригородные) маршруты</w:t>
            </w:r>
          </w:p>
        </w:tc>
        <w:tc>
          <w:tcPr>
            <w:tcW w:w="929" w:type="pct"/>
            <w:tcBorders>
              <w:top w:val="single" w:sz="4" w:space="0" w:color="auto"/>
              <w:right w:val="nil"/>
            </w:tcBorders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1A31B7" w:rsidRPr="001A31B7" w:rsidTr="001A31B7">
        <w:trPr>
          <w:trHeight w:val="20"/>
        </w:trPr>
        <w:tc>
          <w:tcPr>
            <w:tcW w:w="176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355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42" w:type="pct"/>
            <w:gridSpan w:val="3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ст. </w:t>
            </w:r>
            <w:proofErr w:type="spell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Карабула</w:t>
            </w:r>
            <w:proofErr w:type="spellEnd"/>
          </w:p>
        </w:tc>
        <w:tc>
          <w:tcPr>
            <w:tcW w:w="1150" w:type="pct"/>
            <w:gridSpan w:val="2"/>
            <w:vAlign w:val="center"/>
          </w:tcPr>
          <w:tbl>
            <w:tblPr>
              <w:tblW w:w="3577" w:type="dxa"/>
              <w:tblLook w:val="0000"/>
            </w:tblPr>
            <w:tblGrid>
              <w:gridCol w:w="3577"/>
            </w:tblGrid>
            <w:tr w:rsidR="005A5D39" w:rsidRPr="001A31B7" w:rsidTr="005A5D39">
              <w:trPr>
                <w:trHeight w:val="322"/>
              </w:trPr>
              <w:tc>
                <w:tcPr>
                  <w:tcW w:w="3577" w:type="dxa"/>
                </w:tcPr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Таёжный</w:t>
                  </w:r>
                </w:p>
                <w:p w:rsidR="005A5D39" w:rsidRPr="001A31B7" w:rsidRDefault="005A5D39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ж/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вокзал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ст</w:t>
                  </w:r>
                  <w:proofErr w:type="gram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.К</w:t>
                  </w:r>
                  <w:proofErr w:type="gram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арабула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Align w:val="center"/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5A5D39" w:rsidRPr="001A31B7" w:rsidTr="005A5D39">
              <w:trPr>
                <w:trHeight w:val="1068"/>
              </w:trPr>
              <w:tc>
                <w:tcPr>
                  <w:tcW w:w="2727" w:type="dxa"/>
                </w:tcPr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пер.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Шанцера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Таёжный</w:t>
                  </w:r>
                </w:p>
                <w:p w:rsidR="005A5D39" w:rsidRPr="001A31B7" w:rsidRDefault="005A5D39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Вокзальная.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Малый, 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Большой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3-класс</w:t>
            </w:r>
          </w:p>
        </w:tc>
        <w:tc>
          <w:tcPr>
            <w:tcW w:w="310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05.07.2007г</w:t>
            </w:r>
          </w:p>
        </w:tc>
        <w:tc>
          <w:tcPr>
            <w:tcW w:w="443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1A31B7" w:rsidRPr="001A31B7" w:rsidTr="001A31B7">
        <w:trPr>
          <w:trHeight w:val="20"/>
        </w:trPr>
        <w:tc>
          <w:tcPr>
            <w:tcW w:w="176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55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42" w:type="pct"/>
            <w:gridSpan w:val="3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п. Ангарский</w:t>
            </w:r>
          </w:p>
        </w:tc>
        <w:tc>
          <w:tcPr>
            <w:tcW w:w="1150" w:type="pct"/>
            <w:gridSpan w:val="2"/>
            <w:vAlign w:val="center"/>
          </w:tcPr>
          <w:tbl>
            <w:tblPr>
              <w:tblW w:w="3577" w:type="dxa"/>
              <w:tblLook w:val="0000"/>
            </w:tblPr>
            <w:tblGrid>
              <w:gridCol w:w="1309"/>
              <w:gridCol w:w="2268"/>
            </w:tblGrid>
            <w:tr w:rsidR="001A31B7" w:rsidRPr="001A31B7" w:rsidTr="001A31B7">
              <w:tc>
                <w:tcPr>
                  <w:tcW w:w="1309" w:type="dxa"/>
                </w:tcPr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</w:tc>
            </w:tr>
            <w:tr w:rsidR="001A31B7" w:rsidRPr="001A31B7" w:rsidTr="001A31B7">
              <w:tc>
                <w:tcPr>
                  <w:tcW w:w="1309" w:type="dxa"/>
                </w:tcPr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Ангарский</w:t>
                  </w:r>
                </w:p>
              </w:tc>
              <w:tc>
                <w:tcPr>
                  <w:tcW w:w="2268" w:type="dxa"/>
                </w:tcPr>
                <w:p w:rsidR="001A31B7" w:rsidRPr="001A31B7" w:rsidRDefault="001A31B7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сельсовета.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Align w:val="center"/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675E02" w:rsidRPr="001A31B7" w:rsidTr="006F26A0">
              <w:trPr>
                <w:trHeight w:val="966"/>
              </w:trPr>
              <w:tc>
                <w:tcPr>
                  <w:tcW w:w="2727" w:type="dxa"/>
                </w:tcPr>
                <w:p w:rsidR="00675E02" w:rsidRPr="001A31B7" w:rsidRDefault="00675E02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675E02" w:rsidRPr="001A31B7" w:rsidRDefault="00675E02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пер.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Шанцера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675E02" w:rsidRPr="001A31B7" w:rsidRDefault="00675E02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Белинского;</w:t>
                  </w:r>
                </w:p>
                <w:p w:rsidR="00675E02" w:rsidRPr="001A31B7" w:rsidRDefault="00675E02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</w:p>
                <w:p w:rsidR="00675E02" w:rsidRPr="001A31B7" w:rsidRDefault="00675E02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Новосёлов;</w:t>
                  </w:r>
                </w:p>
                <w:p w:rsidR="00675E02" w:rsidRPr="001A31B7" w:rsidRDefault="00675E02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Ангарский</w:t>
                  </w:r>
                </w:p>
                <w:p w:rsidR="00675E02" w:rsidRPr="001A31B7" w:rsidRDefault="00675E02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Ленина.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10.10.2011г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1A31B7" w:rsidRPr="001A31B7" w:rsidTr="001A31B7">
        <w:trPr>
          <w:trHeight w:val="20"/>
        </w:trPr>
        <w:tc>
          <w:tcPr>
            <w:tcW w:w="176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355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42" w:type="pct"/>
            <w:gridSpan w:val="3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Пинчуга</w:t>
            </w:r>
            <w:proofErr w:type="spellEnd"/>
          </w:p>
        </w:tc>
        <w:tc>
          <w:tcPr>
            <w:tcW w:w="1150" w:type="pct"/>
            <w:gridSpan w:val="2"/>
            <w:vAlign w:val="center"/>
          </w:tcPr>
          <w:tbl>
            <w:tblPr>
              <w:tblW w:w="3720" w:type="dxa"/>
              <w:tblLook w:val="0000"/>
            </w:tblPr>
            <w:tblGrid>
              <w:gridCol w:w="3720"/>
            </w:tblGrid>
            <w:tr w:rsidR="005A5D39" w:rsidRPr="001A31B7" w:rsidTr="005A5D39">
              <w:trPr>
                <w:trHeight w:val="805"/>
              </w:trPr>
              <w:tc>
                <w:tcPr>
                  <w:tcW w:w="3720" w:type="dxa"/>
                </w:tcPr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автостанция;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Пинчуга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совхоз (магазин «Гамма»);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ул. Ленина (магазин «Кедр»,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/сад «Солнышко</w:t>
                  </w:r>
                  <w:proofErr w:type="gram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»,);</w:t>
                  </w:r>
                  <w:proofErr w:type="gramEnd"/>
                </w:p>
                <w:p w:rsidR="005A5D39" w:rsidRPr="001A31B7" w:rsidRDefault="005A5D39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сельсовета.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Align w:val="center"/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5A5D39" w:rsidRPr="001A31B7" w:rsidTr="005A5D39">
              <w:trPr>
                <w:trHeight w:val="644"/>
              </w:trPr>
              <w:tc>
                <w:tcPr>
                  <w:tcW w:w="2727" w:type="dxa"/>
                </w:tcPr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пер.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Шанцера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;</w:t>
                  </w: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ул. Ленина;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Пинчуга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Лесная;</w:t>
                  </w:r>
                </w:p>
                <w:p w:rsidR="005A5D39" w:rsidRPr="001A31B7" w:rsidRDefault="005A5D39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Ленина.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Средний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05.07.2007г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1A31B7" w:rsidRPr="001A31B7" w:rsidTr="001A31B7">
        <w:trPr>
          <w:trHeight w:val="20"/>
        </w:trPr>
        <w:tc>
          <w:tcPr>
            <w:tcW w:w="176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355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п. Ангарский</w:t>
            </w:r>
          </w:p>
        </w:tc>
        <w:tc>
          <w:tcPr>
            <w:tcW w:w="442" w:type="pct"/>
            <w:gridSpan w:val="3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Артюгино</w:t>
            </w:r>
            <w:proofErr w:type="spellEnd"/>
          </w:p>
        </w:tc>
        <w:tc>
          <w:tcPr>
            <w:tcW w:w="1150" w:type="pct"/>
            <w:gridSpan w:val="2"/>
            <w:vAlign w:val="center"/>
          </w:tcPr>
          <w:tbl>
            <w:tblPr>
              <w:tblW w:w="3577" w:type="dxa"/>
              <w:tblLook w:val="0000"/>
            </w:tblPr>
            <w:tblGrid>
              <w:gridCol w:w="3577"/>
            </w:tblGrid>
            <w:tr w:rsidR="005A5D39" w:rsidRPr="001A31B7" w:rsidTr="005A5D39">
              <w:trPr>
                <w:trHeight w:val="1288"/>
              </w:trPr>
              <w:tc>
                <w:tcPr>
                  <w:tcW w:w="3577" w:type="dxa"/>
                </w:tcPr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Ангарский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администрация сельсовета;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д.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Иркинеево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Дом культуры;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Артюгино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ул. </w:t>
                  </w:r>
                  <w:proofErr w:type="gram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Береговая</w:t>
                  </w:r>
                  <w:proofErr w:type="gram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(магазин «у Ксюши»);</w:t>
                  </w:r>
                </w:p>
                <w:p w:rsidR="00675E02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gram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Юбилейная (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Артюгинская</w:t>
                  </w:r>
                  <w:proofErr w:type="spellEnd"/>
                  <w:proofErr w:type="gram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gram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СОШ);</w:t>
                  </w:r>
                  <w:proofErr w:type="gram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Заречная;</w:t>
                  </w:r>
                </w:p>
                <w:p w:rsidR="005A5D39" w:rsidRPr="001A31B7" w:rsidRDefault="005A5D39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Юбилейная (диспетчерская);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Align w:val="center"/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5A5D39" w:rsidRPr="001A31B7" w:rsidTr="005A5D39">
              <w:trPr>
                <w:trHeight w:val="1127"/>
              </w:trPr>
              <w:tc>
                <w:tcPr>
                  <w:tcW w:w="2727" w:type="dxa"/>
                  <w:vAlign w:val="center"/>
                </w:tcPr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Ангарский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д.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Иркинеево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Береговая, Октябрьская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Артюгино</w:t>
                  </w:r>
                  <w:proofErr w:type="spellEnd"/>
                </w:p>
                <w:p w:rsidR="005A5D39" w:rsidRPr="001A31B7" w:rsidRDefault="005A5D39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Береговая, Юбилейная, Заречная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End"/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01.11.2011г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1A31B7" w:rsidRPr="001A31B7" w:rsidTr="001A31B7">
        <w:trPr>
          <w:trHeight w:val="20"/>
        </w:trPr>
        <w:tc>
          <w:tcPr>
            <w:tcW w:w="176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55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д. </w:t>
            </w:r>
            <w:proofErr w:type="spell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Иркинеево</w:t>
            </w:r>
            <w:proofErr w:type="spellEnd"/>
          </w:p>
        </w:tc>
        <w:tc>
          <w:tcPr>
            <w:tcW w:w="442" w:type="pct"/>
            <w:gridSpan w:val="3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п. Ангарский</w:t>
            </w:r>
          </w:p>
        </w:tc>
        <w:tc>
          <w:tcPr>
            <w:tcW w:w="1150" w:type="pct"/>
            <w:gridSpan w:val="2"/>
            <w:vAlign w:val="center"/>
          </w:tcPr>
          <w:tbl>
            <w:tblPr>
              <w:tblW w:w="3577" w:type="dxa"/>
              <w:tblLook w:val="0000"/>
            </w:tblPr>
            <w:tblGrid>
              <w:gridCol w:w="3577"/>
            </w:tblGrid>
            <w:tr w:rsidR="005A5D39" w:rsidRPr="001A31B7" w:rsidTr="005A5D39">
              <w:trPr>
                <w:trHeight w:val="322"/>
              </w:trPr>
              <w:tc>
                <w:tcPr>
                  <w:tcW w:w="3577" w:type="dxa"/>
                </w:tcPr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д.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Иркинеево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Дом культуры;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Ангарский</w:t>
                  </w:r>
                </w:p>
                <w:p w:rsidR="005A5D39" w:rsidRPr="001A31B7" w:rsidRDefault="005A5D39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- администрация сельсовета.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Align w:val="center"/>
          </w:tcPr>
          <w:tbl>
            <w:tblPr>
              <w:tblW w:w="2727" w:type="dxa"/>
              <w:tblLook w:val="0000"/>
            </w:tblPr>
            <w:tblGrid>
              <w:gridCol w:w="2727"/>
            </w:tblGrid>
            <w:tr w:rsidR="005A5D39" w:rsidRPr="001A31B7" w:rsidTr="005A5D39">
              <w:trPr>
                <w:trHeight w:val="483"/>
              </w:trPr>
              <w:tc>
                <w:tcPr>
                  <w:tcW w:w="2727" w:type="dxa"/>
                </w:tcPr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 xml:space="preserve">д.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Иркинеево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Береговая;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Октябрьская;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п. Ангарский</w:t>
                  </w:r>
                </w:p>
                <w:p w:rsidR="005A5D39" w:rsidRPr="001A31B7" w:rsidRDefault="005A5D39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ул. Ленина.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24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End"/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01.11.2011г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с.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1A31B7" w:rsidRPr="001A31B7" w:rsidTr="001A31B7">
        <w:trPr>
          <w:trHeight w:val="20"/>
        </w:trPr>
        <w:tc>
          <w:tcPr>
            <w:tcW w:w="176" w:type="pct"/>
            <w:tcBorders>
              <w:right w:val="nil"/>
            </w:tcBorders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77" w:type="pct"/>
            <w:tcBorders>
              <w:right w:val="nil"/>
            </w:tcBorders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55" w:type="pct"/>
            <w:tcBorders>
              <w:right w:val="nil"/>
            </w:tcBorders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42" w:type="pct"/>
            <w:gridSpan w:val="3"/>
            <w:tcBorders>
              <w:right w:val="nil"/>
            </w:tcBorders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50" w:type="pct"/>
            <w:gridSpan w:val="2"/>
            <w:tcBorders>
              <w:right w:val="nil"/>
            </w:tcBorders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29" w:type="pct"/>
            <w:tcBorders>
              <w:right w:val="nil"/>
            </w:tcBorders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</w:tr>
      <w:tr w:rsidR="001A31B7" w:rsidRPr="001A31B7" w:rsidTr="001A31B7">
        <w:trPr>
          <w:trHeight w:val="20"/>
        </w:trPr>
        <w:tc>
          <w:tcPr>
            <w:tcW w:w="2301" w:type="pct"/>
            <w:gridSpan w:val="8"/>
            <w:tcBorders>
              <w:right w:val="nil"/>
            </w:tcBorders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Раздел </w:t>
            </w:r>
            <w:r w:rsidRPr="001A31B7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III</w:t>
            </w: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Муниципальные (пригородные) маршруты между поселениями сельсовета</w:t>
            </w:r>
          </w:p>
        </w:tc>
        <w:tc>
          <w:tcPr>
            <w:tcW w:w="929" w:type="pct"/>
            <w:tcBorders>
              <w:right w:val="nil"/>
            </w:tcBorders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1A31B7" w:rsidRPr="001A31B7" w:rsidTr="001A31B7">
        <w:trPr>
          <w:trHeight w:val="20"/>
        </w:trPr>
        <w:tc>
          <w:tcPr>
            <w:tcW w:w="176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399" w:type="pct"/>
            <w:gridSpan w:val="2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43" w:type="pct"/>
            <w:gridSpan w:val="3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д. Ярки</w:t>
            </w:r>
          </w:p>
        </w:tc>
        <w:tc>
          <w:tcPr>
            <w:tcW w:w="1106" w:type="pct"/>
            <w:vAlign w:val="center"/>
          </w:tcPr>
          <w:tbl>
            <w:tblPr>
              <w:tblW w:w="3318" w:type="dxa"/>
              <w:tblLook w:val="0000"/>
            </w:tblPr>
            <w:tblGrid>
              <w:gridCol w:w="3318"/>
            </w:tblGrid>
            <w:tr w:rsidR="005A5D39" w:rsidRPr="001A31B7" w:rsidTr="005A5D39">
              <w:trPr>
                <w:trHeight w:val="644"/>
              </w:trPr>
              <w:tc>
                <w:tcPr>
                  <w:tcW w:w="3318" w:type="dxa"/>
                </w:tcPr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</w:t>
                  </w:r>
                  <w:proofErr w:type="gram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.Б</w:t>
                  </w:r>
                  <w:proofErr w:type="gram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огучаны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 Аэропорт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Школа № 2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д. Ярки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 магазин «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Аленушка</w:t>
                  </w:r>
                  <w:proofErr w:type="spell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»</w:t>
                  </w:r>
                </w:p>
                <w:p w:rsidR="005A5D39" w:rsidRPr="001A31B7" w:rsidRDefault="005A5D39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Библиотека</w:t>
                  </w:r>
                </w:p>
              </w:tc>
            </w:tr>
          </w:tbl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Align w:val="center"/>
          </w:tcPr>
          <w:tbl>
            <w:tblPr>
              <w:tblW w:w="3318" w:type="dxa"/>
              <w:tblLook w:val="0000"/>
            </w:tblPr>
            <w:tblGrid>
              <w:gridCol w:w="3318"/>
            </w:tblGrid>
            <w:tr w:rsidR="005A5D39" w:rsidRPr="001A31B7" w:rsidTr="005A5D39">
              <w:trPr>
                <w:trHeight w:val="1127"/>
              </w:trPr>
              <w:tc>
                <w:tcPr>
                  <w:tcW w:w="3318" w:type="dxa"/>
                </w:tcPr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Шанцера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Белинского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Белинского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д. Ярки</w:t>
                  </w:r>
                </w:p>
                <w:p w:rsidR="005A5D39" w:rsidRPr="001A31B7" w:rsidRDefault="005A5D39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</w:t>
                  </w:r>
                </w:p>
              </w:tc>
            </w:tr>
          </w:tbl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End"/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10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01.01.2006г</w:t>
            </w:r>
          </w:p>
        </w:tc>
        <w:tc>
          <w:tcPr>
            <w:tcW w:w="443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1A31B7" w:rsidRPr="001A31B7" w:rsidTr="001A31B7">
        <w:trPr>
          <w:trHeight w:val="20"/>
        </w:trPr>
        <w:tc>
          <w:tcPr>
            <w:tcW w:w="2301" w:type="pct"/>
            <w:gridSpan w:val="8"/>
            <w:vAlign w:val="center"/>
          </w:tcPr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Раздел </w:t>
            </w:r>
            <w:r w:rsidRPr="001A31B7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IV</w:t>
            </w: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Муниципальные (городские) маршруты</w:t>
            </w:r>
          </w:p>
        </w:tc>
        <w:tc>
          <w:tcPr>
            <w:tcW w:w="2699" w:type="pct"/>
            <w:gridSpan w:val="9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1A31B7" w:rsidRPr="001A31B7" w:rsidTr="001A31B7">
        <w:trPr>
          <w:trHeight w:val="20"/>
        </w:trPr>
        <w:tc>
          <w:tcPr>
            <w:tcW w:w="176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99" w:type="pct"/>
            <w:gridSpan w:val="2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. Западный</w:t>
            </w:r>
          </w:p>
        </w:tc>
        <w:tc>
          <w:tcPr>
            <w:tcW w:w="443" w:type="pct"/>
            <w:gridSpan w:val="3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1106" w:type="pct"/>
            <w:vAlign w:val="center"/>
          </w:tcPr>
          <w:tbl>
            <w:tblPr>
              <w:tblW w:w="3318" w:type="dxa"/>
              <w:tblLook w:val="0000"/>
            </w:tblPr>
            <w:tblGrid>
              <w:gridCol w:w="3318"/>
            </w:tblGrid>
            <w:tr w:rsidR="005A5D39" w:rsidRPr="001A31B7" w:rsidTr="005A5D39">
              <w:trPr>
                <w:trHeight w:val="3220"/>
              </w:trPr>
              <w:tc>
                <w:tcPr>
                  <w:tcW w:w="3318" w:type="dxa"/>
                </w:tcPr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№ 5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Отделение связи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Надежда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- 8 Марта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Центр занятости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РЭГ ГИБДД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Школа № 2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Белинского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№ 7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Лесхоз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РУО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№ 9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Узел связи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ФСС (УСЗН)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ПУ № 66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Храм Петра Павла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Подъемный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Механизаторов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Совхозная</w:t>
                  </w:r>
                </w:p>
                <w:p w:rsidR="005A5D39" w:rsidRPr="001A31B7" w:rsidRDefault="005A5D39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Восточная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Align w:val="center"/>
          </w:tcPr>
          <w:tbl>
            <w:tblPr>
              <w:tblW w:w="3318" w:type="dxa"/>
              <w:tblLook w:val="0000"/>
            </w:tblPr>
            <w:tblGrid>
              <w:gridCol w:w="3318"/>
            </w:tblGrid>
            <w:tr w:rsidR="005A5D39" w:rsidRPr="001A31B7" w:rsidTr="005A5D39">
              <w:trPr>
                <w:trHeight w:val="1932"/>
              </w:trPr>
              <w:tc>
                <w:tcPr>
                  <w:tcW w:w="3318" w:type="dxa"/>
                </w:tcPr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Строителей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Джапаридзе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8 марта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ул.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Белинского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Ленина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Школьный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Партизанская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пер. Колхозный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Октябрьская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Механизаторов</w:t>
                  </w:r>
                </w:p>
                <w:p w:rsidR="005A5D39" w:rsidRPr="001A31B7" w:rsidRDefault="005A5D39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ул. Совхозная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9,25</w:t>
            </w: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Малый, 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Большой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3-класс</w:t>
            </w:r>
          </w:p>
        </w:tc>
        <w:tc>
          <w:tcPr>
            <w:tcW w:w="310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01.01.2006г</w:t>
            </w:r>
          </w:p>
        </w:tc>
        <w:tc>
          <w:tcPr>
            <w:tcW w:w="443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1A31B7" w:rsidRPr="001A31B7" w:rsidTr="001A31B7">
        <w:trPr>
          <w:trHeight w:val="20"/>
        </w:trPr>
        <w:tc>
          <w:tcPr>
            <w:tcW w:w="176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8 а</w:t>
            </w:r>
          </w:p>
        </w:tc>
        <w:tc>
          <w:tcPr>
            <w:tcW w:w="399" w:type="pct"/>
            <w:gridSpan w:val="2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. Западный</w:t>
            </w:r>
          </w:p>
        </w:tc>
        <w:tc>
          <w:tcPr>
            <w:tcW w:w="443" w:type="pct"/>
            <w:gridSpan w:val="3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1106" w:type="pct"/>
            <w:vAlign w:val="center"/>
          </w:tcPr>
          <w:tbl>
            <w:tblPr>
              <w:tblW w:w="3318" w:type="dxa"/>
              <w:tblLook w:val="0000"/>
            </w:tblPr>
            <w:tblGrid>
              <w:gridCol w:w="3318"/>
            </w:tblGrid>
            <w:tr w:rsidR="005A5D39" w:rsidRPr="001A31B7" w:rsidTr="005A5D39">
              <w:trPr>
                <w:trHeight w:val="3220"/>
              </w:trPr>
              <w:tc>
                <w:tcPr>
                  <w:tcW w:w="3318" w:type="dxa"/>
                </w:tcPr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№ 5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Отделение связи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Надежда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- 8 Марта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Центр занятости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РЭГ ГИБДД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Школа № 2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Белинского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№ 7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Лесхоз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РУО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№ 9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Узел связи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ФСС (УСЗН)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Заборцева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Ветлечебница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Подъемный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Спасатель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КХ Третьякова</w:t>
                  </w:r>
                </w:p>
                <w:p w:rsidR="005A5D39" w:rsidRPr="001A31B7" w:rsidRDefault="005A5D39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Убойный пункт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Align w:val="center"/>
          </w:tcPr>
          <w:tbl>
            <w:tblPr>
              <w:tblW w:w="3318" w:type="dxa"/>
              <w:tblLook w:val="0000"/>
            </w:tblPr>
            <w:tblGrid>
              <w:gridCol w:w="3318"/>
            </w:tblGrid>
            <w:tr w:rsidR="005A5D39" w:rsidRPr="001A31B7" w:rsidTr="005A5D39">
              <w:trPr>
                <w:trHeight w:val="1288"/>
              </w:trPr>
              <w:tc>
                <w:tcPr>
                  <w:tcW w:w="3318" w:type="dxa"/>
                </w:tcPr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Строителей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Джапаридзе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- 8 Марта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ул.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Белинского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Ленина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пер. Школьный</w:t>
                  </w:r>
                </w:p>
                <w:p w:rsidR="005A5D39" w:rsidRPr="001A31B7" w:rsidRDefault="005A5D39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ул.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Заборцева</w:t>
                  </w:r>
                  <w:proofErr w:type="spellEnd"/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9,6</w:t>
            </w: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Малый, 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Большой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3-класс</w:t>
            </w:r>
          </w:p>
        </w:tc>
        <w:tc>
          <w:tcPr>
            <w:tcW w:w="310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01.01.2006г</w:t>
            </w:r>
          </w:p>
        </w:tc>
        <w:tc>
          <w:tcPr>
            <w:tcW w:w="443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1A31B7" w:rsidRPr="001A31B7" w:rsidTr="001A31B7">
        <w:trPr>
          <w:trHeight w:val="20"/>
        </w:trPr>
        <w:tc>
          <w:tcPr>
            <w:tcW w:w="176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99" w:type="pct"/>
            <w:gridSpan w:val="2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БЭГ</w:t>
            </w:r>
          </w:p>
        </w:tc>
        <w:tc>
          <w:tcPr>
            <w:tcW w:w="443" w:type="pct"/>
            <w:gridSpan w:val="3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1106" w:type="pct"/>
            <w:vAlign w:val="center"/>
          </w:tcPr>
          <w:tbl>
            <w:tblPr>
              <w:tblW w:w="3318" w:type="dxa"/>
              <w:tblLook w:val="0000"/>
            </w:tblPr>
            <w:tblGrid>
              <w:gridCol w:w="3318"/>
            </w:tblGrid>
            <w:tr w:rsidR="005A5D39" w:rsidRPr="001A31B7" w:rsidTr="00675E02">
              <w:trPr>
                <w:trHeight w:val="1560"/>
              </w:trPr>
              <w:tc>
                <w:tcPr>
                  <w:tcW w:w="3318" w:type="dxa"/>
                </w:tcPr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Столовая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Верхняя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Орбита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Геофизиков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ДОЛ Березка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Пост ДПС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Заречная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Джапаридзе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- 8 Марта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Центр занятости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РЭГ ГИБДД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Новоселов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ХЛХ (РДК)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№ 17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ДРСУ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Титова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Маяковского (РУО)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КБО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 xml:space="preserve">-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Энергосбыт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Школа № 1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Прокуратура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Подъемный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Механизаторов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Совхозная</w:t>
                  </w:r>
                </w:p>
                <w:p w:rsidR="005A5D39" w:rsidRPr="001A31B7" w:rsidRDefault="005A5D39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Восточная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Align w:val="center"/>
          </w:tcPr>
          <w:tbl>
            <w:tblPr>
              <w:tblW w:w="3318" w:type="dxa"/>
              <w:tblLook w:val="0000"/>
            </w:tblPr>
            <w:tblGrid>
              <w:gridCol w:w="3318"/>
            </w:tblGrid>
            <w:tr w:rsidR="005A5D39" w:rsidRPr="001A31B7" w:rsidTr="005A5D39">
              <w:trPr>
                <w:trHeight w:val="2415"/>
              </w:trPr>
              <w:tc>
                <w:tcPr>
                  <w:tcW w:w="3318" w:type="dxa"/>
                </w:tcPr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Центральная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Короленко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Ленина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Джапаридзе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8 Марта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Новоселов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Ленина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Белинского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Аэровокзальная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Автодорожная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Космонавтов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Маяковского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Октябрьская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Механизаторов</w:t>
                  </w:r>
                </w:p>
                <w:p w:rsidR="005A5D39" w:rsidRPr="001A31B7" w:rsidRDefault="005A5D39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Совхозная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12,8</w:t>
            </w: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Малый, 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Большой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3-класс</w:t>
            </w:r>
          </w:p>
        </w:tc>
        <w:tc>
          <w:tcPr>
            <w:tcW w:w="310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01.01.2006г</w:t>
            </w:r>
          </w:p>
        </w:tc>
        <w:tc>
          <w:tcPr>
            <w:tcW w:w="443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1A31B7" w:rsidRPr="001A31B7" w:rsidTr="001A31B7">
        <w:trPr>
          <w:trHeight w:val="20"/>
        </w:trPr>
        <w:tc>
          <w:tcPr>
            <w:tcW w:w="176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25</w:t>
            </w: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9 а</w:t>
            </w:r>
          </w:p>
        </w:tc>
        <w:tc>
          <w:tcPr>
            <w:tcW w:w="399" w:type="pct"/>
            <w:gridSpan w:val="2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БЭГ</w:t>
            </w:r>
          </w:p>
        </w:tc>
        <w:tc>
          <w:tcPr>
            <w:tcW w:w="443" w:type="pct"/>
            <w:gridSpan w:val="3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1106" w:type="pct"/>
            <w:vAlign w:val="center"/>
          </w:tcPr>
          <w:tbl>
            <w:tblPr>
              <w:tblW w:w="3318" w:type="dxa"/>
              <w:tblLook w:val="0000"/>
            </w:tblPr>
            <w:tblGrid>
              <w:gridCol w:w="3318"/>
            </w:tblGrid>
            <w:tr w:rsidR="005A5D39" w:rsidRPr="001A31B7" w:rsidTr="005A5D39">
              <w:trPr>
                <w:trHeight w:val="4025"/>
              </w:trPr>
              <w:tc>
                <w:tcPr>
                  <w:tcW w:w="3318" w:type="dxa"/>
                </w:tcPr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Столовая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Верхняя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Орбита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Геофизиков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ДОЛ Березка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Пост ДПС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Заречная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Джапаридзе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- 8 Марта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Центр занятости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РЭГ ГИБДД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Новоселов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ХЛХ (РДК)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№ 17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ДРСУ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Титова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Маяковского (РУО)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КБО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Энергосбыт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Школа № 1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Прокуратура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Подъемный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Механизаторов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Совхозная</w:t>
                  </w:r>
                </w:p>
                <w:p w:rsidR="005A5D39" w:rsidRPr="001A31B7" w:rsidRDefault="005A5D39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Восточная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Align w:val="center"/>
          </w:tcPr>
          <w:tbl>
            <w:tblPr>
              <w:tblW w:w="3318" w:type="dxa"/>
              <w:tblLook w:val="0000"/>
            </w:tblPr>
            <w:tblGrid>
              <w:gridCol w:w="3318"/>
            </w:tblGrid>
            <w:tr w:rsidR="005A5D39" w:rsidRPr="001A31B7" w:rsidTr="005A5D39">
              <w:trPr>
                <w:trHeight w:val="2415"/>
              </w:trPr>
              <w:tc>
                <w:tcPr>
                  <w:tcW w:w="3318" w:type="dxa"/>
                </w:tcPr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с.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Центральная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Короленко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Ленина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Джапаридзе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8 Марта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Новоселов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Ленина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Белинского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Аэровокзальная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Автодорожная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Космонавтов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Маяковского (РУО)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Октябрьская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Механизаторов</w:t>
                  </w:r>
                </w:p>
                <w:p w:rsidR="005A5D39" w:rsidRPr="001A31B7" w:rsidRDefault="005A5D39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Совхозная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12,8</w:t>
            </w: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М3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Малый, 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Большой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3-класс</w:t>
            </w:r>
          </w:p>
        </w:tc>
        <w:tc>
          <w:tcPr>
            <w:tcW w:w="310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01.01.2006г</w:t>
            </w:r>
          </w:p>
        </w:tc>
        <w:tc>
          <w:tcPr>
            <w:tcW w:w="443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  <w:tr w:rsidR="001A31B7" w:rsidRPr="001A31B7" w:rsidTr="001A31B7">
        <w:trPr>
          <w:trHeight w:val="20"/>
        </w:trPr>
        <w:tc>
          <w:tcPr>
            <w:tcW w:w="176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99" w:type="pct"/>
            <w:gridSpan w:val="2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БЭГ</w:t>
            </w:r>
          </w:p>
        </w:tc>
        <w:tc>
          <w:tcPr>
            <w:tcW w:w="443" w:type="pct"/>
            <w:gridSpan w:val="3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Прокуратура</w:t>
            </w:r>
          </w:p>
        </w:tc>
        <w:tc>
          <w:tcPr>
            <w:tcW w:w="1106" w:type="pct"/>
            <w:vAlign w:val="center"/>
          </w:tcPr>
          <w:tbl>
            <w:tblPr>
              <w:tblW w:w="3318" w:type="dxa"/>
              <w:tblLook w:val="0000"/>
            </w:tblPr>
            <w:tblGrid>
              <w:gridCol w:w="3318"/>
            </w:tblGrid>
            <w:tr w:rsidR="005A5D39" w:rsidRPr="001A31B7" w:rsidTr="005A5D39">
              <w:trPr>
                <w:trHeight w:val="3542"/>
              </w:trPr>
              <w:tc>
                <w:tcPr>
                  <w:tcW w:w="3318" w:type="dxa"/>
                </w:tcPr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</w:t>
                  </w:r>
                  <w:proofErr w:type="gram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.Б</w:t>
                  </w:r>
                  <w:proofErr w:type="gram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огучаны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Столовая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Верхняя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Орбита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Геофизиков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 ДОЛ Березка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Пост ДПС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Заречная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Джапаридзе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- 8 Марта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Центр занятости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РЭГ ГИБДД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Школа № 2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Белинского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№ 7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Лесхоз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РУО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Магазин № 9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Узел Связи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ФСС (УСЗН)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ПУ № 66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Храм Петра и Павла</w:t>
                  </w:r>
                </w:p>
                <w:p w:rsidR="005A5D39" w:rsidRPr="001A31B7" w:rsidRDefault="005A5D39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Прокуратура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vAlign w:val="center"/>
          </w:tcPr>
          <w:tbl>
            <w:tblPr>
              <w:tblW w:w="3318" w:type="dxa"/>
              <w:tblLook w:val="0000"/>
            </w:tblPr>
            <w:tblGrid>
              <w:gridCol w:w="3318"/>
            </w:tblGrid>
            <w:tr w:rsidR="005A5D39" w:rsidRPr="001A31B7" w:rsidTr="005A5D39">
              <w:trPr>
                <w:trHeight w:val="1932"/>
              </w:trPr>
              <w:tc>
                <w:tcPr>
                  <w:tcW w:w="3318" w:type="dxa"/>
                </w:tcPr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</w:t>
                  </w:r>
                  <w:proofErr w:type="gram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.Б</w:t>
                  </w:r>
                  <w:proofErr w:type="gram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огучаны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Центральная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Короленко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</w:t>
                  </w:r>
                  <w:proofErr w:type="gram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.Л</w:t>
                  </w:r>
                  <w:proofErr w:type="gram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енина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</w:t>
                  </w:r>
                  <w:proofErr w:type="gram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.Д</w:t>
                  </w:r>
                  <w:proofErr w:type="gram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жапаридзе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-ул. 8 Марта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- ул. </w:t>
                  </w:r>
                  <w:proofErr w:type="spell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Перенсона</w:t>
                  </w:r>
                  <w:proofErr w:type="spellEnd"/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</w:t>
                  </w:r>
                  <w:proofErr w:type="gram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.Б</w:t>
                  </w:r>
                  <w:proofErr w:type="gram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елинского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Ленина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пер</w:t>
                  </w:r>
                  <w:proofErr w:type="gram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.Ш</w:t>
                  </w:r>
                  <w:proofErr w:type="gram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кольный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</w:t>
                  </w:r>
                  <w:proofErr w:type="gram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.П</w:t>
                  </w:r>
                  <w:proofErr w:type="gram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артизанская</w:t>
                  </w:r>
                </w:p>
                <w:p w:rsidR="005A5D39" w:rsidRPr="001A31B7" w:rsidRDefault="005A5D39" w:rsidP="001A31B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пер</w:t>
                  </w:r>
                  <w:proofErr w:type="gramStart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.К</w:t>
                  </w:r>
                  <w:proofErr w:type="gramEnd"/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олхозный</w:t>
                  </w:r>
                </w:p>
                <w:p w:rsidR="005A5D39" w:rsidRPr="001A31B7" w:rsidRDefault="005A5D39" w:rsidP="001A31B7">
                  <w:pPr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1A31B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 ул. Октябрьская</w:t>
                  </w:r>
                </w:p>
              </w:tc>
            </w:tr>
          </w:tbl>
          <w:p w:rsidR="001A31B7" w:rsidRPr="001A31B7" w:rsidRDefault="001A31B7" w:rsidP="001A31B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hAnsi="Times New Roman"/>
                <w:sz w:val="14"/>
                <w:szCs w:val="14"/>
                <w:lang w:eastAsia="ru-RU"/>
              </w:rPr>
              <w:t>9,5</w:t>
            </w:r>
          </w:p>
        </w:tc>
        <w:tc>
          <w:tcPr>
            <w:tcW w:w="177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УОП</w:t>
            </w:r>
          </w:p>
        </w:tc>
        <w:tc>
          <w:tcPr>
            <w:tcW w:w="133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РТ</w:t>
            </w:r>
          </w:p>
        </w:tc>
        <w:tc>
          <w:tcPr>
            <w:tcW w:w="262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  <w:proofErr w:type="gramEnd"/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Малый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  <w:proofErr w:type="gram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/С</w:t>
            </w:r>
          </w:p>
        </w:tc>
        <w:tc>
          <w:tcPr>
            <w:tcW w:w="269" w:type="pct"/>
            <w:gridSpan w:val="2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2-класс</w:t>
            </w:r>
          </w:p>
        </w:tc>
        <w:tc>
          <w:tcPr>
            <w:tcW w:w="310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01.01.2006г</w:t>
            </w:r>
          </w:p>
        </w:tc>
        <w:tc>
          <w:tcPr>
            <w:tcW w:w="443" w:type="pct"/>
            <w:vAlign w:val="center"/>
          </w:tcPr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БМУП 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"Районное АТП"</w:t>
            </w:r>
          </w:p>
          <w:p w:rsidR="001A31B7" w:rsidRPr="001A31B7" w:rsidRDefault="001A31B7" w:rsidP="001A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, ул. </w:t>
            </w:r>
            <w:proofErr w:type="spellStart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Автопарковая</w:t>
            </w:r>
            <w:proofErr w:type="spellEnd"/>
            <w:r w:rsidRPr="001A31B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 2-2</w:t>
            </w:r>
          </w:p>
        </w:tc>
      </w:tr>
    </w:tbl>
    <w:p w:rsidR="001A31B7" w:rsidRPr="001A31B7" w:rsidRDefault="001A31B7" w:rsidP="001A31B7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A31B7" w:rsidRPr="001A31B7" w:rsidRDefault="001A31B7" w:rsidP="001A31B7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1A31B7">
        <w:rPr>
          <w:rFonts w:ascii="Times New Roman" w:eastAsia="Times New Roman" w:hAnsi="Times New Roman"/>
          <w:sz w:val="14"/>
          <w:szCs w:val="14"/>
          <w:lang w:eastAsia="ru-RU"/>
        </w:rPr>
        <w:t>* - УОП (установленные остановочные пункты);</w:t>
      </w:r>
    </w:p>
    <w:p w:rsidR="0004558B" w:rsidRPr="001A31B7" w:rsidRDefault="001A31B7" w:rsidP="001A3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  <w:r w:rsidRPr="001A31B7">
        <w:rPr>
          <w:rFonts w:ascii="Times New Roman" w:eastAsia="Times New Roman" w:hAnsi="Times New Roman"/>
          <w:sz w:val="14"/>
          <w:szCs w:val="14"/>
          <w:lang w:eastAsia="ru-RU"/>
        </w:rPr>
        <w:t>**- РТ (регулируемый тариф)</w:t>
      </w:r>
    </w:p>
    <w:p w:rsidR="0004558B" w:rsidRPr="001A31B7" w:rsidRDefault="0004558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5A5D39" w:rsidRPr="005A5D39" w:rsidRDefault="005A5D39" w:rsidP="005A5D3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5A5D39">
        <w:rPr>
          <w:rFonts w:ascii="Times New Roman" w:eastAsia="Times New Roman" w:hAnsi="Times New Roman"/>
          <w:sz w:val="18"/>
          <w:szCs w:val="18"/>
          <w:lang w:eastAsia="ru-RU"/>
        </w:rPr>
        <w:t>АДМИНИСТРАЦИЯ БОГУЧАНСКОГО РАЙОНА</w:t>
      </w:r>
    </w:p>
    <w:p w:rsidR="005A5D39" w:rsidRPr="00675E02" w:rsidRDefault="005A5D39" w:rsidP="005A5D3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5A5D39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proofErr w:type="gramEnd"/>
      <w:r w:rsidRPr="005A5D39">
        <w:rPr>
          <w:rFonts w:ascii="Times New Roman" w:eastAsia="Times New Roman" w:hAnsi="Times New Roman"/>
          <w:sz w:val="18"/>
          <w:szCs w:val="18"/>
          <w:lang w:eastAsia="ru-RU"/>
        </w:rPr>
        <w:t xml:space="preserve"> О С Т А Н О В Л Е Н И Е</w:t>
      </w:r>
    </w:p>
    <w:p w:rsidR="005A5D39" w:rsidRPr="005A5D39" w:rsidRDefault="005A5D39" w:rsidP="005A5D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14.09.2018</w:t>
      </w: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с. </w:t>
      </w:r>
      <w:proofErr w:type="spellStart"/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№ 926 - </w:t>
      </w:r>
      <w:proofErr w:type="spellStart"/>
      <w:proofErr w:type="gramStart"/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spellEnd"/>
      <w:proofErr w:type="gramEnd"/>
    </w:p>
    <w:p w:rsidR="005A5D39" w:rsidRPr="005A5D39" w:rsidRDefault="005A5D39" w:rsidP="005A5D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5D39" w:rsidRPr="005A5D39" w:rsidRDefault="005A5D39" w:rsidP="005A5D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5D39">
        <w:rPr>
          <w:rFonts w:ascii="Times New Roman" w:hAnsi="Times New Roman"/>
          <w:sz w:val="20"/>
          <w:szCs w:val="20"/>
        </w:rPr>
        <w:t>Об утверждении Положения о выплате ежемесячной стипендии одаренным детям</w:t>
      </w:r>
    </w:p>
    <w:p w:rsidR="005A5D39" w:rsidRPr="005A5D39" w:rsidRDefault="005A5D39" w:rsidP="005A5D39">
      <w:pPr>
        <w:spacing w:after="0" w:line="240" w:lineRule="auto"/>
        <w:jc w:val="both"/>
        <w:rPr>
          <w:sz w:val="20"/>
          <w:szCs w:val="20"/>
        </w:rPr>
      </w:pPr>
    </w:p>
    <w:p w:rsidR="005A5D39" w:rsidRPr="005A5D39" w:rsidRDefault="005A5D39" w:rsidP="005A5D3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соответствии с Федеральным законом от 06.10.2003 №131-ФЗ "Об общих принципах организации местного самоуправления в Российской Федерации", на основании Решения Богучанского районного Совета депутатов, ст.7, 8, 43, 47, Устава Богучанского района Красноярского края,</w:t>
      </w:r>
    </w:p>
    <w:p w:rsidR="005A5D39" w:rsidRPr="005A5D39" w:rsidRDefault="005A5D39" w:rsidP="005A5D3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ПОСТАНОВЛЯЮ:</w:t>
      </w:r>
    </w:p>
    <w:p w:rsidR="005A5D39" w:rsidRPr="005A5D39" w:rsidRDefault="005A5D39" w:rsidP="005A5D39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Утвердить </w:t>
      </w: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Положение о выплате ежемесячной стипендии одаренным детям согласно приложению 1.</w:t>
      </w:r>
    </w:p>
    <w:p w:rsidR="005A5D39" w:rsidRPr="005A5D39" w:rsidRDefault="005A5D39" w:rsidP="005A5D39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Создать комиссию по отбору кандидатов на получение стипендии одаренным детям согласно приложению 2.</w:t>
      </w:r>
    </w:p>
    <w:p w:rsidR="005A5D39" w:rsidRPr="005A5D39" w:rsidRDefault="005A5D39" w:rsidP="005A5D39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A5D3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Контроль за</w:t>
      </w:r>
      <w:proofErr w:type="gramEnd"/>
      <w:r w:rsidRPr="005A5D3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Богучанского района по </w:t>
      </w: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взаимодействию с органами государственной власти</w:t>
      </w:r>
      <w:r w:rsidRPr="005A5D3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В.Ю.Карнаухова.</w:t>
      </w:r>
    </w:p>
    <w:p w:rsidR="005A5D39" w:rsidRPr="005A5D39" w:rsidRDefault="005A5D39" w:rsidP="005A5D39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Управлению образования администрации Богучанского района (Н.А. </w:t>
      </w:r>
      <w:proofErr w:type="spellStart"/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Капленко</w:t>
      </w:r>
      <w:proofErr w:type="spellEnd"/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) обеспечить размещение настоящего постановления на сайте управления образования администрации Богучанского района Красноярского края.</w:t>
      </w:r>
    </w:p>
    <w:p w:rsidR="005A5D39" w:rsidRPr="005A5D39" w:rsidRDefault="005A5D39" w:rsidP="005A5D39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со дня, следующего за днём опубликования в Официальном вестнике Богучанского района.</w:t>
      </w:r>
    </w:p>
    <w:p w:rsidR="005A5D39" w:rsidRPr="005A5D39" w:rsidRDefault="005A5D39" w:rsidP="005A5D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5D39" w:rsidRPr="005A5D39" w:rsidRDefault="005A5D39" w:rsidP="005A5D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Исполняющий обязанности Главы Богучанского района</w:t>
      </w: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В.Р.Саар</w:t>
      </w:r>
    </w:p>
    <w:p w:rsidR="005A5D39" w:rsidRPr="005A5D39" w:rsidRDefault="005A5D39" w:rsidP="005A5D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5D39" w:rsidRPr="005A5D39" w:rsidRDefault="005A5D39" w:rsidP="005A5D39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18"/>
          <w:szCs w:val="20"/>
          <w:lang w:eastAsia="ru-RU"/>
        </w:rPr>
        <w:t>Приложение 1 к  постановлению</w:t>
      </w:r>
    </w:p>
    <w:p w:rsidR="005A5D39" w:rsidRPr="005A5D39" w:rsidRDefault="005A5D39" w:rsidP="005A5D39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18"/>
          <w:szCs w:val="20"/>
          <w:lang w:eastAsia="ru-RU"/>
        </w:rPr>
        <w:t>администрации Богучанского района</w:t>
      </w:r>
    </w:p>
    <w:p w:rsidR="005A5D39" w:rsidRPr="005A5D39" w:rsidRDefault="005A5D39" w:rsidP="005A5D39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18"/>
          <w:szCs w:val="20"/>
          <w:lang w:eastAsia="ru-RU"/>
        </w:rPr>
        <w:t>от    14.09.2018 №926-п</w:t>
      </w:r>
    </w:p>
    <w:p w:rsidR="005A5D39" w:rsidRPr="005A5D39" w:rsidRDefault="005A5D39" w:rsidP="005A5D3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A5D39" w:rsidRPr="005A5D39" w:rsidRDefault="005A5D39" w:rsidP="005A5D3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A5D39">
        <w:rPr>
          <w:rFonts w:ascii="Times New Roman" w:hAnsi="Times New Roman"/>
          <w:sz w:val="20"/>
          <w:szCs w:val="20"/>
          <w:lang w:eastAsia="ru-RU"/>
        </w:rPr>
        <w:t>ПОЛОЖЕНИЕ</w:t>
      </w:r>
    </w:p>
    <w:p w:rsidR="005A5D39" w:rsidRPr="005A5D39" w:rsidRDefault="005A5D39" w:rsidP="005A5D3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A5D39">
        <w:rPr>
          <w:rFonts w:ascii="Times New Roman" w:hAnsi="Times New Roman"/>
          <w:sz w:val="20"/>
          <w:szCs w:val="20"/>
          <w:lang w:eastAsia="ru-RU"/>
        </w:rPr>
        <w:t xml:space="preserve">о </w:t>
      </w:r>
      <w:r w:rsidRPr="005A5D39">
        <w:rPr>
          <w:rFonts w:ascii="Times New Roman" w:hAnsi="Times New Roman"/>
          <w:sz w:val="20"/>
          <w:szCs w:val="20"/>
        </w:rPr>
        <w:t>выплате ежемесячной стипендии одаренным детям</w:t>
      </w:r>
    </w:p>
    <w:p w:rsidR="005A5D39" w:rsidRPr="005A5D39" w:rsidRDefault="005A5D39" w:rsidP="005A5D3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A5D39" w:rsidRDefault="005A5D39" w:rsidP="005A5D39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A5D39">
        <w:rPr>
          <w:rFonts w:ascii="Times New Roman" w:hAnsi="Times New Roman"/>
          <w:sz w:val="20"/>
          <w:szCs w:val="20"/>
          <w:lang w:eastAsia="ru-RU"/>
        </w:rPr>
        <w:t>1. Общие положения</w:t>
      </w:r>
    </w:p>
    <w:p w:rsidR="005A5D39" w:rsidRPr="005A5D39" w:rsidRDefault="005A5D39" w:rsidP="005A5D39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1.1. Положение о выплате ежемесячной стипендии одаренным детям (дале</w:t>
      </w:r>
      <w:proofErr w:type="gramStart"/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е-</w:t>
      </w:r>
      <w:proofErr w:type="gramEnd"/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 xml:space="preserve"> стипендия) разработано в целях стимулирования высокого качества образования, развития творческого, физического, культурного потенциала личности, материальной поддержки особо одаренных детей, достигших значительных результатов в международных, всероссийских, межрегиональных, краевых, муниципальных олимпиадах, спортивных соревнованиях, смотрах, конкурсах, конференциях и определяет порядок определения кандидатов на получение районной стипендии и порядок ее выплаты.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A5D39">
        <w:rPr>
          <w:rFonts w:ascii="Times New Roman" w:hAnsi="Times New Roman"/>
          <w:sz w:val="20"/>
          <w:szCs w:val="20"/>
        </w:rPr>
        <w:t xml:space="preserve">1.2. </w:t>
      </w:r>
      <w:proofErr w:type="gramStart"/>
      <w:r w:rsidRPr="005A5D39">
        <w:rPr>
          <w:rFonts w:ascii="Times New Roman" w:hAnsi="Times New Roman"/>
          <w:sz w:val="20"/>
          <w:szCs w:val="20"/>
        </w:rPr>
        <w:t xml:space="preserve">Применительно к настоящему Положению одаренными признаются дети в возрасте </w:t>
      </w:r>
      <w:r w:rsidRPr="005A5D39">
        <w:rPr>
          <w:rFonts w:ascii="Times New Roman" w:hAnsi="Times New Roman"/>
          <w:sz w:val="20"/>
          <w:szCs w:val="20"/>
          <w:lang w:eastAsia="ru-RU"/>
        </w:rPr>
        <w:t>до 18 лет (включительно)</w:t>
      </w:r>
      <w:r w:rsidRPr="005A5D39">
        <w:rPr>
          <w:rFonts w:ascii="Times New Roman" w:hAnsi="Times New Roman"/>
          <w:sz w:val="20"/>
          <w:szCs w:val="20"/>
        </w:rPr>
        <w:t>, обладающие выдающимися природными задатками, то есть особенностями характера творческой деятельности, проявляющимися в высоком уровне ее выполнения, который обычно не достигается сверстниками (получение звания лауреата с дипломами высших степеней районных, краевых, зональных, всероссийских, международных конкурсов по различным видам).</w:t>
      </w:r>
      <w:proofErr w:type="gramEnd"/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 xml:space="preserve">1.3. </w:t>
      </w:r>
      <w:proofErr w:type="gramStart"/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Стипендия – определенная сумма денег, которая ежемесячно выплачивается обучающемуся за определенные успехи и является формой стимулирования обучающихся к достижению выдающихся результатов в интеллектуальной, творческой и спортивной сферах деятельности в интересах социально-экономического развития Богучанского района.</w:t>
      </w:r>
      <w:proofErr w:type="gramEnd"/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A5D39">
        <w:rPr>
          <w:rFonts w:ascii="Times New Roman" w:hAnsi="Times New Roman"/>
          <w:sz w:val="20"/>
          <w:szCs w:val="20"/>
        </w:rPr>
        <w:t>1.4. Стипендиат – обучающийся, который в данное время пользуется правом получения стипендии.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1.5. Кандидатами на соискание стипендий могут быть обучающиеся общеобразовательных организаций, а также организаций дополнительного образования, подведомственных управлению образования администрации Богучанского района Красноярского края (дале</w:t>
      </w:r>
      <w:proofErr w:type="gramStart"/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е-</w:t>
      </w:r>
      <w:proofErr w:type="gramEnd"/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образовательные учреждения), имеющим успехи в области образования, культуры, спорта: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 xml:space="preserve">- победители, призеры, участники международных, всероссийских, региональных олимпиад, спортивных соревнований, выставок, конкурсов художественного, технического творчества, фестивалей, занимавшие неоднократно призовые места; </w:t>
      </w:r>
      <w:proofErr w:type="gramEnd"/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 xml:space="preserve">- победители, призеры муниципальных олимпиад, спортивных соревнований, выставок, конкурсов художественного, технического творчества, фестивалей, занимавшие неоднократно призовые места (в течение 2-х лет и более); 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- учащиеся, имеющие звание «кандидат в мастера спорта», «мастер спорта».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 xml:space="preserve">1.6. Стипендиями не награждаются </w:t>
      </w:r>
      <w:proofErr w:type="gramStart"/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обучающиеся</w:t>
      </w:r>
      <w:proofErr w:type="gramEnd"/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 xml:space="preserve">, награжденные губернаторской и президентской стипендиями. 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1.7. Ежегодно устанавливается не более 12 стипендий. Размер стипендии составляет 1300 (одна тысяча триста) рублей без учета налога на доходы физических лиц.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5D39" w:rsidRDefault="005A5D39" w:rsidP="005A5D3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2. Порядок выдвижения и конкурсного отбора одаренных детей</w:t>
      </w:r>
    </w:p>
    <w:p w:rsidR="005A5D39" w:rsidRPr="005A5D39" w:rsidRDefault="005A5D39" w:rsidP="005A5D3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2.1. Организацию деятельности по процедуре присуждения стипендии осуществляет управление образования администрации Богучанского района Красноярского края (далее – управление образования).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 xml:space="preserve">2.2. Управление образования: 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 xml:space="preserve">- организует прием документов на присуждение стипендии, их регистрацию, отвечает за их сохранность, передает их для рассмотрения в комиссию по отбору кандидатов на получение стипендии одаренным детям; 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 xml:space="preserve">- готовит документы, необходимые для проведения процедуры присуждения стипендии; 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2.3. Кандидатуры соискателей стипендии выдвигаются в срок до 1 октября текущего года образовательными учреждениями, а также Управлением культуры Богучанского района. 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2.4. На соискателя стипендии представляются в управление образования следующие документы: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- ходатайство руководителя образовательного учреждения, Управления культуры Богучанского района;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- выписка из протокола педагогического совета образовательного учреждения;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- развернутая характеристика кандидата, в которой указываются его фамилия, имя, отчество, дата рождения, описание творческой деятельности и основных достижений, краткое и четкое обоснование мотивов назначения стипендии;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- сводная ведомость успеваемости за текущий год;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- копии дипломов и других наград, полученных кандидатом на международных, всероссийских, межрегиональных, областных, муниципальных выставках, смотрах, конкурсах, спортивных соревнованиях, фестивалях, олимпиадах и спартакиадах (заверяется печатью и подписью руководителя образовательного учреждения).</w:t>
      </w:r>
      <w:proofErr w:type="gramEnd"/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2.5. Для рассмотрения и отбора кандидатов на получение стипендии правовым актом Главы Богучанского района создается Комиссия по отбору кандидатов на получение стипендии одаренным детям (далее – комиссия) из числа работников управления образования администрации Богучанского района Красноярского края, депутатов Богучанского районного Совета депутатов, работников Управления культуры Богучанского района в количестве 5 человек.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2.6. На комиссию возлагаются следующие функции: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- рассмотрение поступивших материалов;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- анализ и оценка поступивших документов;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- подготовка предложений по присуждению стипендий;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- определение кандидатов на стипендии на основании поступивших документов.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2.7. Комиссия рассматривает поступившие документы и принимает решения в срок до 1 ноября текущего года.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2.8. Документы, поступившие после истечения установленного срока их представления, комиссией не рассматриваются.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2.9. По каждому из представленных кандидатов члены комиссии выставляют суммарную оценку с учетом критериев отбора кандидатов, установленных приложением 1 к настоящему Положению.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 xml:space="preserve">2.10. </w:t>
      </w:r>
      <w:r w:rsidRPr="005A5D39">
        <w:rPr>
          <w:rFonts w:ascii="Times New Roman" w:hAnsi="Times New Roman"/>
          <w:sz w:val="20"/>
          <w:szCs w:val="20"/>
        </w:rPr>
        <w:t>Размер стипендии устанавливается при определении стипендиатов персонально, исходя из их творческих показателей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2.11. Решение комиссии оформляется протоколом, который подписывается председателем и секретарем комиссии. Протоколом заседания комиссии утверждается список кандидатов, в отношении которых принято решение о присуждении стипендии, который направляется Главе Богучанского района для рассмотрения. Решение о награждении премией принимается Главой Богучанского района и оформляется правовым актом.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 xml:space="preserve">2.12. Управление образования формирует банк данных по </w:t>
      </w:r>
      <w:proofErr w:type="gramStart"/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обучающимся</w:t>
      </w:r>
      <w:proofErr w:type="gramEnd"/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, награжденным стипендией.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5D39" w:rsidRDefault="005A5D39" w:rsidP="005A5D3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3. Порядок назначения и выплаты стипендии</w:t>
      </w:r>
    </w:p>
    <w:p w:rsidR="005A5D39" w:rsidRPr="005A5D39" w:rsidRDefault="005A5D39" w:rsidP="005A5D3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 xml:space="preserve">3.1. Выплата стипендии осуществляется за счёт средств бюджета муниципального образования </w:t>
      </w:r>
      <w:proofErr w:type="spellStart"/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предусмотренных на реализацию м</w:t>
      </w:r>
      <w:r w:rsidRPr="005A5D39">
        <w:rPr>
          <w:rFonts w:ascii="Times New Roman" w:hAnsi="Times New Roman"/>
          <w:bCs/>
          <w:sz w:val="20"/>
          <w:szCs w:val="20"/>
          <w:lang w:eastAsia="ru-RU"/>
        </w:rPr>
        <w:t>униципальн</w:t>
      </w:r>
      <w:r w:rsidRPr="005A5D39">
        <w:rPr>
          <w:rFonts w:ascii="Times New Roman" w:eastAsia="Times New Roman" w:hAnsi="Times New Roman"/>
          <w:bCs/>
          <w:sz w:val="20"/>
          <w:szCs w:val="20"/>
          <w:lang w:eastAsia="ru-RU"/>
        </w:rPr>
        <w:t>ой</w:t>
      </w:r>
      <w:r w:rsidRPr="005A5D39">
        <w:rPr>
          <w:rFonts w:ascii="Times New Roman" w:hAnsi="Times New Roman"/>
          <w:bCs/>
          <w:sz w:val="20"/>
          <w:szCs w:val="20"/>
          <w:lang w:eastAsia="ru-RU"/>
        </w:rPr>
        <w:t xml:space="preserve"> программ</w:t>
      </w:r>
      <w:r w:rsidRPr="005A5D3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ы </w:t>
      </w:r>
      <w:r w:rsidRPr="005A5D39">
        <w:rPr>
          <w:rFonts w:ascii="Times New Roman" w:hAnsi="Times New Roman"/>
          <w:sz w:val="20"/>
          <w:szCs w:val="20"/>
          <w:lang w:eastAsia="ar-SA"/>
        </w:rPr>
        <w:t>«Развитие образования Богучанского района»</w:t>
      </w: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5D39">
        <w:rPr>
          <w:rFonts w:ascii="Times New Roman" w:hAnsi="Times New Roman"/>
          <w:sz w:val="20"/>
          <w:szCs w:val="20"/>
          <w:lang w:eastAsia="ru-RU"/>
        </w:rPr>
        <w:t xml:space="preserve">3.2. Стипендии назначаются 1 раз в год на основании правового акта Главы Богучанского </w:t>
      </w:r>
      <w:proofErr w:type="gramStart"/>
      <w:r w:rsidRPr="005A5D39">
        <w:rPr>
          <w:rFonts w:ascii="Times New Roman" w:hAnsi="Times New Roman"/>
          <w:sz w:val="20"/>
          <w:szCs w:val="20"/>
          <w:lang w:eastAsia="ru-RU"/>
        </w:rPr>
        <w:t>района</w:t>
      </w:r>
      <w:proofErr w:type="gramEnd"/>
      <w:r w:rsidRPr="005A5D3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A5D39">
        <w:rPr>
          <w:rFonts w:ascii="Times New Roman" w:hAnsi="Times New Roman"/>
          <w:sz w:val="20"/>
          <w:szCs w:val="20"/>
        </w:rPr>
        <w:t>и выплачивается ежемесячно в течение всего следующего календарного года.</w:t>
      </w:r>
      <w:r w:rsidRPr="005A5D39">
        <w:rPr>
          <w:rFonts w:ascii="Times New Roman" w:hAnsi="Times New Roman"/>
          <w:sz w:val="20"/>
          <w:szCs w:val="20"/>
          <w:lang w:eastAsia="ru-RU"/>
        </w:rPr>
        <w:t xml:space="preserve"> Установленная на финансовый год стипендия выплачивается до конца этого года.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3.3. Выплата стипендии осуществляется управлением образования путем перечисления денежных средств на расчетный счет стипендиата.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5D39">
        <w:rPr>
          <w:rFonts w:ascii="Times New Roman" w:hAnsi="Times New Roman"/>
          <w:sz w:val="20"/>
          <w:szCs w:val="20"/>
          <w:lang w:eastAsia="ru-RU"/>
        </w:rPr>
        <w:t>3.4. В случае перехода учащегося, получающего стипендию по решению комиссии, в другое учебное заведение право выплаты сохраняется за учащимся до конца календарного года по месту назначения стипендии.</w:t>
      </w:r>
    </w:p>
    <w:p w:rsidR="005A5D39" w:rsidRPr="005A5D39" w:rsidRDefault="005A5D39" w:rsidP="005A5D3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5D39" w:rsidRDefault="005A5D39" w:rsidP="005A5D3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4.Порядок прекращения выплаты стипендии</w:t>
      </w:r>
    </w:p>
    <w:p w:rsidR="005A5D39" w:rsidRPr="005A5D39" w:rsidRDefault="005A5D39" w:rsidP="005A5D3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4.1.Основанием для прекращения выплаты стипендии является: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proofErr w:type="gramStart"/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грубое</w:t>
      </w:r>
      <w:proofErr w:type="gramEnd"/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 xml:space="preserve"> нарушения стипендиатом Устава общеобразовательной организации, в котором он обучается;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5D39">
        <w:rPr>
          <w:rFonts w:ascii="Times New Roman" w:hAnsi="Times New Roman"/>
          <w:sz w:val="20"/>
          <w:szCs w:val="20"/>
          <w:lang w:eastAsia="ru-RU"/>
        </w:rPr>
        <w:t>- стипендиаты, в отношении которых начато уголовное преследование, а также подвергнутые административному наказанию.</w:t>
      </w:r>
    </w:p>
    <w:p w:rsidR="005A5D39" w:rsidRPr="005A5D39" w:rsidRDefault="005A5D39" w:rsidP="005A5D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4.2. Решение о прекращении выплаты стипендии принимается комиссией по отбору кандидатов на получение стипендии на основании ходатайства педагогического Совета образовательного учреждения и утверждается постановлением Главы Богучанского района.</w:t>
      </w:r>
    </w:p>
    <w:p w:rsidR="005A5D39" w:rsidRPr="005A5D39" w:rsidRDefault="005A5D39" w:rsidP="005A5D3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5D39" w:rsidRPr="005A5D39" w:rsidRDefault="005A5D39" w:rsidP="005A5D39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5A5D39" w:rsidRPr="005A5D39" w:rsidRDefault="005A5D39" w:rsidP="005A5D39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18"/>
          <w:szCs w:val="20"/>
          <w:lang w:eastAsia="ru-RU"/>
        </w:rPr>
        <w:t>Приложение 1 к Положению</w:t>
      </w:r>
    </w:p>
    <w:p w:rsidR="005A5D39" w:rsidRPr="005A5D39" w:rsidRDefault="005A5D39" w:rsidP="005A5D39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18"/>
          <w:szCs w:val="20"/>
          <w:lang w:eastAsia="ru-RU"/>
        </w:rPr>
        <w:t>о выплате ежемесячной стипендии</w:t>
      </w:r>
    </w:p>
    <w:p w:rsidR="005A5D39" w:rsidRPr="005A5D39" w:rsidRDefault="005A5D39" w:rsidP="005A5D39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18"/>
          <w:szCs w:val="20"/>
          <w:lang w:eastAsia="ru-RU"/>
        </w:rPr>
        <w:t>одаренным детям</w:t>
      </w:r>
    </w:p>
    <w:p w:rsidR="005A5D39" w:rsidRPr="005A5D39" w:rsidRDefault="005A5D39" w:rsidP="005A5D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5D39" w:rsidRPr="005A5D39" w:rsidRDefault="005A5D39" w:rsidP="005A5D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Критерии отбора кандидатов на присуждение ежемесячной стипендии одаренным детям</w:t>
      </w:r>
    </w:p>
    <w:p w:rsidR="005A5D39" w:rsidRPr="005A5D39" w:rsidRDefault="005A5D39" w:rsidP="005A5D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350"/>
        <w:tblW w:w="5000" w:type="pct"/>
        <w:tblLook w:val="04A0"/>
      </w:tblPr>
      <w:tblGrid>
        <w:gridCol w:w="576"/>
        <w:gridCol w:w="5662"/>
        <w:gridCol w:w="1887"/>
        <w:gridCol w:w="1445"/>
      </w:tblGrid>
      <w:tr w:rsidR="005A5D39" w:rsidRPr="005A5D39" w:rsidTr="005A5D39">
        <w:tc>
          <w:tcPr>
            <w:tcW w:w="301" w:type="pct"/>
          </w:tcPr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№</w:t>
            </w:r>
          </w:p>
        </w:tc>
        <w:tc>
          <w:tcPr>
            <w:tcW w:w="2958" w:type="pct"/>
          </w:tcPr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Показатель</w:t>
            </w:r>
          </w:p>
        </w:tc>
        <w:tc>
          <w:tcPr>
            <w:tcW w:w="986" w:type="pct"/>
          </w:tcPr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Критерии</w:t>
            </w:r>
          </w:p>
        </w:tc>
        <w:tc>
          <w:tcPr>
            <w:tcW w:w="755" w:type="pct"/>
          </w:tcPr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Баллы</w:t>
            </w:r>
          </w:p>
        </w:tc>
      </w:tr>
      <w:tr w:rsidR="005A5D39" w:rsidRPr="005A5D39" w:rsidTr="005A5D39">
        <w:tc>
          <w:tcPr>
            <w:tcW w:w="301" w:type="pct"/>
          </w:tcPr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2958" w:type="pct"/>
          </w:tcPr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5A5D39">
              <w:rPr>
                <w:rFonts w:ascii="Times New Roman" w:hAnsi="Times New Roman"/>
                <w:sz w:val="14"/>
                <w:szCs w:val="14"/>
              </w:rPr>
              <w:t>Участие в мероприятиях (олимпиадах, конференциях, выставках, конкурсах художественного, технического творчества, фестивалях, спортивных соревнованиях, социальных акциях и пр.) международного уровня</w:t>
            </w:r>
            <w:proofErr w:type="gramEnd"/>
          </w:p>
        </w:tc>
        <w:tc>
          <w:tcPr>
            <w:tcW w:w="986" w:type="pct"/>
          </w:tcPr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Победитель</w:t>
            </w:r>
          </w:p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Призер</w:t>
            </w:r>
          </w:p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Участник</w:t>
            </w:r>
          </w:p>
        </w:tc>
        <w:tc>
          <w:tcPr>
            <w:tcW w:w="755" w:type="pct"/>
          </w:tcPr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12</w:t>
            </w:r>
          </w:p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10</w:t>
            </w:r>
          </w:p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</w:tr>
      <w:tr w:rsidR="005A5D39" w:rsidRPr="005A5D39" w:rsidTr="005A5D39">
        <w:tc>
          <w:tcPr>
            <w:tcW w:w="301" w:type="pct"/>
          </w:tcPr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2958" w:type="pct"/>
          </w:tcPr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5A5D39">
              <w:rPr>
                <w:rFonts w:ascii="Times New Roman" w:hAnsi="Times New Roman"/>
                <w:sz w:val="14"/>
                <w:szCs w:val="14"/>
              </w:rPr>
              <w:t>Участие в мероприятиях (олимпиадах, конференциях, выставках, конкурсах художественного, технического творчества, фестивалях, спортивных соревнованиях, социальных акциях и пр.) всероссийского уровня</w:t>
            </w:r>
            <w:proofErr w:type="gramEnd"/>
          </w:p>
        </w:tc>
        <w:tc>
          <w:tcPr>
            <w:tcW w:w="986" w:type="pct"/>
          </w:tcPr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Победитель</w:t>
            </w:r>
          </w:p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Призер</w:t>
            </w:r>
          </w:p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Участник</w:t>
            </w:r>
          </w:p>
        </w:tc>
        <w:tc>
          <w:tcPr>
            <w:tcW w:w="755" w:type="pct"/>
          </w:tcPr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10</w:t>
            </w:r>
          </w:p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8</w:t>
            </w:r>
          </w:p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</w:tr>
      <w:tr w:rsidR="005A5D39" w:rsidRPr="005A5D39" w:rsidTr="005A5D39">
        <w:tc>
          <w:tcPr>
            <w:tcW w:w="301" w:type="pct"/>
          </w:tcPr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958" w:type="pct"/>
          </w:tcPr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5A5D39">
              <w:rPr>
                <w:rFonts w:ascii="Times New Roman" w:hAnsi="Times New Roman"/>
                <w:sz w:val="14"/>
                <w:szCs w:val="14"/>
              </w:rPr>
              <w:t>Участие в мероприятиях (олимпиадах, конференциях, выставках, конкурсах художественного, технического творчества, фестивалях, спортивных соревнованиях, социальных акциях и пр.) регионального уровня</w:t>
            </w:r>
            <w:proofErr w:type="gramEnd"/>
          </w:p>
        </w:tc>
        <w:tc>
          <w:tcPr>
            <w:tcW w:w="986" w:type="pct"/>
          </w:tcPr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Победитель</w:t>
            </w:r>
          </w:p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Призер</w:t>
            </w:r>
          </w:p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Участник</w:t>
            </w:r>
          </w:p>
        </w:tc>
        <w:tc>
          <w:tcPr>
            <w:tcW w:w="755" w:type="pct"/>
          </w:tcPr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8</w:t>
            </w:r>
          </w:p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6</w:t>
            </w:r>
          </w:p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</w:tr>
      <w:tr w:rsidR="005A5D39" w:rsidRPr="005A5D39" w:rsidTr="005A5D39">
        <w:tc>
          <w:tcPr>
            <w:tcW w:w="301" w:type="pct"/>
          </w:tcPr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2958" w:type="pct"/>
          </w:tcPr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5A5D39">
              <w:rPr>
                <w:rFonts w:ascii="Times New Roman" w:hAnsi="Times New Roman"/>
                <w:sz w:val="14"/>
                <w:szCs w:val="14"/>
              </w:rPr>
              <w:t>Участие в мероприятиях (олимпиадах, конференциях, выставках, конкурсах художественного, технического творчества, фестивалях, спортивных соревнованиях, социальных акциях и пр., (в течение 2-х и более лет)) муниципального уровня</w:t>
            </w:r>
            <w:proofErr w:type="gramEnd"/>
          </w:p>
        </w:tc>
        <w:tc>
          <w:tcPr>
            <w:tcW w:w="986" w:type="pct"/>
          </w:tcPr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Победитель</w:t>
            </w:r>
          </w:p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Призер</w:t>
            </w:r>
          </w:p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5" w:type="pct"/>
          </w:tcPr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От двух и более – 2</w:t>
            </w:r>
          </w:p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От двух и более – 1</w:t>
            </w:r>
          </w:p>
        </w:tc>
      </w:tr>
      <w:tr w:rsidR="005A5D39" w:rsidRPr="005A5D39" w:rsidTr="005A5D39">
        <w:tc>
          <w:tcPr>
            <w:tcW w:w="301" w:type="pct"/>
          </w:tcPr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958" w:type="pct"/>
          </w:tcPr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Успеваемость</w:t>
            </w:r>
          </w:p>
        </w:tc>
        <w:tc>
          <w:tcPr>
            <w:tcW w:w="986" w:type="pct"/>
          </w:tcPr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Отличник (в течение 2-х и более лет)</w:t>
            </w:r>
          </w:p>
        </w:tc>
        <w:tc>
          <w:tcPr>
            <w:tcW w:w="755" w:type="pct"/>
          </w:tcPr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</w:tr>
      <w:tr w:rsidR="005A5D39" w:rsidRPr="005A5D39" w:rsidTr="005A5D39">
        <w:tc>
          <w:tcPr>
            <w:tcW w:w="301" w:type="pct"/>
          </w:tcPr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2958" w:type="pct"/>
          </w:tcPr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«Кандидат в мастера спорта», «Мастер спорта»</w:t>
            </w:r>
          </w:p>
        </w:tc>
        <w:tc>
          <w:tcPr>
            <w:tcW w:w="986" w:type="pct"/>
          </w:tcPr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Кандидат в мастера спорта</w:t>
            </w:r>
          </w:p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Мастер спорта</w:t>
            </w:r>
          </w:p>
        </w:tc>
        <w:tc>
          <w:tcPr>
            <w:tcW w:w="755" w:type="pct"/>
          </w:tcPr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3</w:t>
            </w:r>
          </w:p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5A5D39" w:rsidRPr="005A5D39" w:rsidRDefault="005A5D39" w:rsidP="005A5D3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5D39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</w:tr>
    </w:tbl>
    <w:p w:rsidR="005A5D39" w:rsidRPr="00597319" w:rsidRDefault="005A5D39" w:rsidP="005A5D3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A5D39" w:rsidRPr="00597319" w:rsidRDefault="005A5D39" w:rsidP="005A5D39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97319">
        <w:rPr>
          <w:rFonts w:ascii="Times New Roman" w:eastAsia="Times New Roman" w:hAnsi="Times New Roman"/>
          <w:sz w:val="18"/>
          <w:szCs w:val="20"/>
          <w:lang w:eastAsia="ru-RU"/>
        </w:rPr>
        <w:t>Приложение 2 к  постановлению</w:t>
      </w:r>
    </w:p>
    <w:p w:rsidR="005A5D39" w:rsidRPr="00597319" w:rsidRDefault="005A5D39" w:rsidP="005A5D39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97319">
        <w:rPr>
          <w:rFonts w:ascii="Times New Roman" w:eastAsia="Times New Roman" w:hAnsi="Times New Roman"/>
          <w:sz w:val="18"/>
          <w:szCs w:val="20"/>
          <w:lang w:eastAsia="ru-RU"/>
        </w:rPr>
        <w:t>администрации Богучанского района</w:t>
      </w:r>
    </w:p>
    <w:p w:rsidR="005A5D39" w:rsidRPr="00597319" w:rsidRDefault="005A5D39" w:rsidP="005A5D39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97319">
        <w:rPr>
          <w:rFonts w:ascii="Times New Roman" w:eastAsia="Times New Roman" w:hAnsi="Times New Roman"/>
          <w:sz w:val="18"/>
          <w:szCs w:val="20"/>
          <w:lang w:eastAsia="ru-RU"/>
        </w:rPr>
        <w:t>от     14.09.2018 № 926 -</w:t>
      </w:r>
      <w:proofErr w:type="spellStart"/>
      <w:proofErr w:type="gramStart"/>
      <w:r w:rsidRPr="00597319">
        <w:rPr>
          <w:rFonts w:ascii="Times New Roman" w:eastAsia="Times New Roman" w:hAnsi="Times New Roman"/>
          <w:sz w:val="18"/>
          <w:szCs w:val="20"/>
          <w:lang w:eastAsia="ru-RU"/>
        </w:rPr>
        <w:t>п</w:t>
      </w:r>
      <w:proofErr w:type="spellEnd"/>
      <w:proofErr w:type="gramEnd"/>
    </w:p>
    <w:p w:rsidR="005A5D39" w:rsidRPr="00597319" w:rsidRDefault="005A5D39" w:rsidP="005A5D3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5A5D39" w:rsidRPr="005A5D39" w:rsidRDefault="005A5D39" w:rsidP="005A5D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5D39">
        <w:rPr>
          <w:rFonts w:ascii="Times New Roman" w:eastAsia="Times New Roman" w:hAnsi="Times New Roman"/>
          <w:sz w:val="20"/>
          <w:szCs w:val="20"/>
          <w:lang w:eastAsia="ru-RU"/>
        </w:rPr>
        <w:t>Состав комиссии по отбору кандидатов на получение стипендии одаренным детям</w:t>
      </w:r>
    </w:p>
    <w:p w:rsidR="005A5D39" w:rsidRPr="005A5D39" w:rsidRDefault="005A5D39" w:rsidP="005A5D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5D39" w:rsidRPr="005A5D39" w:rsidRDefault="005A5D39" w:rsidP="005A5D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4077"/>
        <w:gridCol w:w="5286"/>
      </w:tblGrid>
      <w:tr w:rsidR="005A5D39" w:rsidRPr="005A5D39" w:rsidTr="005A5D39">
        <w:tc>
          <w:tcPr>
            <w:tcW w:w="4077" w:type="dxa"/>
          </w:tcPr>
          <w:p w:rsidR="005A5D39" w:rsidRPr="005A5D39" w:rsidRDefault="005A5D39" w:rsidP="005A5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D39">
              <w:rPr>
                <w:rFonts w:ascii="Times New Roman" w:hAnsi="Times New Roman"/>
                <w:sz w:val="20"/>
                <w:szCs w:val="20"/>
              </w:rPr>
              <w:t>Карнаухов Владимир Юрьевич-</w:t>
            </w:r>
          </w:p>
        </w:tc>
        <w:tc>
          <w:tcPr>
            <w:tcW w:w="5286" w:type="dxa"/>
          </w:tcPr>
          <w:p w:rsidR="005A5D39" w:rsidRPr="005A5D39" w:rsidRDefault="005A5D39" w:rsidP="005A5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D39">
              <w:rPr>
                <w:rFonts w:ascii="Times New Roman" w:hAnsi="Times New Roman"/>
                <w:sz w:val="20"/>
                <w:szCs w:val="20"/>
              </w:rPr>
              <w:t>заместитель Главы Богучанского района по взаимодействию с органами государственной власти, председатель комиссии;</w:t>
            </w:r>
          </w:p>
          <w:p w:rsidR="005A5D39" w:rsidRPr="005A5D39" w:rsidRDefault="005A5D39" w:rsidP="005A5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D39" w:rsidRPr="005A5D39" w:rsidTr="005A5D39">
        <w:tc>
          <w:tcPr>
            <w:tcW w:w="4077" w:type="dxa"/>
          </w:tcPr>
          <w:p w:rsidR="005A5D39" w:rsidRPr="005A5D39" w:rsidRDefault="005A5D39" w:rsidP="005A5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D39">
              <w:rPr>
                <w:rFonts w:ascii="Times New Roman" w:hAnsi="Times New Roman"/>
                <w:sz w:val="20"/>
                <w:szCs w:val="20"/>
              </w:rPr>
              <w:t>Руденко Анатолий Владимирович-</w:t>
            </w:r>
          </w:p>
        </w:tc>
        <w:tc>
          <w:tcPr>
            <w:tcW w:w="5286" w:type="dxa"/>
          </w:tcPr>
          <w:p w:rsidR="005A5D39" w:rsidRPr="005A5D39" w:rsidRDefault="005A5D39" w:rsidP="005A5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D39">
              <w:rPr>
                <w:rFonts w:ascii="Times New Roman" w:hAnsi="Times New Roman"/>
                <w:sz w:val="20"/>
                <w:szCs w:val="20"/>
              </w:rPr>
              <w:t xml:space="preserve">и.о. Председателя </w:t>
            </w:r>
            <w:r w:rsidRPr="005A5D39">
              <w:rPr>
                <w:rFonts w:ascii="Times New Roman" w:hAnsi="Times New Roman"/>
                <w:sz w:val="20"/>
                <w:szCs w:val="20"/>
                <w:lang w:eastAsia="ru-RU"/>
              </w:rPr>
              <w:t>Богучанского районного Совета депутатов</w:t>
            </w:r>
            <w:r w:rsidRPr="005A5D39">
              <w:rPr>
                <w:rFonts w:ascii="Times New Roman" w:hAnsi="Times New Roman"/>
                <w:sz w:val="20"/>
                <w:szCs w:val="20"/>
              </w:rPr>
              <w:t>, член комиссии;</w:t>
            </w:r>
          </w:p>
          <w:p w:rsidR="005A5D39" w:rsidRPr="005A5D39" w:rsidRDefault="005A5D39" w:rsidP="005A5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D39" w:rsidRPr="005A5D39" w:rsidTr="005A5D39">
        <w:tc>
          <w:tcPr>
            <w:tcW w:w="4077" w:type="dxa"/>
          </w:tcPr>
          <w:p w:rsidR="005A5D39" w:rsidRPr="005A5D39" w:rsidRDefault="005A5D39" w:rsidP="005A5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D39">
              <w:rPr>
                <w:rFonts w:ascii="Times New Roman" w:hAnsi="Times New Roman"/>
                <w:sz w:val="20"/>
                <w:szCs w:val="20"/>
              </w:rPr>
              <w:t>Грищенко Игорь Андреевич-</w:t>
            </w:r>
          </w:p>
        </w:tc>
        <w:tc>
          <w:tcPr>
            <w:tcW w:w="5286" w:type="dxa"/>
          </w:tcPr>
          <w:p w:rsidR="005A5D39" w:rsidRPr="005A5D39" w:rsidRDefault="005A5D39" w:rsidP="005A5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D39">
              <w:rPr>
                <w:rFonts w:ascii="Times New Roman" w:hAnsi="Times New Roman"/>
                <w:sz w:val="20"/>
                <w:szCs w:val="20"/>
              </w:rPr>
              <w:t>начальник Управления культуры Богучанского района, член комиссии;</w:t>
            </w:r>
          </w:p>
          <w:p w:rsidR="005A5D39" w:rsidRPr="005A5D39" w:rsidRDefault="005A5D39" w:rsidP="005A5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D39" w:rsidRPr="005A5D39" w:rsidTr="005A5D39">
        <w:tc>
          <w:tcPr>
            <w:tcW w:w="4077" w:type="dxa"/>
          </w:tcPr>
          <w:p w:rsidR="005A5D39" w:rsidRPr="005A5D39" w:rsidRDefault="005A5D39" w:rsidP="005A5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D39">
              <w:rPr>
                <w:rFonts w:ascii="Times New Roman" w:hAnsi="Times New Roman"/>
                <w:sz w:val="20"/>
                <w:szCs w:val="20"/>
              </w:rPr>
              <w:t>Пискунов Евгений Владимирович-</w:t>
            </w:r>
          </w:p>
        </w:tc>
        <w:tc>
          <w:tcPr>
            <w:tcW w:w="5286" w:type="dxa"/>
          </w:tcPr>
          <w:p w:rsidR="005A5D39" w:rsidRPr="005A5D39" w:rsidRDefault="005A5D39" w:rsidP="005A5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D39">
              <w:rPr>
                <w:rFonts w:ascii="Times New Roman" w:hAnsi="Times New Roman"/>
                <w:sz w:val="20"/>
                <w:szCs w:val="20"/>
              </w:rPr>
              <w:t>директор МБОУ ДО ДЮСШ, член комиссии;</w:t>
            </w:r>
          </w:p>
          <w:p w:rsidR="005A5D39" w:rsidRPr="005A5D39" w:rsidRDefault="005A5D39" w:rsidP="005A5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5D39" w:rsidRPr="005A5D39" w:rsidTr="005A5D39">
        <w:tc>
          <w:tcPr>
            <w:tcW w:w="4077" w:type="dxa"/>
          </w:tcPr>
          <w:p w:rsidR="005A5D39" w:rsidRPr="005A5D39" w:rsidRDefault="005A5D39" w:rsidP="005A5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D39">
              <w:rPr>
                <w:rFonts w:ascii="Times New Roman" w:hAnsi="Times New Roman"/>
                <w:sz w:val="20"/>
                <w:szCs w:val="20"/>
              </w:rPr>
              <w:t xml:space="preserve">Шипилова </w:t>
            </w:r>
            <w:proofErr w:type="spellStart"/>
            <w:r w:rsidRPr="005A5D39">
              <w:rPr>
                <w:rFonts w:ascii="Times New Roman" w:hAnsi="Times New Roman"/>
                <w:sz w:val="20"/>
                <w:szCs w:val="20"/>
              </w:rPr>
              <w:t>Анжелика</w:t>
            </w:r>
            <w:proofErr w:type="spellEnd"/>
            <w:r w:rsidRPr="005A5D39">
              <w:rPr>
                <w:rFonts w:ascii="Times New Roman" w:hAnsi="Times New Roman"/>
                <w:sz w:val="20"/>
                <w:szCs w:val="20"/>
              </w:rPr>
              <w:t xml:space="preserve"> Игоревна-</w:t>
            </w:r>
          </w:p>
        </w:tc>
        <w:tc>
          <w:tcPr>
            <w:tcW w:w="5286" w:type="dxa"/>
          </w:tcPr>
          <w:p w:rsidR="005A5D39" w:rsidRPr="005A5D39" w:rsidRDefault="005A5D39" w:rsidP="005A5D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D39"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  <w:proofErr w:type="gramStart"/>
            <w:r w:rsidRPr="005A5D39">
              <w:rPr>
                <w:rFonts w:ascii="Times New Roman" w:hAnsi="Times New Roman"/>
                <w:sz w:val="20"/>
                <w:szCs w:val="20"/>
              </w:rPr>
              <w:t>отдела жизнеобеспечения управления образования администрации</w:t>
            </w:r>
            <w:proofErr w:type="gramEnd"/>
            <w:r w:rsidRPr="005A5D39">
              <w:rPr>
                <w:rFonts w:ascii="Times New Roman" w:hAnsi="Times New Roman"/>
                <w:sz w:val="20"/>
                <w:szCs w:val="20"/>
              </w:rPr>
              <w:t xml:space="preserve"> Богучанского района, член комиссии.</w:t>
            </w:r>
          </w:p>
        </w:tc>
      </w:tr>
    </w:tbl>
    <w:p w:rsidR="0004558B" w:rsidRPr="001A31B7" w:rsidRDefault="0004558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04558B" w:rsidRPr="001A31B7" w:rsidRDefault="0004558B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17140" w:rsidRDefault="0061714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244218" w:rsidRDefault="0024421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244218" w:rsidRDefault="00244218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75E02" w:rsidRDefault="00675E0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17140" w:rsidRDefault="0061714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17140" w:rsidRPr="00FA1054" w:rsidRDefault="0061714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D51E90" w:rsidRDefault="00D51E90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Style w:val="a8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267B0A" w:rsidTr="00342E12">
        <w:tc>
          <w:tcPr>
            <w:tcW w:w="2312" w:type="pct"/>
          </w:tcPr>
          <w:p w:rsidR="00342E12" w:rsidRPr="00267B0A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267B0A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Главный редактор – Карнаухов В.Ю.</w:t>
            </w:r>
          </w:p>
        </w:tc>
        <w:tc>
          <w:tcPr>
            <w:tcW w:w="787" w:type="pct"/>
          </w:tcPr>
          <w:p w:rsidR="00342E12" w:rsidRPr="00267B0A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267B0A" w:rsidTr="00342E12">
        <w:tc>
          <w:tcPr>
            <w:tcW w:w="5000" w:type="pct"/>
            <w:gridSpan w:val="3"/>
          </w:tcPr>
          <w:p w:rsidR="00342E12" w:rsidRPr="00267B0A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267B0A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 xml:space="preserve">663430, Красноярский край, </w:t>
            </w:r>
            <w:proofErr w:type="spellStart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Богучанский</w:t>
            </w:r>
            <w:proofErr w:type="spellEnd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Start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.Б</w:t>
            </w:r>
            <w:proofErr w:type="gramEnd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огучаны</w:t>
            </w:r>
            <w:proofErr w:type="spellEnd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, ул.Октябрьская, д.72</w:t>
            </w:r>
          </w:p>
        </w:tc>
      </w:tr>
    </w:tbl>
    <w:p w:rsidR="00267B0A" w:rsidRPr="00A45AEB" w:rsidRDefault="00267B0A" w:rsidP="006072C2">
      <w:pPr>
        <w:spacing w:after="0" w:line="240" w:lineRule="auto"/>
        <w:jc w:val="both"/>
      </w:pPr>
    </w:p>
    <w:sectPr w:rsidR="00267B0A" w:rsidRPr="00A45AEB" w:rsidSect="003A6E70">
      <w:footerReference w:type="default" r:id="rId19"/>
      <w:footerReference w:type="first" r:id="rId20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C27" w:rsidRDefault="00942C27" w:rsidP="00F3397A">
      <w:pPr>
        <w:spacing w:after="0" w:line="240" w:lineRule="auto"/>
      </w:pPr>
      <w:r>
        <w:separator/>
      </w:r>
    </w:p>
  </w:endnote>
  <w:endnote w:type="continuationSeparator" w:id="0">
    <w:p w:rsidR="00942C27" w:rsidRDefault="00942C27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6F26A0" w:rsidRDefault="00F70EDF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6F26A0" w:rsidRDefault="00F70EDF">
                      <w:pPr>
                        <w:jc w:val="center"/>
                      </w:pPr>
                      <w:r w:rsidRPr="00F70EDF">
                        <w:fldChar w:fldCharType="begin"/>
                      </w:r>
                      <w:r w:rsidR="006F26A0">
                        <w:instrText>PAGE    \* MERGEFORMAT</w:instrText>
                      </w:r>
                      <w:r w:rsidRPr="00F70EDF">
                        <w:fldChar w:fldCharType="separate"/>
                      </w:r>
                      <w:r w:rsidR="00244218" w:rsidRPr="00244218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3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6F26A0" w:rsidRDefault="00F70EDF">
        <w:pPr>
          <w:pStyle w:val="af1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C27" w:rsidRDefault="00942C27" w:rsidP="00F3397A">
      <w:pPr>
        <w:spacing w:after="0" w:line="240" w:lineRule="auto"/>
      </w:pPr>
      <w:r>
        <w:separator/>
      </w:r>
    </w:p>
  </w:footnote>
  <w:footnote w:type="continuationSeparator" w:id="0">
    <w:p w:rsidR="00942C27" w:rsidRDefault="00942C27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0D52448C"/>
    <w:multiLevelType w:val="multilevel"/>
    <w:tmpl w:val="B84E2F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F1E2F26"/>
    <w:multiLevelType w:val="multilevel"/>
    <w:tmpl w:val="0DA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87A5A16"/>
    <w:multiLevelType w:val="hybridMultilevel"/>
    <w:tmpl w:val="5EB6EA74"/>
    <w:lvl w:ilvl="0" w:tplc="0F3CDAEE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C8B2AD5"/>
    <w:multiLevelType w:val="hybridMultilevel"/>
    <w:tmpl w:val="C0840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C7835EA"/>
    <w:multiLevelType w:val="hybridMultilevel"/>
    <w:tmpl w:val="FE20DF12"/>
    <w:lvl w:ilvl="0" w:tplc="ED323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1"/>
  </w:num>
  <w:num w:numId="4">
    <w:abstractNumId w:val="8"/>
  </w:num>
  <w:num w:numId="5">
    <w:abstractNumId w:val="18"/>
  </w:num>
  <w:num w:numId="6">
    <w:abstractNumId w:val="15"/>
  </w:num>
  <w:num w:numId="7">
    <w:abstractNumId w:val="17"/>
  </w:num>
  <w:num w:numId="8">
    <w:abstractNumId w:val="12"/>
  </w:num>
  <w:num w:numId="9">
    <w:abstractNumId w:val="16"/>
  </w:num>
  <w:num w:numId="10">
    <w:abstractNumId w:val="10"/>
  </w:num>
  <w:num w:numId="11">
    <w:abstractNumId w:val="11"/>
  </w:num>
  <w:num w:numId="12">
    <w:abstractNumId w:val="19"/>
  </w:num>
  <w:num w:numId="13">
    <w:abstractNumId w:val="14"/>
  </w:num>
  <w:num w:numId="14">
    <w:abstractNumId w:val="9"/>
  </w:num>
  <w:num w:numId="15">
    <w:abstractNumId w:val="20"/>
  </w:num>
  <w:num w:numId="16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8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04A3"/>
    <w:rsid w:val="00000A8D"/>
    <w:rsid w:val="00001596"/>
    <w:rsid w:val="00002235"/>
    <w:rsid w:val="00002414"/>
    <w:rsid w:val="00002B78"/>
    <w:rsid w:val="00002CB4"/>
    <w:rsid w:val="0000324C"/>
    <w:rsid w:val="000035A2"/>
    <w:rsid w:val="00003637"/>
    <w:rsid w:val="00003FE3"/>
    <w:rsid w:val="00004859"/>
    <w:rsid w:val="00006588"/>
    <w:rsid w:val="00006B00"/>
    <w:rsid w:val="00006D3F"/>
    <w:rsid w:val="00006DDC"/>
    <w:rsid w:val="00007203"/>
    <w:rsid w:val="00007779"/>
    <w:rsid w:val="0000787D"/>
    <w:rsid w:val="000102C2"/>
    <w:rsid w:val="000115D3"/>
    <w:rsid w:val="00012A11"/>
    <w:rsid w:val="00013A60"/>
    <w:rsid w:val="000142CC"/>
    <w:rsid w:val="00014D74"/>
    <w:rsid w:val="000150E6"/>
    <w:rsid w:val="000155D1"/>
    <w:rsid w:val="00015D72"/>
    <w:rsid w:val="0001673D"/>
    <w:rsid w:val="00016974"/>
    <w:rsid w:val="000200E4"/>
    <w:rsid w:val="00020312"/>
    <w:rsid w:val="00020926"/>
    <w:rsid w:val="0002117D"/>
    <w:rsid w:val="00021864"/>
    <w:rsid w:val="000219BB"/>
    <w:rsid w:val="000224EF"/>
    <w:rsid w:val="000224F4"/>
    <w:rsid w:val="00022A39"/>
    <w:rsid w:val="00022C42"/>
    <w:rsid w:val="00022D26"/>
    <w:rsid w:val="000242F8"/>
    <w:rsid w:val="0002476A"/>
    <w:rsid w:val="00024F00"/>
    <w:rsid w:val="0002502B"/>
    <w:rsid w:val="0002530E"/>
    <w:rsid w:val="00025407"/>
    <w:rsid w:val="00025556"/>
    <w:rsid w:val="000257E9"/>
    <w:rsid w:val="00025F33"/>
    <w:rsid w:val="000262AA"/>
    <w:rsid w:val="00026768"/>
    <w:rsid w:val="00026C2C"/>
    <w:rsid w:val="00026EC9"/>
    <w:rsid w:val="00027266"/>
    <w:rsid w:val="00027737"/>
    <w:rsid w:val="00027B70"/>
    <w:rsid w:val="000302A6"/>
    <w:rsid w:val="000304AB"/>
    <w:rsid w:val="00031050"/>
    <w:rsid w:val="000311A8"/>
    <w:rsid w:val="0003147C"/>
    <w:rsid w:val="000316D0"/>
    <w:rsid w:val="00031E9F"/>
    <w:rsid w:val="000320FD"/>
    <w:rsid w:val="0003311C"/>
    <w:rsid w:val="000337CC"/>
    <w:rsid w:val="00034DF4"/>
    <w:rsid w:val="00034F7D"/>
    <w:rsid w:val="00035313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20BD"/>
    <w:rsid w:val="00042248"/>
    <w:rsid w:val="000422F2"/>
    <w:rsid w:val="00042795"/>
    <w:rsid w:val="000432A5"/>
    <w:rsid w:val="00044492"/>
    <w:rsid w:val="0004495F"/>
    <w:rsid w:val="00044C76"/>
    <w:rsid w:val="0004558B"/>
    <w:rsid w:val="00045598"/>
    <w:rsid w:val="00045C55"/>
    <w:rsid w:val="00046552"/>
    <w:rsid w:val="0004780E"/>
    <w:rsid w:val="000509B5"/>
    <w:rsid w:val="0005122F"/>
    <w:rsid w:val="00051574"/>
    <w:rsid w:val="00051856"/>
    <w:rsid w:val="00053220"/>
    <w:rsid w:val="0005449F"/>
    <w:rsid w:val="000548B2"/>
    <w:rsid w:val="00054938"/>
    <w:rsid w:val="0005502B"/>
    <w:rsid w:val="00055663"/>
    <w:rsid w:val="000561BE"/>
    <w:rsid w:val="00056577"/>
    <w:rsid w:val="000567FB"/>
    <w:rsid w:val="00056F0C"/>
    <w:rsid w:val="00057C8B"/>
    <w:rsid w:val="00057D62"/>
    <w:rsid w:val="000604C8"/>
    <w:rsid w:val="00060777"/>
    <w:rsid w:val="0006100D"/>
    <w:rsid w:val="00061BEE"/>
    <w:rsid w:val="00062542"/>
    <w:rsid w:val="00062D16"/>
    <w:rsid w:val="00063424"/>
    <w:rsid w:val="00063985"/>
    <w:rsid w:val="00063C65"/>
    <w:rsid w:val="000641C7"/>
    <w:rsid w:val="00065AC7"/>
    <w:rsid w:val="00065E72"/>
    <w:rsid w:val="00065F76"/>
    <w:rsid w:val="00067560"/>
    <w:rsid w:val="0006770B"/>
    <w:rsid w:val="00071FE5"/>
    <w:rsid w:val="000726BF"/>
    <w:rsid w:val="000726D6"/>
    <w:rsid w:val="00072A40"/>
    <w:rsid w:val="000733B2"/>
    <w:rsid w:val="000737A2"/>
    <w:rsid w:val="000739C3"/>
    <w:rsid w:val="00073E31"/>
    <w:rsid w:val="00074FAD"/>
    <w:rsid w:val="000761B5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9CE"/>
    <w:rsid w:val="00084197"/>
    <w:rsid w:val="0008435B"/>
    <w:rsid w:val="00084366"/>
    <w:rsid w:val="00084675"/>
    <w:rsid w:val="0008471E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61"/>
    <w:rsid w:val="00087C24"/>
    <w:rsid w:val="00087CF2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BD1"/>
    <w:rsid w:val="000933BE"/>
    <w:rsid w:val="00093719"/>
    <w:rsid w:val="00094677"/>
    <w:rsid w:val="000949F1"/>
    <w:rsid w:val="00094ADF"/>
    <w:rsid w:val="00095947"/>
    <w:rsid w:val="00095A37"/>
    <w:rsid w:val="00095B21"/>
    <w:rsid w:val="000966C9"/>
    <w:rsid w:val="000966DF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71F7"/>
    <w:rsid w:val="000A739D"/>
    <w:rsid w:val="000A7523"/>
    <w:rsid w:val="000B03B6"/>
    <w:rsid w:val="000B1688"/>
    <w:rsid w:val="000B198F"/>
    <w:rsid w:val="000B2933"/>
    <w:rsid w:val="000B3450"/>
    <w:rsid w:val="000B3524"/>
    <w:rsid w:val="000B368B"/>
    <w:rsid w:val="000B4675"/>
    <w:rsid w:val="000B58E7"/>
    <w:rsid w:val="000B5AFC"/>
    <w:rsid w:val="000B5C74"/>
    <w:rsid w:val="000B5FE1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FE3"/>
    <w:rsid w:val="000C360C"/>
    <w:rsid w:val="000C387B"/>
    <w:rsid w:val="000C39C1"/>
    <w:rsid w:val="000C4094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71D0"/>
    <w:rsid w:val="000D0F74"/>
    <w:rsid w:val="000D12EB"/>
    <w:rsid w:val="000D12F0"/>
    <w:rsid w:val="000D2538"/>
    <w:rsid w:val="000D294C"/>
    <w:rsid w:val="000D2C0A"/>
    <w:rsid w:val="000D2F51"/>
    <w:rsid w:val="000D3149"/>
    <w:rsid w:val="000D3B24"/>
    <w:rsid w:val="000D3BDF"/>
    <w:rsid w:val="000D3CE6"/>
    <w:rsid w:val="000D40A8"/>
    <w:rsid w:val="000D41C5"/>
    <w:rsid w:val="000D4748"/>
    <w:rsid w:val="000D63BF"/>
    <w:rsid w:val="000D65F9"/>
    <w:rsid w:val="000D6A61"/>
    <w:rsid w:val="000D6AA1"/>
    <w:rsid w:val="000D6C96"/>
    <w:rsid w:val="000D731A"/>
    <w:rsid w:val="000D7A16"/>
    <w:rsid w:val="000D7F59"/>
    <w:rsid w:val="000E07A7"/>
    <w:rsid w:val="000E134D"/>
    <w:rsid w:val="000E1C3A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E7BA7"/>
    <w:rsid w:val="000F08EE"/>
    <w:rsid w:val="000F0B0E"/>
    <w:rsid w:val="000F0CE4"/>
    <w:rsid w:val="000F103E"/>
    <w:rsid w:val="000F1675"/>
    <w:rsid w:val="000F26FA"/>
    <w:rsid w:val="000F2A3F"/>
    <w:rsid w:val="000F39AC"/>
    <w:rsid w:val="000F3A1E"/>
    <w:rsid w:val="000F3A3A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100BD2"/>
    <w:rsid w:val="00101271"/>
    <w:rsid w:val="00102D59"/>
    <w:rsid w:val="0010340D"/>
    <w:rsid w:val="00103DAC"/>
    <w:rsid w:val="0010443B"/>
    <w:rsid w:val="00104746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448B"/>
    <w:rsid w:val="00115A2A"/>
    <w:rsid w:val="001163E4"/>
    <w:rsid w:val="0011652E"/>
    <w:rsid w:val="0011669F"/>
    <w:rsid w:val="00117C90"/>
    <w:rsid w:val="00121157"/>
    <w:rsid w:val="00121751"/>
    <w:rsid w:val="00121882"/>
    <w:rsid w:val="00122487"/>
    <w:rsid w:val="00122CE7"/>
    <w:rsid w:val="001232AE"/>
    <w:rsid w:val="001246C7"/>
    <w:rsid w:val="00124B36"/>
    <w:rsid w:val="00124D5E"/>
    <w:rsid w:val="001256AB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4065D"/>
    <w:rsid w:val="00141F03"/>
    <w:rsid w:val="00141FCC"/>
    <w:rsid w:val="00142D1D"/>
    <w:rsid w:val="001430F3"/>
    <w:rsid w:val="0014375A"/>
    <w:rsid w:val="00143BF5"/>
    <w:rsid w:val="00143F9B"/>
    <w:rsid w:val="0014470E"/>
    <w:rsid w:val="0014577E"/>
    <w:rsid w:val="00145EEA"/>
    <w:rsid w:val="00145F9E"/>
    <w:rsid w:val="00145FC7"/>
    <w:rsid w:val="001473DB"/>
    <w:rsid w:val="0014770B"/>
    <w:rsid w:val="001479A1"/>
    <w:rsid w:val="00147A06"/>
    <w:rsid w:val="00147BD8"/>
    <w:rsid w:val="00147C1C"/>
    <w:rsid w:val="0015074E"/>
    <w:rsid w:val="0015141C"/>
    <w:rsid w:val="00151E10"/>
    <w:rsid w:val="001523F1"/>
    <w:rsid w:val="001524F8"/>
    <w:rsid w:val="00152DA6"/>
    <w:rsid w:val="0015323C"/>
    <w:rsid w:val="00153758"/>
    <w:rsid w:val="00153BF8"/>
    <w:rsid w:val="00154229"/>
    <w:rsid w:val="00154BFD"/>
    <w:rsid w:val="001553DE"/>
    <w:rsid w:val="0015552B"/>
    <w:rsid w:val="00155B15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EB9"/>
    <w:rsid w:val="00163043"/>
    <w:rsid w:val="001636A4"/>
    <w:rsid w:val="00163B4E"/>
    <w:rsid w:val="0016434C"/>
    <w:rsid w:val="001645B6"/>
    <w:rsid w:val="00164B5F"/>
    <w:rsid w:val="00164C07"/>
    <w:rsid w:val="00164DA7"/>
    <w:rsid w:val="00164DB7"/>
    <w:rsid w:val="00165C95"/>
    <w:rsid w:val="001662CA"/>
    <w:rsid w:val="00166619"/>
    <w:rsid w:val="00166771"/>
    <w:rsid w:val="001668EC"/>
    <w:rsid w:val="00166DC5"/>
    <w:rsid w:val="001677AB"/>
    <w:rsid w:val="001713C0"/>
    <w:rsid w:val="001715E7"/>
    <w:rsid w:val="001725FE"/>
    <w:rsid w:val="001734D2"/>
    <w:rsid w:val="001739E5"/>
    <w:rsid w:val="00173F15"/>
    <w:rsid w:val="00174242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DBB"/>
    <w:rsid w:val="00184777"/>
    <w:rsid w:val="00184914"/>
    <w:rsid w:val="0018502E"/>
    <w:rsid w:val="0018504C"/>
    <w:rsid w:val="001864DA"/>
    <w:rsid w:val="001869C8"/>
    <w:rsid w:val="001871B8"/>
    <w:rsid w:val="00187249"/>
    <w:rsid w:val="001874C7"/>
    <w:rsid w:val="00187605"/>
    <w:rsid w:val="00187CD5"/>
    <w:rsid w:val="001900F7"/>
    <w:rsid w:val="00190FD7"/>
    <w:rsid w:val="00191181"/>
    <w:rsid w:val="00191274"/>
    <w:rsid w:val="001914B7"/>
    <w:rsid w:val="001920A5"/>
    <w:rsid w:val="00193060"/>
    <w:rsid w:val="0019326F"/>
    <w:rsid w:val="0019356B"/>
    <w:rsid w:val="00193CCC"/>
    <w:rsid w:val="0019432D"/>
    <w:rsid w:val="00194861"/>
    <w:rsid w:val="00195DE2"/>
    <w:rsid w:val="00196A20"/>
    <w:rsid w:val="0019703D"/>
    <w:rsid w:val="00197A94"/>
    <w:rsid w:val="001A09C9"/>
    <w:rsid w:val="001A1390"/>
    <w:rsid w:val="001A13E6"/>
    <w:rsid w:val="001A185D"/>
    <w:rsid w:val="001A2D92"/>
    <w:rsid w:val="001A31B7"/>
    <w:rsid w:val="001A3693"/>
    <w:rsid w:val="001A3CDE"/>
    <w:rsid w:val="001A423A"/>
    <w:rsid w:val="001A57FF"/>
    <w:rsid w:val="001A5DA9"/>
    <w:rsid w:val="001A61C7"/>
    <w:rsid w:val="001A6C9B"/>
    <w:rsid w:val="001A79EF"/>
    <w:rsid w:val="001B0BC7"/>
    <w:rsid w:val="001B0BE9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E4B"/>
    <w:rsid w:val="001B6F4E"/>
    <w:rsid w:val="001B7090"/>
    <w:rsid w:val="001B70A5"/>
    <w:rsid w:val="001B7B06"/>
    <w:rsid w:val="001B7BF6"/>
    <w:rsid w:val="001C07C4"/>
    <w:rsid w:val="001C1091"/>
    <w:rsid w:val="001C1A5A"/>
    <w:rsid w:val="001C1B3B"/>
    <w:rsid w:val="001C2B56"/>
    <w:rsid w:val="001C3053"/>
    <w:rsid w:val="001C40B9"/>
    <w:rsid w:val="001C4348"/>
    <w:rsid w:val="001C56E2"/>
    <w:rsid w:val="001C5F29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1FF"/>
    <w:rsid w:val="001D2799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C3C"/>
    <w:rsid w:val="001E15AF"/>
    <w:rsid w:val="001E181A"/>
    <w:rsid w:val="001E2636"/>
    <w:rsid w:val="001E2712"/>
    <w:rsid w:val="001E275A"/>
    <w:rsid w:val="001E387A"/>
    <w:rsid w:val="001E38A7"/>
    <w:rsid w:val="001E3D74"/>
    <w:rsid w:val="001E415F"/>
    <w:rsid w:val="001E43E7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E59"/>
    <w:rsid w:val="001F46CE"/>
    <w:rsid w:val="001F4D44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62F"/>
    <w:rsid w:val="00205A92"/>
    <w:rsid w:val="00205B5D"/>
    <w:rsid w:val="00205EBE"/>
    <w:rsid w:val="00207143"/>
    <w:rsid w:val="0020733C"/>
    <w:rsid w:val="002100F7"/>
    <w:rsid w:val="00210FF5"/>
    <w:rsid w:val="002119AD"/>
    <w:rsid w:val="00211C6F"/>
    <w:rsid w:val="00211D74"/>
    <w:rsid w:val="0021255D"/>
    <w:rsid w:val="00212F99"/>
    <w:rsid w:val="00213A00"/>
    <w:rsid w:val="00213B68"/>
    <w:rsid w:val="00214710"/>
    <w:rsid w:val="002148A1"/>
    <w:rsid w:val="00215422"/>
    <w:rsid w:val="0021595D"/>
    <w:rsid w:val="00216114"/>
    <w:rsid w:val="00217760"/>
    <w:rsid w:val="00220817"/>
    <w:rsid w:val="00221630"/>
    <w:rsid w:val="0022169B"/>
    <w:rsid w:val="002216D8"/>
    <w:rsid w:val="002219C0"/>
    <w:rsid w:val="00221C82"/>
    <w:rsid w:val="00221F2F"/>
    <w:rsid w:val="0022206C"/>
    <w:rsid w:val="00223C4A"/>
    <w:rsid w:val="00223DB3"/>
    <w:rsid w:val="00224463"/>
    <w:rsid w:val="002249AB"/>
    <w:rsid w:val="00224D33"/>
    <w:rsid w:val="00225583"/>
    <w:rsid w:val="00225738"/>
    <w:rsid w:val="00225E55"/>
    <w:rsid w:val="00225F7B"/>
    <w:rsid w:val="00225F7E"/>
    <w:rsid w:val="002264A3"/>
    <w:rsid w:val="00226E0C"/>
    <w:rsid w:val="00227889"/>
    <w:rsid w:val="002279F9"/>
    <w:rsid w:val="00227E7F"/>
    <w:rsid w:val="00230BC6"/>
    <w:rsid w:val="00230F26"/>
    <w:rsid w:val="002315B0"/>
    <w:rsid w:val="00231796"/>
    <w:rsid w:val="00231D9D"/>
    <w:rsid w:val="00231E6E"/>
    <w:rsid w:val="002320F8"/>
    <w:rsid w:val="00232E4E"/>
    <w:rsid w:val="00232F9D"/>
    <w:rsid w:val="00233C0F"/>
    <w:rsid w:val="00233E32"/>
    <w:rsid w:val="00234053"/>
    <w:rsid w:val="002344B9"/>
    <w:rsid w:val="00234EBB"/>
    <w:rsid w:val="002359A9"/>
    <w:rsid w:val="00235C91"/>
    <w:rsid w:val="002366BB"/>
    <w:rsid w:val="00236BE4"/>
    <w:rsid w:val="00237419"/>
    <w:rsid w:val="00237D32"/>
    <w:rsid w:val="002403CC"/>
    <w:rsid w:val="002404CF"/>
    <w:rsid w:val="00243005"/>
    <w:rsid w:val="00243B48"/>
    <w:rsid w:val="00244218"/>
    <w:rsid w:val="00244371"/>
    <w:rsid w:val="0024445E"/>
    <w:rsid w:val="00245183"/>
    <w:rsid w:val="00246DD5"/>
    <w:rsid w:val="00247106"/>
    <w:rsid w:val="0024782C"/>
    <w:rsid w:val="00247CFB"/>
    <w:rsid w:val="00247F1F"/>
    <w:rsid w:val="00250063"/>
    <w:rsid w:val="00250958"/>
    <w:rsid w:val="00251AB7"/>
    <w:rsid w:val="002527D1"/>
    <w:rsid w:val="00252DD2"/>
    <w:rsid w:val="00252E19"/>
    <w:rsid w:val="002537EB"/>
    <w:rsid w:val="002546D1"/>
    <w:rsid w:val="00254705"/>
    <w:rsid w:val="00254C93"/>
    <w:rsid w:val="002551E3"/>
    <w:rsid w:val="002552B3"/>
    <w:rsid w:val="0025559D"/>
    <w:rsid w:val="00255F40"/>
    <w:rsid w:val="00256FBE"/>
    <w:rsid w:val="00257464"/>
    <w:rsid w:val="0025754E"/>
    <w:rsid w:val="00257AE7"/>
    <w:rsid w:val="002611E2"/>
    <w:rsid w:val="00261B3E"/>
    <w:rsid w:val="00262060"/>
    <w:rsid w:val="002621D6"/>
    <w:rsid w:val="002623A8"/>
    <w:rsid w:val="00263010"/>
    <w:rsid w:val="002630B9"/>
    <w:rsid w:val="002636AD"/>
    <w:rsid w:val="002636B7"/>
    <w:rsid w:val="00263959"/>
    <w:rsid w:val="00263D75"/>
    <w:rsid w:val="00264D32"/>
    <w:rsid w:val="0026571C"/>
    <w:rsid w:val="00265C68"/>
    <w:rsid w:val="002661BA"/>
    <w:rsid w:val="00266F06"/>
    <w:rsid w:val="0026773B"/>
    <w:rsid w:val="00267B0A"/>
    <w:rsid w:val="00270A3E"/>
    <w:rsid w:val="00270CBB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4C19"/>
    <w:rsid w:val="00284E32"/>
    <w:rsid w:val="00286F24"/>
    <w:rsid w:val="002870B0"/>
    <w:rsid w:val="00287266"/>
    <w:rsid w:val="00287A99"/>
    <w:rsid w:val="00287E8E"/>
    <w:rsid w:val="0029067E"/>
    <w:rsid w:val="00290985"/>
    <w:rsid w:val="00291051"/>
    <w:rsid w:val="00291815"/>
    <w:rsid w:val="00292704"/>
    <w:rsid w:val="00293078"/>
    <w:rsid w:val="002932B7"/>
    <w:rsid w:val="002937D6"/>
    <w:rsid w:val="002946CE"/>
    <w:rsid w:val="00294D63"/>
    <w:rsid w:val="00294FDD"/>
    <w:rsid w:val="0029593B"/>
    <w:rsid w:val="00295B99"/>
    <w:rsid w:val="002960F7"/>
    <w:rsid w:val="002963BB"/>
    <w:rsid w:val="002A0377"/>
    <w:rsid w:val="002A03CD"/>
    <w:rsid w:val="002A0489"/>
    <w:rsid w:val="002A0521"/>
    <w:rsid w:val="002A0655"/>
    <w:rsid w:val="002A0BFF"/>
    <w:rsid w:val="002A11EB"/>
    <w:rsid w:val="002A1509"/>
    <w:rsid w:val="002A193C"/>
    <w:rsid w:val="002A307E"/>
    <w:rsid w:val="002A3A3C"/>
    <w:rsid w:val="002A46CE"/>
    <w:rsid w:val="002A5AF3"/>
    <w:rsid w:val="002A6E2B"/>
    <w:rsid w:val="002A7D95"/>
    <w:rsid w:val="002A7F0C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62DD"/>
    <w:rsid w:val="002B657B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1EC4"/>
    <w:rsid w:val="002C2115"/>
    <w:rsid w:val="002C22DD"/>
    <w:rsid w:val="002C2384"/>
    <w:rsid w:val="002C2CCD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35E3"/>
    <w:rsid w:val="002E3F8E"/>
    <w:rsid w:val="002E4285"/>
    <w:rsid w:val="002E4399"/>
    <w:rsid w:val="002E4AB3"/>
    <w:rsid w:val="002E5D33"/>
    <w:rsid w:val="002E62B9"/>
    <w:rsid w:val="002E6AFC"/>
    <w:rsid w:val="002E6BAE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2614"/>
    <w:rsid w:val="002F26D9"/>
    <w:rsid w:val="002F2873"/>
    <w:rsid w:val="002F3852"/>
    <w:rsid w:val="002F4106"/>
    <w:rsid w:val="002F4158"/>
    <w:rsid w:val="002F41A6"/>
    <w:rsid w:val="002F458F"/>
    <w:rsid w:val="002F504E"/>
    <w:rsid w:val="002F51B2"/>
    <w:rsid w:val="002F5959"/>
    <w:rsid w:val="002F62C0"/>
    <w:rsid w:val="002F6D31"/>
    <w:rsid w:val="002F7F5F"/>
    <w:rsid w:val="003006DB"/>
    <w:rsid w:val="0030203A"/>
    <w:rsid w:val="00302D9C"/>
    <w:rsid w:val="00303D6B"/>
    <w:rsid w:val="00304DED"/>
    <w:rsid w:val="003055B2"/>
    <w:rsid w:val="00305782"/>
    <w:rsid w:val="00306157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607"/>
    <w:rsid w:val="00321994"/>
    <w:rsid w:val="0032272B"/>
    <w:rsid w:val="00322B6A"/>
    <w:rsid w:val="00322C13"/>
    <w:rsid w:val="00322EC0"/>
    <w:rsid w:val="00323D4E"/>
    <w:rsid w:val="0032430B"/>
    <w:rsid w:val="00324E4C"/>
    <w:rsid w:val="0032637D"/>
    <w:rsid w:val="00326BC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4AA"/>
    <w:rsid w:val="003353B0"/>
    <w:rsid w:val="003354B2"/>
    <w:rsid w:val="00335E08"/>
    <w:rsid w:val="003365A9"/>
    <w:rsid w:val="003371E3"/>
    <w:rsid w:val="003376D2"/>
    <w:rsid w:val="003377EF"/>
    <w:rsid w:val="00340544"/>
    <w:rsid w:val="00340911"/>
    <w:rsid w:val="0034124C"/>
    <w:rsid w:val="00341667"/>
    <w:rsid w:val="00341E34"/>
    <w:rsid w:val="0034269F"/>
    <w:rsid w:val="003428D3"/>
    <w:rsid w:val="00342E12"/>
    <w:rsid w:val="0034333F"/>
    <w:rsid w:val="00343510"/>
    <w:rsid w:val="0034367D"/>
    <w:rsid w:val="003447C0"/>
    <w:rsid w:val="00344EBF"/>
    <w:rsid w:val="00345CCE"/>
    <w:rsid w:val="00345E32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B5A"/>
    <w:rsid w:val="00350B8C"/>
    <w:rsid w:val="003519C7"/>
    <w:rsid w:val="003522DF"/>
    <w:rsid w:val="0035308C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A49"/>
    <w:rsid w:val="00360E7A"/>
    <w:rsid w:val="00360FB3"/>
    <w:rsid w:val="0036121E"/>
    <w:rsid w:val="0036123B"/>
    <w:rsid w:val="00361603"/>
    <w:rsid w:val="003616D1"/>
    <w:rsid w:val="00361F2F"/>
    <w:rsid w:val="003621C4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7AB0"/>
    <w:rsid w:val="00367D5E"/>
    <w:rsid w:val="00367E33"/>
    <w:rsid w:val="00370134"/>
    <w:rsid w:val="00370662"/>
    <w:rsid w:val="003707FF"/>
    <w:rsid w:val="00370B4D"/>
    <w:rsid w:val="003714E8"/>
    <w:rsid w:val="00371586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6A02"/>
    <w:rsid w:val="00376C7E"/>
    <w:rsid w:val="0037738E"/>
    <w:rsid w:val="003774C1"/>
    <w:rsid w:val="00377955"/>
    <w:rsid w:val="00377F53"/>
    <w:rsid w:val="00380812"/>
    <w:rsid w:val="003810A8"/>
    <w:rsid w:val="00381182"/>
    <w:rsid w:val="00381B34"/>
    <w:rsid w:val="00381EAC"/>
    <w:rsid w:val="003825B5"/>
    <w:rsid w:val="00382F15"/>
    <w:rsid w:val="00383607"/>
    <w:rsid w:val="00383BAA"/>
    <w:rsid w:val="003841FB"/>
    <w:rsid w:val="003850C4"/>
    <w:rsid w:val="00385787"/>
    <w:rsid w:val="00385E29"/>
    <w:rsid w:val="00386721"/>
    <w:rsid w:val="00386C86"/>
    <w:rsid w:val="00386DE1"/>
    <w:rsid w:val="00387545"/>
    <w:rsid w:val="00387589"/>
    <w:rsid w:val="00390627"/>
    <w:rsid w:val="00391B09"/>
    <w:rsid w:val="00391B5F"/>
    <w:rsid w:val="00393167"/>
    <w:rsid w:val="003934B4"/>
    <w:rsid w:val="003936AF"/>
    <w:rsid w:val="003940E4"/>
    <w:rsid w:val="00395535"/>
    <w:rsid w:val="00395A58"/>
    <w:rsid w:val="00395C4A"/>
    <w:rsid w:val="00396435"/>
    <w:rsid w:val="00396FA6"/>
    <w:rsid w:val="003975E9"/>
    <w:rsid w:val="00397738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E5B"/>
    <w:rsid w:val="003A4008"/>
    <w:rsid w:val="003A4112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5D9"/>
    <w:rsid w:val="003A6693"/>
    <w:rsid w:val="003A6E70"/>
    <w:rsid w:val="003A7476"/>
    <w:rsid w:val="003B00A9"/>
    <w:rsid w:val="003B05AE"/>
    <w:rsid w:val="003B0658"/>
    <w:rsid w:val="003B0D79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6DD"/>
    <w:rsid w:val="003B479A"/>
    <w:rsid w:val="003B4A9B"/>
    <w:rsid w:val="003B4E63"/>
    <w:rsid w:val="003B4E8E"/>
    <w:rsid w:val="003B5119"/>
    <w:rsid w:val="003B68B6"/>
    <w:rsid w:val="003B6F39"/>
    <w:rsid w:val="003C016E"/>
    <w:rsid w:val="003C04FF"/>
    <w:rsid w:val="003C148F"/>
    <w:rsid w:val="003C1669"/>
    <w:rsid w:val="003C194E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3EA1"/>
    <w:rsid w:val="003C3FEA"/>
    <w:rsid w:val="003C4A61"/>
    <w:rsid w:val="003C555B"/>
    <w:rsid w:val="003C574B"/>
    <w:rsid w:val="003C61E4"/>
    <w:rsid w:val="003C694F"/>
    <w:rsid w:val="003C74D2"/>
    <w:rsid w:val="003C7649"/>
    <w:rsid w:val="003D0D68"/>
    <w:rsid w:val="003D163F"/>
    <w:rsid w:val="003D1B7F"/>
    <w:rsid w:val="003D287D"/>
    <w:rsid w:val="003D3267"/>
    <w:rsid w:val="003D3512"/>
    <w:rsid w:val="003D3B39"/>
    <w:rsid w:val="003D40A9"/>
    <w:rsid w:val="003D55DA"/>
    <w:rsid w:val="003D5869"/>
    <w:rsid w:val="003D5ADA"/>
    <w:rsid w:val="003D6886"/>
    <w:rsid w:val="003D6E75"/>
    <w:rsid w:val="003D7AD9"/>
    <w:rsid w:val="003D7DCB"/>
    <w:rsid w:val="003E0DEA"/>
    <w:rsid w:val="003E12D0"/>
    <w:rsid w:val="003E16AB"/>
    <w:rsid w:val="003E2787"/>
    <w:rsid w:val="003E2F9F"/>
    <w:rsid w:val="003E3002"/>
    <w:rsid w:val="003E3236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AFD"/>
    <w:rsid w:val="003F44D8"/>
    <w:rsid w:val="003F535D"/>
    <w:rsid w:val="003F55C6"/>
    <w:rsid w:val="003F56D7"/>
    <w:rsid w:val="003F58ED"/>
    <w:rsid w:val="003F60A2"/>
    <w:rsid w:val="003F69BC"/>
    <w:rsid w:val="003F6BF1"/>
    <w:rsid w:val="003F6ED4"/>
    <w:rsid w:val="003F726C"/>
    <w:rsid w:val="003F76F2"/>
    <w:rsid w:val="003F7ECE"/>
    <w:rsid w:val="0040052A"/>
    <w:rsid w:val="00400DC0"/>
    <w:rsid w:val="004015E2"/>
    <w:rsid w:val="00402168"/>
    <w:rsid w:val="00402268"/>
    <w:rsid w:val="00402E02"/>
    <w:rsid w:val="00403662"/>
    <w:rsid w:val="00403A66"/>
    <w:rsid w:val="004046DE"/>
    <w:rsid w:val="00404A91"/>
    <w:rsid w:val="004052D6"/>
    <w:rsid w:val="004067AB"/>
    <w:rsid w:val="00406B07"/>
    <w:rsid w:val="00407421"/>
    <w:rsid w:val="004074AE"/>
    <w:rsid w:val="004078B9"/>
    <w:rsid w:val="004079F4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69A7"/>
    <w:rsid w:val="00416ABC"/>
    <w:rsid w:val="004175C6"/>
    <w:rsid w:val="004177B1"/>
    <w:rsid w:val="00417CC5"/>
    <w:rsid w:val="004200C7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1F1"/>
    <w:rsid w:val="00424AA6"/>
    <w:rsid w:val="00424D7B"/>
    <w:rsid w:val="00426309"/>
    <w:rsid w:val="00427121"/>
    <w:rsid w:val="004278D8"/>
    <w:rsid w:val="00430025"/>
    <w:rsid w:val="00430922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70"/>
    <w:rsid w:val="00434CF4"/>
    <w:rsid w:val="00434D15"/>
    <w:rsid w:val="00435487"/>
    <w:rsid w:val="0043583C"/>
    <w:rsid w:val="0043602D"/>
    <w:rsid w:val="00437B0F"/>
    <w:rsid w:val="00437EBC"/>
    <w:rsid w:val="00437F0F"/>
    <w:rsid w:val="00440446"/>
    <w:rsid w:val="0044144F"/>
    <w:rsid w:val="004419AA"/>
    <w:rsid w:val="00442606"/>
    <w:rsid w:val="00442CF1"/>
    <w:rsid w:val="00442FFB"/>
    <w:rsid w:val="004432C4"/>
    <w:rsid w:val="00443685"/>
    <w:rsid w:val="00443D20"/>
    <w:rsid w:val="00443FE6"/>
    <w:rsid w:val="00444263"/>
    <w:rsid w:val="00444510"/>
    <w:rsid w:val="00444CAF"/>
    <w:rsid w:val="004457C6"/>
    <w:rsid w:val="00445A68"/>
    <w:rsid w:val="00445A6C"/>
    <w:rsid w:val="00446151"/>
    <w:rsid w:val="00446265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77B"/>
    <w:rsid w:val="00454AF9"/>
    <w:rsid w:val="00454E14"/>
    <w:rsid w:val="00454FBE"/>
    <w:rsid w:val="004557E2"/>
    <w:rsid w:val="00455FCF"/>
    <w:rsid w:val="0045642F"/>
    <w:rsid w:val="0045691A"/>
    <w:rsid w:val="0045694E"/>
    <w:rsid w:val="00456965"/>
    <w:rsid w:val="00456C06"/>
    <w:rsid w:val="00456CDC"/>
    <w:rsid w:val="00457176"/>
    <w:rsid w:val="00457B71"/>
    <w:rsid w:val="004600E5"/>
    <w:rsid w:val="004614ED"/>
    <w:rsid w:val="00461591"/>
    <w:rsid w:val="00461A37"/>
    <w:rsid w:val="00462A79"/>
    <w:rsid w:val="004633B3"/>
    <w:rsid w:val="00463A45"/>
    <w:rsid w:val="00463EEA"/>
    <w:rsid w:val="004643CE"/>
    <w:rsid w:val="00465651"/>
    <w:rsid w:val="00465DED"/>
    <w:rsid w:val="0046763B"/>
    <w:rsid w:val="00467876"/>
    <w:rsid w:val="004678FF"/>
    <w:rsid w:val="004705BF"/>
    <w:rsid w:val="00471AAC"/>
    <w:rsid w:val="00471ACF"/>
    <w:rsid w:val="00472667"/>
    <w:rsid w:val="004729CF"/>
    <w:rsid w:val="00473822"/>
    <w:rsid w:val="00473BC2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183A"/>
    <w:rsid w:val="00481C10"/>
    <w:rsid w:val="0048214B"/>
    <w:rsid w:val="00482763"/>
    <w:rsid w:val="004828CC"/>
    <w:rsid w:val="00482AAF"/>
    <w:rsid w:val="0048305D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80"/>
    <w:rsid w:val="00486B5A"/>
    <w:rsid w:val="004874BF"/>
    <w:rsid w:val="004875BF"/>
    <w:rsid w:val="00487744"/>
    <w:rsid w:val="004904C6"/>
    <w:rsid w:val="004925D9"/>
    <w:rsid w:val="004929C5"/>
    <w:rsid w:val="00492A8E"/>
    <w:rsid w:val="004932B9"/>
    <w:rsid w:val="00493A99"/>
    <w:rsid w:val="00494147"/>
    <w:rsid w:val="00494D4B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16BE"/>
    <w:rsid w:val="004A1F6F"/>
    <w:rsid w:val="004A37C1"/>
    <w:rsid w:val="004A4369"/>
    <w:rsid w:val="004A4762"/>
    <w:rsid w:val="004A5276"/>
    <w:rsid w:val="004A585D"/>
    <w:rsid w:val="004A6214"/>
    <w:rsid w:val="004A62F3"/>
    <w:rsid w:val="004A649B"/>
    <w:rsid w:val="004A6520"/>
    <w:rsid w:val="004A6655"/>
    <w:rsid w:val="004A68DE"/>
    <w:rsid w:val="004A7A09"/>
    <w:rsid w:val="004B0FB0"/>
    <w:rsid w:val="004B1D50"/>
    <w:rsid w:val="004B1D8E"/>
    <w:rsid w:val="004B20DC"/>
    <w:rsid w:val="004B2A4C"/>
    <w:rsid w:val="004B2CA2"/>
    <w:rsid w:val="004B316C"/>
    <w:rsid w:val="004B384E"/>
    <w:rsid w:val="004B4B86"/>
    <w:rsid w:val="004B57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C33"/>
    <w:rsid w:val="004C5FC2"/>
    <w:rsid w:val="004C6510"/>
    <w:rsid w:val="004C6590"/>
    <w:rsid w:val="004C6FEC"/>
    <w:rsid w:val="004C7003"/>
    <w:rsid w:val="004C70D8"/>
    <w:rsid w:val="004C79E3"/>
    <w:rsid w:val="004D0AB1"/>
    <w:rsid w:val="004D0F3B"/>
    <w:rsid w:val="004D114C"/>
    <w:rsid w:val="004D1607"/>
    <w:rsid w:val="004D1620"/>
    <w:rsid w:val="004D1B4A"/>
    <w:rsid w:val="004D1F71"/>
    <w:rsid w:val="004D1FAD"/>
    <w:rsid w:val="004D259E"/>
    <w:rsid w:val="004D3AA2"/>
    <w:rsid w:val="004D3E60"/>
    <w:rsid w:val="004D3EA9"/>
    <w:rsid w:val="004D4DDE"/>
    <w:rsid w:val="004D4F77"/>
    <w:rsid w:val="004D5A23"/>
    <w:rsid w:val="004D5E38"/>
    <w:rsid w:val="004D73D3"/>
    <w:rsid w:val="004D7455"/>
    <w:rsid w:val="004D7E45"/>
    <w:rsid w:val="004E0095"/>
    <w:rsid w:val="004E0FEB"/>
    <w:rsid w:val="004E1517"/>
    <w:rsid w:val="004E1A5F"/>
    <w:rsid w:val="004E1C4C"/>
    <w:rsid w:val="004E2079"/>
    <w:rsid w:val="004E225E"/>
    <w:rsid w:val="004E2326"/>
    <w:rsid w:val="004E2AA3"/>
    <w:rsid w:val="004E4932"/>
    <w:rsid w:val="004E5DD0"/>
    <w:rsid w:val="004E68FE"/>
    <w:rsid w:val="004E6AA9"/>
    <w:rsid w:val="004E6AFF"/>
    <w:rsid w:val="004E7216"/>
    <w:rsid w:val="004E727B"/>
    <w:rsid w:val="004E74F5"/>
    <w:rsid w:val="004E7B9D"/>
    <w:rsid w:val="004E7F2C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5005E4"/>
    <w:rsid w:val="005009F6"/>
    <w:rsid w:val="00500AA8"/>
    <w:rsid w:val="00500F40"/>
    <w:rsid w:val="005011A5"/>
    <w:rsid w:val="00501654"/>
    <w:rsid w:val="005016B4"/>
    <w:rsid w:val="00501DC1"/>
    <w:rsid w:val="00502788"/>
    <w:rsid w:val="00503526"/>
    <w:rsid w:val="00503621"/>
    <w:rsid w:val="005044BB"/>
    <w:rsid w:val="00504AC9"/>
    <w:rsid w:val="0050576F"/>
    <w:rsid w:val="00505FA4"/>
    <w:rsid w:val="00506C57"/>
    <w:rsid w:val="0050781F"/>
    <w:rsid w:val="00507C95"/>
    <w:rsid w:val="00507DCF"/>
    <w:rsid w:val="00507F9E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5CB9"/>
    <w:rsid w:val="0051765D"/>
    <w:rsid w:val="00517FC9"/>
    <w:rsid w:val="00520319"/>
    <w:rsid w:val="0052060E"/>
    <w:rsid w:val="00520894"/>
    <w:rsid w:val="00521419"/>
    <w:rsid w:val="00521F95"/>
    <w:rsid w:val="005225B9"/>
    <w:rsid w:val="00522678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BE1"/>
    <w:rsid w:val="00530DEE"/>
    <w:rsid w:val="00530ECF"/>
    <w:rsid w:val="00530FB9"/>
    <w:rsid w:val="00531C91"/>
    <w:rsid w:val="00531F22"/>
    <w:rsid w:val="00532357"/>
    <w:rsid w:val="0053257C"/>
    <w:rsid w:val="005327A6"/>
    <w:rsid w:val="00532822"/>
    <w:rsid w:val="0053337E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7C46"/>
    <w:rsid w:val="005405C6"/>
    <w:rsid w:val="00540932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B6E"/>
    <w:rsid w:val="00546C1B"/>
    <w:rsid w:val="00550DE4"/>
    <w:rsid w:val="00550F09"/>
    <w:rsid w:val="005516B0"/>
    <w:rsid w:val="005523E0"/>
    <w:rsid w:val="00552715"/>
    <w:rsid w:val="00552D0E"/>
    <w:rsid w:val="00552D44"/>
    <w:rsid w:val="00552ED0"/>
    <w:rsid w:val="00553435"/>
    <w:rsid w:val="00555AAA"/>
    <w:rsid w:val="00555E48"/>
    <w:rsid w:val="00555F99"/>
    <w:rsid w:val="00556036"/>
    <w:rsid w:val="00556C59"/>
    <w:rsid w:val="00556CCF"/>
    <w:rsid w:val="00557096"/>
    <w:rsid w:val="005578B0"/>
    <w:rsid w:val="00557922"/>
    <w:rsid w:val="005615EF"/>
    <w:rsid w:val="005616D7"/>
    <w:rsid w:val="00561BCC"/>
    <w:rsid w:val="00561BCD"/>
    <w:rsid w:val="00561F11"/>
    <w:rsid w:val="00561F65"/>
    <w:rsid w:val="0056240C"/>
    <w:rsid w:val="0056271E"/>
    <w:rsid w:val="005644BB"/>
    <w:rsid w:val="00564F52"/>
    <w:rsid w:val="0056566D"/>
    <w:rsid w:val="00565B83"/>
    <w:rsid w:val="0056609E"/>
    <w:rsid w:val="005663B4"/>
    <w:rsid w:val="00566494"/>
    <w:rsid w:val="00567138"/>
    <w:rsid w:val="00567ACE"/>
    <w:rsid w:val="00567C36"/>
    <w:rsid w:val="0057010D"/>
    <w:rsid w:val="00571640"/>
    <w:rsid w:val="00571AF9"/>
    <w:rsid w:val="00571B3B"/>
    <w:rsid w:val="00571DD3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773A"/>
    <w:rsid w:val="00580544"/>
    <w:rsid w:val="005807B1"/>
    <w:rsid w:val="00580909"/>
    <w:rsid w:val="00580A91"/>
    <w:rsid w:val="005815B7"/>
    <w:rsid w:val="0058162E"/>
    <w:rsid w:val="0058210C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BF"/>
    <w:rsid w:val="00587453"/>
    <w:rsid w:val="00587BA5"/>
    <w:rsid w:val="00587C06"/>
    <w:rsid w:val="00587D43"/>
    <w:rsid w:val="005907FA"/>
    <w:rsid w:val="0059083C"/>
    <w:rsid w:val="005909AD"/>
    <w:rsid w:val="00590B68"/>
    <w:rsid w:val="00590E54"/>
    <w:rsid w:val="00591820"/>
    <w:rsid w:val="00591D8C"/>
    <w:rsid w:val="00593006"/>
    <w:rsid w:val="005935AB"/>
    <w:rsid w:val="0059457A"/>
    <w:rsid w:val="005953A1"/>
    <w:rsid w:val="005955A2"/>
    <w:rsid w:val="0059567D"/>
    <w:rsid w:val="00595681"/>
    <w:rsid w:val="00595AEC"/>
    <w:rsid w:val="00595D5F"/>
    <w:rsid w:val="00595E4E"/>
    <w:rsid w:val="005961DD"/>
    <w:rsid w:val="005961F2"/>
    <w:rsid w:val="0059632C"/>
    <w:rsid w:val="005971DD"/>
    <w:rsid w:val="00597319"/>
    <w:rsid w:val="0059731E"/>
    <w:rsid w:val="0059754A"/>
    <w:rsid w:val="005976CC"/>
    <w:rsid w:val="005A07E1"/>
    <w:rsid w:val="005A0C34"/>
    <w:rsid w:val="005A0C4C"/>
    <w:rsid w:val="005A1559"/>
    <w:rsid w:val="005A1A35"/>
    <w:rsid w:val="005A288A"/>
    <w:rsid w:val="005A29B5"/>
    <w:rsid w:val="005A29CF"/>
    <w:rsid w:val="005A2A99"/>
    <w:rsid w:val="005A30C0"/>
    <w:rsid w:val="005A36DE"/>
    <w:rsid w:val="005A3824"/>
    <w:rsid w:val="005A3A3A"/>
    <w:rsid w:val="005A417E"/>
    <w:rsid w:val="005A41A4"/>
    <w:rsid w:val="005A41A9"/>
    <w:rsid w:val="005A4B51"/>
    <w:rsid w:val="005A5883"/>
    <w:rsid w:val="005A5C4D"/>
    <w:rsid w:val="005A5D39"/>
    <w:rsid w:val="005A6EB3"/>
    <w:rsid w:val="005A7ACF"/>
    <w:rsid w:val="005A7C7F"/>
    <w:rsid w:val="005A7E86"/>
    <w:rsid w:val="005B06C1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97C"/>
    <w:rsid w:val="005B5D01"/>
    <w:rsid w:val="005B5DB1"/>
    <w:rsid w:val="005B623A"/>
    <w:rsid w:val="005B653D"/>
    <w:rsid w:val="005C014B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CF4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65B8"/>
    <w:rsid w:val="005D6624"/>
    <w:rsid w:val="005D6723"/>
    <w:rsid w:val="005D6B03"/>
    <w:rsid w:val="005D6B7A"/>
    <w:rsid w:val="005D72C8"/>
    <w:rsid w:val="005D7383"/>
    <w:rsid w:val="005D7CA7"/>
    <w:rsid w:val="005E0303"/>
    <w:rsid w:val="005E063D"/>
    <w:rsid w:val="005E09EF"/>
    <w:rsid w:val="005E185B"/>
    <w:rsid w:val="005E2E9C"/>
    <w:rsid w:val="005E2F63"/>
    <w:rsid w:val="005E3607"/>
    <w:rsid w:val="005E410D"/>
    <w:rsid w:val="005E48E3"/>
    <w:rsid w:val="005E4CDA"/>
    <w:rsid w:val="005E52CC"/>
    <w:rsid w:val="005E57E4"/>
    <w:rsid w:val="005E62A6"/>
    <w:rsid w:val="005E670B"/>
    <w:rsid w:val="005E6F95"/>
    <w:rsid w:val="005E76F2"/>
    <w:rsid w:val="005F058D"/>
    <w:rsid w:val="005F1CE6"/>
    <w:rsid w:val="005F2BBD"/>
    <w:rsid w:val="005F3484"/>
    <w:rsid w:val="005F3AA4"/>
    <w:rsid w:val="005F41BE"/>
    <w:rsid w:val="005F4733"/>
    <w:rsid w:val="005F48D0"/>
    <w:rsid w:val="005F56BB"/>
    <w:rsid w:val="005F60F2"/>
    <w:rsid w:val="005F6119"/>
    <w:rsid w:val="005F75D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541"/>
    <w:rsid w:val="006029A3"/>
    <w:rsid w:val="00602CE7"/>
    <w:rsid w:val="00602E07"/>
    <w:rsid w:val="00603FE0"/>
    <w:rsid w:val="0060447A"/>
    <w:rsid w:val="0060591C"/>
    <w:rsid w:val="00606A88"/>
    <w:rsid w:val="006072C2"/>
    <w:rsid w:val="00607371"/>
    <w:rsid w:val="00607FF7"/>
    <w:rsid w:val="00610484"/>
    <w:rsid w:val="006113DE"/>
    <w:rsid w:val="006114E0"/>
    <w:rsid w:val="006118BE"/>
    <w:rsid w:val="00611B9A"/>
    <w:rsid w:val="00611D7D"/>
    <w:rsid w:val="00612609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1144"/>
    <w:rsid w:val="00621400"/>
    <w:rsid w:val="00621690"/>
    <w:rsid w:val="00621BA7"/>
    <w:rsid w:val="00621FBC"/>
    <w:rsid w:val="00622951"/>
    <w:rsid w:val="006229D7"/>
    <w:rsid w:val="00623761"/>
    <w:rsid w:val="00623775"/>
    <w:rsid w:val="00623AED"/>
    <w:rsid w:val="00623E64"/>
    <w:rsid w:val="00623FC8"/>
    <w:rsid w:val="00625226"/>
    <w:rsid w:val="00625A47"/>
    <w:rsid w:val="00625FA7"/>
    <w:rsid w:val="006260B1"/>
    <w:rsid w:val="006269D2"/>
    <w:rsid w:val="00627D95"/>
    <w:rsid w:val="00630016"/>
    <w:rsid w:val="00630A13"/>
    <w:rsid w:val="00630D35"/>
    <w:rsid w:val="00631583"/>
    <w:rsid w:val="00631933"/>
    <w:rsid w:val="00631B7A"/>
    <w:rsid w:val="00631F0C"/>
    <w:rsid w:val="00632244"/>
    <w:rsid w:val="00633997"/>
    <w:rsid w:val="00633A37"/>
    <w:rsid w:val="006340BE"/>
    <w:rsid w:val="00634AE4"/>
    <w:rsid w:val="006357B7"/>
    <w:rsid w:val="0063605B"/>
    <w:rsid w:val="006360D9"/>
    <w:rsid w:val="00636208"/>
    <w:rsid w:val="00636509"/>
    <w:rsid w:val="00636A2E"/>
    <w:rsid w:val="00636E3F"/>
    <w:rsid w:val="006374CF"/>
    <w:rsid w:val="00640749"/>
    <w:rsid w:val="00640AFA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544A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79A"/>
    <w:rsid w:val="0065531D"/>
    <w:rsid w:val="006557E0"/>
    <w:rsid w:val="00655C2D"/>
    <w:rsid w:val="00655DD8"/>
    <w:rsid w:val="0065611B"/>
    <w:rsid w:val="00656736"/>
    <w:rsid w:val="0065686E"/>
    <w:rsid w:val="00656B7B"/>
    <w:rsid w:val="00657031"/>
    <w:rsid w:val="006576A7"/>
    <w:rsid w:val="00657A02"/>
    <w:rsid w:val="00657A53"/>
    <w:rsid w:val="00657B07"/>
    <w:rsid w:val="00657E30"/>
    <w:rsid w:val="00657F3E"/>
    <w:rsid w:val="00660751"/>
    <w:rsid w:val="00662537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C56"/>
    <w:rsid w:val="00673D71"/>
    <w:rsid w:val="00673FBB"/>
    <w:rsid w:val="0067424C"/>
    <w:rsid w:val="00674A4D"/>
    <w:rsid w:val="00675E02"/>
    <w:rsid w:val="00675F32"/>
    <w:rsid w:val="0067604D"/>
    <w:rsid w:val="00676F3B"/>
    <w:rsid w:val="0068045B"/>
    <w:rsid w:val="006812BF"/>
    <w:rsid w:val="00681524"/>
    <w:rsid w:val="00681605"/>
    <w:rsid w:val="00681678"/>
    <w:rsid w:val="006817E5"/>
    <w:rsid w:val="00681F09"/>
    <w:rsid w:val="00681FF5"/>
    <w:rsid w:val="0068452E"/>
    <w:rsid w:val="006856CD"/>
    <w:rsid w:val="00685FF1"/>
    <w:rsid w:val="006861B9"/>
    <w:rsid w:val="0068664C"/>
    <w:rsid w:val="00686B22"/>
    <w:rsid w:val="00686F51"/>
    <w:rsid w:val="0068718F"/>
    <w:rsid w:val="00690427"/>
    <w:rsid w:val="006904EF"/>
    <w:rsid w:val="00690605"/>
    <w:rsid w:val="00690C8B"/>
    <w:rsid w:val="0069123B"/>
    <w:rsid w:val="0069142B"/>
    <w:rsid w:val="0069247C"/>
    <w:rsid w:val="00692BAC"/>
    <w:rsid w:val="006931E1"/>
    <w:rsid w:val="006937FA"/>
    <w:rsid w:val="00693CC8"/>
    <w:rsid w:val="00693CE6"/>
    <w:rsid w:val="00693D5C"/>
    <w:rsid w:val="006949D9"/>
    <w:rsid w:val="00694CE8"/>
    <w:rsid w:val="0069685C"/>
    <w:rsid w:val="00696B62"/>
    <w:rsid w:val="0069725A"/>
    <w:rsid w:val="00697A96"/>
    <w:rsid w:val="006A056B"/>
    <w:rsid w:val="006A0F13"/>
    <w:rsid w:val="006A19EB"/>
    <w:rsid w:val="006A2284"/>
    <w:rsid w:val="006A24CF"/>
    <w:rsid w:val="006A2F29"/>
    <w:rsid w:val="006A3507"/>
    <w:rsid w:val="006A3F4C"/>
    <w:rsid w:val="006A4214"/>
    <w:rsid w:val="006A4409"/>
    <w:rsid w:val="006A4CC9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F02"/>
    <w:rsid w:val="006B1469"/>
    <w:rsid w:val="006B1B3F"/>
    <w:rsid w:val="006B1F3E"/>
    <w:rsid w:val="006B20CA"/>
    <w:rsid w:val="006B297A"/>
    <w:rsid w:val="006B31E4"/>
    <w:rsid w:val="006B401E"/>
    <w:rsid w:val="006B40F7"/>
    <w:rsid w:val="006B420A"/>
    <w:rsid w:val="006B42A1"/>
    <w:rsid w:val="006B472A"/>
    <w:rsid w:val="006B551B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B81"/>
    <w:rsid w:val="006C0ECD"/>
    <w:rsid w:val="006C1C95"/>
    <w:rsid w:val="006C29D6"/>
    <w:rsid w:val="006C29FE"/>
    <w:rsid w:val="006C31AB"/>
    <w:rsid w:val="006C31BC"/>
    <w:rsid w:val="006C355B"/>
    <w:rsid w:val="006C467D"/>
    <w:rsid w:val="006C53EC"/>
    <w:rsid w:val="006C53F9"/>
    <w:rsid w:val="006C5B84"/>
    <w:rsid w:val="006C5CC4"/>
    <w:rsid w:val="006C6248"/>
    <w:rsid w:val="006C6C80"/>
    <w:rsid w:val="006C6E0E"/>
    <w:rsid w:val="006C6F95"/>
    <w:rsid w:val="006C7BC3"/>
    <w:rsid w:val="006D012B"/>
    <w:rsid w:val="006D0577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9F"/>
    <w:rsid w:val="006D6E0C"/>
    <w:rsid w:val="006D6F72"/>
    <w:rsid w:val="006D6FD7"/>
    <w:rsid w:val="006D75D3"/>
    <w:rsid w:val="006D7768"/>
    <w:rsid w:val="006E0024"/>
    <w:rsid w:val="006E0106"/>
    <w:rsid w:val="006E04C7"/>
    <w:rsid w:val="006E172B"/>
    <w:rsid w:val="006E1B4E"/>
    <w:rsid w:val="006E3243"/>
    <w:rsid w:val="006E3442"/>
    <w:rsid w:val="006E36A6"/>
    <w:rsid w:val="006E39F4"/>
    <w:rsid w:val="006E4771"/>
    <w:rsid w:val="006E7270"/>
    <w:rsid w:val="006F0822"/>
    <w:rsid w:val="006F1199"/>
    <w:rsid w:val="006F1292"/>
    <w:rsid w:val="006F1D78"/>
    <w:rsid w:val="006F1E7B"/>
    <w:rsid w:val="006F2141"/>
    <w:rsid w:val="006F242D"/>
    <w:rsid w:val="006F26A0"/>
    <w:rsid w:val="006F414D"/>
    <w:rsid w:val="006F46D7"/>
    <w:rsid w:val="006F4B42"/>
    <w:rsid w:val="006F58AB"/>
    <w:rsid w:val="006F6447"/>
    <w:rsid w:val="006F6B51"/>
    <w:rsid w:val="006F6C4B"/>
    <w:rsid w:val="007002B9"/>
    <w:rsid w:val="00700472"/>
    <w:rsid w:val="007010DA"/>
    <w:rsid w:val="00701E15"/>
    <w:rsid w:val="007022FF"/>
    <w:rsid w:val="00702321"/>
    <w:rsid w:val="00702A44"/>
    <w:rsid w:val="00702EEA"/>
    <w:rsid w:val="00703894"/>
    <w:rsid w:val="00704C60"/>
    <w:rsid w:val="0070517D"/>
    <w:rsid w:val="00705EEA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10214"/>
    <w:rsid w:val="00711067"/>
    <w:rsid w:val="00711589"/>
    <w:rsid w:val="00711E3D"/>
    <w:rsid w:val="00712949"/>
    <w:rsid w:val="00712F43"/>
    <w:rsid w:val="0071338A"/>
    <w:rsid w:val="00713890"/>
    <w:rsid w:val="00713A93"/>
    <w:rsid w:val="0071412A"/>
    <w:rsid w:val="00714F68"/>
    <w:rsid w:val="007158AC"/>
    <w:rsid w:val="00715A07"/>
    <w:rsid w:val="00715AA0"/>
    <w:rsid w:val="00715B35"/>
    <w:rsid w:val="00715C1C"/>
    <w:rsid w:val="0071695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39E0"/>
    <w:rsid w:val="00733AA9"/>
    <w:rsid w:val="00733BD3"/>
    <w:rsid w:val="007341CF"/>
    <w:rsid w:val="00734A91"/>
    <w:rsid w:val="00735077"/>
    <w:rsid w:val="00735502"/>
    <w:rsid w:val="007359FB"/>
    <w:rsid w:val="0073622C"/>
    <w:rsid w:val="007367BF"/>
    <w:rsid w:val="00736B7F"/>
    <w:rsid w:val="00737172"/>
    <w:rsid w:val="00737413"/>
    <w:rsid w:val="00740700"/>
    <w:rsid w:val="0074090C"/>
    <w:rsid w:val="00740BB4"/>
    <w:rsid w:val="00741A45"/>
    <w:rsid w:val="0074211B"/>
    <w:rsid w:val="0074218A"/>
    <w:rsid w:val="007425DC"/>
    <w:rsid w:val="00743CE2"/>
    <w:rsid w:val="00744054"/>
    <w:rsid w:val="007441B3"/>
    <w:rsid w:val="007449B5"/>
    <w:rsid w:val="00744A0E"/>
    <w:rsid w:val="00745342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2197"/>
    <w:rsid w:val="00752237"/>
    <w:rsid w:val="00752A10"/>
    <w:rsid w:val="00752AC6"/>
    <w:rsid w:val="00752B9F"/>
    <w:rsid w:val="00752E6E"/>
    <w:rsid w:val="00752F9F"/>
    <w:rsid w:val="0075392D"/>
    <w:rsid w:val="00753F1B"/>
    <w:rsid w:val="0075415C"/>
    <w:rsid w:val="007551F5"/>
    <w:rsid w:val="00756377"/>
    <w:rsid w:val="00756431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9E"/>
    <w:rsid w:val="00766746"/>
    <w:rsid w:val="00766E40"/>
    <w:rsid w:val="00767B53"/>
    <w:rsid w:val="0077010D"/>
    <w:rsid w:val="007706BC"/>
    <w:rsid w:val="00770DF4"/>
    <w:rsid w:val="00770F28"/>
    <w:rsid w:val="00771469"/>
    <w:rsid w:val="00771B99"/>
    <w:rsid w:val="00771C62"/>
    <w:rsid w:val="007721C6"/>
    <w:rsid w:val="0077302C"/>
    <w:rsid w:val="007730DC"/>
    <w:rsid w:val="00773238"/>
    <w:rsid w:val="007740C0"/>
    <w:rsid w:val="0077440C"/>
    <w:rsid w:val="00774476"/>
    <w:rsid w:val="0077513F"/>
    <w:rsid w:val="00775697"/>
    <w:rsid w:val="00775C40"/>
    <w:rsid w:val="00776591"/>
    <w:rsid w:val="00776A64"/>
    <w:rsid w:val="00777B8E"/>
    <w:rsid w:val="0078060C"/>
    <w:rsid w:val="00780821"/>
    <w:rsid w:val="00780CAE"/>
    <w:rsid w:val="007825F8"/>
    <w:rsid w:val="0078261E"/>
    <w:rsid w:val="0078270C"/>
    <w:rsid w:val="00783BCA"/>
    <w:rsid w:val="00784253"/>
    <w:rsid w:val="00784703"/>
    <w:rsid w:val="00785C18"/>
    <w:rsid w:val="00785E11"/>
    <w:rsid w:val="00786CA6"/>
    <w:rsid w:val="00787027"/>
    <w:rsid w:val="007873BC"/>
    <w:rsid w:val="00787EF6"/>
    <w:rsid w:val="00790511"/>
    <w:rsid w:val="00790C4D"/>
    <w:rsid w:val="00791586"/>
    <w:rsid w:val="00791F11"/>
    <w:rsid w:val="00792215"/>
    <w:rsid w:val="0079245B"/>
    <w:rsid w:val="007928DA"/>
    <w:rsid w:val="00792E8B"/>
    <w:rsid w:val="00793092"/>
    <w:rsid w:val="00793522"/>
    <w:rsid w:val="007938B7"/>
    <w:rsid w:val="00793C73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A26"/>
    <w:rsid w:val="007A23C3"/>
    <w:rsid w:val="007A2424"/>
    <w:rsid w:val="007A258F"/>
    <w:rsid w:val="007A4A7A"/>
    <w:rsid w:val="007A4ED2"/>
    <w:rsid w:val="007A529A"/>
    <w:rsid w:val="007A5984"/>
    <w:rsid w:val="007A5C6F"/>
    <w:rsid w:val="007A6253"/>
    <w:rsid w:val="007A6C79"/>
    <w:rsid w:val="007A6DBC"/>
    <w:rsid w:val="007A76F4"/>
    <w:rsid w:val="007B0A16"/>
    <w:rsid w:val="007B1076"/>
    <w:rsid w:val="007B1B3E"/>
    <w:rsid w:val="007B1F3C"/>
    <w:rsid w:val="007B3191"/>
    <w:rsid w:val="007B3E31"/>
    <w:rsid w:val="007B4217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7088"/>
    <w:rsid w:val="007D0273"/>
    <w:rsid w:val="007D0285"/>
    <w:rsid w:val="007D1B67"/>
    <w:rsid w:val="007D2E67"/>
    <w:rsid w:val="007D33D6"/>
    <w:rsid w:val="007D348E"/>
    <w:rsid w:val="007D4096"/>
    <w:rsid w:val="007D43B0"/>
    <w:rsid w:val="007D50E3"/>
    <w:rsid w:val="007D5350"/>
    <w:rsid w:val="007D5708"/>
    <w:rsid w:val="007D60AD"/>
    <w:rsid w:val="007D6571"/>
    <w:rsid w:val="007D6D3F"/>
    <w:rsid w:val="007D70F3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6110"/>
    <w:rsid w:val="007E6F0C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A78"/>
    <w:rsid w:val="007F634F"/>
    <w:rsid w:val="007F6B01"/>
    <w:rsid w:val="007F6F9B"/>
    <w:rsid w:val="007F75AF"/>
    <w:rsid w:val="007F7E01"/>
    <w:rsid w:val="0080074C"/>
    <w:rsid w:val="0080079B"/>
    <w:rsid w:val="00800D83"/>
    <w:rsid w:val="008011F8"/>
    <w:rsid w:val="00801264"/>
    <w:rsid w:val="008013F4"/>
    <w:rsid w:val="00801418"/>
    <w:rsid w:val="0080236A"/>
    <w:rsid w:val="00803028"/>
    <w:rsid w:val="0080305E"/>
    <w:rsid w:val="00803411"/>
    <w:rsid w:val="00803779"/>
    <w:rsid w:val="00804202"/>
    <w:rsid w:val="008043D3"/>
    <w:rsid w:val="0080493A"/>
    <w:rsid w:val="00804C19"/>
    <w:rsid w:val="008053E1"/>
    <w:rsid w:val="0080631D"/>
    <w:rsid w:val="008068E5"/>
    <w:rsid w:val="008073E4"/>
    <w:rsid w:val="00810036"/>
    <w:rsid w:val="00810DDF"/>
    <w:rsid w:val="00810FB0"/>
    <w:rsid w:val="0081129E"/>
    <w:rsid w:val="0081141A"/>
    <w:rsid w:val="00811AC5"/>
    <w:rsid w:val="00812486"/>
    <w:rsid w:val="00812B34"/>
    <w:rsid w:val="00813D11"/>
    <w:rsid w:val="00813DAA"/>
    <w:rsid w:val="00814452"/>
    <w:rsid w:val="008144F7"/>
    <w:rsid w:val="008145E6"/>
    <w:rsid w:val="0081478F"/>
    <w:rsid w:val="008149A5"/>
    <w:rsid w:val="00814B49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56BC"/>
    <w:rsid w:val="00825B0A"/>
    <w:rsid w:val="00826B60"/>
    <w:rsid w:val="0082723E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51D0"/>
    <w:rsid w:val="00835C6E"/>
    <w:rsid w:val="00836CE1"/>
    <w:rsid w:val="0083733E"/>
    <w:rsid w:val="00837F74"/>
    <w:rsid w:val="008403C1"/>
    <w:rsid w:val="008408CE"/>
    <w:rsid w:val="008409D4"/>
    <w:rsid w:val="00840D5E"/>
    <w:rsid w:val="008411AC"/>
    <w:rsid w:val="00842029"/>
    <w:rsid w:val="008423E7"/>
    <w:rsid w:val="008425C4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495"/>
    <w:rsid w:val="00847F03"/>
    <w:rsid w:val="0085076F"/>
    <w:rsid w:val="00851BD2"/>
    <w:rsid w:val="0085252C"/>
    <w:rsid w:val="0085259C"/>
    <w:rsid w:val="00852EEA"/>
    <w:rsid w:val="008533C8"/>
    <w:rsid w:val="00853DC0"/>
    <w:rsid w:val="00853FC8"/>
    <w:rsid w:val="00854185"/>
    <w:rsid w:val="0085438B"/>
    <w:rsid w:val="0085472C"/>
    <w:rsid w:val="00854B0A"/>
    <w:rsid w:val="008550A5"/>
    <w:rsid w:val="008550CA"/>
    <w:rsid w:val="008555E6"/>
    <w:rsid w:val="008556EA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598"/>
    <w:rsid w:val="0087169A"/>
    <w:rsid w:val="008719E1"/>
    <w:rsid w:val="00871D58"/>
    <w:rsid w:val="008724A0"/>
    <w:rsid w:val="00872E03"/>
    <w:rsid w:val="00873A6B"/>
    <w:rsid w:val="00874557"/>
    <w:rsid w:val="008751B3"/>
    <w:rsid w:val="00876AA8"/>
    <w:rsid w:val="00876AB1"/>
    <w:rsid w:val="00877AE0"/>
    <w:rsid w:val="00877C88"/>
    <w:rsid w:val="008800C1"/>
    <w:rsid w:val="00880360"/>
    <w:rsid w:val="008804A3"/>
    <w:rsid w:val="00880ABB"/>
    <w:rsid w:val="00881B7E"/>
    <w:rsid w:val="00881DD8"/>
    <w:rsid w:val="008821BB"/>
    <w:rsid w:val="00882703"/>
    <w:rsid w:val="008827F0"/>
    <w:rsid w:val="00882AAE"/>
    <w:rsid w:val="0088342C"/>
    <w:rsid w:val="00883621"/>
    <w:rsid w:val="00885B2A"/>
    <w:rsid w:val="008867C6"/>
    <w:rsid w:val="00886ADC"/>
    <w:rsid w:val="00886B16"/>
    <w:rsid w:val="00886EBA"/>
    <w:rsid w:val="00886FD9"/>
    <w:rsid w:val="0089002D"/>
    <w:rsid w:val="0089007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5AFC"/>
    <w:rsid w:val="00895FCB"/>
    <w:rsid w:val="00896EFA"/>
    <w:rsid w:val="008978A6"/>
    <w:rsid w:val="008A03C5"/>
    <w:rsid w:val="008A03E6"/>
    <w:rsid w:val="008A042F"/>
    <w:rsid w:val="008A132A"/>
    <w:rsid w:val="008A19AE"/>
    <w:rsid w:val="008A1B95"/>
    <w:rsid w:val="008A1FE9"/>
    <w:rsid w:val="008A27F2"/>
    <w:rsid w:val="008A358E"/>
    <w:rsid w:val="008A395F"/>
    <w:rsid w:val="008A3AC6"/>
    <w:rsid w:val="008A4233"/>
    <w:rsid w:val="008A4AEA"/>
    <w:rsid w:val="008A516E"/>
    <w:rsid w:val="008A67E6"/>
    <w:rsid w:val="008A68AF"/>
    <w:rsid w:val="008A781E"/>
    <w:rsid w:val="008B01B9"/>
    <w:rsid w:val="008B042F"/>
    <w:rsid w:val="008B0827"/>
    <w:rsid w:val="008B0AA0"/>
    <w:rsid w:val="008B0D21"/>
    <w:rsid w:val="008B0FA1"/>
    <w:rsid w:val="008B1163"/>
    <w:rsid w:val="008B1760"/>
    <w:rsid w:val="008B1BDA"/>
    <w:rsid w:val="008B334C"/>
    <w:rsid w:val="008B3F6F"/>
    <w:rsid w:val="008B50C4"/>
    <w:rsid w:val="008B5196"/>
    <w:rsid w:val="008B538C"/>
    <w:rsid w:val="008B5D8E"/>
    <w:rsid w:val="008B6561"/>
    <w:rsid w:val="008B67A0"/>
    <w:rsid w:val="008B696D"/>
    <w:rsid w:val="008B6C10"/>
    <w:rsid w:val="008B6E61"/>
    <w:rsid w:val="008B6F8F"/>
    <w:rsid w:val="008B745A"/>
    <w:rsid w:val="008C03C5"/>
    <w:rsid w:val="008C13E0"/>
    <w:rsid w:val="008C145E"/>
    <w:rsid w:val="008C17D6"/>
    <w:rsid w:val="008C1F78"/>
    <w:rsid w:val="008C2083"/>
    <w:rsid w:val="008C233A"/>
    <w:rsid w:val="008C2553"/>
    <w:rsid w:val="008C2957"/>
    <w:rsid w:val="008C2AEA"/>
    <w:rsid w:val="008C300D"/>
    <w:rsid w:val="008C3BEA"/>
    <w:rsid w:val="008C3E07"/>
    <w:rsid w:val="008C4804"/>
    <w:rsid w:val="008C4A80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E07AE"/>
    <w:rsid w:val="008E1054"/>
    <w:rsid w:val="008E2502"/>
    <w:rsid w:val="008E2995"/>
    <w:rsid w:val="008E2A76"/>
    <w:rsid w:val="008E31C7"/>
    <w:rsid w:val="008E378F"/>
    <w:rsid w:val="008E3B5E"/>
    <w:rsid w:val="008E4870"/>
    <w:rsid w:val="008E5057"/>
    <w:rsid w:val="008E52DC"/>
    <w:rsid w:val="008E5D42"/>
    <w:rsid w:val="008E6102"/>
    <w:rsid w:val="008E65D7"/>
    <w:rsid w:val="008E6ACC"/>
    <w:rsid w:val="008E74EB"/>
    <w:rsid w:val="008E765E"/>
    <w:rsid w:val="008E783F"/>
    <w:rsid w:val="008E7C5C"/>
    <w:rsid w:val="008E7ECF"/>
    <w:rsid w:val="008F02AD"/>
    <w:rsid w:val="008F0309"/>
    <w:rsid w:val="008F0628"/>
    <w:rsid w:val="008F0850"/>
    <w:rsid w:val="008F08B6"/>
    <w:rsid w:val="008F0E71"/>
    <w:rsid w:val="008F0F95"/>
    <w:rsid w:val="008F156C"/>
    <w:rsid w:val="008F1E7F"/>
    <w:rsid w:val="008F2147"/>
    <w:rsid w:val="008F260A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A77"/>
    <w:rsid w:val="008F5F10"/>
    <w:rsid w:val="008F6273"/>
    <w:rsid w:val="008F6503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1C89"/>
    <w:rsid w:val="00902D93"/>
    <w:rsid w:val="00903491"/>
    <w:rsid w:val="00903A1B"/>
    <w:rsid w:val="00903A60"/>
    <w:rsid w:val="009045F6"/>
    <w:rsid w:val="0090527A"/>
    <w:rsid w:val="00905D96"/>
    <w:rsid w:val="00905EBF"/>
    <w:rsid w:val="009063DA"/>
    <w:rsid w:val="00906BAC"/>
    <w:rsid w:val="009073E4"/>
    <w:rsid w:val="009100EA"/>
    <w:rsid w:val="009102F0"/>
    <w:rsid w:val="0091076B"/>
    <w:rsid w:val="00910C1E"/>
    <w:rsid w:val="00910C8A"/>
    <w:rsid w:val="00910CC9"/>
    <w:rsid w:val="00910F7A"/>
    <w:rsid w:val="009123D8"/>
    <w:rsid w:val="009127F9"/>
    <w:rsid w:val="00912AEE"/>
    <w:rsid w:val="009131EC"/>
    <w:rsid w:val="00913BDC"/>
    <w:rsid w:val="00913CBA"/>
    <w:rsid w:val="00914A4B"/>
    <w:rsid w:val="00915E67"/>
    <w:rsid w:val="00916BC8"/>
    <w:rsid w:val="00916C06"/>
    <w:rsid w:val="00917183"/>
    <w:rsid w:val="009172E6"/>
    <w:rsid w:val="0091739A"/>
    <w:rsid w:val="009175F3"/>
    <w:rsid w:val="00917962"/>
    <w:rsid w:val="00920251"/>
    <w:rsid w:val="009207E4"/>
    <w:rsid w:val="0092301A"/>
    <w:rsid w:val="009231F6"/>
    <w:rsid w:val="0092338C"/>
    <w:rsid w:val="00924A14"/>
    <w:rsid w:val="00924DF2"/>
    <w:rsid w:val="009250F3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C5A"/>
    <w:rsid w:val="00931E9B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75F"/>
    <w:rsid w:val="00940344"/>
    <w:rsid w:val="00940DCC"/>
    <w:rsid w:val="00941637"/>
    <w:rsid w:val="0094195D"/>
    <w:rsid w:val="00942357"/>
    <w:rsid w:val="0094254B"/>
    <w:rsid w:val="00942C27"/>
    <w:rsid w:val="009434D4"/>
    <w:rsid w:val="009441AB"/>
    <w:rsid w:val="009441DC"/>
    <w:rsid w:val="00944DF4"/>
    <w:rsid w:val="0094525A"/>
    <w:rsid w:val="009459FC"/>
    <w:rsid w:val="00945D87"/>
    <w:rsid w:val="00946C63"/>
    <w:rsid w:val="00947280"/>
    <w:rsid w:val="0094791C"/>
    <w:rsid w:val="00947ECF"/>
    <w:rsid w:val="00950379"/>
    <w:rsid w:val="009504F3"/>
    <w:rsid w:val="00951126"/>
    <w:rsid w:val="009511F3"/>
    <w:rsid w:val="0095123E"/>
    <w:rsid w:val="00951E1E"/>
    <w:rsid w:val="0095292A"/>
    <w:rsid w:val="00952B22"/>
    <w:rsid w:val="00952BE0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99B"/>
    <w:rsid w:val="0095683A"/>
    <w:rsid w:val="00956AA4"/>
    <w:rsid w:val="00957949"/>
    <w:rsid w:val="0096010F"/>
    <w:rsid w:val="009603FA"/>
    <w:rsid w:val="00960899"/>
    <w:rsid w:val="00960A15"/>
    <w:rsid w:val="00960B23"/>
    <w:rsid w:val="009630DE"/>
    <w:rsid w:val="009634FF"/>
    <w:rsid w:val="00963BD6"/>
    <w:rsid w:val="00963D4C"/>
    <w:rsid w:val="009640F1"/>
    <w:rsid w:val="009643E7"/>
    <w:rsid w:val="0096531B"/>
    <w:rsid w:val="009660C0"/>
    <w:rsid w:val="0096620B"/>
    <w:rsid w:val="009666D1"/>
    <w:rsid w:val="00967353"/>
    <w:rsid w:val="00967F74"/>
    <w:rsid w:val="0097007D"/>
    <w:rsid w:val="009713BC"/>
    <w:rsid w:val="00971A2C"/>
    <w:rsid w:val="00971D4F"/>
    <w:rsid w:val="00971F00"/>
    <w:rsid w:val="00972C54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28E"/>
    <w:rsid w:val="009808A2"/>
    <w:rsid w:val="00981769"/>
    <w:rsid w:val="009819C0"/>
    <w:rsid w:val="00981EFE"/>
    <w:rsid w:val="0098278D"/>
    <w:rsid w:val="009828CC"/>
    <w:rsid w:val="00982B10"/>
    <w:rsid w:val="00982D58"/>
    <w:rsid w:val="00983004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9BA"/>
    <w:rsid w:val="00987B04"/>
    <w:rsid w:val="00987D5B"/>
    <w:rsid w:val="00990E73"/>
    <w:rsid w:val="00991B14"/>
    <w:rsid w:val="00992856"/>
    <w:rsid w:val="00992BE4"/>
    <w:rsid w:val="009932D8"/>
    <w:rsid w:val="0099370F"/>
    <w:rsid w:val="00993F50"/>
    <w:rsid w:val="009944F7"/>
    <w:rsid w:val="0099452E"/>
    <w:rsid w:val="0099454B"/>
    <w:rsid w:val="009958B3"/>
    <w:rsid w:val="00995B0D"/>
    <w:rsid w:val="00995C11"/>
    <w:rsid w:val="00996980"/>
    <w:rsid w:val="009970FA"/>
    <w:rsid w:val="00997316"/>
    <w:rsid w:val="009974FD"/>
    <w:rsid w:val="009A0560"/>
    <w:rsid w:val="009A06B2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5923"/>
    <w:rsid w:val="009A5F0E"/>
    <w:rsid w:val="009A63C8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DDA"/>
    <w:rsid w:val="009B405B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91"/>
    <w:rsid w:val="009C582C"/>
    <w:rsid w:val="009C589C"/>
    <w:rsid w:val="009C6418"/>
    <w:rsid w:val="009C6593"/>
    <w:rsid w:val="009C65AF"/>
    <w:rsid w:val="009C776E"/>
    <w:rsid w:val="009C7870"/>
    <w:rsid w:val="009C7A78"/>
    <w:rsid w:val="009C7EFF"/>
    <w:rsid w:val="009D0AF7"/>
    <w:rsid w:val="009D1566"/>
    <w:rsid w:val="009D260F"/>
    <w:rsid w:val="009D2BD7"/>
    <w:rsid w:val="009D3CFF"/>
    <w:rsid w:val="009D4E8A"/>
    <w:rsid w:val="009D5204"/>
    <w:rsid w:val="009D5BAC"/>
    <w:rsid w:val="009D6340"/>
    <w:rsid w:val="009D6841"/>
    <w:rsid w:val="009D6B95"/>
    <w:rsid w:val="009D793B"/>
    <w:rsid w:val="009D7E6B"/>
    <w:rsid w:val="009E017B"/>
    <w:rsid w:val="009E068B"/>
    <w:rsid w:val="009E0ABD"/>
    <w:rsid w:val="009E145A"/>
    <w:rsid w:val="009E1DBB"/>
    <w:rsid w:val="009E2757"/>
    <w:rsid w:val="009E2B4B"/>
    <w:rsid w:val="009E3823"/>
    <w:rsid w:val="009E4350"/>
    <w:rsid w:val="009E4FAE"/>
    <w:rsid w:val="009E5609"/>
    <w:rsid w:val="009E593E"/>
    <w:rsid w:val="009E60F3"/>
    <w:rsid w:val="009E79BF"/>
    <w:rsid w:val="009F0197"/>
    <w:rsid w:val="009F0855"/>
    <w:rsid w:val="009F08A3"/>
    <w:rsid w:val="009F0AC3"/>
    <w:rsid w:val="009F2126"/>
    <w:rsid w:val="009F3BDA"/>
    <w:rsid w:val="009F412F"/>
    <w:rsid w:val="009F4416"/>
    <w:rsid w:val="009F4462"/>
    <w:rsid w:val="009F4DB7"/>
    <w:rsid w:val="009F4E5E"/>
    <w:rsid w:val="009F502F"/>
    <w:rsid w:val="009F5690"/>
    <w:rsid w:val="009F58C0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830"/>
    <w:rsid w:val="00A02BD9"/>
    <w:rsid w:val="00A03235"/>
    <w:rsid w:val="00A06B27"/>
    <w:rsid w:val="00A070C8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1D49"/>
    <w:rsid w:val="00A2255E"/>
    <w:rsid w:val="00A22697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C57"/>
    <w:rsid w:val="00A25FC5"/>
    <w:rsid w:val="00A2672D"/>
    <w:rsid w:val="00A26CDD"/>
    <w:rsid w:val="00A27614"/>
    <w:rsid w:val="00A30570"/>
    <w:rsid w:val="00A30744"/>
    <w:rsid w:val="00A324BF"/>
    <w:rsid w:val="00A32BE9"/>
    <w:rsid w:val="00A33317"/>
    <w:rsid w:val="00A3391B"/>
    <w:rsid w:val="00A339FA"/>
    <w:rsid w:val="00A33C7B"/>
    <w:rsid w:val="00A33EB2"/>
    <w:rsid w:val="00A355EC"/>
    <w:rsid w:val="00A35CFF"/>
    <w:rsid w:val="00A366AB"/>
    <w:rsid w:val="00A36EFC"/>
    <w:rsid w:val="00A3718B"/>
    <w:rsid w:val="00A37984"/>
    <w:rsid w:val="00A37A9B"/>
    <w:rsid w:val="00A4005C"/>
    <w:rsid w:val="00A4147C"/>
    <w:rsid w:val="00A4150D"/>
    <w:rsid w:val="00A4236F"/>
    <w:rsid w:val="00A425BD"/>
    <w:rsid w:val="00A426B9"/>
    <w:rsid w:val="00A42E21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943"/>
    <w:rsid w:val="00A64044"/>
    <w:rsid w:val="00A64F65"/>
    <w:rsid w:val="00A657CB"/>
    <w:rsid w:val="00A65924"/>
    <w:rsid w:val="00A65E5D"/>
    <w:rsid w:val="00A66BAC"/>
    <w:rsid w:val="00A675E2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90"/>
    <w:rsid w:val="00A80236"/>
    <w:rsid w:val="00A80C4B"/>
    <w:rsid w:val="00A81475"/>
    <w:rsid w:val="00A81DFA"/>
    <w:rsid w:val="00A81F40"/>
    <w:rsid w:val="00A81F8F"/>
    <w:rsid w:val="00A83EC3"/>
    <w:rsid w:val="00A83F36"/>
    <w:rsid w:val="00A840B3"/>
    <w:rsid w:val="00A842F0"/>
    <w:rsid w:val="00A84366"/>
    <w:rsid w:val="00A84739"/>
    <w:rsid w:val="00A85935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F07"/>
    <w:rsid w:val="00A95479"/>
    <w:rsid w:val="00A95EE3"/>
    <w:rsid w:val="00A96049"/>
    <w:rsid w:val="00A960A6"/>
    <w:rsid w:val="00A9695A"/>
    <w:rsid w:val="00A97274"/>
    <w:rsid w:val="00A97CF1"/>
    <w:rsid w:val="00AA01A9"/>
    <w:rsid w:val="00AA1940"/>
    <w:rsid w:val="00AA1C9F"/>
    <w:rsid w:val="00AA1EB8"/>
    <w:rsid w:val="00AA21FD"/>
    <w:rsid w:val="00AA2AD7"/>
    <w:rsid w:val="00AA2D07"/>
    <w:rsid w:val="00AA2F24"/>
    <w:rsid w:val="00AA378F"/>
    <w:rsid w:val="00AA4024"/>
    <w:rsid w:val="00AA4142"/>
    <w:rsid w:val="00AA44F6"/>
    <w:rsid w:val="00AA4985"/>
    <w:rsid w:val="00AA4D96"/>
    <w:rsid w:val="00AA5121"/>
    <w:rsid w:val="00AA57F2"/>
    <w:rsid w:val="00AA5913"/>
    <w:rsid w:val="00AA64FF"/>
    <w:rsid w:val="00AA6579"/>
    <w:rsid w:val="00AA77CB"/>
    <w:rsid w:val="00AA789E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2346"/>
    <w:rsid w:val="00AC26D0"/>
    <w:rsid w:val="00AC2DCB"/>
    <w:rsid w:val="00AC345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60A6"/>
    <w:rsid w:val="00AC6E0C"/>
    <w:rsid w:val="00AC6FD5"/>
    <w:rsid w:val="00AC700E"/>
    <w:rsid w:val="00AC723C"/>
    <w:rsid w:val="00AC76DA"/>
    <w:rsid w:val="00AC7DA6"/>
    <w:rsid w:val="00AD0EB6"/>
    <w:rsid w:val="00AD15A3"/>
    <w:rsid w:val="00AD1E6D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BBF"/>
    <w:rsid w:val="00AD5C3B"/>
    <w:rsid w:val="00AD6077"/>
    <w:rsid w:val="00AD62BC"/>
    <w:rsid w:val="00AD717C"/>
    <w:rsid w:val="00AD7B8C"/>
    <w:rsid w:val="00AE070C"/>
    <w:rsid w:val="00AE0735"/>
    <w:rsid w:val="00AE097C"/>
    <w:rsid w:val="00AE0F7C"/>
    <w:rsid w:val="00AE16EF"/>
    <w:rsid w:val="00AE1999"/>
    <w:rsid w:val="00AE2B30"/>
    <w:rsid w:val="00AE2C16"/>
    <w:rsid w:val="00AE2E72"/>
    <w:rsid w:val="00AE3240"/>
    <w:rsid w:val="00AE35AE"/>
    <w:rsid w:val="00AE39B5"/>
    <w:rsid w:val="00AE3BBB"/>
    <w:rsid w:val="00AE3D8A"/>
    <w:rsid w:val="00AE413D"/>
    <w:rsid w:val="00AE433C"/>
    <w:rsid w:val="00AE4448"/>
    <w:rsid w:val="00AE4701"/>
    <w:rsid w:val="00AE4E44"/>
    <w:rsid w:val="00AE6461"/>
    <w:rsid w:val="00AE760C"/>
    <w:rsid w:val="00AE7669"/>
    <w:rsid w:val="00AF01C4"/>
    <w:rsid w:val="00AF0C96"/>
    <w:rsid w:val="00AF1861"/>
    <w:rsid w:val="00AF1987"/>
    <w:rsid w:val="00AF1B10"/>
    <w:rsid w:val="00AF1B16"/>
    <w:rsid w:val="00AF1FDD"/>
    <w:rsid w:val="00AF2147"/>
    <w:rsid w:val="00AF2180"/>
    <w:rsid w:val="00AF2A8B"/>
    <w:rsid w:val="00AF4066"/>
    <w:rsid w:val="00AF4560"/>
    <w:rsid w:val="00AF4AFA"/>
    <w:rsid w:val="00AF4DFC"/>
    <w:rsid w:val="00AF5483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5E6"/>
    <w:rsid w:val="00B02976"/>
    <w:rsid w:val="00B03054"/>
    <w:rsid w:val="00B032BC"/>
    <w:rsid w:val="00B04876"/>
    <w:rsid w:val="00B05182"/>
    <w:rsid w:val="00B05192"/>
    <w:rsid w:val="00B061E6"/>
    <w:rsid w:val="00B077C9"/>
    <w:rsid w:val="00B1152A"/>
    <w:rsid w:val="00B11EB4"/>
    <w:rsid w:val="00B126E4"/>
    <w:rsid w:val="00B128BB"/>
    <w:rsid w:val="00B12D06"/>
    <w:rsid w:val="00B13C25"/>
    <w:rsid w:val="00B142FD"/>
    <w:rsid w:val="00B1471D"/>
    <w:rsid w:val="00B14C44"/>
    <w:rsid w:val="00B15C53"/>
    <w:rsid w:val="00B165C4"/>
    <w:rsid w:val="00B1692B"/>
    <w:rsid w:val="00B1706A"/>
    <w:rsid w:val="00B20806"/>
    <w:rsid w:val="00B20B4E"/>
    <w:rsid w:val="00B2189B"/>
    <w:rsid w:val="00B21C13"/>
    <w:rsid w:val="00B229AA"/>
    <w:rsid w:val="00B234BD"/>
    <w:rsid w:val="00B24D41"/>
    <w:rsid w:val="00B25012"/>
    <w:rsid w:val="00B258D2"/>
    <w:rsid w:val="00B26001"/>
    <w:rsid w:val="00B274C3"/>
    <w:rsid w:val="00B278B9"/>
    <w:rsid w:val="00B27B61"/>
    <w:rsid w:val="00B27B71"/>
    <w:rsid w:val="00B30338"/>
    <w:rsid w:val="00B30708"/>
    <w:rsid w:val="00B321AB"/>
    <w:rsid w:val="00B324DC"/>
    <w:rsid w:val="00B3266C"/>
    <w:rsid w:val="00B326E6"/>
    <w:rsid w:val="00B3280C"/>
    <w:rsid w:val="00B32836"/>
    <w:rsid w:val="00B32A98"/>
    <w:rsid w:val="00B32C1D"/>
    <w:rsid w:val="00B32E79"/>
    <w:rsid w:val="00B338D8"/>
    <w:rsid w:val="00B3396F"/>
    <w:rsid w:val="00B340D2"/>
    <w:rsid w:val="00B345A2"/>
    <w:rsid w:val="00B34A90"/>
    <w:rsid w:val="00B34CC7"/>
    <w:rsid w:val="00B35568"/>
    <w:rsid w:val="00B36285"/>
    <w:rsid w:val="00B3633E"/>
    <w:rsid w:val="00B3656A"/>
    <w:rsid w:val="00B36E5D"/>
    <w:rsid w:val="00B370D7"/>
    <w:rsid w:val="00B375D6"/>
    <w:rsid w:val="00B37893"/>
    <w:rsid w:val="00B37BD8"/>
    <w:rsid w:val="00B401FF"/>
    <w:rsid w:val="00B40911"/>
    <w:rsid w:val="00B40B44"/>
    <w:rsid w:val="00B41A96"/>
    <w:rsid w:val="00B41C87"/>
    <w:rsid w:val="00B426B4"/>
    <w:rsid w:val="00B4280F"/>
    <w:rsid w:val="00B42AAC"/>
    <w:rsid w:val="00B42DFF"/>
    <w:rsid w:val="00B4309D"/>
    <w:rsid w:val="00B430D7"/>
    <w:rsid w:val="00B45720"/>
    <w:rsid w:val="00B45E34"/>
    <w:rsid w:val="00B46048"/>
    <w:rsid w:val="00B46D3B"/>
    <w:rsid w:val="00B46E80"/>
    <w:rsid w:val="00B46F41"/>
    <w:rsid w:val="00B470C5"/>
    <w:rsid w:val="00B471E2"/>
    <w:rsid w:val="00B4726C"/>
    <w:rsid w:val="00B47EA7"/>
    <w:rsid w:val="00B50DDD"/>
    <w:rsid w:val="00B52115"/>
    <w:rsid w:val="00B52504"/>
    <w:rsid w:val="00B52EB9"/>
    <w:rsid w:val="00B53458"/>
    <w:rsid w:val="00B534F4"/>
    <w:rsid w:val="00B53FFE"/>
    <w:rsid w:val="00B54470"/>
    <w:rsid w:val="00B5476F"/>
    <w:rsid w:val="00B550EF"/>
    <w:rsid w:val="00B551E4"/>
    <w:rsid w:val="00B56153"/>
    <w:rsid w:val="00B5630F"/>
    <w:rsid w:val="00B56FF3"/>
    <w:rsid w:val="00B57215"/>
    <w:rsid w:val="00B5783C"/>
    <w:rsid w:val="00B600C3"/>
    <w:rsid w:val="00B601B3"/>
    <w:rsid w:val="00B60C20"/>
    <w:rsid w:val="00B60E03"/>
    <w:rsid w:val="00B61C83"/>
    <w:rsid w:val="00B62B79"/>
    <w:rsid w:val="00B62C68"/>
    <w:rsid w:val="00B62E16"/>
    <w:rsid w:val="00B63030"/>
    <w:rsid w:val="00B634E6"/>
    <w:rsid w:val="00B636BF"/>
    <w:rsid w:val="00B63A88"/>
    <w:rsid w:val="00B641BF"/>
    <w:rsid w:val="00B645F1"/>
    <w:rsid w:val="00B65635"/>
    <w:rsid w:val="00B6571A"/>
    <w:rsid w:val="00B66784"/>
    <w:rsid w:val="00B672CB"/>
    <w:rsid w:val="00B67F78"/>
    <w:rsid w:val="00B7044E"/>
    <w:rsid w:val="00B70F8C"/>
    <w:rsid w:val="00B71092"/>
    <w:rsid w:val="00B71494"/>
    <w:rsid w:val="00B71771"/>
    <w:rsid w:val="00B71A45"/>
    <w:rsid w:val="00B721B5"/>
    <w:rsid w:val="00B72520"/>
    <w:rsid w:val="00B72B7D"/>
    <w:rsid w:val="00B73267"/>
    <w:rsid w:val="00B73479"/>
    <w:rsid w:val="00B73EBC"/>
    <w:rsid w:val="00B746F8"/>
    <w:rsid w:val="00B74ED1"/>
    <w:rsid w:val="00B758BF"/>
    <w:rsid w:val="00B76118"/>
    <w:rsid w:val="00B76616"/>
    <w:rsid w:val="00B76D13"/>
    <w:rsid w:val="00B76E5B"/>
    <w:rsid w:val="00B779C6"/>
    <w:rsid w:val="00B77BE4"/>
    <w:rsid w:val="00B80BED"/>
    <w:rsid w:val="00B839C7"/>
    <w:rsid w:val="00B83D2C"/>
    <w:rsid w:val="00B83D3F"/>
    <w:rsid w:val="00B840C0"/>
    <w:rsid w:val="00B842B0"/>
    <w:rsid w:val="00B84E2A"/>
    <w:rsid w:val="00B85712"/>
    <w:rsid w:val="00B8576D"/>
    <w:rsid w:val="00B8631E"/>
    <w:rsid w:val="00B87284"/>
    <w:rsid w:val="00B908F8"/>
    <w:rsid w:val="00B90CCB"/>
    <w:rsid w:val="00B90F5D"/>
    <w:rsid w:val="00B91697"/>
    <w:rsid w:val="00B931A3"/>
    <w:rsid w:val="00B93220"/>
    <w:rsid w:val="00B93875"/>
    <w:rsid w:val="00B93A8E"/>
    <w:rsid w:val="00B93BD2"/>
    <w:rsid w:val="00B93EDA"/>
    <w:rsid w:val="00B94399"/>
    <w:rsid w:val="00B96481"/>
    <w:rsid w:val="00B96975"/>
    <w:rsid w:val="00B97009"/>
    <w:rsid w:val="00B972E7"/>
    <w:rsid w:val="00BA0350"/>
    <w:rsid w:val="00BA045A"/>
    <w:rsid w:val="00BA1668"/>
    <w:rsid w:val="00BA182A"/>
    <w:rsid w:val="00BA25AB"/>
    <w:rsid w:val="00BA2F8A"/>
    <w:rsid w:val="00BA3769"/>
    <w:rsid w:val="00BA49DC"/>
    <w:rsid w:val="00BA4F05"/>
    <w:rsid w:val="00BA5842"/>
    <w:rsid w:val="00BA586D"/>
    <w:rsid w:val="00BA6078"/>
    <w:rsid w:val="00BB2139"/>
    <w:rsid w:val="00BB255A"/>
    <w:rsid w:val="00BB284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C1105"/>
    <w:rsid w:val="00BC127A"/>
    <w:rsid w:val="00BC1359"/>
    <w:rsid w:val="00BC18E0"/>
    <w:rsid w:val="00BC1A95"/>
    <w:rsid w:val="00BC2639"/>
    <w:rsid w:val="00BC273A"/>
    <w:rsid w:val="00BC2D97"/>
    <w:rsid w:val="00BC31CB"/>
    <w:rsid w:val="00BC376F"/>
    <w:rsid w:val="00BC3C57"/>
    <w:rsid w:val="00BC3C5B"/>
    <w:rsid w:val="00BC3DC2"/>
    <w:rsid w:val="00BC4459"/>
    <w:rsid w:val="00BC44B6"/>
    <w:rsid w:val="00BC4AC5"/>
    <w:rsid w:val="00BC4B06"/>
    <w:rsid w:val="00BC67CA"/>
    <w:rsid w:val="00BC699D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BCB"/>
    <w:rsid w:val="00BD2C2E"/>
    <w:rsid w:val="00BD31F5"/>
    <w:rsid w:val="00BD3803"/>
    <w:rsid w:val="00BD3F66"/>
    <w:rsid w:val="00BD4A6D"/>
    <w:rsid w:val="00BD50C5"/>
    <w:rsid w:val="00BD5799"/>
    <w:rsid w:val="00BD65ED"/>
    <w:rsid w:val="00BD69F5"/>
    <w:rsid w:val="00BD6B69"/>
    <w:rsid w:val="00BD6BC5"/>
    <w:rsid w:val="00BD6DFB"/>
    <w:rsid w:val="00BE007C"/>
    <w:rsid w:val="00BE0428"/>
    <w:rsid w:val="00BE042A"/>
    <w:rsid w:val="00BE1F07"/>
    <w:rsid w:val="00BE2096"/>
    <w:rsid w:val="00BE232B"/>
    <w:rsid w:val="00BE297A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E7C"/>
    <w:rsid w:val="00BF4960"/>
    <w:rsid w:val="00BF4BA1"/>
    <w:rsid w:val="00BF4E2D"/>
    <w:rsid w:val="00BF4F08"/>
    <w:rsid w:val="00BF4F51"/>
    <w:rsid w:val="00BF54EC"/>
    <w:rsid w:val="00BF5784"/>
    <w:rsid w:val="00BF613A"/>
    <w:rsid w:val="00BF62D2"/>
    <w:rsid w:val="00BF6367"/>
    <w:rsid w:val="00BF6890"/>
    <w:rsid w:val="00BF6F78"/>
    <w:rsid w:val="00BF7800"/>
    <w:rsid w:val="00BF78DD"/>
    <w:rsid w:val="00C0007D"/>
    <w:rsid w:val="00C00147"/>
    <w:rsid w:val="00C0014F"/>
    <w:rsid w:val="00C00156"/>
    <w:rsid w:val="00C004CA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72C6"/>
    <w:rsid w:val="00C07607"/>
    <w:rsid w:val="00C07C15"/>
    <w:rsid w:val="00C07D1E"/>
    <w:rsid w:val="00C07FCE"/>
    <w:rsid w:val="00C1019D"/>
    <w:rsid w:val="00C11148"/>
    <w:rsid w:val="00C1141F"/>
    <w:rsid w:val="00C120F1"/>
    <w:rsid w:val="00C12927"/>
    <w:rsid w:val="00C12B83"/>
    <w:rsid w:val="00C1304A"/>
    <w:rsid w:val="00C130E3"/>
    <w:rsid w:val="00C1352A"/>
    <w:rsid w:val="00C135F1"/>
    <w:rsid w:val="00C13DBB"/>
    <w:rsid w:val="00C141B1"/>
    <w:rsid w:val="00C150A5"/>
    <w:rsid w:val="00C15F02"/>
    <w:rsid w:val="00C16E6C"/>
    <w:rsid w:val="00C2046C"/>
    <w:rsid w:val="00C20843"/>
    <w:rsid w:val="00C20D29"/>
    <w:rsid w:val="00C21302"/>
    <w:rsid w:val="00C214DE"/>
    <w:rsid w:val="00C22B15"/>
    <w:rsid w:val="00C22EB3"/>
    <w:rsid w:val="00C245A1"/>
    <w:rsid w:val="00C247F1"/>
    <w:rsid w:val="00C24EAE"/>
    <w:rsid w:val="00C2541B"/>
    <w:rsid w:val="00C25913"/>
    <w:rsid w:val="00C25D3C"/>
    <w:rsid w:val="00C25F29"/>
    <w:rsid w:val="00C26415"/>
    <w:rsid w:val="00C2642C"/>
    <w:rsid w:val="00C27D20"/>
    <w:rsid w:val="00C300FE"/>
    <w:rsid w:val="00C307A5"/>
    <w:rsid w:val="00C30BEE"/>
    <w:rsid w:val="00C316D5"/>
    <w:rsid w:val="00C3194F"/>
    <w:rsid w:val="00C323DE"/>
    <w:rsid w:val="00C333BD"/>
    <w:rsid w:val="00C334F1"/>
    <w:rsid w:val="00C33721"/>
    <w:rsid w:val="00C33A17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8DF"/>
    <w:rsid w:val="00C37C70"/>
    <w:rsid w:val="00C40270"/>
    <w:rsid w:val="00C40440"/>
    <w:rsid w:val="00C4089E"/>
    <w:rsid w:val="00C40EB3"/>
    <w:rsid w:val="00C4180B"/>
    <w:rsid w:val="00C42824"/>
    <w:rsid w:val="00C439B1"/>
    <w:rsid w:val="00C43AB7"/>
    <w:rsid w:val="00C43F7B"/>
    <w:rsid w:val="00C45631"/>
    <w:rsid w:val="00C45C90"/>
    <w:rsid w:val="00C46678"/>
    <w:rsid w:val="00C46762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D8E"/>
    <w:rsid w:val="00C5304B"/>
    <w:rsid w:val="00C53062"/>
    <w:rsid w:val="00C532C6"/>
    <w:rsid w:val="00C53652"/>
    <w:rsid w:val="00C53A7C"/>
    <w:rsid w:val="00C5414D"/>
    <w:rsid w:val="00C54369"/>
    <w:rsid w:val="00C543A2"/>
    <w:rsid w:val="00C5463F"/>
    <w:rsid w:val="00C54691"/>
    <w:rsid w:val="00C547FD"/>
    <w:rsid w:val="00C54E90"/>
    <w:rsid w:val="00C55E76"/>
    <w:rsid w:val="00C561E1"/>
    <w:rsid w:val="00C5643B"/>
    <w:rsid w:val="00C56EBD"/>
    <w:rsid w:val="00C57B3F"/>
    <w:rsid w:val="00C57E2A"/>
    <w:rsid w:val="00C60D19"/>
    <w:rsid w:val="00C61237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BFE"/>
    <w:rsid w:val="00C700B3"/>
    <w:rsid w:val="00C70366"/>
    <w:rsid w:val="00C7057B"/>
    <w:rsid w:val="00C71076"/>
    <w:rsid w:val="00C71F9A"/>
    <w:rsid w:val="00C727CB"/>
    <w:rsid w:val="00C72B12"/>
    <w:rsid w:val="00C7481F"/>
    <w:rsid w:val="00C74878"/>
    <w:rsid w:val="00C74E8F"/>
    <w:rsid w:val="00C750D6"/>
    <w:rsid w:val="00C75805"/>
    <w:rsid w:val="00C75A21"/>
    <w:rsid w:val="00C75E74"/>
    <w:rsid w:val="00C769EA"/>
    <w:rsid w:val="00C771FA"/>
    <w:rsid w:val="00C77EC8"/>
    <w:rsid w:val="00C800E3"/>
    <w:rsid w:val="00C80790"/>
    <w:rsid w:val="00C80CF6"/>
    <w:rsid w:val="00C80E92"/>
    <w:rsid w:val="00C80EAF"/>
    <w:rsid w:val="00C82238"/>
    <w:rsid w:val="00C835AB"/>
    <w:rsid w:val="00C83C81"/>
    <w:rsid w:val="00C83D56"/>
    <w:rsid w:val="00C84B09"/>
    <w:rsid w:val="00C85AFB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2CEB"/>
    <w:rsid w:val="00C92EDB"/>
    <w:rsid w:val="00C92F66"/>
    <w:rsid w:val="00C936FE"/>
    <w:rsid w:val="00C93CA9"/>
    <w:rsid w:val="00C94DE2"/>
    <w:rsid w:val="00C956F3"/>
    <w:rsid w:val="00C9643E"/>
    <w:rsid w:val="00C964F2"/>
    <w:rsid w:val="00C96707"/>
    <w:rsid w:val="00C9678A"/>
    <w:rsid w:val="00C97800"/>
    <w:rsid w:val="00C9795E"/>
    <w:rsid w:val="00CA0463"/>
    <w:rsid w:val="00CA078A"/>
    <w:rsid w:val="00CA0F1F"/>
    <w:rsid w:val="00CA105E"/>
    <w:rsid w:val="00CA1BF6"/>
    <w:rsid w:val="00CA1D29"/>
    <w:rsid w:val="00CA1DC4"/>
    <w:rsid w:val="00CA27D4"/>
    <w:rsid w:val="00CA3587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65D"/>
    <w:rsid w:val="00CB067B"/>
    <w:rsid w:val="00CB076B"/>
    <w:rsid w:val="00CB1173"/>
    <w:rsid w:val="00CB1AE1"/>
    <w:rsid w:val="00CB2687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DDE"/>
    <w:rsid w:val="00CB701A"/>
    <w:rsid w:val="00CB7A76"/>
    <w:rsid w:val="00CC02D3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44A4"/>
    <w:rsid w:val="00CC53E5"/>
    <w:rsid w:val="00CC6096"/>
    <w:rsid w:val="00CC6686"/>
    <w:rsid w:val="00CC68F4"/>
    <w:rsid w:val="00CC6ECB"/>
    <w:rsid w:val="00CC6F37"/>
    <w:rsid w:val="00CC7214"/>
    <w:rsid w:val="00CD0278"/>
    <w:rsid w:val="00CD0484"/>
    <w:rsid w:val="00CD0D6E"/>
    <w:rsid w:val="00CD0FF8"/>
    <w:rsid w:val="00CD2F80"/>
    <w:rsid w:val="00CD3341"/>
    <w:rsid w:val="00CD3EA6"/>
    <w:rsid w:val="00CD4176"/>
    <w:rsid w:val="00CD4892"/>
    <w:rsid w:val="00CD4E89"/>
    <w:rsid w:val="00CD5E16"/>
    <w:rsid w:val="00CD691D"/>
    <w:rsid w:val="00CD6986"/>
    <w:rsid w:val="00CD7C4E"/>
    <w:rsid w:val="00CE0F1D"/>
    <w:rsid w:val="00CE17E2"/>
    <w:rsid w:val="00CE29DE"/>
    <w:rsid w:val="00CE2F32"/>
    <w:rsid w:val="00CE3F0B"/>
    <w:rsid w:val="00CE46C5"/>
    <w:rsid w:val="00CE593A"/>
    <w:rsid w:val="00CE5E7F"/>
    <w:rsid w:val="00CE7818"/>
    <w:rsid w:val="00CF04F3"/>
    <w:rsid w:val="00CF0FA6"/>
    <w:rsid w:val="00CF11A0"/>
    <w:rsid w:val="00CF1336"/>
    <w:rsid w:val="00CF1658"/>
    <w:rsid w:val="00CF1D07"/>
    <w:rsid w:val="00CF1DF2"/>
    <w:rsid w:val="00CF1F1E"/>
    <w:rsid w:val="00CF2F3D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BCA"/>
    <w:rsid w:val="00D01E66"/>
    <w:rsid w:val="00D02024"/>
    <w:rsid w:val="00D02F88"/>
    <w:rsid w:val="00D03A9C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3405"/>
    <w:rsid w:val="00D13450"/>
    <w:rsid w:val="00D13974"/>
    <w:rsid w:val="00D13A4E"/>
    <w:rsid w:val="00D141FC"/>
    <w:rsid w:val="00D1488D"/>
    <w:rsid w:val="00D1543B"/>
    <w:rsid w:val="00D15CC7"/>
    <w:rsid w:val="00D15DD1"/>
    <w:rsid w:val="00D16636"/>
    <w:rsid w:val="00D17451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5126"/>
    <w:rsid w:val="00D25265"/>
    <w:rsid w:val="00D252E4"/>
    <w:rsid w:val="00D25571"/>
    <w:rsid w:val="00D25675"/>
    <w:rsid w:val="00D25A20"/>
    <w:rsid w:val="00D25B3F"/>
    <w:rsid w:val="00D25BF2"/>
    <w:rsid w:val="00D25C6C"/>
    <w:rsid w:val="00D25D18"/>
    <w:rsid w:val="00D261B3"/>
    <w:rsid w:val="00D2635B"/>
    <w:rsid w:val="00D264E9"/>
    <w:rsid w:val="00D26F5D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C61"/>
    <w:rsid w:val="00D32C6E"/>
    <w:rsid w:val="00D3354A"/>
    <w:rsid w:val="00D33649"/>
    <w:rsid w:val="00D336CB"/>
    <w:rsid w:val="00D33CCB"/>
    <w:rsid w:val="00D34C34"/>
    <w:rsid w:val="00D3547D"/>
    <w:rsid w:val="00D3586F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F9F"/>
    <w:rsid w:val="00D433F6"/>
    <w:rsid w:val="00D4367F"/>
    <w:rsid w:val="00D43DBE"/>
    <w:rsid w:val="00D43F43"/>
    <w:rsid w:val="00D446AD"/>
    <w:rsid w:val="00D44C0A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ACD"/>
    <w:rsid w:val="00D5435D"/>
    <w:rsid w:val="00D54816"/>
    <w:rsid w:val="00D5570D"/>
    <w:rsid w:val="00D56376"/>
    <w:rsid w:val="00D56891"/>
    <w:rsid w:val="00D57CE1"/>
    <w:rsid w:val="00D60459"/>
    <w:rsid w:val="00D605F4"/>
    <w:rsid w:val="00D6097C"/>
    <w:rsid w:val="00D60B52"/>
    <w:rsid w:val="00D6122D"/>
    <w:rsid w:val="00D612C3"/>
    <w:rsid w:val="00D62451"/>
    <w:rsid w:val="00D65CEF"/>
    <w:rsid w:val="00D67C5F"/>
    <w:rsid w:val="00D702AB"/>
    <w:rsid w:val="00D704CD"/>
    <w:rsid w:val="00D706F8"/>
    <w:rsid w:val="00D70E33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771B"/>
    <w:rsid w:val="00D77ABD"/>
    <w:rsid w:val="00D77B0C"/>
    <w:rsid w:val="00D80215"/>
    <w:rsid w:val="00D8066C"/>
    <w:rsid w:val="00D80F06"/>
    <w:rsid w:val="00D8100E"/>
    <w:rsid w:val="00D81F8B"/>
    <w:rsid w:val="00D82DE2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789"/>
    <w:rsid w:val="00D90146"/>
    <w:rsid w:val="00D905E5"/>
    <w:rsid w:val="00D90671"/>
    <w:rsid w:val="00D90966"/>
    <w:rsid w:val="00D90D32"/>
    <w:rsid w:val="00D91245"/>
    <w:rsid w:val="00D91A27"/>
    <w:rsid w:val="00D92CB3"/>
    <w:rsid w:val="00D9321D"/>
    <w:rsid w:val="00D932BB"/>
    <w:rsid w:val="00D9372B"/>
    <w:rsid w:val="00D937DD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130"/>
    <w:rsid w:val="00DA7571"/>
    <w:rsid w:val="00DA7BD7"/>
    <w:rsid w:val="00DA7C00"/>
    <w:rsid w:val="00DB0C9A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1FE5"/>
    <w:rsid w:val="00DC2F96"/>
    <w:rsid w:val="00DC324C"/>
    <w:rsid w:val="00DC33F0"/>
    <w:rsid w:val="00DC35E9"/>
    <w:rsid w:val="00DC4DC5"/>
    <w:rsid w:val="00DC51D2"/>
    <w:rsid w:val="00DC5467"/>
    <w:rsid w:val="00DC6453"/>
    <w:rsid w:val="00DC68E4"/>
    <w:rsid w:val="00DC7452"/>
    <w:rsid w:val="00DC76CC"/>
    <w:rsid w:val="00DC7E8D"/>
    <w:rsid w:val="00DD03D8"/>
    <w:rsid w:val="00DD11A4"/>
    <w:rsid w:val="00DD13D4"/>
    <w:rsid w:val="00DD15A9"/>
    <w:rsid w:val="00DD27BA"/>
    <w:rsid w:val="00DD3AF8"/>
    <w:rsid w:val="00DD4491"/>
    <w:rsid w:val="00DD4FD2"/>
    <w:rsid w:val="00DD50B2"/>
    <w:rsid w:val="00DD568F"/>
    <w:rsid w:val="00DD5830"/>
    <w:rsid w:val="00DD589D"/>
    <w:rsid w:val="00DD59AA"/>
    <w:rsid w:val="00DD59FD"/>
    <w:rsid w:val="00DD7FF2"/>
    <w:rsid w:val="00DE0A52"/>
    <w:rsid w:val="00DE0E3D"/>
    <w:rsid w:val="00DE0FEB"/>
    <w:rsid w:val="00DE1140"/>
    <w:rsid w:val="00DE1528"/>
    <w:rsid w:val="00DE16E5"/>
    <w:rsid w:val="00DE18CC"/>
    <w:rsid w:val="00DE1AAA"/>
    <w:rsid w:val="00DE1DCF"/>
    <w:rsid w:val="00DE23BB"/>
    <w:rsid w:val="00DE2983"/>
    <w:rsid w:val="00DE31DB"/>
    <w:rsid w:val="00DE37D3"/>
    <w:rsid w:val="00DE3AE0"/>
    <w:rsid w:val="00DE4144"/>
    <w:rsid w:val="00DE4AA2"/>
    <w:rsid w:val="00DE4EC4"/>
    <w:rsid w:val="00DE574A"/>
    <w:rsid w:val="00DE60B8"/>
    <w:rsid w:val="00DE6364"/>
    <w:rsid w:val="00DE6E72"/>
    <w:rsid w:val="00DE6E7F"/>
    <w:rsid w:val="00DE6EE1"/>
    <w:rsid w:val="00DE7D36"/>
    <w:rsid w:val="00DF0AA4"/>
    <w:rsid w:val="00DF0C4F"/>
    <w:rsid w:val="00DF0CAA"/>
    <w:rsid w:val="00DF0E58"/>
    <w:rsid w:val="00DF1507"/>
    <w:rsid w:val="00DF19C1"/>
    <w:rsid w:val="00DF1EC4"/>
    <w:rsid w:val="00DF2446"/>
    <w:rsid w:val="00DF2498"/>
    <w:rsid w:val="00DF2B73"/>
    <w:rsid w:val="00DF2B7B"/>
    <w:rsid w:val="00DF2F25"/>
    <w:rsid w:val="00DF3460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95"/>
    <w:rsid w:val="00DF613A"/>
    <w:rsid w:val="00DF757F"/>
    <w:rsid w:val="00E00070"/>
    <w:rsid w:val="00E011FA"/>
    <w:rsid w:val="00E012FF"/>
    <w:rsid w:val="00E01301"/>
    <w:rsid w:val="00E01D2D"/>
    <w:rsid w:val="00E0219F"/>
    <w:rsid w:val="00E02AA6"/>
    <w:rsid w:val="00E03472"/>
    <w:rsid w:val="00E03EA2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2605"/>
    <w:rsid w:val="00E135C8"/>
    <w:rsid w:val="00E138F8"/>
    <w:rsid w:val="00E149A0"/>
    <w:rsid w:val="00E14E15"/>
    <w:rsid w:val="00E150EC"/>
    <w:rsid w:val="00E15702"/>
    <w:rsid w:val="00E15BD4"/>
    <w:rsid w:val="00E16B5A"/>
    <w:rsid w:val="00E17694"/>
    <w:rsid w:val="00E2019A"/>
    <w:rsid w:val="00E202CC"/>
    <w:rsid w:val="00E213C3"/>
    <w:rsid w:val="00E215C0"/>
    <w:rsid w:val="00E21BAD"/>
    <w:rsid w:val="00E22302"/>
    <w:rsid w:val="00E227D5"/>
    <w:rsid w:val="00E23F10"/>
    <w:rsid w:val="00E240C0"/>
    <w:rsid w:val="00E25AEB"/>
    <w:rsid w:val="00E26D40"/>
    <w:rsid w:val="00E26ED0"/>
    <w:rsid w:val="00E2777E"/>
    <w:rsid w:val="00E27ABC"/>
    <w:rsid w:val="00E30B60"/>
    <w:rsid w:val="00E30BAE"/>
    <w:rsid w:val="00E31031"/>
    <w:rsid w:val="00E31F4F"/>
    <w:rsid w:val="00E32242"/>
    <w:rsid w:val="00E32B80"/>
    <w:rsid w:val="00E33168"/>
    <w:rsid w:val="00E3366D"/>
    <w:rsid w:val="00E3444B"/>
    <w:rsid w:val="00E3480D"/>
    <w:rsid w:val="00E34A70"/>
    <w:rsid w:val="00E351E5"/>
    <w:rsid w:val="00E353A1"/>
    <w:rsid w:val="00E35889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3934"/>
    <w:rsid w:val="00E444F9"/>
    <w:rsid w:val="00E44732"/>
    <w:rsid w:val="00E456D9"/>
    <w:rsid w:val="00E45762"/>
    <w:rsid w:val="00E45CA4"/>
    <w:rsid w:val="00E45D0F"/>
    <w:rsid w:val="00E46685"/>
    <w:rsid w:val="00E46783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684"/>
    <w:rsid w:val="00E537C9"/>
    <w:rsid w:val="00E5384E"/>
    <w:rsid w:val="00E54840"/>
    <w:rsid w:val="00E54C1D"/>
    <w:rsid w:val="00E54C2F"/>
    <w:rsid w:val="00E558B2"/>
    <w:rsid w:val="00E55E25"/>
    <w:rsid w:val="00E561E1"/>
    <w:rsid w:val="00E5628E"/>
    <w:rsid w:val="00E563A4"/>
    <w:rsid w:val="00E5723B"/>
    <w:rsid w:val="00E5742B"/>
    <w:rsid w:val="00E57BAC"/>
    <w:rsid w:val="00E57EA0"/>
    <w:rsid w:val="00E60055"/>
    <w:rsid w:val="00E60454"/>
    <w:rsid w:val="00E615F9"/>
    <w:rsid w:val="00E6160F"/>
    <w:rsid w:val="00E61F19"/>
    <w:rsid w:val="00E61FBD"/>
    <w:rsid w:val="00E6444D"/>
    <w:rsid w:val="00E646BE"/>
    <w:rsid w:val="00E64781"/>
    <w:rsid w:val="00E64D82"/>
    <w:rsid w:val="00E64EE8"/>
    <w:rsid w:val="00E65CD9"/>
    <w:rsid w:val="00E65D42"/>
    <w:rsid w:val="00E66611"/>
    <w:rsid w:val="00E667A8"/>
    <w:rsid w:val="00E66DF7"/>
    <w:rsid w:val="00E67DBA"/>
    <w:rsid w:val="00E7042D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1443"/>
    <w:rsid w:val="00E81CB0"/>
    <w:rsid w:val="00E81DDC"/>
    <w:rsid w:val="00E8379E"/>
    <w:rsid w:val="00E83BCE"/>
    <w:rsid w:val="00E842C8"/>
    <w:rsid w:val="00E8523E"/>
    <w:rsid w:val="00E859AD"/>
    <w:rsid w:val="00E85C1E"/>
    <w:rsid w:val="00E85C9A"/>
    <w:rsid w:val="00E861F4"/>
    <w:rsid w:val="00E864F3"/>
    <w:rsid w:val="00E86A5A"/>
    <w:rsid w:val="00E87130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CC1"/>
    <w:rsid w:val="00E9546E"/>
    <w:rsid w:val="00E9616A"/>
    <w:rsid w:val="00E962B3"/>
    <w:rsid w:val="00E962BE"/>
    <w:rsid w:val="00E96D9D"/>
    <w:rsid w:val="00E97104"/>
    <w:rsid w:val="00E9779C"/>
    <w:rsid w:val="00E97F2C"/>
    <w:rsid w:val="00EA0B9E"/>
    <w:rsid w:val="00EA2701"/>
    <w:rsid w:val="00EA3044"/>
    <w:rsid w:val="00EA3198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7CE"/>
    <w:rsid w:val="00EA6D69"/>
    <w:rsid w:val="00EA7364"/>
    <w:rsid w:val="00EA76C7"/>
    <w:rsid w:val="00EA7DA1"/>
    <w:rsid w:val="00EA7F7A"/>
    <w:rsid w:val="00EB03EF"/>
    <w:rsid w:val="00EB0B91"/>
    <w:rsid w:val="00EB1322"/>
    <w:rsid w:val="00EB14F0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592"/>
    <w:rsid w:val="00EB5989"/>
    <w:rsid w:val="00EB720D"/>
    <w:rsid w:val="00EB79AD"/>
    <w:rsid w:val="00EC0A0B"/>
    <w:rsid w:val="00EC0D8C"/>
    <w:rsid w:val="00EC1A0F"/>
    <w:rsid w:val="00EC1DA3"/>
    <w:rsid w:val="00EC20DE"/>
    <w:rsid w:val="00EC25F2"/>
    <w:rsid w:val="00EC2A1A"/>
    <w:rsid w:val="00EC3430"/>
    <w:rsid w:val="00EC3BC9"/>
    <w:rsid w:val="00EC50E9"/>
    <w:rsid w:val="00EC529A"/>
    <w:rsid w:val="00EC6428"/>
    <w:rsid w:val="00EC65DD"/>
    <w:rsid w:val="00EC65FC"/>
    <w:rsid w:val="00EC7861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CC6"/>
    <w:rsid w:val="00ED352B"/>
    <w:rsid w:val="00ED4088"/>
    <w:rsid w:val="00ED437F"/>
    <w:rsid w:val="00ED47B6"/>
    <w:rsid w:val="00ED4FDA"/>
    <w:rsid w:val="00ED51DE"/>
    <w:rsid w:val="00ED54E9"/>
    <w:rsid w:val="00ED60D5"/>
    <w:rsid w:val="00ED7350"/>
    <w:rsid w:val="00ED7873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61B2"/>
    <w:rsid w:val="00EE6FE5"/>
    <w:rsid w:val="00EE75E6"/>
    <w:rsid w:val="00EE77AC"/>
    <w:rsid w:val="00EE7977"/>
    <w:rsid w:val="00EE7EC7"/>
    <w:rsid w:val="00EF047E"/>
    <w:rsid w:val="00EF04A1"/>
    <w:rsid w:val="00EF1EBE"/>
    <w:rsid w:val="00EF29D5"/>
    <w:rsid w:val="00EF2FF9"/>
    <w:rsid w:val="00EF3F7A"/>
    <w:rsid w:val="00EF4202"/>
    <w:rsid w:val="00EF4498"/>
    <w:rsid w:val="00EF4E45"/>
    <w:rsid w:val="00EF5276"/>
    <w:rsid w:val="00EF5EA5"/>
    <w:rsid w:val="00EF688B"/>
    <w:rsid w:val="00EF6C7E"/>
    <w:rsid w:val="00EF6E5D"/>
    <w:rsid w:val="00EF79A1"/>
    <w:rsid w:val="00F00657"/>
    <w:rsid w:val="00F00B96"/>
    <w:rsid w:val="00F00D55"/>
    <w:rsid w:val="00F010D0"/>
    <w:rsid w:val="00F014D7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FAE"/>
    <w:rsid w:val="00F060A7"/>
    <w:rsid w:val="00F061E7"/>
    <w:rsid w:val="00F0684B"/>
    <w:rsid w:val="00F07561"/>
    <w:rsid w:val="00F07890"/>
    <w:rsid w:val="00F07E51"/>
    <w:rsid w:val="00F10710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1AB"/>
    <w:rsid w:val="00F21264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7A8B"/>
    <w:rsid w:val="00F27C7B"/>
    <w:rsid w:val="00F3020D"/>
    <w:rsid w:val="00F30AAD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9FF"/>
    <w:rsid w:val="00F36CAE"/>
    <w:rsid w:val="00F36F7F"/>
    <w:rsid w:val="00F37122"/>
    <w:rsid w:val="00F37AF1"/>
    <w:rsid w:val="00F40537"/>
    <w:rsid w:val="00F41657"/>
    <w:rsid w:val="00F41C92"/>
    <w:rsid w:val="00F41DAB"/>
    <w:rsid w:val="00F42015"/>
    <w:rsid w:val="00F421EF"/>
    <w:rsid w:val="00F430CD"/>
    <w:rsid w:val="00F43459"/>
    <w:rsid w:val="00F4350C"/>
    <w:rsid w:val="00F44499"/>
    <w:rsid w:val="00F4462A"/>
    <w:rsid w:val="00F452A3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1393"/>
    <w:rsid w:val="00F51E64"/>
    <w:rsid w:val="00F51E93"/>
    <w:rsid w:val="00F52A5D"/>
    <w:rsid w:val="00F52AC8"/>
    <w:rsid w:val="00F52FB4"/>
    <w:rsid w:val="00F53FE2"/>
    <w:rsid w:val="00F54EAC"/>
    <w:rsid w:val="00F558EC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1705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AD6"/>
    <w:rsid w:val="00F66F4D"/>
    <w:rsid w:val="00F670D4"/>
    <w:rsid w:val="00F67E79"/>
    <w:rsid w:val="00F703A7"/>
    <w:rsid w:val="00F7046A"/>
    <w:rsid w:val="00F7060B"/>
    <w:rsid w:val="00F7079E"/>
    <w:rsid w:val="00F70EDF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51F5"/>
    <w:rsid w:val="00F75480"/>
    <w:rsid w:val="00F7598C"/>
    <w:rsid w:val="00F75BF2"/>
    <w:rsid w:val="00F75D31"/>
    <w:rsid w:val="00F75F41"/>
    <w:rsid w:val="00F76022"/>
    <w:rsid w:val="00F770E5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9F7"/>
    <w:rsid w:val="00F83E2A"/>
    <w:rsid w:val="00F842C3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EB3"/>
    <w:rsid w:val="00F90505"/>
    <w:rsid w:val="00F90AD2"/>
    <w:rsid w:val="00F91416"/>
    <w:rsid w:val="00F91535"/>
    <w:rsid w:val="00F9175C"/>
    <w:rsid w:val="00F92256"/>
    <w:rsid w:val="00F9294A"/>
    <w:rsid w:val="00F92F5A"/>
    <w:rsid w:val="00F938AD"/>
    <w:rsid w:val="00F94492"/>
    <w:rsid w:val="00F946C5"/>
    <w:rsid w:val="00F94A0D"/>
    <w:rsid w:val="00F960AC"/>
    <w:rsid w:val="00F967C8"/>
    <w:rsid w:val="00F96980"/>
    <w:rsid w:val="00F96AFD"/>
    <w:rsid w:val="00F96BEC"/>
    <w:rsid w:val="00F974BA"/>
    <w:rsid w:val="00FA0ADB"/>
    <w:rsid w:val="00FA0E9C"/>
    <w:rsid w:val="00FA1054"/>
    <w:rsid w:val="00FA1151"/>
    <w:rsid w:val="00FA1173"/>
    <w:rsid w:val="00FA1C37"/>
    <w:rsid w:val="00FA222E"/>
    <w:rsid w:val="00FA2415"/>
    <w:rsid w:val="00FA30C3"/>
    <w:rsid w:val="00FA35E3"/>
    <w:rsid w:val="00FA3AD3"/>
    <w:rsid w:val="00FA4628"/>
    <w:rsid w:val="00FA4C9F"/>
    <w:rsid w:val="00FA51B0"/>
    <w:rsid w:val="00FA5804"/>
    <w:rsid w:val="00FA6D05"/>
    <w:rsid w:val="00FA7BED"/>
    <w:rsid w:val="00FB06C5"/>
    <w:rsid w:val="00FB0CEC"/>
    <w:rsid w:val="00FB1992"/>
    <w:rsid w:val="00FB1E01"/>
    <w:rsid w:val="00FB20A1"/>
    <w:rsid w:val="00FB2345"/>
    <w:rsid w:val="00FB268A"/>
    <w:rsid w:val="00FB2A43"/>
    <w:rsid w:val="00FB2C55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BCD"/>
    <w:rsid w:val="00FD6BF2"/>
    <w:rsid w:val="00FD7FD9"/>
    <w:rsid w:val="00FE07CD"/>
    <w:rsid w:val="00FE0C93"/>
    <w:rsid w:val="00FE18AA"/>
    <w:rsid w:val="00FE21C0"/>
    <w:rsid w:val="00FE24F2"/>
    <w:rsid w:val="00FE2C77"/>
    <w:rsid w:val="00FE5AD2"/>
    <w:rsid w:val="00FE5D74"/>
    <w:rsid w:val="00FE6BF0"/>
    <w:rsid w:val="00FE70F5"/>
    <w:rsid w:val="00FE7878"/>
    <w:rsid w:val="00FF09E2"/>
    <w:rsid w:val="00FF19D7"/>
    <w:rsid w:val="00FF29EE"/>
    <w:rsid w:val="00FF2C23"/>
    <w:rsid w:val="00FF32D6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8804A3"/>
    <w:rPr>
      <w:rFonts w:ascii="Tahoma" w:hAnsi="Tahoma" w:cs="Tahoma"/>
      <w:sz w:val="16"/>
      <w:szCs w:val="16"/>
    </w:rPr>
  </w:style>
  <w:style w:type="table" w:styleId="a8">
    <w:name w:val="Table Grid"/>
    <w:basedOn w:val="a4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3707FF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rsid w:val="003707FF"/>
  </w:style>
  <w:style w:type="table" w:customStyle="1" w:styleId="25">
    <w:name w:val="Сетка таблицы2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3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d">
    <w:name w:val="No Spacing"/>
    <w:link w:val="ae"/>
    <w:uiPriority w:val="1"/>
    <w:qFormat/>
    <w:rsid w:val="001D1638"/>
    <w:rPr>
      <w:sz w:val="22"/>
      <w:szCs w:val="22"/>
      <w:lang w:eastAsia="en-US"/>
    </w:rPr>
  </w:style>
  <w:style w:type="paragraph" w:styleId="af">
    <w:name w:val="header"/>
    <w:aliases w:val="ВерхКолонтитул"/>
    <w:basedOn w:val="a2"/>
    <w:link w:val="af0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093719"/>
    <w:rPr>
      <w:sz w:val="22"/>
      <w:szCs w:val="22"/>
      <w:lang w:eastAsia="en-US"/>
    </w:rPr>
  </w:style>
  <w:style w:type="paragraph" w:styleId="af1">
    <w:name w:val="footer"/>
    <w:basedOn w:val="a2"/>
    <w:link w:val="af2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2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E138F8"/>
    <w:rPr>
      <w:sz w:val="22"/>
      <w:szCs w:val="22"/>
      <w:lang w:eastAsia="en-US"/>
    </w:rPr>
  </w:style>
  <w:style w:type="paragraph" w:styleId="af3">
    <w:name w:val="Normal (Web)"/>
    <w:basedOn w:val="a2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2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4">
    <w:name w:val="Схема документа Знак"/>
    <w:basedOn w:val="a3"/>
    <w:link w:val="af5"/>
    <w:locked/>
    <w:rsid w:val="00C53A7C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3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basedOn w:val="a3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3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Title"/>
    <w:basedOn w:val="a2"/>
    <w:link w:val="af8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C53A7C"/>
    <w:rPr>
      <w:rFonts w:ascii="Times New Roman" w:eastAsia="Times New Roman" w:hAnsi="Times New Roman"/>
      <w:b/>
      <w:sz w:val="28"/>
    </w:rPr>
  </w:style>
  <w:style w:type="character" w:styleId="af9">
    <w:name w:val="page number"/>
    <w:basedOn w:val="a3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BC110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uiPriority w:val="99"/>
    <w:rsid w:val="00BC1105"/>
    <w:rPr>
      <w:sz w:val="22"/>
      <w:szCs w:val="22"/>
      <w:lang w:eastAsia="en-US"/>
    </w:rPr>
  </w:style>
  <w:style w:type="paragraph" w:customStyle="1" w:styleId="afc">
    <w:name w:val="после :"/>
    <w:basedOn w:val="a2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3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3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3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3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2"/>
    <w:next w:val="a2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14577E"/>
    <w:rPr>
      <w:rFonts w:ascii="Times New Roman" w:eastAsia="Times New Roman" w:hAnsi="Times New Roman"/>
    </w:rPr>
  </w:style>
  <w:style w:type="paragraph" w:customStyle="1" w:styleId="aff">
    <w:name w:val="Тело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2"/>
    <w:next w:val="a2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3">
    <w:name w:val="Обычный хитрый"/>
    <w:basedOn w:val="a2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2"/>
    <w:next w:val="a2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2"/>
    <w:next w:val="a2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7">
    <w:name w:val="Таблица"/>
    <w:basedOn w:val="aff8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2"/>
    <w:next w:val="a2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"/>
    <w:rsid w:val="0014577E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14577E"/>
    <w:pPr>
      <w:ind w:left="85"/>
    </w:pPr>
  </w:style>
  <w:style w:type="paragraph" w:customStyle="1" w:styleId="afff2">
    <w:name w:val="Единицы"/>
    <w:basedOn w:val="a2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14577E"/>
    <w:pPr>
      <w:ind w:left="170"/>
    </w:pPr>
  </w:style>
  <w:style w:type="paragraph" w:customStyle="1" w:styleId="afff3">
    <w:name w:val="текст сноски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14577E"/>
    <w:rPr>
      <w:rFonts w:ascii="Times New Roman" w:eastAsia="Times New Roman" w:hAnsi="Times New Roman"/>
      <w:sz w:val="28"/>
    </w:rPr>
  </w:style>
  <w:style w:type="paragraph" w:styleId="afffa">
    <w:name w:val="List"/>
    <w:basedOn w:val="a2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3"/>
    <w:rsid w:val="0014577E"/>
  </w:style>
  <w:style w:type="character" w:customStyle="1" w:styleId="affff1">
    <w:name w:val="знак сноски"/>
    <w:basedOn w:val="a3"/>
    <w:rsid w:val="0014577E"/>
    <w:rPr>
      <w:vertAlign w:val="superscript"/>
    </w:rPr>
  </w:style>
  <w:style w:type="character" w:customStyle="1" w:styleId="affff2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0">
    <w:name w:val="маркированный"/>
    <w:basedOn w:val="a2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2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qFormat/>
    <w:rsid w:val="0014577E"/>
    <w:pPr>
      <w:ind w:left="720"/>
      <w:contextualSpacing/>
    </w:pPr>
  </w:style>
  <w:style w:type="paragraph" w:customStyle="1" w:styleId="38">
    <w:name w:val="Обычный3"/>
    <w:basedOn w:val="a2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9">
    <w:name w:val="Основа"/>
    <w:basedOn w:val="a2"/>
    <w:link w:val="affffa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2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14577E"/>
    <w:rPr>
      <w:rFonts w:ascii="Times New Roman" w:eastAsia="Times New Roman" w:hAnsi="Times New Roman"/>
      <w:sz w:val="28"/>
    </w:rPr>
  </w:style>
  <w:style w:type="character" w:styleId="affffd">
    <w:name w:val="annotation reference"/>
    <w:basedOn w:val="a3"/>
    <w:uiPriority w:val="99"/>
    <w:rsid w:val="0014577E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14577E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367E33"/>
    <w:rPr>
      <w:b/>
      <w:color w:val="000080"/>
    </w:rPr>
  </w:style>
  <w:style w:type="character" w:customStyle="1" w:styleId="afffff1">
    <w:name w:val="Гипертекстовая ссылка"/>
    <w:basedOn w:val="afffff0"/>
    <w:rsid w:val="00367E33"/>
    <w:rPr>
      <w:rFonts w:cs="Times New Roman"/>
      <w:b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7">
    <w:name w:val="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2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A366AB"/>
  </w:style>
  <w:style w:type="paragraph" w:customStyle="1" w:styleId="1">
    <w:name w:val="марк список 1"/>
    <w:basedOn w:val="a2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E60454"/>
  </w:style>
  <w:style w:type="paragraph" w:customStyle="1" w:styleId="font0">
    <w:name w:val="font0"/>
    <w:basedOn w:val="a2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a">
    <w:name w:val="Символ нумерации"/>
    <w:rsid w:val="00E17694"/>
  </w:style>
  <w:style w:type="paragraph" w:customStyle="1" w:styleId="afffffb">
    <w:name w:val="Заголовок"/>
    <w:basedOn w:val="a2"/>
    <w:next w:val="ab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7928DA"/>
    <w:rPr>
      <w:i/>
      <w:iCs w:val="0"/>
    </w:rPr>
  </w:style>
  <w:style w:type="character" w:customStyle="1" w:styleId="text">
    <w:name w:val="text"/>
    <w:basedOn w:val="a3"/>
    <w:rsid w:val="007928DA"/>
  </w:style>
  <w:style w:type="paragraph" w:customStyle="1" w:styleId="affffff2">
    <w:name w:val="Основной текст ГД Знак Знак Знак"/>
    <w:basedOn w:val="afa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a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7928DA"/>
  </w:style>
  <w:style w:type="paragraph" w:customStyle="1" w:styleId="oaenoniinee">
    <w:name w:val="oaeno niinee"/>
    <w:basedOn w:val="a2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2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2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b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2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2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5D6B7A"/>
  </w:style>
  <w:style w:type="table" w:customStyle="1" w:styleId="3f2">
    <w:name w:val="Сетка таблицы3"/>
    <w:basedOn w:val="a4"/>
    <w:next w:val="a8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4"/>
    <w:next w:val="a8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0A179D"/>
  </w:style>
  <w:style w:type="paragraph" w:customStyle="1" w:styleId="title">
    <w:name w:val="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2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224D33"/>
  </w:style>
  <w:style w:type="table" w:customStyle="1" w:styleId="122">
    <w:name w:val="Сетка таблицы12"/>
    <w:basedOn w:val="a4"/>
    <w:next w:val="a8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494147"/>
  </w:style>
  <w:style w:type="character" w:customStyle="1" w:styleId="ei">
    <w:name w:val="ei"/>
    <w:basedOn w:val="a3"/>
    <w:rsid w:val="00494147"/>
  </w:style>
  <w:style w:type="character" w:customStyle="1" w:styleId="apple-converted-space">
    <w:name w:val="apple-converted-space"/>
    <w:basedOn w:val="a3"/>
    <w:rsid w:val="00494147"/>
  </w:style>
  <w:style w:type="paragraph" w:customStyle="1" w:styleId="2fc">
    <w:name w:val="Основной текст2"/>
    <w:basedOn w:val="a2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3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5"/>
    <w:semiHidden/>
    <w:rsid w:val="003F1D4C"/>
  </w:style>
  <w:style w:type="table" w:customStyle="1" w:styleId="151">
    <w:name w:val="Сетка таблицы15"/>
    <w:basedOn w:val="a4"/>
    <w:next w:val="a8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5D3260"/>
  </w:style>
  <w:style w:type="table" w:customStyle="1" w:styleId="161">
    <w:name w:val="Сетка таблицы16"/>
    <w:basedOn w:val="a4"/>
    <w:next w:val="a8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E64781"/>
  </w:style>
  <w:style w:type="table" w:customStyle="1" w:styleId="171">
    <w:name w:val="Сетка таблицы17"/>
    <w:basedOn w:val="a4"/>
    <w:next w:val="a8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F37122"/>
  </w:style>
  <w:style w:type="character" w:customStyle="1" w:styleId="blk">
    <w:name w:val="blk"/>
    <w:basedOn w:val="a3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5"/>
    <w:uiPriority w:val="99"/>
    <w:semiHidden/>
    <w:unhideWhenUsed/>
    <w:rsid w:val="00D5084B"/>
  </w:style>
  <w:style w:type="character" w:customStyle="1" w:styleId="5Exact">
    <w:name w:val="Основной текст (5) Exact"/>
    <w:basedOn w:val="a3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0420BD"/>
  </w:style>
  <w:style w:type="table" w:customStyle="1" w:styleId="181">
    <w:name w:val="Сетка таблицы18"/>
    <w:basedOn w:val="a4"/>
    <w:next w:val="a8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655C2D"/>
  </w:style>
  <w:style w:type="paragraph" w:customStyle="1" w:styleId="142">
    <w:name w:val="Знак14"/>
    <w:basedOn w:val="a2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197A94"/>
  </w:style>
  <w:style w:type="paragraph" w:customStyle="1" w:styleId="1ff6">
    <w:name w:val="Текст1"/>
    <w:basedOn w:val="a2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5523E0"/>
  </w:style>
  <w:style w:type="table" w:customStyle="1" w:styleId="222">
    <w:name w:val="Сетка таблицы22"/>
    <w:basedOn w:val="a4"/>
    <w:next w:val="a8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DF452D"/>
  </w:style>
  <w:style w:type="table" w:customStyle="1" w:styleId="232">
    <w:name w:val="Сетка таблицы23"/>
    <w:basedOn w:val="a4"/>
    <w:next w:val="a8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02530E"/>
  </w:style>
  <w:style w:type="paragraph" w:customStyle="1" w:styleId="3f4">
    <w:name w:val="Знак Знак3 Знак Знак"/>
    <w:basedOn w:val="a2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2F2614"/>
  </w:style>
  <w:style w:type="table" w:customStyle="1" w:styleId="260">
    <w:name w:val="Сетка таблицы26"/>
    <w:basedOn w:val="a4"/>
    <w:next w:val="a8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332273"/>
  </w:style>
  <w:style w:type="paragraph" w:customStyle="1" w:styleId="88">
    <w:name w:val="Абзац списка8"/>
    <w:basedOn w:val="a2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D91A27"/>
  </w:style>
  <w:style w:type="table" w:customStyle="1" w:styleId="312">
    <w:name w:val="Сетка таблицы31"/>
    <w:basedOn w:val="a4"/>
    <w:next w:val="a8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2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E65D42"/>
  </w:style>
  <w:style w:type="table" w:customStyle="1" w:styleId="321">
    <w:name w:val="Сетка таблицы32"/>
    <w:basedOn w:val="a4"/>
    <w:next w:val="a8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mailrucssattributepostfix">
    <w:name w:val="msonormal_mailru_css_attribute_postfix"/>
    <w:basedOn w:val="a2"/>
    <w:rsid w:val="00B5447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numbering" w:customStyle="1" w:styleId="242">
    <w:name w:val="Нет списка24"/>
    <w:next w:val="a5"/>
    <w:semiHidden/>
    <w:rsid w:val="001A31B7"/>
  </w:style>
  <w:style w:type="table" w:customStyle="1" w:styleId="340">
    <w:name w:val="Сетка таблицы34"/>
    <w:basedOn w:val="a4"/>
    <w:next w:val="a8"/>
    <w:rsid w:val="001A31B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4"/>
    <w:next w:val="a8"/>
    <w:uiPriority w:val="39"/>
    <w:rsid w:val="005A5D3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9439F8038F04A998622A410132DFD60EB260ABADD35299487362DF599B529EB8DD097D1232FB06D264B19XAI2G" TargetMode="External"/><Relationship Id="rId18" Type="http://schemas.openxmlformats.org/officeDocument/2006/relationships/hyperlink" Target="consultantplus://offline/ref=4EE07D2046E0A2EDBC3C5056788C7B5A62781F700BCB7CDE58E113FA316949E703899E79C55AB9B0148E00PBLB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6FF4B559C57F2B31FD57BBE2B5E58B1FE1E2A60F0B7150E6C0F34E5E252E64955D64B004664ADDA4f5E" TargetMode="External"/><Relationship Id="rId17" Type="http://schemas.openxmlformats.org/officeDocument/2006/relationships/hyperlink" Target="consultantplus://offline/ref=4EE07D2046E0A2EDBC3C5056788C7B5A62781F700BCB7CDE58E113FA316949E703899E79C55AB9B0148E00PBLB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A223477AD410ADB99D095E169C39E2580B3D6DAC92B7AB2DE8D4E7B8BDDB3A53DC02889815547E602030Z5ZE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6FF4B559C57F2B31FD57BBE2B5E58B1FE1E2A60F0B7150E6C0F34E5E252E64955D64B004664ADDA4f5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A223477AD410ADB99D175300F066ED5A026765A69CE6F07FEE83B8ZEZ8E" TargetMode="External"/><Relationship Id="rId10" Type="http://schemas.microsoft.com/office/2007/relationships/hdphoto" Target="NUL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yperlink" Target="consultantplus://offline/ref=3C3BB9487EA130F878AFA9902838689477ED7DF7691AFF56246461B176F7785816M4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67980-65E0-4067-B531-4DD20650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43249</Words>
  <Characters>246521</Characters>
  <Application>Microsoft Office Word</Application>
  <DocSecurity>0</DocSecurity>
  <Lines>2054</Lines>
  <Paragraphs>578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289192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</cp:lastModifiedBy>
  <cp:revision>7</cp:revision>
  <cp:lastPrinted>2018-11-02T08:10:00Z</cp:lastPrinted>
  <dcterms:created xsi:type="dcterms:W3CDTF">2018-11-02T07:54:00Z</dcterms:created>
  <dcterms:modified xsi:type="dcterms:W3CDTF">2019-02-15T04:04:00Z</dcterms:modified>
</cp:coreProperties>
</file>