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DB10CD">
        <w:rPr>
          <w:rFonts w:ascii="Times New Roman" w:eastAsia="Times New Roman" w:hAnsi="Times New Roman"/>
          <w:b/>
          <w:sz w:val="56"/>
          <w:szCs w:val="56"/>
          <w:lang w:eastAsia="ru-RU"/>
        </w:rPr>
        <w:t>25</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3609D8" w:rsidRDefault="003609D8"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DB10CD"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C1F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сентября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B7288D">
        <w:rPr>
          <w:rFonts w:ascii="Times New Roman" w:eastAsia="Times New Roman" w:hAnsi="Times New Roman"/>
          <w:sz w:val="24"/>
          <w:szCs w:val="24"/>
          <w:lang w:eastAsia="ru-RU"/>
        </w:rPr>
        <w:t>9</w:t>
      </w:r>
      <w:r w:rsidR="00651FF3">
        <w:rPr>
          <w:rFonts w:ascii="Times New Roman" w:eastAsia="Times New Roman" w:hAnsi="Times New Roman"/>
          <w:sz w:val="24"/>
          <w:szCs w:val="24"/>
          <w:lang w:eastAsia="ru-RU"/>
        </w:rPr>
        <w:t xml:space="preserve"> год</w:t>
      </w:r>
    </w:p>
    <w:p w:rsidR="00CC3BFC" w:rsidRDefault="00CC3BFC" w:rsidP="00651FF3">
      <w:pPr>
        <w:spacing w:after="0" w:line="240" w:lineRule="auto"/>
        <w:jc w:val="center"/>
        <w:rPr>
          <w:rFonts w:ascii="Times New Roman" w:eastAsia="Times New Roman" w:hAnsi="Times New Roman"/>
          <w:sz w:val="20"/>
          <w:szCs w:val="20"/>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432C4" w:rsidRPr="0011669F" w:rsidRDefault="004432C4" w:rsidP="00651FF3">
      <w:pPr>
        <w:spacing w:after="0" w:line="240" w:lineRule="auto"/>
        <w:jc w:val="center"/>
        <w:rPr>
          <w:rFonts w:ascii="Times New Roman" w:eastAsia="Times New Roman" w:hAnsi="Times New Roman"/>
          <w:sz w:val="18"/>
          <w:szCs w:val="20"/>
          <w:lang w:eastAsia="ru-RU"/>
        </w:rPr>
      </w:pPr>
    </w:p>
    <w:p w:rsidR="00DB10CD" w:rsidRPr="00DB10CD" w:rsidRDefault="00E559DA" w:rsidP="00E029B2">
      <w:pPr>
        <w:pStyle w:val="affff7"/>
        <w:widowControl w:val="0"/>
        <w:numPr>
          <w:ilvl w:val="0"/>
          <w:numId w:val="9"/>
        </w:numPr>
        <w:autoSpaceDE w:val="0"/>
        <w:autoSpaceDN w:val="0"/>
        <w:adjustRightInd w:val="0"/>
        <w:spacing w:after="0" w:line="240" w:lineRule="auto"/>
        <w:ind w:left="1843" w:firstLine="709"/>
        <w:jc w:val="both"/>
        <w:rPr>
          <w:rFonts w:ascii="Times New Roman" w:hAnsi="Times New Roman"/>
          <w:sz w:val="20"/>
          <w:szCs w:val="20"/>
        </w:rPr>
      </w:pPr>
      <w:r>
        <w:rPr>
          <w:rFonts w:ascii="Times New Roman" w:hAnsi="Times New Roman"/>
          <w:sz w:val="20"/>
          <w:szCs w:val="20"/>
        </w:rPr>
        <w:t xml:space="preserve"> </w:t>
      </w:r>
      <w:r w:rsidR="00E61F33" w:rsidRPr="008A457A">
        <w:rPr>
          <w:rFonts w:ascii="Times New Roman" w:hAnsi="Times New Roman"/>
          <w:sz w:val="20"/>
          <w:szCs w:val="20"/>
        </w:rPr>
        <w:t>Постановление админис</w:t>
      </w:r>
      <w:r w:rsidR="00DB10CD">
        <w:rPr>
          <w:rFonts w:ascii="Times New Roman" w:hAnsi="Times New Roman"/>
          <w:sz w:val="20"/>
          <w:szCs w:val="20"/>
        </w:rPr>
        <w:t>трации Богучанского района № 832</w:t>
      </w:r>
      <w:r w:rsidR="00E61F33" w:rsidRPr="008A457A">
        <w:rPr>
          <w:rFonts w:ascii="Times New Roman" w:hAnsi="Times New Roman"/>
          <w:sz w:val="20"/>
          <w:szCs w:val="20"/>
        </w:rPr>
        <w:t xml:space="preserve">-П от </w:t>
      </w:r>
      <w:r w:rsidR="00DB10CD">
        <w:rPr>
          <w:rFonts w:ascii="Times New Roman" w:hAnsi="Times New Roman"/>
          <w:sz w:val="20"/>
          <w:szCs w:val="20"/>
        </w:rPr>
        <w:t>16</w:t>
      </w:r>
      <w:r w:rsidR="0089577F">
        <w:rPr>
          <w:rFonts w:ascii="Times New Roman" w:hAnsi="Times New Roman"/>
          <w:sz w:val="20"/>
          <w:szCs w:val="20"/>
        </w:rPr>
        <w:t>.08</w:t>
      </w:r>
      <w:r w:rsidR="00E61F33" w:rsidRPr="008A457A">
        <w:rPr>
          <w:rFonts w:ascii="Times New Roman" w:hAnsi="Times New Roman"/>
          <w:sz w:val="20"/>
          <w:szCs w:val="20"/>
        </w:rPr>
        <w:t xml:space="preserve">.2019 г. </w:t>
      </w:r>
      <w:r w:rsidR="007860F6" w:rsidRPr="008A457A">
        <w:rPr>
          <w:rFonts w:ascii="Times New Roman" w:hAnsi="Times New Roman"/>
          <w:sz w:val="20"/>
          <w:szCs w:val="20"/>
        </w:rPr>
        <w:t>«</w:t>
      </w:r>
      <w:r w:rsidR="00DB10CD" w:rsidRPr="00DB10CD">
        <w:rPr>
          <w:rFonts w:ascii="Times New Roman" w:hAnsi="Times New Roman"/>
          <w:sz w:val="20"/>
          <w:szCs w:val="20"/>
        </w:rPr>
        <w:t xml:space="preserve">О внесении изменений в постановление администрации Богучанского района от 01.11.2013 № 1395- </w:t>
      </w:r>
      <w:proofErr w:type="spellStart"/>
      <w:proofErr w:type="gramStart"/>
      <w:r w:rsidR="00DB10CD" w:rsidRPr="00DB10CD">
        <w:rPr>
          <w:rFonts w:ascii="Times New Roman" w:hAnsi="Times New Roman"/>
          <w:sz w:val="20"/>
          <w:szCs w:val="20"/>
        </w:rPr>
        <w:t>п</w:t>
      </w:r>
      <w:proofErr w:type="spellEnd"/>
      <w:proofErr w:type="gramEnd"/>
      <w:r w:rsidR="00DB10CD" w:rsidRPr="00DB10CD">
        <w:rPr>
          <w:rFonts w:ascii="Times New Roman" w:hAnsi="Times New Roman"/>
          <w:sz w:val="20"/>
          <w:szCs w:val="20"/>
        </w:rPr>
        <w:t xml:space="preserve">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r w:rsidR="00DB10CD">
        <w:rPr>
          <w:rFonts w:ascii="Times New Roman" w:hAnsi="Times New Roman"/>
          <w:sz w:val="20"/>
          <w:szCs w:val="20"/>
        </w:rPr>
        <w:t>»</w:t>
      </w:r>
      <w:r w:rsidR="00DB10CD" w:rsidRPr="00DB10CD">
        <w:rPr>
          <w:rFonts w:ascii="Times New Roman" w:hAnsi="Times New Roman"/>
          <w:sz w:val="20"/>
          <w:szCs w:val="20"/>
        </w:rPr>
        <w:t xml:space="preserve"> </w:t>
      </w:r>
    </w:p>
    <w:p w:rsidR="00021132" w:rsidRPr="00021132" w:rsidRDefault="00021132" w:rsidP="00E029B2">
      <w:pPr>
        <w:pStyle w:val="affff7"/>
        <w:widowControl w:val="0"/>
        <w:numPr>
          <w:ilvl w:val="0"/>
          <w:numId w:val="9"/>
        </w:numPr>
        <w:autoSpaceDE w:val="0"/>
        <w:autoSpaceDN w:val="0"/>
        <w:adjustRightInd w:val="0"/>
        <w:spacing w:after="0" w:line="240" w:lineRule="auto"/>
        <w:ind w:left="1843" w:firstLine="709"/>
        <w:jc w:val="both"/>
        <w:rPr>
          <w:rFonts w:ascii="Times New Roman" w:hAnsi="Times New Roman"/>
          <w:sz w:val="20"/>
          <w:szCs w:val="20"/>
        </w:rPr>
      </w:pPr>
      <w:r w:rsidRPr="008A457A">
        <w:rPr>
          <w:rFonts w:ascii="Times New Roman" w:hAnsi="Times New Roman"/>
          <w:sz w:val="20"/>
          <w:szCs w:val="20"/>
        </w:rPr>
        <w:t>Постановление админис</w:t>
      </w:r>
      <w:r>
        <w:rPr>
          <w:rFonts w:ascii="Times New Roman" w:hAnsi="Times New Roman"/>
          <w:sz w:val="20"/>
          <w:szCs w:val="20"/>
        </w:rPr>
        <w:t>трации Богучанского района № 844</w:t>
      </w:r>
      <w:r w:rsidRPr="008A457A">
        <w:rPr>
          <w:rFonts w:ascii="Times New Roman" w:hAnsi="Times New Roman"/>
          <w:sz w:val="20"/>
          <w:szCs w:val="20"/>
        </w:rPr>
        <w:t xml:space="preserve">-П от </w:t>
      </w:r>
      <w:r>
        <w:rPr>
          <w:rFonts w:ascii="Times New Roman" w:hAnsi="Times New Roman"/>
          <w:sz w:val="20"/>
          <w:szCs w:val="20"/>
        </w:rPr>
        <w:t>21.08</w:t>
      </w:r>
      <w:r w:rsidRPr="008A457A">
        <w:rPr>
          <w:rFonts w:ascii="Times New Roman" w:hAnsi="Times New Roman"/>
          <w:sz w:val="20"/>
          <w:szCs w:val="20"/>
        </w:rPr>
        <w:t>.2019 г. «</w:t>
      </w:r>
      <w:r w:rsidRPr="00021132">
        <w:rPr>
          <w:rFonts w:ascii="Times New Roman" w:hAnsi="Times New Roman"/>
          <w:sz w:val="20"/>
          <w:szCs w:val="20"/>
        </w:rPr>
        <w:t>О внесении изменений в постановление администрации Богучанского района от 28.01.2019 № 57-п «Об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2019 год»</w:t>
      </w:r>
      <w:r>
        <w:rPr>
          <w:rFonts w:ascii="Times New Roman" w:hAnsi="Times New Roman"/>
          <w:sz w:val="20"/>
          <w:szCs w:val="20"/>
        </w:rPr>
        <w:t>»</w:t>
      </w:r>
    </w:p>
    <w:p w:rsidR="000231DF" w:rsidRPr="000231DF" w:rsidRDefault="000231DF" w:rsidP="00E029B2">
      <w:pPr>
        <w:pStyle w:val="affff7"/>
        <w:widowControl w:val="0"/>
        <w:numPr>
          <w:ilvl w:val="0"/>
          <w:numId w:val="9"/>
        </w:numPr>
        <w:autoSpaceDE w:val="0"/>
        <w:autoSpaceDN w:val="0"/>
        <w:adjustRightInd w:val="0"/>
        <w:spacing w:after="0" w:line="240" w:lineRule="auto"/>
        <w:ind w:left="1843" w:firstLine="709"/>
        <w:jc w:val="both"/>
        <w:rPr>
          <w:rFonts w:ascii="Times New Roman" w:hAnsi="Times New Roman"/>
          <w:bCs/>
          <w:sz w:val="20"/>
          <w:szCs w:val="20"/>
        </w:rPr>
      </w:pPr>
      <w:r w:rsidRPr="008A457A">
        <w:rPr>
          <w:rFonts w:ascii="Times New Roman" w:hAnsi="Times New Roman"/>
          <w:sz w:val="20"/>
          <w:szCs w:val="20"/>
        </w:rPr>
        <w:t>Постановление админис</w:t>
      </w:r>
      <w:r>
        <w:rPr>
          <w:rFonts w:ascii="Times New Roman" w:hAnsi="Times New Roman"/>
          <w:sz w:val="20"/>
          <w:szCs w:val="20"/>
        </w:rPr>
        <w:t>трации Богучанского района № 845</w:t>
      </w:r>
      <w:r w:rsidRPr="008A457A">
        <w:rPr>
          <w:rFonts w:ascii="Times New Roman" w:hAnsi="Times New Roman"/>
          <w:sz w:val="20"/>
          <w:szCs w:val="20"/>
        </w:rPr>
        <w:t xml:space="preserve">-П от </w:t>
      </w:r>
      <w:r>
        <w:rPr>
          <w:rFonts w:ascii="Times New Roman" w:hAnsi="Times New Roman"/>
          <w:sz w:val="20"/>
          <w:szCs w:val="20"/>
        </w:rPr>
        <w:t>21.08</w:t>
      </w:r>
      <w:r w:rsidRPr="008A457A">
        <w:rPr>
          <w:rFonts w:ascii="Times New Roman" w:hAnsi="Times New Roman"/>
          <w:sz w:val="20"/>
          <w:szCs w:val="20"/>
        </w:rPr>
        <w:t>.2019 г. «</w:t>
      </w:r>
      <w:r w:rsidRPr="000231DF">
        <w:rPr>
          <w:rFonts w:ascii="Times New Roman" w:hAnsi="Times New Roman"/>
          <w:bCs/>
          <w:sz w:val="20"/>
          <w:szCs w:val="20"/>
        </w:rPr>
        <w:t>О внесении изменений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w:t>
      </w:r>
      <w:r>
        <w:rPr>
          <w:rFonts w:ascii="Times New Roman" w:hAnsi="Times New Roman"/>
          <w:bCs/>
          <w:sz w:val="20"/>
          <w:szCs w:val="20"/>
        </w:rPr>
        <w:t>»</w:t>
      </w:r>
      <w:r w:rsidRPr="000231DF">
        <w:rPr>
          <w:rFonts w:ascii="Times New Roman" w:hAnsi="Times New Roman"/>
          <w:bCs/>
          <w:sz w:val="20"/>
          <w:szCs w:val="20"/>
        </w:rPr>
        <w:t xml:space="preserve"> </w:t>
      </w:r>
    </w:p>
    <w:p w:rsidR="003609D8" w:rsidRPr="003609D8" w:rsidRDefault="003609D8" w:rsidP="00E029B2">
      <w:pPr>
        <w:pStyle w:val="affff7"/>
        <w:widowControl w:val="0"/>
        <w:numPr>
          <w:ilvl w:val="0"/>
          <w:numId w:val="9"/>
        </w:numPr>
        <w:autoSpaceDE w:val="0"/>
        <w:autoSpaceDN w:val="0"/>
        <w:adjustRightInd w:val="0"/>
        <w:spacing w:after="0" w:line="240" w:lineRule="auto"/>
        <w:ind w:left="1843" w:firstLine="709"/>
        <w:jc w:val="both"/>
        <w:rPr>
          <w:rFonts w:ascii="Times New Roman" w:hAnsi="Times New Roman"/>
          <w:sz w:val="20"/>
          <w:szCs w:val="20"/>
        </w:rPr>
      </w:pPr>
      <w:r w:rsidRPr="008A457A">
        <w:rPr>
          <w:rFonts w:ascii="Times New Roman" w:hAnsi="Times New Roman"/>
          <w:sz w:val="20"/>
          <w:szCs w:val="20"/>
        </w:rPr>
        <w:t>Постановление админис</w:t>
      </w:r>
      <w:r>
        <w:rPr>
          <w:rFonts w:ascii="Times New Roman" w:hAnsi="Times New Roman"/>
          <w:sz w:val="20"/>
          <w:szCs w:val="20"/>
        </w:rPr>
        <w:t>трации Богучанского района № 856</w:t>
      </w:r>
      <w:r w:rsidRPr="008A457A">
        <w:rPr>
          <w:rFonts w:ascii="Times New Roman" w:hAnsi="Times New Roman"/>
          <w:sz w:val="20"/>
          <w:szCs w:val="20"/>
        </w:rPr>
        <w:t xml:space="preserve">-П от </w:t>
      </w:r>
      <w:r>
        <w:rPr>
          <w:rFonts w:ascii="Times New Roman" w:hAnsi="Times New Roman"/>
          <w:sz w:val="20"/>
          <w:szCs w:val="20"/>
        </w:rPr>
        <w:t>28.08</w:t>
      </w:r>
      <w:r w:rsidRPr="008A457A">
        <w:rPr>
          <w:rFonts w:ascii="Times New Roman" w:hAnsi="Times New Roman"/>
          <w:sz w:val="20"/>
          <w:szCs w:val="20"/>
        </w:rPr>
        <w:t>.2019 г. «</w:t>
      </w:r>
      <w:r w:rsidRPr="003609D8">
        <w:rPr>
          <w:rFonts w:ascii="Times New Roman" w:hAnsi="Times New Roman"/>
          <w:sz w:val="20"/>
          <w:szCs w:val="20"/>
        </w:rPr>
        <w:t>О  внесении   изменений   в  постановление Главы   Богучанского   района</w:t>
      </w:r>
      <w:r>
        <w:rPr>
          <w:rFonts w:ascii="Times New Roman" w:hAnsi="Times New Roman"/>
          <w:sz w:val="20"/>
          <w:szCs w:val="20"/>
        </w:rPr>
        <w:t xml:space="preserve"> </w:t>
      </w:r>
      <w:r w:rsidRPr="003609D8">
        <w:rPr>
          <w:rFonts w:ascii="Times New Roman" w:hAnsi="Times New Roman"/>
          <w:sz w:val="20"/>
          <w:szCs w:val="20"/>
        </w:rPr>
        <w:t>Красноярского края от 22.08.08 № 1144-п «О координационном совете  по развитию малого и среднего  предпринимательства  в Богучанском районе»»</w:t>
      </w:r>
    </w:p>
    <w:p w:rsidR="00C37205" w:rsidRPr="00E029B2" w:rsidRDefault="00E4686E" w:rsidP="00E029B2">
      <w:pPr>
        <w:pStyle w:val="affff7"/>
        <w:widowControl w:val="0"/>
        <w:numPr>
          <w:ilvl w:val="0"/>
          <w:numId w:val="9"/>
        </w:numPr>
        <w:autoSpaceDE w:val="0"/>
        <w:autoSpaceDN w:val="0"/>
        <w:adjustRightInd w:val="0"/>
        <w:spacing w:line="240" w:lineRule="auto"/>
        <w:ind w:left="1843" w:firstLine="709"/>
        <w:jc w:val="both"/>
        <w:rPr>
          <w:rFonts w:ascii="Times New Roman" w:hAnsi="Times New Roman"/>
          <w:sz w:val="20"/>
          <w:szCs w:val="20"/>
        </w:rPr>
      </w:pPr>
      <w:r w:rsidRPr="008A457A">
        <w:rPr>
          <w:rFonts w:ascii="Times New Roman" w:hAnsi="Times New Roman"/>
          <w:sz w:val="20"/>
          <w:szCs w:val="20"/>
        </w:rPr>
        <w:t>Постановление админис</w:t>
      </w:r>
      <w:r>
        <w:rPr>
          <w:rFonts w:ascii="Times New Roman" w:hAnsi="Times New Roman"/>
          <w:sz w:val="20"/>
          <w:szCs w:val="20"/>
        </w:rPr>
        <w:t>трации Богучанского района № 865</w:t>
      </w:r>
      <w:r w:rsidRPr="008A457A">
        <w:rPr>
          <w:rFonts w:ascii="Times New Roman" w:hAnsi="Times New Roman"/>
          <w:sz w:val="20"/>
          <w:szCs w:val="20"/>
        </w:rPr>
        <w:t xml:space="preserve">-П от </w:t>
      </w:r>
      <w:r>
        <w:rPr>
          <w:rFonts w:ascii="Times New Roman" w:hAnsi="Times New Roman"/>
          <w:sz w:val="20"/>
          <w:szCs w:val="20"/>
        </w:rPr>
        <w:t>30.08</w:t>
      </w:r>
      <w:r w:rsidRPr="008A457A">
        <w:rPr>
          <w:rFonts w:ascii="Times New Roman" w:hAnsi="Times New Roman"/>
          <w:sz w:val="20"/>
          <w:szCs w:val="20"/>
        </w:rPr>
        <w:t>.2019 г. «</w:t>
      </w:r>
      <w:r w:rsidR="00E029B2" w:rsidRPr="00E029B2">
        <w:rPr>
          <w:rFonts w:ascii="Times New Roman" w:hAnsi="Times New Roman"/>
          <w:sz w:val="20"/>
          <w:szCs w:val="20"/>
        </w:rPr>
        <w:t>О внесении изменений в постановление администрации Богучанского района от 11.02.2015 № 157-п «О создании рабочей группы по снижению неформальной занятости, легализации заработной платы во внебюджетном секторе экономики Богучанского района»</w:t>
      </w:r>
      <w:r w:rsidR="00E029B2">
        <w:rPr>
          <w:rFonts w:ascii="Times New Roman" w:hAnsi="Times New Roman"/>
          <w:sz w:val="20"/>
          <w:szCs w:val="20"/>
        </w:rPr>
        <w:t>»</w:t>
      </w:r>
    </w:p>
    <w:p w:rsidR="00C37205" w:rsidRDefault="00C37205"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3A64E7" w:rsidRDefault="003A64E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3A64E7" w:rsidRDefault="003A64E7" w:rsidP="00A84067">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A84067" w:rsidRDefault="00A84067" w:rsidP="00A84067">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843233" w:rsidRDefault="00843233"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Default="00DB10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C1970" w:rsidRDefault="003C1970" w:rsidP="003C197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29B2" w:rsidRPr="00843233" w:rsidRDefault="00E029B2" w:rsidP="003C197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B5426" w:rsidRDefault="0050164A" w:rsidP="00EB5426">
      <w:pPr>
        <w:spacing w:after="0" w:line="240" w:lineRule="auto"/>
        <w:jc w:val="center"/>
        <w:rPr>
          <w:rFonts w:ascii="Times New Roman" w:hAnsi="Times New Roman"/>
          <w:sz w:val="28"/>
          <w:szCs w:val="28"/>
          <w:lang w:eastAsia="ru-RU"/>
        </w:rPr>
      </w:pPr>
      <w:r>
        <w:rPr>
          <w:rFonts w:ascii="Arial" w:hAnsi="Arial" w:cs="Arial"/>
          <w:b/>
          <w:noProof/>
          <w:kern w:val="32"/>
          <w:lang w:eastAsia="ru-RU"/>
        </w:rPr>
        <w:lastRenderedPageBreak/>
        <w:drawing>
          <wp:inline distT="0" distB="0" distL="0" distR="0">
            <wp:extent cx="469900" cy="558800"/>
            <wp:effectExtent l="19050" t="0" r="635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18000" contrast="18000"/>
                    </a:blip>
                    <a:srcRect/>
                    <a:stretch>
                      <a:fillRect/>
                    </a:stretch>
                  </pic:blipFill>
                  <pic:spPr bwMode="auto">
                    <a:xfrm>
                      <a:off x="0" y="0"/>
                      <a:ext cx="469900" cy="558800"/>
                    </a:xfrm>
                    <a:prstGeom prst="rect">
                      <a:avLst/>
                    </a:prstGeom>
                    <a:noFill/>
                    <a:ln w="9525">
                      <a:noFill/>
                      <a:miter lim="800000"/>
                      <a:headEnd/>
                      <a:tailEnd/>
                    </a:ln>
                  </pic:spPr>
                </pic:pic>
              </a:graphicData>
            </a:graphic>
          </wp:inline>
        </w:drawing>
      </w:r>
    </w:p>
    <w:p w:rsidR="00495102" w:rsidRPr="0089577F" w:rsidRDefault="00495102" w:rsidP="008957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B10CD" w:rsidRPr="00DB10CD" w:rsidRDefault="00DB10CD" w:rsidP="00DB10CD">
      <w:pPr>
        <w:spacing w:after="0" w:line="240" w:lineRule="auto"/>
        <w:jc w:val="center"/>
        <w:rPr>
          <w:rFonts w:ascii="Times New Roman" w:hAnsi="Times New Roman"/>
          <w:sz w:val="18"/>
          <w:szCs w:val="20"/>
          <w:lang w:eastAsia="ru-RU"/>
        </w:rPr>
      </w:pPr>
      <w:r w:rsidRPr="00DB10CD">
        <w:rPr>
          <w:rFonts w:ascii="Times New Roman" w:hAnsi="Times New Roman"/>
          <w:sz w:val="18"/>
          <w:szCs w:val="20"/>
          <w:lang w:eastAsia="ru-RU"/>
        </w:rPr>
        <w:t>АДМИНИСТРАЦИЯ БОГУЧАНСКОГО РАЙОНА</w:t>
      </w:r>
    </w:p>
    <w:p w:rsidR="00DB10CD" w:rsidRPr="00DB10CD" w:rsidRDefault="00DB10CD" w:rsidP="00DB10CD">
      <w:pPr>
        <w:spacing w:after="0" w:line="240" w:lineRule="auto"/>
        <w:jc w:val="center"/>
        <w:rPr>
          <w:rFonts w:ascii="Times New Roman" w:hAnsi="Times New Roman"/>
          <w:sz w:val="18"/>
          <w:szCs w:val="20"/>
          <w:lang w:eastAsia="ru-RU"/>
        </w:rPr>
      </w:pPr>
      <w:r w:rsidRPr="00DB10CD">
        <w:rPr>
          <w:rFonts w:ascii="Times New Roman" w:hAnsi="Times New Roman"/>
          <w:sz w:val="18"/>
          <w:szCs w:val="20"/>
          <w:lang w:eastAsia="ru-RU"/>
        </w:rPr>
        <w:t>ПОСТАНОВЛЕНИЕ</w:t>
      </w:r>
    </w:p>
    <w:p w:rsidR="00DB10CD" w:rsidRPr="00DB10CD" w:rsidRDefault="00DB10CD" w:rsidP="00DB10CD">
      <w:pPr>
        <w:spacing w:after="0" w:line="240" w:lineRule="auto"/>
        <w:jc w:val="center"/>
        <w:rPr>
          <w:rFonts w:ascii="Times New Roman" w:hAnsi="Times New Roman"/>
          <w:sz w:val="20"/>
          <w:szCs w:val="20"/>
          <w:lang w:eastAsia="ru-RU"/>
        </w:rPr>
      </w:pPr>
      <w:r w:rsidRPr="00DB10CD">
        <w:rPr>
          <w:rFonts w:ascii="Times New Roman" w:hAnsi="Times New Roman"/>
          <w:sz w:val="20"/>
          <w:szCs w:val="20"/>
          <w:lang w:eastAsia="ru-RU"/>
        </w:rPr>
        <w:t xml:space="preserve">16.08.2019                                    с. </w:t>
      </w:r>
      <w:proofErr w:type="spellStart"/>
      <w:r w:rsidRPr="00DB10CD">
        <w:rPr>
          <w:rFonts w:ascii="Times New Roman" w:hAnsi="Times New Roman"/>
          <w:sz w:val="20"/>
          <w:szCs w:val="20"/>
          <w:lang w:eastAsia="ru-RU"/>
        </w:rPr>
        <w:t>Богучаны</w:t>
      </w:r>
      <w:proofErr w:type="spellEnd"/>
      <w:r w:rsidRPr="00DB10CD">
        <w:rPr>
          <w:rFonts w:ascii="Times New Roman" w:hAnsi="Times New Roman"/>
          <w:sz w:val="20"/>
          <w:szCs w:val="20"/>
          <w:lang w:eastAsia="ru-RU"/>
        </w:rPr>
        <w:t xml:space="preserve">                                                   № 832-п</w:t>
      </w:r>
    </w:p>
    <w:p w:rsidR="00DB10CD" w:rsidRPr="00DB10CD" w:rsidRDefault="00DB10CD" w:rsidP="00DB10CD">
      <w:pPr>
        <w:spacing w:after="0" w:line="240" w:lineRule="auto"/>
        <w:jc w:val="center"/>
        <w:rPr>
          <w:rFonts w:ascii="Times New Roman" w:hAnsi="Times New Roman"/>
          <w:sz w:val="20"/>
          <w:szCs w:val="20"/>
          <w:lang w:eastAsia="ru-RU"/>
        </w:rPr>
      </w:pPr>
    </w:p>
    <w:p w:rsidR="00DB10CD" w:rsidRPr="00DB10CD" w:rsidRDefault="00DB10CD" w:rsidP="00DB10CD">
      <w:pPr>
        <w:spacing w:after="0" w:line="240" w:lineRule="auto"/>
        <w:jc w:val="center"/>
        <w:rPr>
          <w:rFonts w:ascii="Times New Roman" w:hAnsi="Times New Roman"/>
          <w:sz w:val="20"/>
          <w:szCs w:val="20"/>
          <w:lang w:eastAsia="ru-RU"/>
        </w:rPr>
      </w:pPr>
      <w:r w:rsidRPr="00DB10CD">
        <w:rPr>
          <w:rFonts w:ascii="Times New Roman" w:hAnsi="Times New Roman"/>
          <w:sz w:val="20"/>
          <w:szCs w:val="20"/>
          <w:lang w:eastAsia="ru-RU"/>
        </w:rPr>
        <w:t xml:space="preserve">О внесении изменений в постановление администрации Богучанского района от 01.11.2013 № 1395- </w:t>
      </w:r>
      <w:proofErr w:type="spellStart"/>
      <w:r w:rsidRPr="00DB10CD">
        <w:rPr>
          <w:rFonts w:ascii="Times New Roman" w:hAnsi="Times New Roman"/>
          <w:sz w:val="20"/>
          <w:szCs w:val="20"/>
          <w:lang w:eastAsia="ru-RU"/>
        </w:rPr>
        <w:t>п</w:t>
      </w:r>
      <w:proofErr w:type="spellEnd"/>
      <w:r w:rsidRPr="00DB10CD">
        <w:rPr>
          <w:rFonts w:ascii="Times New Roman" w:hAnsi="Times New Roman"/>
          <w:sz w:val="20"/>
          <w:szCs w:val="20"/>
          <w:lang w:eastAsia="ru-RU"/>
        </w:rPr>
        <w:t xml:space="preserve">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DB10CD" w:rsidRPr="00DB10CD" w:rsidRDefault="00DB10CD" w:rsidP="00DB10CD">
      <w:pPr>
        <w:spacing w:after="0" w:line="240" w:lineRule="auto"/>
        <w:rPr>
          <w:rFonts w:ascii="Times New Roman" w:hAnsi="Times New Roman"/>
          <w:sz w:val="20"/>
          <w:szCs w:val="20"/>
          <w:lang w:eastAsia="ru-RU"/>
        </w:rPr>
      </w:pPr>
    </w:p>
    <w:p w:rsidR="00DB10CD" w:rsidRDefault="00DB10CD" w:rsidP="00DB10CD">
      <w:pPr>
        <w:autoSpaceDE w:val="0"/>
        <w:spacing w:after="0" w:line="240" w:lineRule="auto"/>
        <w:ind w:firstLine="720"/>
        <w:jc w:val="both"/>
        <w:rPr>
          <w:rFonts w:ascii="Times New Roman" w:hAnsi="Times New Roman"/>
          <w:sz w:val="20"/>
          <w:szCs w:val="20"/>
          <w:lang w:eastAsia="ru-RU"/>
        </w:rPr>
      </w:pPr>
      <w:r w:rsidRPr="00DB10CD">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№849-п «Об утверждении Порядка принятия решений о разработке муниципальных программ Богучанского района, их формировании и реализации», статьями 7, 43, 47, Устава Богучанского района Красноярского края</w:t>
      </w:r>
      <w:r>
        <w:rPr>
          <w:rFonts w:ascii="Times New Roman" w:hAnsi="Times New Roman"/>
          <w:sz w:val="20"/>
          <w:szCs w:val="20"/>
          <w:lang w:eastAsia="ru-RU"/>
        </w:rPr>
        <w:t>,</w:t>
      </w:r>
    </w:p>
    <w:p w:rsidR="00DB10CD" w:rsidRPr="00DB10CD" w:rsidRDefault="00DB10CD" w:rsidP="00DB10CD">
      <w:pPr>
        <w:autoSpaceDE w:val="0"/>
        <w:spacing w:after="0" w:line="240" w:lineRule="auto"/>
        <w:ind w:firstLine="720"/>
        <w:jc w:val="both"/>
        <w:rPr>
          <w:rFonts w:ascii="Times New Roman" w:hAnsi="Times New Roman"/>
          <w:sz w:val="20"/>
          <w:szCs w:val="20"/>
          <w:lang w:eastAsia="ru-RU"/>
        </w:rPr>
      </w:pPr>
      <w:r w:rsidRPr="00DB10CD">
        <w:rPr>
          <w:rFonts w:ascii="Times New Roman" w:hAnsi="Times New Roman"/>
          <w:sz w:val="20"/>
          <w:szCs w:val="20"/>
          <w:lang w:eastAsia="ru-RU"/>
        </w:rPr>
        <w:t xml:space="preserve"> ПОСТАНОВЛЯЮ:</w:t>
      </w:r>
    </w:p>
    <w:p w:rsidR="00DB10CD" w:rsidRPr="00DB10CD" w:rsidRDefault="00DB10CD" w:rsidP="00DB10CD">
      <w:pPr>
        <w:spacing w:after="0" w:line="240" w:lineRule="auto"/>
        <w:ind w:firstLine="720"/>
        <w:jc w:val="both"/>
        <w:rPr>
          <w:rFonts w:ascii="Times New Roman" w:hAnsi="Times New Roman"/>
          <w:sz w:val="20"/>
          <w:szCs w:val="20"/>
          <w:lang w:eastAsia="ru-RU"/>
        </w:rPr>
      </w:pPr>
      <w:r w:rsidRPr="00DB10CD">
        <w:rPr>
          <w:rFonts w:ascii="Times New Roman" w:hAnsi="Times New Roman"/>
          <w:sz w:val="20"/>
          <w:szCs w:val="20"/>
          <w:lang w:eastAsia="ru-RU"/>
        </w:rPr>
        <w:t xml:space="preserve">1. Внести изменения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следующие изменения: </w:t>
      </w:r>
    </w:p>
    <w:p w:rsidR="00DB10CD" w:rsidRPr="00DB10CD" w:rsidRDefault="00DB10CD" w:rsidP="00DB10CD">
      <w:pPr>
        <w:autoSpaceDE w:val="0"/>
        <w:autoSpaceDN w:val="0"/>
        <w:adjustRightInd w:val="0"/>
        <w:spacing w:after="0" w:line="240" w:lineRule="auto"/>
        <w:ind w:firstLine="708"/>
        <w:jc w:val="both"/>
        <w:rPr>
          <w:rFonts w:ascii="Times New Roman" w:hAnsi="Times New Roman"/>
          <w:sz w:val="20"/>
          <w:szCs w:val="20"/>
          <w:lang w:eastAsia="ru-RU"/>
        </w:rPr>
      </w:pPr>
      <w:r w:rsidRPr="00DB10CD">
        <w:rPr>
          <w:rFonts w:ascii="Times New Roman" w:hAnsi="Times New Roman"/>
          <w:sz w:val="20"/>
          <w:szCs w:val="20"/>
          <w:lang w:eastAsia="ru-RU"/>
        </w:rPr>
        <w:t xml:space="preserve">1.1. Приложение № 2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w:t>
      </w:r>
      <w:proofErr w:type="gramStart"/>
      <w:r w:rsidRPr="00DB10CD">
        <w:rPr>
          <w:rFonts w:ascii="Times New Roman" w:hAnsi="Times New Roman"/>
          <w:sz w:val="20"/>
          <w:szCs w:val="20"/>
          <w:lang w:eastAsia="ru-RU"/>
        </w:rPr>
        <w:t>согласно приложения</w:t>
      </w:r>
      <w:proofErr w:type="gramEnd"/>
      <w:r w:rsidRPr="00DB10CD">
        <w:rPr>
          <w:rFonts w:ascii="Times New Roman" w:hAnsi="Times New Roman"/>
          <w:sz w:val="20"/>
          <w:szCs w:val="20"/>
          <w:lang w:eastAsia="ru-RU"/>
        </w:rPr>
        <w:t xml:space="preserve"> № 1 к данному постановлению.</w:t>
      </w:r>
    </w:p>
    <w:p w:rsidR="00DB10CD" w:rsidRPr="00DB10CD" w:rsidRDefault="00DB10CD" w:rsidP="00DB10CD">
      <w:pPr>
        <w:autoSpaceDE w:val="0"/>
        <w:autoSpaceDN w:val="0"/>
        <w:adjustRightInd w:val="0"/>
        <w:spacing w:after="0" w:line="240" w:lineRule="auto"/>
        <w:ind w:firstLine="708"/>
        <w:jc w:val="both"/>
        <w:rPr>
          <w:rFonts w:ascii="Times New Roman" w:hAnsi="Times New Roman"/>
          <w:sz w:val="20"/>
          <w:szCs w:val="20"/>
          <w:lang w:eastAsia="ru-RU"/>
        </w:rPr>
      </w:pPr>
      <w:r w:rsidRPr="00DB10CD">
        <w:rPr>
          <w:rFonts w:ascii="Times New Roman" w:hAnsi="Times New Roman"/>
          <w:sz w:val="20"/>
          <w:szCs w:val="20"/>
          <w:lang w:eastAsia="ru-RU"/>
        </w:rPr>
        <w:t xml:space="preserve">1.2. Приложение № 3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w:t>
      </w:r>
      <w:proofErr w:type="gramStart"/>
      <w:r w:rsidRPr="00DB10CD">
        <w:rPr>
          <w:rFonts w:ascii="Times New Roman" w:hAnsi="Times New Roman"/>
          <w:sz w:val="20"/>
          <w:szCs w:val="20"/>
          <w:lang w:eastAsia="ru-RU"/>
        </w:rPr>
        <w:t>согласно приложения</w:t>
      </w:r>
      <w:proofErr w:type="gramEnd"/>
      <w:r w:rsidRPr="00DB10CD">
        <w:rPr>
          <w:rFonts w:ascii="Times New Roman" w:hAnsi="Times New Roman"/>
          <w:sz w:val="20"/>
          <w:szCs w:val="20"/>
          <w:lang w:eastAsia="ru-RU"/>
        </w:rPr>
        <w:t xml:space="preserve"> № 2 к данному постановлению.</w:t>
      </w:r>
    </w:p>
    <w:p w:rsidR="00DB10CD" w:rsidRPr="00DB10CD" w:rsidRDefault="00DB10CD" w:rsidP="00DB10CD">
      <w:pPr>
        <w:autoSpaceDE w:val="0"/>
        <w:autoSpaceDN w:val="0"/>
        <w:adjustRightInd w:val="0"/>
        <w:spacing w:after="0" w:line="240" w:lineRule="auto"/>
        <w:ind w:firstLine="708"/>
        <w:jc w:val="both"/>
        <w:rPr>
          <w:rFonts w:ascii="Times New Roman" w:hAnsi="Times New Roman"/>
          <w:sz w:val="20"/>
          <w:szCs w:val="20"/>
          <w:lang w:eastAsia="ru-RU"/>
        </w:rPr>
      </w:pPr>
      <w:r w:rsidRPr="00DB10CD">
        <w:rPr>
          <w:rFonts w:ascii="Times New Roman" w:hAnsi="Times New Roman"/>
          <w:sz w:val="20"/>
          <w:szCs w:val="20"/>
          <w:lang w:eastAsia="ru-RU"/>
        </w:rPr>
        <w:t xml:space="preserve">1.3. </w:t>
      </w:r>
      <w:proofErr w:type="gramStart"/>
      <w:r w:rsidRPr="00DB10CD">
        <w:rPr>
          <w:rFonts w:ascii="Times New Roman" w:hAnsi="Times New Roman"/>
          <w:sz w:val="20"/>
          <w:szCs w:val="20"/>
          <w:lang w:eastAsia="ru-RU"/>
        </w:rPr>
        <w:t>Приложение № 5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Подпрограмму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 изложить в новой редакции согласно приложения № 3 к данному постановлению.</w:t>
      </w:r>
      <w:proofErr w:type="gramEnd"/>
    </w:p>
    <w:p w:rsidR="00DB10CD" w:rsidRPr="00DB10CD" w:rsidRDefault="00DB10CD" w:rsidP="00DB10CD">
      <w:pPr>
        <w:autoSpaceDE w:val="0"/>
        <w:autoSpaceDN w:val="0"/>
        <w:adjustRightInd w:val="0"/>
        <w:spacing w:after="0" w:line="240" w:lineRule="auto"/>
        <w:ind w:firstLine="708"/>
        <w:jc w:val="both"/>
        <w:rPr>
          <w:rFonts w:ascii="Times New Roman" w:hAnsi="Times New Roman"/>
          <w:sz w:val="20"/>
          <w:szCs w:val="20"/>
          <w:lang w:eastAsia="ru-RU"/>
        </w:rPr>
      </w:pPr>
      <w:r w:rsidRPr="00DB10CD">
        <w:rPr>
          <w:rFonts w:ascii="Times New Roman" w:hAnsi="Times New Roman"/>
          <w:sz w:val="20"/>
          <w:szCs w:val="20"/>
          <w:lang w:eastAsia="ru-RU"/>
        </w:rPr>
        <w:t xml:space="preserve">1.4.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 изложить в новой редакции </w:t>
      </w:r>
      <w:proofErr w:type="gramStart"/>
      <w:r w:rsidRPr="00DB10CD">
        <w:rPr>
          <w:rFonts w:ascii="Times New Roman" w:hAnsi="Times New Roman"/>
          <w:sz w:val="20"/>
          <w:szCs w:val="20"/>
          <w:lang w:eastAsia="ru-RU"/>
        </w:rPr>
        <w:t>согласно приложения</w:t>
      </w:r>
      <w:proofErr w:type="gramEnd"/>
      <w:r w:rsidRPr="00DB10CD">
        <w:rPr>
          <w:rFonts w:ascii="Times New Roman" w:hAnsi="Times New Roman"/>
          <w:sz w:val="20"/>
          <w:szCs w:val="20"/>
          <w:lang w:eastAsia="ru-RU"/>
        </w:rPr>
        <w:t xml:space="preserve"> № 4 к данному постановлению.</w:t>
      </w:r>
    </w:p>
    <w:p w:rsidR="00DB10CD" w:rsidRPr="00DB10CD" w:rsidRDefault="00DB10CD" w:rsidP="00DB10CD">
      <w:pPr>
        <w:autoSpaceDE w:val="0"/>
        <w:autoSpaceDN w:val="0"/>
        <w:adjustRightInd w:val="0"/>
        <w:spacing w:after="0" w:line="240" w:lineRule="auto"/>
        <w:ind w:firstLine="708"/>
        <w:jc w:val="both"/>
        <w:rPr>
          <w:rFonts w:ascii="Times New Roman" w:hAnsi="Times New Roman"/>
          <w:sz w:val="20"/>
          <w:szCs w:val="20"/>
          <w:lang w:eastAsia="ru-RU"/>
        </w:rPr>
      </w:pPr>
      <w:r w:rsidRPr="00DB10CD">
        <w:rPr>
          <w:rFonts w:ascii="Times New Roman" w:hAnsi="Times New Roman"/>
          <w:sz w:val="20"/>
          <w:szCs w:val="20"/>
          <w:lang w:eastAsia="ru-RU"/>
        </w:rPr>
        <w:t xml:space="preserve">1.5. Приложение № 6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Подпрограмму «Борьба с пожарами в населенных пунктах Богучанского района» на 2014-2021 годы изложить в новой редакции </w:t>
      </w:r>
      <w:proofErr w:type="gramStart"/>
      <w:r w:rsidRPr="00DB10CD">
        <w:rPr>
          <w:rFonts w:ascii="Times New Roman" w:hAnsi="Times New Roman"/>
          <w:sz w:val="20"/>
          <w:szCs w:val="20"/>
          <w:lang w:eastAsia="ru-RU"/>
        </w:rPr>
        <w:t>согласно приложения</w:t>
      </w:r>
      <w:proofErr w:type="gramEnd"/>
      <w:r w:rsidRPr="00DB10CD">
        <w:rPr>
          <w:rFonts w:ascii="Times New Roman" w:hAnsi="Times New Roman"/>
          <w:sz w:val="20"/>
          <w:szCs w:val="20"/>
          <w:lang w:eastAsia="ru-RU"/>
        </w:rPr>
        <w:t xml:space="preserve"> № 5 к данному постановлению.</w:t>
      </w:r>
    </w:p>
    <w:p w:rsidR="00DB10CD" w:rsidRPr="00DB10CD" w:rsidRDefault="00DB10CD" w:rsidP="00DB10CD">
      <w:pPr>
        <w:autoSpaceDE w:val="0"/>
        <w:autoSpaceDN w:val="0"/>
        <w:adjustRightInd w:val="0"/>
        <w:spacing w:after="0" w:line="240" w:lineRule="auto"/>
        <w:ind w:firstLine="708"/>
        <w:jc w:val="both"/>
        <w:rPr>
          <w:rFonts w:ascii="Times New Roman" w:hAnsi="Times New Roman"/>
          <w:sz w:val="20"/>
          <w:szCs w:val="20"/>
          <w:lang w:eastAsia="ru-RU"/>
        </w:rPr>
      </w:pPr>
      <w:r w:rsidRPr="00DB10CD">
        <w:rPr>
          <w:rFonts w:ascii="Times New Roman" w:hAnsi="Times New Roman"/>
          <w:sz w:val="20"/>
          <w:szCs w:val="20"/>
          <w:lang w:eastAsia="ru-RU"/>
        </w:rPr>
        <w:t xml:space="preserve">1.6. Приложение № 2 к Подпрограмме «Борьба с пожарами в населенных пунктах Богучанского района» на 2014-2021 годы изложить в новой редакции </w:t>
      </w:r>
      <w:proofErr w:type="gramStart"/>
      <w:r w:rsidRPr="00DB10CD">
        <w:rPr>
          <w:rFonts w:ascii="Times New Roman" w:hAnsi="Times New Roman"/>
          <w:sz w:val="20"/>
          <w:szCs w:val="20"/>
          <w:lang w:eastAsia="ru-RU"/>
        </w:rPr>
        <w:t>согласно приложения</w:t>
      </w:r>
      <w:proofErr w:type="gramEnd"/>
      <w:r w:rsidRPr="00DB10CD">
        <w:rPr>
          <w:rFonts w:ascii="Times New Roman" w:hAnsi="Times New Roman"/>
          <w:sz w:val="20"/>
          <w:szCs w:val="20"/>
          <w:lang w:eastAsia="ru-RU"/>
        </w:rPr>
        <w:t xml:space="preserve"> № 6 к данному постановлению.</w:t>
      </w:r>
    </w:p>
    <w:p w:rsidR="00DB10CD" w:rsidRPr="00DB10CD" w:rsidRDefault="00DB10CD" w:rsidP="00DB10CD">
      <w:pPr>
        <w:spacing w:after="0" w:line="240" w:lineRule="auto"/>
        <w:ind w:firstLine="708"/>
        <w:jc w:val="both"/>
        <w:rPr>
          <w:rFonts w:ascii="Times New Roman" w:hAnsi="Times New Roman"/>
          <w:color w:val="000000"/>
          <w:sz w:val="20"/>
          <w:szCs w:val="20"/>
          <w:lang w:eastAsia="ru-RU"/>
        </w:rPr>
      </w:pPr>
      <w:r w:rsidRPr="00DB10CD">
        <w:rPr>
          <w:rFonts w:ascii="Times New Roman" w:hAnsi="Times New Roman"/>
          <w:color w:val="000000"/>
          <w:sz w:val="20"/>
          <w:szCs w:val="20"/>
          <w:lang w:eastAsia="ru-RU"/>
        </w:rPr>
        <w:t xml:space="preserve">2. </w:t>
      </w:r>
      <w:proofErr w:type="gramStart"/>
      <w:r w:rsidRPr="00DB10CD">
        <w:rPr>
          <w:rFonts w:ascii="Times New Roman" w:hAnsi="Times New Roman"/>
          <w:color w:val="000000"/>
          <w:sz w:val="20"/>
          <w:szCs w:val="20"/>
          <w:lang w:eastAsia="ru-RU"/>
        </w:rPr>
        <w:t>Контроль</w:t>
      </w:r>
      <w:r>
        <w:rPr>
          <w:rFonts w:ascii="Times New Roman" w:hAnsi="Times New Roman"/>
          <w:color w:val="000000"/>
          <w:sz w:val="20"/>
          <w:szCs w:val="20"/>
          <w:lang w:eastAsia="ru-RU"/>
        </w:rPr>
        <w:t xml:space="preserve"> </w:t>
      </w:r>
      <w:r w:rsidRPr="00DB10CD">
        <w:rPr>
          <w:rFonts w:ascii="Times New Roman" w:hAnsi="Times New Roman"/>
          <w:color w:val="000000"/>
          <w:sz w:val="20"/>
          <w:szCs w:val="20"/>
          <w:lang w:eastAsia="ru-RU"/>
        </w:rPr>
        <w:t>за</w:t>
      </w:r>
      <w:proofErr w:type="gramEnd"/>
      <w:r w:rsidRPr="00DB10CD">
        <w:rPr>
          <w:rFonts w:ascii="Times New Roman" w:hAnsi="Times New Roman"/>
          <w:color w:val="000000"/>
          <w:sz w:val="20"/>
          <w:szCs w:val="20"/>
          <w:lang w:eastAsia="ru-RU"/>
        </w:rPr>
        <w:t xml:space="preserve"> исполнением настоящего постановления возложить на </w:t>
      </w:r>
      <w:r w:rsidRPr="00DB10CD">
        <w:rPr>
          <w:rFonts w:ascii="Times New Roman" w:hAnsi="Times New Roman"/>
          <w:sz w:val="20"/>
          <w:szCs w:val="20"/>
          <w:lang w:eastAsia="ru-RU"/>
        </w:rPr>
        <w:t>заместителя Главы Богучанского района по экономике и финансам</w:t>
      </w:r>
      <w:r w:rsidRPr="00DB10CD">
        <w:rPr>
          <w:rFonts w:ascii="Times New Roman" w:hAnsi="Times New Roman"/>
          <w:color w:val="000000"/>
          <w:sz w:val="20"/>
          <w:szCs w:val="20"/>
          <w:lang w:eastAsia="ru-RU"/>
        </w:rPr>
        <w:t xml:space="preserve"> Н.В. </w:t>
      </w:r>
      <w:proofErr w:type="spellStart"/>
      <w:r w:rsidRPr="00DB10CD">
        <w:rPr>
          <w:rFonts w:ascii="Times New Roman" w:hAnsi="Times New Roman"/>
          <w:color w:val="000000"/>
          <w:sz w:val="20"/>
          <w:szCs w:val="20"/>
          <w:lang w:eastAsia="ru-RU"/>
        </w:rPr>
        <w:t>Илиндееву</w:t>
      </w:r>
      <w:proofErr w:type="spellEnd"/>
    </w:p>
    <w:p w:rsidR="00DB10CD" w:rsidRDefault="00DB10CD" w:rsidP="00DB10CD">
      <w:pPr>
        <w:spacing w:after="0" w:line="240" w:lineRule="auto"/>
        <w:ind w:firstLine="708"/>
        <w:jc w:val="both"/>
        <w:rPr>
          <w:rFonts w:ascii="Times New Roman" w:hAnsi="Times New Roman"/>
          <w:color w:val="000000"/>
          <w:sz w:val="20"/>
          <w:szCs w:val="20"/>
          <w:lang w:eastAsia="ru-RU"/>
        </w:rPr>
      </w:pPr>
      <w:r w:rsidRPr="00DB10CD">
        <w:rPr>
          <w:rFonts w:ascii="Times New Roman" w:hAnsi="Times New Roman"/>
          <w:color w:val="000000"/>
          <w:sz w:val="20"/>
          <w:szCs w:val="20"/>
          <w:lang w:eastAsia="ru-RU"/>
        </w:rPr>
        <w:t xml:space="preserve">3. </w:t>
      </w:r>
      <w:r w:rsidRPr="00DB10CD">
        <w:rPr>
          <w:rFonts w:ascii="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DB10CD" w:rsidRPr="00DB10CD" w:rsidRDefault="00DB10CD" w:rsidP="00DB10CD">
      <w:pPr>
        <w:spacing w:after="0" w:line="240" w:lineRule="auto"/>
        <w:ind w:firstLine="708"/>
        <w:jc w:val="both"/>
        <w:rPr>
          <w:rFonts w:ascii="Times New Roman" w:hAnsi="Times New Roman"/>
          <w:color w:val="000000"/>
          <w:sz w:val="20"/>
          <w:szCs w:val="20"/>
          <w:lang w:eastAsia="ru-RU"/>
        </w:rPr>
      </w:pPr>
    </w:p>
    <w:tbl>
      <w:tblPr>
        <w:tblW w:w="0" w:type="auto"/>
        <w:tblLook w:val="04A0"/>
      </w:tblPr>
      <w:tblGrid>
        <w:gridCol w:w="4805"/>
        <w:gridCol w:w="4765"/>
      </w:tblGrid>
      <w:tr w:rsidR="00DB10CD" w:rsidRPr="00DB10CD" w:rsidTr="00DB10CD">
        <w:trPr>
          <w:trHeight w:val="20"/>
        </w:trPr>
        <w:tc>
          <w:tcPr>
            <w:tcW w:w="4998" w:type="dxa"/>
          </w:tcPr>
          <w:p w:rsidR="00DB10CD" w:rsidRPr="00DB10CD" w:rsidRDefault="00DB10CD" w:rsidP="00DB10CD">
            <w:pPr>
              <w:autoSpaceDE w:val="0"/>
              <w:spacing w:after="0" w:line="240" w:lineRule="auto"/>
              <w:rPr>
                <w:rFonts w:ascii="Times New Roman" w:hAnsi="Times New Roman"/>
                <w:sz w:val="20"/>
                <w:szCs w:val="20"/>
                <w:lang w:eastAsia="ru-RU"/>
              </w:rPr>
            </w:pPr>
            <w:r w:rsidRPr="00DB10CD">
              <w:rPr>
                <w:rFonts w:ascii="Times New Roman" w:hAnsi="Times New Roman"/>
                <w:sz w:val="20"/>
                <w:szCs w:val="20"/>
                <w:lang w:eastAsia="ru-RU"/>
              </w:rPr>
              <w:t xml:space="preserve">И. о. Главы Богучанского района              </w:t>
            </w:r>
          </w:p>
        </w:tc>
        <w:tc>
          <w:tcPr>
            <w:tcW w:w="4999" w:type="dxa"/>
          </w:tcPr>
          <w:p w:rsidR="00DB10CD" w:rsidRPr="00DB10CD" w:rsidRDefault="00DB10CD" w:rsidP="00DB10CD">
            <w:pPr>
              <w:autoSpaceDE w:val="0"/>
              <w:spacing w:after="0" w:line="240" w:lineRule="auto"/>
              <w:jc w:val="right"/>
              <w:rPr>
                <w:rFonts w:ascii="Times New Roman" w:hAnsi="Times New Roman"/>
                <w:sz w:val="20"/>
                <w:szCs w:val="20"/>
                <w:lang w:eastAsia="ru-RU"/>
              </w:rPr>
            </w:pPr>
            <w:r w:rsidRPr="00DB10CD">
              <w:rPr>
                <w:rFonts w:ascii="Times New Roman" w:hAnsi="Times New Roman"/>
                <w:sz w:val="20"/>
                <w:szCs w:val="20"/>
                <w:lang w:eastAsia="ru-RU"/>
              </w:rPr>
              <w:t xml:space="preserve">                                         В.Р. Саар</w:t>
            </w:r>
          </w:p>
        </w:tc>
      </w:tr>
    </w:tbl>
    <w:p w:rsidR="00DB10CD" w:rsidRPr="00DB10CD" w:rsidRDefault="00DB10CD" w:rsidP="00DB10CD">
      <w:pPr>
        <w:spacing w:after="0" w:line="240" w:lineRule="auto"/>
        <w:jc w:val="both"/>
        <w:rPr>
          <w:rFonts w:ascii="Times New Roman" w:hAnsi="Times New Roman"/>
          <w:sz w:val="20"/>
          <w:szCs w:val="20"/>
          <w:lang w:eastAsia="ru-RU"/>
        </w:rPr>
      </w:pPr>
    </w:p>
    <w:tbl>
      <w:tblPr>
        <w:tblW w:w="5000" w:type="pct"/>
        <w:tblLook w:val="04A0"/>
      </w:tblPr>
      <w:tblGrid>
        <w:gridCol w:w="9570"/>
      </w:tblGrid>
      <w:tr w:rsidR="00DB10CD" w:rsidRPr="00DB10CD" w:rsidTr="00DB10CD">
        <w:trPr>
          <w:trHeight w:val="20"/>
        </w:trPr>
        <w:tc>
          <w:tcPr>
            <w:tcW w:w="5000" w:type="pct"/>
            <w:tcBorders>
              <w:top w:val="nil"/>
              <w:left w:val="nil"/>
              <w:right w:val="nil"/>
            </w:tcBorders>
            <w:shd w:val="clear" w:color="auto" w:fill="auto"/>
            <w:vAlign w:val="bottom"/>
            <w:hideMark/>
          </w:tcPr>
          <w:p w:rsidR="00DB10CD" w:rsidRDefault="00DB10CD" w:rsidP="00DB10CD">
            <w:pPr>
              <w:spacing w:after="0" w:line="240" w:lineRule="auto"/>
              <w:ind w:firstLineChars="300" w:firstLine="540"/>
              <w:jc w:val="right"/>
              <w:rPr>
                <w:rFonts w:ascii="Times New Roman" w:eastAsia="Times New Roman" w:hAnsi="Times New Roman"/>
                <w:color w:val="000000"/>
                <w:sz w:val="18"/>
                <w:szCs w:val="18"/>
                <w:lang w:eastAsia="ru-RU"/>
              </w:rPr>
            </w:pPr>
            <w:r w:rsidRPr="00DB10CD">
              <w:rPr>
                <w:rFonts w:ascii="Times New Roman" w:eastAsia="Times New Roman" w:hAnsi="Times New Roman"/>
                <w:color w:val="000000"/>
                <w:sz w:val="18"/>
                <w:szCs w:val="18"/>
                <w:lang w:eastAsia="ru-RU"/>
              </w:rPr>
              <w:t>Приложение № 1                                                                                                                                                                                                                                                                                                                                                                        к постановлению администрации Богучанского района                                                                                                                                                                                                                                                                                                                                                    от  16.07.2019 г.          № 832-п                                                                                                                                                                                                                                                                                                    Приложение № 2</w:t>
            </w:r>
            <w:r w:rsidRPr="00DB10CD">
              <w:rPr>
                <w:rFonts w:ascii="Times New Roman" w:eastAsia="Times New Roman" w:hAnsi="Times New Roman"/>
                <w:color w:val="000000"/>
                <w:sz w:val="18"/>
                <w:szCs w:val="18"/>
                <w:lang w:eastAsia="ru-RU"/>
              </w:rPr>
              <w:br/>
              <w:t xml:space="preserve">к муниципальной  программе «Защита населения </w:t>
            </w:r>
          </w:p>
          <w:p w:rsidR="00DB10CD" w:rsidRDefault="00DB10CD" w:rsidP="00DB10CD">
            <w:pPr>
              <w:spacing w:after="0" w:line="240" w:lineRule="auto"/>
              <w:ind w:firstLineChars="300" w:firstLine="540"/>
              <w:jc w:val="right"/>
              <w:rPr>
                <w:rFonts w:ascii="Times New Roman" w:eastAsia="Times New Roman" w:hAnsi="Times New Roman"/>
                <w:color w:val="000000"/>
                <w:sz w:val="18"/>
                <w:szCs w:val="18"/>
                <w:lang w:eastAsia="ru-RU"/>
              </w:rPr>
            </w:pPr>
            <w:r w:rsidRPr="00DB10CD">
              <w:rPr>
                <w:rFonts w:ascii="Times New Roman" w:eastAsia="Times New Roman" w:hAnsi="Times New Roman"/>
                <w:color w:val="000000"/>
                <w:sz w:val="18"/>
                <w:szCs w:val="18"/>
                <w:lang w:eastAsia="ru-RU"/>
              </w:rPr>
              <w:t xml:space="preserve">и территории Богучанского района </w:t>
            </w:r>
            <w:proofErr w:type="gramStart"/>
            <w:r w:rsidRPr="00DB10CD">
              <w:rPr>
                <w:rFonts w:ascii="Times New Roman" w:eastAsia="Times New Roman" w:hAnsi="Times New Roman"/>
                <w:color w:val="000000"/>
                <w:sz w:val="18"/>
                <w:szCs w:val="18"/>
                <w:lang w:eastAsia="ru-RU"/>
              </w:rPr>
              <w:t>от</w:t>
            </w:r>
            <w:proofErr w:type="gramEnd"/>
            <w:r w:rsidRPr="00DB10CD">
              <w:rPr>
                <w:rFonts w:ascii="Times New Roman" w:eastAsia="Times New Roman" w:hAnsi="Times New Roman"/>
                <w:color w:val="000000"/>
                <w:sz w:val="18"/>
                <w:szCs w:val="18"/>
                <w:lang w:eastAsia="ru-RU"/>
              </w:rPr>
              <w:t xml:space="preserve"> </w:t>
            </w:r>
          </w:p>
          <w:p w:rsidR="00DB10CD" w:rsidRDefault="00DB10CD" w:rsidP="00DB10CD">
            <w:pPr>
              <w:spacing w:after="0" w:line="240" w:lineRule="auto"/>
              <w:ind w:firstLineChars="300" w:firstLine="540"/>
              <w:jc w:val="right"/>
              <w:rPr>
                <w:rFonts w:ascii="Times New Roman" w:eastAsia="Times New Roman" w:hAnsi="Times New Roman"/>
                <w:color w:val="000000"/>
                <w:sz w:val="18"/>
                <w:szCs w:val="18"/>
                <w:lang w:eastAsia="ru-RU"/>
              </w:rPr>
            </w:pPr>
            <w:r w:rsidRPr="00DB10CD">
              <w:rPr>
                <w:rFonts w:ascii="Times New Roman" w:eastAsia="Times New Roman" w:hAnsi="Times New Roman"/>
                <w:color w:val="000000"/>
                <w:sz w:val="18"/>
                <w:szCs w:val="18"/>
                <w:lang w:eastAsia="ru-RU"/>
              </w:rPr>
              <w:t xml:space="preserve">чрезвычайных ситуаций </w:t>
            </w:r>
          </w:p>
          <w:p w:rsidR="00DB10CD" w:rsidRDefault="00DB10CD" w:rsidP="00DB10CD">
            <w:pPr>
              <w:spacing w:after="0" w:line="240" w:lineRule="auto"/>
              <w:ind w:firstLineChars="300" w:firstLine="540"/>
              <w:jc w:val="right"/>
              <w:rPr>
                <w:rFonts w:ascii="Times New Roman" w:eastAsia="Times New Roman" w:hAnsi="Times New Roman"/>
                <w:color w:val="000000"/>
                <w:sz w:val="18"/>
                <w:szCs w:val="18"/>
                <w:lang w:eastAsia="ru-RU"/>
              </w:rPr>
            </w:pPr>
            <w:r w:rsidRPr="00DB10CD">
              <w:rPr>
                <w:rFonts w:ascii="Times New Roman" w:eastAsia="Times New Roman" w:hAnsi="Times New Roman"/>
                <w:color w:val="000000"/>
                <w:sz w:val="18"/>
                <w:szCs w:val="18"/>
                <w:lang w:eastAsia="ru-RU"/>
              </w:rPr>
              <w:t>природного и техногенного характера»</w:t>
            </w:r>
          </w:p>
          <w:p w:rsidR="00736B26" w:rsidRDefault="00736B26" w:rsidP="00DB10CD">
            <w:pPr>
              <w:spacing w:after="0" w:line="240" w:lineRule="auto"/>
              <w:ind w:firstLineChars="300" w:firstLine="540"/>
              <w:jc w:val="right"/>
              <w:rPr>
                <w:rFonts w:ascii="Times New Roman" w:eastAsia="Times New Roman" w:hAnsi="Times New Roman"/>
                <w:color w:val="000000"/>
                <w:sz w:val="18"/>
                <w:szCs w:val="18"/>
                <w:lang w:eastAsia="ru-RU"/>
              </w:rPr>
            </w:pPr>
          </w:p>
          <w:p w:rsidR="00DB10CD" w:rsidRPr="00DB10CD" w:rsidRDefault="00DB10CD" w:rsidP="00DB10CD">
            <w:pPr>
              <w:spacing w:after="0" w:line="240" w:lineRule="auto"/>
              <w:ind w:firstLineChars="300" w:firstLine="540"/>
              <w:jc w:val="right"/>
              <w:rPr>
                <w:rFonts w:ascii="Times New Roman" w:eastAsia="Times New Roman" w:hAnsi="Times New Roman"/>
                <w:color w:val="000000"/>
                <w:sz w:val="18"/>
                <w:szCs w:val="18"/>
                <w:lang w:eastAsia="ru-RU"/>
              </w:rPr>
            </w:pPr>
            <w:r w:rsidRPr="00DB10CD">
              <w:rPr>
                <w:rFonts w:ascii="Times New Roman" w:eastAsia="Times New Roman" w:hAnsi="Times New Roman"/>
                <w:color w:val="000000"/>
                <w:sz w:val="18"/>
                <w:szCs w:val="18"/>
                <w:lang w:eastAsia="ru-RU"/>
              </w:rPr>
              <w:t xml:space="preserve"> </w:t>
            </w:r>
          </w:p>
          <w:p w:rsidR="00DB10CD" w:rsidRPr="00DB10CD" w:rsidRDefault="00DB10CD" w:rsidP="00DB10CD">
            <w:pPr>
              <w:spacing w:after="0" w:line="240" w:lineRule="auto"/>
              <w:jc w:val="center"/>
              <w:rPr>
                <w:rFonts w:ascii="Times New Roman" w:eastAsia="Times New Roman" w:hAnsi="Times New Roman"/>
                <w:color w:val="000000"/>
                <w:sz w:val="18"/>
                <w:szCs w:val="18"/>
                <w:lang w:eastAsia="ru-RU"/>
              </w:rPr>
            </w:pPr>
            <w:r w:rsidRPr="00DB10CD">
              <w:rPr>
                <w:rFonts w:ascii="Times New Roman" w:eastAsia="Times New Roman" w:hAnsi="Times New Roman"/>
                <w:bCs/>
                <w:color w:val="000000"/>
                <w:sz w:val="20"/>
                <w:szCs w:val="18"/>
                <w:lang w:eastAsia="ru-RU"/>
              </w:rPr>
              <w:lastRenderedPageBreak/>
              <w:t xml:space="preserve">Распределение планируемых расходов за счет средств районного бюджета по мероприятиям и </w:t>
            </w:r>
            <w:r>
              <w:rPr>
                <w:rFonts w:ascii="Times New Roman" w:eastAsia="Times New Roman" w:hAnsi="Times New Roman"/>
                <w:bCs/>
                <w:color w:val="000000"/>
                <w:sz w:val="20"/>
                <w:szCs w:val="18"/>
                <w:lang w:eastAsia="ru-RU"/>
              </w:rPr>
              <w:t>подпрограммам</w:t>
            </w:r>
            <w:r w:rsidRPr="00DB10CD">
              <w:rPr>
                <w:rFonts w:ascii="Times New Roman" w:eastAsia="Times New Roman" w:hAnsi="Times New Roman"/>
                <w:bCs/>
                <w:color w:val="000000"/>
                <w:sz w:val="20"/>
                <w:szCs w:val="18"/>
                <w:lang w:eastAsia="ru-RU"/>
              </w:rPr>
              <w:t xml:space="preserve"> муниципальной программы</w:t>
            </w:r>
          </w:p>
        </w:tc>
      </w:tr>
    </w:tbl>
    <w:p w:rsidR="00C37205" w:rsidRDefault="00C37205" w:rsidP="00A8406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5"/>
        <w:gridCol w:w="1121"/>
        <w:gridCol w:w="946"/>
        <w:gridCol w:w="467"/>
        <w:gridCol w:w="446"/>
        <w:gridCol w:w="242"/>
        <w:gridCol w:w="242"/>
        <w:gridCol w:w="242"/>
        <w:gridCol w:w="346"/>
        <w:gridCol w:w="507"/>
        <w:gridCol w:w="507"/>
        <w:gridCol w:w="507"/>
        <w:gridCol w:w="507"/>
        <w:gridCol w:w="507"/>
        <w:gridCol w:w="507"/>
        <w:gridCol w:w="507"/>
        <w:gridCol w:w="507"/>
        <w:gridCol w:w="507"/>
      </w:tblGrid>
      <w:tr w:rsidR="00DB10CD" w:rsidRPr="00DB10CD" w:rsidTr="00DB10CD">
        <w:trPr>
          <w:trHeight w:val="20"/>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Статус (муниципальная программа, подпрограмма)</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Наименование  программы, подпрограммы</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Наименование ГРБС</w:t>
            </w:r>
          </w:p>
        </w:tc>
        <w:tc>
          <w:tcPr>
            <w:tcW w:w="631" w:type="pct"/>
            <w:gridSpan w:val="6"/>
            <w:tcBorders>
              <w:top w:val="single" w:sz="4" w:space="0" w:color="auto"/>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Код бюджетной классификации </w:t>
            </w:r>
          </w:p>
        </w:tc>
        <w:tc>
          <w:tcPr>
            <w:tcW w:w="3135" w:type="pct"/>
            <w:gridSpan w:val="9"/>
            <w:tcBorders>
              <w:top w:val="single" w:sz="4" w:space="0" w:color="auto"/>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Расходы </w:t>
            </w:r>
            <w:proofErr w:type="gramStart"/>
            <w:r w:rsidRPr="00DB10CD">
              <w:rPr>
                <w:rFonts w:ascii="Times New Roman" w:eastAsia="Times New Roman" w:hAnsi="Times New Roman"/>
                <w:color w:val="000000"/>
                <w:sz w:val="14"/>
                <w:szCs w:val="14"/>
                <w:lang w:eastAsia="ru-RU"/>
              </w:rPr>
              <w:t xml:space="preserve">( </w:t>
            </w:r>
            <w:proofErr w:type="gramEnd"/>
            <w:r w:rsidRPr="00DB10CD">
              <w:rPr>
                <w:rFonts w:ascii="Times New Roman" w:eastAsia="Times New Roman" w:hAnsi="Times New Roman"/>
                <w:color w:val="000000"/>
                <w:sz w:val="14"/>
                <w:szCs w:val="14"/>
                <w:lang w:eastAsia="ru-RU"/>
              </w:rPr>
              <w:t>руб.), годы</w:t>
            </w:r>
          </w:p>
        </w:tc>
      </w:tr>
      <w:tr w:rsidR="00DB10CD" w:rsidRPr="00DB10CD" w:rsidTr="00DB10CD">
        <w:trPr>
          <w:trHeight w:val="20"/>
        </w:trPr>
        <w:tc>
          <w:tcPr>
            <w:tcW w:w="328"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146"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ГРБС</w:t>
            </w:r>
          </w:p>
        </w:tc>
        <w:tc>
          <w:tcPr>
            <w:tcW w:w="132"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proofErr w:type="spellStart"/>
            <w:r w:rsidRPr="00DB10CD">
              <w:rPr>
                <w:rFonts w:ascii="Times New Roman" w:eastAsia="Times New Roman" w:hAnsi="Times New Roman"/>
                <w:color w:val="000000"/>
                <w:sz w:val="14"/>
                <w:szCs w:val="14"/>
                <w:lang w:eastAsia="ru-RU"/>
              </w:rPr>
              <w:t>РзПр</w:t>
            </w:r>
            <w:proofErr w:type="spellEnd"/>
          </w:p>
        </w:tc>
        <w:tc>
          <w:tcPr>
            <w:tcW w:w="215" w:type="pct"/>
            <w:gridSpan w:val="3"/>
            <w:tcBorders>
              <w:top w:val="single" w:sz="4" w:space="0" w:color="auto"/>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ЦСР</w:t>
            </w:r>
          </w:p>
        </w:tc>
        <w:tc>
          <w:tcPr>
            <w:tcW w:w="139"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ВР</w:t>
            </w:r>
          </w:p>
        </w:tc>
        <w:tc>
          <w:tcPr>
            <w:tcW w:w="35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2014 год</w:t>
            </w:r>
          </w:p>
        </w:tc>
        <w:tc>
          <w:tcPr>
            <w:tcW w:w="329"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2015 год</w:t>
            </w:r>
          </w:p>
        </w:tc>
        <w:tc>
          <w:tcPr>
            <w:tcW w:w="33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2016 год</w:t>
            </w:r>
          </w:p>
        </w:tc>
        <w:tc>
          <w:tcPr>
            <w:tcW w:w="33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2017 год</w:t>
            </w:r>
          </w:p>
        </w:tc>
        <w:tc>
          <w:tcPr>
            <w:tcW w:w="361"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2018 год</w:t>
            </w:r>
          </w:p>
        </w:tc>
        <w:tc>
          <w:tcPr>
            <w:tcW w:w="361"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2019 год</w:t>
            </w:r>
          </w:p>
        </w:tc>
        <w:tc>
          <w:tcPr>
            <w:tcW w:w="361"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2020 год</w:t>
            </w:r>
          </w:p>
        </w:tc>
        <w:tc>
          <w:tcPr>
            <w:tcW w:w="361"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2021 год</w:t>
            </w:r>
          </w:p>
        </w:tc>
        <w:tc>
          <w:tcPr>
            <w:tcW w:w="34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Итого на  </w:t>
            </w:r>
            <w:r w:rsidRPr="00DB10CD">
              <w:rPr>
                <w:rFonts w:ascii="Times New Roman" w:eastAsia="Times New Roman" w:hAnsi="Times New Roman"/>
                <w:color w:val="000000"/>
                <w:sz w:val="14"/>
                <w:szCs w:val="14"/>
                <w:lang w:eastAsia="ru-RU"/>
              </w:rPr>
              <w:br/>
              <w:t>2014-2021 годы</w:t>
            </w:r>
          </w:p>
        </w:tc>
      </w:tr>
      <w:tr w:rsidR="00DB10CD" w:rsidRPr="00DB10CD" w:rsidTr="00DB10CD">
        <w:trPr>
          <w:trHeight w:val="20"/>
        </w:trPr>
        <w:tc>
          <w:tcPr>
            <w:tcW w:w="328" w:type="pct"/>
            <w:vMerge w:val="restart"/>
            <w:tcBorders>
              <w:top w:val="nil"/>
              <w:left w:val="single" w:sz="4" w:space="0" w:color="auto"/>
              <w:bottom w:val="nil"/>
              <w:right w:val="single" w:sz="4" w:space="0" w:color="auto"/>
            </w:tcBorders>
            <w:shd w:val="clear" w:color="auto" w:fill="auto"/>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Муниципальная программа</w:t>
            </w:r>
          </w:p>
        </w:tc>
        <w:tc>
          <w:tcPr>
            <w:tcW w:w="455" w:type="pct"/>
            <w:vMerge w:val="restart"/>
            <w:tcBorders>
              <w:top w:val="nil"/>
              <w:left w:val="single" w:sz="4" w:space="0" w:color="auto"/>
              <w:bottom w:val="nil"/>
              <w:right w:val="single" w:sz="4" w:space="0" w:color="auto"/>
            </w:tcBorders>
            <w:shd w:val="clear" w:color="auto" w:fill="auto"/>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451"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всего расходные обязательства по программе</w:t>
            </w:r>
          </w:p>
        </w:tc>
        <w:tc>
          <w:tcPr>
            <w:tcW w:w="146"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20 424 723,11</w:t>
            </w:r>
          </w:p>
        </w:tc>
        <w:tc>
          <w:tcPr>
            <w:tcW w:w="32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21 654 879,86</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25 955 715,78</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27 038 305,00</w:t>
            </w:r>
          </w:p>
        </w:tc>
        <w:tc>
          <w:tcPr>
            <w:tcW w:w="361"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28 893 627,09</w:t>
            </w:r>
          </w:p>
        </w:tc>
        <w:tc>
          <w:tcPr>
            <w:tcW w:w="361"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26 591 306,66</w:t>
            </w:r>
          </w:p>
        </w:tc>
        <w:tc>
          <w:tcPr>
            <w:tcW w:w="361"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23 248 924,00</w:t>
            </w:r>
          </w:p>
        </w:tc>
        <w:tc>
          <w:tcPr>
            <w:tcW w:w="361"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23 248 924,00</w:t>
            </w:r>
          </w:p>
        </w:tc>
        <w:tc>
          <w:tcPr>
            <w:tcW w:w="34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197 056 405,50</w:t>
            </w:r>
          </w:p>
        </w:tc>
      </w:tr>
      <w:tr w:rsidR="00DB10CD" w:rsidRPr="00DB10CD" w:rsidTr="00DB10CD">
        <w:trPr>
          <w:trHeight w:val="20"/>
        </w:trPr>
        <w:tc>
          <w:tcPr>
            <w:tcW w:w="328"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 том числе по ГРБС:</w:t>
            </w:r>
          </w:p>
        </w:tc>
        <w:tc>
          <w:tcPr>
            <w:tcW w:w="146"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r>
      <w:tr w:rsidR="00DB10CD" w:rsidRPr="00DB10CD" w:rsidTr="00DB10CD">
        <w:trPr>
          <w:trHeight w:val="20"/>
        </w:trPr>
        <w:tc>
          <w:tcPr>
            <w:tcW w:w="328"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МКУ "МПЧ №1"</w:t>
            </w:r>
          </w:p>
        </w:tc>
        <w:tc>
          <w:tcPr>
            <w:tcW w:w="146"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880</w:t>
            </w:r>
          </w:p>
        </w:tc>
        <w:tc>
          <w:tcPr>
            <w:tcW w:w="132"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59" w:type="pct"/>
            <w:tcBorders>
              <w:top w:val="nil"/>
              <w:left w:val="nil"/>
              <w:bottom w:val="single" w:sz="4" w:space="0" w:color="auto"/>
              <w:right w:val="nil"/>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9" w:type="pct"/>
            <w:tcBorders>
              <w:top w:val="nil"/>
              <w:left w:val="nil"/>
              <w:bottom w:val="single" w:sz="4" w:space="0" w:color="auto"/>
              <w:right w:val="nil"/>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08"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21 716 610,00</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22 640 877,00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24 177 860,52</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21 258 753,09</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19 939 965,00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19 939 965,00</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129 674 030,61</w:t>
            </w:r>
          </w:p>
        </w:tc>
      </w:tr>
      <w:tr w:rsidR="00DB10CD" w:rsidRPr="00DB10CD" w:rsidTr="00DB10CD">
        <w:trPr>
          <w:trHeight w:val="20"/>
        </w:trPr>
        <w:tc>
          <w:tcPr>
            <w:tcW w:w="328"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DB10CD">
              <w:rPr>
                <w:rFonts w:ascii="Times New Roman" w:eastAsia="Times New Roman" w:hAnsi="Times New Roman"/>
                <w:color w:val="000000"/>
                <w:sz w:val="14"/>
                <w:szCs w:val="14"/>
                <w:lang w:eastAsia="ru-RU"/>
              </w:rPr>
              <w:t>Богучаснкого</w:t>
            </w:r>
            <w:proofErr w:type="spellEnd"/>
            <w:r w:rsidRPr="00DB10CD">
              <w:rPr>
                <w:rFonts w:ascii="Times New Roman" w:eastAsia="Times New Roman" w:hAnsi="Times New Roman"/>
                <w:color w:val="000000"/>
                <w:sz w:val="14"/>
                <w:szCs w:val="14"/>
                <w:lang w:eastAsia="ru-RU"/>
              </w:rPr>
              <w:t xml:space="preserve"> района</w:t>
            </w:r>
          </w:p>
        </w:tc>
        <w:tc>
          <w:tcPr>
            <w:tcW w:w="146"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890</w:t>
            </w:r>
          </w:p>
        </w:tc>
        <w:tc>
          <w:tcPr>
            <w:tcW w:w="132"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59" w:type="pct"/>
            <w:tcBorders>
              <w:top w:val="nil"/>
              <w:left w:val="nil"/>
              <w:bottom w:val="single" w:sz="4" w:space="0" w:color="auto"/>
              <w:right w:val="nil"/>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9" w:type="pct"/>
            <w:tcBorders>
              <w:top w:val="nil"/>
              <w:left w:val="nil"/>
              <w:bottom w:val="single" w:sz="4" w:space="0" w:color="auto"/>
              <w:right w:val="nil"/>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08"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1 173 571,00</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1 173 571,00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1 173 571,00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1 760 357,00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3 520 713,00</w:t>
            </w:r>
          </w:p>
        </w:tc>
      </w:tr>
      <w:tr w:rsidR="00DB10CD" w:rsidRPr="00DB10CD" w:rsidTr="00DB10CD">
        <w:trPr>
          <w:trHeight w:val="20"/>
        </w:trPr>
        <w:tc>
          <w:tcPr>
            <w:tcW w:w="328"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администрация Богучанского района</w:t>
            </w:r>
          </w:p>
        </w:tc>
        <w:tc>
          <w:tcPr>
            <w:tcW w:w="146"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806</w:t>
            </w:r>
          </w:p>
        </w:tc>
        <w:tc>
          <w:tcPr>
            <w:tcW w:w="132"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19 024 723,11</w:t>
            </w:r>
          </w:p>
        </w:tc>
        <w:tc>
          <w:tcPr>
            <w:tcW w:w="32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21 654 879,86</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3 065 534,78</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3 223 857,00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3 542 195,57</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3 572 196,57</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3 308 959,00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3 308 959,00</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60 701 304,89</w:t>
            </w:r>
          </w:p>
        </w:tc>
      </w:tr>
      <w:tr w:rsidR="00DB10CD" w:rsidRPr="00DB10CD" w:rsidTr="00DB10CD">
        <w:trPr>
          <w:trHeight w:val="20"/>
        </w:trPr>
        <w:tc>
          <w:tcPr>
            <w:tcW w:w="328"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46"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863</w:t>
            </w:r>
          </w:p>
        </w:tc>
        <w:tc>
          <w:tcPr>
            <w:tcW w:w="132"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000000"/>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1 400 000,00</w:t>
            </w:r>
          </w:p>
        </w:tc>
        <w:tc>
          <w:tcPr>
            <w:tcW w:w="32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1 400 000,00</w:t>
            </w:r>
          </w:p>
        </w:tc>
      </w:tr>
      <w:tr w:rsidR="00DB10CD" w:rsidRPr="00DB10CD" w:rsidTr="00DB10CD">
        <w:trPr>
          <w:trHeight w:val="20"/>
        </w:trPr>
        <w:tc>
          <w:tcPr>
            <w:tcW w:w="328" w:type="pct"/>
            <w:vMerge w:val="restart"/>
            <w:tcBorders>
              <w:top w:val="nil"/>
              <w:left w:val="single" w:sz="4" w:space="0" w:color="auto"/>
              <w:bottom w:val="nil"/>
              <w:right w:val="single" w:sz="4" w:space="0" w:color="auto"/>
            </w:tcBorders>
            <w:shd w:val="clear" w:color="auto" w:fill="auto"/>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Подпрограмма 1</w:t>
            </w:r>
          </w:p>
        </w:tc>
        <w:tc>
          <w:tcPr>
            <w:tcW w:w="455" w:type="pct"/>
            <w:vMerge w:val="restart"/>
            <w:tcBorders>
              <w:top w:val="nil"/>
              <w:left w:val="single" w:sz="4" w:space="0" w:color="auto"/>
              <w:bottom w:val="nil"/>
              <w:right w:val="single" w:sz="4" w:space="0" w:color="auto"/>
            </w:tcBorders>
            <w:shd w:val="clear" w:color="auto" w:fill="auto"/>
            <w:vAlign w:val="center"/>
            <w:hideMark/>
          </w:tcPr>
          <w:p w:rsidR="00DB10CD" w:rsidRPr="00DB10CD" w:rsidRDefault="00DB10CD" w:rsidP="00DB10CD">
            <w:pPr>
              <w:spacing w:after="0" w:line="240" w:lineRule="auto"/>
              <w:rPr>
                <w:rFonts w:ascii="Times New Roman" w:eastAsia="Times New Roman" w:hAnsi="Times New Roman"/>
                <w:sz w:val="14"/>
                <w:szCs w:val="14"/>
                <w:lang w:eastAsia="ru-RU"/>
              </w:rPr>
            </w:pPr>
            <w:r w:rsidRPr="00DB10CD">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451"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всего расходные обязательства по подпрограмме</w:t>
            </w:r>
          </w:p>
        </w:tc>
        <w:tc>
          <w:tcPr>
            <w:tcW w:w="146"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1 227 879,11</w:t>
            </w:r>
          </w:p>
        </w:tc>
        <w:tc>
          <w:tcPr>
            <w:tcW w:w="32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2 425 313,36</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2 707 089,68</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3 031 115,04</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3 305 742,91</w:t>
            </w:r>
          </w:p>
        </w:tc>
        <w:tc>
          <w:tcPr>
            <w:tcW w:w="361" w:type="pct"/>
            <w:tcBorders>
              <w:top w:val="nil"/>
              <w:left w:val="nil"/>
              <w:bottom w:val="nil"/>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3 211 600,57</w:t>
            </w:r>
          </w:p>
        </w:tc>
        <w:tc>
          <w:tcPr>
            <w:tcW w:w="361" w:type="pct"/>
            <w:tcBorders>
              <w:top w:val="nil"/>
              <w:left w:val="nil"/>
              <w:bottom w:val="nil"/>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2 901 942,00</w:t>
            </w:r>
          </w:p>
        </w:tc>
        <w:tc>
          <w:tcPr>
            <w:tcW w:w="361" w:type="pct"/>
            <w:tcBorders>
              <w:top w:val="nil"/>
              <w:left w:val="nil"/>
              <w:bottom w:val="nil"/>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2 901 942,00</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21 712 624,67</w:t>
            </w:r>
          </w:p>
        </w:tc>
      </w:tr>
      <w:tr w:rsidR="00DB10CD" w:rsidRPr="00DB10CD" w:rsidTr="00DB10CD">
        <w:trPr>
          <w:trHeight w:val="20"/>
        </w:trPr>
        <w:tc>
          <w:tcPr>
            <w:tcW w:w="328"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sz w:val="14"/>
                <w:szCs w:val="14"/>
                <w:lang w:eastAsia="ru-RU"/>
              </w:rPr>
            </w:pPr>
          </w:p>
        </w:tc>
        <w:tc>
          <w:tcPr>
            <w:tcW w:w="451"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 том числе по ГРБС:</w:t>
            </w:r>
          </w:p>
        </w:tc>
        <w:tc>
          <w:tcPr>
            <w:tcW w:w="146"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r>
      <w:tr w:rsidR="00DB10CD" w:rsidRPr="00DB10CD" w:rsidTr="00DB10CD">
        <w:trPr>
          <w:trHeight w:val="20"/>
        </w:trPr>
        <w:tc>
          <w:tcPr>
            <w:tcW w:w="328"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sz w:val="14"/>
                <w:szCs w:val="14"/>
                <w:lang w:eastAsia="ru-RU"/>
              </w:rPr>
            </w:pPr>
          </w:p>
        </w:tc>
        <w:tc>
          <w:tcPr>
            <w:tcW w:w="451" w:type="pct"/>
            <w:tcBorders>
              <w:top w:val="nil"/>
              <w:left w:val="nil"/>
              <w:bottom w:val="nil"/>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администрация Богучанского района</w:t>
            </w:r>
          </w:p>
        </w:tc>
        <w:tc>
          <w:tcPr>
            <w:tcW w:w="146" w:type="pct"/>
            <w:tcBorders>
              <w:top w:val="nil"/>
              <w:left w:val="nil"/>
              <w:bottom w:val="nil"/>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806</w:t>
            </w:r>
          </w:p>
        </w:tc>
        <w:tc>
          <w:tcPr>
            <w:tcW w:w="132" w:type="pct"/>
            <w:tcBorders>
              <w:top w:val="nil"/>
              <w:left w:val="nil"/>
              <w:bottom w:val="nil"/>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nil"/>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nil"/>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1 227 879,11</w:t>
            </w:r>
          </w:p>
        </w:tc>
        <w:tc>
          <w:tcPr>
            <w:tcW w:w="32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2 425 313,36</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2 707 089,68</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3 031 115,04</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3 305 742,91</w:t>
            </w:r>
          </w:p>
        </w:tc>
        <w:tc>
          <w:tcPr>
            <w:tcW w:w="361" w:type="pct"/>
            <w:tcBorders>
              <w:top w:val="nil"/>
              <w:left w:val="nil"/>
              <w:bottom w:val="nil"/>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3 211 600,57</w:t>
            </w:r>
          </w:p>
        </w:tc>
        <w:tc>
          <w:tcPr>
            <w:tcW w:w="361" w:type="pct"/>
            <w:tcBorders>
              <w:top w:val="nil"/>
              <w:left w:val="nil"/>
              <w:bottom w:val="nil"/>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2 901 942,00</w:t>
            </w:r>
          </w:p>
        </w:tc>
        <w:tc>
          <w:tcPr>
            <w:tcW w:w="361" w:type="pct"/>
            <w:tcBorders>
              <w:top w:val="nil"/>
              <w:left w:val="nil"/>
              <w:bottom w:val="nil"/>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2 901 942,00</w:t>
            </w:r>
          </w:p>
        </w:tc>
        <w:tc>
          <w:tcPr>
            <w:tcW w:w="347" w:type="pct"/>
            <w:tcBorders>
              <w:top w:val="nil"/>
              <w:left w:val="nil"/>
              <w:bottom w:val="nil"/>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21 712 624,67</w:t>
            </w:r>
          </w:p>
        </w:tc>
      </w:tr>
      <w:tr w:rsidR="00DB10CD" w:rsidRPr="00DB10CD" w:rsidTr="00DB10CD">
        <w:trPr>
          <w:trHeight w:val="20"/>
        </w:trPr>
        <w:tc>
          <w:tcPr>
            <w:tcW w:w="328" w:type="pct"/>
            <w:tcBorders>
              <w:top w:val="nil"/>
              <w:left w:val="single" w:sz="4" w:space="0" w:color="auto"/>
              <w:bottom w:val="nil"/>
              <w:right w:val="single" w:sz="4" w:space="0" w:color="auto"/>
            </w:tcBorders>
            <w:shd w:val="clear" w:color="auto" w:fill="auto"/>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55" w:type="pct"/>
            <w:tcBorders>
              <w:top w:val="nil"/>
              <w:left w:val="nil"/>
              <w:bottom w:val="nil"/>
              <w:right w:val="single" w:sz="4" w:space="0" w:color="auto"/>
            </w:tcBorders>
            <w:shd w:val="clear" w:color="auto" w:fill="auto"/>
            <w:noWrap/>
            <w:vAlign w:val="bottom"/>
            <w:hideMark/>
          </w:tcPr>
          <w:p w:rsidR="00DB10CD" w:rsidRPr="00DB10CD" w:rsidRDefault="00DB10CD" w:rsidP="00DB10CD">
            <w:pPr>
              <w:spacing w:after="0" w:line="240" w:lineRule="auto"/>
              <w:rPr>
                <w:rFonts w:ascii="Arial CYR" w:eastAsia="Times New Roman" w:hAnsi="Arial CYR" w:cs="Arial CYR"/>
                <w:sz w:val="14"/>
                <w:szCs w:val="14"/>
                <w:lang w:eastAsia="ru-RU"/>
              </w:rPr>
            </w:pPr>
            <w:r w:rsidRPr="00DB10CD">
              <w:rPr>
                <w:rFonts w:ascii="Arial CYR" w:eastAsia="Times New Roman" w:hAnsi="Arial CYR" w:cs="Arial CYR"/>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DB10CD">
              <w:rPr>
                <w:rFonts w:ascii="Times New Roman" w:eastAsia="Times New Roman" w:hAnsi="Times New Roman"/>
                <w:color w:val="000000"/>
                <w:sz w:val="14"/>
                <w:szCs w:val="14"/>
                <w:lang w:eastAsia="ru-RU"/>
              </w:rPr>
              <w:t>Богучаснкого</w:t>
            </w:r>
            <w:proofErr w:type="spellEnd"/>
            <w:r w:rsidRPr="00DB10CD">
              <w:rPr>
                <w:rFonts w:ascii="Times New Roman" w:eastAsia="Times New Roman" w:hAnsi="Times New Roman"/>
                <w:color w:val="000000"/>
                <w:sz w:val="14"/>
                <w:szCs w:val="14"/>
                <w:lang w:eastAsia="ru-RU"/>
              </w:rPr>
              <w:t xml:space="preserve"> района</w:t>
            </w:r>
          </w:p>
        </w:tc>
        <w:tc>
          <w:tcPr>
            <w:tcW w:w="146" w:type="pct"/>
            <w:tcBorders>
              <w:top w:val="single" w:sz="4" w:space="0" w:color="auto"/>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890</w:t>
            </w:r>
          </w:p>
        </w:tc>
        <w:tc>
          <w:tcPr>
            <w:tcW w:w="132" w:type="pct"/>
            <w:tcBorders>
              <w:top w:val="single" w:sz="4" w:space="0" w:color="auto"/>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59" w:type="pct"/>
            <w:tcBorders>
              <w:top w:val="nil"/>
              <w:left w:val="nil"/>
              <w:bottom w:val="single" w:sz="4" w:space="0" w:color="auto"/>
              <w:right w:val="nil"/>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9" w:type="pct"/>
            <w:tcBorders>
              <w:top w:val="nil"/>
              <w:left w:val="nil"/>
              <w:bottom w:val="single" w:sz="4" w:space="0" w:color="auto"/>
              <w:right w:val="nil"/>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08"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single" w:sz="4" w:space="0" w:color="auto"/>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w:t>
            </w:r>
          </w:p>
        </w:tc>
        <w:tc>
          <w:tcPr>
            <w:tcW w:w="329"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w:t>
            </w:r>
          </w:p>
        </w:tc>
        <w:tc>
          <w:tcPr>
            <w:tcW w:w="33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w:t>
            </w:r>
          </w:p>
        </w:tc>
      </w:tr>
      <w:tr w:rsidR="00DB10CD" w:rsidRPr="00DB10CD" w:rsidTr="00DB10CD">
        <w:trPr>
          <w:trHeight w:val="20"/>
        </w:trPr>
        <w:tc>
          <w:tcPr>
            <w:tcW w:w="328" w:type="pct"/>
            <w:vMerge w:val="restart"/>
            <w:tcBorders>
              <w:top w:val="single" w:sz="4" w:space="0" w:color="auto"/>
              <w:left w:val="single" w:sz="4" w:space="0" w:color="auto"/>
              <w:bottom w:val="nil"/>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Подпрограмма 2</w:t>
            </w:r>
          </w:p>
        </w:tc>
        <w:tc>
          <w:tcPr>
            <w:tcW w:w="455" w:type="pct"/>
            <w:vMerge w:val="restart"/>
            <w:tcBorders>
              <w:top w:val="single" w:sz="4" w:space="0" w:color="auto"/>
              <w:left w:val="single" w:sz="4" w:space="0" w:color="auto"/>
              <w:bottom w:val="nil"/>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"Борьба с пожарами в населенных пунктах Богучанского района" на 2014 - 2021 годы</w:t>
            </w:r>
          </w:p>
        </w:tc>
        <w:tc>
          <w:tcPr>
            <w:tcW w:w="451"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всего расходные обязательства по подпрограмме</w:t>
            </w:r>
          </w:p>
        </w:tc>
        <w:tc>
          <w:tcPr>
            <w:tcW w:w="146"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19 196 844,00</w:t>
            </w:r>
          </w:p>
        </w:tc>
        <w:tc>
          <w:tcPr>
            <w:tcW w:w="32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19 229 566,50</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23 248 626,10</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23 987 189,96</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25 485 861,99</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23 164 706,09</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20 131 982,00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20 131 982,00</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172 816 401,64</w:t>
            </w:r>
          </w:p>
        </w:tc>
      </w:tr>
      <w:tr w:rsidR="00DB10CD" w:rsidRPr="00DB10CD" w:rsidTr="00DB10CD">
        <w:trPr>
          <w:trHeight w:val="20"/>
        </w:trPr>
        <w:tc>
          <w:tcPr>
            <w:tcW w:w="328" w:type="pct"/>
            <w:vMerge/>
            <w:tcBorders>
              <w:top w:val="single" w:sz="4" w:space="0" w:color="auto"/>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5" w:type="pct"/>
            <w:vMerge/>
            <w:tcBorders>
              <w:top w:val="single" w:sz="4" w:space="0" w:color="auto"/>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 том числе по ГРБС:</w:t>
            </w:r>
          </w:p>
        </w:tc>
        <w:tc>
          <w:tcPr>
            <w:tcW w:w="146"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r>
      <w:tr w:rsidR="00DB10CD" w:rsidRPr="00DB10CD" w:rsidTr="00DB10CD">
        <w:trPr>
          <w:trHeight w:val="20"/>
        </w:trPr>
        <w:tc>
          <w:tcPr>
            <w:tcW w:w="328" w:type="pct"/>
            <w:vMerge/>
            <w:tcBorders>
              <w:top w:val="single" w:sz="4" w:space="0" w:color="auto"/>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5" w:type="pct"/>
            <w:vMerge/>
            <w:tcBorders>
              <w:top w:val="single" w:sz="4" w:space="0" w:color="auto"/>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МКУ "МПЧ №1"</w:t>
            </w:r>
          </w:p>
        </w:tc>
        <w:tc>
          <w:tcPr>
            <w:tcW w:w="146"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880</w:t>
            </w:r>
          </w:p>
        </w:tc>
        <w:tc>
          <w:tcPr>
            <w:tcW w:w="132"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59" w:type="pct"/>
            <w:tcBorders>
              <w:top w:val="nil"/>
              <w:left w:val="nil"/>
              <w:bottom w:val="single" w:sz="4" w:space="0" w:color="auto"/>
              <w:right w:val="nil"/>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9" w:type="pct"/>
            <w:tcBorders>
              <w:top w:val="nil"/>
              <w:left w:val="nil"/>
              <w:bottom w:val="single" w:sz="4" w:space="0" w:color="auto"/>
              <w:right w:val="nil"/>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08"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21 716 610,00</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22 640 877,00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24 177 860,52</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21 258 753,09</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19 939 965,00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19 939 965,00</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129 674 030,61</w:t>
            </w:r>
          </w:p>
        </w:tc>
      </w:tr>
      <w:tr w:rsidR="00DB10CD" w:rsidRPr="00DB10CD" w:rsidTr="00DB10CD">
        <w:trPr>
          <w:trHeight w:val="20"/>
        </w:trPr>
        <w:tc>
          <w:tcPr>
            <w:tcW w:w="328" w:type="pct"/>
            <w:vMerge/>
            <w:tcBorders>
              <w:top w:val="single" w:sz="4" w:space="0" w:color="auto"/>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5" w:type="pct"/>
            <w:vMerge/>
            <w:tcBorders>
              <w:top w:val="single" w:sz="4" w:space="0" w:color="auto"/>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администрация Богучанского района</w:t>
            </w:r>
          </w:p>
        </w:tc>
        <w:tc>
          <w:tcPr>
            <w:tcW w:w="146"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806</w:t>
            </w:r>
          </w:p>
        </w:tc>
        <w:tc>
          <w:tcPr>
            <w:tcW w:w="132"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17 796 844,00</w:t>
            </w:r>
          </w:p>
        </w:tc>
        <w:tc>
          <w:tcPr>
            <w:tcW w:w="32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19 229 566,50</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358 445,10</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172 741,96</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134 430,47</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145 596,00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192 017,00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192 017,00</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38 221 658,03</w:t>
            </w:r>
          </w:p>
        </w:tc>
      </w:tr>
      <w:tr w:rsidR="00DB10CD" w:rsidRPr="00DB10CD" w:rsidTr="00DB10CD">
        <w:trPr>
          <w:trHeight w:val="20"/>
        </w:trPr>
        <w:tc>
          <w:tcPr>
            <w:tcW w:w="328" w:type="pct"/>
            <w:vMerge/>
            <w:tcBorders>
              <w:top w:val="single" w:sz="4" w:space="0" w:color="auto"/>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5" w:type="pct"/>
            <w:vMerge/>
            <w:tcBorders>
              <w:top w:val="single" w:sz="4" w:space="0" w:color="auto"/>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1" w:type="pct"/>
            <w:tcBorders>
              <w:top w:val="single" w:sz="4" w:space="0" w:color="auto"/>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Финансовое управление администра</w:t>
            </w:r>
            <w:r w:rsidRPr="00DB10CD">
              <w:rPr>
                <w:rFonts w:ascii="Times New Roman" w:eastAsia="Times New Roman" w:hAnsi="Times New Roman"/>
                <w:color w:val="000000"/>
                <w:sz w:val="14"/>
                <w:szCs w:val="14"/>
                <w:lang w:eastAsia="ru-RU"/>
              </w:rPr>
              <w:lastRenderedPageBreak/>
              <w:t xml:space="preserve">ции </w:t>
            </w:r>
            <w:proofErr w:type="spellStart"/>
            <w:r w:rsidRPr="00DB10CD">
              <w:rPr>
                <w:rFonts w:ascii="Times New Roman" w:eastAsia="Times New Roman" w:hAnsi="Times New Roman"/>
                <w:color w:val="000000"/>
                <w:sz w:val="14"/>
                <w:szCs w:val="14"/>
                <w:lang w:eastAsia="ru-RU"/>
              </w:rPr>
              <w:t>Богучаснкого</w:t>
            </w:r>
            <w:proofErr w:type="spellEnd"/>
            <w:r w:rsidRPr="00DB10CD">
              <w:rPr>
                <w:rFonts w:ascii="Times New Roman" w:eastAsia="Times New Roman" w:hAnsi="Times New Roman"/>
                <w:color w:val="000000"/>
                <w:sz w:val="14"/>
                <w:szCs w:val="14"/>
                <w:lang w:eastAsia="ru-RU"/>
              </w:rPr>
              <w:t xml:space="preserve"> района</w:t>
            </w:r>
          </w:p>
        </w:tc>
        <w:tc>
          <w:tcPr>
            <w:tcW w:w="146"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lastRenderedPageBreak/>
              <w:t>890</w:t>
            </w:r>
          </w:p>
        </w:tc>
        <w:tc>
          <w:tcPr>
            <w:tcW w:w="132"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59" w:type="pct"/>
            <w:tcBorders>
              <w:top w:val="single" w:sz="4" w:space="0" w:color="auto"/>
              <w:left w:val="nil"/>
              <w:bottom w:val="single" w:sz="4" w:space="0" w:color="auto"/>
              <w:right w:val="nil"/>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9" w:type="pct"/>
            <w:tcBorders>
              <w:top w:val="single" w:sz="4" w:space="0" w:color="auto"/>
              <w:left w:val="nil"/>
              <w:bottom w:val="single" w:sz="4" w:space="0" w:color="auto"/>
              <w:right w:val="nil"/>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08"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1 173 571,</w:t>
            </w:r>
            <w:r w:rsidRPr="00DB10CD">
              <w:rPr>
                <w:rFonts w:ascii="Times New Roman" w:eastAsia="Times New Roman" w:hAnsi="Times New Roman"/>
                <w:color w:val="000000"/>
                <w:sz w:val="14"/>
                <w:szCs w:val="14"/>
                <w:lang w:eastAsia="ru-RU"/>
              </w:rPr>
              <w:lastRenderedPageBreak/>
              <w:t>00</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lastRenderedPageBreak/>
              <w:t>1 173 571,</w:t>
            </w:r>
            <w:r w:rsidRPr="00DB10CD">
              <w:rPr>
                <w:rFonts w:ascii="Times New Roman" w:eastAsia="Times New Roman" w:hAnsi="Times New Roman"/>
                <w:color w:val="000000"/>
                <w:sz w:val="14"/>
                <w:szCs w:val="14"/>
                <w:lang w:eastAsia="ru-RU"/>
              </w:rPr>
              <w:lastRenderedPageBreak/>
              <w:t>00</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lastRenderedPageBreak/>
              <w:t>1 173 571,</w:t>
            </w:r>
            <w:r w:rsidRPr="00DB10CD">
              <w:rPr>
                <w:rFonts w:ascii="Times New Roman" w:eastAsia="Times New Roman" w:hAnsi="Times New Roman"/>
                <w:color w:val="000000"/>
                <w:sz w:val="14"/>
                <w:szCs w:val="14"/>
                <w:lang w:eastAsia="ru-RU"/>
              </w:rPr>
              <w:lastRenderedPageBreak/>
              <w:t>00</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lastRenderedPageBreak/>
              <w:t>1 760 357,</w:t>
            </w:r>
            <w:r w:rsidRPr="00DB10CD">
              <w:rPr>
                <w:rFonts w:ascii="Times New Roman" w:eastAsia="Times New Roman" w:hAnsi="Times New Roman"/>
                <w:color w:val="000000"/>
                <w:sz w:val="14"/>
                <w:szCs w:val="14"/>
                <w:lang w:eastAsia="ru-RU"/>
              </w:rPr>
              <w:lastRenderedPageBreak/>
              <w:t>00</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lastRenderedPageBreak/>
              <w:t> </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3 520 713,</w:t>
            </w:r>
            <w:r w:rsidRPr="00DB10CD">
              <w:rPr>
                <w:rFonts w:ascii="Times New Roman" w:eastAsia="Times New Roman" w:hAnsi="Times New Roman"/>
                <w:color w:val="000000"/>
                <w:sz w:val="14"/>
                <w:szCs w:val="14"/>
                <w:lang w:eastAsia="ru-RU"/>
              </w:rPr>
              <w:lastRenderedPageBreak/>
              <w:t>00</w:t>
            </w:r>
          </w:p>
        </w:tc>
      </w:tr>
      <w:tr w:rsidR="00DB10CD" w:rsidRPr="00DB10CD" w:rsidTr="00DB10CD">
        <w:trPr>
          <w:trHeight w:val="20"/>
        </w:trPr>
        <w:tc>
          <w:tcPr>
            <w:tcW w:w="328" w:type="pct"/>
            <w:vMerge/>
            <w:tcBorders>
              <w:top w:val="single" w:sz="4" w:space="0" w:color="auto"/>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5" w:type="pct"/>
            <w:vMerge/>
            <w:tcBorders>
              <w:top w:val="single" w:sz="4" w:space="0" w:color="auto"/>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46"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863</w:t>
            </w:r>
          </w:p>
        </w:tc>
        <w:tc>
          <w:tcPr>
            <w:tcW w:w="132"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215" w:type="pct"/>
            <w:gridSpan w:val="3"/>
            <w:tcBorders>
              <w:top w:val="nil"/>
              <w:left w:val="nil"/>
              <w:bottom w:val="single" w:sz="4" w:space="0" w:color="auto"/>
              <w:right w:val="single" w:sz="4" w:space="0" w:color="000000"/>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1 400 000,00</w:t>
            </w:r>
          </w:p>
        </w:tc>
        <w:tc>
          <w:tcPr>
            <w:tcW w:w="32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1 400 000,00</w:t>
            </w:r>
          </w:p>
        </w:tc>
      </w:tr>
      <w:tr w:rsidR="00DB10CD" w:rsidRPr="00DB10CD" w:rsidTr="00DB10CD">
        <w:trPr>
          <w:trHeight w:val="20"/>
        </w:trPr>
        <w:tc>
          <w:tcPr>
            <w:tcW w:w="32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Подпрограмма 3</w:t>
            </w:r>
          </w:p>
        </w:tc>
        <w:tc>
          <w:tcPr>
            <w:tcW w:w="4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r w:rsidRPr="00DB10CD">
              <w:rPr>
                <w:rFonts w:ascii="Times New Roman" w:eastAsia="Times New Roman" w:hAnsi="Times New Roman"/>
                <w:color w:val="000000"/>
                <w:sz w:val="14"/>
                <w:szCs w:val="14"/>
                <w:lang w:eastAsia="ru-RU"/>
              </w:rPr>
              <w:br/>
              <w:t xml:space="preserve"> </w:t>
            </w:r>
          </w:p>
        </w:tc>
        <w:tc>
          <w:tcPr>
            <w:tcW w:w="451"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всего расходные обязательства по подпрограмме</w:t>
            </w:r>
          </w:p>
        </w:tc>
        <w:tc>
          <w:tcPr>
            <w:tcW w:w="146"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20 000,00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102 022,19</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215 000,00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215 000,00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215 000,00</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767 022,19</w:t>
            </w:r>
          </w:p>
        </w:tc>
      </w:tr>
      <w:tr w:rsidR="00DB10CD" w:rsidRPr="00DB10CD" w:rsidTr="00DB10CD">
        <w:trPr>
          <w:trHeight w:val="20"/>
        </w:trPr>
        <w:tc>
          <w:tcPr>
            <w:tcW w:w="328"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 том числе по ГРБС:</w:t>
            </w:r>
          </w:p>
        </w:tc>
        <w:tc>
          <w:tcPr>
            <w:tcW w:w="146"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r>
      <w:tr w:rsidR="00DB10CD" w:rsidRPr="00DB10CD" w:rsidTr="00DB10CD">
        <w:trPr>
          <w:trHeight w:val="20"/>
        </w:trPr>
        <w:tc>
          <w:tcPr>
            <w:tcW w:w="328"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администрация Богучанского района</w:t>
            </w:r>
          </w:p>
        </w:tc>
        <w:tc>
          <w:tcPr>
            <w:tcW w:w="146"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806</w:t>
            </w:r>
          </w:p>
        </w:tc>
        <w:tc>
          <w:tcPr>
            <w:tcW w:w="132"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000000"/>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20 000,00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102 022,19</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215 000,00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215 000,00</w:t>
            </w:r>
          </w:p>
        </w:tc>
        <w:tc>
          <w:tcPr>
            <w:tcW w:w="361"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215 000,00</w:t>
            </w:r>
          </w:p>
        </w:tc>
        <w:tc>
          <w:tcPr>
            <w:tcW w:w="34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767 022,19</w:t>
            </w:r>
          </w:p>
        </w:tc>
      </w:tr>
    </w:tbl>
    <w:p w:rsidR="00DB10CD" w:rsidRDefault="00DB10CD" w:rsidP="00A8406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DB10CD" w:rsidRPr="00DB10CD" w:rsidTr="00DB10CD">
        <w:trPr>
          <w:trHeight w:val="20"/>
        </w:trPr>
        <w:tc>
          <w:tcPr>
            <w:tcW w:w="5000" w:type="pct"/>
            <w:tcBorders>
              <w:top w:val="nil"/>
              <w:left w:val="nil"/>
              <w:right w:val="nil"/>
            </w:tcBorders>
            <w:shd w:val="clear" w:color="auto" w:fill="auto"/>
            <w:vAlign w:val="bottom"/>
            <w:hideMark/>
          </w:tcPr>
          <w:p w:rsidR="00DB10CD" w:rsidRDefault="00DB10CD" w:rsidP="00DB10CD">
            <w:pPr>
              <w:spacing w:after="0" w:line="240" w:lineRule="auto"/>
              <w:ind w:firstLineChars="900" w:firstLine="1620"/>
              <w:jc w:val="right"/>
              <w:rPr>
                <w:rFonts w:ascii="Times New Roman" w:eastAsia="Times New Roman" w:hAnsi="Times New Roman"/>
                <w:color w:val="000000"/>
                <w:sz w:val="18"/>
                <w:szCs w:val="18"/>
                <w:lang w:eastAsia="ru-RU"/>
              </w:rPr>
            </w:pPr>
            <w:r w:rsidRPr="00DB10CD">
              <w:rPr>
                <w:rFonts w:ascii="Times New Roman" w:eastAsia="Times New Roman" w:hAnsi="Times New Roman"/>
                <w:color w:val="000000"/>
                <w:sz w:val="18"/>
                <w:szCs w:val="18"/>
                <w:lang w:eastAsia="ru-RU"/>
              </w:rPr>
              <w:t>Приложение № 2                                                                                                                                                                                                                            к постановлению администрации Богучанского района                                                                                                                                                                                             от  16.08.2019 г.   № 832-п                                                                                                                                                                                                                                                                 Приложение № 3</w:t>
            </w:r>
            <w:r w:rsidRPr="00DB10CD">
              <w:rPr>
                <w:rFonts w:ascii="Times New Roman" w:eastAsia="Times New Roman" w:hAnsi="Times New Roman"/>
                <w:color w:val="000000"/>
                <w:sz w:val="18"/>
                <w:szCs w:val="18"/>
                <w:lang w:eastAsia="ru-RU"/>
              </w:rPr>
              <w:br/>
              <w:t xml:space="preserve">к муниципальной программе </w:t>
            </w:r>
            <w:r w:rsidRPr="00DB10CD">
              <w:rPr>
                <w:rFonts w:ascii="Times New Roman" w:eastAsia="Times New Roman" w:hAnsi="Times New Roman"/>
                <w:color w:val="000000"/>
                <w:sz w:val="18"/>
                <w:szCs w:val="18"/>
                <w:lang w:eastAsia="ru-RU"/>
              </w:rPr>
              <w:br/>
              <w:t>«Защита населения и территории Богучанского района</w:t>
            </w:r>
          </w:p>
          <w:p w:rsidR="00DB10CD" w:rsidRDefault="00DB10CD" w:rsidP="00DB10CD">
            <w:pPr>
              <w:spacing w:after="0" w:line="240" w:lineRule="auto"/>
              <w:ind w:firstLineChars="900" w:firstLine="1620"/>
              <w:jc w:val="right"/>
              <w:rPr>
                <w:rFonts w:ascii="Times New Roman" w:eastAsia="Times New Roman" w:hAnsi="Times New Roman"/>
                <w:color w:val="000000"/>
                <w:sz w:val="18"/>
                <w:szCs w:val="18"/>
                <w:lang w:eastAsia="ru-RU"/>
              </w:rPr>
            </w:pPr>
            <w:r w:rsidRPr="00DB10CD">
              <w:rPr>
                <w:rFonts w:ascii="Times New Roman" w:eastAsia="Times New Roman" w:hAnsi="Times New Roman"/>
                <w:color w:val="000000"/>
                <w:sz w:val="18"/>
                <w:szCs w:val="18"/>
                <w:lang w:eastAsia="ru-RU"/>
              </w:rPr>
              <w:t xml:space="preserve"> от чрезвычайных ситуаций </w:t>
            </w:r>
            <w:proofErr w:type="gramStart"/>
            <w:r w:rsidRPr="00DB10CD">
              <w:rPr>
                <w:rFonts w:ascii="Times New Roman" w:eastAsia="Times New Roman" w:hAnsi="Times New Roman"/>
                <w:color w:val="000000"/>
                <w:sz w:val="18"/>
                <w:szCs w:val="18"/>
                <w:lang w:eastAsia="ru-RU"/>
              </w:rPr>
              <w:t>природного</w:t>
            </w:r>
            <w:proofErr w:type="gramEnd"/>
          </w:p>
          <w:p w:rsidR="00DB10CD" w:rsidRDefault="00DB10CD" w:rsidP="00DB10CD">
            <w:pPr>
              <w:spacing w:after="0" w:line="240" w:lineRule="auto"/>
              <w:ind w:firstLineChars="900" w:firstLine="1620"/>
              <w:jc w:val="right"/>
              <w:rPr>
                <w:rFonts w:ascii="Times New Roman" w:eastAsia="Times New Roman" w:hAnsi="Times New Roman"/>
                <w:color w:val="000000"/>
                <w:sz w:val="18"/>
                <w:szCs w:val="18"/>
                <w:lang w:eastAsia="ru-RU"/>
              </w:rPr>
            </w:pPr>
            <w:r w:rsidRPr="00DB10CD">
              <w:rPr>
                <w:rFonts w:ascii="Times New Roman" w:eastAsia="Times New Roman" w:hAnsi="Times New Roman"/>
                <w:color w:val="000000"/>
                <w:sz w:val="18"/>
                <w:szCs w:val="18"/>
                <w:lang w:eastAsia="ru-RU"/>
              </w:rPr>
              <w:t xml:space="preserve"> и техногенного характера"</w:t>
            </w:r>
          </w:p>
          <w:p w:rsidR="00DB10CD" w:rsidRPr="00DB10CD" w:rsidRDefault="00DB10CD" w:rsidP="00DB10CD">
            <w:pPr>
              <w:spacing w:after="0" w:line="240" w:lineRule="auto"/>
              <w:ind w:firstLineChars="900" w:firstLine="1620"/>
              <w:jc w:val="right"/>
              <w:rPr>
                <w:rFonts w:ascii="Times New Roman" w:eastAsia="Times New Roman" w:hAnsi="Times New Roman"/>
                <w:color w:val="000000"/>
                <w:sz w:val="18"/>
                <w:szCs w:val="18"/>
                <w:lang w:eastAsia="ru-RU"/>
              </w:rPr>
            </w:pPr>
          </w:p>
          <w:p w:rsidR="00DB10CD" w:rsidRPr="00DB10CD" w:rsidRDefault="00DB10CD" w:rsidP="00DB10CD">
            <w:pPr>
              <w:spacing w:after="0" w:line="240" w:lineRule="auto"/>
              <w:jc w:val="center"/>
              <w:rPr>
                <w:rFonts w:ascii="Times New Roman" w:eastAsia="Times New Roman" w:hAnsi="Times New Roman"/>
                <w:color w:val="000000"/>
                <w:sz w:val="18"/>
                <w:szCs w:val="18"/>
                <w:lang w:eastAsia="ru-RU"/>
              </w:rPr>
            </w:pPr>
            <w:r w:rsidRPr="00DB10CD">
              <w:rPr>
                <w:rFonts w:ascii="Times New Roman" w:eastAsia="Times New Roman" w:hAnsi="Times New Roman"/>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DB10CD" w:rsidRPr="00A84067" w:rsidRDefault="00DB10CD" w:rsidP="00A8406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183"/>
        <w:gridCol w:w="1415"/>
        <w:gridCol w:w="1563"/>
        <w:gridCol w:w="601"/>
        <w:gridCol w:w="601"/>
        <w:gridCol w:w="601"/>
        <w:gridCol w:w="601"/>
        <w:gridCol w:w="601"/>
        <w:gridCol w:w="601"/>
        <w:gridCol w:w="601"/>
        <w:gridCol w:w="601"/>
        <w:gridCol w:w="601"/>
      </w:tblGrid>
      <w:tr w:rsidR="00DB10CD" w:rsidRPr="00DB10CD" w:rsidTr="00DB10CD">
        <w:trPr>
          <w:trHeight w:val="20"/>
        </w:trPr>
        <w:tc>
          <w:tcPr>
            <w:tcW w:w="3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Статус </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9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Ответственный исполнитель, </w:t>
            </w:r>
            <w:r w:rsidRPr="00DB10CD">
              <w:rPr>
                <w:rFonts w:ascii="Times New Roman" w:eastAsia="Times New Roman" w:hAnsi="Times New Roman"/>
                <w:color w:val="000000"/>
                <w:sz w:val="14"/>
                <w:szCs w:val="14"/>
                <w:lang w:eastAsia="ru-RU"/>
              </w:rPr>
              <w:br/>
              <w:t>соисполнители</w:t>
            </w:r>
          </w:p>
        </w:tc>
        <w:tc>
          <w:tcPr>
            <w:tcW w:w="3314" w:type="pct"/>
            <w:gridSpan w:val="9"/>
            <w:tcBorders>
              <w:top w:val="single" w:sz="4" w:space="0" w:color="auto"/>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Оценка расходов </w:t>
            </w:r>
            <w:proofErr w:type="gramStart"/>
            <w:r w:rsidRPr="00DB10CD">
              <w:rPr>
                <w:rFonts w:ascii="Times New Roman" w:eastAsia="Times New Roman" w:hAnsi="Times New Roman"/>
                <w:color w:val="000000"/>
                <w:sz w:val="14"/>
                <w:szCs w:val="14"/>
                <w:lang w:eastAsia="ru-RU"/>
              </w:rPr>
              <w:t xml:space="preserve">( </w:t>
            </w:r>
            <w:proofErr w:type="gramEnd"/>
            <w:r w:rsidRPr="00DB10CD">
              <w:rPr>
                <w:rFonts w:ascii="Times New Roman" w:eastAsia="Times New Roman" w:hAnsi="Times New Roman"/>
                <w:color w:val="000000"/>
                <w:sz w:val="14"/>
                <w:szCs w:val="14"/>
                <w:lang w:eastAsia="ru-RU"/>
              </w:rPr>
              <w:t>руб.), годы</w:t>
            </w:r>
          </w:p>
        </w:tc>
      </w:tr>
      <w:tr w:rsidR="00DB10CD" w:rsidRPr="00DB10CD" w:rsidTr="00DB10CD">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2014 год</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2015 год</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2016 год</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2017 год</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2018 год</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2019 год</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2020 год</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2021 год</w:t>
            </w:r>
          </w:p>
        </w:tc>
        <w:tc>
          <w:tcPr>
            <w:tcW w:w="41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Итого на  </w:t>
            </w:r>
            <w:r w:rsidRPr="00DB10CD">
              <w:rPr>
                <w:rFonts w:ascii="Times New Roman" w:eastAsia="Times New Roman" w:hAnsi="Times New Roman"/>
                <w:color w:val="000000"/>
                <w:sz w:val="14"/>
                <w:szCs w:val="14"/>
                <w:lang w:eastAsia="ru-RU"/>
              </w:rPr>
              <w:br/>
              <w:t>2014-2021 годы</w:t>
            </w:r>
          </w:p>
        </w:tc>
      </w:tr>
      <w:tr w:rsidR="00DB10CD" w:rsidRPr="00DB10CD" w:rsidTr="00DB10CD">
        <w:trPr>
          <w:trHeight w:val="20"/>
        </w:trPr>
        <w:tc>
          <w:tcPr>
            <w:tcW w:w="339" w:type="pct"/>
            <w:vMerge w:val="restart"/>
            <w:tcBorders>
              <w:top w:val="nil"/>
              <w:left w:val="single" w:sz="4" w:space="0" w:color="auto"/>
              <w:bottom w:val="nil"/>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Муниципальная программа</w:t>
            </w:r>
          </w:p>
        </w:tc>
        <w:tc>
          <w:tcPr>
            <w:tcW w:w="421" w:type="pct"/>
            <w:vMerge w:val="restart"/>
            <w:tcBorders>
              <w:top w:val="nil"/>
              <w:left w:val="single" w:sz="4" w:space="0" w:color="auto"/>
              <w:bottom w:val="nil"/>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Всего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20 424 723,11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21 654 879,86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25 955 715,78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27 038 305,00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28 893 627,09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26 591 306,66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23 248 924,00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23 248 924,00   </w:t>
            </w:r>
          </w:p>
        </w:tc>
        <w:tc>
          <w:tcPr>
            <w:tcW w:w="41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197 056 405,50   </w:t>
            </w:r>
          </w:p>
        </w:tc>
      </w:tr>
      <w:tr w:rsidR="00DB10CD" w:rsidRPr="00DB10CD" w:rsidTr="00DB10CD">
        <w:trPr>
          <w:trHeight w:val="20"/>
        </w:trPr>
        <w:tc>
          <w:tcPr>
            <w:tcW w:w="339"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 том числе</w:t>
            </w:r>
            <w:proofErr w:type="gramStart"/>
            <w:r w:rsidRPr="00DB10CD">
              <w:rPr>
                <w:rFonts w:ascii="Times New Roman" w:eastAsia="Times New Roman" w:hAnsi="Times New Roman"/>
                <w:color w:val="000000"/>
                <w:sz w:val="14"/>
                <w:szCs w:val="14"/>
                <w:lang w:eastAsia="ru-RU"/>
              </w:rPr>
              <w:t xml:space="preserve"> :</w:t>
            </w:r>
            <w:proofErr w:type="gramEnd"/>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r>
      <w:tr w:rsidR="00DB10CD" w:rsidRPr="00DB10CD" w:rsidTr="00DB10CD">
        <w:trPr>
          <w:trHeight w:val="20"/>
        </w:trPr>
        <w:tc>
          <w:tcPr>
            <w:tcW w:w="339"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федеральный бюджет</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краевой бюджет</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2 659 900,00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1 519 400,00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1 436 000,00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1 825 357,00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7 440 657,00   </w:t>
            </w:r>
          </w:p>
        </w:tc>
      </w:tr>
      <w:tr w:rsidR="00DB10CD" w:rsidRPr="00DB10CD" w:rsidTr="00DB10CD">
        <w:trPr>
          <w:trHeight w:val="20"/>
        </w:trPr>
        <w:tc>
          <w:tcPr>
            <w:tcW w:w="339"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районный бюджет</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20 424 723,11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21 654 879,86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23 295 815,78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25 518 905,00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27 457 627,09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24 765 949,66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23 248 924,00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23 248 924,00   </w:t>
            </w:r>
          </w:p>
        </w:tc>
        <w:tc>
          <w:tcPr>
            <w:tcW w:w="41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189 615 748,50   </w:t>
            </w:r>
          </w:p>
        </w:tc>
      </w:tr>
      <w:tr w:rsidR="00DB10CD" w:rsidRPr="00DB10CD" w:rsidTr="00DB10CD">
        <w:trPr>
          <w:trHeight w:val="20"/>
        </w:trPr>
        <w:tc>
          <w:tcPr>
            <w:tcW w:w="339"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внебюджетные источники</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бюджеты муниципальных образований</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nil"/>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юридические лица</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outlineLvl w:val="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Подпрограмма 1</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sz w:val="14"/>
                <w:szCs w:val="14"/>
                <w:lang w:eastAsia="ru-RU"/>
              </w:rPr>
            </w:pPr>
            <w:r w:rsidRPr="00DB10CD">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Всего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1 227 879,11   </w:t>
            </w:r>
          </w:p>
        </w:tc>
        <w:tc>
          <w:tcPr>
            <w:tcW w:w="36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2 425 313,36   </w:t>
            </w:r>
          </w:p>
        </w:tc>
        <w:tc>
          <w:tcPr>
            <w:tcW w:w="35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2 707 089,68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3 031 115,04   </w:t>
            </w:r>
          </w:p>
        </w:tc>
        <w:tc>
          <w:tcPr>
            <w:tcW w:w="36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3 305 742,91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3 211 600,57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2 901 942,00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2 901 942,00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21 712 624,67   </w:t>
            </w:r>
          </w:p>
        </w:tc>
      </w:tr>
      <w:tr w:rsidR="00DB10CD" w:rsidRPr="00DB10CD" w:rsidTr="00DB10CD">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 том числе</w:t>
            </w:r>
            <w:proofErr w:type="gramStart"/>
            <w:r w:rsidRPr="00DB10CD">
              <w:rPr>
                <w:rFonts w:ascii="Times New Roman" w:eastAsia="Times New Roman" w:hAnsi="Times New Roman"/>
                <w:color w:val="000000"/>
                <w:sz w:val="14"/>
                <w:szCs w:val="14"/>
                <w:lang w:eastAsia="ru-RU"/>
              </w:rPr>
              <w:t xml:space="preserve"> :</w:t>
            </w:r>
            <w:proofErr w:type="gramEnd"/>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r>
      <w:tr w:rsidR="00DB10CD" w:rsidRPr="00DB10CD" w:rsidTr="00DB10CD">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федеральный бюджет</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краевой бюджет</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1 483 900,00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343 400,00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260 000,00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65 000,00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2 087 300,00   </w:t>
            </w:r>
          </w:p>
        </w:tc>
      </w:tr>
      <w:tr w:rsidR="00DB10CD" w:rsidRPr="00DB10CD" w:rsidTr="00DB10CD">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районный бюджет</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1 227 879,11   </w:t>
            </w:r>
          </w:p>
        </w:tc>
        <w:tc>
          <w:tcPr>
            <w:tcW w:w="36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2 425 313,36   </w:t>
            </w:r>
          </w:p>
        </w:tc>
        <w:tc>
          <w:tcPr>
            <w:tcW w:w="35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1 223 189,68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2 687 715,04   </w:t>
            </w:r>
          </w:p>
        </w:tc>
        <w:tc>
          <w:tcPr>
            <w:tcW w:w="36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3 045 742,91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3 146 600,57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2 901 942,00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2 901 942,00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19 560 324,67   </w:t>
            </w:r>
          </w:p>
        </w:tc>
      </w:tr>
      <w:tr w:rsidR="00DB10CD" w:rsidRPr="00DB10CD" w:rsidTr="00DB10CD">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внебюджетные источники</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бюджеты муниципальных образований</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юридические лица</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val="restart"/>
            <w:tcBorders>
              <w:top w:val="nil"/>
              <w:left w:val="single" w:sz="4" w:space="0" w:color="auto"/>
              <w:bottom w:val="single" w:sz="4" w:space="0" w:color="000000"/>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lastRenderedPageBreak/>
              <w:t>Подпрограмма 2</w:t>
            </w:r>
          </w:p>
        </w:tc>
        <w:tc>
          <w:tcPr>
            <w:tcW w:w="421" w:type="pct"/>
            <w:vMerge w:val="restart"/>
            <w:tcBorders>
              <w:top w:val="nil"/>
              <w:left w:val="single" w:sz="4" w:space="0" w:color="auto"/>
              <w:bottom w:val="single" w:sz="4" w:space="0" w:color="000000"/>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"Борьба с пожарами в населенных пунктах Богучанского района" на 2014 - 2021 годы</w:t>
            </w: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Всего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19 196 844,00   </w:t>
            </w:r>
          </w:p>
        </w:tc>
        <w:tc>
          <w:tcPr>
            <w:tcW w:w="36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19 229 566,50   </w:t>
            </w:r>
          </w:p>
        </w:tc>
        <w:tc>
          <w:tcPr>
            <w:tcW w:w="35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23 248 626,10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23 987 189,96   </w:t>
            </w:r>
          </w:p>
        </w:tc>
        <w:tc>
          <w:tcPr>
            <w:tcW w:w="36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25 485 861,99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23 164 706,09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20 131 982,00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20 131 982,00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174 576 758,64   </w:t>
            </w:r>
          </w:p>
        </w:tc>
      </w:tr>
      <w:tr w:rsidR="00DB10CD" w:rsidRPr="00DB10CD" w:rsidTr="00DB10CD">
        <w:trPr>
          <w:trHeight w:val="20"/>
        </w:trPr>
        <w:tc>
          <w:tcPr>
            <w:tcW w:w="339"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 том числе</w:t>
            </w:r>
            <w:proofErr w:type="gramStart"/>
            <w:r w:rsidRPr="00DB10CD">
              <w:rPr>
                <w:rFonts w:ascii="Times New Roman" w:eastAsia="Times New Roman" w:hAnsi="Times New Roman"/>
                <w:color w:val="000000"/>
                <w:sz w:val="14"/>
                <w:szCs w:val="14"/>
                <w:lang w:eastAsia="ru-RU"/>
              </w:rPr>
              <w:t xml:space="preserve"> :</w:t>
            </w:r>
            <w:proofErr w:type="gramEnd"/>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r>
      <w:tr w:rsidR="00DB10CD" w:rsidRPr="00DB10CD" w:rsidTr="00DB10CD">
        <w:trPr>
          <w:trHeight w:val="20"/>
        </w:trPr>
        <w:tc>
          <w:tcPr>
            <w:tcW w:w="339"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федеральный бюджет</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краевой бюджет</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1 176 000,00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1 176 000,00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1 176 000,00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1 760 357,00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3 528 000,00   </w:t>
            </w:r>
          </w:p>
        </w:tc>
      </w:tr>
      <w:tr w:rsidR="00DB10CD" w:rsidRPr="00DB10CD" w:rsidTr="00DB10CD">
        <w:trPr>
          <w:trHeight w:val="20"/>
        </w:trPr>
        <w:tc>
          <w:tcPr>
            <w:tcW w:w="339"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районный бюджет</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19 196 844,00   </w:t>
            </w:r>
          </w:p>
        </w:tc>
        <w:tc>
          <w:tcPr>
            <w:tcW w:w="36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19 229 566,50   </w:t>
            </w:r>
          </w:p>
        </w:tc>
        <w:tc>
          <w:tcPr>
            <w:tcW w:w="35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22 072 626,10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22 811 189,96   </w:t>
            </w:r>
          </w:p>
        </w:tc>
        <w:tc>
          <w:tcPr>
            <w:tcW w:w="36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24 309 861,99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21 404 349,09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20 131 982,00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20 131 982,00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169 288 401,64   </w:t>
            </w:r>
          </w:p>
        </w:tc>
      </w:tr>
      <w:tr w:rsidR="00DB10CD" w:rsidRPr="00DB10CD" w:rsidTr="00DB10CD">
        <w:trPr>
          <w:trHeight w:val="20"/>
        </w:trPr>
        <w:tc>
          <w:tcPr>
            <w:tcW w:w="339"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внебюджетные источники</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бюджеты муниципальных образований</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юридические лица</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val="restart"/>
            <w:tcBorders>
              <w:top w:val="nil"/>
              <w:left w:val="single" w:sz="4" w:space="0" w:color="auto"/>
              <w:bottom w:val="single" w:sz="4" w:space="0" w:color="000000"/>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Подпрограмма 3</w:t>
            </w:r>
          </w:p>
        </w:tc>
        <w:tc>
          <w:tcPr>
            <w:tcW w:w="421" w:type="pct"/>
            <w:vMerge w:val="restart"/>
            <w:tcBorders>
              <w:top w:val="nil"/>
              <w:left w:val="single" w:sz="4" w:space="0" w:color="auto"/>
              <w:bottom w:val="single" w:sz="4" w:space="0" w:color="000000"/>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Всего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20 000,00   </w:t>
            </w:r>
          </w:p>
        </w:tc>
        <w:tc>
          <w:tcPr>
            <w:tcW w:w="36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102 022,19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215 000,00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215 000,00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215 000,00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767 022,19   </w:t>
            </w:r>
          </w:p>
        </w:tc>
      </w:tr>
      <w:tr w:rsidR="00DB10CD" w:rsidRPr="00DB10CD" w:rsidTr="00DB10CD">
        <w:trPr>
          <w:trHeight w:val="20"/>
        </w:trPr>
        <w:tc>
          <w:tcPr>
            <w:tcW w:w="339"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 том числе</w:t>
            </w:r>
            <w:proofErr w:type="gramStart"/>
            <w:r w:rsidRPr="00DB10CD">
              <w:rPr>
                <w:rFonts w:ascii="Times New Roman" w:eastAsia="Times New Roman" w:hAnsi="Times New Roman"/>
                <w:color w:val="000000"/>
                <w:sz w:val="14"/>
                <w:szCs w:val="14"/>
                <w:lang w:eastAsia="ru-RU"/>
              </w:rPr>
              <w:t xml:space="preserve"> :</w:t>
            </w:r>
            <w:proofErr w:type="gramEnd"/>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r>
      <w:tr w:rsidR="00DB10CD" w:rsidRPr="00DB10CD" w:rsidTr="00DB10CD">
        <w:trPr>
          <w:trHeight w:val="20"/>
        </w:trPr>
        <w:tc>
          <w:tcPr>
            <w:tcW w:w="339"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федеральный бюджет</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краевой бюджет</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районный бюджет</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20 000,00   </w:t>
            </w:r>
          </w:p>
        </w:tc>
        <w:tc>
          <w:tcPr>
            <w:tcW w:w="367" w:type="pct"/>
            <w:tcBorders>
              <w:top w:val="nil"/>
              <w:left w:val="nil"/>
              <w:bottom w:val="single" w:sz="4" w:space="0" w:color="auto"/>
              <w:right w:val="single" w:sz="4" w:space="0" w:color="auto"/>
            </w:tcBorders>
            <w:shd w:val="clear" w:color="000000" w:fill="FFFFFF"/>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102 022,19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215 000,00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215 000,00   </w:t>
            </w:r>
          </w:p>
        </w:tc>
        <w:tc>
          <w:tcPr>
            <w:tcW w:w="367" w:type="pct"/>
            <w:tcBorders>
              <w:top w:val="nil"/>
              <w:left w:val="nil"/>
              <w:bottom w:val="single" w:sz="4" w:space="0" w:color="auto"/>
              <w:right w:val="single" w:sz="4" w:space="0" w:color="auto"/>
            </w:tcBorders>
            <w:shd w:val="clear" w:color="auto" w:fill="auto"/>
            <w:vAlign w:val="center"/>
            <w:hideMark/>
          </w:tcPr>
          <w:p w:rsidR="00DB10CD" w:rsidRPr="00DB10CD" w:rsidRDefault="00DB10CD" w:rsidP="00DB10CD">
            <w:pPr>
              <w:spacing w:after="0" w:line="240" w:lineRule="auto"/>
              <w:jc w:val="center"/>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215 000,00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767 022,19   </w:t>
            </w:r>
          </w:p>
        </w:tc>
      </w:tr>
      <w:tr w:rsidR="00DB10CD" w:rsidRPr="00DB10CD" w:rsidTr="00DB10CD">
        <w:trPr>
          <w:trHeight w:val="20"/>
        </w:trPr>
        <w:tc>
          <w:tcPr>
            <w:tcW w:w="339"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внебюджетные источники</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бюджеты муниципальных образований</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r w:rsidR="00DB10CD" w:rsidRPr="00DB10CD" w:rsidTr="00DB10CD">
        <w:trPr>
          <w:trHeight w:val="20"/>
        </w:trPr>
        <w:tc>
          <w:tcPr>
            <w:tcW w:w="339"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DB10CD" w:rsidRPr="00DB10CD" w:rsidRDefault="00DB10CD" w:rsidP="00DB10CD">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ind w:firstLineChars="300" w:firstLine="420"/>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юридические лица</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DB10CD" w:rsidRPr="00DB10CD" w:rsidRDefault="00DB10CD" w:rsidP="00DB10CD">
            <w:pPr>
              <w:spacing w:after="0" w:line="240" w:lineRule="auto"/>
              <w:jc w:val="right"/>
              <w:rPr>
                <w:rFonts w:ascii="Times New Roman" w:eastAsia="Times New Roman" w:hAnsi="Times New Roman"/>
                <w:color w:val="000000"/>
                <w:sz w:val="14"/>
                <w:szCs w:val="14"/>
                <w:lang w:eastAsia="ru-RU"/>
              </w:rPr>
            </w:pPr>
            <w:r w:rsidRPr="00DB10CD">
              <w:rPr>
                <w:rFonts w:ascii="Times New Roman" w:eastAsia="Times New Roman" w:hAnsi="Times New Roman"/>
                <w:color w:val="000000"/>
                <w:sz w:val="14"/>
                <w:szCs w:val="14"/>
                <w:lang w:eastAsia="ru-RU"/>
              </w:rPr>
              <w:t xml:space="preserve">                               -     </w:t>
            </w:r>
          </w:p>
        </w:tc>
      </w:tr>
    </w:tbl>
    <w:p w:rsidR="00C37205" w:rsidRPr="00A84067" w:rsidRDefault="00C37205" w:rsidP="00A8406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67810" w:rsidRPr="00E67810" w:rsidRDefault="00E67810" w:rsidP="00E67810">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E67810">
        <w:rPr>
          <w:rFonts w:ascii="Times New Roman" w:eastAsia="Times New Roman" w:hAnsi="Times New Roman"/>
          <w:sz w:val="18"/>
          <w:szCs w:val="20"/>
          <w:lang w:eastAsia="ru-RU"/>
        </w:rPr>
        <w:t xml:space="preserve">Приложение № 3 </w:t>
      </w:r>
    </w:p>
    <w:p w:rsidR="00E67810" w:rsidRPr="00E67810" w:rsidRDefault="00E67810" w:rsidP="00E67810">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E67810">
        <w:rPr>
          <w:rFonts w:ascii="Times New Roman" w:eastAsia="Times New Roman" w:hAnsi="Times New Roman"/>
          <w:sz w:val="18"/>
          <w:szCs w:val="20"/>
          <w:lang w:eastAsia="ru-RU"/>
        </w:rPr>
        <w:t xml:space="preserve">к постановлению администрации Богучанского района </w:t>
      </w:r>
    </w:p>
    <w:p w:rsidR="00E67810" w:rsidRPr="00E67810" w:rsidRDefault="00E67810" w:rsidP="00E67810">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E67810">
        <w:rPr>
          <w:rFonts w:ascii="Times New Roman" w:eastAsia="Times New Roman" w:hAnsi="Times New Roman"/>
          <w:sz w:val="18"/>
          <w:szCs w:val="20"/>
          <w:lang w:eastAsia="ru-RU"/>
        </w:rPr>
        <w:t>от   16.08.2019   № 832-п</w:t>
      </w:r>
    </w:p>
    <w:p w:rsidR="00E67810" w:rsidRPr="00E67810" w:rsidRDefault="00E67810" w:rsidP="00E67810">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E67810">
        <w:rPr>
          <w:rFonts w:ascii="Times New Roman" w:eastAsia="Times New Roman" w:hAnsi="Times New Roman"/>
          <w:sz w:val="18"/>
          <w:szCs w:val="20"/>
          <w:lang w:eastAsia="ru-RU"/>
        </w:rPr>
        <w:t>Приложение № 5</w:t>
      </w:r>
    </w:p>
    <w:p w:rsidR="00E67810" w:rsidRPr="00E67810" w:rsidRDefault="00E67810" w:rsidP="00E67810">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E67810">
        <w:rPr>
          <w:rFonts w:ascii="Times New Roman" w:eastAsia="Times New Roman" w:hAnsi="Times New Roman"/>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E67810" w:rsidRPr="00E67810" w:rsidRDefault="00E67810" w:rsidP="00E67810">
      <w:pPr>
        <w:spacing w:after="0" w:line="240" w:lineRule="auto"/>
        <w:jc w:val="center"/>
        <w:outlineLvl w:val="0"/>
        <w:rPr>
          <w:rFonts w:ascii="Times New Roman" w:eastAsia="Times New Roman" w:hAnsi="Times New Roman"/>
          <w:b/>
          <w:sz w:val="20"/>
          <w:szCs w:val="20"/>
          <w:lang w:eastAsia="ru-RU"/>
        </w:rPr>
      </w:pPr>
    </w:p>
    <w:p w:rsidR="00E67810" w:rsidRPr="00E67810" w:rsidRDefault="00E67810" w:rsidP="00E67810">
      <w:pPr>
        <w:spacing w:after="0" w:line="240" w:lineRule="auto"/>
        <w:jc w:val="center"/>
        <w:outlineLvl w:val="0"/>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p w:rsidR="00E67810" w:rsidRPr="00E67810" w:rsidRDefault="00E67810" w:rsidP="00E67810">
      <w:pPr>
        <w:spacing w:after="0" w:line="240" w:lineRule="auto"/>
        <w:jc w:val="center"/>
        <w:rPr>
          <w:rFonts w:ascii="Times New Roman" w:eastAsia="Times New Roman" w:hAnsi="Times New Roman"/>
          <w:b/>
          <w:sz w:val="20"/>
          <w:szCs w:val="20"/>
          <w:lang w:eastAsia="ru-RU"/>
        </w:rPr>
      </w:pPr>
    </w:p>
    <w:p w:rsidR="00E67810" w:rsidRPr="00E67810" w:rsidRDefault="00E67810" w:rsidP="00E67810">
      <w:pPr>
        <w:spacing w:after="0" w:line="240" w:lineRule="auto"/>
        <w:jc w:val="center"/>
        <w:outlineLvl w:val="0"/>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1. Паспорт подпрограммы </w:t>
      </w:r>
    </w:p>
    <w:p w:rsidR="00E67810" w:rsidRPr="00E67810" w:rsidRDefault="00E67810" w:rsidP="00E67810">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7"/>
      </w:tblGrid>
      <w:tr w:rsidR="00E67810" w:rsidRPr="00E67810" w:rsidTr="00E67810">
        <w:trPr>
          <w:trHeight w:val="20"/>
        </w:trPr>
        <w:tc>
          <w:tcPr>
            <w:tcW w:w="1318" w:type="pct"/>
          </w:tcPr>
          <w:p w:rsidR="00E67810" w:rsidRPr="00E67810" w:rsidRDefault="00E67810" w:rsidP="00E67810">
            <w:pPr>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Наименование подпрограммы</w:t>
            </w:r>
          </w:p>
        </w:tc>
        <w:tc>
          <w:tcPr>
            <w:tcW w:w="3682" w:type="pct"/>
          </w:tcPr>
          <w:p w:rsidR="00E67810" w:rsidRPr="00E67810" w:rsidRDefault="00E67810" w:rsidP="00E67810">
            <w:pPr>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 (далее – подпрограмма).</w:t>
            </w:r>
          </w:p>
        </w:tc>
      </w:tr>
      <w:tr w:rsidR="00E67810" w:rsidRPr="00E67810" w:rsidTr="00E67810">
        <w:trPr>
          <w:trHeight w:val="20"/>
        </w:trPr>
        <w:tc>
          <w:tcPr>
            <w:tcW w:w="1318" w:type="pct"/>
          </w:tcPr>
          <w:p w:rsidR="00E67810" w:rsidRPr="00E67810" w:rsidRDefault="00E67810" w:rsidP="00E67810">
            <w:pPr>
              <w:spacing w:after="0" w:line="240" w:lineRule="auto"/>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Наименование муниципальной программы</w:t>
            </w:r>
          </w:p>
        </w:tc>
        <w:tc>
          <w:tcPr>
            <w:tcW w:w="3682" w:type="pct"/>
          </w:tcPr>
          <w:p w:rsidR="00E67810" w:rsidRPr="00E67810" w:rsidRDefault="00E67810" w:rsidP="00E67810">
            <w:pPr>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«Защита населения и территории Богучанского района от чрезвычайных ситуаций природного и техногенного характера».</w:t>
            </w:r>
          </w:p>
        </w:tc>
      </w:tr>
      <w:tr w:rsidR="00E67810" w:rsidRPr="00E67810" w:rsidTr="00E67810">
        <w:trPr>
          <w:trHeight w:val="20"/>
        </w:trPr>
        <w:tc>
          <w:tcPr>
            <w:tcW w:w="1318" w:type="pct"/>
          </w:tcPr>
          <w:p w:rsidR="00E67810" w:rsidRPr="00E67810" w:rsidRDefault="00E67810" w:rsidP="00E67810">
            <w:pPr>
              <w:autoSpaceDE w:val="0"/>
              <w:autoSpaceDN w:val="0"/>
              <w:adjustRightInd w:val="0"/>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Муниципальный заказчик-  координатор подпрограммы</w:t>
            </w:r>
          </w:p>
        </w:tc>
        <w:tc>
          <w:tcPr>
            <w:tcW w:w="3682" w:type="pct"/>
          </w:tcPr>
          <w:p w:rsidR="00E67810" w:rsidRPr="00E67810" w:rsidRDefault="00E67810" w:rsidP="00E67810">
            <w:pPr>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E67810" w:rsidRPr="00E67810" w:rsidTr="00E67810">
        <w:trPr>
          <w:trHeight w:val="20"/>
        </w:trPr>
        <w:tc>
          <w:tcPr>
            <w:tcW w:w="1318" w:type="pct"/>
          </w:tcPr>
          <w:p w:rsidR="00E67810" w:rsidRPr="00E67810" w:rsidRDefault="00E67810" w:rsidP="00E67810">
            <w:pPr>
              <w:spacing w:after="0" w:line="240" w:lineRule="auto"/>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Исполнитель подпрограммы, главный распорядитель бюджетных средств</w:t>
            </w:r>
          </w:p>
        </w:tc>
        <w:tc>
          <w:tcPr>
            <w:tcW w:w="3682" w:type="pct"/>
          </w:tcPr>
          <w:p w:rsidR="00E67810" w:rsidRPr="00E67810" w:rsidRDefault="00E67810" w:rsidP="00E67810">
            <w:pPr>
              <w:spacing w:after="0" w:line="240" w:lineRule="auto"/>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Исполнитель подпрограммы – отдел по делам ГО, ЧС и ПБ администрации Богучанского района, муниципальное казенное учреждение «Муниципальная пожарная часть № 1» (далее – МКУ «МПЧ № 1»);</w:t>
            </w:r>
          </w:p>
          <w:p w:rsidR="00E67810" w:rsidRPr="00E67810" w:rsidRDefault="00E67810" w:rsidP="00E67810">
            <w:pPr>
              <w:spacing w:after="0" w:line="240" w:lineRule="auto"/>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Главный распорядитель бюджетных средств - Администрация Богучанского района.</w:t>
            </w:r>
          </w:p>
        </w:tc>
      </w:tr>
      <w:tr w:rsidR="00E67810" w:rsidRPr="00E67810" w:rsidTr="00E67810">
        <w:trPr>
          <w:trHeight w:val="20"/>
        </w:trPr>
        <w:tc>
          <w:tcPr>
            <w:tcW w:w="1318" w:type="pct"/>
          </w:tcPr>
          <w:p w:rsidR="00E67810" w:rsidRPr="00E67810" w:rsidRDefault="00E67810" w:rsidP="00E67810">
            <w:pPr>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Цель подпрограммы</w:t>
            </w:r>
          </w:p>
        </w:tc>
        <w:tc>
          <w:tcPr>
            <w:tcW w:w="3682" w:type="pct"/>
          </w:tcPr>
          <w:p w:rsidR="00E67810" w:rsidRPr="00E67810" w:rsidRDefault="00E67810" w:rsidP="00E67810">
            <w:pPr>
              <w:spacing w:after="0" w:line="240" w:lineRule="auto"/>
              <w:jc w:val="both"/>
              <w:rPr>
                <w:rFonts w:ascii="Times New Roman" w:eastAsia="Times New Roman" w:hAnsi="Times New Roman"/>
                <w:color w:val="FF0000"/>
                <w:sz w:val="20"/>
                <w:szCs w:val="20"/>
                <w:lang w:eastAsia="ru-RU"/>
              </w:rPr>
            </w:pPr>
            <w:r w:rsidRPr="00E67810">
              <w:rPr>
                <w:rFonts w:ascii="Times New Roman" w:eastAsia="Times New Roman" w:hAnsi="Times New Roman"/>
                <w:sz w:val="20"/>
                <w:szCs w:val="20"/>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tc>
      </w:tr>
      <w:tr w:rsidR="00E67810" w:rsidRPr="00E67810" w:rsidTr="00E67810">
        <w:trPr>
          <w:trHeight w:val="20"/>
        </w:trPr>
        <w:tc>
          <w:tcPr>
            <w:tcW w:w="1318" w:type="pct"/>
          </w:tcPr>
          <w:p w:rsidR="00E67810" w:rsidRPr="00E67810" w:rsidRDefault="00E67810" w:rsidP="00E67810">
            <w:pPr>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lastRenderedPageBreak/>
              <w:t>Задачи подпрограммы</w:t>
            </w:r>
          </w:p>
        </w:tc>
        <w:tc>
          <w:tcPr>
            <w:tcW w:w="3682" w:type="pct"/>
          </w:tcPr>
          <w:p w:rsidR="00E67810" w:rsidRPr="00E67810" w:rsidRDefault="00E67810" w:rsidP="00E67810">
            <w:pPr>
              <w:autoSpaceDE w:val="0"/>
              <w:autoSpaceDN w:val="0"/>
              <w:adjustRightInd w:val="0"/>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E67810" w:rsidRPr="00E67810" w:rsidRDefault="00E67810" w:rsidP="00E67810">
            <w:pPr>
              <w:autoSpaceDE w:val="0"/>
              <w:autoSpaceDN w:val="0"/>
              <w:adjustRightInd w:val="0"/>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2. Организация оповещения жителей населенных пунктов </w:t>
            </w:r>
            <w:proofErr w:type="gramStart"/>
            <w:r w:rsidRPr="00E67810">
              <w:rPr>
                <w:rFonts w:ascii="Times New Roman" w:eastAsia="Times New Roman" w:hAnsi="Times New Roman"/>
                <w:sz w:val="20"/>
                <w:szCs w:val="20"/>
                <w:lang w:eastAsia="ru-RU"/>
              </w:rPr>
              <w:t>межселенной</w:t>
            </w:r>
            <w:proofErr w:type="gramEnd"/>
            <w:r w:rsidRPr="00E67810">
              <w:rPr>
                <w:rFonts w:ascii="Times New Roman" w:eastAsia="Times New Roman" w:hAnsi="Times New Roman"/>
                <w:sz w:val="20"/>
                <w:szCs w:val="20"/>
                <w:lang w:eastAsia="ru-RU"/>
              </w:rPr>
              <w:t xml:space="preserve"> территорий Богучанского района о возникновении лесных пожаров, других чрезвычайных ситуациях и опасностях мирного и военного времени.</w:t>
            </w:r>
          </w:p>
          <w:p w:rsidR="00E67810" w:rsidRPr="00E67810" w:rsidRDefault="00E67810" w:rsidP="00E67810">
            <w:pPr>
              <w:autoSpaceDE w:val="0"/>
              <w:autoSpaceDN w:val="0"/>
              <w:adjustRightInd w:val="0"/>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3.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tc>
      </w:tr>
      <w:tr w:rsidR="00E67810" w:rsidRPr="00E67810" w:rsidTr="00E67810">
        <w:trPr>
          <w:trHeight w:val="20"/>
        </w:trPr>
        <w:tc>
          <w:tcPr>
            <w:tcW w:w="1318" w:type="pct"/>
            <w:tcBorders>
              <w:top w:val="single" w:sz="4" w:space="0" w:color="auto"/>
              <w:left w:val="single" w:sz="4" w:space="0" w:color="auto"/>
              <w:bottom w:val="single" w:sz="4" w:space="0" w:color="auto"/>
              <w:right w:val="single" w:sz="4" w:space="0" w:color="auto"/>
            </w:tcBorders>
          </w:tcPr>
          <w:p w:rsidR="00E67810" w:rsidRPr="00E67810" w:rsidRDefault="00E67810" w:rsidP="00E67810">
            <w:pPr>
              <w:spacing w:after="0" w:line="240" w:lineRule="auto"/>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Этапы и 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E67810" w:rsidRPr="00E67810" w:rsidRDefault="00E67810" w:rsidP="00E67810">
            <w:pPr>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2014 – 2021 годы. </w:t>
            </w:r>
          </w:p>
        </w:tc>
      </w:tr>
      <w:tr w:rsidR="00E67810" w:rsidRPr="00E67810" w:rsidTr="00E67810">
        <w:trPr>
          <w:trHeight w:val="20"/>
        </w:trPr>
        <w:tc>
          <w:tcPr>
            <w:tcW w:w="1318" w:type="pct"/>
          </w:tcPr>
          <w:p w:rsidR="00E67810" w:rsidRPr="00E67810" w:rsidRDefault="00E67810" w:rsidP="00E67810">
            <w:pPr>
              <w:spacing w:after="0" w:line="240" w:lineRule="auto"/>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Целевые индикаторы </w:t>
            </w:r>
          </w:p>
          <w:p w:rsidR="00E67810" w:rsidRPr="00E67810" w:rsidRDefault="00E67810" w:rsidP="00E67810">
            <w:pPr>
              <w:spacing w:after="0" w:line="240" w:lineRule="auto"/>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подпрограммы </w:t>
            </w:r>
          </w:p>
        </w:tc>
        <w:tc>
          <w:tcPr>
            <w:tcW w:w="3682" w:type="pct"/>
          </w:tcPr>
          <w:p w:rsidR="00E67810" w:rsidRPr="00E67810" w:rsidRDefault="00E67810" w:rsidP="00E67810">
            <w:pPr>
              <w:autoSpaceDE w:val="0"/>
              <w:autoSpaceDN w:val="0"/>
              <w:adjustRightInd w:val="0"/>
              <w:spacing w:after="0" w:line="240" w:lineRule="auto"/>
              <w:rPr>
                <w:rFonts w:ascii="Times New Roman" w:hAnsi="Times New Roman"/>
                <w:sz w:val="20"/>
                <w:szCs w:val="20"/>
              </w:rPr>
            </w:pPr>
            <w:r w:rsidRPr="00E67810">
              <w:rPr>
                <w:rFonts w:ascii="Times New Roman" w:hAnsi="Times New Roman"/>
                <w:sz w:val="20"/>
                <w:szCs w:val="20"/>
              </w:rPr>
              <w:t>Не допущение погибших в результате чрезвычайных ситуаций природного и техногенного характера на территории Богучанского района к 2021 году 100 % от среднего показателя 2010 -2012 годов;</w:t>
            </w:r>
          </w:p>
          <w:p w:rsidR="00E67810" w:rsidRPr="00E67810" w:rsidRDefault="00E67810" w:rsidP="00E67810">
            <w:pPr>
              <w:autoSpaceDE w:val="0"/>
              <w:autoSpaceDN w:val="0"/>
              <w:adjustRightInd w:val="0"/>
              <w:spacing w:after="0" w:line="240" w:lineRule="auto"/>
              <w:rPr>
                <w:rFonts w:ascii="Times New Roman" w:hAnsi="Times New Roman"/>
                <w:sz w:val="20"/>
                <w:szCs w:val="20"/>
              </w:rPr>
            </w:pPr>
            <w:r w:rsidRPr="00E67810">
              <w:rPr>
                <w:rFonts w:ascii="Times New Roman" w:hAnsi="Times New Roman"/>
                <w:sz w:val="20"/>
                <w:szCs w:val="20"/>
              </w:rPr>
              <w:t>Увеличение числа населения, оповещаемого об угрозе ЧС природного и техногенного характера, к 2016 году 43,8 % от общего количества оповещаемого населения.</w:t>
            </w:r>
          </w:p>
        </w:tc>
      </w:tr>
      <w:tr w:rsidR="00E67810" w:rsidRPr="00E67810" w:rsidTr="00E67810">
        <w:trPr>
          <w:trHeight w:val="20"/>
        </w:trPr>
        <w:tc>
          <w:tcPr>
            <w:tcW w:w="1318" w:type="pct"/>
            <w:tcBorders>
              <w:top w:val="single" w:sz="4" w:space="0" w:color="auto"/>
              <w:left w:val="single" w:sz="4" w:space="0" w:color="auto"/>
              <w:bottom w:val="single" w:sz="4" w:space="0" w:color="auto"/>
              <w:right w:val="single" w:sz="4" w:space="0" w:color="auto"/>
            </w:tcBorders>
          </w:tcPr>
          <w:p w:rsidR="00E67810" w:rsidRPr="00E67810" w:rsidRDefault="00E67810" w:rsidP="00E67810">
            <w:pPr>
              <w:spacing w:after="0" w:line="240" w:lineRule="auto"/>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Объемы и источники финансирования</w:t>
            </w:r>
          </w:p>
        </w:tc>
        <w:tc>
          <w:tcPr>
            <w:tcW w:w="3682" w:type="pct"/>
            <w:tcBorders>
              <w:top w:val="single" w:sz="4" w:space="0" w:color="auto"/>
              <w:left w:val="single" w:sz="4" w:space="0" w:color="auto"/>
              <w:bottom w:val="single" w:sz="4" w:space="0" w:color="auto"/>
              <w:right w:val="single" w:sz="4" w:space="0" w:color="auto"/>
            </w:tcBorders>
          </w:tcPr>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 xml:space="preserve">Всего 21 712 624,67 рублей, из них районный бюджет </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19 560 324,67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по годам:</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 xml:space="preserve">2014 год – 1 227 879,11  рублей; </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2015 год – 2 425 313,36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2016 год – 1 223 189,68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2017 год – 2 687 715,04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2018 год – 3 045 742,91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2019 год – 3 146 600,57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2020 год – 2 901 942,00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2021 год – 2 901 942,00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Краевой бюджет - 2</w:t>
            </w:r>
            <w:r w:rsidRPr="00E67810">
              <w:rPr>
                <w:rFonts w:ascii="Times New Roman" w:eastAsia="Times New Roman" w:hAnsi="Times New Roman"/>
                <w:color w:val="000000"/>
                <w:sz w:val="20"/>
                <w:szCs w:val="20"/>
                <w:lang w:val="en-US" w:eastAsia="ru-RU"/>
              </w:rPr>
              <w:t> </w:t>
            </w:r>
            <w:r w:rsidRPr="00E67810">
              <w:rPr>
                <w:rFonts w:ascii="Times New Roman" w:eastAsia="Times New Roman" w:hAnsi="Times New Roman"/>
                <w:color w:val="000000"/>
                <w:sz w:val="20"/>
                <w:szCs w:val="20"/>
                <w:lang w:eastAsia="ru-RU"/>
              </w:rPr>
              <w:t>152</w:t>
            </w:r>
            <w:r w:rsidRPr="00E67810">
              <w:rPr>
                <w:rFonts w:ascii="Times New Roman" w:eastAsia="Times New Roman" w:hAnsi="Times New Roman"/>
                <w:color w:val="000000"/>
                <w:sz w:val="20"/>
                <w:szCs w:val="20"/>
                <w:lang w:val="en-US" w:eastAsia="ru-RU"/>
              </w:rPr>
              <w:t> </w:t>
            </w:r>
            <w:r w:rsidRPr="00E67810">
              <w:rPr>
                <w:rFonts w:ascii="Times New Roman" w:eastAsia="Times New Roman" w:hAnsi="Times New Roman"/>
                <w:color w:val="000000"/>
                <w:sz w:val="20"/>
                <w:szCs w:val="20"/>
                <w:lang w:eastAsia="ru-RU"/>
              </w:rPr>
              <w:t xml:space="preserve">300,00 рублей; </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 xml:space="preserve">в том числе по годам: </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2014 год – 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2015 год – 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2016 год – 1</w:t>
            </w:r>
            <w:r w:rsidRPr="00E67810">
              <w:rPr>
                <w:rFonts w:ascii="Times New Roman" w:eastAsia="Times New Roman" w:hAnsi="Times New Roman"/>
                <w:color w:val="000000"/>
                <w:sz w:val="20"/>
                <w:szCs w:val="20"/>
                <w:lang w:val="en-US" w:eastAsia="ru-RU"/>
              </w:rPr>
              <w:t> </w:t>
            </w:r>
            <w:r w:rsidRPr="00E67810">
              <w:rPr>
                <w:rFonts w:ascii="Times New Roman" w:eastAsia="Times New Roman" w:hAnsi="Times New Roman"/>
                <w:color w:val="000000"/>
                <w:sz w:val="20"/>
                <w:szCs w:val="20"/>
                <w:lang w:eastAsia="ru-RU"/>
              </w:rPr>
              <w:t>483</w:t>
            </w:r>
            <w:r w:rsidRPr="00E67810">
              <w:rPr>
                <w:rFonts w:ascii="Times New Roman" w:eastAsia="Times New Roman" w:hAnsi="Times New Roman"/>
                <w:color w:val="000000"/>
                <w:sz w:val="20"/>
                <w:szCs w:val="20"/>
                <w:lang w:val="en-US" w:eastAsia="ru-RU"/>
              </w:rPr>
              <w:t> </w:t>
            </w:r>
            <w:r w:rsidRPr="00E67810">
              <w:rPr>
                <w:rFonts w:ascii="Times New Roman" w:eastAsia="Times New Roman" w:hAnsi="Times New Roman"/>
                <w:color w:val="000000"/>
                <w:sz w:val="20"/>
                <w:szCs w:val="20"/>
                <w:lang w:eastAsia="ru-RU"/>
              </w:rPr>
              <w:t>900,00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2017 год  – 343 400,00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2018 год  – 260 000,00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2019 год  – 65 000,00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2020 год  – 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2021 год –  0 рублей;</w:t>
            </w:r>
          </w:p>
        </w:tc>
      </w:tr>
      <w:tr w:rsidR="00E67810" w:rsidRPr="00E67810" w:rsidTr="00E67810">
        <w:trPr>
          <w:trHeight w:val="20"/>
        </w:trPr>
        <w:tc>
          <w:tcPr>
            <w:tcW w:w="1318" w:type="pct"/>
            <w:tcBorders>
              <w:top w:val="single" w:sz="4" w:space="0" w:color="auto"/>
              <w:left w:val="single" w:sz="4" w:space="0" w:color="auto"/>
              <w:bottom w:val="single" w:sz="4" w:space="0" w:color="auto"/>
              <w:right w:val="single" w:sz="4" w:space="0" w:color="auto"/>
            </w:tcBorders>
          </w:tcPr>
          <w:p w:rsidR="00E67810" w:rsidRPr="00E67810" w:rsidRDefault="00E67810" w:rsidP="00E67810">
            <w:pPr>
              <w:spacing w:after="0" w:line="240" w:lineRule="auto"/>
              <w:rPr>
                <w:rFonts w:ascii="Times New Roman" w:eastAsia="Times New Roman" w:hAnsi="Times New Roman"/>
                <w:sz w:val="20"/>
                <w:szCs w:val="20"/>
                <w:lang w:eastAsia="ru-RU"/>
              </w:rPr>
            </w:pPr>
            <w:r w:rsidRPr="00E67810">
              <w:rPr>
                <w:rFonts w:ascii="Times New Roman" w:eastAsia="Times New Roman" w:hAnsi="Times New Roman" w:cs="Calibri"/>
                <w:sz w:val="20"/>
                <w:szCs w:val="20"/>
                <w:lang w:eastAsia="ru-RU"/>
              </w:rPr>
              <w:t xml:space="preserve">Система организации </w:t>
            </w:r>
            <w:proofErr w:type="gramStart"/>
            <w:r w:rsidRPr="00E67810">
              <w:rPr>
                <w:rFonts w:ascii="Times New Roman" w:eastAsia="Times New Roman" w:hAnsi="Times New Roman" w:cs="Calibri"/>
                <w:sz w:val="20"/>
                <w:szCs w:val="20"/>
                <w:lang w:eastAsia="ru-RU"/>
              </w:rPr>
              <w:t>контроля за</w:t>
            </w:r>
            <w:proofErr w:type="gramEnd"/>
            <w:r w:rsidRPr="00E67810">
              <w:rPr>
                <w:rFonts w:ascii="Times New Roman" w:eastAsia="Times New Roman" w:hAnsi="Times New Roman" w:cs="Calibri"/>
                <w:sz w:val="20"/>
                <w:szCs w:val="20"/>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E67810" w:rsidRPr="00E67810" w:rsidRDefault="00E67810" w:rsidP="00E67810">
            <w:pPr>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Текущий </w:t>
            </w:r>
            <w:proofErr w:type="gramStart"/>
            <w:r w:rsidRPr="00E67810">
              <w:rPr>
                <w:rFonts w:ascii="Times New Roman" w:eastAsia="Times New Roman" w:hAnsi="Times New Roman"/>
                <w:sz w:val="20"/>
                <w:szCs w:val="20"/>
                <w:lang w:eastAsia="ru-RU"/>
              </w:rPr>
              <w:t>контроль за</w:t>
            </w:r>
            <w:proofErr w:type="gramEnd"/>
            <w:r w:rsidRPr="00E67810">
              <w:rPr>
                <w:rFonts w:ascii="Times New Roman" w:eastAsia="Times New Roman" w:hAnsi="Times New Roman"/>
                <w:sz w:val="20"/>
                <w:szCs w:val="20"/>
                <w:lang w:eastAsia="ru-RU"/>
              </w:rPr>
              <w:t xml:space="preserve"> исполнением мероприятий подпрограммы осуществляется отделом по делам ГО, ЧС и ПБ администрации Богучанского района.</w:t>
            </w:r>
          </w:p>
          <w:p w:rsidR="00E67810" w:rsidRPr="00E67810" w:rsidRDefault="00E67810" w:rsidP="00E67810">
            <w:pPr>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E67810" w:rsidRPr="00E67810" w:rsidRDefault="00E67810" w:rsidP="00E67810">
      <w:pPr>
        <w:widowControl w:val="0"/>
        <w:autoSpaceDE w:val="0"/>
        <w:autoSpaceDN w:val="0"/>
        <w:adjustRightInd w:val="0"/>
        <w:spacing w:after="0" w:line="240" w:lineRule="auto"/>
        <w:outlineLvl w:val="2"/>
        <w:rPr>
          <w:rFonts w:ascii="Times New Roman" w:eastAsia="Times New Roman" w:hAnsi="Times New Roman"/>
          <w:b/>
          <w:sz w:val="20"/>
          <w:szCs w:val="20"/>
          <w:lang w:eastAsia="ru-RU"/>
        </w:rPr>
      </w:pPr>
    </w:p>
    <w:p w:rsidR="00E67810" w:rsidRPr="00E67810" w:rsidRDefault="00E67810" w:rsidP="00E67810">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E67810">
        <w:rPr>
          <w:rFonts w:ascii="Times New Roman" w:eastAsia="Times New Roman" w:hAnsi="Times New Roman" w:cs="Calibri"/>
          <w:sz w:val="20"/>
          <w:szCs w:val="20"/>
          <w:lang w:eastAsia="ru-RU"/>
        </w:rPr>
        <w:t>2. Основные разделы подпрограммы</w:t>
      </w:r>
    </w:p>
    <w:p w:rsidR="00E67810" w:rsidRPr="00E67810" w:rsidRDefault="00E67810" w:rsidP="00E67810">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p>
    <w:p w:rsidR="00E67810" w:rsidRPr="00E67810" w:rsidRDefault="00E67810" w:rsidP="00E67810">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2.1. Постановка </w:t>
      </w:r>
      <w:proofErr w:type="spellStart"/>
      <w:r w:rsidRPr="00E67810">
        <w:rPr>
          <w:rFonts w:ascii="Times New Roman" w:eastAsia="Times New Roman" w:hAnsi="Times New Roman"/>
          <w:sz w:val="20"/>
          <w:szCs w:val="20"/>
          <w:lang w:eastAsia="ru-RU"/>
        </w:rPr>
        <w:t>общерайонной</w:t>
      </w:r>
      <w:proofErr w:type="spellEnd"/>
      <w:r w:rsidRPr="00E67810">
        <w:rPr>
          <w:rFonts w:ascii="Times New Roman" w:eastAsia="Times New Roman" w:hAnsi="Times New Roman"/>
          <w:sz w:val="20"/>
          <w:szCs w:val="20"/>
          <w:lang w:eastAsia="ru-RU"/>
        </w:rPr>
        <w:t xml:space="preserve"> проблемы и обоснование необходимости разработки подпрограммы</w:t>
      </w:r>
    </w:p>
    <w:p w:rsidR="00E67810" w:rsidRPr="00E67810" w:rsidRDefault="00E67810" w:rsidP="00E67810">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proofErr w:type="spellStart"/>
      <w:r w:rsidRPr="00E67810">
        <w:rPr>
          <w:rFonts w:ascii="Times New Roman" w:eastAsia="Times New Roman" w:hAnsi="Times New Roman"/>
          <w:sz w:val="20"/>
          <w:szCs w:val="20"/>
          <w:lang w:eastAsia="ru-RU"/>
        </w:rPr>
        <w:t>Богучанский</w:t>
      </w:r>
      <w:proofErr w:type="spellEnd"/>
      <w:r w:rsidRPr="00E67810">
        <w:rPr>
          <w:rFonts w:ascii="Times New Roman" w:eastAsia="Times New Roman" w:hAnsi="Times New Roman"/>
          <w:sz w:val="20"/>
          <w:szCs w:val="20"/>
          <w:lang w:eastAsia="ru-RU"/>
        </w:rPr>
        <w:t xml:space="preserve"> район является структурной единицей Красноярского края, образован в 1927 году. Адм</w:t>
      </w:r>
      <w:r w:rsidR="00BA6E0A">
        <w:rPr>
          <w:rFonts w:ascii="Times New Roman" w:eastAsia="Times New Roman" w:hAnsi="Times New Roman"/>
          <w:sz w:val="20"/>
          <w:szCs w:val="20"/>
          <w:lang w:eastAsia="ru-RU"/>
        </w:rPr>
        <w:t xml:space="preserve">инистративным центром является </w:t>
      </w:r>
      <w:r w:rsidRPr="00E67810">
        <w:rPr>
          <w:rFonts w:ascii="Times New Roman" w:eastAsia="Times New Roman" w:hAnsi="Times New Roman"/>
          <w:sz w:val="20"/>
          <w:szCs w:val="20"/>
          <w:lang w:eastAsia="ru-RU"/>
        </w:rPr>
        <w:t xml:space="preserve">с. </w:t>
      </w:r>
      <w:proofErr w:type="spellStart"/>
      <w:r w:rsidRPr="00E67810">
        <w:rPr>
          <w:rFonts w:ascii="Times New Roman" w:eastAsia="Times New Roman" w:hAnsi="Times New Roman"/>
          <w:sz w:val="20"/>
          <w:szCs w:val="20"/>
          <w:lang w:eastAsia="ru-RU"/>
        </w:rPr>
        <w:t>Богучаны</w:t>
      </w:r>
      <w:proofErr w:type="spellEnd"/>
      <w:r w:rsidRPr="00E67810">
        <w:rPr>
          <w:rFonts w:ascii="Times New Roman" w:eastAsia="Times New Roman" w:hAnsi="Times New Roman"/>
          <w:sz w:val="20"/>
          <w:szCs w:val="20"/>
          <w:lang w:eastAsia="ru-RU"/>
        </w:rPr>
        <w:t xml:space="preserve">, </w:t>
      </w:r>
      <w:proofErr w:type="gramStart"/>
      <w:r w:rsidRPr="00E67810">
        <w:rPr>
          <w:rFonts w:ascii="Times New Roman" w:eastAsia="Times New Roman" w:hAnsi="Times New Roman"/>
          <w:sz w:val="20"/>
          <w:szCs w:val="20"/>
          <w:lang w:eastAsia="ru-RU"/>
        </w:rPr>
        <w:t>расположенное</w:t>
      </w:r>
      <w:proofErr w:type="gramEnd"/>
      <w:r w:rsidRPr="00E67810">
        <w:rPr>
          <w:rFonts w:ascii="Times New Roman" w:eastAsia="Times New Roman" w:hAnsi="Times New Roman"/>
          <w:sz w:val="20"/>
          <w:szCs w:val="20"/>
          <w:lang w:eastAsia="ru-RU"/>
        </w:rPr>
        <w:t xml:space="preserve"> на левом берегу реки Ангара, на расстоянии </w:t>
      </w:r>
      <w:smartTag w:uri="urn:schemas-microsoft-com:office:smarttags" w:element="metricconverter">
        <w:smartTagPr>
          <w:attr w:name="ProductID" w:val="560 км"/>
        </w:smartTagPr>
        <w:r w:rsidRPr="00E67810">
          <w:rPr>
            <w:rFonts w:ascii="Times New Roman" w:eastAsia="Times New Roman" w:hAnsi="Times New Roman"/>
            <w:sz w:val="20"/>
            <w:szCs w:val="20"/>
            <w:lang w:eastAsia="ru-RU"/>
          </w:rPr>
          <w:t>560 км</w:t>
        </w:r>
      </w:smartTag>
      <w:r w:rsidRPr="00E67810">
        <w:rPr>
          <w:rFonts w:ascii="Times New Roman" w:eastAsia="Times New Roman" w:hAnsi="Times New Roman"/>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w:t>
      </w:r>
      <w:proofErr w:type="gramStart"/>
      <w:r w:rsidRPr="00E67810">
        <w:rPr>
          <w:rFonts w:ascii="Times New Roman" w:eastAsia="Times New Roman" w:hAnsi="Times New Roman"/>
          <w:sz w:val="20"/>
          <w:szCs w:val="20"/>
          <w:lang w:eastAsia="ru-RU"/>
        </w:rPr>
        <w:t xml:space="preserve"> ,</w:t>
      </w:r>
      <w:proofErr w:type="gramEnd"/>
      <w:r w:rsidRPr="00E67810">
        <w:rPr>
          <w:rFonts w:ascii="Times New Roman" w:eastAsia="Times New Roman" w:hAnsi="Times New Roman"/>
          <w:sz w:val="20"/>
          <w:szCs w:val="20"/>
          <w:lang w:eastAsia="ru-RU"/>
        </w:rPr>
        <w:t xml:space="preserve"> с численностью населения 47492 человек. Обладая обширной территорией и большим количеством строящихся крупных промышленных объектов, </w:t>
      </w:r>
      <w:proofErr w:type="spellStart"/>
      <w:r w:rsidRPr="00E67810">
        <w:rPr>
          <w:rFonts w:ascii="Times New Roman" w:eastAsia="Times New Roman" w:hAnsi="Times New Roman"/>
          <w:sz w:val="20"/>
          <w:szCs w:val="20"/>
          <w:lang w:eastAsia="ru-RU"/>
        </w:rPr>
        <w:t>Богучанский</w:t>
      </w:r>
      <w:proofErr w:type="spellEnd"/>
      <w:r w:rsidRPr="00E67810">
        <w:rPr>
          <w:rFonts w:ascii="Times New Roman" w:eastAsia="Times New Roman" w:hAnsi="Times New Roman"/>
          <w:sz w:val="20"/>
          <w:szCs w:val="20"/>
          <w:lang w:eastAsia="ru-RU"/>
        </w:rPr>
        <w:t xml:space="preserve"> район подвержен риску возникновения опасных природных явлений и аварийных ситуаций техногенного характера:</w:t>
      </w:r>
    </w:p>
    <w:p w:rsidR="00E67810" w:rsidRPr="00E67810" w:rsidRDefault="00E67810" w:rsidP="00E67810">
      <w:pPr>
        <w:numPr>
          <w:ilvl w:val="0"/>
          <w:numId w:val="26"/>
        </w:numPr>
        <w:spacing w:after="0" w:line="240" w:lineRule="auto"/>
        <w:ind w:left="1260"/>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крупных производственных аварий и пожаров;</w:t>
      </w:r>
    </w:p>
    <w:p w:rsidR="00E67810" w:rsidRPr="00E67810" w:rsidRDefault="00E67810" w:rsidP="00E67810">
      <w:pPr>
        <w:numPr>
          <w:ilvl w:val="0"/>
          <w:numId w:val="26"/>
        </w:numPr>
        <w:spacing w:after="0" w:line="240" w:lineRule="auto"/>
        <w:ind w:left="1260"/>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лесных пожаров;</w:t>
      </w:r>
    </w:p>
    <w:p w:rsidR="00E67810" w:rsidRPr="00E67810" w:rsidRDefault="00E67810" w:rsidP="00E67810">
      <w:pPr>
        <w:numPr>
          <w:ilvl w:val="0"/>
          <w:numId w:val="26"/>
        </w:numPr>
        <w:spacing w:after="0" w:line="240" w:lineRule="auto"/>
        <w:ind w:left="1260"/>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наводнений и паводков;</w:t>
      </w:r>
    </w:p>
    <w:p w:rsidR="00E67810" w:rsidRPr="00E67810" w:rsidRDefault="00E67810" w:rsidP="00E67810">
      <w:pPr>
        <w:numPr>
          <w:ilvl w:val="0"/>
          <w:numId w:val="26"/>
        </w:numPr>
        <w:spacing w:after="0" w:line="240" w:lineRule="auto"/>
        <w:ind w:left="1260"/>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аварий и крушений на железнодорожном транспорте;</w:t>
      </w:r>
    </w:p>
    <w:p w:rsidR="00E67810" w:rsidRPr="00E67810" w:rsidRDefault="00E67810" w:rsidP="00E67810">
      <w:pPr>
        <w:numPr>
          <w:ilvl w:val="0"/>
          <w:numId w:val="26"/>
        </w:numPr>
        <w:spacing w:after="0" w:line="240" w:lineRule="auto"/>
        <w:ind w:left="1260"/>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lastRenderedPageBreak/>
        <w:t>авиакатастроф;</w:t>
      </w:r>
    </w:p>
    <w:p w:rsidR="00E67810" w:rsidRPr="00E67810" w:rsidRDefault="00E67810" w:rsidP="00E67810">
      <w:pPr>
        <w:numPr>
          <w:ilvl w:val="0"/>
          <w:numId w:val="26"/>
        </w:numPr>
        <w:spacing w:after="0" w:line="240" w:lineRule="auto"/>
        <w:ind w:left="1260"/>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аварий на коммунально-энергетических сетях;</w:t>
      </w:r>
    </w:p>
    <w:p w:rsidR="00E67810" w:rsidRPr="00E67810" w:rsidRDefault="00E67810" w:rsidP="00E67810">
      <w:pPr>
        <w:numPr>
          <w:ilvl w:val="0"/>
          <w:numId w:val="26"/>
        </w:numPr>
        <w:spacing w:after="0" w:line="240" w:lineRule="auto"/>
        <w:ind w:left="1260"/>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взрывов при транспортировке и хранении взрывчатых материалов;</w:t>
      </w:r>
    </w:p>
    <w:p w:rsidR="00E67810" w:rsidRPr="00E67810" w:rsidRDefault="00E67810" w:rsidP="00E67810">
      <w:pPr>
        <w:numPr>
          <w:ilvl w:val="0"/>
          <w:numId w:val="26"/>
        </w:numPr>
        <w:spacing w:after="0" w:line="240" w:lineRule="auto"/>
        <w:ind w:left="1260"/>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аварийных разливов нефтепродуктов.</w:t>
      </w: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В этом случае в зону затопления попадает 15 населенных пунктов, расположенных вдоль реки Ангара, с численностью населения 27 764 чел. (58,4 % населения).</w:t>
      </w:r>
    </w:p>
    <w:p w:rsidR="00E67810" w:rsidRPr="00E67810" w:rsidRDefault="00E67810" w:rsidP="00E67810">
      <w:pPr>
        <w:tabs>
          <w:tab w:val="left" w:pos="709"/>
        </w:tabs>
        <w:spacing w:after="0" w:line="240" w:lineRule="auto"/>
        <w:ind w:left="20" w:right="10" w:firstLine="720"/>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На территории Богучанского района расположены 3 организации, эксплуатирующие 3 </w:t>
      </w:r>
      <w:proofErr w:type="spellStart"/>
      <w:r w:rsidRPr="00E67810">
        <w:rPr>
          <w:rFonts w:ascii="Times New Roman" w:eastAsia="Times New Roman" w:hAnsi="Times New Roman"/>
          <w:sz w:val="20"/>
          <w:szCs w:val="20"/>
          <w:lang w:eastAsia="ru-RU"/>
        </w:rPr>
        <w:t>пожаровзрывоопасных</w:t>
      </w:r>
      <w:proofErr w:type="spellEnd"/>
      <w:r w:rsidRPr="00E67810">
        <w:rPr>
          <w:rFonts w:ascii="Times New Roman" w:eastAsia="Times New Roman" w:hAnsi="Times New Roman"/>
          <w:sz w:val="20"/>
          <w:szCs w:val="20"/>
          <w:lang w:eastAsia="ru-RU"/>
        </w:rPr>
        <w:t xml:space="preserve"> объекта.</w:t>
      </w:r>
    </w:p>
    <w:p w:rsidR="00E67810" w:rsidRPr="00E67810" w:rsidRDefault="00E67810" w:rsidP="00E67810">
      <w:pPr>
        <w:spacing w:after="0" w:line="240" w:lineRule="auto"/>
        <w:ind w:left="20" w:right="10" w:firstLine="689"/>
        <w:jc w:val="both"/>
        <w:rPr>
          <w:rFonts w:ascii="Times New Roman" w:eastAsia="Times New Roman" w:hAnsi="Times New Roman"/>
          <w:sz w:val="20"/>
          <w:szCs w:val="20"/>
          <w:lang w:eastAsia="ru-RU"/>
        </w:rPr>
      </w:pPr>
      <w:r w:rsidRPr="00E67810">
        <w:rPr>
          <w:rFonts w:ascii="Times New Roman" w:eastAsia="Times New Roman" w:hAnsi="Times New Roman"/>
          <w:snapToGrid w:val="0"/>
          <w:sz w:val="20"/>
          <w:szCs w:val="20"/>
          <w:lang w:eastAsia="ru-RU"/>
        </w:rPr>
        <w:t xml:space="preserve">В 2013 году на территории района произошло 2 </w:t>
      </w:r>
      <w:proofErr w:type="gramStart"/>
      <w:r w:rsidRPr="00E67810">
        <w:rPr>
          <w:rFonts w:ascii="Times New Roman" w:eastAsia="Times New Roman" w:hAnsi="Times New Roman"/>
          <w:snapToGrid w:val="0"/>
          <w:sz w:val="20"/>
          <w:szCs w:val="20"/>
          <w:lang w:eastAsia="ru-RU"/>
        </w:rPr>
        <w:t>чрезвычайных</w:t>
      </w:r>
      <w:proofErr w:type="gramEnd"/>
      <w:r w:rsidRPr="00E67810">
        <w:rPr>
          <w:rFonts w:ascii="Times New Roman" w:eastAsia="Times New Roman" w:hAnsi="Times New Roman"/>
          <w:snapToGrid w:val="0"/>
          <w:sz w:val="20"/>
          <w:szCs w:val="20"/>
          <w:lang w:eastAsia="ru-RU"/>
        </w:rPr>
        <w:t xml:space="preserve"> ситуации, связанные с лесными пожарами, муниципального характера.</w:t>
      </w:r>
    </w:p>
    <w:p w:rsidR="00E67810" w:rsidRPr="00E67810" w:rsidRDefault="00E67810" w:rsidP="00E67810">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E67810">
        <w:rPr>
          <w:rFonts w:ascii="Times New Roman" w:eastAsia="Times New Roman" w:hAnsi="Times New Roman" w:cs="Arial"/>
          <w:sz w:val="20"/>
          <w:szCs w:val="20"/>
          <w:lang w:eastAsia="ru-RU"/>
        </w:rPr>
        <w:t xml:space="preserve">За </w:t>
      </w:r>
      <w:r w:rsidRPr="00E67810">
        <w:rPr>
          <w:rFonts w:ascii="Times New Roman" w:eastAsia="Times New Roman" w:hAnsi="Times New Roman" w:cs="Arial"/>
          <w:bCs/>
          <w:sz w:val="20"/>
          <w:szCs w:val="20"/>
          <w:lang w:eastAsia="ru-RU"/>
        </w:rPr>
        <w:t>2013 год в населенных пунктах</w:t>
      </w:r>
      <w:r w:rsidRPr="00E67810">
        <w:rPr>
          <w:rFonts w:ascii="Times New Roman" w:eastAsia="Times New Roman" w:hAnsi="Times New Roman"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С начала пожароопасного сезона 2014 года на территории района зарегистрировано 267 лесных пожаров на общей площади 40 585,1 га (за предыдущий год зарегистрировано 210 лесных пожаров на общей площади 3 470 га).</w:t>
      </w: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E67810" w:rsidRPr="00E67810" w:rsidRDefault="00E67810" w:rsidP="00E67810">
      <w:pPr>
        <w:spacing w:after="0" w:line="240" w:lineRule="auto"/>
        <w:ind w:firstLine="720"/>
        <w:jc w:val="both"/>
        <w:rPr>
          <w:rFonts w:ascii="Times New Roman" w:eastAsia="Times New Roman" w:hAnsi="Times New Roman"/>
          <w:sz w:val="20"/>
          <w:szCs w:val="20"/>
          <w:lang w:eastAsia="ru-RU"/>
        </w:rPr>
      </w:pPr>
    </w:p>
    <w:p w:rsidR="00E67810" w:rsidRPr="00E67810" w:rsidRDefault="00E67810" w:rsidP="00E67810">
      <w:pPr>
        <w:spacing w:after="0" w:line="240" w:lineRule="auto"/>
        <w:jc w:val="center"/>
        <w:rPr>
          <w:rFonts w:ascii="Times New Roman" w:eastAsia="Times New Roman" w:hAnsi="Times New Roman"/>
          <w:sz w:val="20"/>
          <w:szCs w:val="20"/>
          <w:lang w:eastAsia="ru-RU"/>
        </w:rPr>
      </w:pPr>
      <w:r w:rsidRPr="00E67810">
        <w:rPr>
          <w:rFonts w:ascii="Times New Roman" w:eastAsia="Times New Roman" w:hAnsi="Times New Roman" w:cs="Calibri"/>
          <w:sz w:val="20"/>
          <w:szCs w:val="20"/>
          <w:lang w:eastAsia="ru-RU"/>
        </w:rPr>
        <w:t>2.2. Основная цель, задачи, этапы и сроки выполнения подпрограммы, целевые индикаторы</w:t>
      </w:r>
    </w:p>
    <w:p w:rsidR="00E67810" w:rsidRPr="00E67810" w:rsidRDefault="00E67810" w:rsidP="00E67810">
      <w:pPr>
        <w:spacing w:after="0" w:line="240" w:lineRule="auto"/>
        <w:ind w:firstLine="708"/>
        <w:jc w:val="both"/>
        <w:rPr>
          <w:rFonts w:ascii="Times New Roman" w:eastAsia="Times New Roman" w:hAnsi="Times New Roman"/>
          <w:sz w:val="20"/>
          <w:szCs w:val="20"/>
          <w:lang w:eastAsia="ru-RU"/>
        </w:rPr>
      </w:pPr>
    </w:p>
    <w:p w:rsidR="00E67810" w:rsidRPr="00E67810" w:rsidRDefault="00E67810" w:rsidP="00E67810">
      <w:pPr>
        <w:autoSpaceDE w:val="0"/>
        <w:autoSpaceDN w:val="0"/>
        <w:adjustRightInd w:val="0"/>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E67810" w:rsidRPr="00E67810" w:rsidRDefault="00E67810" w:rsidP="00E67810">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ab/>
      </w:r>
      <w:r w:rsidRPr="00E67810">
        <w:rPr>
          <w:rFonts w:ascii="Times New Roman" w:eastAsia="Times New Roman" w:hAnsi="Times New Roman" w:cs="Arial"/>
          <w:sz w:val="20"/>
          <w:szCs w:val="20"/>
          <w:lang w:eastAsia="ru-RU"/>
        </w:rPr>
        <w:t>Данная цель будет достигнута за счет реализации следующих задач</w:t>
      </w:r>
      <w:r w:rsidRPr="00E67810">
        <w:rPr>
          <w:rFonts w:ascii="Times New Roman" w:eastAsia="Times New Roman" w:hAnsi="Times New Roman"/>
          <w:sz w:val="20"/>
          <w:szCs w:val="20"/>
          <w:lang w:eastAsia="ru-RU"/>
        </w:rPr>
        <w:t>:</w:t>
      </w:r>
    </w:p>
    <w:p w:rsidR="00E67810" w:rsidRPr="00E67810" w:rsidRDefault="00E67810" w:rsidP="00E6781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E67810" w:rsidRPr="00E67810" w:rsidRDefault="00E67810" w:rsidP="00E6781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p w:rsidR="00E67810" w:rsidRPr="00E67810" w:rsidRDefault="00E67810" w:rsidP="00E6781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3.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E67810" w:rsidRPr="00E67810" w:rsidRDefault="00E67810" w:rsidP="00E67810">
      <w:pPr>
        <w:spacing w:after="0" w:line="240" w:lineRule="auto"/>
        <w:ind w:firstLine="708"/>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Решение задачи 1 «Обеспечение предупреждения возникновения и развития ЧС природного и техногенного характера, снижение ущерба и потерь от ЧС на территории Богучанского района» осуществляется посредством реализации мероприятий 1.1. - 1.3. подпрограммы:</w:t>
      </w:r>
    </w:p>
    <w:p w:rsidR="00E67810" w:rsidRPr="00E67810" w:rsidRDefault="00E67810" w:rsidP="00E67810">
      <w:pPr>
        <w:autoSpaceDE w:val="0"/>
        <w:autoSpaceDN w:val="0"/>
        <w:spacing w:after="0" w:line="240" w:lineRule="auto"/>
        <w:ind w:left="-67" w:firstLine="787"/>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1.1. Приобретение, установка элементов системы оповещения для поселений, находящихся в зоне действия потенциальных рисков </w:t>
      </w:r>
      <w:proofErr w:type="spellStart"/>
      <w:r w:rsidRPr="00E67810">
        <w:rPr>
          <w:rFonts w:ascii="Times New Roman" w:eastAsia="Times New Roman" w:hAnsi="Times New Roman"/>
          <w:sz w:val="20"/>
          <w:szCs w:val="20"/>
          <w:lang w:eastAsia="ru-RU"/>
        </w:rPr>
        <w:t>БоГЭС</w:t>
      </w:r>
      <w:proofErr w:type="spellEnd"/>
      <w:r w:rsidRPr="00E67810">
        <w:rPr>
          <w:rFonts w:ascii="Times New Roman" w:eastAsia="Times New Roman" w:hAnsi="Times New Roman"/>
          <w:sz w:val="20"/>
          <w:szCs w:val="20"/>
          <w:lang w:eastAsia="ru-RU"/>
        </w:rPr>
        <w:t>.</w:t>
      </w: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Предполагается для оперативного оповещения населения (всего 27 764 чел.) 11 поселений, находящихся в зоне потенциальных рисков </w:t>
      </w:r>
      <w:proofErr w:type="spellStart"/>
      <w:r w:rsidRPr="00E67810">
        <w:rPr>
          <w:rFonts w:ascii="Times New Roman" w:eastAsia="Times New Roman" w:hAnsi="Times New Roman"/>
          <w:sz w:val="20"/>
          <w:szCs w:val="20"/>
          <w:lang w:eastAsia="ru-RU"/>
        </w:rPr>
        <w:t>БоГЭС</w:t>
      </w:r>
      <w:proofErr w:type="spellEnd"/>
      <w:r w:rsidRPr="00E67810">
        <w:rPr>
          <w:rFonts w:ascii="Times New Roman" w:eastAsia="Times New Roman" w:hAnsi="Times New Roman"/>
          <w:sz w:val="20"/>
          <w:szCs w:val="20"/>
          <w:lang w:eastAsia="ru-RU"/>
        </w:rPr>
        <w:t xml:space="preserve">,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w:t>
      </w:r>
      <w:proofErr w:type="spellStart"/>
      <w:r w:rsidRPr="00E67810">
        <w:rPr>
          <w:rFonts w:ascii="Times New Roman" w:eastAsia="Times New Roman" w:hAnsi="Times New Roman"/>
          <w:sz w:val="20"/>
          <w:szCs w:val="20"/>
          <w:lang w:eastAsia="ru-RU"/>
        </w:rPr>
        <w:t>Богучанский</w:t>
      </w:r>
      <w:proofErr w:type="spellEnd"/>
      <w:r w:rsidRPr="00E67810">
        <w:rPr>
          <w:rFonts w:ascii="Times New Roman" w:eastAsia="Times New Roman" w:hAnsi="Times New Roman"/>
          <w:sz w:val="20"/>
          <w:szCs w:val="20"/>
          <w:lang w:eastAsia="ru-RU"/>
        </w:rPr>
        <w:t xml:space="preserve"> район. (Данное мероприятие с 2016 года не выполняется по причине отсутствия финансирования).</w:t>
      </w:r>
    </w:p>
    <w:p w:rsidR="00E67810" w:rsidRPr="00E67810" w:rsidRDefault="00E67810" w:rsidP="00E67810">
      <w:pPr>
        <w:autoSpaceDE w:val="0"/>
        <w:autoSpaceDN w:val="0"/>
        <w:spacing w:after="0" w:line="240" w:lineRule="auto"/>
        <w:jc w:val="both"/>
        <w:rPr>
          <w:rFonts w:ascii="Times New Roman" w:eastAsia="Times New Roman" w:hAnsi="Times New Roman"/>
          <w:sz w:val="20"/>
          <w:szCs w:val="20"/>
          <w:lang w:eastAsia="ru-RU"/>
        </w:rPr>
      </w:pPr>
    </w:p>
    <w:p w:rsidR="00E67810" w:rsidRPr="00E67810" w:rsidRDefault="00E67810" w:rsidP="00E67810">
      <w:pPr>
        <w:autoSpaceDE w:val="0"/>
        <w:autoSpaceDN w:val="0"/>
        <w:spacing w:after="0" w:line="240" w:lineRule="auto"/>
        <w:ind w:left="57" w:firstLine="651"/>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1.2. Развитие и содержание ЕДДС МО </w:t>
      </w:r>
      <w:proofErr w:type="spellStart"/>
      <w:r w:rsidRPr="00E67810">
        <w:rPr>
          <w:rFonts w:ascii="Times New Roman" w:eastAsia="Times New Roman" w:hAnsi="Times New Roman"/>
          <w:sz w:val="20"/>
          <w:szCs w:val="20"/>
          <w:lang w:eastAsia="ru-RU"/>
        </w:rPr>
        <w:t>Богучанский</w:t>
      </w:r>
      <w:proofErr w:type="spellEnd"/>
      <w:r w:rsidRPr="00E67810">
        <w:rPr>
          <w:rFonts w:ascii="Times New Roman" w:eastAsia="Times New Roman" w:hAnsi="Times New Roman"/>
          <w:sz w:val="20"/>
          <w:szCs w:val="20"/>
          <w:lang w:eastAsia="ru-RU"/>
        </w:rPr>
        <w:t xml:space="preserve"> район.</w:t>
      </w:r>
    </w:p>
    <w:p w:rsidR="00E67810" w:rsidRPr="00E67810" w:rsidRDefault="00E67810" w:rsidP="00E67810">
      <w:pPr>
        <w:autoSpaceDE w:val="0"/>
        <w:autoSpaceDN w:val="0"/>
        <w:spacing w:after="0" w:line="240" w:lineRule="auto"/>
        <w:ind w:left="57" w:firstLine="651"/>
        <w:jc w:val="both"/>
        <w:rPr>
          <w:rFonts w:ascii="Times New Roman" w:eastAsia="Times New Roman" w:hAnsi="Times New Roman"/>
          <w:sz w:val="20"/>
          <w:szCs w:val="20"/>
          <w:lang w:eastAsia="ru-RU"/>
        </w:rPr>
      </w:pPr>
    </w:p>
    <w:p w:rsidR="00E67810" w:rsidRPr="00E67810" w:rsidRDefault="00E67810" w:rsidP="00E67810">
      <w:pPr>
        <w:autoSpaceDE w:val="0"/>
        <w:autoSpaceDN w:val="0"/>
        <w:spacing w:after="0" w:line="240" w:lineRule="auto"/>
        <w:ind w:left="57" w:firstLine="651"/>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В рамках реализации мероприятия 1.2. подпрограммы предусматривается увеличить площадь помещения оперативного дежурного ЕДДС. Также сюда будут включены затраты на содержании ЕДДС МО </w:t>
      </w:r>
      <w:proofErr w:type="spellStart"/>
      <w:r w:rsidRPr="00E67810">
        <w:rPr>
          <w:rFonts w:ascii="Times New Roman" w:eastAsia="Times New Roman" w:hAnsi="Times New Roman"/>
          <w:sz w:val="20"/>
          <w:szCs w:val="20"/>
          <w:lang w:eastAsia="ru-RU"/>
        </w:rPr>
        <w:t>Богучанский</w:t>
      </w:r>
      <w:proofErr w:type="spellEnd"/>
      <w:r w:rsidRPr="00E67810">
        <w:rPr>
          <w:rFonts w:ascii="Times New Roman" w:eastAsia="Times New Roman" w:hAnsi="Times New Roman"/>
          <w:sz w:val="20"/>
          <w:szCs w:val="20"/>
          <w:lang w:eastAsia="ru-RU"/>
        </w:rPr>
        <w:t xml:space="preserve"> район, приобретение технических средств и офисной мебели.</w:t>
      </w:r>
    </w:p>
    <w:p w:rsidR="00E67810" w:rsidRPr="00E67810" w:rsidRDefault="00E67810" w:rsidP="00E67810">
      <w:pPr>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ab/>
        <w:t xml:space="preserve">1.3. Субсидия бюджету Богучанского района на частичное финансирование (возмещение) расходов на содержание ЕДДС МО </w:t>
      </w:r>
      <w:proofErr w:type="spellStart"/>
      <w:r w:rsidRPr="00E67810">
        <w:rPr>
          <w:rFonts w:ascii="Times New Roman" w:eastAsia="Times New Roman" w:hAnsi="Times New Roman"/>
          <w:sz w:val="20"/>
          <w:szCs w:val="20"/>
          <w:lang w:eastAsia="ru-RU"/>
        </w:rPr>
        <w:t>Богучанский</w:t>
      </w:r>
      <w:proofErr w:type="spellEnd"/>
      <w:r w:rsidRPr="00E67810">
        <w:rPr>
          <w:rFonts w:ascii="Times New Roman" w:eastAsia="Times New Roman" w:hAnsi="Times New Roman"/>
          <w:sz w:val="20"/>
          <w:szCs w:val="20"/>
          <w:lang w:eastAsia="ru-RU"/>
        </w:rPr>
        <w:t xml:space="preserve"> район, а так же на приобретение оборудования для нужд ЕДДС.</w:t>
      </w:r>
    </w:p>
    <w:p w:rsidR="00E67810" w:rsidRPr="00E67810" w:rsidRDefault="00E67810" w:rsidP="00E67810">
      <w:pPr>
        <w:autoSpaceDE w:val="0"/>
        <w:autoSpaceDN w:val="0"/>
        <w:spacing w:after="0" w:line="240" w:lineRule="auto"/>
        <w:ind w:left="57" w:firstLine="651"/>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Решение задачи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осуществляется посредством реализации мероприятий 2.1. - 2.3. подпрограммы:</w:t>
      </w:r>
    </w:p>
    <w:p w:rsidR="00E67810" w:rsidRPr="00E67810" w:rsidRDefault="00E67810" w:rsidP="00E67810">
      <w:pPr>
        <w:autoSpaceDE w:val="0"/>
        <w:autoSpaceDN w:val="0"/>
        <w:spacing w:after="0" w:line="240" w:lineRule="auto"/>
        <w:ind w:left="57" w:firstLine="651"/>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lastRenderedPageBreak/>
        <w:t xml:space="preserve">2.1. Население д. Каменка оповещается путем использования телефонной связи оперативным дежурным ЕДДС МО </w:t>
      </w:r>
      <w:proofErr w:type="spellStart"/>
      <w:r w:rsidRPr="00E67810">
        <w:rPr>
          <w:rFonts w:ascii="Times New Roman" w:eastAsia="Times New Roman" w:hAnsi="Times New Roman"/>
          <w:sz w:val="20"/>
          <w:szCs w:val="20"/>
          <w:lang w:eastAsia="ru-RU"/>
        </w:rPr>
        <w:t>Богучанский</w:t>
      </w:r>
      <w:proofErr w:type="spellEnd"/>
      <w:r w:rsidRPr="00E67810">
        <w:rPr>
          <w:rFonts w:ascii="Times New Roman" w:eastAsia="Times New Roman" w:hAnsi="Times New Roman"/>
          <w:sz w:val="20"/>
          <w:szCs w:val="20"/>
          <w:lang w:eastAsia="ru-RU"/>
        </w:rPr>
        <w:t xml:space="preserve"> район для общения со старостой д. Каменка.</w:t>
      </w:r>
    </w:p>
    <w:p w:rsidR="00E67810" w:rsidRPr="00E67810" w:rsidRDefault="00E67810" w:rsidP="00E67810">
      <w:pPr>
        <w:autoSpaceDE w:val="0"/>
        <w:autoSpaceDN w:val="0"/>
        <w:spacing w:after="0" w:line="240" w:lineRule="auto"/>
        <w:ind w:left="57" w:firstLine="651"/>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При отсутствии телефонной связи, а также во время перерывов в работе </w:t>
      </w:r>
      <w:proofErr w:type="spellStart"/>
      <w:proofErr w:type="gramStart"/>
      <w:r w:rsidRPr="00E67810">
        <w:rPr>
          <w:rFonts w:ascii="Times New Roman" w:eastAsia="Times New Roman" w:hAnsi="Times New Roman"/>
          <w:sz w:val="20"/>
          <w:szCs w:val="20"/>
          <w:lang w:eastAsia="ru-RU"/>
        </w:rPr>
        <w:t>дизель-генератора</w:t>
      </w:r>
      <w:proofErr w:type="spellEnd"/>
      <w:proofErr w:type="gramEnd"/>
      <w:r w:rsidRPr="00E67810">
        <w:rPr>
          <w:rFonts w:ascii="Times New Roman" w:eastAsia="Times New Roman" w:hAnsi="Times New Roman"/>
          <w:sz w:val="20"/>
          <w:szCs w:val="20"/>
          <w:lang w:eastAsia="ru-RU"/>
        </w:rPr>
        <w:t xml:space="preserve"> сигналы оповещения доводятся до старосты нарочным по согласованию между администрацией Богучанского района и </w:t>
      </w:r>
      <w:proofErr w:type="spellStart"/>
      <w:r w:rsidRPr="00E67810">
        <w:rPr>
          <w:rFonts w:ascii="Times New Roman" w:eastAsia="Times New Roman" w:hAnsi="Times New Roman"/>
          <w:sz w:val="20"/>
          <w:szCs w:val="20"/>
          <w:lang w:eastAsia="ru-RU"/>
        </w:rPr>
        <w:t>Нижнетерянского</w:t>
      </w:r>
      <w:proofErr w:type="spellEnd"/>
      <w:r w:rsidRPr="00E67810">
        <w:rPr>
          <w:rFonts w:ascii="Times New Roman" w:eastAsia="Times New Roman" w:hAnsi="Times New Roman"/>
          <w:sz w:val="20"/>
          <w:szCs w:val="20"/>
          <w:lang w:eastAsia="ru-RU"/>
        </w:rPr>
        <w:t xml:space="preserve"> сельсовета.</w:t>
      </w:r>
    </w:p>
    <w:p w:rsidR="00E67810" w:rsidRPr="00E67810" w:rsidRDefault="00E67810" w:rsidP="00E67810">
      <w:pPr>
        <w:autoSpaceDE w:val="0"/>
        <w:autoSpaceDN w:val="0"/>
        <w:spacing w:after="0" w:line="240" w:lineRule="auto"/>
        <w:ind w:left="57" w:firstLine="651"/>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2.2. Население д. Прилуки оповещается с помощью вертолетов авиакомпаний, базирующихся в аэропорту с. </w:t>
      </w:r>
      <w:proofErr w:type="spellStart"/>
      <w:r w:rsidRPr="00E67810">
        <w:rPr>
          <w:rFonts w:ascii="Times New Roman" w:eastAsia="Times New Roman" w:hAnsi="Times New Roman"/>
          <w:sz w:val="20"/>
          <w:szCs w:val="20"/>
          <w:lang w:eastAsia="ru-RU"/>
        </w:rPr>
        <w:t>Богучаны</w:t>
      </w:r>
      <w:proofErr w:type="spellEnd"/>
      <w:r w:rsidRPr="00E67810">
        <w:rPr>
          <w:rFonts w:ascii="Times New Roman" w:eastAsia="Times New Roman" w:hAnsi="Times New Roman"/>
          <w:sz w:val="20"/>
          <w:szCs w:val="20"/>
          <w:lang w:eastAsia="ru-RU"/>
        </w:rPr>
        <w:t xml:space="preserve"> или находящихся на дежурстве по сан</w:t>
      </w:r>
      <w:proofErr w:type="gramStart"/>
      <w:r w:rsidRPr="00E67810">
        <w:rPr>
          <w:rFonts w:ascii="Times New Roman" w:eastAsia="Times New Roman" w:hAnsi="Times New Roman"/>
          <w:sz w:val="20"/>
          <w:szCs w:val="20"/>
          <w:lang w:eastAsia="ru-RU"/>
        </w:rPr>
        <w:t>.</w:t>
      </w:r>
      <w:proofErr w:type="gramEnd"/>
      <w:r w:rsidRPr="00E67810">
        <w:rPr>
          <w:rFonts w:ascii="Times New Roman" w:eastAsia="Times New Roman" w:hAnsi="Times New Roman"/>
          <w:sz w:val="20"/>
          <w:szCs w:val="20"/>
          <w:lang w:eastAsia="ru-RU"/>
        </w:rPr>
        <w:t xml:space="preserve"> </w:t>
      </w:r>
      <w:proofErr w:type="gramStart"/>
      <w:r w:rsidRPr="00E67810">
        <w:rPr>
          <w:rFonts w:ascii="Times New Roman" w:eastAsia="Times New Roman" w:hAnsi="Times New Roman"/>
          <w:sz w:val="20"/>
          <w:szCs w:val="20"/>
          <w:lang w:eastAsia="ru-RU"/>
        </w:rPr>
        <w:t>з</w:t>
      </w:r>
      <w:proofErr w:type="gramEnd"/>
      <w:r w:rsidRPr="00E67810">
        <w:rPr>
          <w:rFonts w:ascii="Times New Roman" w:eastAsia="Times New Roman" w:hAnsi="Times New Roman"/>
          <w:sz w:val="20"/>
          <w:szCs w:val="20"/>
          <w:lang w:eastAsia="ru-RU"/>
        </w:rPr>
        <w:t>аданию.</w:t>
      </w:r>
    </w:p>
    <w:p w:rsidR="00E67810" w:rsidRPr="00E67810" w:rsidRDefault="00E67810" w:rsidP="00E67810">
      <w:pPr>
        <w:autoSpaceDE w:val="0"/>
        <w:autoSpaceDN w:val="0"/>
        <w:spacing w:after="0" w:line="240" w:lineRule="auto"/>
        <w:ind w:left="57" w:firstLine="651"/>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В период с мая по октябрь оповещение населения д. Прилуки производить с использованием воздушных судов </w:t>
      </w:r>
      <w:proofErr w:type="spellStart"/>
      <w:r w:rsidRPr="00E67810">
        <w:rPr>
          <w:rFonts w:ascii="Times New Roman" w:eastAsia="Times New Roman" w:hAnsi="Times New Roman"/>
          <w:sz w:val="20"/>
          <w:szCs w:val="20"/>
          <w:lang w:eastAsia="ru-RU"/>
        </w:rPr>
        <w:t>Лесопожарного</w:t>
      </w:r>
      <w:proofErr w:type="spellEnd"/>
      <w:r w:rsidRPr="00E67810">
        <w:rPr>
          <w:rFonts w:ascii="Times New Roman" w:eastAsia="Times New Roman" w:hAnsi="Times New Roman"/>
          <w:sz w:val="20"/>
          <w:szCs w:val="20"/>
          <w:lang w:eastAsia="ru-RU"/>
        </w:rPr>
        <w:t xml:space="preserve"> центра Красноярского края. При этом в первую очередь используются воздушные суда </w:t>
      </w:r>
      <w:proofErr w:type="spellStart"/>
      <w:r w:rsidRPr="00E67810">
        <w:rPr>
          <w:rFonts w:ascii="Times New Roman" w:eastAsia="Times New Roman" w:hAnsi="Times New Roman"/>
          <w:sz w:val="20"/>
          <w:szCs w:val="20"/>
          <w:lang w:eastAsia="ru-RU"/>
        </w:rPr>
        <w:t>Чуноярского</w:t>
      </w:r>
      <w:proofErr w:type="spellEnd"/>
      <w:r w:rsidRPr="00E67810">
        <w:rPr>
          <w:rFonts w:ascii="Times New Roman" w:eastAsia="Times New Roman" w:hAnsi="Times New Roman"/>
          <w:sz w:val="20"/>
          <w:szCs w:val="20"/>
          <w:lang w:eastAsia="ru-RU"/>
        </w:rPr>
        <w:t xml:space="preserve"> </w:t>
      </w:r>
      <w:proofErr w:type="spellStart"/>
      <w:r w:rsidRPr="00E67810">
        <w:rPr>
          <w:rFonts w:ascii="Times New Roman" w:eastAsia="Times New Roman" w:hAnsi="Times New Roman"/>
          <w:sz w:val="20"/>
          <w:szCs w:val="20"/>
          <w:lang w:eastAsia="ru-RU"/>
        </w:rPr>
        <w:t>авиаотделения</w:t>
      </w:r>
      <w:proofErr w:type="spellEnd"/>
      <w:r w:rsidRPr="00E67810">
        <w:rPr>
          <w:rFonts w:ascii="Times New Roman" w:eastAsia="Times New Roman" w:hAnsi="Times New Roman"/>
          <w:sz w:val="20"/>
          <w:szCs w:val="20"/>
          <w:lang w:eastAsia="ru-RU"/>
        </w:rPr>
        <w:t xml:space="preserve"> </w:t>
      </w:r>
      <w:proofErr w:type="spellStart"/>
      <w:r w:rsidRPr="00E67810">
        <w:rPr>
          <w:rFonts w:ascii="Times New Roman" w:eastAsia="Times New Roman" w:hAnsi="Times New Roman"/>
          <w:sz w:val="20"/>
          <w:szCs w:val="20"/>
          <w:lang w:eastAsia="ru-RU"/>
        </w:rPr>
        <w:t>Лесопожарного</w:t>
      </w:r>
      <w:proofErr w:type="spellEnd"/>
      <w:r w:rsidRPr="00E67810">
        <w:rPr>
          <w:rFonts w:ascii="Times New Roman" w:eastAsia="Times New Roman" w:hAnsi="Times New Roman"/>
          <w:sz w:val="20"/>
          <w:szCs w:val="20"/>
          <w:lang w:eastAsia="ru-RU"/>
        </w:rPr>
        <w:t xml:space="preserve"> центра (п. Осиновый Мыс). </w:t>
      </w:r>
    </w:p>
    <w:p w:rsidR="00E67810" w:rsidRPr="00E67810" w:rsidRDefault="00E67810" w:rsidP="00E67810">
      <w:pPr>
        <w:autoSpaceDE w:val="0"/>
        <w:autoSpaceDN w:val="0"/>
        <w:spacing w:after="0" w:line="240" w:lineRule="auto"/>
        <w:ind w:left="57" w:firstLine="651"/>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Стоимость одного часа работы вертолета около 80 тыс. рублей.</w:t>
      </w:r>
    </w:p>
    <w:p w:rsidR="00E67810" w:rsidRPr="00E67810" w:rsidRDefault="00E67810" w:rsidP="00E67810">
      <w:pPr>
        <w:autoSpaceDE w:val="0"/>
        <w:autoSpaceDN w:val="0"/>
        <w:spacing w:after="0" w:line="240" w:lineRule="auto"/>
        <w:ind w:left="57" w:firstLine="651"/>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2.3. 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E67810" w:rsidRPr="00E67810" w:rsidRDefault="00E67810" w:rsidP="00E67810">
      <w:pPr>
        <w:spacing w:after="0" w:line="240" w:lineRule="auto"/>
        <w:ind w:firstLine="708"/>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Решение задачи 3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 осуществляется посредством реализации мероприятий 1.1:</w:t>
      </w: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1.1. Изготовление и размещение видеопродукции.</w:t>
      </w: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Предполагается изготовление и размещение соответствующих сюжетов в течени</w:t>
      </w:r>
      <w:proofErr w:type="gramStart"/>
      <w:r w:rsidRPr="00E67810">
        <w:rPr>
          <w:rFonts w:ascii="Times New Roman" w:eastAsia="Times New Roman" w:hAnsi="Times New Roman"/>
          <w:sz w:val="20"/>
          <w:szCs w:val="20"/>
          <w:lang w:eastAsia="ru-RU"/>
        </w:rPr>
        <w:t>и</w:t>
      </w:r>
      <w:proofErr w:type="gramEnd"/>
      <w:r w:rsidRPr="00E67810">
        <w:rPr>
          <w:rFonts w:ascii="Times New Roman" w:eastAsia="Times New Roman" w:hAnsi="Times New Roman"/>
          <w:sz w:val="20"/>
          <w:szCs w:val="20"/>
          <w:lang w:eastAsia="ru-RU"/>
        </w:rPr>
        <w:t xml:space="preserve"> всего пожароопасного и купального сезонов.</w:t>
      </w: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Целевыми индикаторами достижения цели и решения задач подпрограммы являются:</w:t>
      </w: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увеличение числа населения, оповещаемого об угрозе ЧС природного и техногенного характера.</w:t>
      </w: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Срок реализации подпрограммы: 2014 - 2021 годы.</w:t>
      </w:r>
    </w:p>
    <w:p w:rsidR="00E67810" w:rsidRPr="00E67810" w:rsidRDefault="00E67810" w:rsidP="00E6781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67810">
        <w:rPr>
          <w:rFonts w:ascii="Times New Roman" w:eastAsia="Times New Roman" w:hAnsi="Times New Roman" w:cs="Arial"/>
          <w:sz w:val="20"/>
          <w:szCs w:val="20"/>
          <w:lang w:eastAsia="ru-RU"/>
        </w:rPr>
        <w:t>Решение поставленной цели и задачи определяется достижением целевых индикаторов, представленных в приложении № 1 к настоящей подпрограмме.</w:t>
      </w:r>
    </w:p>
    <w:p w:rsidR="00E67810" w:rsidRPr="00E67810" w:rsidRDefault="00E67810" w:rsidP="00E67810">
      <w:pPr>
        <w:autoSpaceDE w:val="0"/>
        <w:autoSpaceDN w:val="0"/>
        <w:adjustRightInd w:val="0"/>
        <w:spacing w:after="0" w:line="240" w:lineRule="auto"/>
        <w:ind w:firstLine="708"/>
        <w:jc w:val="both"/>
        <w:rPr>
          <w:rFonts w:ascii="Times New Roman" w:eastAsia="Times New Roman" w:hAnsi="Times New Roman"/>
          <w:color w:val="FF0000"/>
          <w:sz w:val="20"/>
          <w:szCs w:val="20"/>
          <w:lang w:eastAsia="ru-RU"/>
        </w:rPr>
      </w:pPr>
    </w:p>
    <w:p w:rsidR="00E67810" w:rsidRPr="00E67810" w:rsidRDefault="00E67810" w:rsidP="00E67810">
      <w:pPr>
        <w:autoSpaceDE w:val="0"/>
        <w:autoSpaceDN w:val="0"/>
        <w:adjustRightInd w:val="0"/>
        <w:spacing w:after="0" w:line="240" w:lineRule="auto"/>
        <w:jc w:val="center"/>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2.3. Механизм реализации мероприятий подпрограммы</w:t>
      </w:r>
    </w:p>
    <w:p w:rsidR="00E67810" w:rsidRPr="00E67810" w:rsidRDefault="00E67810" w:rsidP="00E67810">
      <w:pPr>
        <w:autoSpaceDE w:val="0"/>
        <w:autoSpaceDN w:val="0"/>
        <w:adjustRightInd w:val="0"/>
        <w:spacing w:after="0" w:line="240" w:lineRule="auto"/>
        <w:jc w:val="center"/>
        <w:rPr>
          <w:rFonts w:ascii="Times New Roman" w:eastAsia="Times New Roman" w:hAnsi="Times New Roman"/>
          <w:sz w:val="20"/>
          <w:szCs w:val="20"/>
          <w:lang w:eastAsia="ru-RU"/>
        </w:rPr>
      </w:pPr>
    </w:p>
    <w:p w:rsidR="00E67810" w:rsidRPr="00E67810" w:rsidRDefault="00E67810" w:rsidP="00E67810">
      <w:pPr>
        <w:autoSpaceDE w:val="0"/>
        <w:autoSpaceDN w:val="0"/>
        <w:adjustRightInd w:val="0"/>
        <w:spacing w:after="0" w:line="240" w:lineRule="auto"/>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ab/>
        <w:t>Главным распорядителем бюджетных и краевых средств на выполнение мероприятий подпрограммы являются администрация Богучанского района,</w:t>
      </w:r>
      <w:r w:rsidRPr="00E67810">
        <w:rPr>
          <w:rFonts w:ascii="Arial" w:eastAsia="Times New Roman" w:hAnsi="Arial" w:cs="Arial"/>
          <w:sz w:val="20"/>
          <w:szCs w:val="20"/>
          <w:lang w:eastAsia="ru-RU"/>
        </w:rPr>
        <w:t xml:space="preserve"> </w:t>
      </w:r>
      <w:r w:rsidRPr="00E67810">
        <w:rPr>
          <w:rFonts w:ascii="Times New Roman" w:eastAsia="Times New Roman" w:hAnsi="Times New Roman"/>
          <w:sz w:val="20"/>
          <w:szCs w:val="20"/>
          <w:lang w:eastAsia="ru-RU"/>
        </w:rPr>
        <w:t>МКУ «МПЧ № 1».</w:t>
      </w:r>
    </w:p>
    <w:p w:rsidR="00E67810" w:rsidRPr="00E67810" w:rsidRDefault="00E67810" w:rsidP="00E678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Финансирование мероприятий, предусмотренных подпрограммой, осуществляется согласно бюджетным заявкам от распорядителей районных и краевых бюджетных средств.</w:t>
      </w:r>
    </w:p>
    <w:p w:rsidR="00E67810" w:rsidRPr="00E67810" w:rsidRDefault="00E67810" w:rsidP="00E6781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При поступлении средств на лицевой счет распорядителя, производятся кассовые расходы.</w:t>
      </w:r>
    </w:p>
    <w:p w:rsidR="00E67810" w:rsidRPr="00E67810" w:rsidRDefault="00E67810" w:rsidP="00E6781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67810" w:rsidRPr="00BA6E0A" w:rsidRDefault="00E67810" w:rsidP="00BA6E0A">
      <w:pPr>
        <w:autoSpaceDE w:val="0"/>
        <w:autoSpaceDN w:val="0"/>
        <w:adjustRightInd w:val="0"/>
        <w:spacing w:after="0" w:line="240" w:lineRule="auto"/>
        <w:jc w:val="center"/>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2.4. Управление подпрограммой и </w:t>
      </w:r>
      <w:proofErr w:type="gramStart"/>
      <w:r w:rsidRPr="00E67810">
        <w:rPr>
          <w:rFonts w:ascii="Times New Roman" w:eastAsia="Times New Roman" w:hAnsi="Times New Roman"/>
          <w:sz w:val="20"/>
          <w:szCs w:val="20"/>
          <w:lang w:eastAsia="ru-RU"/>
        </w:rPr>
        <w:t xml:space="preserve">контроль </w:t>
      </w:r>
      <w:r w:rsidR="00BA6E0A">
        <w:rPr>
          <w:rFonts w:ascii="Times New Roman" w:eastAsia="Times New Roman" w:hAnsi="Times New Roman"/>
          <w:sz w:val="20"/>
          <w:szCs w:val="20"/>
          <w:lang w:eastAsia="ru-RU"/>
        </w:rPr>
        <w:t xml:space="preserve"> </w:t>
      </w:r>
      <w:r w:rsidRPr="00E67810">
        <w:rPr>
          <w:rFonts w:ascii="Times New Roman" w:eastAsia="Times New Roman" w:hAnsi="Times New Roman"/>
          <w:sz w:val="20"/>
          <w:szCs w:val="20"/>
          <w:lang w:eastAsia="ru-RU"/>
        </w:rPr>
        <w:t>за</w:t>
      </w:r>
      <w:proofErr w:type="gramEnd"/>
      <w:r w:rsidRPr="00E67810">
        <w:rPr>
          <w:rFonts w:ascii="Times New Roman" w:eastAsia="Times New Roman" w:hAnsi="Times New Roman"/>
          <w:sz w:val="20"/>
          <w:szCs w:val="20"/>
          <w:lang w:eastAsia="ru-RU"/>
        </w:rPr>
        <w:t xml:space="preserve"> ходом ее выполнения</w:t>
      </w: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Управление подпрограммой и </w:t>
      </w:r>
      <w:proofErr w:type="gramStart"/>
      <w:r w:rsidRPr="00E67810">
        <w:rPr>
          <w:rFonts w:ascii="Times New Roman" w:eastAsia="Times New Roman" w:hAnsi="Times New Roman"/>
          <w:sz w:val="20"/>
          <w:szCs w:val="20"/>
          <w:lang w:eastAsia="ru-RU"/>
        </w:rPr>
        <w:t>контроль за</w:t>
      </w:r>
      <w:proofErr w:type="gramEnd"/>
      <w:r w:rsidRPr="00E67810">
        <w:rPr>
          <w:rFonts w:ascii="Times New Roman" w:eastAsia="Times New Roman" w:hAnsi="Times New Roman"/>
          <w:sz w:val="20"/>
          <w:szCs w:val="20"/>
          <w:lang w:eastAsia="ru-RU"/>
        </w:rPr>
        <w:t xml:space="preserve"> ходом ее выполнения осуществляется в соответствии с </w:t>
      </w:r>
      <w:hyperlink r:id="rId12" w:history="1">
        <w:r w:rsidRPr="00E67810">
          <w:rPr>
            <w:rFonts w:ascii="Times New Roman" w:eastAsia="Times New Roman" w:hAnsi="Times New Roman"/>
            <w:sz w:val="20"/>
            <w:szCs w:val="20"/>
            <w:lang w:eastAsia="ru-RU"/>
          </w:rPr>
          <w:t>Порядком</w:t>
        </w:r>
      </w:hyperlink>
      <w:r w:rsidRPr="00E67810">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E67810">
        <w:rPr>
          <w:rFonts w:ascii="Times New Roman" w:hAnsi="Times New Roman"/>
          <w:sz w:val="20"/>
          <w:szCs w:val="20"/>
        </w:rPr>
        <w:t>отделом по делам ГО, ЧС и ПБ администрации Богучанского района</w:t>
      </w:r>
      <w:r w:rsidRPr="00E67810">
        <w:rPr>
          <w:rFonts w:ascii="Times New Roman" w:eastAsia="Times New Roman" w:hAnsi="Times New Roman"/>
          <w:sz w:val="20"/>
          <w:szCs w:val="20"/>
          <w:lang w:eastAsia="ru-RU"/>
        </w:rPr>
        <w:t xml:space="preserve"> и финансовым управлением администрации Богучанского района.</w:t>
      </w:r>
    </w:p>
    <w:p w:rsidR="00E67810" w:rsidRPr="00E67810" w:rsidRDefault="00E67810" w:rsidP="00E67810">
      <w:pPr>
        <w:spacing w:after="0" w:line="240" w:lineRule="auto"/>
        <w:ind w:firstLine="709"/>
        <w:jc w:val="both"/>
        <w:rPr>
          <w:rFonts w:ascii="Times New Roman" w:hAnsi="Times New Roman"/>
          <w:sz w:val="20"/>
          <w:szCs w:val="20"/>
        </w:rPr>
      </w:pPr>
      <w:r w:rsidRPr="00E67810">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E67810">
        <w:rPr>
          <w:rFonts w:ascii="Times New Roman" w:hAnsi="Times New Roman"/>
          <w:sz w:val="20"/>
          <w:szCs w:val="20"/>
        </w:rPr>
        <w:t>.</w:t>
      </w:r>
    </w:p>
    <w:p w:rsidR="00E67810" w:rsidRPr="00E67810" w:rsidRDefault="00E67810" w:rsidP="00E67810">
      <w:pPr>
        <w:autoSpaceDE w:val="0"/>
        <w:autoSpaceDN w:val="0"/>
        <w:adjustRightInd w:val="0"/>
        <w:spacing w:after="0" w:line="240" w:lineRule="auto"/>
        <w:jc w:val="both"/>
        <w:rPr>
          <w:rFonts w:ascii="Times New Roman" w:eastAsia="Times New Roman" w:hAnsi="Times New Roman"/>
          <w:sz w:val="20"/>
          <w:szCs w:val="20"/>
          <w:lang w:eastAsia="ru-RU"/>
        </w:rPr>
      </w:pPr>
    </w:p>
    <w:p w:rsidR="00E67810" w:rsidRPr="00E67810" w:rsidRDefault="00E67810" w:rsidP="00E67810">
      <w:pPr>
        <w:autoSpaceDE w:val="0"/>
        <w:autoSpaceDN w:val="0"/>
        <w:adjustRightInd w:val="0"/>
        <w:spacing w:after="0" w:line="240" w:lineRule="auto"/>
        <w:jc w:val="center"/>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2.5. Оценка социально-экономической эффективности</w:t>
      </w:r>
    </w:p>
    <w:p w:rsidR="00E67810" w:rsidRPr="00E67810" w:rsidRDefault="00E67810" w:rsidP="00E67810">
      <w:pPr>
        <w:autoSpaceDE w:val="0"/>
        <w:autoSpaceDN w:val="0"/>
        <w:adjustRightInd w:val="0"/>
        <w:spacing w:after="0" w:line="240" w:lineRule="auto"/>
        <w:jc w:val="center"/>
        <w:rPr>
          <w:rFonts w:ascii="Times New Roman" w:eastAsia="Times New Roman" w:hAnsi="Times New Roman"/>
          <w:sz w:val="20"/>
          <w:szCs w:val="20"/>
          <w:lang w:eastAsia="ru-RU"/>
        </w:rPr>
      </w:pP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E67810" w:rsidRPr="00E67810" w:rsidRDefault="00E67810" w:rsidP="00E67810">
      <w:pPr>
        <w:spacing w:after="0" w:line="240" w:lineRule="auto"/>
        <w:ind w:firstLine="709"/>
        <w:jc w:val="both"/>
        <w:rPr>
          <w:rFonts w:ascii="Times New Roman" w:hAnsi="Times New Roman"/>
          <w:sz w:val="20"/>
          <w:szCs w:val="20"/>
        </w:rPr>
      </w:pPr>
      <w:r w:rsidRPr="00E67810">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E67810">
        <w:rPr>
          <w:rFonts w:ascii="Times New Roman" w:hAnsi="Times New Roman"/>
          <w:sz w:val="20"/>
          <w:szCs w:val="20"/>
        </w:rPr>
        <w:t>целевых индикаторов и показателей подпрограммы, а также мероприятий в установленные сроки.</w:t>
      </w:r>
    </w:p>
    <w:p w:rsidR="00E67810" w:rsidRPr="00E67810" w:rsidRDefault="00E67810" w:rsidP="00E67810">
      <w:pPr>
        <w:spacing w:after="0" w:line="240" w:lineRule="auto"/>
        <w:ind w:firstLine="709"/>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В ходе реализации подпрограммы будут выполнены следующие показатели, в том числе:</w:t>
      </w:r>
    </w:p>
    <w:p w:rsidR="00E67810" w:rsidRPr="00E67810" w:rsidRDefault="00E67810" w:rsidP="00E67810">
      <w:pPr>
        <w:autoSpaceDE w:val="0"/>
        <w:autoSpaceDN w:val="0"/>
        <w:adjustRightInd w:val="0"/>
        <w:spacing w:after="0" w:line="240" w:lineRule="auto"/>
        <w:ind w:firstLine="709"/>
        <w:jc w:val="both"/>
        <w:rPr>
          <w:rFonts w:ascii="Times New Roman" w:hAnsi="Times New Roman"/>
          <w:sz w:val="20"/>
          <w:szCs w:val="20"/>
        </w:rPr>
      </w:pPr>
      <w:r w:rsidRPr="00E67810">
        <w:rPr>
          <w:rFonts w:ascii="Times New Roman" w:hAnsi="Times New Roman"/>
          <w:sz w:val="20"/>
          <w:szCs w:val="20"/>
        </w:rPr>
        <w:t>не допущение погибших в результате чрезвычайных ситуаций природного и техногенного характера на территории Богучанского района к 2021 году 100 % от среднего показателя 2010 -2012 годов;</w:t>
      </w:r>
    </w:p>
    <w:p w:rsidR="00E67810" w:rsidRPr="00E67810" w:rsidRDefault="00E67810" w:rsidP="00E67810">
      <w:pPr>
        <w:autoSpaceDE w:val="0"/>
        <w:autoSpaceDN w:val="0"/>
        <w:adjustRightInd w:val="0"/>
        <w:spacing w:after="0" w:line="240" w:lineRule="auto"/>
        <w:ind w:firstLine="709"/>
        <w:jc w:val="both"/>
        <w:rPr>
          <w:rFonts w:ascii="Times New Roman" w:hAnsi="Times New Roman"/>
          <w:sz w:val="20"/>
          <w:szCs w:val="20"/>
        </w:rPr>
      </w:pPr>
      <w:r w:rsidRPr="00E67810">
        <w:rPr>
          <w:rFonts w:ascii="Times New Roman" w:hAnsi="Times New Roman"/>
          <w:sz w:val="20"/>
          <w:szCs w:val="20"/>
        </w:rPr>
        <w:t xml:space="preserve">увеличение числа населения, оповещаемого об угрозе ЧС природного и техногенного характера, к 2016 году 43,8 % от общего количества оповещаемого населения. </w:t>
      </w:r>
    </w:p>
    <w:p w:rsidR="00E67810" w:rsidRPr="00E67810" w:rsidRDefault="00E67810" w:rsidP="00E67810">
      <w:pPr>
        <w:autoSpaceDE w:val="0"/>
        <w:autoSpaceDN w:val="0"/>
        <w:adjustRightInd w:val="0"/>
        <w:spacing w:after="0" w:line="240" w:lineRule="auto"/>
        <w:ind w:firstLine="709"/>
        <w:jc w:val="both"/>
        <w:rPr>
          <w:rFonts w:ascii="Times New Roman" w:hAnsi="Times New Roman"/>
          <w:sz w:val="20"/>
          <w:szCs w:val="20"/>
        </w:rPr>
      </w:pPr>
      <w:r w:rsidRPr="00E67810">
        <w:rPr>
          <w:rFonts w:ascii="Times New Roman" w:hAnsi="Times New Roman"/>
          <w:sz w:val="20"/>
          <w:szCs w:val="20"/>
        </w:rPr>
        <w:lastRenderedPageBreak/>
        <w:t>Подпрограмма не содержит мероприятий, направленных на изменение состояния окружающей среды.</w:t>
      </w:r>
    </w:p>
    <w:p w:rsidR="00E67810" w:rsidRPr="00E67810" w:rsidRDefault="00E67810" w:rsidP="00E67810">
      <w:pPr>
        <w:autoSpaceDE w:val="0"/>
        <w:autoSpaceDN w:val="0"/>
        <w:adjustRightInd w:val="0"/>
        <w:spacing w:after="0" w:line="240" w:lineRule="auto"/>
        <w:ind w:firstLine="708"/>
        <w:jc w:val="both"/>
        <w:rPr>
          <w:rFonts w:ascii="Times New Roman" w:eastAsia="Times New Roman" w:hAnsi="Times New Roman"/>
          <w:color w:val="FF0000"/>
          <w:sz w:val="20"/>
          <w:szCs w:val="20"/>
          <w:lang w:eastAsia="ru-RU"/>
        </w:rPr>
      </w:pPr>
    </w:p>
    <w:p w:rsidR="00E67810" w:rsidRPr="00E67810" w:rsidRDefault="00E67810" w:rsidP="00E67810">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2.6. Мероприятия подпрограммы</w:t>
      </w:r>
    </w:p>
    <w:p w:rsidR="00E67810" w:rsidRPr="00E67810" w:rsidRDefault="00E67810" w:rsidP="00E67810">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E67810" w:rsidRPr="00E67810" w:rsidRDefault="00E67810" w:rsidP="00E6781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Мероприятия подпрограммы приведены в приложении № 2</w:t>
      </w:r>
    </w:p>
    <w:p w:rsidR="00E67810" w:rsidRPr="00E67810" w:rsidRDefault="00E67810" w:rsidP="00E67810">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E67810" w:rsidRPr="00E67810" w:rsidRDefault="00E67810" w:rsidP="00E6781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67810">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E67810" w:rsidRPr="00E67810" w:rsidRDefault="00E67810" w:rsidP="00E67810">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 xml:space="preserve">     Всего 21 712 624,67 рублей, из них районный бюджет </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19 560 324,67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по годам:</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 xml:space="preserve">2014 год – 1 227 879,11  рублей; </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2015 год – 2 425 313,36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2016 год – 1 223 189,68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2017 год – 2 687 715,04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2018 год – 3 045 742,91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2019 год – 3 146 600,57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2020 год – 2 901 942,00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2021 год – 2 901 942,00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Краевой бюджет - 2</w:t>
      </w:r>
      <w:r w:rsidRPr="00E67810">
        <w:rPr>
          <w:rFonts w:ascii="Times New Roman" w:eastAsia="Times New Roman" w:hAnsi="Times New Roman"/>
          <w:color w:val="000000"/>
          <w:sz w:val="20"/>
          <w:szCs w:val="20"/>
          <w:lang w:val="en-US" w:eastAsia="ru-RU"/>
        </w:rPr>
        <w:t> </w:t>
      </w:r>
      <w:r w:rsidRPr="00E67810">
        <w:rPr>
          <w:rFonts w:ascii="Times New Roman" w:eastAsia="Times New Roman" w:hAnsi="Times New Roman"/>
          <w:color w:val="000000"/>
          <w:sz w:val="20"/>
          <w:szCs w:val="20"/>
          <w:lang w:eastAsia="ru-RU"/>
        </w:rPr>
        <w:t>152</w:t>
      </w:r>
      <w:r w:rsidRPr="00E67810">
        <w:rPr>
          <w:rFonts w:ascii="Times New Roman" w:eastAsia="Times New Roman" w:hAnsi="Times New Roman"/>
          <w:color w:val="000000"/>
          <w:sz w:val="20"/>
          <w:szCs w:val="20"/>
          <w:lang w:val="en-US" w:eastAsia="ru-RU"/>
        </w:rPr>
        <w:t> </w:t>
      </w:r>
      <w:r w:rsidRPr="00E67810">
        <w:rPr>
          <w:rFonts w:ascii="Times New Roman" w:eastAsia="Times New Roman" w:hAnsi="Times New Roman"/>
          <w:color w:val="000000"/>
          <w:sz w:val="20"/>
          <w:szCs w:val="20"/>
          <w:lang w:eastAsia="ru-RU"/>
        </w:rPr>
        <w:t xml:space="preserve">300,00 рублей; </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 xml:space="preserve">в том числе по годам: </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2014 год – 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2015 год – 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2016 год – 1</w:t>
      </w:r>
      <w:r w:rsidRPr="00E67810">
        <w:rPr>
          <w:rFonts w:ascii="Times New Roman" w:eastAsia="Times New Roman" w:hAnsi="Times New Roman"/>
          <w:color w:val="000000"/>
          <w:sz w:val="20"/>
          <w:szCs w:val="20"/>
          <w:lang w:val="en-US" w:eastAsia="ru-RU"/>
        </w:rPr>
        <w:t> </w:t>
      </w:r>
      <w:r w:rsidRPr="00E67810">
        <w:rPr>
          <w:rFonts w:ascii="Times New Roman" w:eastAsia="Times New Roman" w:hAnsi="Times New Roman"/>
          <w:color w:val="000000"/>
          <w:sz w:val="20"/>
          <w:szCs w:val="20"/>
          <w:lang w:eastAsia="ru-RU"/>
        </w:rPr>
        <w:t>483</w:t>
      </w:r>
      <w:r w:rsidRPr="00E67810">
        <w:rPr>
          <w:rFonts w:ascii="Times New Roman" w:eastAsia="Times New Roman" w:hAnsi="Times New Roman"/>
          <w:color w:val="000000"/>
          <w:sz w:val="20"/>
          <w:szCs w:val="20"/>
          <w:lang w:val="en-US" w:eastAsia="ru-RU"/>
        </w:rPr>
        <w:t> </w:t>
      </w:r>
      <w:r w:rsidRPr="00E67810">
        <w:rPr>
          <w:rFonts w:ascii="Times New Roman" w:eastAsia="Times New Roman" w:hAnsi="Times New Roman"/>
          <w:color w:val="000000"/>
          <w:sz w:val="20"/>
          <w:szCs w:val="20"/>
          <w:lang w:eastAsia="ru-RU"/>
        </w:rPr>
        <w:t>900,00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2017 год  – 343 400,00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2018 год  – 260 000,00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2019 год  – 65 000,00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2020 год  – 0 рублей;</w:t>
      </w:r>
    </w:p>
    <w:p w:rsidR="00E67810" w:rsidRPr="00E67810" w:rsidRDefault="00E67810" w:rsidP="00E67810">
      <w:pPr>
        <w:spacing w:after="0" w:line="240" w:lineRule="auto"/>
        <w:jc w:val="both"/>
        <w:rPr>
          <w:rFonts w:ascii="Times New Roman" w:eastAsia="Times New Roman" w:hAnsi="Times New Roman"/>
          <w:color w:val="000000"/>
          <w:sz w:val="20"/>
          <w:szCs w:val="20"/>
          <w:lang w:eastAsia="ru-RU"/>
        </w:rPr>
      </w:pPr>
      <w:r w:rsidRPr="00E67810">
        <w:rPr>
          <w:rFonts w:ascii="Times New Roman" w:eastAsia="Times New Roman" w:hAnsi="Times New Roman"/>
          <w:color w:val="000000"/>
          <w:sz w:val="20"/>
          <w:szCs w:val="20"/>
          <w:lang w:eastAsia="ru-RU"/>
        </w:rPr>
        <w:t>2021 год –  0 рублей;</w:t>
      </w:r>
    </w:p>
    <w:p w:rsidR="00C37205" w:rsidRPr="00E67810" w:rsidRDefault="00C37205" w:rsidP="00E6781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A6E0A" w:rsidRDefault="00BA6E0A" w:rsidP="00BA6E0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BA6E0A">
        <w:rPr>
          <w:rFonts w:ascii="Times New Roman" w:eastAsia="Times New Roman" w:hAnsi="Times New Roman"/>
          <w:sz w:val="20"/>
          <w:szCs w:val="20"/>
          <w:lang w:eastAsia="ru-RU"/>
        </w:rPr>
        <w:tab/>
      </w:r>
      <w:r w:rsidRPr="00BA6E0A">
        <w:rPr>
          <w:rFonts w:ascii="Times New Roman" w:eastAsia="Times New Roman" w:hAnsi="Times New Roman"/>
          <w:sz w:val="20"/>
          <w:szCs w:val="20"/>
          <w:lang w:eastAsia="ru-RU"/>
        </w:rPr>
        <w:tab/>
      </w:r>
      <w:r w:rsidRPr="00BA6E0A">
        <w:rPr>
          <w:rFonts w:ascii="Times New Roman" w:eastAsia="Times New Roman" w:hAnsi="Times New Roman"/>
          <w:sz w:val="20"/>
          <w:szCs w:val="20"/>
          <w:lang w:eastAsia="ru-RU"/>
        </w:rPr>
        <w:tab/>
      </w:r>
      <w:r w:rsidRPr="00BA6E0A">
        <w:rPr>
          <w:rFonts w:ascii="Times New Roman" w:eastAsia="Times New Roman" w:hAnsi="Times New Roman"/>
          <w:sz w:val="20"/>
          <w:szCs w:val="20"/>
          <w:lang w:eastAsia="ru-RU"/>
        </w:rPr>
        <w:tab/>
      </w:r>
      <w:r w:rsidRPr="00BA6E0A">
        <w:rPr>
          <w:rFonts w:ascii="Times New Roman" w:eastAsia="Times New Roman" w:hAnsi="Times New Roman"/>
          <w:sz w:val="20"/>
          <w:szCs w:val="20"/>
          <w:lang w:eastAsia="ru-RU"/>
        </w:rPr>
        <w:tab/>
      </w:r>
      <w:r w:rsidRPr="00BA6E0A">
        <w:rPr>
          <w:rFonts w:ascii="Times New Roman" w:eastAsia="Times New Roman" w:hAnsi="Times New Roman"/>
          <w:sz w:val="20"/>
          <w:szCs w:val="20"/>
          <w:lang w:eastAsia="ru-RU"/>
        </w:rPr>
        <w:tab/>
      </w:r>
      <w:r w:rsidRPr="00BA6E0A">
        <w:rPr>
          <w:rFonts w:ascii="Times New Roman" w:eastAsia="Times New Roman" w:hAnsi="Times New Roman"/>
          <w:sz w:val="20"/>
          <w:szCs w:val="20"/>
          <w:lang w:eastAsia="ru-RU"/>
        </w:rPr>
        <w:tab/>
      </w:r>
      <w:r w:rsidRPr="00BA6E0A">
        <w:rPr>
          <w:rFonts w:ascii="Times New Roman" w:eastAsia="Times New Roman" w:hAnsi="Times New Roman"/>
          <w:sz w:val="18"/>
          <w:szCs w:val="20"/>
          <w:lang w:eastAsia="ru-RU"/>
        </w:rPr>
        <w:t>Приложение № 4                                                                                                                                                                                                                                                                                                                                                                                                к постановлению администрации</w:t>
      </w:r>
    </w:p>
    <w:p w:rsidR="00BA6E0A" w:rsidRDefault="00BA6E0A" w:rsidP="00BA6E0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BA6E0A">
        <w:rPr>
          <w:rFonts w:ascii="Times New Roman" w:eastAsia="Times New Roman" w:hAnsi="Times New Roman"/>
          <w:sz w:val="18"/>
          <w:szCs w:val="20"/>
          <w:lang w:eastAsia="ru-RU"/>
        </w:rPr>
        <w:t xml:space="preserve"> Богучанского района                                                                                                                                                                                                                                                                                                                                                      от  16.08.2019 № 832-п                                                                                                                                                                                                                                                                                                                                                                                                                                                                                                         Приложение № 2 </w:t>
      </w:r>
    </w:p>
    <w:p w:rsidR="00BA6E0A" w:rsidRDefault="00BA6E0A" w:rsidP="00BA6E0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BA6E0A">
        <w:rPr>
          <w:rFonts w:ascii="Times New Roman" w:eastAsia="Times New Roman" w:hAnsi="Times New Roman"/>
          <w:sz w:val="18"/>
          <w:szCs w:val="20"/>
          <w:lang w:eastAsia="ru-RU"/>
        </w:rPr>
        <w:t>к подпрограмме  "Предупреждение и помощь</w:t>
      </w:r>
    </w:p>
    <w:p w:rsidR="00BA6E0A" w:rsidRDefault="00BA6E0A" w:rsidP="00BA6E0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BA6E0A">
        <w:rPr>
          <w:rFonts w:ascii="Times New Roman" w:eastAsia="Times New Roman" w:hAnsi="Times New Roman"/>
          <w:sz w:val="18"/>
          <w:szCs w:val="20"/>
          <w:lang w:eastAsia="ru-RU"/>
        </w:rPr>
        <w:t xml:space="preserve"> населению района в чрезвычайных ситуациях,                                                                                                                              а также использование </w:t>
      </w:r>
    </w:p>
    <w:p w:rsidR="00BA6E0A" w:rsidRDefault="00BA6E0A" w:rsidP="00BA6E0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BA6E0A">
        <w:rPr>
          <w:rFonts w:ascii="Times New Roman" w:eastAsia="Times New Roman" w:hAnsi="Times New Roman"/>
          <w:sz w:val="18"/>
          <w:szCs w:val="20"/>
          <w:lang w:eastAsia="ru-RU"/>
        </w:rPr>
        <w:t xml:space="preserve">информационно-коммуникационных технологий </w:t>
      </w:r>
    </w:p>
    <w:p w:rsidR="00BA6E0A" w:rsidRDefault="00BA6E0A" w:rsidP="00BA6E0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BA6E0A">
        <w:rPr>
          <w:rFonts w:ascii="Times New Roman" w:eastAsia="Times New Roman" w:hAnsi="Times New Roman"/>
          <w:sz w:val="18"/>
          <w:szCs w:val="20"/>
          <w:lang w:eastAsia="ru-RU"/>
        </w:rPr>
        <w:t>для обеспечения безопасности населения района"</w:t>
      </w:r>
    </w:p>
    <w:p w:rsidR="00BA6E0A" w:rsidRPr="00BA6E0A" w:rsidRDefault="00BA6E0A" w:rsidP="00BA6E0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 xml:space="preserve">                                                                                                                                                         </w:t>
      </w:r>
      <w:r w:rsidRPr="00BA6E0A">
        <w:rPr>
          <w:rFonts w:ascii="Times New Roman" w:eastAsia="Times New Roman" w:hAnsi="Times New Roman"/>
          <w:sz w:val="18"/>
          <w:szCs w:val="20"/>
          <w:lang w:eastAsia="ru-RU"/>
        </w:rPr>
        <w:t xml:space="preserve"> на 2014 - 2021 годы  </w:t>
      </w:r>
      <w:r w:rsidRPr="00BA6E0A">
        <w:rPr>
          <w:rFonts w:ascii="Times New Roman" w:eastAsia="Times New Roman" w:hAnsi="Times New Roman"/>
          <w:sz w:val="18"/>
          <w:szCs w:val="20"/>
          <w:lang w:eastAsia="ru-RU"/>
        </w:rPr>
        <w:tab/>
      </w:r>
      <w:r w:rsidRPr="00BA6E0A">
        <w:rPr>
          <w:rFonts w:ascii="Times New Roman" w:eastAsia="Times New Roman" w:hAnsi="Times New Roman"/>
          <w:sz w:val="18"/>
          <w:szCs w:val="20"/>
          <w:lang w:eastAsia="ru-RU"/>
        </w:rPr>
        <w:tab/>
      </w:r>
      <w:r w:rsidRPr="00BA6E0A">
        <w:rPr>
          <w:rFonts w:ascii="Times New Roman" w:eastAsia="Times New Roman" w:hAnsi="Times New Roman"/>
          <w:sz w:val="18"/>
          <w:szCs w:val="20"/>
          <w:lang w:eastAsia="ru-RU"/>
        </w:rPr>
        <w:tab/>
      </w:r>
      <w:r w:rsidRPr="00BA6E0A">
        <w:rPr>
          <w:rFonts w:ascii="Times New Roman" w:eastAsia="Times New Roman" w:hAnsi="Times New Roman"/>
          <w:sz w:val="18"/>
          <w:szCs w:val="20"/>
          <w:lang w:eastAsia="ru-RU"/>
        </w:rPr>
        <w:tab/>
      </w:r>
      <w:r w:rsidRPr="00BA6E0A">
        <w:rPr>
          <w:rFonts w:ascii="Times New Roman" w:eastAsia="Times New Roman" w:hAnsi="Times New Roman"/>
          <w:sz w:val="18"/>
          <w:szCs w:val="20"/>
          <w:lang w:eastAsia="ru-RU"/>
        </w:rPr>
        <w:tab/>
      </w:r>
      <w:r w:rsidRPr="00BA6E0A">
        <w:rPr>
          <w:rFonts w:ascii="Times New Roman" w:eastAsia="Times New Roman" w:hAnsi="Times New Roman"/>
          <w:sz w:val="18"/>
          <w:szCs w:val="20"/>
          <w:lang w:eastAsia="ru-RU"/>
        </w:rPr>
        <w:tab/>
      </w:r>
      <w:r w:rsidRPr="00BA6E0A">
        <w:rPr>
          <w:rFonts w:ascii="Times New Roman" w:eastAsia="Times New Roman" w:hAnsi="Times New Roman"/>
          <w:sz w:val="18"/>
          <w:szCs w:val="20"/>
          <w:lang w:eastAsia="ru-RU"/>
        </w:rPr>
        <w:tab/>
      </w:r>
      <w:r w:rsidRPr="00BA6E0A">
        <w:rPr>
          <w:rFonts w:ascii="Times New Roman" w:eastAsia="Times New Roman" w:hAnsi="Times New Roman"/>
          <w:sz w:val="18"/>
          <w:szCs w:val="20"/>
          <w:lang w:eastAsia="ru-RU"/>
        </w:rPr>
        <w:tab/>
      </w:r>
    </w:p>
    <w:tbl>
      <w:tblPr>
        <w:tblW w:w="5000" w:type="pct"/>
        <w:tblLook w:val="04A0"/>
      </w:tblPr>
      <w:tblGrid>
        <w:gridCol w:w="754"/>
        <w:gridCol w:w="731"/>
        <w:gridCol w:w="396"/>
        <w:gridCol w:w="367"/>
        <w:gridCol w:w="598"/>
        <w:gridCol w:w="329"/>
        <w:gridCol w:w="613"/>
        <w:gridCol w:w="613"/>
        <w:gridCol w:w="613"/>
        <w:gridCol w:w="613"/>
        <w:gridCol w:w="613"/>
        <w:gridCol w:w="613"/>
        <w:gridCol w:w="613"/>
        <w:gridCol w:w="613"/>
        <w:gridCol w:w="650"/>
        <w:gridCol w:w="841"/>
      </w:tblGrid>
      <w:tr w:rsidR="00BA6E0A" w:rsidRPr="00BA6E0A" w:rsidTr="00BA6E0A">
        <w:trPr>
          <w:trHeight w:val="20"/>
        </w:trPr>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Наименование  программы, подпрограммы</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 ГРБС</w:t>
            </w:r>
          </w:p>
        </w:tc>
        <w:tc>
          <w:tcPr>
            <w:tcW w:w="883" w:type="pct"/>
            <w:gridSpan w:val="4"/>
            <w:tcBorders>
              <w:top w:val="single" w:sz="4" w:space="0" w:color="auto"/>
              <w:left w:val="nil"/>
              <w:bottom w:val="single" w:sz="4" w:space="0" w:color="auto"/>
              <w:right w:val="single" w:sz="4" w:space="0" w:color="auto"/>
            </w:tcBorders>
            <w:shd w:val="clear" w:color="auto" w:fill="auto"/>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Код бюджетной                       классификации </w:t>
            </w:r>
          </w:p>
        </w:tc>
        <w:tc>
          <w:tcPr>
            <w:tcW w:w="2902" w:type="pct"/>
            <w:gridSpan w:val="9"/>
            <w:tcBorders>
              <w:top w:val="single" w:sz="4" w:space="0" w:color="auto"/>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Расходы </w:t>
            </w:r>
            <w:r w:rsidRPr="00BA6E0A">
              <w:rPr>
                <w:rFonts w:ascii="Times New Roman" w:eastAsia="Times New Roman" w:hAnsi="Times New Roman"/>
                <w:color w:val="000000"/>
                <w:sz w:val="14"/>
                <w:szCs w:val="14"/>
                <w:lang w:eastAsia="ru-RU"/>
              </w:rPr>
              <w:br/>
            </w:r>
            <w:proofErr w:type="gramStart"/>
            <w:r w:rsidRPr="00BA6E0A">
              <w:rPr>
                <w:rFonts w:ascii="Times New Roman" w:eastAsia="Times New Roman" w:hAnsi="Times New Roman"/>
                <w:color w:val="000000"/>
                <w:sz w:val="14"/>
                <w:szCs w:val="14"/>
                <w:lang w:eastAsia="ru-RU"/>
              </w:rPr>
              <w:t xml:space="preserve">( </w:t>
            </w:r>
            <w:proofErr w:type="gramEnd"/>
            <w:r w:rsidRPr="00BA6E0A">
              <w:rPr>
                <w:rFonts w:ascii="Times New Roman" w:eastAsia="Times New Roman" w:hAnsi="Times New Roman"/>
                <w:color w:val="000000"/>
                <w:sz w:val="14"/>
                <w:szCs w:val="14"/>
                <w:lang w:eastAsia="ru-RU"/>
              </w:rPr>
              <w:t>рублей), годы</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BA6E0A" w:rsidRPr="00BA6E0A" w:rsidTr="00BA6E0A">
        <w:trPr>
          <w:trHeight w:val="20"/>
        </w:trPr>
        <w:tc>
          <w:tcPr>
            <w:tcW w:w="394" w:type="pct"/>
            <w:vMerge/>
            <w:tcBorders>
              <w:top w:val="single" w:sz="4" w:space="0" w:color="auto"/>
              <w:left w:val="single" w:sz="4" w:space="0" w:color="auto"/>
              <w:bottom w:val="single" w:sz="4" w:space="0" w:color="auto"/>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ГРБС</w:t>
            </w:r>
          </w:p>
        </w:tc>
        <w:tc>
          <w:tcPr>
            <w:tcW w:w="192"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proofErr w:type="spellStart"/>
            <w:r w:rsidRPr="00BA6E0A">
              <w:rPr>
                <w:rFonts w:ascii="Times New Roman" w:eastAsia="Times New Roman" w:hAnsi="Times New Roman"/>
                <w:color w:val="000000"/>
                <w:sz w:val="14"/>
                <w:szCs w:val="14"/>
                <w:lang w:eastAsia="ru-RU"/>
              </w:rPr>
              <w:t>Рз</w:t>
            </w:r>
            <w:proofErr w:type="spellEnd"/>
            <w:r w:rsidRPr="00BA6E0A">
              <w:rPr>
                <w:rFonts w:ascii="Times New Roman" w:eastAsia="Times New Roman" w:hAnsi="Times New Roman"/>
                <w:color w:val="000000"/>
                <w:sz w:val="14"/>
                <w:szCs w:val="14"/>
                <w:lang w:eastAsia="ru-RU"/>
              </w:rPr>
              <w:br/>
            </w:r>
            <w:proofErr w:type="spellStart"/>
            <w:proofErr w:type="gramStart"/>
            <w:r w:rsidRPr="00BA6E0A">
              <w:rPr>
                <w:rFonts w:ascii="Times New Roman" w:eastAsia="Times New Roman" w:hAnsi="Times New Roman"/>
                <w:color w:val="000000"/>
                <w:sz w:val="14"/>
                <w:szCs w:val="14"/>
                <w:lang w:eastAsia="ru-RU"/>
              </w:rPr>
              <w:t>Пр</w:t>
            </w:r>
            <w:proofErr w:type="spellEnd"/>
            <w:proofErr w:type="gramEnd"/>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ЦСР</w:t>
            </w:r>
          </w:p>
        </w:tc>
        <w:tc>
          <w:tcPr>
            <w:tcW w:w="17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ВР</w:t>
            </w:r>
          </w:p>
        </w:tc>
        <w:tc>
          <w:tcPr>
            <w:tcW w:w="320"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2014</w:t>
            </w:r>
          </w:p>
        </w:tc>
        <w:tc>
          <w:tcPr>
            <w:tcW w:w="320"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2015</w:t>
            </w:r>
          </w:p>
        </w:tc>
        <w:tc>
          <w:tcPr>
            <w:tcW w:w="320"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2016</w:t>
            </w:r>
          </w:p>
        </w:tc>
        <w:tc>
          <w:tcPr>
            <w:tcW w:w="320"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2017</w:t>
            </w:r>
          </w:p>
        </w:tc>
        <w:tc>
          <w:tcPr>
            <w:tcW w:w="320"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2018</w:t>
            </w:r>
          </w:p>
        </w:tc>
        <w:tc>
          <w:tcPr>
            <w:tcW w:w="320"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2019</w:t>
            </w:r>
          </w:p>
        </w:tc>
        <w:tc>
          <w:tcPr>
            <w:tcW w:w="320"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2020</w:t>
            </w:r>
          </w:p>
        </w:tc>
        <w:tc>
          <w:tcPr>
            <w:tcW w:w="320"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2021</w:t>
            </w:r>
          </w:p>
        </w:tc>
        <w:tc>
          <w:tcPr>
            <w:tcW w:w="340"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Итого на период</w:t>
            </w: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r>
      <w:tr w:rsidR="00BA6E0A" w:rsidRPr="00BA6E0A" w:rsidTr="00BA6E0A">
        <w:trPr>
          <w:trHeight w:val="20"/>
        </w:trPr>
        <w:tc>
          <w:tcPr>
            <w:tcW w:w="394" w:type="pct"/>
            <w:tcBorders>
              <w:top w:val="nil"/>
              <w:left w:val="single" w:sz="4" w:space="0" w:color="auto"/>
              <w:bottom w:val="single" w:sz="4" w:space="0" w:color="auto"/>
              <w:right w:val="single" w:sz="4" w:space="0" w:color="auto"/>
            </w:tcBorders>
            <w:shd w:val="clear" w:color="auto" w:fill="auto"/>
            <w:noWrap/>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Подпрограмма 1</w:t>
            </w:r>
          </w:p>
        </w:tc>
        <w:tc>
          <w:tcPr>
            <w:tcW w:w="4167" w:type="pct"/>
            <w:gridSpan w:val="14"/>
            <w:tcBorders>
              <w:top w:val="single" w:sz="4" w:space="0" w:color="auto"/>
              <w:left w:val="nil"/>
              <w:bottom w:val="single" w:sz="4" w:space="0" w:color="auto"/>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439" w:type="pct"/>
            <w:tcBorders>
              <w:top w:val="nil"/>
              <w:left w:val="nil"/>
              <w:bottom w:val="single" w:sz="4" w:space="0" w:color="auto"/>
              <w:right w:val="single" w:sz="4" w:space="0" w:color="auto"/>
            </w:tcBorders>
            <w:shd w:val="clear" w:color="000000" w:fill="FFFFFF"/>
            <w:noWrap/>
            <w:vAlign w:val="bottom"/>
            <w:hideMark/>
          </w:tcPr>
          <w:p w:rsidR="00BA6E0A" w:rsidRPr="00BA6E0A" w:rsidRDefault="00BA6E0A" w:rsidP="00BA6E0A">
            <w:pPr>
              <w:spacing w:after="0" w:line="240" w:lineRule="auto"/>
              <w:rPr>
                <w:rFonts w:eastAsia="Times New Roman" w:cs="Calibri"/>
                <w:color w:val="000000"/>
                <w:sz w:val="14"/>
                <w:szCs w:val="14"/>
                <w:lang w:eastAsia="ru-RU"/>
              </w:rPr>
            </w:pPr>
            <w:r w:rsidRPr="00BA6E0A">
              <w:rPr>
                <w:rFonts w:eastAsia="Times New Roman" w:cs="Calibri"/>
                <w:color w:val="000000"/>
                <w:sz w:val="14"/>
                <w:szCs w:val="14"/>
                <w:lang w:eastAsia="ru-RU"/>
              </w:rPr>
              <w:t> </w:t>
            </w:r>
          </w:p>
        </w:tc>
      </w:tr>
      <w:tr w:rsidR="00BA6E0A" w:rsidRPr="00BA6E0A" w:rsidTr="00BA6E0A">
        <w:trPr>
          <w:trHeight w:val="20"/>
        </w:trPr>
        <w:tc>
          <w:tcPr>
            <w:tcW w:w="394" w:type="pct"/>
            <w:tcBorders>
              <w:top w:val="nil"/>
              <w:left w:val="single" w:sz="4" w:space="0" w:color="auto"/>
              <w:bottom w:val="single" w:sz="4" w:space="0" w:color="auto"/>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Цель подпрограммы: </w:t>
            </w:r>
          </w:p>
        </w:tc>
        <w:tc>
          <w:tcPr>
            <w:tcW w:w="4167" w:type="pct"/>
            <w:gridSpan w:val="14"/>
            <w:tcBorders>
              <w:top w:val="single" w:sz="4" w:space="0" w:color="auto"/>
              <w:left w:val="nil"/>
              <w:bottom w:val="single" w:sz="4" w:space="0" w:color="auto"/>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439" w:type="pct"/>
            <w:tcBorders>
              <w:top w:val="nil"/>
              <w:left w:val="nil"/>
              <w:bottom w:val="single" w:sz="4" w:space="0" w:color="auto"/>
              <w:right w:val="single" w:sz="4" w:space="0" w:color="auto"/>
            </w:tcBorders>
            <w:shd w:val="clear" w:color="000000" w:fill="FFFFFF"/>
            <w:vAlign w:val="bottom"/>
            <w:hideMark/>
          </w:tcPr>
          <w:p w:rsidR="00BA6E0A" w:rsidRPr="00BA6E0A" w:rsidRDefault="00BA6E0A" w:rsidP="00BA6E0A">
            <w:pPr>
              <w:spacing w:after="0" w:line="240" w:lineRule="auto"/>
              <w:rPr>
                <w:rFonts w:eastAsia="Times New Roman" w:cs="Calibri"/>
                <w:color w:val="000000"/>
                <w:sz w:val="14"/>
                <w:szCs w:val="14"/>
                <w:lang w:eastAsia="ru-RU"/>
              </w:rPr>
            </w:pPr>
            <w:r w:rsidRPr="00BA6E0A">
              <w:rPr>
                <w:rFonts w:eastAsia="Times New Roman" w:cs="Calibri"/>
                <w:color w:val="000000"/>
                <w:sz w:val="14"/>
                <w:szCs w:val="14"/>
                <w:lang w:eastAsia="ru-RU"/>
              </w:rPr>
              <w:t> </w:t>
            </w:r>
          </w:p>
        </w:tc>
      </w:tr>
      <w:tr w:rsidR="00BA6E0A" w:rsidRPr="00BA6E0A" w:rsidTr="00BA6E0A">
        <w:trPr>
          <w:trHeight w:val="20"/>
        </w:trPr>
        <w:tc>
          <w:tcPr>
            <w:tcW w:w="1175" w:type="pct"/>
            <w:gridSpan w:val="4"/>
            <w:tcBorders>
              <w:top w:val="single" w:sz="4" w:space="0" w:color="auto"/>
              <w:left w:val="single" w:sz="4" w:space="0" w:color="auto"/>
              <w:bottom w:val="single" w:sz="4" w:space="0" w:color="auto"/>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w:t>
            </w:r>
            <w:r w:rsidRPr="00BA6E0A">
              <w:rPr>
                <w:rFonts w:ascii="Times New Roman" w:eastAsia="Times New Roman" w:hAnsi="Times New Roman"/>
                <w:color w:val="000000"/>
                <w:sz w:val="14"/>
                <w:szCs w:val="14"/>
                <w:lang w:eastAsia="ru-RU"/>
              </w:rPr>
              <w:lastRenderedPageBreak/>
              <w:t>территории Богучанского района</w:t>
            </w:r>
          </w:p>
        </w:tc>
        <w:tc>
          <w:tcPr>
            <w:tcW w:w="312" w:type="pct"/>
            <w:tcBorders>
              <w:top w:val="nil"/>
              <w:left w:val="nil"/>
              <w:bottom w:val="single" w:sz="4" w:space="0" w:color="auto"/>
              <w:right w:val="single" w:sz="4" w:space="0" w:color="auto"/>
            </w:tcBorders>
            <w:shd w:val="clear" w:color="auto" w:fill="auto"/>
            <w:noWrap/>
            <w:hideMark/>
          </w:tcPr>
          <w:p w:rsidR="00BA6E0A" w:rsidRPr="00BA6E0A" w:rsidRDefault="00BA6E0A" w:rsidP="00BA6E0A">
            <w:pPr>
              <w:spacing w:after="0" w:line="240" w:lineRule="auto"/>
              <w:jc w:val="center"/>
              <w:rPr>
                <w:rFonts w:eastAsia="Times New Roman" w:cs="Calibri"/>
                <w:color w:val="000000"/>
                <w:sz w:val="14"/>
                <w:szCs w:val="14"/>
                <w:lang w:eastAsia="ru-RU"/>
              </w:rPr>
            </w:pPr>
            <w:r w:rsidRPr="00BA6E0A">
              <w:rPr>
                <w:rFonts w:eastAsia="Times New Roman" w:cs="Calibri"/>
                <w:color w:val="000000"/>
                <w:sz w:val="14"/>
                <w:szCs w:val="14"/>
                <w:lang w:eastAsia="ru-RU"/>
              </w:rPr>
              <w:lastRenderedPageBreak/>
              <w:t> </w:t>
            </w:r>
          </w:p>
        </w:tc>
        <w:tc>
          <w:tcPr>
            <w:tcW w:w="172" w:type="pct"/>
            <w:tcBorders>
              <w:top w:val="nil"/>
              <w:left w:val="nil"/>
              <w:bottom w:val="single" w:sz="4" w:space="0" w:color="auto"/>
              <w:right w:val="single" w:sz="4" w:space="0" w:color="auto"/>
            </w:tcBorders>
            <w:shd w:val="clear" w:color="auto" w:fill="auto"/>
            <w:noWrap/>
            <w:hideMark/>
          </w:tcPr>
          <w:p w:rsidR="00BA6E0A" w:rsidRPr="00BA6E0A" w:rsidRDefault="00BA6E0A" w:rsidP="00BA6E0A">
            <w:pPr>
              <w:spacing w:after="0" w:line="240" w:lineRule="auto"/>
              <w:jc w:val="center"/>
              <w:rPr>
                <w:rFonts w:eastAsia="Times New Roman" w:cs="Calibri"/>
                <w:color w:val="000000"/>
                <w:sz w:val="14"/>
                <w:szCs w:val="14"/>
                <w:lang w:eastAsia="ru-RU"/>
              </w:rPr>
            </w:pPr>
            <w:r w:rsidRPr="00BA6E0A">
              <w:rPr>
                <w:rFonts w:eastAsia="Times New Roman" w:cs="Calibri"/>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1 227 879,11</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2 325 953,36</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2 707 089,68</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3 031 115,04</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3 305 742,91</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3 211 600,57</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2 901 942,00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2 901 942,00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sz w:val="14"/>
                <w:szCs w:val="14"/>
                <w:lang w:eastAsia="ru-RU"/>
              </w:rPr>
            </w:pPr>
            <w:r w:rsidRPr="00BA6E0A">
              <w:rPr>
                <w:rFonts w:ascii="Times New Roman" w:eastAsia="Times New Roman" w:hAnsi="Times New Roman"/>
                <w:sz w:val="14"/>
                <w:szCs w:val="14"/>
                <w:lang w:eastAsia="ru-RU"/>
              </w:rPr>
              <w:t>21 613 264,67</w:t>
            </w:r>
          </w:p>
        </w:tc>
        <w:tc>
          <w:tcPr>
            <w:tcW w:w="439" w:type="pct"/>
            <w:tcBorders>
              <w:top w:val="nil"/>
              <w:left w:val="nil"/>
              <w:bottom w:val="single" w:sz="4" w:space="0" w:color="auto"/>
              <w:right w:val="single" w:sz="4" w:space="0" w:color="auto"/>
            </w:tcBorders>
            <w:shd w:val="clear" w:color="auto" w:fill="auto"/>
            <w:noWrap/>
            <w:vAlign w:val="bottom"/>
            <w:hideMark/>
          </w:tcPr>
          <w:p w:rsidR="00BA6E0A" w:rsidRPr="00BA6E0A" w:rsidRDefault="00BA6E0A" w:rsidP="00BA6E0A">
            <w:pPr>
              <w:spacing w:after="0" w:line="240" w:lineRule="auto"/>
              <w:rPr>
                <w:rFonts w:eastAsia="Times New Roman" w:cs="Calibri"/>
                <w:color w:val="000000"/>
                <w:sz w:val="14"/>
                <w:szCs w:val="14"/>
                <w:lang w:eastAsia="ru-RU"/>
              </w:rPr>
            </w:pPr>
            <w:r w:rsidRPr="00BA6E0A">
              <w:rPr>
                <w:rFonts w:eastAsia="Times New Roman" w:cs="Calibri"/>
                <w:color w:val="000000"/>
                <w:sz w:val="14"/>
                <w:szCs w:val="14"/>
                <w:lang w:eastAsia="ru-RU"/>
              </w:rPr>
              <w:t> </w:t>
            </w:r>
          </w:p>
        </w:tc>
      </w:tr>
      <w:tr w:rsidR="00BA6E0A" w:rsidRPr="00BA6E0A" w:rsidTr="00BA6E0A">
        <w:trPr>
          <w:trHeight w:val="20"/>
        </w:trPr>
        <w:tc>
          <w:tcPr>
            <w:tcW w:w="394" w:type="pct"/>
            <w:vMerge w:val="restart"/>
            <w:tcBorders>
              <w:top w:val="nil"/>
              <w:left w:val="single" w:sz="4" w:space="0" w:color="auto"/>
              <w:bottom w:val="single" w:sz="4" w:space="0" w:color="auto"/>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lastRenderedPageBreak/>
              <w:t xml:space="preserve">Мероприятие 1.1. Приобретение, установка элементов системы оповещения для поселений, находящихся в зоне действия потенциальных рисков </w:t>
            </w:r>
            <w:proofErr w:type="spellStart"/>
            <w:r w:rsidRPr="00BA6E0A">
              <w:rPr>
                <w:rFonts w:ascii="Times New Roman" w:eastAsia="Times New Roman" w:hAnsi="Times New Roman"/>
                <w:color w:val="000000"/>
                <w:sz w:val="14"/>
                <w:szCs w:val="14"/>
                <w:lang w:eastAsia="ru-RU"/>
              </w:rPr>
              <w:t>БоГЭС</w:t>
            </w:r>
            <w:proofErr w:type="spellEnd"/>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Администрация Богучанского района</w:t>
            </w: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0314</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0418001</w:t>
            </w:r>
          </w:p>
        </w:tc>
        <w:tc>
          <w:tcPr>
            <w:tcW w:w="17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244</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752 956,00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752 956,00</w:t>
            </w:r>
          </w:p>
        </w:tc>
        <w:tc>
          <w:tcPr>
            <w:tcW w:w="439" w:type="pct"/>
            <w:vMerge w:val="restart"/>
            <w:tcBorders>
              <w:top w:val="nil"/>
              <w:left w:val="single" w:sz="4" w:space="0" w:color="auto"/>
              <w:bottom w:val="single" w:sz="4" w:space="0" w:color="auto"/>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Обеспечение оповещения населения 11 сельсоветов (27 764 чел.)</w:t>
            </w:r>
          </w:p>
        </w:tc>
      </w:tr>
      <w:tr w:rsidR="00BA6E0A" w:rsidRPr="00BA6E0A" w:rsidTr="00BA6E0A">
        <w:trPr>
          <w:trHeight w:val="20"/>
        </w:trPr>
        <w:tc>
          <w:tcPr>
            <w:tcW w:w="394" w:type="pct"/>
            <w:vMerge/>
            <w:tcBorders>
              <w:top w:val="nil"/>
              <w:left w:val="single" w:sz="4" w:space="0" w:color="auto"/>
              <w:bottom w:val="single" w:sz="4" w:space="0" w:color="auto"/>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auto"/>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0314</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0410080010</w:t>
            </w:r>
          </w:p>
        </w:tc>
        <w:tc>
          <w:tcPr>
            <w:tcW w:w="17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244</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486 000,00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486 000,00</w:t>
            </w:r>
          </w:p>
        </w:tc>
        <w:tc>
          <w:tcPr>
            <w:tcW w:w="439" w:type="pct"/>
            <w:vMerge/>
            <w:tcBorders>
              <w:top w:val="nil"/>
              <w:left w:val="single" w:sz="4" w:space="0" w:color="auto"/>
              <w:bottom w:val="single" w:sz="4" w:space="0" w:color="auto"/>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r>
      <w:tr w:rsidR="00BA6E0A" w:rsidRPr="00BA6E0A" w:rsidTr="00BA6E0A">
        <w:trPr>
          <w:trHeight w:val="20"/>
        </w:trPr>
        <w:tc>
          <w:tcPr>
            <w:tcW w:w="394" w:type="pct"/>
            <w:vMerge w:val="restart"/>
            <w:tcBorders>
              <w:top w:val="nil"/>
              <w:left w:val="single" w:sz="4" w:space="0" w:color="auto"/>
              <w:bottom w:val="single" w:sz="4" w:space="0" w:color="000000"/>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sz w:val="14"/>
                <w:szCs w:val="14"/>
                <w:lang w:eastAsia="ru-RU"/>
              </w:rPr>
            </w:pPr>
            <w:r w:rsidRPr="00BA6E0A">
              <w:rPr>
                <w:rFonts w:ascii="Times New Roman" w:eastAsia="Times New Roman" w:hAnsi="Times New Roman"/>
                <w:sz w:val="14"/>
                <w:szCs w:val="14"/>
                <w:lang w:eastAsia="ru-RU"/>
              </w:rPr>
              <w:t xml:space="preserve">Мероприятие 1.2.   Развитие и содержание ЕДДС МО </w:t>
            </w:r>
            <w:proofErr w:type="spellStart"/>
            <w:r w:rsidRPr="00BA6E0A">
              <w:rPr>
                <w:rFonts w:ascii="Times New Roman" w:eastAsia="Times New Roman" w:hAnsi="Times New Roman"/>
                <w:sz w:val="14"/>
                <w:szCs w:val="14"/>
                <w:lang w:eastAsia="ru-RU"/>
              </w:rPr>
              <w:t>Богучанский</w:t>
            </w:r>
            <w:proofErr w:type="spellEnd"/>
            <w:r w:rsidRPr="00BA6E0A">
              <w:rPr>
                <w:rFonts w:ascii="Times New Roman" w:eastAsia="Times New Roman" w:hAnsi="Times New Roman"/>
                <w:sz w:val="14"/>
                <w:szCs w:val="14"/>
                <w:lang w:eastAsia="ru-RU"/>
              </w:rPr>
              <w:t xml:space="preserve"> район</w:t>
            </w:r>
          </w:p>
        </w:tc>
        <w:tc>
          <w:tcPr>
            <w:tcW w:w="382" w:type="pct"/>
            <w:vMerge w:val="restart"/>
            <w:tcBorders>
              <w:top w:val="nil"/>
              <w:left w:val="single" w:sz="4" w:space="0" w:color="auto"/>
              <w:bottom w:val="single" w:sz="4" w:space="0" w:color="000000"/>
              <w:right w:val="single" w:sz="4" w:space="0" w:color="auto"/>
            </w:tcBorders>
            <w:shd w:val="clear" w:color="auto" w:fill="auto"/>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Администрация Богучанского района</w:t>
            </w: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1 227 879,11</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1 572 997,36</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1 243 414,16</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2 687 345,04</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3 045 482,91</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3 211 600,57</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2 901 942,00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2 901 942,00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18 792 603,15</w:t>
            </w:r>
          </w:p>
        </w:tc>
        <w:tc>
          <w:tcPr>
            <w:tcW w:w="439" w:type="pct"/>
            <w:vMerge w:val="restart"/>
            <w:tcBorders>
              <w:top w:val="nil"/>
              <w:left w:val="single" w:sz="4" w:space="0" w:color="auto"/>
              <w:bottom w:val="single" w:sz="4" w:space="0" w:color="000000"/>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Содержание оперативных дежурных ЕДДС МО </w:t>
            </w:r>
            <w:proofErr w:type="spellStart"/>
            <w:r w:rsidRPr="00BA6E0A">
              <w:rPr>
                <w:rFonts w:ascii="Times New Roman" w:eastAsia="Times New Roman" w:hAnsi="Times New Roman"/>
                <w:color w:val="000000"/>
                <w:sz w:val="14"/>
                <w:szCs w:val="14"/>
                <w:lang w:eastAsia="ru-RU"/>
              </w:rPr>
              <w:t>Богучанский</w:t>
            </w:r>
            <w:proofErr w:type="spellEnd"/>
            <w:r w:rsidRPr="00BA6E0A">
              <w:rPr>
                <w:rFonts w:ascii="Times New Roman" w:eastAsia="Times New Roman" w:hAnsi="Times New Roman"/>
                <w:color w:val="000000"/>
                <w:sz w:val="14"/>
                <w:szCs w:val="14"/>
                <w:lang w:eastAsia="ru-RU"/>
              </w:rPr>
              <w:t xml:space="preserve"> район</w:t>
            </w:r>
          </w:p>
        </w:tc>
      </w:tr>
      <w:tr w:rsidR="00BA6E0A" w:rsidRPr="00BA6E0A" w:rsidTr="00BA6E0A">
        <w:trPr>
          <w:trHeight w:val="20"/>
        </w:trPr>
        <w:tc>
          <w:tcPr>
            <w:tcW w:w="394"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0414001</w:t>
            </w:r>
          </w:p>
        </w:tc>
        <w:tc>
          <w:tcPr>
            <w:tcW w:w="17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111</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1 221 627,11</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1 272 061,36</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2 493 688,47</w:t>
            </w:r>
          </w:p>
        </w:tc>
        <w:tc>
          <w:tcPr>
            <w:tcW w:w="439"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r>
      <w:tr w:rsidR="00BA6E0A" w:rsidRPr="00BA6E0A" w:rsidTr="00BA6E0A">
        <w:trPr>
          <w:trHeight w:val="20"/>
        </w:trPr>
        <w:tc>
          <w:tcPr>
            <w:tcW w:w="394"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0410040010</w:t>
            </w:r>
          </w:p>
        </w:tc>
        <w:tc>
          <w:tcPr>
            <w:tcW w:w="17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111</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938 333,82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1 863 680,40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2 152 867,00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1 969 867,00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2 152 867,00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2 152 867,00  </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11 230 482,22</w:t>
            </w:r>
          </w:p>
        </w:tc>
        <w:tc>
          <w:tcPr>
            <w:tcW w:w="439"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r>
      <w:tr w:rsidR="00BA6E0A" w:rsidRPr="00BA6E0A" w:rsidTr="00BA6E0A">
        <w:trPr>
          <w:trHeight w:val="20"/>
        </w:trPr>
        <w:tc>
          <w:tcPr>
            <w:tcW w:w="394"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0410040010</w:t>
            </w:r>
          </w:p>
        </w:tc>
        <w:tc>
          <w:tcPr>
            <w:tcW w:w="17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119</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261 376,81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562 799,60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650 165,00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593 165,00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650 165,00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650 165,00  </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3 367 836,41  </w:t>
            </w:r>
          </w:p>
        </w:tc>
        <w:tc>
          <w:tcPr>
            <w:tcW w:w="439"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r>
      <w:tr w:rsidR="00BA6E0A" w:rsidRPr="00BA6E0A" w:rsidTr="00BA6E0A">
        <w:trPr>
          <w:trHeight w:val="20"/>
        </w:trPr>
        <w:tc>
          <w:tcPr>
            <w:tcW w:w="394"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0414001</w:t>
            </w:r>
          </w:p>
        </w:tc>
        <w:tc>
          <w:tcPr>
            <w:tcW w:w="17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244</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6 252,00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27 252,00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33 504,00</w:t>
            </w:r>
          </w:p>
        </w:tc>
        <w:tc>
          <w:tcPr>
            <w:tcW w:w="439"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r>
      <w:tr w:rsidR="00BA6E0A" w:rsidRPr="00BA6E0A" w:rsidTr="00BA6E0A">
        <w:trPr>
          <w:trHeight w:val="20"/>
        </w:trPr>
        <w:tc>
          <w:tcPr>
            <w:tcW w:w="394"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0410040010</w:t>
            </w:r>
          </w:p>
        </w:tc>
        <w:tc>
          <w:tcPr>
            <w:tcW w:w="17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244</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6 252,00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0,00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0,00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0,00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0,00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0,00  </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6 252,00</w:t>
            </w:r>
          </w:p>
        </w:tc>
        <w:tc>
          <w:tcPr>
            <w:tcW w:w="439"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r>
      <w:tr w:rsidR="00BA6E0A" w:rsidRPr="00BA6E0A" w:rsidTr="00BA6E0A">
        <w:trPr>
          <w:trHeight w:val="20"/>
        </w:trPr>
        <w:tc>
          <w:tcPr>
            <w:tcW w:w="394"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0414001</w:t>
            </w:r>
          </w:p>
        </w:tc>
        <w:tc>
          <w:tcPr>
            <w:tcW w:w="17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243</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186 847,00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186 847,00</w:t>
            </w:r>
          </w:p>
        </w:tc>
        <w:tc>
          <w:tcPr>
            <w:tcW w:w="439"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r>
      <w:tr w:rsidR="00BA6E0A" w:rsidRPr="00BA6E0A" w:rsidTr="00BA6E0A">
        <w:trPr>
          <w:trHeight w:val="20"/>
        </w:trPr>
        <w:tc>
          <w:tcPr>
            <w:tcW w:w="394"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0414001</w:t>
            </w:r>
          </w:p>
        </w:tc>
        <w:tc>
          <w:tcPr>
            <w:tcW w:w="17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244</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32 153,00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32 153,00</w:t>
            </w:r>
          </w:p>
        </w:tc>
        <w:tc>
          <w:tcPr>
            <w:tcW w:w="439"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r>
      <w:tr w:rsidR="00BA6E0A" w:rsidRPr="00BA6E0A" w:rsidTr="00BA6E0A">
        <w:trPr>
          <w:trHeight w:val="20"/>
        </w:trPr>
        <w:tc>
          <w:tcPr>
            <w:tcW w:w="394"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0414101</w:t>
            </w:r>
          </w:p>
        </w:tc>
        <w:tc>
          <w:tcPr>
            <w:tcW w:w="172"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111</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54 684,00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54 684,00</w:t>
            </w:r>
          </w:p>
        </w:tc>
        <w:tc>
          <w:tcPr>
            <w:tcW w:w="439"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r>
      <w:tr w:rsidR="00BA6E0A" w:rsidRPr="00BA6E0A" w:rsidTr="00BA6E0A">
        <w:trPr>
          <w:trHeight w:val="20"/>
        </w:trPr>
        <w:tc>
          <w:tcPr>
            <w:tcW w:w="394"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0410041010</w:t>
            </w:r>
          </w:p>
        </w:tc>
        <w:tc>
          <w:tcPr>
            <w:tcW w:w="172"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111</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28 764,59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139 053,60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186 214,22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396 136,64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75 968,00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75 968,00  </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902 105,05</w:t>
            </w:r>
          </w:p>
        </w:tc>
        <w:tc>
          <w:tcPr>
            <w:tcW w:w="439"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r>
      <w:tr w:rsidR="00BA6E0A" w:rsidRPr="00BA6E0A" w:rsidTr="00BA6E0A">
        <w:trPr>
          <w:trHeight w:val="20"/>
        </w:trPr>
        <w:tc>
          <w:tcPr>
            <w:tcW w:w="394"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0410041010</w:t>
            </w:r>
          </w:p>
        </w:tc>
        <w:tc>
          <w:tcPr>
            <w:tcW w:w="172"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119</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8 686,94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41 994,40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56 236,69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121 366,93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22 942,00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22 942,00  </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sz w:val="14"/>
                <w:szCs w:val="14"/>
                <w:lang w:eastAsia="ru-RU"/>
              </w:rPr>
            </w:pPr>
            <w:r w:rsidRPr="00BA6E0A">
              <w:rPr>
                <w:rFonts w:ascii="Times New Roman" w:eastAsia="Times New Roman" w:hAnsi="Times New Roman"/>
                <w:sz w:val="14"/>
                <w:szCs w:val="14"/>
                <w:lang w:eastAsia="ru-RU"/>
              </w:rPr>
              <w:t>274 168,96</w:t>
            </w:r>
          </w:p>
        </w:tc>
        <w:tc>
          <w:tcPr>
            <w:tcW w:w="439"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r>
      <w:tr w:rsidR="00BA6E0A" w:rsidRPr="00BA6E0A" w:rsidTr="00BA6E0A">
        <w:trPr>
          <w:trHeight w:val="20"/>
        </w:trPr>
        <w:tc>
          <w:tcPr>
            <w:tcW w:w="394"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0410040010</w:t>
            </w:r>
          </w:p>
        </w:tc>
        <w:tc>
          <w:tcPr>
            <w:tcW w:w="172"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244</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32 096,00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6 000,00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38 096,00</w:t>
            </w:r>
          </w:p>
        </w:tc>
        <w:tc>
          <w:tcPr>
            <w:tcW w:w="439" w:type="pct"/>
            <w:tcBorders>
              <w:top w:val="nil"/>
              <w:left w:val="nil"/>
              <w:bottom w:val="single" w:sz="4" w:space="0" w:color="auto"/>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roofErr w:type="spellStart"/>
            <w:r w:rsidRPr="00BA6E0A">
              <w:rPr>
                <w:rFonts w:ascii="Times New Roman" w:eastAsia="Times New Roman" w:hAnsi="Times New Roman"/>
                <w:color w:val="000000"/>
                <w:sz w:val="14"/>
                <w:szCs w:val="14"/>
                <w:lang w:eastAsia="ru-RU"/>
              </w:rPr>
              <w:t>Приобритение</w:t>
            </w:r>
            <w:proofErr w:type="spellEnd"/>
            <w:r w:rsidRPr="00BA6E0A">
              <w:rPr>
                <w:rFonts w:ascii="Times New Roman" w:eastAsia="Times New Roman" w:hAnsi="Times New Roman"/>
                <w:color w:val="000000"/>
                <w:sz w:val="14"/>
                <w:szCs w:val="14"/>
                <w:lang w:eastAsia="ru-RU"/>
              </w:rPr>
              <w:t xml:space="preserve"> оборудования </w:t>
            </w:r>
          </w:p>
        </w:tc>
      </w:tr>
      <w:tr w:rsidR="00BA6E0A" w:rsidRPr="00BA6E0A" w:rsidTr="00BA6E0A">
        <w:trPr>
          <w:trHeight w:val="20"/>
        </w:trPr>
        <w:tc>
          <w:tcPr>
            <w:tcW w:w="394"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0410040010</w:t>
            </w:r>
          </w:p>
        </w:tc>
        <w:tc>
          <w:tcPr>
            <w:tcW w:w="172"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244</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50 000,00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Монтажные работы по монтажу оборудования для ЕДДС</w:t>
            </w:r>
          </w:p>
        </w:tc>
      </w:tr>
      <w:tr w:rsidR="00BA6E0A" w:rsidRPr="00BA6E0A" w:rsidTr="00BA6E0A">
        <w:trPr>
          <w:trHeight w:val="20"/>
        </w:trPr>
        <w:tc>
          <w:tcPr>
            <w:tcW w:w="394"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0410040010</w:t>
            </w:r>
          </w:p>
        </w:tc>
        <w:tc>
          <w:tcPr>
            <w:tcW w:w="172"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244</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13 017,55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10 000,00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23 017,55</w:t>
            </w:r>
          </w:p>
        </w:tc>
        <w:tc>
          <w:tcPr>
            <w:tcW w:w="439" w:type="pct"/>
            <w:tcBorders>
              <w:top w:val="nil"/>
              <w:left w:val="nil"/>
              <w:bottom w:val="single" w:sz="4" w:space="0" w:color="auto"/>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roofErr w:type="spellStart"/>
            <w:r w:rsidRPr="00BA6E0A">
              <w:rPr>
                <w:rFonts w:ascii="Times New Roman" w:eastAsia="Times New Roman" w:hAnsi="Times New Roman"/>
                <w:color w:val="000000"/>
                <w:sz w:val="14"/>
                <w:szCs w:val="14"/>
                <w:lang w:eastAsia="ru-RU"/>
              </w:rPr>
              <w:t>Приобритение</w:t>
            </w:r>
            <w:proofErr w:type="spellEnd"/>
            <w:r w:rsidRPr="00BA6E0A">
              <w:rPr>
                <w:rFonts w:ascii="Times New Roman" w:eastAsia="Times New Roman" w:hAnsi="Times New Roman"/>
                <w:color w:val="000000"/>
                <w:sz w:val="14"/>
                <w:szCs w:val="14"/>
                <w:lang w:eastAsia="ru-RU"/>
              </w:rPr>
              <w:t xml:space="preserve"> </w:t>
            </w:r>
            <w:proofErr w:type="gramStart"/>
            <w:r w:rsidRPr="00BA6E0A">
              <w:rPr>
                <w:rFonts w:ascii="Times New Roman" w:eastAsia="Times New Roman" w:hAnsi="Times New Roman"/>
                <w:color w:val="000000"/>
                <w:sz w:val="14"/>
                <w:szCs w:val="14"/>
                <w:lang w:eastAsia="ru-RU"/>
              </w:rPr>
              <w:t>спец</w:t>
            </w:r>
            <w:proofErr w:type="gramEnd"/>
            <w:r w:rsidRPr="00BA6E0A">
              <w:rPr>
                <w:rFonts w:ascii="Times New Roman" w:eastAsia="Times New Roman" w:hAnsi="Times New Roman"/>
                <w:color w:val="000000"/>
                <w:sz w:val="14"/>
                <w:szCs w:val="14"/>
                <w:lang w:eastAsia="ru-RU"/>
              </w:rPr>
              <w:t>. одежды для оперативных дежурных ЕДДС</w:t>
            </w:r>
          </w:p>
        </w:tc>
      </w:tr>
      <w:tr w:rsidR="00BA6E0A" w:rsidRPr="00BA6E0A" w:rsidTr="00BA6E0A">
        <w:trPr>
          <w:trHeight w:val="20"/>
        </w:trPr>
        <w:tc>
          <w:tcPr>
            <w:tcW w:w="394"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410040010</w:t>
            </w:r>
          </w:p>
        </w:tc>
        <w:tc>
          <w:tcPr>
            <w:tcW w:w="17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244</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34 703,49</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34 703,49</w:t>
            </w:r>
          </w:p>
        </w:tc>
        <w:tc>
          <w:tcPr>
            <w:tcW w:w="439" w:type="pct"/>
            <w:tcBorders>
              <w:top w:val="nil"/>
              <w:left w:val="nil"/>
              <w:bottom w:val="single" w:sz="4" w:space="0" w:color="auto"/>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Ремонт в кабинете ЕДДС МО </w:t>
            </w:r>
            <w:proofErr w:type="spellStart"/>
            <w:r w:rsidRPr="00BA6E0A">
              <w:rPr>
                <w:rFonts w:ascii="Times New Roman" w:eastAsia="Times New Roman" w:hAnsi="Times New Roman"/>
                <w:color w:val="000000"/>
                <w:sz w:val="14"/>
                <w:szCs w:val="14"/>
                <w:lang w:eastAsia="ru-RU"/>
              </w:rPr>
              <w:t>Богучанский</w:t>
            </w:r>
            <w:proofErr w:type="spellEnd"/>
            <w:r w:rsidRPr="00BA6E0A">
              <w:rPr>
                <w:rFonts w:ascii="Times New Roman" w:eastAsia="Times New Roman" w:hAnsi="Times New Roman"/>
                <w:color w:val="000000"/>
                <w:sz w:val="14"/>
                <w:szCs w:val="14"/>
                <w:lang w:eastAsia="ru-RU"/>
              </w:rPr>
              <w:t xml:space="preserve"> район</w:t>
            </w:r>
          </w:p>
        </w:tc>
      </w:tr>
      <w:tr w:rsidR="00BA6E0A" w:rsidRPr="00BA6E0A" w:rsidTr="00BA6E0A">
        <w:trPr>
          <w:trHeight w:val="20"/>
        </w:trPr>
        <w:tc>
          <w:tcPr>
            <w:tcW w:w="394" w:type="pct"/>
            <w:vMerge w:val="restart"/>
            <w:tcBorders>
              <w:top w:val="nil"/>
              <w:left w:val="single" w:sz="4" w:space="0" w:color="auto"/>
              <w:bottom w:val="single" w:sz="4" w:space="0" w:color="auto"/>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Мероприятие 1.3. Субсидирование бюджета </w:t>
            </w:r>
            <w:r w:rsidRPr="00BA6E0A">
              <w:rPr>
                <w:rFonts w:ascii="Times New Roman" w:eastAsia="Times New Roman" w:hAnsi="Times New Roman"/>
                <w:color w:val="000000"/>
                <w:sz w:val="14"/>
                <w:szCs w:val="14"/>
                <w:lang w:eastAsia="ru-RU"/>
              </w:rPr>
              <w:lastRenderedPageBreak/>
              <w:t xml:space="preserve">МО </w:t>
            </w:r>
            <w:proofErr w:type="spellStart"/>
            <w:r w:rsidRPr="00BA6E0A">
              <w:rPr>
                <w:rFonts w:ascii="Times New Roman" w:eastAsia="Times New Roman" w:hAnsi="Times New Roman"/>
                <w:color w:val="000000"/>
                <w:sz w:val="14"/>
                <w:szCs w:val="14"/>
                <w:lang w:eastAsia="ru-RU"/>
              </w:rPr>
              <w:t>Богучанский</w:t>
            </w:r>
            <w:proofErr w:type="spellEnd"/>
            <w:r w:rsidRPr="00BA6E0A">
              <w:rPr>
                <w:rFonts w:ascii="Times New Roman" w:eastAsia="Times New Roman" w:hAnsi="Times New Roman"/>
                <w:color w:val="000000"/>
                <w:sz w:val="14"/>
                <w:szCs w:val="14"/>
                <w:lang w:eastAsia="ru-RU"/>
              </w:rPr>
              <w:t xml:space="preserve"> район на частичное финансирование (возмещение) расходов на создание ЕДДС МО </w:t>
            </w:r>
            <w:proofErr w:type="spellStart"/>
            <w:r w:rsidRPr="00BA6E0A">
              <w:rPr>
                <w:rFonts w:ascii="Times New Roman" w:eastAsia="Times New Roman" w:hAnsi="Times New Roman"/>
                <w:color w:val="000000"/>
                <w:sz w:val="14"/>
                <w:szCs w:val="14"/>
                <w:lang w:eastAsia="ru-RU"/>
              </w:rPr>
              <w:t>Богучанский</w:t>
            </w:r>
            <w:proofErr w:type="spellEnd"/>
            <w:r w:rsidRPr="00BA6E0A">
              <w:rPr>
                <w:rFonts w:ascii="Times New Roman" w:eastAsia="Times New Roman" w:hAnsi="Times New Roman"/>
                <w:color w:val="000000"/>
                <w:sz w:val="14"/>
                <w:szCs w:val="14"/>
                <w:lang w:eastAsia="ru-RU"/>
              </w:rPr>
              <w:t xml:space="preserve"> район</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lastRenderedPageBreak/>
              <w:t>Администрация Богучанского района</w:t>
            </w: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977 675,52</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343 770,00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260 260,00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65 065,00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1 646 770,52</w:t>
            </w:r>
          </w:p>
        </w:tc>
        <w:tc>
          <w:tcPr>
            <w:tcW w:w="439" w:type="pct"/>
            <w:vMerge w:val="restart"/>
            <w:tcBorders>
              <w:top w:val="nil"/>
              <w:left w:val="single" w:sz="4" w:space="0" w:color="auto"/>
              <w:bottom w:val="single" w:sz="4" w:space="0" w:color="000000"/>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Фонд оплаты труда сотрудников ЕДДС МО </w:t>
            </w:r>
            <w:proofErr w:type="spellStart"/>
            <w:r w:rsidRPr="00BA6E0A">
              <w:rPr>
                <w:rFonts w:ascii="Times New Roman" w:eastAsia="Times New Roman" w:hAnsi="Times New Roman"/>
                <w:color w:val="000000"/>
                <w:sz w:val="14"/>
                <w:szCs w:val="14"/>
                <w:lang w:eastAsia="ru-RU"/>
              </w:rPr>
              <w:lastRenderedPageBreak/>
              <w:t>Богучанский</w:t>
            </w:r>
            <w:proofErr w:type="spellEnd"/>
            <w:r w:rsidRPr="00BA6E0A">
              <w:rPr>
                <w:rFonts w:ascii="Times New Roman" w:eastAsia="Times New Roman" w:hAnsi="Times New Roman"/>
                <w:color w:val="000000"/>
                <w:sz w:val="14"/>
                <w:szCs w:val="14"/>
                <w:lang w:eastAsia="ru-RU"/>
              </w:rPr>
              <w:t xml:space="preserve"> район</w:t>
            </w:r>
          </w:p>
        </w:tc>
      </w:tr>
      <w:tr w:rsidR="00BA6E0A" w:rsidRPr="00BA6E0A" w:rsidTr="00BA6E0A">
        <w:trPr>
          <w:trHeight w:val="20"/>
        </w:trPr>
        <w:tc>
          <w:tcPr>
            <w:tcW w:w="394" w:type="pct"/>
            <w:vMerge/>
            <w:tcBorders>
              <w:top w:val="nil"/>
              <w:left w:val="single" w:sz="4" w:space="0" w:color="auto"/>
              <w:bottom w:val="single" w:sz="4" w:space="0" w:color="auto"/>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auto"/>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0410074130</w:t>
            </w:r>
          </w:p>
        </w:tc>
        <w:tc>
          <w:tcPr>
            <w:tcW w:w="172"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111</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545 922,90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171 582,58</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717 505,48</w:t>
            </w:r>
          </w:p>
        </w:tc>
        <w:tc>
          <w:tcPr>
            <w:tcW w:w="439" w:type="pct"/>
            <w:vMerge/>
            <w:tcBorders>
              <w:top w:val="nil"/>
              <w:left w:val="single" w:sz="4" w:space="0" w:color="auto"/>
              <w:bottom w:val="single" w:sz="4" w:space="0" w:color="000000"/>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r>
      <w:tr w:rsidR="00BA6E0A" w:rsidRPr="00BA6E0A" w:rsidTr="00BA6E0A">
        <w:trPr>
          <w:trHeight w:val="20"/>
        </w:trPr>
        <w:tc>
          <w:tcPr>
            <w:tcW w:w="394" w:type="pct"/>
            <w:vMerge/>
            <w:tcBorders>
              <w:top w:val="nil"/>
              <w:left w:val="single" w:sz="4" w:space="0" w:color="auto"/>
              <w:bottom w:val="single" w:sz="4" w:space="0" w:color="auto"/>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auto"/>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0410074130</w:t>
            </w:r>
          </w:p>
        </w:tc>
        <w:tc>
          <w:tcPr>
            <w:tcW w:w="172"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119</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164 868,72</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51 817,42</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216 686,14</w:t>
            </w:r>
          </w:p>
        </w:tc>
        <w:tc>
          <w:tcPr>
            <w:tcW w:w="439" w:type="pct"/>
            <w:tcBorders>
              <w:top w:val="nil"/>
              <w:left w:val="nil"/>
              <w:bottom w:val="single" w:sz="4" w:space="0" w:color="auto"/>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Взносы по обязательному социальному страхованию на выплаты по оплате труда работников ЕДДС МО </w:t>
            </w:r>
            <w:proofErr w:type="spellStart"/>
            <w:r w:rsidRPr="00BA6E0A">
              <w:rPr>
                <w:rFonts w:ascii="Times New Roman" w:eastAsia="Times New Roman" w:hAnsi="Times New Roman"/>
                <w:color w:val="000000"/>
                <w:sz w:val="14"/>
                <w:szCs w:val="14"/>
                <w:lang w:eastAsia="ru-RU"/>
              </w:rPr>
              <w:t>Богучанский</w:t>
            </w:r>
            <w:proofErr w:type="spellEnd"/>
            <w:r w:rsidRPr="00BA6E0A">
              <w:rPr>
                <w:rFonts w:ascii="Times New Roman" w:eastAsia="Times New Roman" w:hAnsi="Times New Roman"/>
                <w:color w:val="000000"/>
                <w:sz w:val="14"/>
                <w:szCs w:val="14"/>
                <w:lang w:eastAsia="ru-RU"/>
              </w:rPr>
              <w:t xml:space="preserve"> район</w:t>
            </w:r>
          </w:p>
        </w:tc>
      </w:tr>
      <w:tr w:rsidR="00BA6E0A" w:rsidRPr="00BA6E0A" w:rsidTr="00BA6E0A">
        <w:trPr>
          <w:trHeight w:val="20"/>
        </w:trPr>
        <w:tc>
          <w:tcPr>
            <w:tcW w:w="394" w:type="pct"/>
            <w:vMerge/>
            <w:tcBorders>
              <w:top w:val="nil"/>
              <w:left w:val="single" w:sz="4" w:space="0" w:color="auto"/>
              <w:bottom w:val="single" w:sz="4" w:space="0" w:color="auto"/>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auto"/>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0410074130</w:t>
            </w:r>
          </w:p>
        </w:tc>
        <w:tc>
          <w:tcPr>
            <w:tcW w:w="172"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244</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265 400,00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120 000,00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260 000,00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65 000,00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645 400,00</w:t>
            </w:r>
          </w:p>
        </w:tc>
        <w:tc>
          <w:tcPr>
            <w:tcW w:w="439" w:type="pct"/>
            <w:tcBorders>
              <w:top w:val="nil"/>
              <w:left w:val="nil"/>
              <w:bottom w:val="single" w:sz="4" w:space="0" w:color="auto"/>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xml:space="preserve">Закупка оборудования для обеспечения ЕДДС МО </w:t>
            </w:r>
            <w:proofErr w:type="spellStart"/>
            <w:r w:rsidRPr="00BA6E0A">
              <w:rPr>
                <w:rFonts w:ascii="Times New Roman" w:eastAsia="Times New Roman" w:hAnsi="Times New Roman"/>
                <w:color w:val="000000"/>
                <w:sz w:val="14"/>
                <w:szCs w:val="14"/>
                <w:lang w:eastAsia="ru-RU"/>
              </w:rPr>
              <w:t>Богучаснкий</w:t>
            </w:r>
            <w:proofErr w:type="spellEnd"/>
            <w:r w:rsidRPr="00BA6E0A">
              <w:rPr>
                <w:rFonts w:ascii="Times New Roman" w:eastAsia="Times New Roman" w:hAnsi="Times New Roman"/>
                <w:color w:val="000000"/>
                <w:sz w:val="14"/>
                <w:szCs w:val="14"/>
                <w:lang w:eastAsia="ru-RU"/>
              </w:rPr>
              <w:t xml:space="preserve"> район</w:t>
            </w:r>
          </w:p>
        </w:tc>
      </w:tr>
      <w:tr w:rsidR="00BA6E0A" w:rsidRPr="00BA6E0A" w:rsidTr="00BA6E0A">
        <w:trPr>
          <w:trHeight w:val="20"/>
        </w:trPr>
        <w:tc>
          <w:tcPr>
            <w:tcW w:w="394" w:type="pct"/>
            <w:vMerge/>
            <w:tcBorders>
              <w:top w:val="nil"/>
              <w:left w:val="single" w:sz="4" w:space="0" w:color="auto"/>
              <w:bottom w:val="single" w:sz="4" w:space="0" w:color="auto"/>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auto"/>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0309</w:t>
            </w:r>
          </w:p>
        </w:tc>
        <w:tc>
          <w:tcPr>
            <w:tcW w:w="312"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04100S4130</w:t>
            </w:r>
          </w:p>
        </w:tc>
        <w:tc>
          <w:tcPr>
            <w:tcW w:w="172" w:type="pct"/>
            <w:tcBorders>
              <w:top w:val="nil"/>
              <w:left w:val="nil"/>
              <w:bottom w:val="single" w:sz="4" w:space="0" w:color="auto"/>
              <w:right w:val="single" w:sz="4" w:space="0" w:color="auto"/>
            </w:tcBorders>
            <w:shd w:val="clear" w:color="auto" w:fill="auto"/>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244</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1483,90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370,00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260,00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65,00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2 113,90</w:t>
            </w:r>
          </w:p>
        </w:tc>
        <w:tc>
          <w:tcPr>
            <w:tcW w:w="439" w:type="pct"/>
            <w:tcBorders>
              <w:top w:val="nil"/>
              <w:left w:val="nil"/>
              <w:bottom w:val="single" w:sz="4" w:space="0" w:color="auto"/>
              <w:right w:val="single" w:sz="4" w:space="0" w:color="auto"/>
            </w:tcBorders>
            <w:shd w:val="clear" w:color="auto" w:fill="auto"/>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roofErr w:type="spellStart"/>
            <w:r w:rsidRPr="00BA6E0A">
              <w:rPr>
                <w:rFonts w:ascii="Times New Roman" w:eastAsia="Times New Roman" w:hAnsi="Times New Roman"/>
                <w:color w:val="000000"/>
                <w:sz w:val="14"/>
                <w:szCs w:val="14"/>
                <w:lang w:eastAsia="ru-RU"/>
              </w:rPr>
              <w:t>Софинансирование</w:t>
            </w:r>
            <w:proofErr w:type="spellEnd"/>
            <w:r w:rsidRPr="00BA6E0A">
              <w:rPr>
                <w:rFonts w:ascii="Times New Roman" w:eastAsia="Times New Roman" w:hAnsi="Times New Roman"/>
                <w:color w:val="000000"/>
                <w:sz w:val="14"/>
                <w:szCs w:val="14"/>
                <w:lang w:eastAsia="ru-RU"/>
              </w:rPr>
              <w:t xml:space="preserve"> Администрации Богучанского района </w:t>
            </w:r>
          </w:p>
        </w:tc>
      </w:tr>
      <w:tr w:rsidR="00BA6E0A" w:rsidRPr="00BA6E0A" w:rsidTr="00BA6E0A">
        <w:trPr>
          <w:trHeight w:val="20"/>
        </w:trPr>
        <w:tc>
          <w:tcPr>
            <w:tcW w:w="1175"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Задача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tc>
        <w:tc>
          <w:tcPr>
            <w:tcW w:w="312" w:type="pct"/>
            <w:tcBorders>
              <w:top w:val="nil"/>
              <w:left w:val="nil"/>
              <w:bottom w:val="single" w:sz="4" w:space="0" w:color="auto"/>
              <w:right w:val="single" w:sz="4" w:space="0" w:color="auto"/>
            </w:tcBorders>
            <w:shd w:val="clear" w:color="000000" w:fill="FFFFFF"/>
            <w:noWrap/>
            <w:hideMark/>
          </w:tcPr>
          <w:p w:rsidR="00BA6E0A" w:rsidRPr="00BA6E0A" w:rsidRDefault="00BA6E0A" w:rsidP="00BA6E0A">
            <w:pPr>
              <w:spacing w:after="0" w:line="240" w:lineRule="auto"/>
              <w:jc w:val="center"/>
              <w:rPr>
                <w:rFonts w:eastAsia="Times New Roman" w:cs="Calibri"/>
                <w:color w:val="000000"/>
                <w:sz w:val="14"/>
                <w:szCs w:val="14"/>
                <w:lang w:eastAsia="ru-RU"/>
              </w:rPr>
            </w:pPr>
            <w:r w:rsidRPr="00BA6E0A">
              <w:rPr>
                <w:rFonts w:eastAsia="Times New Roman" w:cs="Calibri"/>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hideMark/>
          </w:tcPr>
          <w:p w:rsidR="00BA6E0A" w:rsidRPr="00BA6E0A" w:rsidRDefault="00BA6E0A" w:rsidP="00BA6E0A">
            <w:pPr>
              <w:spacing w:after="0" w:line="240" w:lineRule="auto"/>
              <w:jc w:val="center"/>
              <w:rPr>
                <w:rFonts w:eastAsia="Times New Roman" w:cs="Calibri"/>
                <w:color w:val="000000"/>
                <w:sz w:val="14"/>
                <w:szCs w:val="14"/>
                <w:lang w:eastAsia="ru-RU"/>
              </w:rPr>
            </w:pPr>
            <w:r w:rsidRPr="00BA6E0A">
              <w:rPr>
                <w:rFonts w:eastAsia="Times New Roman" w:cs="Calibri"/>
                <w:color w:val="000000"/>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439" w:type="pct"/>
            <w:tcBorders>
              <w:top w:val="nil"/>
              <w:left w:val="nil"/>
              <w:bottom w:val="single" w:sz="4" w:space="0" w:color="auto"/>
              <w:right w:val="single" w:sz="4" w:space="0" w:color="auto"/>
            </w:tcBorders>
            <w:shd w:val="clear" w:color="auto" w:fill="auto"/>
            <w:noWrap/>
            <w:vAlign w:val="bottom"/>
            <w:hideMark/>
          </w:tcPr>
          <w:p w:rsidR="00BA6E0A" w:rsidRPr="00BA6E0A" w:rsidRDefault="00BA6E0A" w:rsidP="00BA6E0A">
            <w:pPr>
              <w:spacing w:after="0" w:line="240" w:lineRule="auto"/>
              <w:rPr>
                <w:rFonts w:eastAsia="Times New Roman" w:cs="Calibri"/>
                <w:color w:val="000000"/>
                <w:sz w:val="14"/>
                <w:szCs w:val="14"/>
                <w:lang w:eastAsia="ru-RU"/>
              </w:rPr>
            </w:pPr>
            <w:r w:rsidRPr="00BA6E0A">
              <w:rPr>
                <w:rFonts w:eastAsia="Times New Roman" w:cs="Calibri"/>
                <w:color w:val="000000"/>
                <w:sz w:val="14"/>
                <w:szCs w:val="14"/>
                <w:lang w:eastAsia="ru-RU"/>
              </w:rPr>
              <w:t> </w:t>
            </w:r>
          </w:p>
        </w:tc>
      </w:tr>
      <w:tr w:rsidR="00BA6E0A" w:rsidRPr="00BA6E0A" w:rsidTr="00BA6E0A">
        <w:trPr>
          <w:trHeight w:val="20"/>
        </w:trPr>
        <w:tc>
          <w:tcPr>
            <w:tcW w:w="394" w:type="pct"/>
            <w:tcBorders>
              <w:top w:val="nil"/>
              <w:left w:val="single" w:sz="4" w:space="0" w:color="auto"/>
              <w:bottom w:val="single" w:sz="4" w:space="0" w:color="auto"/>
              <w:right w:val="single" w:sz="4" w:space="0" w:color="auto"/>
            </w:tcBorders>
            <w:shd w:val="clear" w:color="000000" w:fill="FFFFFF"/>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Мероприятие 2.1. Оповещение населения д. Каменка</w:t>
            </w:r>
          </w:p>
        </w:tc>
        <w:tc>
          <w:tcPr>
            <w:tcW w:w="382" w:type="pct"/>
            <w:tcBorders>
              <w:top w:val="nil"/>
              <w:left w:val="nil"/>
              <w:bottom w:val="single" w:sz="4" w:space="0" w:color="auto"/>
              <w:right w:val="single" w:sz="4" w:space="0" w:color="auto"/>
            </w:tcBorders>
            <w:shd w:val="clear" w:color="000000" w:fill="FFFFFF"/>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Администрация Богучанского района</w:t>
            </w:r>
          </w:p>
        </w:tc>
        <w:tc>
          <w:tcPr>
            <w:tcW w:w="207"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Х</w:t>
            </w:r>
          </w:p>
        </w:tc>
        <w:tc>
          <w:tcPr>
            <w:tcW w:w="312"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Х</w:t>
            </w:r>
          </w:p>
        </w:tc>
        <w:tc>
          <w:tcPr>
            <w:tcW w:w="172"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Х</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439" w:type="pct"/>
            <w:tcBorders>
              <w:top w:val="nil"/>
              <w:left w:val="nil"/>
              <w:bottom w:val="single" w:sz="4" w:space="0" w:color="auto"/>
              <w:right w:val="single" w:sz="4" w:space="0" w:color="auto"/>
            </w:tcBorders>
            <w:shd w:val="clear" w:color="000000" w:fill="FFFFFF"/>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r>
      <w:tr w:rsidR="00BA6E0A" w:rsidRPr="00BA6E0A" w:rsidTr="00BA6E0A">
        <w:trPr>
          <w:trHeight w:val="20"/>
        </w:trPr>
        <w:tc>
          <w:tcPr>
            <w:tcW w:w="394" w:type="pct"/>
            <w:tcBorders>
              <w:top w:val="nil"/>
              <w:left w:val="single" w:sz="4" w:space="0" w:color="auto"/>
              <w:bottom w:val="single" w:sz="4" w:space="0" w:color="auto"/>
              <w:right w:val="single" w:sz="4" w:space="0" w:color="auto"/>
            </w:tcBorders>
            <w:shd w:val="clear" w:color="000000" w:fill="FFFFFF"/>
            <w:hideMark/>
          </w:tcPr>
          <w:p w:rsidR="00BA6E0A" w:rsidRPr="00BA6E0A" w:rsidRDefault="00BA6E0A" w:rsidP="00BA6E0A">
            <w:pPr>
              <w:spacing w:after="0" w:line="240" w:lineRule="auto"/>
              <w:rPr>
                <w:rFonts w:ascii="Times New Roman" w:eastAsia="Times New Roman" w:hAnsi="Times New Roman"/>
                <w:sz w:val="14"/>
                <w:szCs w:val="14"/>
                <w:lang w:eastAsia="ru-RU"/>
              </w:rPr>
            </w:pPr>
            <w:r w:rsidRPr="00BA6E0A">
              <w:rPr>
                <w:rFonts w:ascii="Times New Roman" w:eastAsia="Times New Roman" w:hAnsi="Times New Roman"/>
                <w:sz w:val="14"/>
                <w:szCs w:val="14"/>
                <w:lang w:eastAsia="ru-RU"/>
              </w:rPr>
              <w:t>Мероприятие 2.2. Оповещение населения д. Прилуки</w:t>
            </w:r>
          </w:p>
        </w:tc>
        <w:tc>
          <w:tcPr>
            <w:tcW w:w="382" w:type="pct"/>
            <w:tcBorders>
              <w:top w:val="nil"/>
              <w:left w:val="nil"/>
              <w:bottom w:val="single" w:sz="4" w:space="0" w:color="auto"/>
              <w:right w:val="single" w:sz="4" w:space="0" w:color="auto"/>
            </w:tcBorders>
            <w:shd w:val="clear" w:color="000000" w:fill="FFFFFF"/>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207"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Х</w:t>
            </w:r>
          </w:p>
        </w:tc>
        <w:tc>
          <w:tcPr>
            <w:tcW w:w="312"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Х</w:t>
            </w:r>
          </w:p>
        </w:tc>
        <w:tc>
          <w:tcPr>
            <w:tcW w:w="172"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Х</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439" w:type="pct"/>
            <w:tcBorders>
              <w:top w:val="nil"/>
              <w:left w:val="nil"/>
              <w:bottom w:val="single" w:sz="4" w:space="0" w:color="auto"/>
              <w:right w:val="single" w:sz="4" w:space="0" w:color="auto"/>
            </w:tcBorders>
            <w:shd w:val="clear" w:color="000000" w:fill="FFFFFF"/>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r>
      <w:tr w:rsidR="00BA6E0A" w:rsidRPr="00BA6E0A" w:rsidTr="00BA6E0A">
        <w:trPr>
          <w:trHeight w:val="20"/>
        </w:trPr>
        <w:tc>
          <w:tcPr>
            <w:tcW w:w="394" w:type="pct"/>
            <w:vMerge w:val="restart"/>
            <w:tcBorders>
              <w:top w:val="nil"/>
              <w:left w:val="single" w:sz="4" w:space="0" w:color="auto"/>
              <w:bottom w:val="nil"/>
              <w:right w:val="single" w:sz="4" w:space="0" w:color="auto"/>
            </w:tcBorders>
            <w:shd w:val="clear" w:color="000000" w:fill="FFFFFF"/>
            <w:hideMark/>
          </w:tcPr>
          <w:p w:rsidR="00BA6E0A" w:rsidRPr="00BA6E0A" w:rsidRDefault="00BA6E0A" w:rsidP="00BA6E0A">
            <w:pPr>
              <w:spacing w:after="0" w:line="240" w:lineRule="auto"/>
              <w:rPr>
                <w:rFonts w:ascii="Times New Roman" w:eastAsia="Times New Roman" w:hAnsi="Times New Roman"/>
                <w:sz w:val="14"/>
                <w:szCs w:val="14"/>
                <w:lang w:eastAsia="ru-RU"/>
              </w:rPr>
            </w:pPr>
            <w:r w:rsidRPr="00BA6E0A">
              <w:rPr>
                <w:rFonts w:ascii="Times New Roman" w:eastAsia="Times New Roman" w:hAnsi="Times New Roman"/>
                <w:sz w:val="14"/>
                <w:szCs w:val="14"/>
                <w:lang w:eastAsia="ru-RU"/>
              </w:rPr>
              <w:t>Мероприятие 2.3. Оповещение населения д. Заимка</w:t>
            </w:r>
          </w:p>
        </w:tc>
        <w:tc>
          <w:tcPr>
            <w:tcW w:w="382" w:type="pct"/>
            <w:vMerge w:val="restart"/>
            <w:tcBorders>
              <w:top w:val="nil"/>
              <w:left w:val="single" w:sz="4" w:space="0" w:color="auto"/>
              <w:bottom w:val="nil"/>
              <w:right w:val="single" w:sz="4" w:space="0" w:color="auto"/>
            </w:tcBorders>
            <w:shd w:val="clear" w:color="000000" w:fill="FFFFFF"/>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Администрация Богучанского района</w:t>
            </w:r>
          </w:p>
        </w:tc>
        <w:tc>
          <w:tcPr>
            <w:tcW w:w="207" w:type="pct"/>
            <w:vMerge w:val="restart"/>
            <w:tcBorders>
              <w:top w:val="nil"/>
              <w:left w:val="single" w:sz="4" w:space="0" w:color="auto"/>
              <w:bottom w:val="nil"/>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vMerge w:val="restart"/>
            <w:tcBorders>
              <w:top w:val="nil"/>
              <w:left w:val="single" w:sz="4" w:space="0" w:color="auto"/>
              <w:bottom w:val="nil"/>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Х</w:t>
            </w:r>
          </w:p>
        </w:tc>
        <w:tc>
          <w:tcPr>
            <w:tcW w:w="312" w:type="pct"/>
            <w:vMerge w:val="restart"/>
            <w:tcBorders>
              <w:top w:val="nil"/>
              <w:left w:val="single" w:sz="4" w:space="0" w:color="auto"/>
              <w:bottom w:val="nil"/>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Х</w:t>
            </w:r>
          </w:p>
        </w:tc>
        <w:tc>
          <w:tcPr>
            <w:tcW w:w="172" w:type="pct"/>
            <w:vMerge w:val="restart"/>
            <w:tcBorders>
              <w:top w:val="nil"/>
              <w:left w:val="single" w:sz="4" w:space="0" w:color="auto"/>
              <w:bottom w:val="nil"/>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Х</w:t>
            </w:r>
          </w:p>
        </w:tc>
        <w:tc>
          <w:tcPr>
            <w:tcW w:w="320" w:type="pct"/>
            <w:vMerge w:val="restart"/>
            <w:tcBorders>
              <w:top w:val="nil"/>
              <w:left w:val="single" w:sz="4" w:space="0" w:color="auto"/>
              <w:bottom w:val="nil"/>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vMerge w:val="restart"/>
            <w:tcBorders>
              <w:top w:val="nil"/>
              <w:left w:val="single" w:sz="4" w:space="0" w:color="auto"/>
              <w:bottom w:val="nil"/>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vMerge w:val="restart"/>
            <w:tcBorders>
              <w:top w:val="nil"/>
              <w:left w:val="single" w:sz="4" w:space="0" w:color="auto"/>
              <w:bottom w:val="nil"/>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vMerge w:val="restart"/>
            <w:tcBorders>
              <w:top w:val="nil"/>
              <w:left w:val="single" w:sz="4" w:space="0" w:color="auto"/>
              <w:bottom w:val="nil"/>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vMerge w:val="restart"/>
            <w:tcBorders>
              <w:top w:val="nil"/>
              <w:left w:val="single" w:sz="4" w:space="0" w:color="auto"/>
              <w:bottom w:val="nil"/>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vMerge w:val="restart"/>
            <w:tcBorders>
              <w:top w:val="nil"/>
              <w:left w:val="single" w:sz="4" w:space="0" w:color="auto"/>
              <w:bottom w:val="nil"/>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nil"/>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nil"/>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40" w:type="pct"/>
            <w:vMerge w:val="restart"/>
            <w:tcBorders>
              <w:top w:val="nil"/>
              <w:left w:val="single" w:sz="4" w:space="0" w:color="auto"/>
              <w:bottom w:val="nil"/>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439" w:type="pct"/>
            <w:vMerge w:val="restart"/>
            <w:tcBorders>
              <w:top w:val="nil"/>
              <w:left w:val="single" w:sz="4" w:space="0" w:color="auto"/>
              <w:bottom w:val="nil"/>
              <w:right w:val="single" w:sz="4" w:space="0" w:color="auto"/>
            </w:tcBorders>
            <w:shd w:val="clear" w:color="000000" w:fill="FFFFFF"/>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r>
      <w:tr w:rsidR="00BA6E0A" w:rsidRPr="00BA6E0A" w:rsidTr="00BA6E0A">
        <w:trPr>
          <w:trHeight w:val="20"/>
        </w:trPr>
        <w:tc>
          <w:tcPr>
            <w:tcW w:w="394"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172"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20"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20"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20"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20"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20"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20"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20" w:type="pct"/>
            <w:tcBorders>
              <w:top w:val="nil"/>
              <w:left w:val="nil"/>
              <w:bottom w:val="nil"/>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nil"/>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40"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439"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r>
      <w:tr w:rsidR="00BA6E0A" w:rsidRPr="00BA6E0A" w:rsidTr="00BA6E0A">
        <w:trPr>
          <w:trHeight w:val="20"/>
        </w:trPr>
        <w:tc>
          <w:tcPr>
            <w:tcW w:w="394"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207"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172"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20"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20"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20"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20"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20"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20"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 </w:t>
            </w:r>
          </w:p>
        </w:tc>
        <w:tc>
          <w:tcPr>
            <w:tcW w:w="340"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c>
          <w:tcPr>
            <w:tcW w:w="439" w:type="pct"/>
            <w:vMerge/>
            <w:tcBorders>
              <w:top w:val="nil"/>
              <w:left w:val="single" w:sz="4" w:space="0" w:color="auto"/>
              <w:bottom w:val="nil"/>
              <w:right w:val="single" w:sz="4" w:space="0" w:color="auto"/>
            </w:tcBorders>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p>
        </w:tc>
      </w:tr>
      <w:tr w:rsidR="00BA6E0A" w:rsidRPr="00BA6E0A" w:rsidTr="00BA6E0A">
        <w:trPr>
          <w:trHeight w:val="20"/>
        </w:trPr>
        <w:tc>
          <w:tcPr>
            <w:tcW w:w="1175"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Задача 3.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tc>
        <w:tc>
          <w:tcPr>
            <w:tcW w:w="312" w:type="pct"/>
            <w:tcBorders>
              <w:top w:val="nil"/>
              <w:left w:val="nil"/>
              <w:bottom w:val="single" w:sz="4" w:space="0" w:color="auto"/>
              <w:right w:val="single" w:sz="4" w:space="0" w:color="auto"/>
            </w:tcBorders>
            <w:shd w:val="clear" w:color="000000" w:fill="FFFFFF"/>
            <w:noWrap/>
            <w:hideMark/>
          </w:tcPr>
          <w:p w:rsidR="00BA6E0A" w:rsidRPr="00BA6E0A" w:rsidRDefault="00BA6E0A" w:rsidP="00BA6E0A">
            <w:pPr>
              <w:spacing w:after="0" w:line="240" w:lineRule="auto"/>
              <w:jc w:val="center"/>
              <w:rPr>
                <w:rFonts w:eastAsia="Times New Roman" w:cs="Calibri"/>
                <w:color w:val="000000"/>
                <w:sz w:val="14"/>
                <w:szCs w:val="14"/>
                <w:lang w:eastAsia="ru-RU"/>
              </w:rPr>
            </w:pPr>
            <w:r w:rsidRPr="00BA6E0A">
              <w:rPr>
                <w:rFonts w:eastAsia="Times New Roman" w:cs="Calibri"/>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hideMark/>
          </w:tcPr>
          <w:p w:rsidR="00BA6E0A" w:rsidRPr="00BA6E0A" w:rsidRDefault="00BA6E0A" w:rsidP="00BA6E0A">
            <w:pPr>
              <w:spacing w:after="0" w:line="240" w:lineRule="auto"/>
              <w:jc w:val="center"/>
              <w:rPr>
                <w:rFonts w:eastAsia="Times New Roman" w:cs="Calibri"/>
                <w:color w:val="000000"/>
                <w:sz w:val="14"/>
                <w:szCs w:val="14"/>
                <w:lang w:eastAsia="ru-RU"/>
              </w:rPr>
            </w:pPr>
            <w:r w:rsidRPr="00BA6E0A">
              <w:rPr>
                <w:rFonts w:eastAsia="Times New Roman" w:cs="Calibri"/>
                <w:color w:val="000000"/>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99 360,00</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99 360,00</w:t>
            </w:r>
          </w:p>
        </w:tc>
        <w:tc>
          <w:tcPr>
            <w:tcW w:w="439" w:type="pct"/>
            <w:tcBorders>
              <w:top w:val="nil"/>
              <w:left w:val="nil"/>
              <w:bottom w:val="single" w:sz="4" w:space="0" w:color="auto"/>
              <w:right w:val="single" w:sz="4" w:space="0" w:color="auto"/>
            </w:tcBorders>
            <w:shd w:val="clear" w:color="000000" w:fill="FFFFFF"/>
            <w:noWrap/>
            <w:vAlign w:val="bottom"/>
            <w:hideMark/>
          </w:tcPr>
          <w:p w:rsidR="00BA6E0A" w:rsidRPr="00BA6E0A" w:rsidRDefault="00BA6E0A" w:rsidP="00BA6E0A">
            <w:pPr>
              <w:spacing w:after="0" w:line="240" w:lineRule="auto"/>
              <w:rPr>
                <w:rFonts w:eastAsia="Times New Roman" w:cs="Calibri"/>
                <w:color w:val="000000"/>
                <w:sz w:val="14"/>
                <w:szCs w:val="14"/>
                <w:lang w:eastAsia="ru-RU"/>
              </w:rPr>
            </w:pPr>
            <w:r w:rsidRPr="00BA6E0A">
              <w:rPr>
                <w:rFonts w:eastAsia="Times New Roman" w:cs="Calibri"/>
                <w:color w:val="000000"/>
                <w:sz w:val="14"/>
                <w:szCs w:val="14"/>
                <w:lang w:eastAsia="ru-RU"/>
              </w:rPr>
              <w:t> </w:t>
            </w:r>
          </w:p>
        </w:tc>
      </w:tr>
      <w:tr w:rsidR="00BA6E0A" w:rsidRPr="00BA6E0A" w:rsidTr="00BA6E0A">
        <w:trPr>
          <w:trHeight w:val="20"/>
        </w:trPr>
        <w:tc>
          <w:tcPr>
            <w:tcW w:w="394" w:type="pct"/>
            <w:tcBorders>
              <w:top w:val="nil"/>
              <w:left w:val="single" w:sz="4" w:space="0" w:color="auto"/>
              <w:bottom w:val="single" w:sz="4" w:space="0" w:color="auto"/>
              <w:right w:val="single" w:sz="4" w:space="0" w:color="auto"/>
            </w:tcBorders>
            <w:shd w:val="clear" w:color="000000" w:fill="FFFFFF"/>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Мероприятие 3.1. Изготовление и размещение видеопродукции</w:t>
            </w:r>
          </w:p>
        </w:tc>
        <w:tc>
          <w:tcPr>
            <w:tcW w:w="382" w:type="pct"/>
            <w:tcBorders>
              <w:top w:val="nil"/>
              <w:left w:val="nil"/>
              <w:bottom w:val="single" w:sz="4" w:space="0" w:color="auto"/>
              <w:right w:val="single" w:sz="4" w:space="0" w:color="auto"/>
            </w:tcBorders>
            <w:shd w:val="clear" w:color="000000" w:fill="FFFFFF"/>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Администрация Богучанского района</w:t>
            </w:r>
          </w:p>
        </w:tc>
        <w:tc>
          <w:tcPr>
            <w:tcW w:w="207"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806</w:t>
            </w:r>
          </w:p>
        </w:tc>
        <w:tc>
          <w:tcPr>
            <w:tcW w:w="192"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0314</w:t>
            </w:r>
          </w:p>
        </w:tc>
        <w:tc>
          <w:tcPr>
            <w:tcW w:w="312"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0418001</w:t>
            </w:r>
          </w:p>
        </w:tc>
        <w:tc>
          <w:tcPr>
            <w:tcW w:w="172"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244</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99 360,00</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0,00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99 360,00</w:t>
            </w:r>
          </w:p>
        </w:tc>
        <w:tc>
          <w:tcPr>
            <w:tcW w:w="439" w:type="pct"/>
            <w:tcBorders>
              <w:top w:val="nil"/>
              <w:left w:val="nil"/>
              <w:bottom w:val="single" w:sz="4" w:space="0" w:color="auto"/>
              <w:right w:val="single" w:sz="4" w:space="0" w:color="auto"/>
            </w:tcBorders>
            <w:shd w:val="clear" w:color="000000" w:fill="FFFFFF"/>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Изготовление и размещение сюжетов в течени</w:t>
            </w:r>
            <w:proofErr w:type="gramStart"/>
            <w:r w:rsidRPr="00BA6E0A">
              <w:rPr>
                <w:rFonts w:ascii="Times New Roman" w:eastAsia="Times New Roman" w:hAnsi="Times New Roman"/>
                <w:color w:val="000000"/>
                <w:sz w:val="14"/>
                <w:szCs w:val="14"/>
                <w:lang w:eastAsia="ru-RU"/>
              </w:rPr>
              <w:t>и</w:t>
            </w:r>
            <w:proofErr w:type="gramEnd"/>
            <w:r w:rsidRPr="00BA6E0A">
              <w:rPr>
                <w:rFonts w:ascii="Times New Roman" w:eastAsia="Times New Roman" w:hAnsi="Times New Roman"/>
                <w:color w:val="000000"/>
                <w:sz w:val="14"/>
                <w:szCs w:val="14"/>
                <w:lang w:eastAsia="ru-RU"/>
              </w:rPr>
              <w:t xml:space="preserve"> всего пожароопасного и купального сезонов</w:t>
            </w:r>
          </w:p>
        </w:tc>
      </w:tr>
      <w:tr w:rsidR="00BA6E0A" w:rsidRPr="00BA6E0A" w:rsidTr="00BA6E0A">
        <w:trPr>
          <w:trHeight w:val="20"/>
        </w:trPr>
        <w:tc>
          <w:tcPr>
            <w:tcW w:w="394" w:type="pct"/>
            <w:tcBorders>
              <w:top w:val="nil"/>
              <w:left w:val="single" w:sz="4" w:space="0" w:color="auto"/>
              <w:bottom w:val="single" w:sz="4" w:space="0" w:color="auto"/>
              <w:right w:val="single" w:sz="4" w:space="0" w:color="auto"/>
            </w:tcBorders>
            <w:shd w:val="clear" w:color="000000" w:fill="FFFFFF"/>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Итого:</w:t>
            </w:r>
          </w:p>
        </w:tc>
        <w:tc>
          <w:tcPr>
            <w:tcW w:w="382" w:type="pct"/>
            <w:tcBorders>
              <w:top w:val="nil"/>
              <w:left w:val="nil"/>
              <w:bottom w:val="single" w:sz="4" w:space="0" w:color="auto"/>
              <w:right w:val="single" w:sz="4" w:space="0" w:color="auto"/>
            </w:tcBorders>
            <w:shd w:val="clear" w:color="000000" w:fill="FFFFFF"/>
            <w:vAlign w:val="center"/>
            <w:hideMark/>
          </w:tcPr>
          <w:p w:rsidR="00BA6E0A" w:rsidRPr="00BA6E0A" w:rsidRDefault="00BA6E0A" w:rsidP="00BA6E0A">
            <w:pPr>
              <w:spacing w:after="0" w:line="240" w:lineRule="auto"/>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Администрация Богучан</w:t>
            </w:r>
            <w:r w:rsidRPr="00BA6E0A">
              <w:rPr>
                <w:rFonts w:ascii="Times New Roman" w:eastAsia="Times New Roman" w:hAnsi="Times New Roman"/>
                <w:color w:val="000000"/>
                <w:sz w:val="14"/>
                <w:szCs w:val="14"/>
                <w:lang w:eastAsia="ru-RU"/>
              </w:rPr>
              <w:lastRenderedPageBreak/>
              <w:t>ского района</w:t>
            </w:r>
          </w:p>
        </w:tc>
        <w:tc>
          <w:tcPr>
            <w:tcW w:w="207"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lastRenderedPageBreak/>
              <w:t>806</w:t>
            </w:r>
          </w:p>
        </w:tc>
        <w:tc>
          <w:tcPr>
            <w:tcW w:w="192"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Х</w:t>
            </w:r>
          </w:p>
        </w:tc>
        <w:tc>
          <w:tcPr>
            <w:tcW w:w="312"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Х</w:t>
            </w:r>
          </w:p>
        </w:tc>
        <w:tc>
          <w:tcPr>
            <w:tcW w:w="172"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Х</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1 227 879,11</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2 425 313,36</w:t>
            </w:r>
          </w:p>
        </w:tc>
        <w:tc>
          <w:tcPr>
            <w:tcW w:w="320" w:type="pct"/>
            <w:tcBorders>
              <w:top w:val="nil"/>
              <w:left w:val="nil"/>
              <w:bottom w:val="single" w:sz="4" w:space="0" w:color="auto"/>
              <w:right w:val="single" w:sz="4" w:space="0" w:color="auto"/>
            </w:tcBorders>
            <w:shd w:val="clear" w:color="000000" w:fill="FFFFFF"/>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2 707 089,68</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3 031 115,04</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3 305 742,91</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3 211 600,57</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2 901 942,00</w:t>
            </w:r>
          </w:p>
        </w:tc>
        <w:tc>
          <w:tcPr>
            <w:tcW w:w="32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2 901 942,00</w:t>
            </w:r>
          </w:p>
        </w:tc>
        <w:tc>
          <w:tcPr>
            <w:tcW w:w="340" w:type="pct"/>
            <w:tcBorders>
              <w:top w:val="nil"/>
              <w:left w:val="nil"/>
              <w:bottom w:val="single" w:sz="4" w:space="0" w:color="auto"/>
              <w:right w:val="single" w:sz="4" w:space="0" w:color="auto"/>
            </w:tcBorders>
            <w:shd w:val="clear" w:color="auto" w:fill="auto"/>
            <w:noWrap/>
            <w:vAlign w:val="center"/>
            <w:hideMark/>
          </w:tcPr>
          <w:p w:rsidR="00BA6E0A" w:rsidRPr="00BA6E0A" w:rsidRDefault="00BA6E0A" w:rsidP="00BA6E0A">
            <w:pPr>
              <w:spacing w:after="0" w:line="240" w:lineRule="auto"/>
              <w:jc w:val="center"/>
              <w:rPr>
                <w:rFonts w:ascii="Times New Roman" w:eastAsia="Times New Roman" w:hAnsi="Times New Roman"/>
                <w:color w:val="000000"/>
                <w:sz w:val="14"/>
                <w:szCs w:val="14"/>
                <w:lang w:eastAsia="ru-RU"/>
              </w:rPr>
            </w:pPr>
            <w:r w:rsidRPr="00BA6E0A">
              <w:rPr>
                <w:rFonts w:ascii="Times New Roman" w:eastAsia="Times New Roman" w:hAnsi="Times New Roman"/>
                <w:color w:val="000000"/>
                <w:sz w:val="14"/>
                <w:szCs w:val="14"/>
                <w:lang w:eastAsia="ru-RU"/>
              </w:rPr>
              <w:t>21 712 624,67</w:t>
            </w:r>
          </w:p>
        </w:tc>
        <w:tc>
          <w:tcPr>
            <w:tcW w:w="439" w:type="pct"/>
            <w:tcBorders>
              <w:top w:val="nil"/>
              <w:left w:val="nil"/>
              <w:bottom w:val="single" w:sz="4" w:space="0" w:color="auto"/>
              <w:right w:val="single" w:sz="4" w:space="0" w:color="auto"/>
            </w:tcBorders>
            <w:shd w:val="clear" w:color="000000" w:fill="FFFFFF"/>
            <w:noWrap/>
            <w:vAlign w:val="bottom"/>
            <w:hideMark/>
          </w:tcPr>
          <w:p w:rsidR="00BA6E0A" w:rsidRPr="00BA6E0A" w:rsidRDefault="00BA6E0A" w:rsidP="00BA6E0A">
            <w:pPr>
              <w:spacing w:after="0" w:line="240" w:lineRule="auto"/>
              <w:rPr>
                <w:rFonts w:eastAsia="Times New Roman" w:cs="Calibri"/>
                <w:color w:val="000000"/>
                <w:sz w:val="14"/>
                <w:szCs w:val="14"/>
                <w:lang w:eastAsia="ru-RU"/>
              </w:rPr>
            </w:pPr>
            <w:r w:rsidRPr="00BA6E0A">
              <w:rPr>
                <w:rFonts w:eastAsia="Times New Roman" w:cs="Calibri"/>
                <w:color w:val="000000"/>
                <w:sz w:val="14"/>
                <w:szCs w:val="14"/>
                <w:lang w:eastAsia="ru-RU"/>
              </w:rPr>
              <w:t> </w:t>
            </w:r>
          </w:p>
        </w:tc>
      </w:tr>
    </w:tbl>
    <w:p w:rsidR="00BA6E0A" w:rsidRDefault="00BA6E0A" w:rsidP="00BA6E0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lastRenderedPageBreak/>
        <w:tab/>
        <w:t xml:space="preserve">      </w:t>
      </w:r>
    </w:p>
    <w:p w:rsidR="00BA6E0A" w:rsidRPr="00BA6E0A" w:rsidRDefault="00BA6E0A" w:rsidP="00BA6E0A">
      <w:pPr>
        <w:autoSpaceDE w:val="0"/>
        <w:autoSpaceDN w:val="0"/>
        <w:adjustRightInd w:val="0"/>
        <w:spacing w:after="0" w:line="240" w:lineRule="auto"/>
        <w:ind w:right="146"/>
        <w:jc w:val="right"/>
        <w:rPr>
          <w:rFonts w:ascii="Times New Roman" w:eastAsia="Times New Roman" w:hAnsi="Times New Roman"/>
          <w:sz w:val="18"/>
          <w:szCs w:val="20"/>
          <w:lang w:eastAsia="ru-RU"/>
        </w:rPr>
      </w:pPr>
      <w:r w:rsidRPr="00BA6E0A">
        <w:rPr>
          <w:rFonts w:ascii="Times New Roman" w:eastAsia="Times New Roman" w:hAnsi="Times New Roman"/>
          <w:sz w:val="28"/>
          <w:szCs w:val="28"/>
          <w:lang w:eastAsia="ru-RU"/>
        </w:rPr>
        <w:t xml:space="preserve">                                                   </w:t>
      </w:r>
      <w:r w:rsidRPr="00BA6E0A">
        <w:rPr>
          <w:rFonts w:ascii="Times New Roman" w:eastAsia="Times New Roman" w:hAnsi="Times New Roman"/>
          <w:sz w:val="20"/>
          <w:szCs w:val="20"/>
          <w:lang w:eastAsia="ru-RU"/>
        </w:rPr>
        <w:t xml:space="preserve">                 </w:t>
      </w:r>
      <w:r w:rsidRPr="00BA6E0A">
        <w:rPr>
          <w:rFonts w:ascii="Times New Roman" w:eastAsia="Times New Roman" w:hAnsi="Times New Roman"/>
          <w:sz w:val="18"/>
          <w:szCs w:val="20"/>
          <w:lang w:eastAsia="ru-RU"/>
        </w:rPr>
        <w:t xml:space="preserve">Приложение № 5 </w:t>
      </w:r>
    </w:p>
    <w:p w:rsidR="00BA6E0A" w:rsidRPr="00BA6E0A" w:rsidRDefault="00BA6E0A" w:rsidP="00BA6E0A">
      <w:pPr>
        <w:autoSpaceDE w:val="0"/>
        <w:autoSpaceDN w:val="0"/>
        <w:adjustRightInd w:val="0"/>
        <w:spacing w:after="0" w:line="240" w:lineRule="auto"/>
        <w:ind w:right="146"/>
        <w:jc w:val="right"/>
        <w:rPr>
          <w:rFonts w:ascii="Times New Roman" w:eastAsia="Times New Roman" w:hAnsi="Times New Roman"/>
          <w:sz w:val="18"/>
          <w:szCs w:val="20"/>
          <w:lang w:eastAsia="ru-RU"/>
        </w:rPr>
      </w:pPr>
      <w:r w:rsidRPr="00BA6E0A">
        <w:rPr>
          <w:rFonts w:ascii="Times New Roman" w:eastAsia="Times New Roman" w:hAnsi="Times New Roman"/>
          <w:sz w:val="18"/>
          <w:szCs w:val="20"/>
          <w:lang w:eastAsia="ru-RU"/>
        </w:rPr>
        <w:t xml:space="preserve">                                                                    к постановлению администрации </w:t>
      </w:r>
    </w:p>
    <w:p w:rsidR="00BA6E0A" w:rsidRPr="00BA6E0A" w:rsidRDefault="00BA6E0A" w:rsidP="00BA6E0A">
      <w:pPr>
        <w:autoSpaceDE w:val="0"/>
        <w:autoSpaceDN w:val="0"/>
        <w:adjustRightInd w:val="0"/>
        <w:spacing w:after="0" w:line="240" w:lineRule="auto"/>
        <w:ind w:right="146"/>
        <w:jc w:val="right"/>
        <w:rPr>
          <w:rFonts w:ascii="Times New Roman" w:eastAsia="Times New Roman" w:hAnsi="Times New Roman"/>
          <w:sz w:val="18"/>
          <w:szCs w:val="20"/>
          <w:lang w:eastAsia="ru-RU"/>
        </w:rPr>
      </w:pPr>
      <w:r w:rsidRPr="00BA6E0A">
        <w:rPr>
          <w:rFonts w:ascii="Times New Roman" w:eastAsia="Times New Roman" w:hAnsi="Times New Roman"/>
          <w:sz w:val="18"/>
          <w:szCs w:val="20"/>
          <w:lang w:eastAsia="ru-RU"/>
        </w:rPr>
        <w:t xml:space="preserve">                                                                    Богучанского района </w:t>
      </w:r>
    </w:p>
    <w:p w:rsidR="00BA6E0A" w:rsidRPr="00BA6E0A" w:rsidRDefault="00BA6E0A" w:rsidP="00BA6E0A">
      <w:pPr>
        <w:autoSpaceDE w:val="0"/>
        <w:autoSpaceDN w:val="0"/>
        <w:adjustRightInd w:val="0"/>
        <w:spacing w:after="0" w:line="240" w:lineRule="auto"/>
        <w:ind w:right="140"/>
        <w:jc w:val="right"/>
        <w:rPr>
          <w:rFonts w:ascii="Times New Roman" w:eastAsia="Times New Roman" w:hAnsi="Times New Roman"/>
          <w:sz w:val="18"/>
          <w:szCs w:val="20"/>
          <w:lang w:eastAsia="ru-RU"/>
        </w:rPr>
      </w:pPr>
      <w:r w:rsidRPr="00BA6E0A">
        <w:rPr>
          <w:rFonts w:ascii="Times New Roman" w:eastAsia="Times New Roman" w:hAnsi="Times New Roman"/>
          <w:sz w:val="18"/>
          <w:szCs w:val="20"/>
          <w:lang w:eastAsia="ru-RU"/>
        </w:rPr>
        <w:t xml:space="preserve">                                                                    от  16.08.2019  № 832-п</w:t>
      </w:r>
    </w:p>
    <w:p w:rsidR="00BA6E0A" w:rsidRPr="00BA6E0A" w:rsidRDefault="00BA6E0A" w:rsidP="00BA6E0A">
      <w:pPr>
        <w:spacing w:after="0" w:line="240" w:lineRule="auto"/>
        <w:ind w:left="5103" w:right="146"/>
        <w:jc w:val="right"/>
        <w:rPr>
          <w:rFonts w:ascii="Times New Roman" w:eastAsia="Times New Roman" w:hAnsi="Times New Roman"/>
          <w:sz w:val="18"/>
          <w:szCs w:val="20"/>
          <w:lang w:eastAsia="ru-RU"/>
        </w:rPr>
      </w:pPr>
      <w:r w:rsidRPr="00BA6E0A">
        <w:rPr>
          <w:rFonts w:ascii="Times New Roman" w:eastAsia="Times New Roman" w:hAnsi="Times New Roman"/>
          <w:sz w:val="18"/>
          <w:szCs w:val="20"/>
          <w:lang w:eastAsia="ru-RU"/>
        </w:rPr>
        <w:t>Приложение № 6</w:t>
      </w:r>
    </w:p>
    <w:p w:rsidR="00BA6E0A" w:rsidRPr="00BA6E0A" w:rsidRDefault="00BA6E0A" w:rsidP="00BA6E0A">
      <w:pPr>
        <w:spacing w:after="0" w:line="240" w:lineRule="auto"/>
        <w:ind w:left="5103" w:right="146"/>
        <w:jc w:val="right"/>
        <w:rPr>
          <w:rFonts w:ascii="Times New Roman" w:eastAsia="Times New Roman" w:hAnsi="Times New Roman"/>
          <w:sz w:val="18"/>
          <w:szCs w:val="20"/>
          <w:lang w:eastAsia="ru-RU"/>
        </w:rPr>
      </w:pPr>
      <w:r w:rsidRPr="00BA6E0A">
        <w:rPr>
          <w:rFonts w:ascii="Times New Roman" w:eastAsia="Times New Roman" w:hAnsi="Times New Roman"/>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BA6E0A" w:rsidRPr="00BA6E0A" w:rsidRDefault="00BA6E0A" w:rsidP="00BA6E0A">
      <w:pPr>
        <w:spacing w:after="0" w:line="240" w:lineRule="auto"/>
        <w:ind w:left="5103"/>
        <w:rPr>
          <w:rFonts w:ascii="Times New Roman" w:eastAsia="Times New Roman" w:hAnsi="Times New Roman"/>
          <w:sz w:val="20"/>
          <w:szCs w:val="20"/>
          <w:lang w:eastAsia="ru-RU"/>
        </w:rPr>
      </w:pPr>
    </w:p>
    <w:p w:rsidR="00BA6E0A" w:rsidRPr="00BA6E0A" w:rsidRDefault="00BA6E0A" w:rsidP="00BA6E0A">
      <w:pPr>
        <w:spacing w:after="0" w:line="240" w:lineRule="auto"/>
        <w:ind w:left="5103"/>
        <w:rPr>
          <w:rFonts w:ascii="Times New Roman" w:eastAsia="Times New Roman" w:hAnsi="Times New Roman"/>
          <w:sz w:val="20"/>
          <w:szCs w:val="20"/>
          <w:lang w:eastAsia="ru-RU"/>
        </w:rPr>
      </w:pPr>
    </w:p>
    <w:p w:rsidR="00BA6E0A" w:rsidRPr="00BA6E0A" w:rsidRDefault="00BA6E0A" w:rsidP="00BA6E0A">
      <w:pPr>
        <w:spacing w:after="0" w:line="240" w:lineRule="auto"/>
        <w:jc w:val="center"/>
        <w:outlineLvl w:val="0"/>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Подпрограмма </w:t>
      </w:r>
      <w:r>
        <w:rPr>
          <w:rFonts w:ascii="Times New Roman" w:eastAsia="Times New Roman" w:hAnsi="Times New Roman"/>
          <w:sz w:val="20"/>
          <w:szCs w:val="20"/>
          <w:lang w:eastAsia="ru-RU"/>
        </w:rPr>
        <w:t xml:space="preserve"> </w:t>
      </w:r>
      <w:r w:rsidRPr="00BA6E0A">
        <w:rPr>
          <w:rFonts w:ascii="Times New Roman" w:eastAsia="Times New Roman" w:hAnsi="Times New Roman"/>
          <w:sz w:val="20"/>
          <w:szCs w:val="20"/>
          <w:lang w:eastAsia="ru-RU"/>
        </w:rPr>
        <w:t xml:space="preserve">«Борьба с пожарами в населенных пунктах Богучанского района» </w:t>
      </w:r>
      <w:r>
        <w:rPr>
          <w:rFonts w:ascii="Times New Roman" w:eastAsia="Times New Roman" w:hAnsi="Times New Roman"/>
          <w:sz w:val="20"/>
          <w:szCs w:val="20"/>
          <w:lang w:eastAsia="ru-RU"/>
        </w:rPr>
        <w:t xml:space="preserve"> </w:t>
      </w:r>
      <w:r w:rsidRPr="00BA6E0A">
        <w:rPr>
          <w:rFonts w:ascii="Times New Roman" w:eastAsia="Times New Roman" w:hAnsi="Times New Roman"/>
          <w:sz w:val="20"/>
          <w:szCs w:val="20"/>
          <w:lang w:eastAsia="ru-RU"/>
        </w:rPr>
        <w:t>на 2014-2021 годы</w:t>
      </w:r>
      <w:r w:rsidRPr="00BA6E0A">
        <w:rPr>
          <w:rFonts w:ascii="Times New Roman" w:eastAsia="Times New Roman" w:hAnsi="Times New Roman"/>
          <w:sz w:val="20"/>
          <w:szCs w:val="20"/>
          <w:lang w:eastAsia="ru-RU"/>
        </w:rPr>
        <w:tab/>
      </w:r>
    </w:p>
    <w:p w:rsidR="00BA6E0A" w:rsidRPr="00BA6E0A" w:rsidRDefault="00BA6E0A" w:rsidP="00BA6E0A">
      <w:pPr>
        <w:spacing w:after="0" w:line="240" w:lineRule="auto"/>
        <w:jc w:val="center"/>
        <w:rPr>
          <w:rFonts w:ascii="Times New Roman" w:eastAsia="Times New Roman" w:hAnsi="Times New Roman"/>
          <w:b/>
          <w:sz w:val="20"/>
          <w:szCs w:val="20"/>
          <w:lang w:eastAsia="ru-RU"/>
        </w:rPr>
      </w:pPr>
    </w:p>
    <w:p w:rsidR="00BA6E0A" w:rsidRPr="00BA6E0A" w:rsidRDefault="00BA6E0A" w:rsidP="00BA6E0A">
      <w:pPr>
        <w:spacing w:after="0" w:line="240" w:lineRule="auto"/>
        <w:jc w:val="center"/>
        <w:rPr>
          <w:rFonts w:ascii="Times New Roman" w:eastAsia="Times New Roman" w:hAnsi="Times New Roman"/>
          <w:b/>
          <w:sz w:val="20"/>
          <w:szCs w:val="20"/>
          <w:lang w:eastAsia="ru-RU"/>
        </w:rPr>
      </w:pPr>
      <w:r w:rsidRPr="00BA6E0A">
        <w:rPr>
          <w:rFonts w:ascii="Times New Roman" w:eastAsia="Times New Roman" w:hAnsi="Times New Roman"/>
          <w:sz w:val="20"/>
          <w:szCs w:val="20"/>
          <w:lang w:eastAsia="ru-RU"/>
        </w:rPr>
        <w:t xml:space="preserve">1. Паспорт подпрограммы </w:t>
      </w:r>
    </w:p>
    <w:p w:rsidR="00BA6E0A" w:rsidRPr="00BA6E0A" w:rsidRDefault="00BA6E0A" w:rsidP="00BA6E0A">
      <w:pPr>
        <w:spacing w:after="0" w:line="240" w:lineRule="auto"/>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7"/>
      </w:tblGrid>
      <w:tr w:rsidR="00BA6E0A" w:rsidRPr="00BA6E0A" w:rsidTr="00BA6E0A">
        <w:trPr>
          <w:trHeight w:val="20"/>
        </w:trPr>
        <w:tc>
          <w:tcPr>
            <w:tcW w:w="1318" w:type="pct"/>
          </w:tcPr>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Наименование подпрограммы</w:t>
            </w:r>
          </w:p>
        </w:tc>
        <w:tc>
          <w:tcPr>
            <w:tcW w:w="3682" w:type="pct"/>
          </w:tcPr>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«Борьба с пожарами в населенных пунктах Богучанского района» на 2014-2021 годы (далее </w:t>
            </w:r>
            <w:proofErr w:type="gramStart"/>
            <w:r w:rsidRPr="00BA6E0A">
              <w:rPr>
                <w:rFonts w:ascii="Times New Roman" w:eastAsia="Times New Roman" w:hAnsi="Times New Roman"/>
                <w:sz w:val="20"/>
                <w:szCs w:val="20"/>
                <w:lang w:eastAsia="ru-RU"/>
              </w:rPr>
              <w:t>-п</w:t>
            </w:r>
            <w:proofErr w:type="gramEnd"/>
            <w:r w:rsidRPr="00BA6E0A">
              <w:rPr>
                <w:rFonts w:ascii="Times New Roman" w:eastAsia="Times New Roman" w:hAnsi="Times New Roman"/>
                <w:sz w:val="20"/>
                <w:szCs w:val="20"/>
                <w:lang w:eastAsia="ru-RU"/>
              </w:rPr>
              <w:t>одпрограмма)</w:t>
            </w:r>
          </w:p>
        </w:tc>
      </w:tr>
      <w:tr w:rsidR="00BA6E0A" w:rsidRPr="00BA6E0A" w:rsidTr="00BA6E0A">
        <w:trPr>
          <w:trHeight w:val="20"/>
        </w:trPr>
        <w:tc>
          <w:tcPr>
            <w:tcW w:w="1318" w:type="pct"/>
          </w:tcPr>
          <w:p w:rsidR="00BA6E0A" w:rsidRPr="00BA6E0A" w:rsidRDefault="00BA6E0A" w:rsidP="00BA6E0A">
            <w:pPr>
              <w:spacing w:after="0" w:line="240" w:lineRule="auto"/>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Наименование муниципальной программы</w:t>
            </w:r>
          </w:p>
        </w:tc>
        <w:tc>
          <w:tcPr>
            <w:tcW w:w="3682" w:type="pct"/>
          </w:tcPr>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«Защита населения и территории Богучанского района от чрезвычайных ситуаций природного и техногенного характера»</w:t>
            </w:r>
          </w:p>
        </w:tc>
      </w:tr>
      <w:tr w:rsidR="00BA6E0A" w:rsidRPr="00BA6E0A" w:rsidTr="00BA6E0A">
        <w:trPr>
          <w:trHeight w:val="20"/>
        </w:trPr>
        <w:tc>
          <w:tcPr>
            <w:tcW w:w="1318" w:type="pct"/>
          </w:tcPr>
          <w:p w:rsidR="00BA6E0A" w:rsidRPr="00BA6E0A" w:rsidRDefault="00BA6E0A" w:rsidP="00BA6E0A">
            <w:pPr>
              <w:autoSpaceDE w:val="0"/>
              <w:autoSpaceDN w:val="0"/>
              <w:adjustRightInd w:val="0"/>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Муниципальный заказчик-  координатор подпрограммы</w:t>
            </w:r>
          </w:p>
        </w:tc>
        <w:tc>
          <w:tcPr>
            <w:tcW w:w="3682" w:type="pct"/>
          </w:tcPr>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BA6E0A" w:rsidRPr="00BA6E0A" w:rsidRDefault="00BA6E0A" w:rsidP="00BA6E0A">
            <w:pPr>
              <w:spacing w:after="0" w:line="240" w:lineRule="auto"/>
              <w:jc w:val="both"/>
              <w:rPr>
                <w:rFonts w:ascii="Times New Roman" w:eastAsia="Times New Roman" w:hAnsi="Times New Roman"/>
                <w:sz w:val="20"/>
                <w:szCs w:val="20"/>
                <w:lang w:eastAsia="ru-RU"/>
              </w:rPr>
            </w:pPr>
          </w:p>
        </w:tc>
      </w:tr>
      <w:tr w:rsidR="00BA6E0A" w:rsidRPr="00BA6E0A" w:rsidTr="00BA6E0A">
        <w:trPr>
          <w:trHeight w:val="20"/>
        </w:trPr>
        <w:tc>
          <w:tcPr>
            <w:tcW w:w="1318" w:type="pct"/>
          </w:tcPr>
          <w:p w:rsidR="00BA6E0A" w:rsidRPr="00BA6E0A" w:rsidRDefault="00BA6E0A" w:rsidP="00BA6E0A">
            <w:pPr>
              <w:spacing w:after="0" w:line="240" w:lineRule="auto"/>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Исполнитель подпрограммы, главный распорядитель бюджетных средств</w:t>
            </w:r>
          </w:p>
        </w:tc>
        <w:tc>
          <w:tcPr>
            <w:tcW w:w="3682" w:type="pct"/>
          </w:tcPr>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Исполнитель подпрограммы – отдел по делам ГО, ЧС и ПБ администрации Богучанского района, управление муниципальной собственностью Богучанского района, муниципальное казенное учреждение «Муниципальная пожарная часть № 1» (далее – МКУ «МПЧ № 1»), финансовое управление администрации Богучанского района;</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Главный распорядитель бюджетных средств -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BA6E0A" w:rsidRPr="00BA6E0A" w:rsidRDefault="00BA6E0A" w:rsidP="00BA6E0A">
            <w:pPr>
              <w:spacing w:after="0" w:line="240" w:lineRule="auto"/>
              <w:jc w:val="both"/>
              <w:rPr>
                <w:rFonts w:ascii="Times New Roman" w:eastAsia="Times New Roman" w:hAnsi="Times New Roman"/>
                <w:sz w:val="20"/>
                <w:szCs w:val="20"/>
                <w:lang w:eastAsia="ru-RU"/>
              </w:rPr>
            </w:pPr>
          </w:p>
        </w:tc>
      </w:tr>
      <w:tr w:rsidR="00BA6E0A" w:rsidRPr="00BA6E0A" w:rsidTr="00BA6E0A">
        <w:trPr>
          <w:trHeight w:val="20"/>
        </w:trPr>
        <w:tc>
          <w:tcPr>
            <w:tcW w:w="1318" w:type="pct"/>
          </w:tcPr>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Цель подпрограммы</w:t>
            </w:r>
          </w:p>
        </w:tc>
        <w:tc>
          <w:tcPr>
            <w:tcW w:w="3682" w:type="pct"/>
          </w:tcPr>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Обеспечение пожарной безопасности в населенных пунктах Богучанского района.</w:t>
            </w:r>
          </w:p>
        </w:tc>
      </w:tr>
      <w:tr w:rsidR="00BA6E0A" w:rsidRPr="00BA6E0A" w:rsidTr="00BA6E0A">
        <w:trPr>
          <w:trHeight w:val="20"/>
        </w:trPr>
        <w:tc>
          <w:tcPr>
            <w:tcW w:w="1318" w:type="pct"/>
          </w:tcPr>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Задачи подпрограммы</w:t>
            </w:r>
          </w:p>
        </w:tc>
        <w:tc>
          <w:tcPr>
            <w:tcW w:w="3682" w:type="pct"/>
          </w:tcPr>
          <w:p w:rsidR="00BA6E0A" w:rsidRPr="00BA6E0A" w:rsidRDefault="00BA6E0A" w:rsidP="00BA6E0A">
            <w:pPr>
              <w:autoSpaceDE w:val="0"/>
              <w:autoSpaceDN w:val="0"/>
              <w:adjustRightInd w:val="0"/>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1.Исполнение муниципального заказа.</w:t>
            </w:r>
          </w:p>
          <w:p w:rsidR="00BA6E0A" w:rsidRPr="00BA6E0A" w:rsidRDefault="00BA6E0A" w:rsidP="00BA6E0A">
            <w:pPr>
              <w:autoSpaceDE w:val="0"/>
              <w:autoSpaceDN w:val="0"/>
              <w:adjustRightInd w:val="0"/>
              <w:spacing w:after="0" w:line="240" w:lineRule="auto"/>
              <w:jc w:val="both"/>
              <w:rPr>
                <w:rFonts w:ascii="Times New Roman" w:eastAsia="Times New Roman" w:hAnsi="Times New Roman"/>
                <w:b/>
                <w:sz w:val="20"/>
                <w:szCs w:val="20"/>
                <w:lang w:eastAsia="ru-RU"/>
              </w:rPr>
            </w:pPr>
            <w:r w:rsidRPr="00BA6E0A">
              <w:rPr>
                <w:rFonts w:ascii="Times New Roman" w:eastAsia="Times New Roman" w:hAnsi="Times New Roman"/>
                <w:sz w:val="20"/>
                <w:szCs w:val="20"/>
                <w:lang w:eastAsia="ru-RU"/>
              </w:rPr>
              <w:t>2.Противопожарное обустройство населенных пунктов межселенной территории (д. Заимка, д. Каменка, д. Прилуки).</w:t>
            </w:r>
          </w:p>
          <w:p w:rsidR="00BA6E0A" w:rsidRPr="00BA6E0A" w:rsidRDefault="00BA6E0A" w:rsidP="00BA6E0A">
            <w:pPr>
              <w:autoSpaceDE w:val="0"/>
              <w:autoSpaceDN w:val="0"/>
              <w:adjustRightInd w:val="0"/>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3.Обеспечение первичных мер пожарной безопасности населенных пунктов межселенной территорий.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4.Противопожарное обустройство здания администрации Богучанского района (с. </w:t>
            </w:r>
            <w:proofErr w:type="spellStart"/>
            <w:r w:rsidRPr="00BA6E0A">
              <w:rPr>
                <w:rFonts w:ascii="Times New Roman" w:eastAsia="Times New Roman" w:hAnsi="Times New Roman"/>
                <w:sz w:val="20"/>
                <w:szCs w:val="20"/>
                <w:lang w:eastAsia="ru-RU"/>
              </w:rPr>
              <w:t>Богучаны</w:t>
            </w:r>
            <w:proofErr w:type="spellEnd"/>
            <w:r w:rsidRPr="00BA6E0A">
              <w:rPr>
                <w:rFonts w:ascii="Times New Roman" w:eastAsia="Times New Roman" w:hAnsi="Times New Roman"/>
                <w:sz w:val="20"/>
                <w:szCs w:val="20"/>
                <w:lang w:eastAsia="ru-RU"/>
              </w:rPr>
              <w:t xml:space="preserve">, ул. </w:t>
            </w:r>
            <w:proofErr w:type="gramStart"/>
            <w:r w:rsidRPr="00BA6E0A">
              <w:rPr>
                <w:rFonts w:ascii="Times New Roman" w:eastAsia="Times New Roman" w:hAnsi="Times New Roman"/>
                <w:sz w:val="20"/>
                <w:szCs w:val="20"/>
                <w:lang w:eastAsia="ru-RU"/>
              </w:rPr>
              <w:t>Октябрьская</w:t>
            </w:r>
            <w:proofErr w:type="gramEnd"/>
            <w:r w:rsidRPr="00BA6E0A">
              <w:rPr>
                <w:rFonts w:ascii="Times New Roman" w:eastAsia="Times New Roman" w:hAnsi="Times New Roman"/>
                <w:sz w:val="20"/>
                <w:szCs w:val="20"/>
                <w:lang w:eastAsia="ru-RU"/>
              </w:rPr>
              <w:t>, 72)</w:t>
            </w:r>
          </w:p>
        </w:tc>
      </w:tr>
      <w:tr w:rsidR="00BA6E0A" w:rsidRPr="00BA6E0A" w:rsidTr="00BA6E0A">
        <w:trPr>
          <w:trHeight w:val="20"/>
        </w:trPr>
        <w:tc>
          <w:tcPr>
            <w:tcW w:w="1318" w:type="pct"/>
            <w:tcBorders>
              <w:top w:val="single" w:sz="4" w:space="0" w:color="auto"/>
              <w:left w:val="single" w:sz="4" w:space="0" w:color="auto"/>
              <w:bottom w:val="single" w:sz="4" w:space="0" w:color="auto"/>
              <w:right w:val="single" w:sz="4" w:space="0" w:color="auto"/>
            </w:tcBorders>
          </w:tcPr>
          <w:p w:rsidR="00BA6E0A" w:rsidRPr="00BA6E0A" w:rsidRDefault="00BA6E0A" w:rsidP="00BA6E0A">
            <w:pPr>
              <w:spacing w:after="0" w:line="240" w:lineRule="auto"/>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Этапы и 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2014 - 2021 годы</w:t>
            </w:r>
          </w:p>
        </w:tc>
      </w:tr>
      <w:tr w:rsidR="00BA6E0A" w:rsidRPr="00BA6E0A" w:rsidTr="00BA6E0A">
        <w:trPr>
          <w:trHeight w:val="20"/>
        </w:trPr>
        <w:tc>
          <w:tcPr>
            <w:tcW w:w="1318" w:type="pct"/>
          </w:tcPr>
          <w:p w:rsidR="00BA6E0A" w:rsidRPr="00BA6E0A" w:rsidRDefault="00BA6E0A" w:rsidP="00BA6E0A">
            <w:pPr>
              <w:spacing w:after="0" w:line="240" w:lineRule="auto"/>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Целевые индикаторы </w:t>
            </w:r>
          </w:p>
          <w:p w:rsidR="00BA6E0A" w:rsidRPr="00BA6E0A" w:rsidRDefault="00BA6E0A" w:rsidP="00BA6E0A">
            <w:pPr>
              <w:spacing w:after="0" w:line="240" w:lineRule="auto"/>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подпрограммы </w:t>
            </w:r>
          </w:p>
        </w:tc>
        <w:tc>
          <w:tcPr>
            <w:tcW w:w="3682" w:type="pct"/>
          </w:tcPr>
          <w:p w:rsidR="00BA6E0A" w:rsidRPr="00BA6E0A" w:rsidRDefault="00BA6E0A" w:rsidP="00BA6E0A">
            <w:pPr>
              <w:spacing w:after="0" w:line="240" w:lineRule="auto"/>
              <w:ind w:firstLine="387"/>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снижение числа погибших при пожарах в зоне прикрытия силами МКУ «МПЧ № 1» к 2021 году 97,6 % от среднего показателя 2009 -2011 годов;</w:t>
            </w:r>
          </w:p>
          <w:p w:rsidR="00BA6E0A" w:rsidRPr="00BA6E0A" w:rsidRDefault="00BA6E0A" w:rsidP="00BA6E0A">
            <w:pPr>
              <w:spacing w:after="0" w:line="240" w:lineRule="auto"/>
              <w:ind w:firstLine="387"/>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снижение числа травмированных при пожарах в зоне прикрытия МКУ «МПЧ № 1» к 2021 году 97,5 % от среднего показателя 2016 - 2017 годов;</w:t>
            </w:r>
          </w:p>
          <w:p w:rsidR="00BA6E0A" w:rsidRPr="00BA6E0A" w:rsidRDefault="00BA6E0A" w:rsidP="00BA6E0A">
            <w:pPr>
              <w:spacing w:after="0" w:line="240" w:lineRule="auto"/>
              <w:ind w:firstLine="387"/>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не допущение гибели и травматизма при пожарах на межселенной территории к 2021 году 100 % от среднего показателя 2016 - 2017 годов;</w:t>
            </w:r>
          </w:p>
          <w:p w:rsidR="00BA6E0A" w:rsidRPr="00BA6E0A" w:rsidRDefault="00BA6E0A" w:rsidP="00BA6E0A">
            <w:pPr>
              <w:autoSpaceDE w:val="0"/>
              <w:autoSpaceDN w:val="0"/>
              <w:adjustRightInd w:val="0"/>
              <w:spacing w:after="0" w:line="240" w:lineRule="auto"/>
              <w:ind w:firstLine="387"/>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снижение ущерба от пожаров в зоне прикрытия МКУ «МПЧ № 1» к 2021 году 95 % от среднего показателя 2016 - 2017 годов.</w:t>
            </w:r>
          </w:p>
        </w:tc>
      </w:tr>
      <w:tr w:rsidR="00BA6E0A" w:rsidRPr="00BA6E0A" w:rsidTr="00BA6E0A">
        <w:trPr>
          <w:trHeight w:val="20"/>
        </w:trPr>
        <w:tc>
          <w:tcPr>
            <w:tcW w:w="1318" w:type="pct"/>
            <w:tcBorders>
              <w:top w:val="single" w:sz="4" w:space="0" w:color="auto"/>
              <w:left w:val="single" w:sz="4" w:space="0" w:color="auto"/>
              <w:bottom w:val="single" w:sz="4" w:space="0" w:color="auto"/>
              <w:right w:val="single" w:sz="4" w:space="0" w:color="auto"/>
            </w:tcBorders>
          </w:tcPr>
          <w:p w:rsidR="00BA6E0A" w:rsidRPr="00BA6E0A" w:rsidRDefault="00BA6E0A" w:rsidP="00BA6E0A">
            <w:pPr>
              <w:spacing w:after="0" w:line="240" w:lineRule="auto"/>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Объемы и источники финансирования</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Всего 174 576 758,64  рублей, из них районный бюджет 169 288 401,64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по годам:</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2014 год – 19 196 844,00  рублей; </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2015 год – 19 229 566,50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2016 год – 22 072 626,10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2017 год – 22 811 189,96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lastRenderedPageBreak/>
              <w:t>2018 год – 24 309 861,99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2019 год – 21 404 349,09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2020 год – 20 131 982,00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2021 год – 20 131 982,00  рублей; </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Краевой бюджет – 5 288</w:t>
            </w:r>
            <w:r w:rsidRPr="00BA6E0A">
              <w:rPr>
                <w:rFonts w:ascii="Times New Roman" w:eastAsia="Times New Roman" w:hAnsi="Times New Roman"/>
                <w:sz w:val="20"/>
                <w:szCs w:val="20"/>
                <w:lang w:val="en-US" w:eastAsia="ru-RU"/>
              </w:rPr>
              <w:t> </w:t>
            </w:r>
            <w:r w:rsidRPr="00BA6E0A">
              <w:rPr>
                <w:rFonts w:ascii="Times New Roman" w:eastAsia="Times New Roman" w:hAnsi="Times New Roman"/>
                <w:sz w:val="20"/>
                <w:szCs w:val="20"/>
                <w:lang w:eastAsia="ru-RU"/>
              </w:rPr>
              <w:t xml:space="preserve">357,00 рублей; </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в том числе по годам: </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2014 год – 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2015 год – 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2016 год – 1</w:t>
            </w:r>
            <w:r w:rsidRPr="00BA6E0A">
              <w:rPr>
                <w:rFonts w:ascii="Times New Roman" w:eastAsia="Times New Roman" w:hAnsi="Times New Roman"/>
                <w:sz w:val="20"/>
                <w:szCs w:val="20"/>
                <w:lang w:val="en-US" w:eastAsia="ru-RU"/>
              </w:rPr>
              <w:t> </w:t>
            </w:r>
            <w:r w:rsidRPr="00BA6E0A">
              <w:rPr>
                <w:rFonts w:ascii="Times New Roman" w:eastAsia="Times New Roman" w:hAnsi="Times New Roman"/>
                <w:sz w:val="20"/>
                <w:szCs w:val="20"/>
                <w:lang w:eastAsia="ru-RU"/>
              </w:rPr>
              <w:t>176</w:t>
            </w:r>
            <w:r w:rsidRPr="00BA6E0A">
              <w:rPr>
                <w:rFonts w:ascii="Times New Roman" w:eastAsia="Times New Roman" w:hAnsi="Times New Roman"/>
                <w:sz w:val="20"/>
                <w:szCs w:val="20"/>
                <w:lang w:val="en-US" w:eastAsia="ru-RU"/>
              </w:rPr>
              <w:t> </w:t>
            </w:r>
            <w:r w:rsidRPr="00BA6E0A">
              <w:rPr>
                <w:rFonts w:ascii="Times New Roman" w:eastAsia="Times New Roman" w:hAnsi="Times New Roman"/>
                <w:sz w:val="20"/>
                <w:szCs w:val="20"/>
                <w:lang w:eastAsia="ru-RU"/>
              </w:rPr>
              <w:t>000,00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2017 год – 1 176 000,00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2018 год – 1 176 000,00 рублей;</w:t>
            </w:r>
          </w:p>
          <w:p w:rsidR="00BA6E0A" w:rsidRPr="00BA6E0A" w:rsidRDefault="00BA6E0A" w:rsidP="00BA6E0A">
            <w:pPr>
              <w:autoSpaceDE w:val="0"/>
              <w:autoSpaceDN w:val="0"/>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2019 год – 1 760 357,00 рублей;</w:t>
            </w:r>
          </w:p>
          <w:p w:rsidR="00BA6E0A" w:rsidRPr="00BA6E0A" w:rsidRDefault="00BA6E0A" w:rsidP="00BA6E0A">
            <w:pPr>
              <w:autoSpaceDE w:val="0"/>
              <w:autoSpaceDN w:val="0"/>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2020 год – 0 рублей;</w:t>
            </w:r>
          </w:p>
          <w:p w:rsidR="00BA6E0A" w:rsidRPr="00BA6E0A" w:rsidRDefault="00BA6E0A" w:rsidP="00BA6E0A">
            <w:pPr>
              <w:autoSpaceDE w:val="0"/>
              <w:autoSpaceDN w:val="0"/>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2021 год – 0 рублей;</w:t>
            </w:r>
          </w:p>
        </w:tc>
      </w:tr>
      <w:tr w:rsidR="00BA6E0A" w:rsidRPr="00BA6E0A" w:rsidTr="00BA6E0A">
        <w:trPr>
          <w:trHeight w:val="20"/>
        </w:trPr>
        <w:tc>
          <w:tcPr>
            <w:tcW w:w="1318" w:type="pct"/>
            <w:tcBorders>
              <w:top w:val="single" w:sz="4" w:space="0" w:color="auto"/>
              <w:left w:val="single" w:sz="4" w:space="0" w:color="auto"/>
              <w:bottom w:val="single" w:sz="4" w:space="0" w:color="auto"/>
              <w:right w:val="single" w:sz="4" w:space="0" w:color="auto"/>
            </w:tcBorders>
          </w:tcPr>
          <w:p w:rsidR="00BA6E0A" w:rsidRPr="00BA6E0A" w:rsidRDefault="00BA6E0A" w:rsidP="00BA6E0A">
            <w:pPr>
              <w:spacing w:after="0" w:line="240" w:lineRule="auto"/>
              <w:rPr>
                <w:rFonts w:ascii="Times New Roman" w:eastAsia="Times New Roman" w:hAnsi="Times New Roman"/>
                <w:sz w:val="20"/>
                <w:szCs w:val="20"/>
                <w:lang w:eastAsia="ru-RU"/>
              </w:rPr>
            </w:pPr>
            <w:r w:rsidRPr="00BA6E0A">
              <w:rPr>
                <w:rFonts w:ascii="Times New Roman" w:eastAsia="Times New Roman" w:hAnsi="Times New Roman" w:cs="Calibri"/>
                <w:sz w:val="20"/>
                <w:szCs w:val="20"/>
                <w:lang w:eastAsia="ru-RU"/>
              </w:rPr>
              <w:lastRenderedPageBreak/>
              <w:t xml:space="preserve">Система организации </w:t>
            </w:r>
            <w:proofErr w:type="gramStart"/>
            <w:r w:rsidRPr="00BA6E0A">
              <w:rPr>
                <w:rFonts w:ascii="Times New Roman" w:eastAsia="Times New Roman" w:hAnsi="Times New Roman" w:cs="Calibri"/>
                <w:sz w:val="20"/>
                <w:szCs w:val="20"/>
                <w:lang w:eastAsia="ru-RU"/>
              </w:rPr>
              <w:t>контроля за</w:t>
            </w:r>
            <w:proofErr w:type="gramEnd"/>
            <w:r w:rsidRPr="00BA6E0A">
              <w:rPr>
                <w:rFonts w:ascii="Times New Roman" w:eastAsia="Times New Roman" w:hAnsi="Times New Roman" w:cs="Calibri"/>
                <w:sz w:val="20"/>
                <w:szCs w:val="20"/>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Текущий </w:t>
            </w:r>
            <w:proofErr w:type="gramStart"/>
            <w:r w:rsidRPr="00BA6E0A">
              <w:rPr>
                <w:rFonts w:ascii="Times New Roman" w:eastAsia="Times New Roman" w:hAnsi="Times New Roman"/>
                <w:sz w:val="20"/>
                <w:szCs w:val="20"/>
                <w:lang w:eastAsia="ru-RU"/>
              </w:rPr>
              <w:t>контроль за</w:t>
            </w:r>
            <w:proofErr w:type="gramEnd"/>
            <w:r w:rsidRPr="00BA6E0A">
              <w:rPr>
                <w:rFonts w:ascii="Times New Roman" w:eastAsia="Times New Roman" w:hAnsi="Times New Roman"/>
                <w:sz w:val="20"/>
                <w:szCs w:val="20"/>
                <w:lang w:eastAsia="ru-RU"/>
              </w:rPr>
              <w:t xml:space="preserve"> исполнением мероприятий подпрограммы осуществляется отделом по делам ГО, ЧС и ПБ администрации Богучанского района.</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Контроль за целевым и эффективным использованием средств районного бюджета осуществляет финансовое управление администрации Богучанского района.</w:t>
            </w:r>
          </w:p>
        </w:tc>
      </w:tr>
    </w:tbl>
    <w:p w:rsidR="00BA6E0A" w:rsidRPr="00BA6E0A" w:rsidRDefault="00BA6E0A" w:rsidP="00BA6E0A">
      <w:pPr>
        <w:autoSpaceDE w:val="0"/>
        <w:autoSpaceDN w:val="0"/>
        <w:adjustRightInd w:val="0"/>
        <w:spacing w:after="0" w:line="240" w:lineRule="auto"/>
        <w:jc w:val="center"/>
        <w:outlineLvl w:val="0"/>
        <w:rPr>
          <w:rFonts w:ascii="Times New Roman" w:eastAsia="Times New Roman" w:hAnsi="Times New Roman"/>
          <w:b/>
          <w:sz w:val="20"/>
          <w:szCs w:val="20"/>
          <w:lang w:eastAsia="ru-RU"/>
        </w:rPr>
      </w:pPr>
    </w:p>
    <w:p w:rsidR="00BA6E0A" w:rsidRPr="00BA6E0A" w:rsidRDefault="00BA6E0A" w:rsidP="00BA6E0A">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BA6E0A">
        <w:rPr>
          <w:rFonts w:ascii="Times New Roman" w:eastAsia="Times New Roman" w:hAnsi="Times New Roman" w:cs="Calibri"/>
          <w:sz w:val="20"/>
          <w:szCs w:val="20"/>
          <w:lang w:eastAsia="ru-RU"/>
        </w:rPr>
        <w:t>2. Основные разделы подпрограммы</w:t>
      </w:r>
    </w:p>
    <w:p w:rsidR="00BA6E0A" w:rsidRPr="00BA6E0A" w:rsidRDefault="00BA6E0A" w:rsidP="00BA6E0A">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p>
    <w:p w:rsidR="00BA6E0A" w:rsidRPr="00BA6E0A" w:rsidRDefault="00BA6E0A" w:rsidP="00BA6E0A">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2.1. Постановка </w:t>
      </w:r>
      <w:proofErr w:type="spellStart"/>
      <w:r w:rsidRPr="00BA6E0A">
        <w:rPr>
          <w:rFonts w:ascii="Times New Roman" w:eastAsia="Times New Roman" w:hAnsi="Times New Roman"/>
          <w:sz w:val="20"/>
          <w:szCs w:val="20"/>
          <w:lang w:eastAsia="ru-RU"/>
        </w:rPr>
        <w:t>общерайонной</w:t>
      </w:r>
      <w:proofErr w:type="spellEnd"/>
      <w:r w:rsidRPr="00BA6E0A">
        <w:rPr>
          <w:rFonts w:ascii="Times New Roman" w:eastAsia="Times New Roman" w:hAnsi="Times New Roman"/>
          <w:sz w:val="20"/>
          <w:szCs w:val="20"/>
          <w:lang w:eastAsia="ru-RU"/>
        </w:rPr>
        <w:t xml:space="preserve"> проблемы и обоснование необходимости разработки подпрограммы</w:t>
      </w:r>
    </w:p>
    <w:p w:rsidR="00BA6E0A" w:rsidRPr="00BA6E0A" w:rsidRDefault="00BA6E0A" w:rsidP="00BA6E0A">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BA6E0A" w:rsidRPr="00BA6E0A" w:rsidRDefault="00BA6E0A" w:rsidP="00BA6E0A">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ab/>
        <w:t>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В остальных населенных пунктах Богучанского района, за исключением п. Ангарский, не обеспеченных требованиями пожарной безопасности (время прибытия первого подразделения к месту вызова не должно превышать 20 минут, согласно ФЗ-№123 от 22.07.2008 г. «Технический регламент о требованиях пожарной безопасности»).</w:t>
      </w:r>
    </w:p>
    <w:p w:rsidR="00BA6E0A" w:rsidRPr="00BA6E0A" w:rsidRDefault="00BA6E0A" w:rsidP="00BA6E0A">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14,401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BA6E0A" w:rsidRPr="00BA6E0A" w:rsidRDefault="00BA6E0A" w:rsidP="00BA6E0A">
      <w:pPr>
        <w:spacing w:after="0" w:line="240" w:lineRule="auto"/>
        <w:ind w:firstLine="720"/>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В 2013 году осуществлено 82 выезда на ликвидацию пожаров. Предотвращена угроза причинения смерти и материального ущерба 128 жителям, их имуществу при ликвидации пожаров.</w:t>
      </w:r>
    </w:p>
    <w:p w:rsidR="00BA6E0A" w:rsidRPr="00BA6E0A" w:rsidRDefault="00BA6E0A" w:rsidP="00BA6E0A">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В 2013 году прошли профессиональную подготовку 2 работника.  Проведена 1 проверка финансово-хозяйственной деятельности МКУ «МПЧ № 1».</w:t>
      </w:r>
    </w:p>
    <w:p w:rsidR="00BA6E0A" w:rsidRPr="00BA6E0A" w:rsidRDefault="00BA6E0A" w:rsidP="00BA6E0A">
      <w:pPr>
        <w:spacing w:after="0" w:line="240" w:lineRule="auto"/>
        <w:ind w:firstLine="720"/>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В 2008-2013 годах достигнуты следующие результаты:</w:t>
      </w:r>
    </w:p>
    <w:p w:rsidR="00BA6E0A" w:rsidRPr="00BA6E0A" w:rsidRDefault="00BA6E0A" w:rsidP="00BA6E0A">
      <w:pPr>
        <w:spacing w:after="0" w:line="240" w:lineRule="auto"/>
        <w:ind w:firstLine="720"/>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для муниципальных постов пожарной охраны приобретены 2 пожарные автоцистерны, пожарно-техническое вооружение и компьютерная техника;</w:t>
      </w:r>
    </w:p>
    <w:p w:rsidR="00BA6E0A" w:rsidRPr="00BA6E0A" w:rsidRDefault="00BA6E0A" w:rsidP="00BA6E0A">
      <w:pPr>
        <w:spacing w:after="0" w:line="240" w:lineRule="auto"/>
        <w:ind w:firstLine="720"/>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первичными мерами пожарной безопасности охвачено 100% населенных пунктов межселенных территорий.</w:t>
      </w:r>
    </w:p>
    <w:p w:rsidR="00BA6E0A" w:rsidRPr="00BA6E0A" w:rsidRDefault="00BA6E0A" w:rsidP="00BA6E0A">
      <w:pPr>
        <w:spacing w:after="0" w:line="240" w:lineRule="auto"/>
        <w:ind w:firstLine="720"/>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В населенных пунктах межселенных территорий осуществляют</w:t>
      </w:r>
      <w:r w:rsidRPr="00BA6E0A">
        <w:rPr>
          <w:rFonts w:ascii="Times New Roman" w:eastAsia="Times New Roman" w:hAnsi="Times New Roman"/>
          <w:b/>
          <w:sz w:val="20"/>
          <w:szCs w:val="20"/>
          <w:lang w:eastAsia="ru-RU"/>
        </w:rPr>
        <w:t xml:space="preserve"> </w:t>
      </w:r>
      <w:r w:rsidRPr="00BA6E0A">
        <w:rPr>
          <w:rFonts w:ascii="Times New Roman" w:eastAsia="Times New Roman" w:hAnsi="Times New Roman"/>
          <w:sz w:val="20"/>
          <w:szCs w:val="20"/>
          <w:lang w:eastAsia="ru-RU"/>
        </w:rPr>
        <w:t>свою деятельность</w:t>
      </w:r>
      <w:r w:rsidRPr="00BA6E0A">
        <w:rPr>
          <w:rFonts w:ascii="Times New Roman" w:eastAsia="Times New Roman" w:hAnsi="Times New Roman"/>
          <w:b/>
          <w:sz w:val="20"/>
          <w:szCs w:val="20"/>
          <w:lang w:eastAsia="ru-RU"/>
        </w:rPr>
        <w:t xml:space="preserve"> </w:t>
      </w:r>
      <w:r w:rsidRPr="00BA6E0A">
        <w:rPr>
          <w:rFonts w:ascii="Times New Roman" w:eastAsia="Times New Roman" w:hAnsi="Times New Roman"/>
          <w:sz w:val="20"/>
          <w:szCs w:val="20"/>
          <w:lang w:eastAsia="ru-RU"/>
        </w:rPr>
        <w:t>2</w:t>
      </w:r>
      <w:r w:rsidRPr="00BA6E0A">
        <w:rPr>
          <w:rFonts w:ascii="Times New Roman" w:eastAsia="Times New Roman" w:hAnsi="Times New Roman"/>
          <w:b/>
          <w:sz w:val="20"/>
          <w:szCs w:val="20"/>
          <w:lang w:eastAsia="ru-RU"/>
        </w:rPr>
        <w:t xml:space="preserve"> </w:t>
      </w:r>
      <w:r w:rsidRPr="00BA6E0A">
        <w:rPr>
          <w:rFonts w:ascii="Times New Roman" w:eastAsia="Times New Roman" w:hAnsi="Times New Roman"/>
          <w:sz w:val="20"/>
          <w:szCs w:val="20"/>
          <w:lang w:eastAsia="ru-RU"/>
        </w:rPr>
        <w:t>добровольные пожарные дружины общей численностью 18 человек.</w:t>
      </w:r>
    </w:p>
    <w:p w:rsidR="00BA6E0A" w:rsidRPr="00BA6E0A" w:rsidRDefault="00BA6E0A" w:rsidP="00BA6E0A">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proofErr w:type="gramStart"/>
      <w:r w:rsidRPr="00BA6E0A">
        <w:rPr>
          <w:rFonts w:ascii="Times New Roman" w:eastAsia="Times New Roman" w:hAnsi="Times New Roman"/>
          <w:bCs/>
          <w:sz w:val="20"/>
          <w:szCs w:val="20"/>
          <w:lang w:eastAsia="ru-RU"/>
        </w:rPr>
        <w:t>С целью реализации Закона Красноярского края от 10.11.2011 № 13-6422 «О государственной поддержке добровольной пожарной охраны в Красноярском крае» с 2012 года добровольные пожарные освобождены от уплаты налогов на имущество физических лиц (решение Богучанского районного совета депутатов от 15.02.2012 № 18/01-192 «О внесении изменений и дополнений в решение Богучанского районного совета депутатов от 14.10.2009 № 40-645»).</w:t>
      </w:r>
      <w:proofErr w:type="gramEnd"/>
    </w:p>
    <w:p w:rsidR="00BA6E0A" w:rsidRPr="00BA6E0A" w:rsidRDefault="00BA6E0A" w:rsidP="00BA6E0A">
      <w:pPr>
        <w:spacing w:after="0" w:line="240" w:lineRule="auto"/>
        <w:jc w:val="center"/>
        <w:rPr>
          <w:rFonts w:ascii="Times New Roman" w:eastAsia="Times New Roman" w:hAnsi="Times New Roman" w:cs="Calibri"/>
          <w:sz w:val="20"/>
          <w:szCs w:val="20"/>
          <w:lang w:eastAsia="ru-RU"/>
        </w:rPr>
      </w:pPr>
    </w:p>
    <w:p w:rsidR="00BA6E0A" w:rsidRDefault="00BA6E0A" w:rsidP="00BA6E0A">
      <w:pPr>
        <w:spacing w:after="0" w:line="240" w:lineRule="auto"/>
        <w:jc w:val="center"/>
        <w:rPr>
          <w:rFonts w:ascii="Times New Roman" w:eastAsia="Times New Roman" w:hAnsi="Times New Roman" w:cs="Calibri"/>
          <w:sz w:val="20"/>
          <w:szCs w:val="20"/>
          <w:lang w:eastAsia="ru-RU"/>
        </w:rPr>
      </w:pPr>
      <w:r w:rsidRPr="00BA6E0A">
        <w:rPr>
          <w:rFonts w:ascii="Times New Roman" w:eastAsia="Times New Roman" w:hAnsi="Times New Roman" w:cs="Calibri"/>
          <w:sz w:val="20"/>
          <w:szCs w:val="20"/>
          <w:lang w:eastAsia="ru-RU"/>
        </w:rPr>
        <w:t>2.2. Основная цель, задачи, этапы и сроки выполнения подпрограммы, целевые индикаторы</w:t>
      </w:r>
    </w:p>
    <w:p w:rsidR="00BA6E0A" w:rsidRPr="00BA6E0A" w:rsidRDefault="00BA6E0A" w:rsidP="00BA6E0A">
      <w:pPr>
        <w:spacing w:after="0" w:line="240" w:lineRule="auto"/>
        <w:jc w:val="center"/>
        <w:rPr>
          <w:rFonts w:ascii="Times New Roman" w:eastAsia="Times New Roman" w:hAnsi="Times New Roman"/>
          <w:sz w:val="20"/>
          <w:szCs w:val="20"/>
          <w:lang w:eastAsia="ru-RU"/>
        </w:rPr>
      </w:pPr>
    </w:p>
    <w:p w:rsidR="00BA6E0A" w:rsidRPr="00BA6E0A" w:rsidRDefault="00BA6E0A" w:rsidP="00BA6E0A">
      <w:pPr>
        <w:autoSpaceDE w:val="0"/>
        <w:autoSpaceDN w:val="0"/>
        <w:adjustRightInd w:val="0"/>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ab/>
        <w:t>Целью подпрограммы является обеспечение пожарной безопасности в населенных пунктах Богучанского района.</w:t>
      </w:r>
    </w:p>
    <w:p w:rsidR="00BA6E0A" w:rsidRPr="00BA6E0A" w:rsidRDefault="00BA6E0A" w:rsidP="00BA6E0A">
      <w:pPr>
        <w:autoSpaceDE w:val="0"/>
        <w:autoSpaceDN w:val="0"/>
        <w:adjustRightInd w:val="0"/>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ab/>
        <w:t xml:space="preserve">Задачи подпрограммы: </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1. Исполнение муниципального заказа.</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b/>
          <w:sz w:val="20"/>
          <w:szCs w:val="20"/>
          <w:lang w:eastAsia="ru-RU"/>
        </w:rPr>
      </w:pPr>
      <w:r w:rsidRPr="00BA6E0A">
        <w:rPr>
          <w:rFonts w:ascii="Times New Roman" w:eastAsia="Times New Roman" w:hAnsi="Times New Roman"/>
          <w:sz w:val="20"/>
          <w:szCs w:val="20"/>
          <w:lang w:eastAsia="ru-RU"/>
        </w:rPr>
        <w:t>2. Противопожарное обустройство населенных пунктов межселенной территории (д. Заимка, д. Каменка, д. Прилуки).</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lastRenderedPageBreak/>
        <w:t>3. Обеспечение первичных мер пожарной безопасности населенных пунктов межселенной территории.</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4. Противопожарное обустройство здания администрации Богучанского района (с. </w:t>
      </w:r>
      <w:proofErr w:type="spellStart"/>
      <w:r w:rsidRPr="00BA6E0A">
        <w:rPr>
          <w:rFonts w:ascii="Times New Roman" w:eastAsia="Times New Roman" w:hAnsi="Times New Roman"/>
          <w:sz w:val="20"/>
          <w:szCs w:val="20"/>
          <w:lang w:eastAsia="ru-RU"/>
        </w:rPr>
        <w:t>Богучаны</w:t>
      </w:r>
      <w:proofErr w:type="spellEnd"/>
      <w:r w:rsidRPr="00BA6E0A">
        <w:rPr>
          <w:rFonts w:ascii="Times New Roman" w:eastAsia="Times New Roman" w:hAnsi="Times New Roman"/>
          <w:sz w:val="20"/>
          <w:szCs w:val="20"/>
          <w:lang w:eastAsia="ru-RU"/>
        </w:rPr>
        <w:t xml:space="preserve">, ул. </w:t>
      </w:r>
      <w:proofErr w:type="gramStart"/>
      <w:r w:rsidRPr="00BA6E0A">
        <w:rPr>
          <w:rFonts w:ascii="Times New Roman" w:eastAsia="Times New Roman" w:hAnsi="Times New Roman"/>
          <w:sz w:val="20"/>
          <w:szCs w:val="20"/>
          <w:lang w:eastAsia="ru-RU"/>
        </w:rPr>
        <w:t>Октябрьская</w:t>
      </w:r>
      <w:proofErr w:type="gramEnd"/>
      <w:r w:rsidRPr="00BA6E0A">
        <w:rPr>
          <w:rFonts w:ascii="Times New Roman" w:eastAsia="Times New Roman" w:hAnsi="Times New Roman"/>
          <w:sz w:val="20"/>
          <w:szCs w:val="20"/>
          <w:lang w:eastAsia="ru-RU"/>
        </w:rPr>
        <w:t>, 72).</w:t>
      </w:r>
    </w:p>
    <w:p w:rsidR="00BA6E0A" w:rsidRPr="00BA6E0A" w:rsidRDefault="00BA6E0A" w:rsidP="00BA6E0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В рамках выполнения вышеуказанных задач планируется реализация следующих мероприятий.</w:t>
      </w:r>
    </w:p>
    <w:p w:rsidR="00BA6E0A" w:rsidRPr="00BA6E0A" w:rsidRDefault="00BA6E0A" w:rsidP="00BA6E0A">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Решение задачи 1 «Исполнение муниципального заказа» осуществляется посредством реализации мероприятий 1.1-1.2. </w:t>
      </w:r>
    </w:p>
    <w:p w:rsidR="00BA6E0A" w:rsidRPr="00BA6E0A" w:rsidRDefault="00BA6E0A" w:rsidP="00BA6E0A">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1.1. </w:t>
      </w:r>
      <w:proofErr w:type="gramStart"/>
      <w:r w:rsidRPr="00BA6E0A">
        <w:rPr>
          <w:rFonts w:ascii="Times New Roman" w:eastAsia="Times New Roman" w:hAnsi="Times New Roman"/>
          <w:sz w:val="20"/>
          <w:szCs w:val="20"/>
          <w:lang w:eastAsia="ru-RU"/>
        </w:rPr>
        <w:t xml:space="preserve">В рамках реализации мероприятия 1.1 подпрограммы предусматривается тушение пожаров в населенных пунктах Богучанского района в зоне прикрытия МКУ «МПЧ № 1» (п. </w:t>
      </w:r>
      <w:proofErr w:type="spellStart"/>
      <w:r w:rsidRPr="00BA6E0A">
        <w:rPr>
          <w:rFonts w:ascii="Times New Roman" w:eastAsia="Times New Roman" w:hAnsi="Times New Roman"/>
          <w:sz w:val="20"/>
          <w:szCs w:val="20"/>
          <w:lang w:eastAsia="ru-RU"/>
        </w:rPr>
        <w:t>Артюгино</w:t>
      </w:r>
      <w:proofErr w:type="spellEnd"/>
      <w:r w:rsidRPr="00BA6E0A">
        <w:rPr>
          <w:rFonts w:ascii="Times New Roman" w:eastAsia="Times New Roman" w:hAnsi="Times New Roman"/>
          <w:sz w:val="20"/>
          <w:szCs w:val="20"/>
          <w:lang w:eastAsia="ru-RU"/>
        </w:rPr>
        <w:t xml:space="preserve">, д. </w:t>
      </w:r>
      <w:proofErr w:type="spellStart"/>
      <w:r w:rsidRPr="00BA6E0A">
        <w:rPr>
          <w:rFonts w:ascii="Times New Roman" w:eastAsia="Times New Roman" w:hAnsi="Times New Roman"/>
          <w:sz w:val="20"/>
          <w:szCs w:val="20"/>
          <w:lang w:eastAsia="ru-RU"/>
        </w:rPr>
        <w:t>Иркинеево</w:t>
      </w:r>
      <w:proofErr w:type="spellEnd"/>
      <w:r w:rsidRPr="00BA6E0A">
        <w:rPr>
          <w:rFonts w:ascii="Times New Roman" w:eastAsia="Times New Roman" w:hAnsi="Times New Roman"/>
          <w:sz w:val="20"/>
          <w:szCs w:val="20"/>
          <w:lang w:eastAsia="ru-RU"/>
        </w:rPr>
        <w:t xml:space="preserve">, </w:t>
      </w:r>
      <w:r w:rsidRPr="00BA6E0A">
        <w:rPr>
          <w:rFonts w:ascii="Times New Roman" w:eastAsia="Times New Roman" w:hAnsi="Times New Roman"/>
          <w:sz w:val="20"/>
          <w:szCs w:val="20"/>
          <w:lang w:eastAsia="ru-RU"/>
        </w:rPr>
        <w:br/>
        <w:t xml:space="preserve">п. Беляки, д. </w:t>
      </w:r>
      <w:proofErr w:type="spellStart"/>
      <w:r w:rsidRPr="00BA6E0A">
        <w:rPr>
          <w:rFonts w:ascii="Times New Roman" w:eastAsia="Times New Roman" w:hAnsi="Times New Roman"/>
          <w:sz w:val="20"/>
          <w:szCs w:val="20"/>
          <w:lang w:eastAsia="ru-RU"/>
        </w:rPr>
        <w:t>Бедоба</w:t>
      </w:r>
      <w:proofErr w:type="spellEnd"/>
      <w:r w:rsidRPr="00BA6E0A">
        <w:rPr>
          <w:rFonts w:ascii="Times New Roman" w:eastAsia="Times New Roman" w:hAnsi="Times New Roman"/>
          <w:sz w:val="20"/>
          <w:szCs w:val="20"/>
          <w:lang w:eastAsia="ru-RU"/>
        </w:rPr>
        <w:t xml:space="preserve">, п. Гремучий, п. </w:t>
      </w:r>
      <w:proofErr w:type="spellStart"/>
      <w:r w:rsidRPr="00BA6E0A">
        <w:rPr>
          <w:rFonts w:ascii="Times New Roman" w:eastAsia="Times New Roman" w:hAnsi="Times New Roman"/>
          <w:sz w:val="20"/>
          <w:szCs w:val="20"/>
          <w:lang w:eastAsia="ru-RU"/>
        </w:rPr>
        <w:t>Красногорьевский</w:t>
      </w:r>
      <w:proofErr w:type="spellEnd"/>
      <w:r w:rsidRPr="00BA6E0A">
        <w:rPr>
          <w:rFonts w:ascii="Times New Roman" w:eastAsia="Times New Roman" w:hAnsi="Times New Roman"/>
          <w:sz w:val="20"/>
          <w:szCs w:val="20"/>
          <w:lang w:eastAsia="ru-RU"/>
        </w:rPr>
        <w:t xml:space="preserve">, п. </w:t>
      </w:r>
      <w:proofErr w:type="spellStart"/>
      <w:r w:rsidRPr="00BA6E0A">
        <w:rPr>
          <w:rFonts w:ascii="Times New Roman" w:eastAsia="Times New Roman" w:hAnsi="Times New Roman"/>
          <w:sz w:val="20"/>
          <w:szCs w:val="20"/>
          <w:lang w:eastAsia="ru-RU"/>
        </w:rPr>
        <w:t>Говорково</w:t>
      </w:r>
      <w:proofErr w:type="spellEnd"/>
      <w:r w:rsidRPr="00BA6E0A">
        <w:rPr>
          <w:rFonts w:ascii="Times New Roman" w:eastAsia="Times New Roman" w:hAnsi="Times New Roman"/>
          <w:sz w:val="20"/>
          <w:szCs w:val="20"/>
          <w:lang w:eastAsia="ru-RU"/>
        </w:rPr>
        <w:t xml:space="preserve">, п. </w:t>
      </w:r>
      <w:proofErr w:type="spellStart"/>
      <w:r w:rsidRPr="00BA6E0A">
        <w:rPr>
          <w:rFonts w:ascii="Times New Roman" w:eastAsia="Times New Roman" w:hAnsi="Times New Roman"/>
          <w:sz w:val="20"/>
          <w:szCs w:val="20"/>
          <w:lang w:eastAsia="ru-RU"/>
        </w:rPr>
        <w:t>Манзя</w:t>
      </w:r>
      <w:proofErr w:type="spellEnd"/>
      <w:r w:rsidRPr="00BA6E0A">
        <w:rPr>
          <w:rFonts w:ascii="Times New Roman" w:eastAsia="Times New Roman" w:hAnsi="Times New Roman"/>
          <w:sz w:val="20"/>
          <w:szCs w:val="20"/>
          <w:lang w:eastAsia="ru-RU"/>
        </w:rPr>
        <w:t xml:space="preserve">, п. </w:t>
      </w:r>
      <w:proofErr w:type="spellStart"/>
      <w:r w:rsidRPr="00BA6E0A">
        <w:rPr>
          <w:rFonts w:ascii="Times New Roman" w:eastAsia="Times New Roman" w:hAnsi="Times New Roman"/>
          <w:sz w:val="20"/>
          <w:szCs w:val="20"/>
          <w:lang w:eastAsia="ru-RU"/>
        </w:rPr>
        <w:t>Невонка</w:t>
      </w:r>
      <w:proofErr w:type="spellEnd"/>
      <w:r w:rsidRPr="00BA6E0A">
        <w:rPr>
          <w:rFonts w:ascii="Times New Roman" w:eastAsia="Times New Roman" w:hAnsi="Times New Roman"/>
          <w:sz w:val="20"/>
          <w:szCs w:val="20"/>
          <w:lang w:eastAsia="ru-RU"/>
        </w:rPr>
        <w:t xml:space="preserve">, д. </w:t>
      </w:r>
      <w:proofErr w:type="spellStart"/>
      <w:r w:rsidRPr="00BA6E0A">
        <w:rPr>
          <w:rFonts w:ascii="Times New Roman" w:eastAsia="Times New Roman" w:hAnsi="Times New Roman"/>
          <w:sz w:val="20"/>
          <w:szCs w:val="20"/>
          <w:lang w:eastAsia="ru-RU"/>
        </w:rPr>
        <w:t>Гольтявино</w:t>
      </w:r>
      <w:proofErr w:type="spellEnd"/>
      <w:r w:rsidRPr="00BA6E0A">
        <w:rPr>
          <w:rFonts w:ascii="Times New Roman" w:eastAsia="Times New Roman" w:hAnsi="Times New Roman"/>
          <w:sz w:val="20"/>
          <w:szCs w:val="20"/>
          <w:lang w:eastAsia="ru-RU"/>
        </w:rPr>
        <w:t xml:space="preserve">, п. </w:t>
      </w:r>
      <w:proofErr w:type="spellStart"/>
      <w:r w:rsidRPr="00BA6E0A">
        <w:rPr>
          <w:rFonts w:ascii="Times New Roman" w:eastAsia="Times New Roman" w:hAnsi="Times New Roman"/>
          <w:sz w:val="20"/>
          <w:szCs w:val="20"/>
          <w:lang w:eastAsia="ru-RU"/>
        </w:rPr>
        <w:t>Новохайский</w:t>
      </w:r>
      <w:proofErr w:type="spellEnd"/>
      <w:r w:rsidRPr="00BA6E0A">
        <w:rPr>
          <w:rFonts w:ascii="Times New Roman" w:eastAsia="Times New Roman" w:hAnsi="Times New Roman"/>
          <w:sz w:val="20"/>
          <w:szCs w:val="20"/>
          <w:lang w:eastAsia="ru-RU"/>
        </w:rPr>
        <w:t xml:space="preserve">, п. </w:t>
      </w:r>
      <w:proofErr w:type="spellStart"/>
      <w:r w:rsidRPr="00BA6E0A">
        <w:rPr>
          <w:rFonts w:ascii="Times New Roman" w:eastAsia="Times New Roman" w:hAnsi="Times New Roman"/>
          <w:sz w:val="20"/>
          <w:szCs w:val="20"/>
          <w:lang w:eastAsia="ru-RU"/>
        </w:rPr>
        <w:t>Кежек</w:t>
      </w:r>
      <w:proofErr w:type="spellEnd"/>
      <w:r w:rsidRPr="00BA6E0A">
        <w:rPr>
          <w:rFonts w:ascii="Times New Roman" w:eastAsia="Times New Roman" w:hAnsi="Times New Roman"/>
          <w:sz w:val="20"/>
          <w:szCs w:val="20"/>
          <w:lang w:eastAsia="ru-RU"/>
        </w:rPr>
        <w:t xml:space="preserve">, п. </w:t>
      </w:r>
      <w:proofErr w:type="spellStart"/>
      <w:r w:rsidRPr="00BA6E0A">
        <w:rPr>
          <w:rFonts w:ascii="Times New Roman" w:eastAsia="Times New Roman" w:hAnsi="Times New Roman"/>
          <w:sz w:val="20"/>
          <w:szCs w:val="20"/>
          <w:lang w:eastAsia="ru-RU"/>
        </w:rPr>
        <w:t>Пинчуга</w:t>
      </w:r>
      <w:proofErr w:type="spellEnd"/>
      <w:r w:rsidRPr="00BA6E0A">
        <w:rPr>
          <w:rFonts w:ascii="Times New Roman" w:eastAsia="Times New Roman" w:hAnsi="Times New Roman"/>
          <w:sz w:val="20"/>
          <w:szCs w:val="20"/>
          <w:lang w:eastAsia="ru-RU"/>
        </w:rPr>
        <w:t xml:space="preserve">, п. Хребтовый). </w:t>
      </w:r>
      <w:proofErr w:type="gramEnd"/>
    </w:p>
    <w:p w:rsidR="00BA6E0A" w:rsidRPr="00BA6E0A" w:rsidRDefault="00BA6E0A" w:rsidP="00BA6E0A">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1.2. Приобретение пожарного автотранспорта.</w:t>
      </w:r>
    </w:p>
    <w:p w:rsidR="00BA6E0A" w:rsidRPr="00BA6E0A" w:rsidRDefault="00BA6E0A" w:rsidP="00BA6E0A">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1.3. Приобретение 1 пожарного автомобиля для усиления противопожарной защиты п. </w:t>
      </w:r>
      <w:proofErr w:type="spellStart"/>
      <w:r w:rsidRPr="00BA6E0A">
        <w:rPr>
          <w:rFonts w:ascii="Times New Roman" w:eastAsia="Times New Roman" w:hAnsi="Times New Roman"/>
          <w:sz w:val="20"/>
          <w:szCs w:val="20"/>
          <w:lang w:eastAsia="ru-RU"/>
        </w:rPr>
        <w:t>Красногорьевский</w:t>
      </w:r>
      <w:proofErr w:type="spellEnd"/>
      <w:r w:rsidRPr="00BA6E0A">
        <w:rPr>
          <w:rFonts w:ascii="Times New Roman" w:eastAsia="Times New Roman" w:hAnsi="Times New Roman"/>
          <w:sz w:val="20"/>
          <w:szCs w:val="20"/>
          <w:lang w:eastAsia="ru-RU"/>
        </w:rPr>
        <w:t>.</w:t>
      </w:r>
    </w:p>
    <w:p w:rsidR="00BA6E0A" w:rsidRPr="00BA6E0A" w:rsidRDefault="00BA6E0A" w:rsidP="00BA6E0A">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Решение задачи 2 «Противопожарное обустройство населенных пунктов межселенной территории (д. Заимка, д. Каменка, д. Прилуки)» осуществляется посредством реализации мероприятия 2.1-2.2.</w:t>
      </w:r>
    </w:p>
    <w:p w:rsidR="00BA6E0A" w:rsidRPr="00BA6E0A" w:rsidRDefault="00BA6E0A" w:rsidP="00BA6E0A">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2.1. В рамках реализации мероприятия 2.1 подпрограммы предусматривается:</w:t>
      </w:r>
    </w:p>
    <w:p w:rsidR="00BA6E0A" w:rsidRPr="00BA6E0A" w:rsidRDefault="00BA6E0A" w:rsidP="00BA6E0A">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 обустройство противопожарной минерализованной полосы в д. Заимка длиной </w:t>
      </w:r>
      <w:smartTag w:uri="urn:schemas-microsoft-com:office:smarttags" w:element="metricconverter">
        <w:smartTagPr>
          <w:attr w:name="ProductID" w:val="1 км"/>
        </w:smartTagPr>
        <w:r w:rsidRPr="00BA6E0A">
          <w:rPr>
            <w:rFonts w:ascii="Times New Roman" w:eastAsia="Times New Roman" w:hAnsi="Times New Roman"/>
            <w:sz w:val="20"/>
            <w:szCs w:val="20"/>
            <w:lang w:eastAsia="ru-RU"/>
          </w:rPr>
          <w:t>1 км</w:t>
        </w:r>
      </w:smartTag>
      <w:r w:rsidRPr="00BA6E0A">
        <w:rPr>
          <w:rFonts w:ascii="Times New Roman" w:eastAsia="Times New Roman" w:hAnsi="Times New Roman"/>
          <w:sz w:val="20"/>
          <w:szCs w:val="20"/>
          <w:lang w:eastAsia="ru-RU"/>
        </w:rPr>
        <w:t xml:space="preserve"> (</w:t>
      </w:r>
      <w:smartTag w:uri="urn:schemas-microsoft-com:office:smarttags" w:element="metricconverter">
        <w:smartTagPr>
          <w:attr w:name="ProductID" w:val="0,5 км"/>
        </w:smartTagPr>
        <w:r w:rsidRPr="00BA6E0A">
          <w:rPr>
            <w:rFonts w:ascii="Times New Roman" w:eastAsia="Times New Roman" w:hAnsi="Times New Roman"/>
            <w:sz w:val="20"/>
            <w:szCs w:val="20"/>
            <w:lang w:eastAsia="ru-RU"/>
          </w:rPr>
          <w:t>0,5 км</w:t>
        </w:r>
      </w:smartTag>
      <w:r w:rsidRPr="00BA6E0A">
        <w:rPr>
          <w:rFonts w:ascii="Times New Roman" w:eastAsia="Times New Roman" w:hAnsi="Times New Roman"/>
          <w:sz w:val="20"/>
          <w:szCs w:val="20"/>
          <w:lang w:eastAsia="ru-RU"/>
        </w:rPr>
        <w:t xml:space="preserve"> в два прохода) и проведение работ по уходу.</w:t>
      </w:r>
    </w:p>
    <w:p w:rsidR="00BA6E0A" w:rsidRPr="00BA6E0A" w:rsidRDefault="00BA6E0A" w:rsidP="00BA6E0A">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 обустройство противопожарной минерализованной полосы в д. Каменка длиной </w:t>
      </w:r>
      <w:smartTag w:uri="urn:schemas-microsoft-com:office:smarttags" w:element="metricconverter">
        <w:smartTagPr>
          <w:attr w:name="ProductID" w:val="6 км"/>
        </w:smartTagPr>
        <w:r w:rsidRPr="00BA6E0A">
          <w:rPr>
            <w:rFonts w:ascii="Times New Roman" w:eastAsia="Times New Roman" w:hAnsi="Times New Roman"/>
            <w:sz w:val="20"/>
            <w:szCs w:val="20"/>
            <w:lang w:eastAsia="ru-RU"/>
          </w:rPr>
          <w:t>6 км</w:t>
        </w:r>
      </w:smartTag>
      <w:r w:rsidRPr="00BA6E0A">
        <w:rPr>
          <w:rFonts w:ascii="Times New Roman" w:eastAsia="Times New Roman" w:hAnsi="Times New Roman"/>
          <w:sz w:val="20"/>
          <w:szCs w:val="20"/>
          <w:lang w:eastAsia="ru-RU"/>
        </w:rPr>
        <w:t xml:space="preserve"> (</w:t>
      </w:r>
      <w:smartTag w:uri="urn:schemas-microsoft-com:office:smarttags" w:element="metricconverter">
        <w:smartTagPr>
          <w:attr w:name="ProductID" w:val="2 км"/>
        </w:smartTagPr>
        <w:r w:rsidRPr="00BA6E0A">
          <w:rPr>
            <w:rFonts w:ascii="Times New Roman" w:eastAsia="Times New Roman" w:hAnsi="Times New Roman"/>
            <w:sz w:val="20"/>
            <w:szCs w:val="20"/>
            <w:lang w:eastAsia="ru-RU"/>
          </w:rPr>
          <w:t>2 км</w:t>
        </w:r>
      </w:smartTag>
      <w:r w:rsidRPr="00BA6E0A">
        <w:rPr>
          <w:rFonts w:ascii="Times New Roman" w:eastAsia="Times New Roman" w:hAnsi="Times New Roman"/>
          <w:sz w:val="20"/>
          <w:szCs w:val="20"/>
          <w:lang w:eastAsia="ru-RU"/>
        </w:rPr>
        <w:t xml:space="preserve"> в три прохода) и проведение работ по уходу.</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 обустройство противопожарной минерализованной полосы в д. Прилуки длиной </w:t>
      </w:r>
      <w:smartTag w:uri="urn:schemas-microsoft-com:office:smarttags" w:element="metricconverter">
        <w:smartTagPr>
          <w:attr w:name="ProductID" w:val="1,5 км"/>
        </w:smartTagPr>
        <w:r w:rsidRPr="00BA6E0A">
          <w:rPr>
            <w:rFonts w:ascii="Times New Roman" w:eastAsia="Times New Roman" w:hAnsi="Times New Roman"/>
            <w:sz w:val="20"/>
            <w:szCs w:val="20"/>
            <w:lang w:eastAsia="ru-RU"/>
          </w:rPr>
          <w:t>1,5 км</w:t>
        </w:r>
      </w:smartTag>
      <w:r w:rsidRPr="00BA6E0A">
        <w:rPr>
          <w:rFonts w:ascii="Times New Roman" w:eastAsia="Times New Roman" w:hAnsi="Times New Roman"/>
          <w:sz w:val="20"/>
          <w:szCs w:val="20"/>
          <w:lang w:eastAsia="ru-RU"/>
        </w:rPr>
        <w:t xml:space="preserve"> (</w:t>
      </w:r>
      <w:smartTag w:uri="urn:schemas-microsoft-com:office:smarttags" w:element="metricconverter">
        <w:smartTagPr>
          <w:attr w:name="ProductID" w:val="0,5 км"/>
        </w:smartTagPr>
        <w:r w:rsidRPr="00BA6E0A">
          <w:rPr>
            <w:rFonts w:ascii="Times New Roman" w:eastAsia="Times New Roman" w:hAnsi="Times New Roman"/>
            <w:sz w:val="20"/>
            <w:szCs w:val="20"/>
            <w:lang w:eastAsia="ru-RU"/>
          </w:rPr>
          <w:t>0,5 км</w:t>
        </w:r>
      </w:smartTag>
      <w:r w:rsidRPr="00BA6E0A">
        <w:rPr>
          <w:rFonts w:ascii="Times New Roman" w:eastAsia="Times New Roman" w:hAnsi="Times New Roman"/>
          <w:sz w:val="20"/>
          <w:szCs w:val="20"/>
          <w:lang w:eastAsia="ru-RU"/>
        </w:rPr>
        <w:t xml:space="preserve"> в три прохода) и проведение работ по уходу. </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2.2. Устройство летнего противопожарного водопровода.</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Планируется устройство 300 м водопровода в д. Каменка.</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2.3. Обустройство водозаборного сооружения для нужд пожаротушения в д. Каменка</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Решение задачи 3 «Обеспечение первичных мер пожарной безопасности населенных пунктов межселенной территории» осуществляется посредством реализации мероприятий 3.1 – 3.4.</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3.1. Ремонт, очистка от снега подъездов к источникам противопожарного водоснабжения в д. Каменка.</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3.2. Установка 2-х указателей </w:t>
      </w:r>
      <w:proofErr w:type="spellStart"/>
      <w:r w:rsidRPr="00BA6E0A">
        <w:rPr>
          <w:rFonts w:ascii="Times New Roman" w:eastAsia="Times New Roman" w:hAnsi="Times New Roman"/>
          <w:sz w:val="20"/>
          <w:szCs w:val="20"/>
          <w:lang w:eastAsia="ru-RU"/>
        </w:rPr>
        <w:t>водоисточников</w:t>
      </w:r>
      <w:proofErr w:type="spellEnd"/>
      <w:r w:rsidRPr="00BA6E0A">
        <w:rPr>
          <w:rFonts w:ascii="Times New Roman" w:eastAsia="Times New Roman" w:hAnsi="Times New Roman"/>
          <w:sz w:val="20"/>
          <w:szCs w:val="20"/>
          <w:lang w:eastAsia="ru-RU"/>
        </w:rPr>
        <w:t xml:space="preserve"> в д. Каменка.</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3.3. </w:t>
      </w:r>
      <w:proofErr w:type="gramStart"/>
      <w:r w:rsidRPr="00BA6E0A">
        <w:rPr>
          <w:rFonts w:ascii="Times New Roman" w:eastAsia="Times New Roman" w:hAnsi="Times New Roman"/>
          <w:sz w:val="20"/>
          <w:szCs w:val="20"/>
          <w:lang w:eastAsia="ru-RU"/>
        </w:rPr>
        <w:t xml:space="preserve">Устройство незамерзающих прорубей в естественных </w:t>
      </w:r>
      <w:proofErr w:type="spellStart"/>
      <w:r w:rsidRPr="00BA6E0A">
        <w:rPr>
          <w:rFonts w:ascii="Times New Roman" w:eastAsia="Times New Roman" w:hAnsi="Times New Roman"/>
          <w:sz w:val="20"/>
          <w:szCs w:val="20"/>
          <w:lang w:eastAsia="ru-RU"/>
        </w:rPr>
        <w:t>водоисточниках</w:t>
      </w:r>
      <w:proofErr w:type="spellEnd"/>
      <w:r w:rsidRPr="00BA6E0A">
        <w:rPr>
          <w:rFonts w:ascii="Times New Roman" w:eastAsia="Times New Roman" w:hAnsi="Times New Roman"/>
          <w:sz w:val="20"/>
          <w:szCs w:val="20"/>
          <w:lang w:eastAsia="ru-RU"/>
        </w:rPr>
        <w:t xml:space="preserve"> (1 прорубь, р. Ангара, д. Каменка).</w:t>
      </w:r>
      <w:proofErr w:type="gramEnd"/>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3.4. Приобретение первичных средств пожаротушения (2 огнетушителя в д. Каменка, 2 РЛО в д. Прилуки).</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         3.5.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Решение задачи 4 «Противопожарное обустройство здания администрации Богучанского района (с. </w:t>
      </w:r>
      <w:proofErr w:type="spellStart"/>
      <w:r w:rsidRPr="00BA6E0A">
        <w:rPr>
          <w:rFonts w:ascii="Times New Roman" w:eastAsia="Times New Roman" w:hAnsi="Times New Roman"/>
          <w:sz w:val="20"/>
          <w:szCs w:val="20"/>
          <w:lang w:eastAsia="ru-RU"/>
        </w:rPr>
        <w:t>Богучаны</w:t>
      </w:r>
      <w:proofErr w:type="spellEnd"/>
      <w:r w:rsidRPr="00BA6E0A">
        <w:rPr>
          <w:rFonts w:ascii="Times New Roman" w:eastAsia="Times New Roman" w:hAnsi="Times New Roman"/>
          <w:sz w:val="20"/>
          <w:szCs w:val="20"/>
          <w:lang w:eastAsia="ru-RU"/>
        </w:rPr>
        <w:t xml:space="preserve">, ул. </w:t>
      </w:r>
      <w:proofErr w:type="gramStart"/>
      <w:r w:rsidRPr="00BA6E0A">
        <w:rPr>
          <w:rFonts w:ascii="Times New Roman" w:eastAsia="Times New Roman" w:hAnsi="Times New Roman"/>
          <w:sz w:val="20"/>
          <w:szCs w:val="20"/>
          <w:lang w:eastAsia="ru-RU"/>
        </w:rPr>
        <w:t>Октябрьская</w:t>
      </w:r>
      <w:proofErr w:type="gramEnd"/>
      <w:r w:rsidRPr="00BA6E0A">
        <w:rPr>
          <w:rFonts w:ascii="Times New Roman" w:eastAsia="Times New Roman" w:hAnsi="Times New Roman"/>
          <w:sz w:val="20"/>
          <w:szCs w:val="20"/>
          <w:lang w:eastAsia="ru-RU"/>
        </w:rPr>
        <w:t>, 72)» осуществляется посредством реализации мероприятий 4.1 – 4.3.</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4.1. Устройство внутреннего пожарного водопровода с подачей воды к 4-м пожарным кранам.</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4.2. Проектные (изыскательские) работы на монтаж системы пожарной сигнализации и оповещения людей о пожаре в здании администрации Богучанского района.</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4.3. Установка эвакуационной лестницы из несгораемых материалов снаружи здания.</w:t>
      </w:r>
    </w:p>
    <w:p w:rsidR="00BA6E0A" w:rsidRPr="00BA6E0A" w:rsidRDefault="00BA6E0A" w:rsidP="00BA6E0A">
      <w:pPr>
        <w:spacing w:after="0" w:line="240" w:lineRule="auto"/>
        <w:ind w:firstLine="709"/>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Срок реализации подпрограммы: 2014 – 2021 годы.</w:t>
      </w:r>
    </w:p>
    <w:p w:rsidR="00BA6E0A" w:rsidRPr="00BA6E0A" w:rsidRDefault="00BA6E0A" w:rsidP="00BA6E0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A6E0A">
        <w:rPr>
          <w:rFonts w:ascii="Times New Roman" w:eastAsia="Times New Roman" w:hAnsi="Times New Roman" w:cs="Arial"/>
          <w:sz w:val="20"/>
          <w:szCs w:val="20"/>
          <w:lang w:eastAsia="ru-RU"/>
        </w:rPr>
        <w:t>Решение поставленной цели и задачи определяется достижением целевых индикаторов, представленных в приложении № 1 к настоящей подпрограмме.</w:t>
      </w:r>
    </w:p>
    <w:p w:rsidR="00BA6E0A" w:rsidRPr="00BA6E0A" w:rsidRDefault="00BA6E0A" w:rsidP="00BA6E0A">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BA6E0A" w:rsidRPr="00BA6E0A" w:rsidRDefault="00BA6E0A" w:rsidP="00BA6E0A">
      <w:pPr>
        <w:autoSpaceDE w:val="0"/>
        <w:autoSpaceDN w:val="0"/>
        <w:adjustRightInd w:val="0"/>
        <w:spacing w:after="0" w:line="240" w:lineRule="auto"/>
        <w:jc w:val="center"/>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2.3. Механизм реализации мероприятий подпрограммы</w:t>
      </w:r>
    </w:p>
    <w:p w:rsidR="00BA6E0A" w:rsidRPr="00BA6E0A" w:rsidRDefault="00BA6E0A" w:rsidP="00BA6E0A">
      <w:pPr>
        <w:autoSpaceDE w:val="0"/>
        <w:autoSpaceDN w:val="0"/>
        <w:adjustRightInd w:val="0"/>
        <w:spacing w:after="0" w:line="240" w:lineRule="auto"/>
        <w:jc w:val="center"/>
        <w:rPr>
          <w:rFonts w:ascii="Times New Roman" w:eastAsia="Times New Roman" w:hAnsi="Times New Roman"/>
          <w:sz w:val="20"/>
          <w:szCs w:val="20"/>
          <w:lang w:eastAsia="ru-RU"/>
        </w:rPr>
      </w:pPr>
    </w:p>
    <w:p w:rsidR="00BA6E0A" w:rsidRPr="00BA6E0A" w:rsidRDefault="00BA6E0A" w:rsidP="00BA6E0A">
      <w:pPr>
        <w:spacing w:after="0" w:line="240" w:lineRule="auto"/>
        <w:ind w:firstLine="709"/>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BA6E0A" w:rsidRPr="00BA6E0A" w:rsidRDefault="00BA6E0A" w:rsidP="00BA6E0A">
      <w:pPr>
        <w:spacing w:after="0" w:line="240" w:lineRule="auto"/>
        <w:ind w:firstLine="709"/>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Получателем бюджетных средств на выполнение мероприятия</w:t>
      </w:r>
      <w:r>
        <w:rPr>
          <w:rFonts w:ascii="Times New Roman" w:eastAsia="Times New Roman" w:hAnsi="Times New Roman"/>
          <w:sz w:val="20"/>
          <w:szCs w:val="20"/>
          <w:lang w:eastAsia="ru-RU"/>
        </w:rPr>
        <w:t xml:space="preserve"> </w:t>
      </w:r>
      <w:r w:rsidRPr="00BA6E0A">
        <w:rPr>
          <w:rFonts w:ascii="Times New Roman" w:eastAsia="Times New Roman" w:hAnsi="Times New Roman"/>
          <w:sz w:val="20"/>
          <w:szCs w:val="20"/>
          <w:lang w:eastAsia="ru-RU"/>
        </w:rPr>
        <w:t>1.1 является МКУ «МПЧ № 1».</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Реализацию мероприятия 1.1.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lastRenderedPageBreak/>
        <w:t>Получателем бюджетных средств на выполнение мероприятия 1.2 является управление муниципальной собственностью Богучанского района.</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Реализацию мероприятия 1.2 осуществляет управление муниципальной собственностью Богучанского района путем определения поставщика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Реализацию мероприятия 1.3. осуществляет МКУ «МПЧ № 1» путем определения поставщика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Получателем краевых бюджетных средств на выполнение мероприятия 3.5 являются администрация Богучанского района, 18 поселений Богучанского района. </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Реализацию мероприятия 3.5. осуществляет финансовое управление Богучанского района, путем перечисления краевых сре</w:t>
      </w:r>
      <w:proofErr w:type="gramStart"/>
      <w:r w:rsidRPr="00BA6E0A">
        <w:rPr>
          <w:rFonts w:ascii="Times New Roman" w:eastAsia="Times New Roman" w:hAnsi="Times New Roman"/>
          <w:sz w:val="20"/>
          <w:szCs w:val="20"/>
          <w:lang w:eastAsia="ru-RU"/>
        </w:rPr>
        <w:t>дств в б</w:t>
      </w:r>
      <w:proofErr w:type="gramEnd"/>
      <w:r w:rsidRPr="00BA6E0A">
        <w:rPr>
          <w:rFonts w:ascii="Times New Roman" w:eastAsia="Times New Roman" w:hAnsi="Times New Roman"/>
          <w:sz w:val="20"/>
          <w:szCs w:val="20"/>
          <w:lang w:eastAsia="ru-RU"/>
        </w:rPr>
        <w:t>юджеты поселений Богучанского района и администрация Богучанского района.</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BA6E0A">
        <w:rPr>
          <w:rFonts w:ascii="Times New Roman" w:eastAsia="Times New Roman" w:hAnsi="Times New Roman"/>
          <w:sz w:val="20"/>
          <w:szCs w:val="20"/>
          <w:lang w:eastAsia="ru-RU"/>
        </w:rPr>
        <w:t xml:space="preserve">Реализацию мероприятий 2.1. 2.2., 3.1., 3.2., 3.3., 3.4., 4.1., 4.2., 4.3.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w:t>
      </w:r>
      <w:proofErr w:type="spellStart"/>
      <w:r w:rsidRPr="00BA6E0A">
        <w:rPr>
          <w:rFonts w:ascii="Times New Roman" w:eastAsia="Times New Roman" w:hAnsi="Times New Roman"/>
          <w:sz w:val="20"/>
          <w:szCs w:val="20"/>
          <w:lang w:eastAsia="ru-RU"/>
        </w:rPr>
        <w:t>Богучаны</w:t>
      </w:r>
      <w:proofErr w:type="spellEnd"/>
      <w:r w:rsidRPr="00BA6E0A">
        <w:rPr>
          <w:rFonts w:ascii="Times New Roman" w:eastAsia="Times New Roman" w:hAnsi="Times New Roman"/>
          <w:sz w:val="20"/>
          <w:szCs w:val="20"/>
          <w:lang w:eastAsia="ru-RU"/>
        </w:rPr>
        <w:t>, ул. Октябрьская, 72).</w:t>
      </w:r>
      <w:proofErr w:type="gramEnd"/>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BA6E0A" w:rsidRDefault="00BA6E0A" w:rsidP="00BA6E0A">
      <w:pPr>
        <w:autoSpaceDE w:val="0"/>
        <w:autoSpaceDN w:val="0"/>
        <w:adjustRightInd w:val="0"/>
        <w:spacing w:after="0" w:line="240" w:lineRule="auto"/>
        <w:jc w:val="center"/>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2.4. Управление подпрограммой и </w:t>
      </w:r>
      <w:proofErr w:type="gramStart"/>
      <w:r w:rsidRPr="00BA6E0A">
        <w:rPr>
          <w:rFonts w:ascii="Times New Roman" w:eastAsia="Times New Roman" w:hAnsi="Times New Roman"/>
          <w:sz w:val="20"/>
          <w:szCs w:val="20"/>
          <w:lang w:eastAsia="ru-RU"/>
        </w:rPr>
        <w:t xml:space="preserve">контроль </w:t>
      </w:r>
      <w:r>
        <w:rPr>
          <w:rFonts w:ascii="Times New Roman" w:eastAsia="Times New Roman" w:hAnsi="Times New Roman"/>
          <w:sz w:val="20"/>
          <w:szCs w:val="20"/>
          <w:lang w:eastAsia="ru-RU"/>
        </w:rPr>
        <w:t xml:space="preserve"> </w:t>
      </w:r>
      <w:r w:rsidRPr="00BA6E0A">
        <w:rPr>
          <w:rFonts w:ascii="Times New Roman" w:eastAsia="Times New Roman" w:hAnsi="Times New Roman"/>
          <w:sz w:val="20"/>
          <w:szCs w:val="20"/>
          <w:lang w:eastAsia="ru-RU"/>
        </w:rPr>
        <w:t>за</w:t>
      </w:r>
      <w:proofErr w:type="gramEnd"/>
      <w:r w:rsidRPr="00BA6E0A">
        <w:rPr>
          <w:rFonts w:ascii="Times New Roman" w:eastAsia="Times New Roman" w:hAnsi="Times New Roman"/>
          <w:sz w:val="20"/>
          <w:szCs w:val="20"/>
          <w:lang w:eastAsia="ru-RU"/>
        </w:rPr>
        <w:t xml:space="preserve"> ходом ее выполнения</w:t>
      </w:r>
    </w:p>
    <w:p w:rsidR="00BA6E0A" w:rsidRPr="00BA6E0A" w:rsidRDefault="00BA6E0A" w:rsidP="00BA6E0A">
      <w:pPr>
        <w:autoSpaceDE w:val="0"/>
        <w:autoSpaceDN w:val="0"/>
        <w:adjustRightInd w:val="0"/>
        <w:spacing w:after="0" w:line="240" w:lineRule="auto"/>
        <w:jc w:val="center"/>
        <w:rPr>
          <w:rFonts w:ascii="Times New Roman" w:eastAsia="Times New Roman" w:hAnsi="Times New Roman"/>
          <w:sz w:val="20"/>
          <w:szCs w:val="20"/>
          <w:lang w:eastAsia="ru-RU"/>
        </w:rPr>
      </w:pPr>
    </w:p>
    <w:p w:rsidR="00BA6E0A" w:rsidRPr="00BA6E0A" w:rsidRDefault="00BA6E0A" w:rsidP="00BA6E0A">
      <w:pPr>
        <w:spacing w:after="0" w:line="240" w:lineRule="auto"/>
        <w:ind w:firstLine="709"/>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BA6E0A" w:rsidRPr="00BA6E0A" w:rsidRDefault="00BA6E0A" w:rsidP="00BA6E0A">
      <w:pPr>
        <w:spacing w:after="0" w:line="240" w:lineRule="auto"/>
        <w:ind w:firstLine="709"/>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Управление подпрограммой и </w:t>
      </w:r>
      <w:proofErr w:type="gramStart"/>
      <w:r w:rsidRPr="00BA6E0A">
        <w:rPr>
          <w:rFonts w:ascii="Times New Roman" w:eastAsia="Times New Roman" w:hAnsi="Times New Roman"/>
          <w:sz w:val="20"/>
          <w:szCs w:val="20"/>
          <w:lang w:eastAsia="ru-RU"/>
        </w:rPr>
        <w:t>контроль за</w:t>
      </w:r>
      <w:proofErr w:type="gramEnd"/>
      <w:r w:rsidRPr="00BA6E0A">
        <w:rPr>
          <w:rFonts w:ascii="Times New Roman" w:eastAsia="Times New Roman" w:hAnsi="Times New Roman"/>
          <w:sz w:val="20"/>
          <w:szCs w:val="20"/>
          <w:lang w:eastAsia="ru-RU"/>
        </w:rPr>
        <w:t xml:space="preserve"> ходом ее выполнения осуществляется в соответствии с </w:t>
      </w:r>
      <w:hyperlink r:id="rId13" w:history="1">
        <w:r w:rsidRPr="00BA6E0A">
          <w:rPr>
            <w:rFonts w:ascii="Times New Roman" w:eastAsia="Times New Roman" w:hAnsi="Times New Roman"/>
            <w:sz w:val="20"/>
            <w:szCs w:val="20"/>
            <w:lang w:eastAsia="ru-RU"/>
          </w:rPr>
          <w:t>Порядком</w:t>
        </w:r>
      </w:hyperlink>
      <w:r w:rsidRPr="00BA6E0A">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BA6E0A" w:rsidRPr="00BA6E0A" w:rsidRDefault="00BA6E0A" w:rsidP="00BA6E0A">
      <w:pPr>
        <w:spacing w:after="0" w:line="240" w:lineRule="auto"/>
        <w:ind w:firstLine="709"/>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BA6E0A">
        <w:rPr>
          <w:rFonts w:ascii="Times New Roman" w:hAnsi="Times New Roman"/>
          <w:sz w:val="20"/>
          <w:szCs w:val="20"/>
        </w:rPr>
        <w:t xml:space="preserve"> администрация Богучанского района</w:t>
      </w:r>
      <w:r w:rsidRPr="00BA6E0A">
        <w:rPr>
          <w:rFonts w:ascii="Times New Roman" w:eastAsia="Times New Roman" w:hAnsi="Times New Roman"/>
          <w:sz w:val="20"/>
          <w:szCs w:val="20"/>
          <w:lang w:eastAsia="ru-RU"/>
        </w:rPr>
        <w:t xml:space="preserve"> (отдел по делам ГО, ЧС и ПБ), финансовое управление администрации Богучанского района, МКУ «МПЧ № 1».</w:t>
      </w:r>
    </w:p>
    <w:p w:rsidR="00BA6E0A" w:rsidRDefault="00BA6E0A" w:rsidP="00BA6E0A">
      <w:pPr>
        <w:spacing w:after="0" w:line="240" w:lineRule="auto"/>
        <w:ind w:firstLine="709"/>
        <w:jc w:val="both"/>
        <w:rPr>
          <w:rFonts w:ascii="Times New Roman" w:hAnsi="Times New Roman"/>
          <w:sz w:val="20"/>
          <w:szCs w:val="20"/>
        </w:rPr>
      </w:pPr>
      <w:r w:rsidRPr="00BA6E0A">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BA6E0A">
        <w:rPr>
          <w:rFonts w:ascii="Times New Roman" w:hAnsi="Times New Roman"/>
          <w:sz w:val="20"/>
          <w:szCs w:val="20"/>
        </w:rPr>
        <w:t>а</w:t>
      </w:r>
    </w:p>
    <w:p w:rsidR="00BA6E0A" w:rsidRPr="00BA6E0A" w:rsidRDefault="00BA6E0A" w:rsidP="00BA6E0A">
      <w:pPr>
        <w:spacing w:after="0" w:line="240" w:lineRule="auto"/>
        <w:ind w:firstLine="709"/>
        <w:jc w:val="both"/>
        <w:rPr>
          <w:rFonts w:ascii="Times New Roman" w:hAnsi="Times New Roman"/>
          <w:sz w:val="20"/>
          <w:szCs w:val="20"/>
        </w:rPr>
      </w:pPr>
    </w:p>
    <w:p w:rsidR="00BA6E0A" w:rsidRPr="00BA6E0A" w:rsidRDefault="00BA6E0A" w:rsidP="00BA6E0A">
      <w:pPr>
        <w:spacing w:after="0" w:line="240" w:lineRule="auto"/>
        <w:ind w:firstLine="709"/>
        <w:jc w:val="both"/>
        <w:rPr>
          <w:rFonts w:ascii="Times New Roman" w:hAnsi="Times New Roman"/>
          <w:sz w:val="20"/>
          <w:szCs w:val="20"/>
        </w:rPr>
      </w:pPr>
      <w:r w:rsidRPr="00BA6E0A">
        <w:rPr>
          <w:rFonts w:ascii="Times New Roman" w:eastAsia="Times New Roman" w:hAnsi="Times New Roman"/>
          <w:sz w:val="20"/>
          <w:szCs w:val="20"/>
          <w:lang w:eastAsia="ru-RU"/>
        </w:rPr>
        <w:t>2.5. Оценка социально-экономической эффективности</w:t>
      </w:r>
    </w:p>
    <w:p w:rsidR="00BA6E0A" w:rsidRPr="00BA6E0A" w:rsidRDefault="00BA6E0A" w:rsidP="00BA6E0A">
      <w:pPr>
        <w:spacing w:after="0" w:line="240" w:lineRule="auto"/>
        <w:ind w:firstLine="709"/>
        <w:jc w:val="both"/>
        <w:rPr>
          <w:rFonts w:ascii="Times New Roman" w:eastAsia="Times New Roman" w:hAnsi="Times New Roman"/>
          <w:sz w:val="20"/>
          <w:szCs w:val="20"/>
          <w:lang w:eastAsia="ru-RU"/>
        </w:rPr>
      </w:pPr>
    </w:p>
    <w:p w:rsidR="00BA6E0A" w:rsidRPr="00BA6E0A" w:rsidRDefault="00BA6E0A" w:rsidP="00BA6E0A">
      <w:pPr>
        <w:spacing w:after="0" w:line="240" w:lineRule="auto"/>
        <w:ind w:firstLine="709"/>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BA6E0A" w:rsidRPr="00BA6E0A" w:rsidRDefault="00BA6E0A" w:rsidP="00BA6E0A">
      <w:pPr>
        <w:spacing w:after="0" w:line="240" w:lineRule="auto"/>
        <w:ind w:firstLine="709"/>
        <w:jc w:val="both"/>
        <w:rPr>
          <w:rFonts w:ascii="Times New Roman" w:hAnsi="Times New Roman"/>
          <w:sz w:val="20"/>
          <w:szCs w:val="20"/>
        </w:rPr>
      </w:pPr>
      <w:r w:rsidRPr="00BA6E0A">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BA6E0A">
        <w:rPr>
          <w:rFonts w:ascii="Times New Roman" w:hAnsi="Times New Roman"/>
          <w:sz w:val="20"/>
          <w:szCs w:val="20"/>
        </w:rPr>
        <w:t>целевых индикаторов и показателей подпрограммы, а также мероприятий в установленные сроки.</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BA6E0A" w:rsidRPr="00BA6E0A" w:rsidRDefault="00BA6E0A" w:rsidP="00BA6E0A">
      <w:pPr>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снижение числа погибших при пожарах в зоне прикрытия силами МКУ «МПЧ № 1» к 2021 году 97,6 % от среднего показателя 2016 -2017 годов;</w:t>
      </w:r>
    </w:p>
    <w:p w:rsidR="00BA6E0A" w:rsidRPr="00BA6E0A" w:rsidRDefault="00BA6E0A" w:rsidP="00BA6E0A">
      <w:pPr>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прикрытие населения района всеми видами пожарной охраны к 2021 году 92,6 </w:t>
      </w:r>
      <w:r w:rsidRPr="00BA6E0A">
        <w:rPr>
          <w:rFonts w:ascii="Times New Roman" w:eastAsia="Times New Roman" w:hAnsi="Times New Roman"/>
          <w:bCs/>
          <w:sz w:val="20"/>
          <w:szCs w:val="20"/>
          <w:lang w:eastAsia="ru-RU"/>
        </w:rPr>
        <w:t>% от общей численности населения района</w:t>
      </w:r>
      <w:r w:rsidRPr="00BA6E0A">
        <w:rPr>
          <w:rFonts w:ascii="Times New Roman" w:eastAsia="Times New Roman" w:hAnsi="Times New Roman"/>
          <w:sz w:val="20"/>
          <w:szCs w:val="20"/>
          <w:lang w:eastAsia="ru-RU"/>
        </w:rPr>
        <w:t>;</w:t>
      </w:r>
    </w:p>
    <w:p w:rsidR="00BA6E0A" w:rsidRPr="00BA6E0A" w:rsidRDefault="00BA6E0A" w:rsidP="00BA6E0A">
      <w:pPr>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снижение числа травмированных при пожарах в зоне прикрытия МКУ «МПЧ № 1» к 2021 году 97,5 % от среднего показателя 2016 - 2017 годов;</w:t>
      </w:r>
    </w:p>
    <w:p w:rsidR="00BA6E0A" w:rsidRPr="00BA6E0A" w:rsidRDefault="00BA6E0A" w:rsidP="00BA6E0A">
      <w:pPr>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не допущение гибели и травматизма при пожарах на межселенных территориях к 2021 году 100 %  от среднего показателя 2016 - 2017 годов;</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снижение ущерба от пожаров в зоне прикрытия МКУ «МПЧ № 1» к 2021 году  95 % от среднего показателя 2016 - 2017 годов.</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BA6E0A" w:rsidRPr="00BA6E0A" w:rsidRDefault="00BA6E0A" w:rsidP="00BA6E0A">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2.6. Мероприятия подпрограммы</w:t>
      </w:r>
    </w:p>
    <w:p w:rsidR="00BA6E0A" w:rsidRPr="00BA6E0A" w:rsidRDefault="00BA6E0A" w:rsidP="00BA6E0A">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Мероприятия подпрограммы приведены в приложении № 2.</w:t>
      </w:r>
    </w:p>
    <w:p w:rsidR="00BA6E0A" w:rsidRPr="00BA6E0A" w:rsidRDefault="00BA6E0A" w:rsidP="00BA6E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 </w:t>
      </w:r>
    </w:p>
    <w:p w:rsidR="00BA6E0A" w:rsidRDefault="00BA6E0A" w:rsidP="00BA6E0A">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lastRenderedPageBreak/>
        <w:t>2.7. Обоснование финансовых, материальных и трудовых затрат (ресурсное обеспечение подпрограммы) с указанием источников финансирования</w:t>
      </w:r>
    </w:p>
    <w:p w:rsidR="00BA6E0A" w:rsidRPr="00BA6E0A" w:rsidRDefault="00BA6E0A" w:rsidP="00BA6E0A">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Всего 174 576 758,64  рублей, из них районный бюджет 169 288 401,64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по годам:</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2014 год – 19 196 844,00  рублей; </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2015 год – 19 229 566,50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2016 год – 22 072 626,10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2017 год – 22 811 189,96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2018 год – 24 309 861,99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2019 год – 21 404 349,09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2020 год – 20 131 982,00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2021 год – 20 131 982,00  рублей; </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Краевой бюджет – 5 288</w:t>
      </w:r>
      <w:r w:rsidRPr="00BA6E0A">
        <w:rPr>
          <w:rFonts w:ascii="Times New Roman" w:eastAsia="Times New Roman" w:hAnsi="Times New Roman"/>
          <w:sz w:val="20"/>
          <w:szCs w:val="20"/>
          <w:lang w:val="en-US" w:eastAsia="ru-RU"/>
        </w:rPr>
        <w:t> </w:t>
      </w:r>
      <w:r w:rsidRPr="00BA6E0A">
        <w:rPr>
          <w:rFonts w:ascii="Times New Roman" w:eastAsia="Times New Roman" w:hAnsi="Times New Roman"/>
          <w:sz w:val="20"/>
          <w:szCs w:val="20"/>
          <w:lang w:eastAsia="ru-RU"/>
        </w:rPr>
        <w:t xml:space="preserve">357,00 рублей; </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в том числе по годам: </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2014 год – 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2015 год – 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2016 год – 1</w:t>
      </w:r>
      <w:r w:rsidRPr="00BA6E0A">
        <w:rPr>
          <w:rFonts w:ascii="Times New Roman" w:eastAsia="Times New Roman" w:hAnsi="Times New Roman"/>
          <w:sz w:val="20"/>
          <w:szCs w:val="20"/>
          <w:lang w:val="en-US" w:eastAsia="ru-RU"/>
        </w:rPr>
        <w:t> </w:t>
      </w:r>
      <w:r w:rsidRPr="00BA6E0A">
        <w:rPr>
          <w:rFonts w:ascii="Times New Roman" w:eastAsia="Times New Roman" w:hAnsi="Times New Roman"/>
          <w:sz w:val="20"/>
          <w:szCs w:val="20"/>
          <w:lang w:eastAsia="ru-RU"/>
        </w:rPr>
        <w:t>176</w:t>
      </w:r>
      <w:r w:rsidRPr="00BA6E0A">
        <w:rPr>
          <w:rFonts w:ascii="Times New Roman" w:eastAsia="Times New Roman" w:hAnsi="Times New Roman"/>
          <w:sz w:val="20"/>
          <w:szCs w:val="20"/>
          <w:lang w:val="en-US" w:eastAsia="ru-RU"/>
        </w:rPr>
        <w:t> </w:t>
      </w:r>
      <w:r w:rsidRPr="00BA6E0A">
        <w:rPr>
          <w:rFonts w:ascii="Times New Roman" w:eastAsia="Times New Roman" w:hAnsi="Times New Roman"/>
          <w:sz w:val="20"/>
          <w:szCs w:val="20"/>
          <w:lang w:eastAsia="ru-RU"/>
        </w:rPr>
        <w:t>000,00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2017 год – 1 176 000,00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2018 год – 1 176 000,00 рублей;</w:t>
      </w:r>
    </w:p>
    <w:p w:rsidR="00BA6E0A" w:rsidRPr="00BA6E0A" w:rsidRDefault="00BA6E0A" w:rsidP="00BA6E0A">
      <w:pPr>
        <w:autoSpaceDE w:val="0"/>
        <w:autoSpaceDN w:val="0"/>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2019 год – 1 760 357,00 рублей;</w:t>
      </w:r>
    </w:p>
    <w:p w:rsidR="00BA6E0A" w:rsidRPr="00BA6E0A" w:rsidRDefault="00BA6E0A" w:rsidP="00BA6E0A">
      <w:pPr>
        <w:autoSpaceDE w:val="0"/>
        <w:autoSpaceDN w:val="0"/>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2020 год – 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2021 год – 0 рублей;</w:t>
      </w:r>
    </w:p>
    <w:p w:rsidR="00BA6E0A" w:rsidRPr="00BA6E0A" w:rsidRDefault="00BA6E0A" w:rsidP="00BA6E0A">
      <w:pPr>
        <w:spacing w:after="0" w:line="240" w:lineRule="auto"/>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В приложении № 2 приведены сведения о планируемых расходах по задачам и мероприятиям подпрограммы.</w:t>
      </w:r>
    </w:p>
    <w:p w:rsidR="00021132" w:rsidRDefault="00BA6E0A" w:rsidP="00BA6E0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 xml:space="preserve">       </w:t>
      </w:r>
    </w:p>
    <w:tbl>
      <w:tblPr>
        <w:tblW w:w="5000" w:type="pct"/>
        <w:tblLook w:val="04A0"/>
      </w:tblPr>
      <w:tblGrid>
        <w:gridCol w:w="9570"/>
      </w:tblGrid>
      <w:tr w:rsidR="00021132" w:rsidRPr="00021132" w:rsidTr="00021132">
        <w:trPr>
          <w:trHeight w:val="20"/>
        </w:trPr>
        <w:tc>
          <w:tcPr>
            <w:tcW w:w="5000" w:type="pct"/>
            <w:tcBorders>
              <w:top w:val="nil"/>
              <w:left w:val="nil"/>
              <w:right w:val="nil"/>
            </w:tcBorders>
            <w:shd w:val="clear" w:color="auto" w:fill="auto"/>
            <w:noWrap/>
            <w:vAlign w:val="bottom"/>
            <w:hideMark/>
          </w:tcPr>
          <w:p w:rsidR="00021132" w:rsidRDefault="00021132" w:rsidP="00021132">
            <w:pPr>
              <w:spacing w:after="0" w:line="240" w:lineRule="auto"/>
              <w:jc w:val="right"/>
              <w:rPr>
                <w:rFonts w:ascii="Times New Roman" w:eastAsia="Times New Roman" w:hAnsi="Times New Roman"/>
                <w:color w:val="000000"/>
                <w:sz w:val="18"/>
                <w:szCs w:val="24"/>
                <w:lang w:eastAsia="ru-RU"/>
              </w:rPr>
            </w:pPr>
            <w:r w:rsidRPr="00021132">
              <w:rPr>
                <w:rFonts w:ascii="Times New Roman" w:eastAsia="Times New Roman" w:hAnsi="Times New Roman"/>
                <w:color w:val="000000"/>
                <w:sz w:val="18"/>
                <w:szCs w:val="24"/>
                <w:lang w:eastAsia="ru-RU"/>
              </w:rPr>
              <w:t>Приложение № 6                                                                                                                                                                                                                               к постановлению администрации                                                                                                                                                                                                                         Богучанского района от  16.08.2019 № 832-п                                                                                                                                                                  Приложение № 2                                                                                                                                                                                                         к подпрограмме  "Борьба с пожарами                                                                                                                                                                 в населенных пунктах Богучанского района"</w:t>
            </w:r>
          </w:p>
          <w:p w:rsidR="00021132" w:rsidRPr="00021132" w:rsidRDefault="00021132" w:rsidP="00021132">
            <w:pPr>
              <w:spacing w:after="0" w:line="240" w:lineRule="auto"/>
              <w:jc w:val="right"/>
              <w:rPr>
                <w:rFonts w:ascii="Times New Roman" w:eastAsia="Times New Roman" w:hAnsi="Times New Roman"/>
                <w:color w:val="000000"/>
                <w:sz w:val="24"/>
                <w:szCs w:val="24"/>
                <w:lang w:eastAsia="ru-RU"/>
              </w:rPr>
            </w:pPr>
            <w:r w:rsidRPr="00021132">
              <w:rPr>
                <w:rFonts w:ascii="Times New Roman" w:eastAsia="Times New Roman" w:hAnsi="Times New Roman"/>
                <w:color w:val="000000"/>
                <w:sz w:val="18"/>
                <w:szCs w:val="24"/>
                <w:lang w:eastAsia="ru-RU"/>
              </w:rPr>
              <w:t xml:space="preserve"> на 2014-2021 годы</w:t>
            </w:r>
          </w:p>
        </w:tc>
      </w:tr>
    </w:tbl>
    <w:p w:rsidR="00021132" w:rsidRPr="00BA6E0A" w:rsidRDefault="00021132" w:rsidP="0002113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00BA6E0A" w:rsidRPr="00BA6E0A">
        <w:rPr>
          <w:rFonts w:ascii="Times New Roman" w:eastAsia="Times New Roman" w:hAnsi="Times New Roman"/>
          <w:sz w:val="20"/>
          <w:szCs w:val="20"/>
          <w:lang w:eastAsia="ru-RU"/>
        </w:rPr>
        <w:tab/>
      </w:r>
      <w:r w:rsidR="00BA6E0A" w:rsidRPr="00BA6E0A">
        <w:rPr>
          <w:rFonts w:ascii="Times New Roman" w:eastAsia="Times New Roman" w:hAnsi="Times New Roman"/>
          <w:sz w:val="20"/>
          <w:szCs w:val="20"/>
          <w:lang w:eastAsia="ru-RU"/>
        </w:rPr>
        <w:tab/>
      </w:r>
      <w:r w:rsidR="00BA6E0A" w:rsidRPr="00BA6E0A">
        <w:rPr>
          <w:rFonts w:ascii="Times New Roman" w:eastAsia="Times New Roman" w:hAnsi="Times New Roman"/>
          <w:sz w:val="20"/>
          <w:szCs w:val="20"/>
          <w:lang w:eastAsia="ru-RU"/>
        </w:rPr>
        <w:tab/>
      </w:r>
    </w:p>
    <w:tbl>
      <w:tblPr>
        <w:tblW w:w="5000" w:type="pct"/>
        <w:tblLook w:val="04A0"/>
      </w:tblPr>
      <w:tblGrid>
        <w:gridCol w:w="783"/>
        <w:gridCol w:w="699"/>
        <w:gridCol w:w="383"/>
        <w:gridCol w:w="356"/>
        <w:gridCol w:w="597"/>
        <w:gridCol w:w="323"/>
        <w:gridCol w:w="619"/>
        <w:gridCol w:w="619"/>
        <w:gridCol w:w="619"/>
        <w:gridCol w:w="619"/>
        <w:gridCol w:w="619"/>
        <w:gridCol w:w="619"/>
        <w:gridCol w:w="619"/>
        <w:gridCol w:w="619"/>
        <w:gridCol w:w="654"/>
        <w:gridCol w:w="823"/>
      </w:tblGrid>
      <w:tr w:rsidR="00021132" w:rsidRPr="00021132" w:rsidTr="00021132">
        <w:trPr>
          <w:trHeight w:val="20"/>
        </w:trPr>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Наименование  программы, подпрограммы</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 ГРБС</w:t>
            </w:r>
          </w:p>
        </w:tc>
        <w:tc>
          <w:tcPr>
            <w:tcW w:w="671" w:type="pct"/>
            <w:gridSpan w:val="4"/>
            <w:tcBorders>
              <w:top w:val="single" w:sz="4" w:space="0" w:color="auto"/>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Код бюджетной             классификации </w:t>
            </w:r>
          </w:p>
        </w:tc>
        <w:tc>
          <w:tcPr>
            <w:tcW w:w="3118" w:type="pct"/>
            <w:gridSpan w:val="9"/>
            <w:tcBorders>
              <w:top w:val="single" w:sz="4" w:space="0" w:color="auto"/>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Расходы </w:t>
            </w:r>
            <w:r w:rsidRPr="00021132">
              <w:rPr>
                <w:rFonts w:ascii="Times New Roman" w:eastAsia="Times New Roman" w:hAnsi="Times New Roman"/>
                <w:color w:val="000000"/>
                <w:sz w:val="14"/>
                <w:szCs w:val="14"/>
                <w:lang w:eastAsia="ru-RU"/>
              </w:rPr>
              <w:br/>
            </w:r>
            <w:proofErr w:type="gramStart"/>
            <w:r w:rsidRPr="00021132">
              <w:rPr>
                <w:rFonts w:ascii="Times New Roman" w:eastAsia="Times New Roman" w:hAnsi="Times New Roman"/>
                <w:color w:val="000000"/>
                <w:sz w:val="14"/>
                <w:szCs w:val="14"/>
                <w:lang w:eastAsia="ru-RU"/>
              </w:rPr>
              <w:t xml:space="preserve">( </w:t>
            </w:r>
            <w:proofErr w:type="gramEnd"/>
            <w:r w:rsidRPr="00021132">
              <w:rPr>
                <w:rFonts w:ascii="Times New Roman" w:eastAsia="Times New Roman" w:hAnsi="Times New Roman"/>
                <w:color w:val="000000"/>
                <w:sz w:val="14"/>
                <w:szCs w:val="14"/>
                <w:lang w:eastAsia="ru-RU"/>
              </w:rPr>
              <w:t>рублей), годы</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3609D8" w:rsidRPr="00021132" w:rsidTr="00021132">
        <w:trPr>
          <w:trHeight w:val="20"/>
        </w:trPr>
        <w:tc>
          <w:tcPr>
            <w:tcW w:w="378" w:type="pct"/>
            <w:vMerge/>
            <w:tcBorders>
              <w:top w:val="single" w:sz="4" w:space="0" w:color="auto"/>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ГРБС</w:t>
            </w:r>
          </w:p>
        </w:tc>
        <w:tc>
          <w:tcPr>
            <w:tcW w:w="143"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proofErr w:type="spellStart"/>
            <w:r w:rsidRPr="00021132">
              <w:rPr>
                <w:rFonts w:ascii="Times New Roman" w:eastAsia="Times New Roman" w:hAnsi="Times New Roman"/>
                <w:color w:val="000000"/>
                <w:sz w:val="14"/>
                <w:szCs w:val="14"/>
                <w:lang w:eastAsia="ru-RU"/>
              </w:rPr>
              <w:t>Рз</w:t>
            </w:r>
            <w:proofErr w:type="spellEnd"/>
            <w:r w:rsidRPr="00021132">
              <w:rPr>
                <w:rFonts w:ascii="Times New Roman" w:eastAsia="Times New Roman" w:hAnsi="Times New Roman"/>
                <w:color w:val="000000"/>
                <w:sz w:val="14"/>
                <w:szCs w:val="14"/>
                <w:lang w:eastAsia="ru-RU"/>
              </w:rPr>
              <w:br/>
            </w:r>
            <w:proofErr w:type="spellStart"/>
            <w:proofErr w:type="gramStart"/>
            <w:r w:rsidRPr="00021132">
              <w:rPr>
                <w:rFonts w:ascii="Times New Roman" w:eastAsia="Times New Roman" w:hAnsi="Times New Roman"/>
                <w:color w:val="000000"/>
                <w:sz w:val="14"/>
                <w:szCs w:val="14"/>
                <w:lang w:eastAsia="ru-RU"/>
              </w:rPr>
              <w:t>Пр</w:t>
            </w:r>
            <w:proofErr w:type="spellEnd"/>
            <w:proofErr w:type="gramEnd"/>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ЦСР</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ВР</w:t>
            </w:r>
          </w:p>
        </w:tc>
        <w:tc>
          <w:tcPr>
            <w:tcW w:w="346"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2014</w:t>
            </w:r>
          </w:p>
        </w:tc>
        <w:tc>
          <w:tcPr>
            <w:tcW w:w="346"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2015</w:t>
            </w:r>
          </w:p>
        </w:tc>
        <w:tc>
          <w:tcPr>
            <w:tcW w:w="346"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2016</w:t>
            </w:r>
          </w:p>
        </w:tc>
        <w:tc>
          <w:tcPr>
            <w:tcW w:w="346"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2017</w:t>
            </w:r>
          </w:p>
        </w:tc>
        <w:tc>
          <w:tcPr>
            <w:tcW w:w="346"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2018</w:t>
            </w:r>
          </w:p>
        </w:tc>
        <w:tc>
          <w:tcPr>
            <w:tcW w:w="346"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2019</w:t>
            </w:r>
          </w:p>
        </w:tc>
        <w:tc>
          <w:tcPr>
            <w:tcW w:w="346"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2020</w:t>
            </w:r>
          </w:p>
        </w:tc>
        <w:tc>
          <w:tcPr>
            <w:tcW w:w="346"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2021</w:t>
            </w:r>
          </w:p>
        </w:tc>
        <w:tc>
          <w:tcPr>
            <w:tcW w:w="346"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Итого на период</w:t>
            </w: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021132" w:rsidRPr="00021132" w:rsidTr="00021132">
        <w:trPr>
          <w:trHeight w:val="2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Подпрограмма 2</w:t>
            </w:r>
          </w:p>
        </w:tc>
        <w:tc>
          <w:tcPr>
            <w:tcW w:w="4118" w:type="pct"/>
            <w:gridSpan w:val="14"/>
            <w:tcBorders>
              <w:top w:val="single" w:sz="4" w:space="0" w:color="auto"/>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"Борьба с пожарами в населенных пунктах Богучанского района" на 2014-2021 годы</w:t>
            </w:r>
          </w:p>
        </w:tc>
        <w:tc>
          <w:tcPr>
            <w:tcW w:w="50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r>
      <w:tr w:rsidR="00021132" w:rsidRPr="00021132" w:rsidTr="00021132">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Цель подпрограммы: </w:t>
            </w:r>
          </w:p>
        </w:tc>
        <w:tc>
          <w:tcPr>
            <w:tcW w:w="4118" w:type="pct"/>
            <w:gridSpan w:val="14"/>
            <w:tcBorders>
              <w:top w:val="single" w:sz="4" w:space="0" w:color="auto"/>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Обеспечение пожарной безопасности населенных пунктов Богучанского района</w:t>
            </w:r>
          </w:p>
        </w:tc>
        <w:tc>
          <w:tcPr>
            <w:tcW w:w="503"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r>
      <w:tr w:rsidR="00021132" w:rsidRPr="00021132" w:rsidTr="00021132">
        <w:trPr>
          <w:trHeight w:val="20"/>
        </w:trPr>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Задача 1. Исполнение муниципального заказа</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19 059 500,00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18 773 066,50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21 716 610,00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22 640 877,00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24 177 860,52</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21 258 753,09</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19 939 965,00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19 939 965,00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167 506 597,11</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700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3609D8" w:rsidRPr="00021132" w:rsidTr="00021132">
        <w:trPr>
          <w:trHeight w:val="20"/>
        </w:trPr>
        <w:tc>
          <w:tcPr>
            <w:tcW w:w="378" w:type="pct"/>
            <w:vMerge w:val="restart"/>
            <w:tcBorders>
              <w:top w:val="nil"/>
              <w:left w:val="single" w:sz="4" w:space="0" w:color="auto"/>
              <w:bottom w:val="single" w:sz="4" w:space="0" w:color="auto"/>
              <w:right w:val="single" w:sz="4" w:space="0" w:color="auto"/>
            </w:tcBorders>
            <w:shd w:val="clear" w:color="auto" w:fill="auto"/>
            <w:hideMark/>
          </w:tcPr>
          <w:p w:rsidR="00021132" w:rsidRPr="00021132" w:rsidRDefault="00021132" w:rsidP="00021132">
            <w:pPr>
              <w:spacing w:after="0" w:line="240" w:lineRule="auto"/>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Мероприятие 1.1. Тушение пожаров в населенных пунктах Богучанского района в зоне прикрытия МКУ "МПЧ № 1"</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0424001</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611</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17 659 500,00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18 120 500,00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35 780 000,00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111</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bottom"/>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111</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11 277 092,78</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11 409 658,00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12 050 574,31</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11 659 210,00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11 659 210,00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11 659 210,00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58 055 745,09</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04200Ч0070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111</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nil"/>
              <w:right w:val="nil"/>
            </w:tcBorders>
            <w:shd w:val="clear" w:color="000000" w:fill="FFFFFF"/>
            <w:noWrap/>
            <w:vAlign w:val="bottom"/>
            <w:hideMark/>
          </w:tcPr>
          <w:p w:rsidR="00021132" w:rsidRPr="00021132" w:rsidRDefault="00021132" w:rsidP="00021132">
            <w:pPr>
              <w:spacing w:after="0" w:line="240" w:lineRule="auto"/>
              <w:rPr>
                <w:rFonts w:eastAsia="Times New Roman" w:cs="Calibri"/>
                <w:sz w:val="14"/>
                <w:szCs w:val="14"/>
                <w:lang w:eastAsia="ru-RU"/>
              </w:rPr>
            </w:pPr>
            <w:r w:rsidRPr="00021132">
              <w:rPr>
                <w:rFonts w:eastAsia="Times New Roman" w:cs="Calibri"/>
                <w:sz w:val="14"/>
                <w:szCs w:val="14"/>
                <w:lang w:eastAsia="ru-RU"/>
              </w:rPr>
              <w:t> </w:t>
            </w:r>
          </w:p>
        </w:tc>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0420041010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111</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76 446,00</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538 000,00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614 446,00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04200Ч070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w:t>
            </w:r>
            <w:r w:rsidRPr="00021132">
              <w:rPr>
                <w:rFonts w:ascii="Times New Roman" w:eastAsia="Times New Roman" w:hAnsi="Times New Roman"/>
                <w:color w:val="000000"/>
                <w:sz w:val="14"/>
                <w:szCs w:val="14"/>
                <w:lang w:eastAsia="ru-RU"/>
              </w:rPr>
              <w:lastRenderedPageBreak/>
              <w:t>1</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119</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3 406 396,74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3 445 716,00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3 643 719,13</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3 521 090,00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3 521 090,00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3 521 090,00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21 059 101,87</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04200Ч0070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119</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0420041010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119</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23 087,00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162 500,00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185 587,00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04200Ч1070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119</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112</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bottom"/>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112</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79 143,20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6 450,00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77 569,72</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78 710,00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78 710,00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78 710,00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399 292,92</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04200Ч0070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112</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nil"/>
              <w:right w:val="nil"/>
            </w:tcBorders>
            <w:shd w:val="clear" w:color="000000" w:fill="FFFFFF"/>
            <w:noWrap/>
            <w:vAlign w:val="bottom"/>
            <w:hideMark/>
          </w:tcPr>
          <w:p w:rsidR="00021132" w:rsidRPr="00021132" w:rsidRDefault="00021132" w:rsidP="00021132">
            <w:pPr>
              <w:spacing w:after="0" w:line="240" w:lineRule="auto"/>
              <w:rPr>
                <w:rFonts w:eastAsia="Times New Roman" w:cs="Calibri"/>
                <w:sz w:val="14"/>
                <w:szCs w:val="14"/>
                <w:lang w:eastAsia="ru-RU"/>
              </w:rPr>
            </w:pPr>
            <w:r w:rsidRPr="00021132">
              <w:rPr>
                <w:rFonts w:eastAsia="Times New Roman" w:cs="Calibri"/>
                <w:sz w:val="14"/>
                <w:szCs w:val="14"/>
                <w:lang w:eastAsia="ru-RU"/>
              </w:rPr>
              <w:t> </w:t>
            </w:r>
          </w:p>
        </w:tc>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bottom"/>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1 655 594,40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1 756 539,24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1 767 601,69</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1 877 639,09</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2 093 350,00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2 093 350,00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11 244 074,42</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04200Ч0070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042004Г010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852</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853</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852</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7 197,88</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49 050,00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3 000,00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59 247,88</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04200Ч0070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852</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853</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4 500,00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10 948,50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16 448,50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04200Ч0070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853</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042004Г010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1 684 485,00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1 613 287,86</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1 918 872,19</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2 444 217,00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1 629 975,00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1 629 975,00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10 920 812,05</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04200ЧГ070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0424701</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612</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4 566,50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4 566,50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042Ф000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612</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648 000,00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648 000,00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111</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111</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1 055 151,13</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1 787 140,00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1 381 235,31</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4 223 526,44</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МКУ </w:t>
            </w:r>
            <w:r w:rsidRPr="00021132">
              <w:rPr>
                <w:rFonts w:ascii="Times New Roman" w:eastAsia="Times New Roman" w:hAnsi="Times New Roman"/>
                <w:color w:val="000000"/>
                <w:sz w:val="14"/>
                <w:szCs w:val="14"/>
                <w:lang w:eastAsia="ru-RU"/>
              </w:rPr>
              <w:lastRenderedPageBreak/>
              <w:t>"МПЧ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88</w:t>
            </w:r>
            <w:r w:rsidRPr="00021132">
              <w:rPr>
                <w:rFonts w:ascii="Times New Roman" w:eastAsia="Times New Roman" w:hAnsi="Times New Roman"/>
                <w:color w:val="000000"/>
                <w:sz w:val="14"/>
                <w:szCs w:val="14"/>
                <w:lang w:eastAsia="ru-RU"/>
              </w:rPr>
              <w:lastRenderedPageBreak/>
              <w:t>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03</w:t>
            </w:r>
            <w:r w:rsidRPr="00021132">
              <w:rPr>
                <w:rFonts w:ascii="Times New Roman" w:eastAsia="Times New Roman" w:hAnsi="Times New Roman"/>
                <w:color w:val="000000"/>
                <w:sz w:val="14"/>
                <w:szCs w:val="14"/>
                <w:lang w:eastAsia="ru-RU"/>
              </w:rPr>
              <w:lastRenderedPageBreak/>
              <w:t>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04200</w:t>
            </w:r>
            <w:r w:rsidRPr="00021132">
              <w:rPr>
                <w:rFonts w:ascii="Times New Roman" w:eastAsia="Times New Roman" w:hAnsi="Times New Roman"/>
                <w:color w:val="000000"/>
                <w:sz w:val="14"/>
                <w:szCs w:val="14"/>
                <w:lang w:eastAsia="ru-RU"/>
              </w:rPr>
              <w:lastRenderedPageBreak/>
              <w:t>41090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1</w:t>
            </w:r>
            <w:r w:rsidRPr="00021132">
              <w:rPr>
                <w:rFonts w:ascii="Times New Roman" w:eastAsia="Times New Roman" w:hAnsi="Times New Roman"/>
                <w:color w:val="000000"/>
                <w:sz w:val="14"/>
                <w:szCs w:val="14"/>
                <w:lang w:eastAsia="ru-RU"/>
              </w:rPr>
              <w:lastRenderedPageBreak/>
              <w:t>11</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107 </w:t>
            </w:r>
            <w:r w:rsidRPr="00021132">
              <w:rPr>
                <w:rFonts w:ascii="Times New Roman" w:eastAsia="Times New Roman" w:hAnsi="Times New Roman"/>
                <w:color w:val="000000"/>
                <w:sz w:val="14"/>
                <w:szCs w:val="14"/>
                <w:lang w:eastAsia="ru-RU"/>
              </w:rPr>
              <w:lastRenderedPageBreak/>
              <w:t>886,00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lastRenderedPageBreak/>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107 </w:t>
            </w:r>
            <w:r w:rsidRPr="00021132">
              <w:rPr>
                <w:rFonts w:ascii="Times New Roman" w:eastAsia="Times New Roman" w:hAnsi="Times New Roman"/>
                <w:color w:val="000000"/>
                <w:sz w:val="14"/>
                <w:szCs w:val="14"/>
                <w:lang w:eastAsia="ru-RU"/>
              </w:rPr>
              <w:lastRenderedPageBreak/>
              <w:t>886,00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112</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2 935,88</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2 935,88</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119</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472 309,30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539 710,00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417 266,14</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1 429 285,44</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0420041090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119</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32 581,00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32 581,00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852</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105 000,00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146 926,27</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351 926,27</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853</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23 377,00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3 690,00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16 033,96</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43 100,96</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bottom"/>
            <w:hideMark/>
          </w:tcPr>
          <w:p w:rsidR="00021132" w:rsidRPr="00021132" w:rsidRDefault="00021132" w:rsidP="00021132">
            <w:pPr>
              <w:spacing w:after="0" w:line="240" w:lineRule="auto"/>
              <w:jc w:val="right"/>
              <w:rPr>
                <w:rFonts w:eastAsia="Times New Roman" w:cs="Calibri"/>
                <w:color w:val="000000"/>
                <w:sz w:val="14"/>
                <w:szCs w:val="14"/>
                <w:lang w:eastAsia="ru-RU"/>
              </w:rPr>
            </w:pPr>
            <w:r w:rsidRPr="00021132">
              <w:rPr>
                <w:rFonts w:eastAsia="Times New Roman" w:cs="Calibri"/>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bottom"/>
            <w:hideMark/>
          </w:tcPr>
          <w:p w:rsidR="00021132" w:rsidRPr="00021132" w:rsidRDefault="00021132" w:rsidP="00021132">
            <w:pPr>
              <w:spacing w:after="0" w:line="240" w:lineRule="auto"/>
              <w:jc w:val="right"/>
              <w:rPr>
                <w:rFonts w:eastAsia="Times New Roman" w:cs="Calibri"/>
                <w:color w:val="000000"/>
                <w:sz w:val="14"/>
                <w:szCs w:val="14"/>
                <w:lang w:eastAsia="ru-RU"/>
              </w:rPr>
            </w:pPr>
            <w:r w:rsidRPr="00021132">
              <w:rPr>
                <w:rFonts w:eastAsia="Times New Roman" w:cs="Calibri"/>
                <w:color w:val="000000"/>
                <w:sz w:val="14"/>
                <w:szCs w:val="14"/>
                <w:lang w:eastAsia="ru-RU"/>
              </w:rPr>
              <w:t>310</w:t>
            </w:r>
          </w:p>
        </w:tc>
        <w:tc>
          <w:tcPr>
            <w:tcW w:w="271"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eastAsia="Times New Roman" w:cs="Calibri"/>
                <w:color w:val="000000"/>
                <w:sz w:val="14"/>
                <w:szCs w:val="14"/>
                <w:lang w:eastAsia="ru-RU"/>
              </w:rPr>
            </w:pPr>
            <w:r w:rsidRPr="00021132">
              <w:rPr>
                <w:rFonts w:eastAsia="Times New Roman" w:cs="Calibri"/>
                <w:color w:val="000000"/>
                <w:sz w:val="14"/>
                <w:szCs w:val="14"/>
                <w:lang w:eastAsia="ru-RU"/>
              </w:rPr>
              <w:t>420047010</w:t>
            </w:r>
          </w:p>
        </w:tc>
        <w:tc>
          <w:tcPr>
            <w:tcW w:w="114" w:type="pct"/>
            <w:tcBorders>
              <w:top w:val="nil"/>
              <w:left w:val="nil"/>
              <w:bottom w:val="single" w:sz="4" w:space="0" w:color="auto"/>
              <w:right w:val="single" w:sz="4" w:space="0" w:color="auto"/>
            </w:tcBorders>
            <w:shd w:val="clear" w:color="auto" w:fill="auto"/>
            <w:noWrap/>
            <w:vAlign w:val="bottom"/>
            <w:hideMark/>
          </w:tcPr>
          <w:p w:rsidR="00021132" w:rsidRPr="00021132" w:rsidRDefault="00021132" w:rsidP="00021132">
            <w:pPr>
              <w:spacing w:after="0" w:line="240" w:lineRule="auto"/>
              <w:jc w:val="right"/>
              <w:rPr>
                <w:rFonts w:eastAsia="Times New Roman" w:cs="Calibri"/>
                <w:color w:val="000000"/>
                <w:sz w:val="14"/>
                <w:szCs w:val="14"/>
                <w:lang w:eastAsia="ru-RU"/>
              </w:rPr>
            </w:pPr>
            <w:r w:rsidRPr="00021132">
              <w:rPr>
                <w:rFonts w:eastAsia="Times New Roman" w:cs="Calibri"/>
                <w:color w:val="000000"/>
                <w:sz w:val="14"/>
                <w:szCs w:val="14"/>
                <w:lang w:eastAsia="ru-RU"/>
              </w:rPr>
              <w:t>112</w:t>
            </w:r>
          </w:p>
        </w:tc>
        <w:tc>
          <w:tcPr>
            <w:tcW w:w="346" w:type="pct"/>
            <w:tcBorders>
              <w:top w:val="nil"/>
              <w:left w:val="nil"/>
              <w:bottom w:val="single" w:sz="4" w:space="0" w:color="auto"/>
              <w:right w:val="single" w:sz="4" w:space="0" w:color="auto"/>
            </w:tcBorders>
            <w:shd w:val="clear" w:color="auto" w:fill="auto"/>
            <w:noWrap/>
            <w:vAlign w:val="bottom"/>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bottom"/>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bottom"/>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108 008,90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144 185,79</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180 000,00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180 000,00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180 000,00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792 194,69</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bottom"/>
            <w:hideMark/>
          </w:tcPr>
          <w:p w:rsidR="00021132" w:rsidRPr="00021132" w:rsidRDefault="00021132" w:rsidP="00021132">
            <w:pPr>
              <w:spacing w:after="0" w:line="240" w:lineRule="auto"/>
              <w:jc w:val="right"/>
              <w:rPr>
                <w:rFonts w:eastAsia="Times New Roman" w:cs="Calibri"/>
                <w:color w:val="000000"/>
                <w:sz w:val="14"/>
                <w:szCs w:val="14"/>
                <w:lang w:eastAsia="ru-RU"/>
              </w:rPr>
            </w:pPr>
            <w:r w:rsidRPr="00021132">
              <w:rPr>
                <w:rFonts w:eastAsia="Times New Roman" w:cs="Calibri"/>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bottom"/>
            <w:hideMark/>
          </w:tcPr>
          <w:p w:rsidR="00021132" w:rsidRPr="00021132" w:rsidRDefault="00021132" w:rsidP="00021132">
            <w:pPr>
              <w:spacing w:after="0" w:line="240" w:lineRule="auto"/>
              <w:jc w:val="right"/>
              <w:rPr>
                <w:rFonts w:eastAsia="Times New Roman" w:cs="Calibri"/>
                <w:color w:val="000000"/>
                <w:sz w:val="14"/>
                <w:szCs w:val="14"/>
                <w:lang w:eastAsia="ru-RU"/>
              </w:rPr>
            </w:pPr>
            <w:r w:rsidRPr="00021132">
              <w:rPr>
                <w:rFonts w:eastAsia="Times New Roman" w:cs="Calibri"/>
                <w:color w:val="000000"/>
                <w:sz w:val="14"/>
                <w:szCs w:val="14"/>
                <w:lang w:eastAsia="ru-RU"/>
              </w:rPr>
              <w:t>310</w:t>
            </w:r>
          </w:p>
        </w:tc>
        <w:tc>
          <w:tcPr>
            <w:tcW w:w="271"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jc w:val="center"/>
              <w:rPr>
                <w:rFonts w:eastAsia="Times New Roman" w:cs="Calibri"/>
                <w:color w:val="000000"/>
                <w:sz w:val="14"/>
                <w:szCs w:val="14"/>
                <w:lang w:eastAsia="ru-RU"/>
              </w:rPr>
            </w:pPr>
            <w:r w:rsidRPr="00021132">
              <w:rPr>
                <w:rFonts w:eastAsia="Times New Roman" w:cs="Calibri"/>
                <w:color w:val="000000"/>
                <w:sz w:val="14"/>
                <w:szCs w:val="14"/>
                <w:lang w:eastAsia="ru-RU"/>
              </w:rPr>
              <w:t>4200Ч7070</w:t>
            </w:r>
          </w:p>
        </w:tc>
        <w:tc>
          <w:tcPr>
            <w:tcW w:w="114" w:type="pct"/>
            <w:tcBorders>
              <w:top w:val="nil"/>
              <w:left w:val="nil"/>
              <w:bottom w:val="single" w:sz="4" w:space="0" w:color="auto"/>
              <w:right w:val="single" w:sz="4" w:space="0" w:color="auto"/>
            </w:tcBorders>
            <w:shd w:val="clear" w:color="auto" w:fill="auto"/>
            <w:noWrap/>
            <w:vAlign w:val="bottom"/>
            <w:hideMark/>
          </w:tcPr>
          <w:p w:rsidR="00021132" w:rsidRPr="00021132" w:rsidRDefault="00021132" w:rsidP="00021132">
            <w:pPr>
              <w:spacing w:after="0" w:line="240" w:lineRule="auto"/>
              <w:jc w:val="right"/>
              <w:rPr>
                <w:rFonts w:eastAsia="Times New Roman" w:cs="Calibri"/>
                <w:color w:val="000000"/>
                <w:sz w:val="14"/>
                <w:szCs w:val="14"/>
                <w:lang w:eastAsia="ru-RU"/>
              </w:rPr>
            </w:pPr>
            <w:r w:rsidRPr="00021132">
              <w:rPr>
                <w:rFonts w:eastAsia="Times New Roman" w:cs="Calibri"/>
                <w:color w:val="000000"/>
                <w:sz w:val="14"/>
                <w:szCs w:val="14"/>
                <w:lang w:eastAsia="ru-RU"/>
              </w:rPr>
              <w:t>112</w:t>
            </w:r>
          </w:p>
        </w:tc>
        <w:tc>
          <w:tcPr>
            <w:tcW w:w="346" w:type="pct"/>
            <w:tcBorders>
              <w:top w:val="nil"/>
              <w:left w:val="nil"/>
              <w:bottom w:val="single" w:sz="4" w:space="0" w:color="auto"/>
              <w:right w:val="single" w:sz="4" w:space="0" w:color="auto"/>
            </w:tcBorders>
            <w:shd w:val="clear" w:color="auto" w:fill="auto"/>
            <w:noWrap/>
            <w:vAlign w:val="bottom"/>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bottom"/>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bottom"/>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711 060,50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794 364,12</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830 167,07</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2 335 591,69</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042004Г090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042004Г090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475 112,07</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554 660,00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768 576,00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1 798 348,07</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042004Э010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378 690,00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460 167,00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555 880,17</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583 438,50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577 630,00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577 630,00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3 133 435,67</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04200ЧЭ070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0420047090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112</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19 252,77</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19 252,77</w:t>
            </w:r>
          </w:p>
        </w:tc>
        <w:tc>
          <w:tcPr>
            <w:tcW w:w="503" w:type="pct"/>
            <w:tcBorders>
              <w:top w:val="nil"/>
              <w:left w:val="nil"/>
              <w:bottom w:val="single" w:sz="4" w:space="0" w:color="auto"/>
              <w:right w:val="single" w:sz="4" w:space="0" w:color="auto"/>
            </w:tcBorders>
            <w:shd w:val="clear" w:color="auto" w:fill="auto"/>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042004Ф010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200 000,00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200 000,00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200 000,00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200 000,00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800 000,00</w:t>
            </w:r>
          </w:p>
        </w:tc>
        <w:tc>
          <w:tcPr>
            <w:tcW w:w="503" w:type="pct"/>
            <w:tcBorders>
              <w:top w:val="nil"/>
              <w:left w:val="nil"/>
              <w:bottom w:val="single" w:sz="4" w:space="0" w:color="auto"/>
              <w:right w:val="single" w:sz="4" w:space="0" w:color="auto"/>
            </w:tcBorders>
            <w:shd w:val="clear" w:color="auto" w:fill="auto"/>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04200ЧФ070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tcBorders>
              <w:top w:val="nil"/>
              <w:left w:val="nil"/>
              <w:bottom w:val="single" w:sz="4" w:space="0" w:color="auto"/>
              <w:right w:val="single" w:sz="4" w:space="0" w:color="auto"/>
            </w:tcBorders>
            <w:shd w:val="clear" w:color="auto" w:fill="auto"/>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r>
      <w:tr w:rsidR="003609D8" w:rsidRPr="00021132" w:rsidTr="00021132">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Мероприятие 1.2.   Приобретение пожарного автотранспорта</w:t>
            </w: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863</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0428005</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1 400 000,00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1 400 000,00</w:t>
            </w:r>
          </w:p>
        </w:tc>
        <w:tc>
          <w:tcPr>
            <w:tcW w:w="503"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Приобретение 1 пожарного автомобиля</w:t>
            </w:r>
          </w:p>
        </w:tc>
      </w:tr>
      <w:tr w:rsidR="003609D8" w:rsidRPr="00021132" w:rsidTr="00021132">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Мероприятие 1.3.   Приобретение пожарного автотранспорта</w:t>
            </w: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042004Ф010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390 000,00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390 000,00</w:t>
            </w:r>
          </w:p>
        </w:tc>
        <w:tc>
          <w:tcPr>
            <w:tcW w:w="503"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Приобретение 1 пожарного автомобиля для  </w:t>
            </w:r>
            <w:proofErr w:type="spellStart"/>
            <w:r w:rsidRPr="00021132">
              <w:rPr>
                <w:rFonts w:ascii="Times New Roman" w:eastAsia="Times New Roman" w:hAnsi="Times New Roman"/>
                <w:color w:val="000000"/>
                <w:sz w:val="14"/>
                <w:szCs w:val="14"/>
                <w:lang w:eastAsia="ru-RU"/>
              </w:rPr>
              <w:t>п</w:t>
            </w:r>
            <w:proofErr w:type="gramStart"/>
            <w:r w:rsidRPr="00021132">
              <w:rPr>
                <w:rFonts w:ascii="Times New Roman" w:eastAsia="Times New Roman" w:hAnsi="Times New Roman"/>
                <w:color w:val="000000"/>
                <w:sz w:val="14"/>
                <w:szCs w:val="14"/>
                <w:lang w:eastAsia="ru-RU"/>
              </w:rPr>
              <w:t>.К</w:t>
            </w:r>
            <w:proofErr w:type="gramEnd"/>
            <w:r w:rsidRPr="00021132">
              <w:rPr>
                <w:rFonts w:ascii="Times New Roman" w:eastAsia="Times New Roman" w:hAnsi="Times New Roman"/>
                <w:color w:val="000000"/>
                <w:sz w:val="14"/>
                <w:szCs w:val="14"/>
                <w:lang w:eastAsia="ru-RU"/>
              </w:rPr>
              <w:t>расногорьевский</w:t>
            </w:r>
            <w:proofErr w:type="spellEnd"/>
          </w:p>
        </w:tc>
      </w:tr>
      <w:tr w:rsidR="003609D8" w:rsidRPr="00021132" w:rsidTr="00021132">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Мероприятие 1.3.   Приобретение пожарного автотранспорта</w:t>
            </w: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04200ЧФ070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Приобретение 1 пожарного автомобиля для  </w:t>
            </w:r>
            <w:proofErr w:type="spellStart"/>
            <w:r w:rsidRPr="00021132">
              <w:rPr>
                <w:rFonts w:ascii="Times New Roman" w:eastAsia="Times New Roman" w:hAnsi="Times New Roman"/>
                <w:color w:val="000000"/>
                <w:sz w:val="14"/>
                <w:szCs w:val="14"/>
                <w:lang w:eastAsia="ru-RU"/>
              </w:rPr>
              <w:t>п</w:t>
            </w:r>
            <w:proofErr w:type="gramStart"/>
            <w:r w:rsidRPr="00021132">
              <w:rPr>
                <w:rFonts w:ascii="Times New Roman" w:eastAsia="Times New Roman" w:hAnsi="Times New Roman"/>
                <w:color w:val="000000"/>
                <w:sz w:val="14"/>
                <w:szCs w:val="14"/>
                <w:lang w:eastAsia="ru-RU"/>
              </w:rPr>
              <w:t>.К</w:t>
            </w:r>
            <w:proofErr w:type="gramEnd"/>
            <w:r w:rsidRPr="00021132">
              <w:rPr>
                <w:rFonts w:ascii="Times New Roman" w:eastAsia="Times New Roman" w:hAnsi="Times New Roman"/>
                <w:color w:val="000000"/>
                <w:sz w:val="14"/>
                <w:szCs w:val="14"/>
                <w:lang w:eastAsia="ru-RU"/>
              </w:rPr>
              <w:t>расногорьевский</w:t>
            </w:r>
            <w:proofErr w:type="spellEnd"/>
          </w:p>
        </w:tc>
      </w:tr>
      <w:tr w:rsidR="00021132" w:rsidRPr="00021132" w:rsidTr="00021132">
        <w:trPr>
          <w:trHeight w:val="20"/>
        </w:trPr>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Задача 2. Противопожарное </w:t>
            </w:r>
            <w:r w:rsidRPr="00021132">
              <w:rPr>
                <w:rFonts w:ascii="Times New Roman" w:eastAsia="Times New Roman" w:hAnsi="Times New Roman"/>
                <w:color w:val="000000"/>
                <w:sz w:val="14"/>
                <w:szCs w:val="14"/>
                <w:lang w:eastAsia="ru-RU"/>
              </w:rPr>
              <w:lastRenderedPageBreak/>
              <w:t xml:space="preserve">обустройство населенных пунктов межселенной территории (д. Заимка, д. Каменка, д. Прилуки) </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eastAsia="Times New Roman" w:cs="Calibri"/>
                <w:color w:val="000000"/>
                <w:sz w:val="14"/>
                <w:szCs w:val="14"/>
                <w:lang w:eastAsia="ru-RU"/>
              </w:rPr>
            </w:pPr>
            <w:r w:rsidRPr="00021132">
              <w:rPr>
                <w:rFonts w:eastAsia="Times New Roman" w:cs="Calibri"/>
                <w:color w:val="000000"/>
                <w:sz w:val="14"/>
                <w:szCs w:val="14"/>
                <w:lang w:eastAsia="ru-RU"/>
              </w:rPr>
              <w:lastRenderedPageBreak/>
              <w:t> </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150 </w:t>
            </w:r>
            <w:r w:rsidRPr="00021132">
              <w:rPr>
                <w:rFonts w:ascii="Times New Roman" w:eastAsia="Times New Roman" w:hAnsi="Times New Roman"/>
                <w:color w:val="000000"/>
                <w:sz w:val="14"/>
                <w:szCs w:val="14"/>
                <w:lang w:eastAsia="ru-RU"/>
              </w:rPr>
              <w:lastRenderedPageBreak/>
              <w:t>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 xml:space="preserve">270 </w:t>
            </w:r>
            <w:r w:rsidRPr="00021132">
              <w:rPr>
                <w:rFonts w:ascii="Times New Roman" w:eastAsia="Times New Roman" w:hAnsi="Times New Roman"/>
                <w:color w:val="000000"/>
                <w:sz w:val="14"/>
                <w:szCs w:val="14"/>
                <w:lang w:eastAsia="ru-RU"/>
              </w:rPr>
              <w:lastRenderedPageBreak/>
              <w:t>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 xml:space="preserve">100 </w:t>
            </w:r>
            <w:r w:rsidRPr="00021132">
              <w:rPr>
                <w:rFonts w:ascii="Times New Roman" w:eastAsia="Times New Roman" w:hAnsi="Times New Roman"/>
                <w:color w:val="000000"/>
                <w:sz w:val="14"/>
                <w:szCs w:val="14"/>
                <w:lang w:eastAsia="ru-RU"/>
              </w:rPr>
              <w:lastRenderedPageBreak/>
              <w:t>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 xml:space="preserve">70 </w:t>
            </w:r>
            <w:r w:rsidRPr="00021132">
              <w:rPr>
                <w:rFonts w:ascii="Times New Roman" w:eastAsia="Times New Roman" w:hAnsi="Times New Roman"/>
                <w:color w:val="000000"/>
                <w:sz w:val="14"/>
                <w:szCs w:val="14"/>
                <w:lang w:eastAsia="ru-RU"/>
              </w:rPr>
              <w:lastRenderedPageBreak/>
              <w:t>535,00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lastRenderedPageBreak/>
              <w:t xml:space="preserve">100 </w:t>
            </w:r>
            <w:r w:rsidRPr="00021132">
              <w:rPr>
                <w:rFonts w:ascii="Times New Roman" w:eastAsia="Times New Roman" w:hAnsi="Times New Roman"/>
                <w:sz w:val="14"/>
                <w:szCs w:val="14"/>
                <w:lang w:eastAsia="ru-RU"/>
              </w:rPr>
              <w:lastRenderedPageBreak/>
              <w:t>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 xml:space="preserve">100 </w:t>
            </w:r>
            <w:r w:rsidRPr="00021132">
              <w:rPr>
                <w:rFonts w:ascii="Times New Roman" w:eastAsia="Times New Roman" w:hAnsi="Times New Roman"/>
                <w:color w:val="000000"/>
                <w:sz w:val="14"/>
                <w:szCs w:val="14"/>
                <w:lang w:eastAsia="ru-RU"/>
              </w:rPr>
              <w:lastRenderedPageBreak/>
              <w:t>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 xml:space="preserve">100 </w:t>
            </w:r>
            <w:r w:rsidRPr="00021132">
              <w:rPr>
                <w:rFonts w:ascii="Times New Roman" w:eastAsia="Times New Roman" w:hAnsi="Times New Roman"/>
                <w:color w:val="000000"/>
                <w:sz w:val="14"/>
                <w:szCs w:val="14"/>
                <w:lang w:eastAsia="ru-RU"/>
              </w:rPr>
              <w:lastRenderedPageBreak/>
              <w:t>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 xml:space="preserve">890 </w:t>
            </w:r>
            <w:r w:rsidRPr="00021132">
              <w:rPr>
                <w:rFonts w:ascii="Times New Roman" w:eastAsia="Times New Roman" w:hAnsi="Times New Roman"/>
                <w:color w:val="000000"/>
                <w:sz w:val="14"/>
                <w:szCs w:val="14"/>
                <w:lang w:eastAsia="ru-RU"/>
              </w:rPr>
              <w:lastRenderedPageBreak/>
              <w:t>535,00</w:t>
            </w:r>
          </w:p>
        </w:tc>
        <w:tc>
          <w:tcPr>
            <w:tcW w:w="50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lastRenderedPageBreak/>
              <w:t> </w:t>
            </w:r>
          </w:p>
        </w:tc>
      </w:tr>
      <w:tr w:rsidR="003609D8" w:rsidRPr="00021132" w:rsidTr="00021132">
        <w:trPr>
          <w:trHeight w:val="2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Мероприятие 2.1.   Обустройство и уход за противопожарной минерализованной полосой</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0428002</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80 000,00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80 000,00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В общей сложности будет обустроено 8,5 км мин. полос</w:t>
            </w: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0420080020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70 535,00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570 535,00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Мероприятие 2.2.   Устройство летнего противопожарного водопровода</w:t>
            </w: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0428006</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70 000,00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0 00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70 000,00</w:t>
            </w:r>
          </w:p>
        </w:tc>
        <w:tc>
          <w:tcPr>
            <w:tcW w:w="503"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Устройство 300 м водопровода в д. Каменка</w:t>
            </w:r>
          </w:p>
        </w:tc>
      </w:tr>
      <w:tr w:rsidR="003609D8" w:rsidRPr="00021132" w:rsidTr="00021132">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Мероприятие 2.3.  Обустройство водозаборного сооружения для нужд пожаротушения</w:t>
            </w: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0420080060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170 000,00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170 000,00</w:t>
            </w:r>
          </w:p>
        </w:tc>
        <w:tc>
          <w:tcPr>
            <w:tcW w:w="503"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Обустройство водозабора в д. Каменка</w:t>
            </w:r>
          </w:p>
        </w:tc>
      </w:tr>
      <w:tr w:rsidR="00021132" w:rsidRPr="00021132" w:rsidTr="00021132">
        <w:trPr>
          <w:trHeight w:val="20"/>
        </w:trPr>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12 500,00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28 500,00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1 188 621,45</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1 188 621,45</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1 188 621,45</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1 782 683,00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18 622,00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18 622,00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5 426 791,35</w:t>
            </w:r>
          </w:p>
        </w:tc>
        <w:tc>
          <w:tcPr>
            <w:tcW w:w="50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r>
      <w:tr w:rsidR="003609D8" w:rsidRPr="00021132" w:rsidTr="00021132">
        <w:trPr>
          <w:trHeight w:val="2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Мероприятие 3.1.   Ремонт, очистка от снега подъездов к источникам противопожарного водоснабжения</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0428003</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9 500,00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9 500,00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19 000,00</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Обустройство 1 подъезда на расстояние 400м от р. Ангара до д</w:t>
            </w:r>
            <w:proofErr w:type="gramStart"/>
            <w:r w:rsidRPr="00021132">
              <w:rPr>
                <w:rFonts w:ascii="Times New Roman" w:eastAsia="Times New Roman" w:hAnsi="Times New Roman"/>
                <w:color w:val="000000"/>
                <w:sz w:val="14"/>
                <w:szCs w:val="14"/>
                <w:lang w:eastAsia="ru-RU"/>
              </w:rPr>
              <w:t>.К</w:t>
            </w:r>
            <w:proofErr w:type="gramEnd"/>
            <w:r w:rsidRPr="00021132">
              <w:rPr>
                <w:rFonts w:ascii="Times New Roman" w:eastAsia="Times New Roman" w:hAnsi="Times New Roman"/>
                <w:color w:val="000000"/>
                <w:sz w:val="14"/>
                <w:szCs w:val="14"/>
                <w:lang w:eastAsia="ru-RU"/>
              </w:rPr>
              <w:t>аменка</w:t>
            </w: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0420080030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9 500,00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9 500,00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9 500,00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12 500,00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12 500,00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12 500,00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66 000,00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Мероприятие 3.2.   Установка указателей </w:t>
            </w:r>
            <w:proofErr w:type="spellStart"/>
            <w:r w:rsidRPr="00021132">
              <w:rPr>
                <w:rFonts w:ascii="Times New Roman" w:eastAsia="Times New Roman" w:hAnsi="Times New Roman"/>
                <w:color w:val="000000"/>
                <w:sz w:val="14"/>
                <w:szCs w:val="14"/>
                <w:lang w:eastAsia="ru-RU"/>
              </w:rPr>
              <w:t>водоисточников</w:t>
            </w:r>
            <w:proofErr w:type="spellEnd"/>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0428003</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3 000,00</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Установка 2 указателей в д</w:t>
            </w:r>
            <w:proofErr w:type="gramStart"/>
            <w:r w:rsidRPr="00021132">
              <w:rPr>
                <w:rFonts w:ascii="Times New Roman" w:eastAsia="Times New Roman" w:hAnsi="Times New Roman"/>
                <w:color w:val="000000"/>
                <w:sz w:val="14"/>
                <w:szCs w:val="14"/>
                <w:lang w:eastAsia="ru-RU"/>
              </w:rPr>
              <w:t>.К</w:t>
            </w:r>
            <w:proofErr w:type="gramEnd"/>
            <w:r w:rsidRPr="00021132">
              <w:rPr>
                <w:rFonts w:ascii="Times New Roman" w:eastAsia="Times New Roman" w:hAnsi="Times New Roman"/>
                <w:color w:val="000000"/>
                <w:sz w:val="14"/>
                <w:szCs w:val="14"/>
                <w:lang w:eastAsia="ru-RU"/>
              </w:rPr>
              <w:t>аменка</w:t>
            </w: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0420080030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3 000,00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Мероприятие 3.3. Устройство незамерзающих прорубей </w:t>
            </w:r>
            <w:proofErr w:type="gramStart"/>
            <w:r w:rsidRPr="00021132">
              <w:rPr>
                <w:rFonts w:ascii="Times New Roman" w:eastAsia="Times New Roman" w:hAnsi="Times New Roman"/>
                <w:color w:val="000000"/>
                <w:sz w:val="14"/>
                <w:szCs w:val="14"/>
                <w:lang w:eastAsia="ru-RU"/>
              </w:rPr>
              <w:t>в</w:t>
            </w:r>
            <w:proofErr w:type="gramEnd"/>
            <w:r w:rsidRPr="00021132">
              <w:rPr>
                <w:rFonts w:ascii="Times New Roman" w:eastAsia="Times New Roman" w:hAnsi="Times New Roman"/>
                <w:color w:val="000000"/>
                <w:sz w:val="14"/>
                <w:szCs w:val="14"/>
                <w:lang w:eastAsia="ru-RU"/>
              </w:rPr>
              <w:t xml:space="preserve"> естественных </w:t>
            </w:r>
            <w:proofErr w:type="spellStart"/>
            <w:r w:rsidRPr="00021132">
              <w:rPr>
                <w:rFonts w:ascii="Times New Roman" w:eastAsia="Times New Roman" w:hAnsi="Times New Roman"/>
                <w:color w:val="000000"/>
                <w:sz w:val="14"/>
                <w:szCs w:val="14"/>
                <w:lang w:eastAsia="ru-RU"/>
              </w:rPr>
              <w:t>водоисточниках</w:t>
            </w:r>
            <w:proofErr w:type="spellEnd"/>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0428003</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6 000,00</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Устройство 1 проруби (р</w:t>
            </w:r>
            <w:proofErr w:type="gramStart"/>
            <w:r w:rsidRPr="00021132">
              <w:rPr>
                <w:rFonts w:ascii="Times New Roman" w:eastAsia="Times New Roman" w:hAnsi="Times New Roman"/>
                <w:color w:val="000000"/>
                <w:sz w:val="14"/>
                <w:szCs w:val="14"/>
                <w:lang w:eastAsia="ru-RU"/>
              </w:rPr>
              <w:t>.А</w:t>
            </w:r>
            <w:proofErr w:type="gramEnd"/>
            <w:r w:rsidRPr="00021132">
              <w:rPr>
                <w:rFonts w:ascii="Times New Roman" w:eastAsia="Times New Roman" w:hAnsi="Times New Roman"/>
                <w:color w:val="000000"/>
                <w:sz w:val="14"/>
                <w:szCs w:val="14"/>
                <w:lang w:eastAsia="ru-RU"/>
              </w:rPr>
              <w:t>нгара, д.Каменка)</w:t>
            </w: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0420080030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3 000,00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6 000,00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6 000,00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6 000,00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24 000,00</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Мероприятие 3.4. Приобретение первичных средств пожаротушения</w:t>
            </w: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0428003</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13 000,00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13 000,00</w:t>
            </w:r>
          </w:p>
        </w:tc>
        <w:tc>
          <w:tcPr>
            <w:tcW w:w="503"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 огнетушителя в д</w:t>
            </w:r>
            <w:proofErr w:type="gramStart"/>
            <w:r w:rsidRPr="00021132">
              <w:rPr>
                <w:rFonts w:ascii="Times New Roman" w:eastAsia="Times New Roman" w:hAnsi="Times New Roman"/>
                <w:color w:val="000000"/>
                <w:sz w:val="14"/>
                <w:szCs w:val="14"/>
                <w:lang w:eastAsia="ru-RU"/>
              </w:rPr>
              <w:t>.К</w:t>
            </w:r>
            <w:proofErr w:type="gramEnd"/>
            <w:r w:rsidRPr="00021132">
              <w:rPr>
                <w:rFonts w:ascii="Times New Roman" w:eastAsia="Times New Roman" w:hAnsi="Times New Roman"/>
                <w:color w:val="000000"/>
                <w:sz w:val="14"/>
                <w:szCs w:val="14"/>
                <w:lang w:eastAsia="ru-RU"/>
              </w:rPr>
              <w:t>аменка,  2 РЛО д.Прилуки</w:t>
            </w:r>
          </w:p>
        </w:tc>
      </w:tr>
      <w:tr w:rsidR="003609D8" w:rsidRPr="00021132" w:rsidTr="00021132">
        <w:trPr>
          <w:trHeight w:val="2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Мероприятие 3.5. Обеспече</w:t>
            </w:r>
            <w:r w:rsidRPr="00021132">
              <w:rPr>
                <w:rFonts w:ascii="Times New Roman" w:eastAsia="Times New Roman" w:hAnsi="Times New Roman"/>
                <w:color w:val="000000"/>
                <w:sz w:val="14"/>
                <w:szCs w:val="14"/>
                <w:lang w:eastAsia="ru-RU"/>
              </w:rPr>
              <w:lastRenderedPageBreak/>
              <w:t xml:space="preserve">ние первичных мер </w:t>
            </w:r>
            <w:proofErr w:type="gramStart"/>
            <w:r w:rsidRPr="00021132">
              <w:rPr>
                <w:rFonts w:ascii="Times New Roman" w:eastAsia="Times New Roman" w:hAnsi="Times New Roman"/>
                <w:color w:val="000000"/>
                <w:sz w:val="14"/>
                <w:szCs w:val="14"/>
                <w:lang w:eastAsia="ru-RU"/>
              </w:rPr>
              <w:t>пожарной</w:t>
            </w:r>
            <w:proofErr w:type="gramEnd"/>
            <w:r w:rsidRPr="00021132">
              <w:rPr>
                <w:rFonts w:ascii="Times New Roman" w:eastAsia="Times New Roman" w:hAnsi="Times New Roman"/>
                <w:color w:val="000000"/>
                <w:sz w:val="14"/>
                <w:szCs w:val="14"/>
                <w:lang w:eastAsia="ru-RU"/>
              </w:rPr>
              <w:t xml:space="preserve"> </w:t>
            </w:r>
            <w:proofErr w:type="spellStart"/>
            <w:r w:rsidRPr="00021132">
              <w:rPr>
                <w:rFonts w:ascii="Times New Roman" w:eastAsia="Times New Roman" w:hAnsi="Times New Roman"/>
                <w:color w:val="000000"/>
                <w:sz w:val="14"/>
                <w:szCs w:val="14"/>
                <w:lang w:eastAsia="ru-RU"/>
              </w:rPr>
              <w:t>беезопасности</w:t>
            </w:r>
            <w:proofErr w:type="spellEnd"/>
            <w:r w:rsidRPr="00021132">
              <w:rPr>
                <w:rFonts w:ascii="Times New Roman" w:eastAsia="Times New Roman" w:hAnsi="Times New Roman"/>
                <w:color w:val="000000"/>
                <w:sz w:val="14"/>
                <w:szCs w:val="14"/>
                <w:lang w:eastAsia="ru-RU"/>
              </w:rPr>
              <w:t xml:space="preserve"> поселений Богучанского района</w:t>
            </w: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 xml:space="preserve">Администрация </w:t>
            </w:r>
            <w:r w:rsidRPr="00021132">
              <w:rPr>
                <w:rFonts w:ascii="Times New Roman" w:eastAsia="Times New Roman" w:hAnsi="Times New Roman"/>
                <w:color w:val="000000"/>
                <w:sz w:val="14"/>
                <w:szCs w:val="14"/>
                <w:lang w:eastAsia="ru-RU"/>
              </w:rPr>
              <w:lastRenderedPageBreak/>
              <w:t>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0420074120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2 429,00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2 429,00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2 429,00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3 644,00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10 931,00</w:t>
            </w:r>
          </w:p>
        </w:tc>
        <w:tc>
          <w:tcPr>
            <w:tcW w:w="503"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Обеспечение первичны</w:t>
            </w:r>
            <w:r w:rsidRPr="00021132">
              <w:rPr>
                <w:rFonts w:ascii="Times New Roman" w:eastAsia="Times New Roman" w:hAnsi="Times New Roman"/>
                <w:color w:val="000000"/>
                <w:sz w:val="14"/>
                <w:szCs w:val="14"/>
                <w:lang w:eastAsia="ru-RU"/>
              </w:rPr>
              <w:lastRenderedPageBreak/>
              <w:t xml:space="preserve">х мер пожарной безопасности </w:t>
            </w:r>
            <w:proofErr w:type="gramStart"/>
            <w:r w:rsidRPr="00021132">
              <w:rPr>
                <w:rFonts w:ascii="Times New Roman" w:eastAsia="Times New Roman" w:hAnsi="Times New Roman"/>
                <w:color w:val="000000"/>
                <w:sz w:val="14"/>
                <w:szCs w:val="14"/>
                <w:lang w:eastAsia="ru-RU"/>
              </w:rPr>
              <w:t>на</w:t>
            </w:r>
            <w:proofErr w:type="gramEnd"/>
            <w:r w:rsidRPr="00021132">
              <w:rPr>
                <w:rFonts w:ascii="Times New Roman" w:eastAsia="Times New Roman" w:hAnsi="Times New Roman"/>
                <w:color w:val="000000"/>
                <w:sz w:val="14"/>
                <w:szCs w:val="14"/>
                <w:lang w:eastAsia="ru-RU"/>
              </w:rPr>
              <w:t xml:space="preserve"> межселенной </w:t>
            </w:r>
            <w:proofErr w:type="spellStart"/>
            <w:r w:rsidRPr="00021132">
              <w:rPr>
                <w:rFonts w:ascii="Times New Roman" w:eastAsia="Times New Roman" w:hAnsi="Times New Roman"/>
                <w:color w:val="000000"/>
                <w:sz w:val="14"/>
                <w:szCs w:val="14"/>
                <w:lang w:eastAsia="ru-RU"/>
              </w:rPr>
              <w:t>территори</w:t>
            </w:r>
            <w:proofErr w:type="spellEnd"/>
            <w:r w:rsidRPr="00021132">
              <w:rPr>
                <w:rFonts w:ascii="Times New Roman" w:eastAsia="Times New Roman" w:hAnsi="Times New Roman"/>
                <w:color w:val="000000"/>
                <w:sz w:val="14"/>
                <w:szCs w:val="14"/>
                <w:lang w:eastAsia="ru-RU"/>
              </w:rPr>
              <w:t xml:space="preserve"> (</w:t>
            </w:r>
            <w:proofErr w:type="spellStart"/>
            <w:r w:rsidRPr="00021132">
              <w:rPr>
                <w:rFonts w:ascii="Times New Roman" w:eastAsia="Times New Roman" w:hAnsi="Times New Roman"/>
                <w:color w:val="000000"/>
                <w:sz w:val="14"/>
                <w:szCs w:val="14"/>
                <w:lang w:eastAsia="ru-RU"/>
              </w:rPr>
              <w:t>устроство</w:t>
            </w:r>
            <w:proofErr w:type="spellEnd"/>
            <w:r w:rsidRPr="00021132">
              <w:rPr>
                <w:rFonts w:ascii="Times New Roman" w:eastAsia="Times New Roman" w:hAnsi="Times New Roman"/>
                <w:color w:val="000000"/>
                <w:sz w:val="14"/>
                <w:szCs w:val="14"/>
                <w:lang w:eastAsia="ru-RU"/>
              </w:rPr>
              <w:t xml:space="preserve"> незамерзающих прорубей)</w:t>
            </w: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0420080030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Обеспечение первичных мер пожарной безопасности</w:t>
            </w: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04200S4120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121,45</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121,45</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121,45</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182,00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122,00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122,00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790,35</w:t>
            </w:r>
          </w:p>
        </w:tc>
        <w:tc>
          <w:tcPr>
            <w:tcW w:w="503"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roofErr w:type="spellStart"/>
            <w:r w:rsidRPr="00021132">
              <w:rPr>
                <w:rFonts w:ascii="Times New Roman" w:eastAsia="Times New Roman" w:hAnsi="Times New Roman"/>
                <w:color w:val="000000"/>
                <w:sz w:val="14"/>
                <w:szCs w:val="14"/>
                <w:lang w:eastAsia="ru-RU"/>
              </w:rPr>
              <w:t>Софинансирование</w:t>
            </w:r>
            <w:proofErr w:type="spellEnd"/>
            <w:r w:rsidRPr="00021132">
              <w:rPr>
                <w:rFonts w:ascii="Times New Roman" w:eastAsia="Times New Roman" w:hAnsi="Times New Roman"/>
                <w:color w:val="000000"/>
                <w:sz w:val="14"/>
                <w:szCs w:val="14"/>
                <w:lang w:eastAsia="ru-RU"/>
              </w:rPr>
              <w:t xml:space="preserve"> Администрации </w:t>
            </w:r>
            <w:proofErr w:type="spellStart"/>
            <w:r w:rsidRPr="00021132">
              <w:rPr>
                <w:rFonts w:ascii="Times New Roman" w:eastAsia="Times New Roman" w:hAnsi="Times New Roman"/>
                <w:color w:val="000000"/>
                <w:sz w:val="14"/>
                <w:szCs w:val="14"/>
                <w:lang w:eastAsia="ru-RU"/>
              </w:rPr>
              <w:t>Богучаснкого</w:t>
            </w:r>
            <w:proofErr w:type="spellEnd"/>
            <w:r w:rsidRPr="00021132">
              <w:rPr>
                <w:rFonts w:ascii="Times New Roman" w:eastAsia="Times New Roman" w:hAnsi="Times New Roman"/>
                <w:color w:val="000000"/>
                <w:sz w:val="14"/>
                <w:szCs w:val="14"/>
                <w:lang w:eastAsia="ru-RU"/>
              </w:rPr>
              <w:t xml:space="preserve"> района</w:t>
            </w: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021132">
              <w:rPr>
                <w:rFonts w:ascii="Times New Roman" w:eastAsia="Times New Roman" w:hAnsi="Times New Roman"/>
                <w:color w:val="000000"/>
                <w:sz w:val="14"/>
                <w:szCs w:val="14"/>
                <w:lang w:eastAsia="ru-RU"/>
              </w:rPr>
              <w:t>Богучаснкого</w:t>
            </w:r>
            <w:proofErr w:type="spellEnd"/>
            <w:r w:rsidRPr="00021132">
              <w:rPr>
                <w:rFonts w:ascii="Times New Roman" w:eastAsia="Times New Roman" w:hAnsi="Times New Roman"/>
                <w:color w:val="000000"/>
                <w:sz w:val="14"/>
                <w:szCs w:val="14"/>
                <w:lang w:eastAsia="ru-RU"/>
              </w:rPr>
              <w:t xml:space="preserve">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890</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0420074120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540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1 173 571,00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1 173 571,00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1 173 571,00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1 760 357,00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5 281 070,00</w:t>
            </w:r>
          </w:p>
        </w:tc>
        <w:tc>
          <w:tcPr>
            <w:tcW w:w="503"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021132" w:rsidRPr="00021132" w:rsidTr="00021132">
        <w:trPr>
          <w:trHeight w:val="20"/>
        </w:trPr>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Задача 4. Противопожарное обустройство здания администрации Богучанского района</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eastAsia="Times New Roman" w:cs="Calibri"/>
                <w:color w:val="000000"/>
                <w:sz w:val="14"/>
                <w:szCs w:val="14"/>
                <w:lang w:eastAsia="ru-RU"/>
              </w:rPr>
            </w:pPr>
            <w:r w:rsidRPr="00021132">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124 844,00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278 000,00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73 394,65</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57 691,51</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48 845,02</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23 270,00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73 395,00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73 395,00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752 835,18</w:t>
            </w:r>
          </w:p>
        </w:tc>
        <w:tc>
          <w:tcPr>
            <w:tcW w:w="50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r>
      <w:tr w:rsidR="003609D8" w:rsidRPr="00021132" w:rsidTr="00021132">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Мероприятие 4.1.   Устройство внутреннего пожарного водопровода с подачей воды к 4-м пожарным кранам </w:t>
            </w: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0104</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0428004</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90 134,00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90 134,00</w:t>
            </w:r>
          </w:p>
        </w:tc>
        <w:tc>
          <w:tcPr>
            <w:tcW w:w="503"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 пожарный водопровод на 4 внутренних пожарных крана</w:t>
            </w:r>
          </w:p>
        </w:tc>
      </w:tr>
      <w:tr w:rsidR="003609D8" w:rsidRPr="00021132" w:rsidTr="00021132">
        <w:trPr>
          <w:trHeight w:val="2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Мероприятие 4.2.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0104</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0428004</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34 710,00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68 000,00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102 710,00</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Обслуживание 1 охранной пожарной сигнализации</w:t>
            </w:r>
          </w:p>
        </w:tc>
      </w:tr>
      <w:tr w:rsidR="003609D8" w:rsidRPr="00021132" w:rsidTr="00021132">
        <w:trPr>
          <w:trHeight w:val="20"/>
        </w:trPr>
        <w:tc>
          <w:tcPr>
            <w:tcW w:w="378"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0104</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0420080040</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73 394,65</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57 691,51</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48 845,02</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23 270,00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73 395,00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73 395,00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349 991,18</w:t>
            </w:r>
          </w:p>
        </w:tc>
        <w:tc>
          <w:tcPr>
            <w:tcW w:w="503" w:type="pct"/>
            <w:vMerge/>
            <w:tcBorders>
              <w:top w:val="nil"/>
              <w:left w:val="single" w:sz="4" w:space="0" w:color="auto"/>
              <w:bottom w:val="single" w:sz="4" w:space="0" w:color="auto"/>
              <w:right w:val="single" w:sz="4" w:space="0" w:color="auto"/>
            </w:tcBorders>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p>
        </w:tc>
      </w:tr>
      <w:tr w:rsidR="003609D8" w:rsidRPr="00021132" w:rsidTr="00021132">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Меропри</w:t>
            </w:r>
            <w:r w:rsidRPr="00021132">
              <w:rPr>
                <w:rFonts w:ascii="Times New Roman" w:eastAsia="Times New Roman" w:hAnsi="Times New Roman"/>
                <w:color w:val="000000"/>
                <w:sz w:val="14"/>
                <w:szCs w:val="14"/>
                <w:lang w:eastAsia="ru-RU"/>
              </w:rPr>
              <w:lastRenderedPageBreak/>
              <w:t>ятие 4.3.   Установка эвакуационной лестницы из несгораемых материалов снаружи здания</w:t>
            </w: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Админ</w:t>
            </w:r>
            <w:r w:rsidRPr="00021132">
              <w:rPr>
                <w:rFonts w:ascii="Times New Roman" w:eastAsia="Times New Roman" w:hAnsi="Times New Roman"/>
                <w:color w:val="000000"/>
                <w:sz w:val="14"/>
                <w:szCs w:val="14"/>
                <w:lang w:eastAsia="ru-RU"/>
              </w:rPr>
              <w:lastRenderedPageBreak/>
              <w:t>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80</w:t>
            </w:r>
            <w:r w:rsidRPr="00021132">
              <w:rPr>
                <w:rFonts w:ascii="Times New Roman" w:eastAsia="Times New Roman" w:hAnsi="Times New Roman"/>
                <w:color w:val="000000"/>
                <w:sz w:val="14"/>
                <w:szCs w:val="14"/>
                <w:lang w:eastAsia="ru-RU"/>
              </w:rPr>
              <w:lastRenderedPageBreak/>
              <w:t>6</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01</w:t>
            </w:r>
            <w:r w:rsidRPr="00021132">
              <w:rPr>
                <w:rFonts w:ascii="Times New Roman" w:eastAsia="Times New Roman" w:hAnsi="Times New Roman"/>
                <w:color w:val="000000"/>
                <w:sz w:val="14"/>
                <w:szCs w:val="14"/>
                <w:lang w:eastAsia="ru-RU"/>
              </w:rPr>
              <w:lastRenderedPageBreak/>
              <w:t>04</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04280</w:t>
            </w:r>
            <w:r w:rsidRPr="00021132">
              <w:rPr>
                <w:rFonts w:ascii="Times New Roman" w:eastAsia="Times New Roman" w:hAnsi="Times New Roman"/>
                <w:color w:val="000000"/>
                <w:sz w:val="14"/>
                <w:szCs w:val="14"/>
                <w:lang w:eastAsia="ru-RU"/>
              </w:rPr>
              <w:lastRenderedPageBreak/>
              <w:t>04</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2</w:t>
            </w:r>
            <w:r w:rsidRPr="00021132">
              <w:rPr>
                <w:rFonts w:ascii="Times New Roman" w:eastAsia="Times New Roman" w:hAnsi="Times New Roman"/>
                <w:color w:val="000000"/>
                <w:sz w:val="14"/>
                <w:szCs w:val="14"/>
                <w:lang w:eastAsia="ru-RU"/>
              </w:rPr>
              <w:lastRenderedPageBreak/>
              <w:t>44</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210 </w:t>
            </w:r>
            <w:r w:rsidRPr="00021132">
              <w:rPr>
                <w:rFonts w:ascii="Times New Roman" w:eastAsia="Times New Roman" w:hAnsi="Times New Roman"/>
                <w:color w:val="000000"/>
                <w:sz w:val="14"/>
                <w:szCs w:val="14"/>
                <w:lang w:eastAsia="ru-RU"/>
              </w:rPr>
              <w:lastRenderedPageBreak/>
              <w:t>000,00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xml:space="preserve">210 </w:t>
            </w:r>
            <w:r w:rsidRPr="00021132">
              <w:rPr>
                <w:rFonts w:ascii="Times New Roman" w:eastAsia="Times New Roman" w:hAnsi="Times New Roman"/>
                <w:color w:val="000000"/>
                <w:sz w:val="14"/>
                <w:szCs w:val="14"/>
                <w:lang w:eastAsia="ru-RU"/>
              </w:rPr>
              <w:lastRenderedPageBreak/>
              <w:t>000,00</w:t>
            </w:r>
          </w:p>
        </w:tc>
        <w:tc>
          <w:tcPr>
            <w:tcW w:w="503"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Установк</w:t>
            </w:r>
            <w:r w:rsidRPr="00021132">
              <w:rPr>
                <w:rFonts w:ascii="Times New Roman" w:eastAsia="Times New Roman" w:hAnsi="Times New Roman"/>
                <w:color w:val="000000"/>
                <w:sz w:val="14"/>
                <w:szCs w:val="14"/>
                <w:lang w:eastAsia="ru-RU"/>
              </w:rPr>
              <w:lastRenderedPageBreak/>
              <w:t xml:space="preserve">а 1 эвакуационной лестницы со 2-го этажа здания администрации Богучанского района (с. </w:t>
            </w:r>
            <w:proofErr w:type="spellStart"/>
            <w:r w:rsidRPr="00021132">
              <w:rPr>
                <w:rFonts w:ascii="Times New Roman" w:eastAsia="Times New Roman" w:hAnsi="Times New Roman"/>
                <w:color w:val="000000"/>
                <w:sz w:val="14"/>
                <w:szCs w:val="14"/>
                <w:lang w:eastAsia="ru-RU"/>
              </w:rPr>
              <w:t>Богучаны</w:t>
            </w:r>
            <w:proofErr w:type="spellEnd"/>
            <w:r w:rsidRPr="00021132">
              <w:rPr>
                <w:rFonts w:ascii="Times New Roman" w:eastAsia="Times New Roman" w:hAnsi="Times New Roman"/>
                <w:color w:val="000000"/>
                <w:sz w:val="14"/>
                <w:szCs w:val="14"/>
                <w:lang w:eastAsia="ru-RU"/>
              </w:rPr>
              <w:t>, ул. Октябрьская, 72)</w:t>
            </w:r>
          </w:p>
        </w:tc>
      </w:tr>
      <w:tr w:rsidR="003609D8" w:rsidRPr="00021132" w:rsidTr="00021132">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lastRenderedPageBreak/>
              <w:t>В том числе</w:t>
            </w: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r>
      <w:tr w:rsidR="003609D8" w:rsidRPr="00021132" w:rsidTr="00021132">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Итого:</w:t>
            </w:r>
          </w:p>
        </w:tc>
        <w:tc>
          <w:tcPr>
            <w:tcW w:w="329" w:type="pct"/>
            <w:tcBorders>
              <w:top w:val="nil"/>
              <w:left w:val="nil"/>
              <w:bottom w:val="single" w:sz="4" w:space="0" w:color="auto"/>
              <w:right w:val="single" w:sz="4" w:space="0" w:color="auto"/>
            </w:tcBorders>
            <w:shd w:val="clear" w:color="auto" w:fill="auto"/>
            <w:vAlign w:val="center"/>
            <w:hideMark/>
          </w:tcPr>
          <w:p w:rsidR="00021132" w:rsidRPr="00021132" w:rsidRDefault="00021132" w:rsidP="00021132">
            <w:pPr>
              <w:spacing w:after="0" w:line="240" w:lineRule="auto"/>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19 196 844,00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19 229 566,50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23 248 626,10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23 987 189,96</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25 485 861,99</w:t>
            </w:r>
          </w:p>
        </w:tc>
        <w:tc>
          <w:tcPr>
            <w:tcW w:w="346" w:type="pct"/>
            <w:tcBorders>
              <w:top w:val="nil"/>
              <w:left w:val="nil"/>
              <w:bottom w:val="single" w:sz="4" w:space="0" w:color="auto"/>
              <w:right w:val="single" w:sz="4" w:space="0" w:color="auto"/>
            </w:tcBorders>
            <w:shd w:val="clear" w:color="000000" w:fill="FFFFFF"/>
            <w:noWrap/>
            <w:vAlign w:val="center"/>
            <w:hideMark/>
          </w:tcPr>
          <w:p w:rsidR="00021132" w:rsidRPr="00021132" w:rsidRDefault="00021132" w:rsidP="00021132">
            <w:pPr>
              <w:spacing w:after="0" w:line="240" w:lineRule="auto"/>
              <w:jc w:val="center"/>
              <w:rPr>
                <w:rFonts w:ascii="Times New Roman" w:eastAsia="Times New Roman" w:hAnsi="Times New Roman"/>
                <w:sz w:val="14"/>
                <w:szCs w:val="14"/>
                <w:lang w:eastAsia="ru-RU"/>
              </w:rPr>
            </w:pPr>
            <w:r w:rsidRPr="00021132">
              <w:rPr>
                <w:rFonts w:ascii="Times New Roman" w:eastAsia="Times New Roman" w:hAnsi="Times New Roman"/>
                <w:sz w:val="14"/>
                <w:szCs w:val="14"/>
                <w:lang w:eastAsia="ru-RU"/>
              </w:rPr>
              <w:t>23 164 706,09</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20 131 982,00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20 131 982,00</w:t>
            </w:r>
          </w:p>
        </w:tc>
        <w:tc>
          <w:tcPr>
            <w:tcW w:w="346"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jc w:val="center"/>
              <w:rPr>
                <w:rFonts w:ascii="Times New Roman" w:eastAsia="Times New Roman" w:hAnsi="Times New Roman"/>
                <w:color w:val="000000"/>
                <w:sz w:val="14"/>
                <w:szCs w:val="14"/>
                <w:lang w:eastAsia="ru-RU"/>
              </w:rPr>
            </w:pPr>
            <w:r w:rsidRPr="00021132">
              <w:rPr>
                <w:rFonts w:ascii="Times New Roman" w:eastAsia="Times New Roman" w:hAnsi="Times New Roman"/>
                <w:color w:val="000000"/>
                <w:sz w:val="14"/>
                <w:szCs w:val="14"/>
                <w:lang w:eastAsia="ru-RU"/>
              </w:rPr>
              <w:t>174 576 758,64</w:t>
            </w:r>
          </w:p>
        </w:tc>
        <w:tc>
          <w:tcPr>
            <w:tcW w:w="503" w:type="pct"/>
            <w:tcBorders>
              <w:top w:val="nil"/>
              <w:left w:val="nil"/>
              <w:bottom w:val="single" w:sz="4" w:space="0" w:color="auto"/>
              <w:right w:val="single" w:sz="4" w:space="0" w:color="auto"/>
            </w:tcBorders>
            <w:shd w:val="clear" w:color="auto" w:fill="auto"/>
            <w:noWrap/>
            <w:vAlign w:val="center"/>
            <w:hideMark/>
          </w:tcPr>
          <w:p w:rsidR="00021132" w:rsidRPr="00021132" w:rsidRDefault="00021132" w:rsidP="00021132">
            <w:pPr>
              <w:spacing w:after="0" w:line="240" w:lineRule="auto"/>
              <w:rPr>
                <w:rFonts w:eastAsia="Times New Roman" w:cs="Calibri"/>
                <w:color w:val="000000"/>
                <w:sz w:val="14"/>
                <w:szCs w:val="14"/>
                <w:lang w:eastAsia="ru-RU"/>
              </w:rPr>
            </w:pPr>
            <w:r w:rsidRPr="00021132">
              <w:rPr>
                <w:rFonts w:eastAsia="Times New Roman" w:cs="Calibri"/>
                <w:color w:val="000000"/>
                <w:sz w:val="14"/>
                <w:szCs w:val="14"/>
                <w:lang w:eastAsia="ru-RU"/>
              </w:rPr>
              <w:t> </w:t>
            </w:r>
          </w:p>
        </w:tc>
      </w:tr>
    </w:tbl>
    <w:p w:rsidR="00021132" w:rsidRDefault="00BA6E0A" w:rsidP="00BA6E0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A6E0A">
        <w:rPr>
          <w:rFonts w:ascii="Times New Roman" w:eastAsia="Times New Roman" w:hAnsi="Times New Roman"/>
          <w:sz w:val="20"/>
          <w:szCs w:val="20"/>
          <w:lang w:eastAsia="ru-RU"/>
        </w:rPr>
        <w:tab/>
      </w:r>
      <w:r w:rsidRPr="00BA6E0A">
        <w:rPr>
          <w:rFonts w:ascii="Times New Roman" w:eastAsia="Times New Roman" w:hAnsi="Times New Roman"/>
          <w:sz w:val="20"/>
          <w:szCs w:val="20"/>
          <w:lang w:eastAsia="ru-RU"/>
        </w:rPr>
        <w:tab/>
      </w:r>
      <w:r w:rsidRPr="00BA6E0A">
        <w:rPr>
          <w:rFonts w:ascii="Times New Roman" w:eastAsia="Times New Roman" w:hAnsi="Times New Roman"/>
          <w:sz w:val="20"/>
          <w:szCs w:val="20"/>
          <w:lang w:eastAsia="ru-RU"/>
        </w:rPr>
        <w:tab/>
      </w:r>
    </w:p>
    <w:p w:rsidR="00BA6E0A" w:rsidRDefault="003609D8" w:rsidP="003609D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021132" w:rsidRPr="00021132">
        <w:rPr>
          <w:rFonts w:ascii="Times New Roman" w:eastAsia="Times New Roman" w:hAnsi="Times New Roman"/>
          <w:noProof/>
          <w:sz w:val="20"/>
          <w:szCs w:val="20"/>
          <w:lang w:eastAsia="ru-RU"/>
        </w:rPr>
        <w:drawing>
          <wp:inline distT="0" distB="0" distL="0" distR="0">
            <wp:extent cx="469900" cy="5588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18000" contrast="18000"/>
                    </a:blip>
                    <a:srcRect/>
                    <a:stretch>
                      <a:fillRect/>
                    </a:stretch>
                  </pic:blipFill>
                  <pic:spPr bwMode="auto">
                    <a:xfrm>
                      <a:off x="0" y="0"/>
                      <a:ext cx="469900" cy="558800"/>
                    </a:xfrm>
                    <a:prstGeom prst="rect">
                      <a:avLst/>
                    </a:prstGeom>
                    <a:noFill/>
                    <a:ln w="9525">
                      <a:noFill/>
                      <a:miter lim="800000"/>
                      <a:headEnd/>
                      <a:tailEnd/>
                    </a:ln>
                  </pic:spPr>
                </pic:pic>
              </a:graphicData>
            </a:graphic>
          </wp:inline>
        </w:drawing>
      </w:r>
    </w:p>
    <w:p w:rsidR="00021132" w:rsidRPr="00BA6E0A" w:rsidRDefault="00021132" w:rsidP="00021132">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21132" w:rsidRPr="00021132" w:rsidRDefault="00021132" w:rsidP="00021132">
      <w:pPr>
        <w:spacing w:after="0" w:line="240" w:lineRule="auto"/>
        <w:jc w:val="center"/>
        <w:rPr>
          <w:rFonts w:ascii="Times New Roman" w:eastAsia="Times New Roman" w:hAnsi="Times New Roman"/>
          <w:bCs/>
          <w:sz w:val="18"/>
          <w:szCs w:val="20"/>
          <w:lang w:eastAsia="ru-RU"/>
        </w:rPr>
      </w:pPr>
      <w:r w:rsidRPr="00021132">
        <w:rPr>
          <w:rFonts w:ascii="Times New Roman" w:eastAsia="Times New Roman" w:hAnsi="Times New Roman"/>
          <w:bCs/>
          <w:sz w:val="18"/>
          <w:szCs w:val="20"/>
          <w:lang w:eastAsia="ru-RU"/>
        </w:rPr>
        <w:t>АДМИНИСТРАЦИЯ БОГУЧАНСКОГО РАЙОНА</w:t>
      </w:r>
    </w:p>
    <w:p w:rsidR="00021132" w:rsidRPr="00021132" w:rsidRDefault="00021132" w:rsidP="00021132">
      <w:pPr>
        <w:keepNext/>
        <w:spacing w:after="0" w:line="240" w:lineRule="auto"/>
        <w:jc w:val="center"/>
        <w:outlineLvl w:val="0"/>
        <w:rPr>
          <w:rFonts w:ascii="Times New Roman" w:eastAsia="Times New Roman" w:hAnsi="Times New Roman"/>
          <w:bCs/>
          <w:sz w:val="18"/>
          <w:szCs w:val="20"/>
          <w:lang w:eastAsia="ru-RU"/>
        </w:rPr>
      </w:pPr>
      <w:r w:rsidRPr="00021132">
        <w:rPr>
          <w:rFonts w:ascii="Times New Roman" w:eastAsia="Times New Roman" w:hAnsi="Times New Roman"/>
          <w:bCs/>
          <w:sz w:val="18"/>
          <w:szCs w:val="20"/>
          <w:lang w:eastAsia="ru-RU"/>
        </w:rPr>
        <w:t>ПОСТАНОВЛЕНИЕ</w:t>
      </w:r>
    </w:p>
    <w:p w:rsidR="00021132" w:rsidRPr="00021132" w:rsidRDefault="00021132" w:rsidP="00021132">
      <w:pPr>
        <w:spacing w:after="0" w:line="240" w:lineRule="auto"/>
        <w:jc w:val="center"/>
        <w:rPr>
          <w:rFonts w:ascii="Times New Roman" w:eastAsia="Times New Roman" w:hAnsi="Times New Roman"/>
          <w:bCs/>
          <w:sz w:val="20"/>
          <w:szCs w:val="20"/>
          <w:lang w:eastAsia="ru-RU"/>
        </w:rPr>
      </w:pPr>
      <w:r w:rsidRPr="00021132">
        <w:rPr>
          <w:rFonts w:ascii="Times New Roman" w:eastAsia="Times New Roman" w:hAnsi="Times New Roman"/>
          <w:bCs/>
          <w:sz w:val="20"/>
          <w:szCs w:val="20"/>
          <w:lang w:eastAsia="ru-RU"/>
        </w:rPr>
        <w:t xml:space="preserve">21.08.2019                                        с. </w:t>
      </w:r>
      <w:proofErr w:type="spellStart"/>
      <w:r w:rsidRPr="00021132">
        <w:rPr>
          <w:rFonts w:ascii="Times New Roman" w:eastAsia="Times New Roman" w:hAnsi="Times New Roman"/>
          <w:bCs/>
          <w:sz w:val="20"/>
          <w:szCs w:val="20"/>
          <w:lang w:eastAsia="ru-RU"/>
        </w:rPr>
        <w:t>Богучаны</w:t>
      </w:r>
      <w:proofErr w:type="spellEnd"/>
      <w:r w:rsidRPr="00021132">
        <w:rPr>
          <w:rFonts w:ascii="Times New Roman" w:eastAsia="Times New Roman" w:hAnsi="Times New Roman"/>
          <w:bCs/>
          <w:sz w:val="20"/>
          <w:szCs w:val="20"/>
          <w:lang w:eastAsia="ru-RU"/>
        </w:rPr>
        <w:t xml:space="preserve">                                            №844-П</w:t>
      </w:r>
    </w:p>
    <w:p w:rsidR="00021132" w:rsidRPr="00021132" w:rsidRDefault="00021132" w:rsidP="00021132">
      <w:pPr>
        <w:autoSpaceDE w:val="0"/>
        <w:autoSpaceDN w:val="0"/>
        <w:adjustRightInd w:val="0"/>
        <w:spacing w:after="0" w:line="240" w:lineRule="auto"/>
        <w:jc w:val="center"/>
        <w:rPr>
          <w:rFonts w:ascii="Times New Roman" w:eastAsia="Times New Roman" w:hAnsi="Times New Roman"/>
          <w:sz w:val="20"/>
          <w:szCs w:val="20"/>
          <w:lang w:eastAsia="ru-RU"/>
        </w:rPr>
      </w:pPr>
    </w:p>
    <w:p w:rsidR="00021132" w:rsidRPr="00021132" w:rsidRDefault="00021132" w:rsidP="00021132">
      <w:pPr>
        <w:tabs>
          <w:tab w:val="left" w:pos="9639"/>
        </w:tabs>
        <w:spacing w:after="0" w:line="240" w:lineRule="auto"/>
        <w:ind w:right="-93"/>
        <w:jc w:val="center"/>
        <w:rPr>
          <w:rFonts w:ascii="Times New Roman" w:eastAsia="Times New Roman" w:hAnsi="Times New Roman"/>
          <w:sz w:val="20"/>
          <w:szCs w:val="20"/>
          <w:lang w:eastAsia="ru-RU"/>
        </w:rPr>
      </w:pPr>
      <w:r w:rsidRPr="00021132">
        <w:rPr>
          <w:rFonts w:ascii="Times New Roman" w:eastAsia="Times New Roman" w:hAnsi="Times New Roman"/>
          <w:sz w:val="20"/>
          <w:szCs w:val="20"/>
          <w:lang w:eastAsia="ru-RU"/>
        </w:rPr>
        <w:t>О внесении изменений в постановление администрации Богучанского района от 28.01.2019 № 57-п «Об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2019 год»</w:t>
      </w:r>
    </w:p>
    <w:p w:rsidR="00021132" w:rsidRPr="00021132" w:rsidRDefault="00021132" w:rsidP="00021132">
      <w:pPr>
        <w:spacing w:after="0" w:line="240" w:lineRule="auto"/>
        <w:rPr>
          <w:rFonts w:ascii="Times New Roman" w:eastAsia="Times New Roman" w:hAnsi="Times New Roman"/>
          <w:sz w:val="20"/>
          <w:szCs w:val="20"/>
          <w:lang w:eastAsia="ru-RU"/>
        </w:rPr>
      </w:pPr>
    </w:p>
    <w:p w:rsidR="00021132" w:rsidRDefault="00021132" w:rsidP="00021132">
      <w:pPr>
        <w:spacing w:after="0" w:line="240" w:lineRule="auto"/>
        <w:ind w:firstLine="720"/>
        <w:jc w:val="both"/>
        <w:rPr>
          <w:rFonts w:ascii="Times New Roman" w:eastAsia="Times New Roman" w:hAnsi="Times New Roman"/>
          <w:sz w:val="20"/>
          <w:szCs w:val="20"/>
          <w:lang w:eastAsia="ru-RU"/>
        </w:rPr>
      </w:pPr>
      <w:proofErr w:type="gramStart"/>
      <w:r w:rsidRPr="00021132">
        <w:rPr>
          <w:rFonts w:ascii="Times New Roman" w:eastAsia="Times New Roman" w:hAnsi="Times New Roman"/>
          <w:sz w:val="20"/>
          <w:szCs w:val="20"/>
          <w:lang w:eastAsia="ru-RU"/>
        </w:rPr>
        <w:t>В соответствии со ст. 15 Федерального закона от 06.10.2003 № 131-ФЗ «Об общих принципах организации местного самоуправления в Российской Федерации», решения Богучанского районного Совета депутатов от   21.12.2017 № 21/1-151 «О районном бюджете на 2018 год и плановый период 2019-2020 годов», постановления  администрации  Богучанского  района  от 15.11.2016 № 819-п «Об утверждении Порядка и условий предоставления и возврата субсидий юридическим лицам (за исключением государственных</w:t>
      </w:r>
      <w:proofErr w:type="gramEnd"/>
      <w:r w:rsidRPr="00021132">
        <w:rPr>
          <w:rFonts w:ascii="Times New Roman" w:eastAsia="Times New Roman" w:hAnsi="Times New Roman"/>
          <w:sz w:val="20"/>
          <w:szCs w:val="20"/>
          <w:lang w:eastAsia="ru-RU"/>
        </w:rPr>
        <w:t xml:space="preserve">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ст. 7, 8, 43, 47 Устава Богучанского района Красноярского края, </w:t>
      </w:r>
    </w:p>
    <w:p w:rsidR="00021132" w:rsidRPr="00021132" w:rsidRDefault="00021132" w:rsidP="00021132">
      <w:pPr>
        <w:spacing w:after="0" w:line="240" w:lineRule="auto"/>
        <w:ind w:firstLine="720"/>
        <w:jc w:val="both"/>
        <w:rPr>
          <w:rFonts w:ascii="Times New Roman" w:eastAsia="Times New Roman" w:hAnsi="Times New Roman"/>
          <w:sz w:val="20"/>
          <w:szCs w:val="20"/>
          <w:lang w:eastAsia="ru-RU"/>
        </w:rPr>
      </w:pPr>
      <w:r w:rsidRPr="00021132">
        <w:rPr>
          <w:rFonts w:ascii="Times New Roman" w:eastAsia="Times New Roman" w:hAnsi="Times New Roman"/>
          <w:sz w:val="20"/>
          <w:szCs w:val="20"/>
          <w:lang w:eastAsia="ru-RU"/>
        </w:rPr>
        <w:t xml:space="preserve"> ПОСТАНОВЛЯЮ:</w:t>
      </w:r>
    </w:p>
    <w:p w:rsidR="00021132" w:rsidRPr="00021132" w:rsidRDefault="00021132" w:rsidP="00021132">
      <w:pPr>
        <w:spacing w:after="0" w:line="240" w:lineRule="auto"/>
        <w:ind w:firstLine="720"/>
        <w:jc w:val="both"/>
        <w:rPr>
          <w:rFonts w:ascii="Times New Roman" w:eastAsia="Times New Roman" w:hAnsi="Times New Roman"/>
          <w:sz w:val="20"/>
          <w:szCs w:val="20"/>
          <w:lang w:eastAsia="ru-RU"/>
        </w:rPr>
      </w:pPr>
      <w:r w:rsidRPr="00021132">
        <w:rPr>
          <w:rFonts w:ascii="Times New Roman CYR" w:eastAsia="Times New Roman" w:hAnsi="Times New Roman CYR" w:cs="Times New Roman CYR"/>
          <w:sz w:val="20"/>
          <w:szCs w:val="20"/>
          <w:lang w:eastAsia="ru-RU"/>
        </w:rPr>
        <w:t xml:space="preserve">1. Внести изменения </w:t>
      </w:r>
      <w:r w:rsidRPr="00021132">
        <w:rPr>
          <w:rFonts w:ascii="Times New Roman" w:eastAsia="Times New Roman" w:hAnsi="Times New Roman"/>
          <w:sz w:val="20"/>
          <w:szCs w:val="20"/>
          <w:lang w:eastAsia="ru-RU"/>
        </w:rPr>
        <w:t>в постановление администрации Богучанского района от 28.01.2019 № 57-п «Об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2019 год» (далее – Постановление) следующего содержания:</w:t>
      </w:r>
    </w:p>
    <w:p w:rsidR="00021132" w:rsidRPr="00021132" w:rsidRDefault="00021132" w:rsidP="00021132">
      <w:pPr>
        <w:spacing w:after="0" w:line="240" w:lineRule="auto"/>
        <w:ind w:firstLine="720"/>
        <w:jc w:val="both"/>
        <w:rPr>
          <w:rFonts w:ascii="Times New Roman" w:eastAsia="Times New Roman" w:hAnsi="Times New Roman"/>
          <w:sz w:val="20"/>
          <w:szCs w:val="20"/>
          <w:lang w:eastAsia="ru-RU"/>
        </w:rPr>
      </w:pPr>
      <w:r w:rsidRPr="00021132">
        <w:rPr>
          <w:rFonts w:ascii="Times New Roman" w:eastAsia="Times New Roman" w:hAnsi="Times New Roman"/>
          <w:sz w:val="20"/>
          <w:szCs w:val="20"/>
          <w:lang w:eastAsia="ru-RU"/>
        </w:rPr>
        <w:t>- приложение к Постановлению читать в новой редакции, согласно приложению.</w:t>
      </w:r>
    </w:p>
    <w:p w:rsidR="00021132" w:rsidRPr="00021132" w:rsidRDefault="00021132" w:rsidP="00021132">
      <w:pPr>
        <w:numPr>
          <w:ilvl w:val="0"/>
          <w:numId w:val="24"/>
        </w:numPr>
        <w:tabs>
          <w:tab w:val="num" w:pos="900"/>
        </w:tabs>
        <w:autoSpaceDE w:val="0"/>
        <w:autoSpaceDN w:val="0"/>
        <w:adjustRightInd w:val="0"/>
        <w:spacing w:after="0" w:line="240" w:lineRule="auto"/>
        <w:ind w:left="0" w:firstLine="709"/>
        <w:jc w:val="both"/>
        <w:rPr>
          <w:rFonts w:ascii="Times New Roman CYR" w:eastAsia="Times New Roman" w:hAnsi="Times New Roman CYR" w:cs="Times New Roman CYR"/>
          <w:sz w:val="20"/>
          <w:szCs w:val="20"/>
          <w:lang w:eastAsia="ru-RU"/>
        </w:rPr>
      </w:pPr>
      <w:proofErr w:type="gramStart"/>
      <w:r w:rsidRPr="00021132">
        <w:rPr>
          <w:rFonts w:ascii="Times New Roman" w:eastAsia="Times New Roman" w:hAnsi="Times New Roman"/>
          <w:sz w:val="20"/>
          <w:szCs w:val="20"/>
          <w:lang w:eastAsia="ru-RU"/>
        </w:rPr>
        <w:t>Контроль за</w:t>
      </w:r>
      <w:proofErr w:type="gramEnd"/>
      <w:r w:rsidRPr="00021132">
        <w:rPr>
          <w:rFonts w:ascii="Times New Roman" w:eastAsia="Times New Roman" w:hAnsi="Times New Roman"/>
          <w:sz w:val="20"/>
          <w:szCs w:val="20"/>
          <w:lang w:eastAsia="ru-RU"/>
        </w:rPr>
        <w:t xml:space="preserve"> исполнением данного постановления возложить на заместителя  Главы Богучанского района  Л.В. </w:t>
      </w:r>
      <w:proofErr w:type="spellStart"/>
      <w:r w:rsidRPr="00021132">
        <w:rPr>
          <w:rFonts w:ascii="Times New Roman" w:eastAsia="Times New Roman" w:hAnsi="Times New Roman"/>
          <w:sz w:val="20"/>
          <w:szCs w:val="20"/>
          <w:lang w:eastAsia="ru-RU"/>
        </w:rPr>
        <w:t>Зарва</w:t>
      </w:r>
      <w:proofErr w:type="spellEnd"/>
      <w:r w:rsidRPr="00021132">
        <w:rPr>
          <w:rFonts w:ascii="Times New Roman" w:eastAsia="Times New Roman" w:hAnsi="Times New Roman"/>
          <w:sz w:val="20"/>
          <w:szCs w:val="20"/>
          <w:lang w:eastAsia="ru-RU"/>
        </w:rPr>
        <w:t>.</w:t>
      </w:r>
    </w:p>
    <w:p w:rsidR="00021132" w:rsidRPr="00021132" w:rsidRDefault="00021132" w:rsidP="00021132">
      <w:pPr>
        <w:numPr>
          <w:ilvl w:val="0"/>
          <w:numId w:val="24"/>
        </w:numPr>
        <w:tabs>
          <w:tab w:val="num" w:pos="900"/>
        </w:tabs>
        <w:autoSpaceDE w:val="0"/>
        <w:autoSpaceDN w:val="0"/>
        <w:adjustRightInd w:val="0"/>
        <w:spacing w:after="0" w:line="240" w:lineRule="auto"/>
        <w:ind w:left="0" w:firstLine="709"/>
        <w:jc w:val="both"/>
        <w:rPr>
          <w:rFonts w:ascii="Times New Roman CYR" w:eastAsia="Times New Roman" w:hAnsi="Times New Roman CYR" w:cs="Times New Roman CYR"/>
          <w:sz w:val="20"/>
          <w:szCs w:val="20"/>
          <w:lang w:eastAsia="ru-RU"/>
        </w:rPr>
      </w:pPr>
      <w:r w:rsidRPr="00021132">
        <w:rPr>
          <w:rFonts w:ascii="Times New Roman" w:eastAsia="Times New Roman" w:hAnsi="Times New Roman"/>
          <w:sz w:val="20"/>
          <w:szCs w:val="20"/>
          <w:lang w:eastAsia="ru-RU"/>
        </w:rPr>
        <w:t xml:space="preserve">Постановление вступает в силу со </w:t>
      </w:r>
      <w:proofErr w:type="gramStart"/>
      <w:r w:rsidRPr="00021132">
        <w:rPr>
          <w:rFonts w:ascii="Times New Roman" w:eastAsia="Times New Roman" w:hAnsi="Times New Roman"/>
          <w:sz w:val="20"/>
          <w:szCs w:val="20"/>
          <w:lang w:eastAsia="ru-RU"/>
        </w:rPr>
        <w:t>дня</w:t>
      </w:r>
      <w:proofErr w:type="gramEnd"/>
      <w:r w:rsidRPr="00021132">
        <w:rPr>
          <w:rFonts w:ascii="Times New Roman" w:eastAsia="Times New Roman" w:hAnsi="Times New Roman"/>
          <w:sz w:val="20"/>
          <w:szCs w:val="20"/>
          <w:lang w:eastAsia="ru-RU"/>
        </w:rPr>
        <w:t xml:space="preserve"> следующего за днем его официального опубликования в Официальном вестнике Богучанского района, и распространяется на правоотношения, возникшие 19.08.2019 года.</w:t>
      </w:r>
    </w:p>
    <w:p w:rsidR="00021132" w:rsidRPr="00021132" w:rsidRDefault="00021132" w:rsidP="0002113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1E0"/>
      </w:tblPr>
      <w:tblGrid>
        <w:gridCol w:w="4803"/>
        <w:gridCol w:w="4767"/>
      </w:tblGrid>
      <w:tr w:rsidR="00021132" w:rsidRPr="00021132" w:rsidTr="003609D8">
        <w:tc>
          <w:tcPr>
            <w:tcW w:w="4952" w:type="dxa"/>
          </w:tcPr>
          <w:p w:rsidR="00021132" w:rsidRPr="00021132" w:rsidRDefault="00021132" w:rsidP="00021132">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021132">
              <w:rPr>
                <w:rFonts w:ascii="Times New Roman" w:eastAsia="Times New Roman" w:hAnsi="Times New Roman"/>
                <w:sz w:val="20"/>
                <w:szCs w:val="20"/>
                <w:lang w:eastAsia="ru-RU"/>
              </w:rPr>
              <w:t>Исполняющий</w:t>
            </w:r>
            <w:proofErr w:type="gramEnd"/>
            <w:r w:rsidRPr="00021132">
              <w:rPr>
                <w:rFonts w:ascii="Times New Roman" w:eastAsia="Times New Roman" w:hAnsi="Times New Roman"/>
                <w:sz w:val="20"/>
                <w:szCs w:val="20"/>
                <w:lang w:eastAsia="ru-RU"/>
              </w:rPr>
              <w:t xml:space="preserve"> обязанности</w:t>
            </w:r>
          </w:p>
          <w:p w:rsidR="00021132" w:rsidRPr="00021132" w:rsidRDefault="00021132" w:rsidP="0002113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21132">
              <w:rPr>
                <w:rFonts w:ascii="Times New Roman" w:eastAsia="Times New Roman" w:hAnsi="Times New Roman"/>
                <w:sz w:val="20"/>
                <w:szCs w:val="20"/>
                <w:lang w:eastAsia="ru-RU"/>
              </w:rPr>
              <w:t xml:space="preserve">Главы Богучанского  района  </w:t>
            </w:r>
          </w:p>
        </w:tc>
        <w:tc>
          <w:tcPr>
            <w:tcW w:w="4952" w:type="dxa"/>
          </w:tcPr>
          <w:p w:rsidR="00021132" w:rsidRPr="00021132" w:rsidRDefault="00021132" w:rsidP="00021132">
            <w:pPr>
              <w:widowControl w:val="0"/>
              <w:autoSpaceDE w:val="0"/>
              <w:autoSpaceDN w:val="0"/>
              <w:adjustRightInd w:val="0"/>
              <w:spacing w:after="0" w:line="240" w:lineRule="auto"/>
              <w:rPr>
                <w:rFonts w:ascii="Times New Roman" w:eastAsia="Times New Roman" w:hAnsi="Times New Roman"/>
                <w:sz w:val="20"/>
                <w:szCs w:val="20"/>
                <w:lang w:eastAsia="ru-RU"/>
              </w:rPr>
            </w:pPr>
            <w:r w:rsidRPr="00021132">
              <w:rPr>
                <w:rFonts w:ascii="Times New Roman" w:eastAsia="Times New Roman" w:hAnsi="Times New Roman"/>
                <w:sz w:val="20"/>
                <w:szCs w:val="20"/>
                <w:lang w:eastAsia="ru-RU"/>
              </w:rPr>
              <w:t xml:space="preserve">                                  В.Р. Саар</w:t>
            </w:r>
          </w:p>
        </w:tc>
      </w:tr>
    </w:tbl>
    <w:p w:rsidR="00021132" w:rsidRDefault="00021132" w:rsidP="0002113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0231DF" w:rsidRPr="000231DF" w:rsidTr="000231DF">
        <w:trPr>
          <w:trHeight w:val="20"/>
        </w:trPr>
        <w:tc>
          <w:tcPr>
            <w:tcW w:w="5000" w:type="pct"/>
            <w:tcBorders>
              <w:top w:val="nil"/>
              <w:left w:val="nil"/>
              <w:right w:val="nil"/>
            </w:tcBorders>
            <w:shd w:val="clear" w:color="auto" w:fill="auto"/>
            <w:noWrap/>
            <w:vAlign w:val="bottom"/>
            <w:hideMark/>
          </w:tcPr>
          <w:p w:rsidR="000231DF" w:rsidRDefault="000231DF" w:rsidP="000231DF">
            <w:pPr>
              <w:spacing w:after="0" w:line="240" w:lineRule="auto"/>
              <w:jc w:val="right"/>
              <w:rPr>
                <w:rFonts w:ascii="Times New Roman" w:eastAsia="Times New Roman" w:hAnsi="Times New Roman"/>
                <w:sz w:val="18"/>
                <w:szCs w:val="18"/>
                <w:lang w:eastAsia="ru-RU"/>
              </w:rPr>
            </w:pPr>
            <w:r w:rsidRPr="000231DF">
              <w:rPr>
                <w:rFonts w:ascii="Times New Roman" w:eastAsia="Times New Roman" w:hAnsi="Times New Roman"/>
                <w:sz w:val="18"/>
                <w:szCs w:val="18"/>
                <w:lang w:eastAsia="ru-RU"/>
              </w:rPr>
              <w:t>Приложение</w:t>
            </w:r>
          </w:p>
          <w:p w:rsidR="000231DF" w:rsidRPr="000231DF" w:rsidRDefault="000231DF" w:rsidP="000231DF">
            <w:pPr>
              <w:spacing w:after="0" w:line="240" w:lineRule="auto"/>
              <w:jc w:val="right"/>
              <w:rPr>
                <w:rFonts w:ascii="Times New Roman" w:eastAsia="Times New Roman" w:hAnsi="Times New Roman"/>
                <w:sz w:val="18"/>
                <w:szCs w:val="18"/>
                <w:lang w:eastAsia="ru-RU"/>
              </w:rPr>
            </w:pPr>
            <w:r w:rsidRPr="000231DF">
              <w:rPr>
                <w:rFonts w:ascii="Times New Roman" w:eastAsia="Times New Roman" w:hAnsi="Times New Roman"/>
                <w:sz w:val="18"/>
                <w:szCs w:val="18"/>
                <w:lang w:eastAsia="ru-RU"/>
              </w:rPr>
              <w:t xml:space="preserve"> к Постановлению администрации</w:t>
            </w:r>
          </w:p>
          <w:p w:rsidR="000231DF" w:rsidRPr="000231DF" w:rsidRDefault="000231DF" w:rsidP="000231DF">
            <w:pPr>
              <w:spacing w:after="0" w:line="240" w:lineRule="auto"/>
              <w:jc w:val="right"/>
              <w:rPr>
                <w:rFonts w:ascii="Times New Roman" w:eastAsia="Times New Roman" w:hAnsi="Times New Roman"/>
                <w:sz w:val="18"/>
                <w:szCs w:val="18"/>
                <w:lang w:eastAsia="ru-RU"/>
              </w:rPr>
            </w:pPr>
            <w:r w:rsidRPr="000231DF">
              <w:rPr>
                <w:rFonts w:ascii="Times New Roman" w:eastAsia="Times New Roman" w:hAnsi="Times New Roman"/>
                <w:sz w:val="18"/>
                <w:szCs w:val="18"/>
                <w:lang w:eastAsia="ru-RU"/>
              </w:rPr>
              <w:t>Богучанского района от 21.08.2019 № 844-п</w:t>
            </w:r>
          </w:p>
          <w:p w:rsidR="000231DF" w:rsidRPr="000231DF" w:rsidRDefault="000231DF" w:rsidP="000231DF">
            <w:pPr>
              <w:spacing w:after="0" w:line="240" w:lineRule="auto"/>
              <w:jc w:val="right"/>
              <w:rPr>
                <w:rFonts w:ascii="Times New Roman" w:eastAsia="Times New Roman" w:hAnsi="Times New Roman"/>
                <w:sz w:val="18"/>
                <w:szCs w:val="18"/>
                <w:lang w:eastAsia="ru-RU"/>
              </w:rPr>
            </w:pPr>
            <w:r w:rsidRPr="000231DF">
              <w:rPr>
                <w:rFonts w:ascii="Times New Roman" w:eastAsia="Times New Roman" w:hAnsi="Times New Roman"/>
                <w:sz w:val="18"/>
                <w:szCs w:val="18"/>
                <w:lang w:eastAsia="ru-RU"/>
              </w:rPr>
              <w:t>Приложение к Постановлению администрации</w:t>
            </w:r>
          </w:p>
          <w:p w:rsidR="000231DF" w:rsidRPr="000231DF" w:rsidRDefault="000231DF" w:rsidP="000231DF">
            <w:pPr>
              <w:spacing w:after="0" w:line="240" w:lineRule="auto"/>
              <w:jc w:val="right"/>
              <w:rPr>
                <w:rFonts w:ascii="Times New Roman" w:eastAsia="Times New Roman" w:hAnsi="Times New Roman"/>
                <w:sz w:val="18"/>
                <w:szCs w:val="18"/>
                <w:lang w:eastAsia="ru-RU"/>
              </w:rPr>
            </w:pPr>
            <w:r w:rsidRPr="000231DF">
              <w:rPr>
                <w:rFonts w:ascii="Times New Roman" w:eastAsia="Times New Roman" w:hAnsi="Times New Roman"/>
                <w:sz w:val="18"/>
                <w:szCs w:val="18"/>
                <w:lang w:eastAsia="ru-RU"/>
              </w:rPr>
              <w:t>Богучанского района от  28.01.2019 № 57-п</w:t>
            </w:r>
          </w:p>
          <w:p w:rsidR="000231DF" w:rsidRPr="000231DF" w:rsidRDefault="000231DF" w:rsidP="000231DF">
            <w:pPr>
              <w:spacing w:after="0" w:line="240" w:lineRule="auto"/>
              <w:jc w:val="center"/>
              <w:rPr>
                <w:rFonts w:ascii="Times New Roman" w:eastAsia="Times New Roman" w:hAnsi="Times New Roman"/>
                <w:sz w:val="18"/>
                <w:szCs w:val="18"/>
                <w:lang w:eastAsia="ru-RU"/>
              </w:rPr>
            </w:pPr>
            <w:r w:rsidRPr="000231DF">
              <w:rPr>
                <w:rFonts w:ascii="Times New Roman" w:eastAsia="Times New Roman" w:hAnsi="Times New Roman"/>
                <w:bCs/>
                <w:sz w:val="20"/>
                <w:szCs w:val="18"/>
                <w:lang w:eastAsia="ru-RU"/>
              </w:rPr>
              <w:t xml:space="preserve">Программа </w:t>
            </w:r>
            <w:r w:rsidRPr="000231DF">
              <w:rPr>
                <w:rFonts w:ascii="Times New Roman" w:eastAsia="Times New Roman" w:hAnsi="Times New Roman"/>
                <w:sz w:val="20"/>
                <w:szCs w:val="18"/>
                <w:lang w:eastAsia="ru-RU"/>
              </w:rPr>
              <w:t>регулярных пассажирских перевозок автомобильным транспо</w:t>
            </w:r>
            <w:r>
              <w:rPr>
                <w:rFonts w:ascii="Times New Roman" w:eastAsia="Times New Roman" w:hAnsi="Times New Roman"/>
                <w:sz w:val="20"/>
                <w:szCs w:val="18"/>
                <w:lang w:eastAsia="ru-RU"/>
              </w:rPr>
              <w:t xml:space="preserve">ртом по муниципальным маршрутам </w:t>
            </w:r>
            <w:r w:rsidRPr="000231DF">
              <w:rPr>
                <w:rFonts w:ascii="Times New Roman" w:eastAsia="Times New Roman" w:hAnsi="Times New Roman"/>
                <w:sz w:val="20"/>
                <w:szCs w:val="18"/>
                <w:lang w:eastAsia="ru-RU"/>
              </w:rPr>
              <w:t>с небольшой интенсивностью пассажирских потоков в Богучанском районе</w:t>
            </w:r>
            <w:r w:rsidRPr="000231DF">
              <w:rPr>
                <w:rFonts w:ascii="Times New Roman" w:eastAsia="Times New Roman" w:hAnsi="Times New Roman"/>
                <w:bCs/>
                <w:sz w:val="20"/>
                <w:szCs w:val="18"/>
                <w:lang w:eastAsia="ru-RU"/>
              </w:rPr>
              <w:t xml:space="preserve">  на  2019 год</w:t>
            </w:r>
            <w:r w:rsidRPr="000231DF">
              <w:rPr>
                <w:rFonts w:ascii="Times New Roman" w:eastAsia="Times New Roman" w:hAnsi="Times New Roman"/>
                <w:sz w:val="20"/>
                <w:szCs w:val="18"/>
                <w:lang w:eastAsia="ru-RU"/>
              </w:rPr>
              <w:t xml:space="preserve"> ***</w:t>
            </w:r>
          </w:p>
        </w:tc>
      </w:tr>
    </w:tbl>
    <w:p w:rsidR="000231DF" w:rsidRDefault="00BA6E0A" w:rsidP="0002113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21132">
        <w:rPr>
          <w:rFonts w:ascii="Times New Roman" w:eastAsia="Times New Roman" w:hAnsi="Times New Roman"/>
          <w:sz w:val="20"/>
          <w:szCs w:val="20"/>
          <w:lang w:eastAsia="ru-RU"/>
        </w:rPr>
        <w:lastRenderedPageBreak/>
        <w:tab/>
      </w:r>
      <w:r w:rsidRPr="00021132">
        <w:rPr>
          <w:rFonts w:ascii="Times New Roman" w:eastAsia="Times New Roman" w:hAnsi="Times New Roman"/>
          <w:sz w:val="20"/>
          <w:szCs w:val="20"/>
          <w:lang w:eastAsia="ru-RU"/>
        </w:rPr>
        <w:tab/>
      </w:r>
    </w:p>
    <w:tbl>
      <w:tblPr>
        <w:tblW w:w="5000" w:type="pct"/>
        <w:tblLook w:val="04A0"/>
      </w:tblPr>
      <w:tblGrid>
        <w:gridCol w:w="393"/>
        <w:gridCol w:w="1498"/>
        <w:gridCol w:w="386"/>
        <w:gridCol w:w="541"/>
        <w:gridCol w:w="682"/>
        <w:gridCol w:w="329"/>
        <w:gridCol w:w="465"/>
        <w:gridCol w:w="311"/>
        <w:gridCol w:w="394"/>
        <w:gridCol w:w="556"/>
        <w:gridCol w:w="424"/>
        <w:gridCol w:w="348"/>
        <w:gridCol w:w="556"/>
        <w:gridCol w:w="556"/>
        <w:gridCol w:w="556"/>
        <w:gridCol w:w="519"/>
        <w:gridCol w:w="556"/>
        <w:gridCol w:w="500"/>
      </w:tblGrid>
      <w:tr w:rsidR="000231DF" w:rsidRPr="000231DF" w:rsidTr="000231DF">
        <w:trPr>
          <w:trHeight w:val="20"/>
        </w:trPr>
        <w:tc>
          <w:tcPr>
            <w:tcW w:w="18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Номер     маршрута</w:t>
            </w:r>
          </w:p>
        </w:tc>
        <w:tc>
          <w:tcPr>
            <w:tcW w:w="8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Наименование маршрута</w:t>
            </w:r>
          </w:p>
        </w:tc>
        <w:tc>
          <w:tcPr>
            <w:tcW w:w="16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Протяженность, </w:t>
            </w:r>
            <w:proofErr w:type="gramStart"/>
            <w:r w:rsidRPr="000231DF">
              <w:rPr>
                <w:rFonts w:ascii="Times New Roman" w:eastAsia="Times New Roman" w:hAnsi="Times New Roman"/>
                <w:sz w:val="14"/>
                <w:szCs w:val="14"/>
                <w:lang w:eastAsia="ru-RU"/>
              </w:rPr>
              <w:t>км</w:t>
            </w:r>
            <w:proofErr w:type="gramEnd"/>
          </w:p>
        </w:tc>
        <w:tc>
          <w:tcPr>
            <w:tcW w:w="29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Пробег с пассажирами на год,  </w:t>
            </w:r>
            <w:proofErr w:type="gramStart"/>
            <w:r w:rsidRPr="000231DF">
              <w:rPr>
                <w:rFonts w:ascii="Times New Roman" w:eastAsia="Times New Roman" w:hAnsi="Times New Roman"/>
                <w:sz w:val="14"/>
                <w:szCs w:val="14"/>
                <w:lang w:eastAsia="ru-RU"/>
              </w:rPr>
              <w:t>км</w:t>
            </w:r>
            <w:proofErr w:type="gramEnd"/>
          </w:p>
        </w:tc>
        <w:tc>
          <w:tcPr>
            <w:tcW w:w="38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Марка автобуса</w:t>
            </w:r>
          </w:p>
        </w:tc>
        <w:tc>
          <w:tcPr>
            <w:tcW w:w="14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Вместимость, мест</w:t>
            </w:r>
          </w:p>
        </w:tc>
        <w:tc>
          <w:tcPr>
            <w:tcW w:w="24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Дни работы</w:t>
            </w:r>
          </w:p>
        </w:tc>
        <w:tc>
          <w:tcPr>
            <w:tcW w:w="638" w:type="pct"/>
            <w:gridSpan w:val="3"/>
            <w:tcBorders>
              <w:top w:val="single" w:sz="4" w:space="0" w:color="auto"/>
              <w:left w:val="nil"/>
              <w:bottom w:val="single" w:sz="4" w:space="0" w:color="auto"/>
              <w:right w:val="single" w:sz="4" w:space="0" w:color="000000"/>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Количество </w:t>
            </w:r>
          </w:p>
        </w:tc>
        <w:tc>
          <w:tcPr>
            <w:tcW w:w="19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Планово-расчетный тариф на 1 км  пробега, рублей</w:t>
            </w:r>
          </w:p>
        </w:tc>
        <w:tc>
          <w:tcPr>
            <w:tcW w:w="14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Коэффициент загрузки </w:t>
            </w:r>
          </w:p>
        </w:tc>
        <w:tc>
          <w:tcPr>
            <w:tcW w:w="26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Всего  расходов, </w:t>
            </w:r>
            <w:r w:rsidRPr="000231DF">
              <w:rPr>
                <w:rFonts w:ascii="Times New Roman" w:eastAsia="Times New Roman" w:hAnsi="Times New Roman"/>
                <w:sz w:val="14"/>
                <w:szCs w:val="14"/>
                <w:lang w:eastAsia="ru-RU"/>
              </w:rPr>
              <w:br/>
              <w:t>рублей</w:t>
            </w:r>
          </w:p>
        </w:tc>
        <w:tc>
          <w:tcPr>
            <w:tcW w:w="26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Всего доходов,  </w:t>
            </w:r>
            <w:r w:rsidRPr="000231DF">
              <w:rPr>
                <w:rFonts w:ascii="Times New Roman" w:eastAsia="Times New Roman" w:hAnsi="Times New Roman"/>
                <w:sz w:val="14"/>
                <w:szCs w:val="14"/>
                <w:lang w:eastAsia="ru-RU"/>
              </w:rPr>
              <w:br/>
              <w:t>рублей</w:t>
            </w:r>
          </w:p>
        </w:tc>
        <w:tc>
          <w:tcPr>
            <w:tcW w:w="26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Доходы от платных пассажиров,  рублей</w:t>
            </w:r>
          </w:p>
        </w:tc>
        <w:tc>
          <w:tcPr>
            <w:tcW w:w="32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Субсидии на оплату льготного  проезда, рублей</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Субсидии  из  </w:t>
            </w:r>
            <w:proofErr w:type="spellStart"/>
            <w:r w:rsidRPr="000231DF">
              <w:rPr>
                <w:rFonts w:ascii="Times New Roman" w:eastAsia="Times New Roman" w:hAnsi="Times New Roman"/>
                <w:sz w:val="14"/>
                <w:szCs w:val="14"/>
                <w:lang w:eastAsia="ru-RU"/>
              </w:rPr>
              <w:t>районнго</w:t>
            </w:r>
            <w:proofErr w:type="spellEnd"/>
            <w:r w:rsidRPr="000231DF">
              <w:rPr>
                <w:rFonts w:ascii="Times New Roman" w:eastAsia="Times New Roman" w:hAnsi="Times New Roman"/>
                <w:sz w:val="14"/>
                <w:szCs w:val="14"/>
                <w:lang w:eastAsia="ru-RU"/>
              </w:rPr>
              <w:t xml:space="preserve">  бюджета, рублей</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Субсидии на 1 км пробега, рублей</w:t>
            </w:r>
          </w:p>
        </w:tc>
      </w:tr>
      <w:tr w:rsidR="000231DF" w:rsidRPr="000231DF" w:rsidTr="000231DF">
        <w:trPr>
          <w:trHeight w:val="1688"/>
        </w:trPr>
        <w:tc>
          <w:tcPr>
            <w:tcW w:w="182" w:type="pct"/>
            <w:vMerge/>
            <w:tcBorders>
              <w:top w:val="single" w:sz="4" w:space="0" w:color="auto"/>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vMerge/>
            <w:tcBorders>
              <w:top w:val="single" w:sz="4" w:space="0" w:color="auto"/>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vMerge/>
            <w:tcBorders>
              <w:top w:val="single" w:sz="4" w:space="0" w:color="auto"/>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88" w:type="pct"/>
            <w:vMerge/>
            <w:tcBorders>
              <w:top w:val="single" w:sz="4" w:space="0" w:color="auto"/>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43" w:type="pct"/>
            <w:vMerge/>
            <w:tcBorders>
              <w:top w:val="single" w:sz="4" w:space="0" w:color="auto"/>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44" w:type="pct"/>
            <w:vMerge/>
            <w:tcBorders>
              <w:top w:val="single" w:sz="4" w:space="0" w:color="auto"/>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24" w:type="pct"/>
            <w:tcBorders>
              <w:top w:val="nil"/>
              <w:left w:val="nil"/>
              <w:bottom w:val="single" w:sz="4" w:space="0" w:color="auto"/>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рейсов в день</w:t>
            </w:r>
          </w:p>
        </w:tc>
        <w:tc>
          <w:tcPr>
            <w:tcW w:w="206" w:type="pct"/>
            <w:tcBorders>
              <w:top w:val="nil"/>
              <w:left w:val="nil"/>
              <w:bottom w:val="single" w:sz="4" w:space="0" w:color="auto"/>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дней в году</w:t>
            </w:r>
          </w:p>
        </w:tc>
        <w:tc>
          <w:tcPr>
            <w:tcW w:w="308" w:type="pct"/>
            <w:tcBorders>
              <w:top w:val="nil"/>
              <w:left w:val="nil"/>
              <w:bottom w:val="single" w:sz="4" w:space="0" w:color="auto"/>
              <w:right w:val="single" w:sz="4" w:space="0" w:color="auto"/>
            </w:tcBorders>
            <w:shd w:val="clear" w:color="auto" w:fill="auto"/>
            <w:textDirection w:val="btLr"/>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рейсов в год</w:t>
            </w:r>
          </w:p>
        </w:tc>
        <w:tc>
          <w:tcPr>
            <w:tcW w:w="193" w:type="pct"/>
            <w:vMerge/>
            <w:tcBorders>
              <w:top w:val="single" w:sz="4" w:space="0" w:color="auto"/>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42" w:type="pct"/>
            <w:vMerge/>
            <w:tcBorders>
              <w:top w:val="single" w:sz="4" w:space="0" w:color="auto"/>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60" w:type="pct"/>
            <w:vMerge/>
            <w:tcBorders>
              <w:top w:val="single" w:sz="4" w:space="0" w:color="auto"/>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60" w:type="pct"/>
            <w:vMerge/>
            <w:tcBorders>
              <w:top w:val="single" w:sz="4" w:space="0" w:color="auto"/>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26" w:type="pct"/>
            <w:vMerge/>
            <w:tcBorders>
              <w:top w:val="single" w:sz="4" w:space="0" w:color="auto"/>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85" w:type="pct"/>
            <w:vMerge/>
            <w:tcBorders>
              <w:top w:val="single" w:sz="4" w:space="0" w:color="auto"/>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44" w:type="pct"/>
            <w:vMerge/>
            <w:tcBorders>
              <w:top w:val="single" w:sz="4" w:space="0" w:color="auto"/>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14</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w:t>
            </w:r>
          </w:p>
        </w:tc>
        <w:tc>
          <w:tcPr>
            <w:tcW w:w="3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w:t>
            </w:r>
          </w:p>
        </w:tc>
      </w:tr>
      <w:tr w:rsidR="000231DF" w:rsidRPr="000231DF" w:rsidTr="000231DF">
        <w:trPr>
          <w:trHeight w:val="20"/>
        </w:trPr>
        <w:tc>
          <w:tcPr>
            <w:tcW w:w="182" w:type="pct"/>
            <w:tcBorders>
              <w:top w:val="nil"/>
              <w:left w:val="single" w:sz="4" w:space="0" w:color="auto"/>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869"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67"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708" w:type="pct"/>
            <w:gridSpan w:val="7"/>
            <w:tcBorders>
              <w:top w:val="single" w:sz="4" w:space="0" w:color="auto"/>
              <w:left w:val="nil"/>
              <w:bottom w:val="single" w:sz="4" w:space="0" w:color="auto"/>
              <w:right w:val="nil"/>
            </w:tcBorders>
            <w:shd w:val="clear" w:color="auto" w:fill="auto"/>
            <w:noWrap/>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МУНИЦИПАЛЬНЫЕ (междугородные внутрирайонные) МАРШРУТЫ</w:t>
            </w:r>
          </w:p>
        </w:tc>
        <w:tc>
          <w:tcPr>
            <w:tcW w:w="193"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42"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0"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0"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4"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326"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85"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200</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п. </w:t>
            </w:r>
            <w:proofErr w:type="spellStart"/>
            <w:r w:rsidRPr="000231DF">
              <w:rPr>
                <w:rFonts w:ascii="Times New Roman" w:eastAsia="Times New Roman" w:hAnsi="Times New Roman"/>
                <w:sz w:val="14"/>
                <w:szCs w:val="14"/>
                <w:lang w:eastAsia="ru-RU"/>
              </w:rPr>
              <w:t>Такучет</w:t>
            </w:r>
            <w:proofErr w:type="spellEnd"/>
            <w:r w:rsidRPr="000231DF">
              <w:rPr>
                <w:rFonts w:ascii="Times New Roman" w:eastAsia="Times New Roman" w:hAnsi="Times New Roman"/>
                <w:sz w:val="14"/>
                <w:szCs w:val="14"/>
                <w:lang w:eastAsia="ru-RU"/>
              </w:rPr>
              <w:t xml:space="preserve"> - п. Октябрьский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71</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45 866</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1,3,5,7</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162</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646</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0,21</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2 941 454</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744 061</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409 234</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334 828</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2 197 392</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47,90896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201</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w:t>
            </w:r>
            <w:proofErr w:type="gramStart"/>
            <w:r w:rsidRPr="000231DF">
              <w:rPr>
                <w:rFonts w:ascii="Times New Roman" w:eastAsia="Times New Roman" w:hAnsi="Times New Roman"/>
                <w:sz w:val="14"/>
                <w:szCs w:val="14"/>
                <w:lang w:eastAsia="ru-RU"/>
              </w:rPr>
              <w:t>-п</w:t>
            </w:r>
            <w:proofErr w:type="gramEnd"/>
            <w:r w:rsidRPr="000231DF">
              <w:rPr>
                <w:rFonts w:ascii="Times New Roman" w:eastAsia="Times New Roman" w:hAnsi="Times New Roman"/>
                <w:sz w:val="14"/>
                <w:szCs w:val="14"/>
                <w:lang w:eastAsia="ru-RU"/>
              </w:rPr>
              <w:t xml:space="preserve">. </w:t>
            </w:r>
            <w:proofErr w:type="spellStart"/>
            <w:r w:rsidRPr="000231DF">
              <w:rPr>
                <w:rFonts w:ascii="Times New Roman" w:eastAsia="Times New Roman" w:hAnsi="Times New Roman"/>
                <w:sz w:val="14"/>
                <w:szCs w:val="14"/>
                <w:lang w:eastAsia="ru-RU"/>
              </w:rPr>
              <w:t>Манзя</w:t>
            </w:r>
            <w:proofErr w:type="spellEnd"/>
            <w:r w:rsidRPr="000231DF">
              <w:rPr>
                <w:rFonts w:ascii="Times New Roman" w:eastAsia="Times New Roman" w:hAnsi="Times New Roman"/>
                <w:sz w:val="14"/>
                <w:szCs w:val="14"/>
                <w:lang w:eastAsia="ru-RU"/>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90</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21 780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1,4,5</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121</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242</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0,45</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1 396 783</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908 553</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499 704</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408 849</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488 231</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22,41646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201</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w:t>
            </w:r>
            <w:proofErr w:type="gramStart"/>
            <w:r w:rsidRPr="000231DF">
              <w:rPr>
                <w:rFonts w:ascii="Times New Roman" w:eastAsia="Times New Roman" w:hAnsi="Times New Roman"/>
                <w:sz w:val="14"/>
                <w:szCs w:val="14"/>
                <w:lang w:eastAsia="ru-RU"/>
              </w:rPr>
              <w:t>-п</w:t>
            </w:r>
            <w:proofErr w:type="gramEnd"/>
            <w:r w:rsidRPr="000231DF">
              <w:rPr>
                <w:rFonts w:ascii="Times New Roman" w:eastAsia="Times New Roman" w:hAnsi="Times New Roman"/>
                <w:sz w:val="14"/>
                <w:szCs w:val="14"/>
                <w:lang w:eastAsia="ru-RU"/>
              </w:rPr>
              <w:t xml:space="preserve">. </w:t>
            </w:r>
            <w:proofErr w:type="spellStart"/>
            <w:r w:rsidRPr="000231DF">
              <w:rPr>
                <w:rFonts w:ascii="Times New Roman" w:eastAsia="Times New Roman" w:hAnsi="Times New Roman"/>
                <w:sz w:val="14"/>
                <w:szCs w:val="14"/>
                <w:lang w:eastAsia="ru-RU"/>
              </w:rPr>
              <w:t>Манзя</w:t>
            </w:r>
            <w:proofErr w:type="spellEnd"/>
            <w:r w:rsidRPr="000231DF">
              <w:rPr>
                <w:rFonts w:ascii="Times New Roman" w:eastAsia="Times New Roman" w:hAnsi="Times New Roman"/>
                <w:sz w:val="14"/>
                <w:szCs w:val="14"/>
                <w:lang w:eastAsia="ru-RU"/>
              </w:rPr>
              <w:t xml:space="preserve">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90,3</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8 849</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1,4,5</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49</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98</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0,45</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567 525</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369 153</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203 034</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166 119</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198 372</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22,41646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202</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w:t>
            </w:r>
            <w:proofErr w:type="spellStart"/>
            <w:r w:rsidRPr="000231DF">
              <w:rPr>
                <w:rFonts w:ascii="Times New Roman" w:eastAsia="Times New Roman" w:hAnsi="Times New Roman"/>
                <w:sz w:val="14"/>
                <w:szCs w:val="14"/>
                <w:lang w:eastAsia="ru-RU"/>
              </w:rPr>
              <w:t>Нижнетерянск</w:t>
            </w:r>
            <w:proofErr w:type="spellEnd"/>
            <w:r w:rsidRPr="000231DF">
              <w:rPr>
                <w:rFonts w:ascii="Times New Roman" w:eastAsia="Times New Roman" w:hAnsi="Times New Roman"/>
                <w:sz w:val="14"/>
                <w:szCs w:val="14"/>
                <w:lang w:eastAsia="ru-RU"/>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100</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4 000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0,24</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256 526</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88 992</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48 946</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40 046</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167 534</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41,88346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202</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w:t>
            </w:r>
            <w:proofErr w:type="spellStart"/>
            <w:r w:rsidRPr="000231DF">
              <w:rPr>
                <w:rFonts w:ascii="Times New Roman" w:eastAsia="Times New Roman" w:hAnsi="Times New Roman"/>
                <w:sz w:val="14"/>
                <w:szCs w:val="14"/>
                <w:lang w:eastAsia="ru-RU"/>
              </w:rPr>
              <w:t>Нижнетерянск</w:t>
            </w:r>
            <w:proofErr w:type="spellEnd"/>
            <w:r w:rsidRPr="000231DF">
              <w:rPr>
                <w:rFonts w:ascii="Times New Roman" w:eastAsia="Times New Roman" w:hAnsi="Times New Roman"/>
                <w:sz w:val="14"/>
                <w:szCs w:val="14"/>
                <w:lang w:eastAsia="ru-RU"/>
              </w:rPr>
              <w:t xml:space="preserve">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100,3</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0,24</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0,00000</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204</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Чунояр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150</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27 000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1,4,5</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90</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0,33</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1 731 549</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688 298</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378 564</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309 734</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1 043 252</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38,63896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204</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Чунояр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156</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9 048</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1,4,5</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29</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58</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0,33</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580 261</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230 656</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126 861</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103 795</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349 605</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38,63896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205</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w:t>
            </w:r>
            <w:proofErr w:type="spellStart"/>
            <w:r w:rsidRPr="000231DF">
              <w:rPr>
                <w:rFonts w:ascii="Times New Roman" w:eastAsia="Times New Roman" w:hAnsi="Times New Roman"/>
                <w:sz w:val="14"/>
                <w:szCs w:val="14"/>
                <w:lang w:eastAsia="ru-RU"/>
              </w:rPr>
              <w:t>Говорково</w:t>
            </w:r>
            <w:proofErr w:type="spellEnd"/>
            <w:r w:rsidRPr="000231DF">
              <w:rPr>
                <w:rFonts w:ascii="Times New Roman" w:eastAsia="Times New Roman" w:hAnsi="Times New Roman"/>
                <w:sz w:val="14"/>
                <w:szCs w:val="14"/>
                <w:lang w:eastAsia="ru-RU"/>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120</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7 200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w:t>
            </w:r>
          </w:p>
        </w:tc>
        <w:tc>
          <w:tcPr>
            <w:tcW w:w="12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54,81</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0,38</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394 643</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109 905</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60 448</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49 457</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284 738</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39,54686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205</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w:t>
            </w:r>
            <w:proofErr w:type="spellStart"/>
            <w:r w:rsidRPr="000231DF">
              <w:rPr>
                <w:rFonts w:ascii="Times New Roman" w:eastAsia="Times New Roman" w:hAnsi="Times New Roman"/>
                <w:sz w:val="14"/>
                <w:szCs w:val="14"/>
                <w:lang w:eastAsia="ru-RU"/>
              </w:rPr>
              <w:t>Говорково</w:t>
            </w:r>
            <w:proofErr w:type="spellEnd"/>
            <w:r w:rsidRPr="000231DF">
              <w:rPr>
                <w:rFonts w:ascii="Times New Roman" w:eastAsia="Times New Roman" w:hAnsi="Times New Roman"/>
                <w:sz w:val="14"/>
                <w:szCs w:val="14"/>
                <w:lang w:eastAsia="ru-RU"/>
              </w:rPr>
              <w:t xml:space="preserve">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126</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2 520</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w:t>
            </w:r>
          </w:p>
        </w:tc>
        <w:tc>
          <w:tcPr>
            <w:tcW w:w="124" w:type="pct"/>
            <w:tcBorders>
              <w:top w:val="single" w:sz="4" w:space="0" w:color="auto"/>
              <w:left w:val="nil"/>
              <w:bottom w:val="single" w:sz="4" w:space="0" w:color="auto"/>
              <w:right w:val="single" w:sz="4" w:space="0" w:color="auto"/>
            </w:tcBorders>
            <w:shd w:val="clear" w:color="000000" w:fill="B6DDE8"/>
            <w:noWrap/>
            <w:vAlign w:val="bottom"/>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54,81</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0,38</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138 125</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38 467</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21 157</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17 310</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99 658</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39,54686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207</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w:t>
            </w:r>
            <w:proofErr w:type="spellStart"/>
            <w:r w:rsidRPr="000231DF">
              <w:rPr>
                <w:rFonts w:ascii="Times New Roman" w:eastAsia="Times New Roman" w:hAnsi="Times New Roman"/>
                <w:sz w:val="14"/>
                <w:szCs w:val="14"/>
                <w:lang w:eastAsia="ru-RU"/>
              </w:rPr>
              <w:t>Невонка</w:t>
            </w:r>
            <w:proofErr w:type="spellEnd"/>
            <w:r w:rsidRPr="000231DF">
              <w:rPr>
                <w:rFonts w:ascii="Times New Roman" w:eastAsia="Times New Roman" w:hAnsi="Times New Roman"/>
                <w:sz w:val="14"/>
                <w:szCs w:val="14"/>
                <w:lang w:eastAsia="ru-RU"/>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77</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18 480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1,2,4,5</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120</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240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0,54</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1 185 149</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770 893</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423 991</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346 902</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414 256</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22,41646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207</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w:t>
            </w:r>
            <w:proofErr w:type="spellStart"/>
            <w:r w:rsidRPr="000231DF">
              <w:rPr>
                <w:rFonts w:ascii="Times New Roman" w:eastAsia="Times New Roman" w:hAnsi="Times New Roman"/>
                <w:sz w:val="14"/>
                <w:szCs w:val="14"/>
                <w:lang w:eastAsia="ru-RU"/>
              </w:rPr>
              <w:t>Невонка</w:t>
            </w:r>
            <w:proofErr w:type="spellEnd"/>
            <w:r w:rsidRPr="000231DF">
              <w:rPr>
                <w:rFonts w:ascii="Times New Roman" w:eastAsia="Times New Roman" w:hAnsi="Times New Roman"/>
                <w:sz w:val="14"/>
                <w:szCs w:val="14"/>
                <w:lang w:eastAsia="ru-RU"/>
              </w:rPr>
              <w:t xml:space="preserve">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83</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6 474</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1,2,4,5</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39</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78</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0,54</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415 187</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270 063</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148 535</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121 528</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145 124</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22,41646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208</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Осиновый Мыс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155</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18 600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60</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0,43</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1 192 845</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617 846</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339 815</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278 030</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575 000</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30,91396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208</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Осиновый Мыс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161</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6 440</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40</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0,43</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413 007</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213 921</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117 656</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96 264</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199 086</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30,91396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209</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Хребтовый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319</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143 550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225</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450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0,29</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9 206 071</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3 215 879</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1 768 733</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1 447 145</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5 990 193</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41,72896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209</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Хребтовый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325</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43 550</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67</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134</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0,29</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2 792 925</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975 629</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536 596</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439 033</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1 817 296</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41,72896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212</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д. Каменка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127</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2 286</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0,38</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146 605</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80 527</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44 290</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36 237</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66 078</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28,90546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212</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д. Каменка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127,3</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0,38</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0,00000</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213</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w:t>
            </w:r>
            <w:proofErr w:type="spellStart"/>
            <w:r w:rsidRPr="000231DF">
              <w:rPr>
                <w:rFonts w:ascii="Times New Roman" w:eastAsia="Times New Roman" w:hAnsi="Times New Roman"/>
                <w:sz w:val="14"/>
                <w:szCs w:val="14"/>
                <w:lang w:eastAsia="ru-RU"/>
              </w:rPr>
              <w:t>Такучет</w:t>
            </w:r>
            <w:proofErr w:type="spellEnd"/>
            <w:r w:rsidRPr="000231DF">
              <w:rPr>
                <w:rFonts w:ascii="Times New Roman" w:eastAsia="Times New Roman" w:hAnsi="Times New Roman"/>
                <w:sz w:val="14"/>
                <w:szCs w:val="14"/>
                <w:lang w:eastAsia="ru-RU"/>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178</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10 680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0,44</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684 924</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363 013</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199 657</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163 356</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321 911</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30,14146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213</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w:t>
            </w:r>
            <w:proofErr w:type="spellStart"/>
            <w:r w:rsidRPr="000231DF">
              <w:rPr>
                <w:rFonts w:ascii="Times New Roman" w:eastAsia="Times New Roman" w:hAnsi="Times New Roman"/>
                <w:sz w:val="14"/>
                <w:szCs w:val="14"/>
                <w:lang w:eastAsia="ru-RU"/>
              </w:rPr>
              <w:t>Такучет</w:t>
            </w:r>
            <w:proofErr w:type="spellEnd"/>
            <w:r w:rsidRPr="000231DF">
              <w:rPr>
                <w:rFonts w:ascii="Times New Roman" w:eastAsia="Times New Roman" w:hAnsi="Times New Roman"/>
                <w:sz w:val="14"/>
                <w:szCs w:val="14"/>
                <w:lang w:eastAsia="ru-RU"/>
              </w:rPr>
              <w:t xml:space="preserve">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184</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3 680</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0,44</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236 004</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125 083</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68 796</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56 287</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110 921</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30,14146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216</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д. </w:t>
            </w:r>
            <w:proofErr w:type="spellStart"/>
            <w:r w:rsidRPr="000231DF">
              <w:rPr>
                <w:rFonts w:ascii="Times New Roman" w:eastAsia="Times New Roman" w:hAnsi="Times New Roman"/>
                <w:sz w:val="14"/>
                <w:szCs w:val="14"/>
                <w:lang w:eastAsia="ru-RU"/>
              </w:rPr>
              <w:t>Карабула</w:t>
            </w:r>
            <w:proofErr w:type="spellEnd"/>
            <w:r w:rsidRPr="000231DF">
              <w:rPr>
                <w:rFonts w:ascii="Times New Roman" w:eastAsia="Times New Roman" w:hAnsi="Times New Roman"/>
                <w:sz w:val="14"/>
                <w:szCs w:val="14"/>
                <w:lang w:eastAsia="ru-RU"/>
              </w:rPr>
              <w:t xml:space="preserve"> - п. </w:t>
            </w:r>
            <w:proofErr w:type="spellStart"/>
            <w:r w:rsidRPr="000231DF">
              <w:rPr>
                <w:rFonts w:ascii="Times New Roman" w:eastAsia="Times New Roman" w:hAnsi="Times New Roman"/>
                <w:sz w:val="14"/>
                <w:szCs w:val="14"/>
                <w:lang w:eastAsia="ru-RU"/>
              </w:rPr>
              <w:t>Новохайский</w:t>
            </w:r>
            <w:proofErr w:type="spellEnd"/>
            <w:r w:rsidRPr="000231DF">
              <w:rPr>
                <w:rFonts w:ascii="Times New Roman" w:eastAsia="Times New Roman" w:hAnsi="Times New Roman"/>
                <w:sz w:val="14"/>
                <w:szCs w:val="14"/>
                <w:lang w:eastAsia="ru-RU"/>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84</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10 080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54,81</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0,05</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552 500</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20 246</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11 135</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9 111</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532 254</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52,80296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216</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д. </w:t>
            </w:r>
            <w:proofErr w:type="spellStart"/>
            <w:r w:rsidRPr="000231DF">
              <w:rPr>
                <w:rFonts w:ascii="Times New Roman" w:eastAsia="Times New Roman" w:hAnsi="Times New Roman"/>
                <w:sz w:val="14"/>
                <w:szCs w:val="14"/>
                <w:lang w:eastAsia="ru-RU"/>
              </w:rPr>
              <w:t>Карабула</w:t>
            </w:r>
            <w:proofErr w:type="spellEnd"/>
            <w:r w:rsidRPr="000231DF">
              <w:rPr>
                <w:rFonts w:ascii="Times New Roman" w:eastAsia="Times New Roman" w:hAnsi="Times New Roman"/>
                <w:sz w:val="14"/>
                <w:szCs w:val="14"/>
                <w:lang w:eastAsia="ru-RU"/>
              </w:rPr>
              <w:t xml:space="preserve"> - п. </w:t>
            </w:r>
            <w:proofErr w:type="spellStart"/>
            <w:r w:rsidRPr="000231DF">
              <w:rPr>
                <w:rFonts w:ascii="Times New Roman" w:eastAsia="Times New Roman" w:hAnsi="Times New Roman"/>
                <w:sz w:val="14"/>
                <w:szCs w:val="14"/>
                <w:lang w:eastAsia="ru-RU"/>
              </w:rPr>
              <w:t>Новохайский</w:t>
            </w:r>
            <w:proofErr w:type="spellEnd"/>
            <w:r w:rsidRPr="000231DF">
              <w:rPr>
                <w:rFonts w:ascii="Times New Roman" w:eastAsia="Times New Roman" w:hAnsi="Times New Roman"/>
                <w:sz w:val="14"/>
                <w:szCs w:val="14"/>
                <w:lang w:eastAsia="ru-RU"/>
              </w:rPr>
              <w:t xml:space="preserve">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90</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1 800</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54,81</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0,05</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98 661</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3 615</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1 988</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1 627</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95 045</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52,80296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228</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д. </w:t>
            </w:r>
            <w:proofErr w:type="spellStart"/>
            <w:r w:rsidRPr="000231DF">
              <w:rPr>
                <w:rFonts w:ascii="Times New Roman" w:eastAsia="Times New Roman" w:hAnsi="Times New Roman"/>
                <w:sz w:val="14"/>
                <w:szCs w:val="14"/>
                <w:lang w:eastAsia="ru-RU"/>
              </w:rPr>
              <w:t>Карабула</w:t>
            </w:r>
            <w:proofErr w:type="spellEnd"/>
            <w:r w:rsidRPr="000231DF">
              <w:rPr>
                <w:rFonts w:ascii="Times New Roman" w:eastAsia="Times New Roman" w:hAnsi="Times New Roman"/>
                <w:sz w:val="14"/>
                <w:szCs w:val="14"/>
                <w:lang w:eastAsia="ru-RU"/>
              </w:rPr>
              <w:t xml:space="preserve"> - п. </w:t>
            </w:r>
            <w:proofErr w:type="spellStart"/>
            <w:r w:rsidRPr="000231DF">
              <w:rPr>
                <w:rFonts w:ascii="Times New Roman" w:eastAsia="Times New Roman" w:hAnsi="Times New Roman"/>
                <w:sz w:val="14"/>
                <w:szCs w:val="14"/>
                <w:lang w:eastAsia="ru-RU"/>
              </w:rPr>
              <w:t>Новохайский</w:t>
            </w:r>
            <w:proofErr w:type="spellEnd"/>
            <w:r w:rsidRPr="000231DF">
              <w:rPr>
                <w:rFonts w:ascii="Times New Roman" w:eastAsia="Times New Roman" w:hAnsi="Times New Roman"/>
                <w:sz w:val="14"/>
                <w:szCs w:val="14"/>
                <w:lang w:eastAsia="ru-RU"/>
              </w:rPr>
              <w:t xml:space="preserve"> - п. </w:t>
            </w:r>
            <w:proofErr w:type="spellStart"/>
            <w:r w:rsidRPr="000231DF">
              <w:rPr>
                <w:rFonts w:ascii="Times New Roman" w:eastAsia="Times New Roman" w:hAnsi="Times New Roman"/>
                <w:sz w:val="14"/>
                <w:szCs w:val="14"/>
                <w:lang w:eastAsia="ru-RU"/>
              </w:rPr>
              <w:t>Кежек</w:t>
            </w:r>
            <w:proofErr w:type="spellEnd"/>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112</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2 240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0,05</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143 654</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8 652</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4 759</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3 893</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135 002</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60,26896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221</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мост - </w:t>
            </w:r>
            <w:proofErr w:type="spellStart"/>
            <w:r w:rsidRPr="000231DF">
              <w:rPr>
                <w:rFonts w:ascii="Times New Roman" w:eastAsia="Times New Roman" w:hAnsi="Times New Roman"/>
                <w:sz w:val="14"/>
                <w:szCs w:val="14"/>
                <w:lang w:eastAsia="ru-RU"/>
              </w:rPr>
              <w:t>д</w:t>
            </w:r>
            <w:proofErr w:type="spellEnd"/>
            <w:r w:rsidRPr="000231DF">
              <w:rPr>
                <w:rFonts w:ascii="Times New Roman" w:eastAsia="Times New Roman" w:hAnsi="Times New Roman"/>
                <w:sz w:val="14"/>
                <w:szCs w:val="14"/>
                <w:lang w:eastAsia="ru-RU"/>
              </w:rPr>
              <w:t xml:space="preserve"> </w:t>
            </w:r>
            <w:proofErr w:type="spellStart"/>
            <w:r w:rsidRPr="000231DF">
              <w:rPr>
                <w:rFonts w:ascii="Times New Roman" w:eastAsia="Times New Roman" w:hAnsi="Times New Roman"/>
                <w:sz w:val="14"/>
                <w:szCs w:val="14"/>
                <w:lang w:eastAsia="ru-RU"/>
              </w:rPr>
              <w:t>Бедоба</w:t>
            </w:r>
            <w:proofErr w:type="spellEnd"/>
            <w:r w:rsidRPr="000231DF">
              <w:rPr>
                <w:rFonts w:ascii="Times New Roman" w:eastAsia="Times New Roman" w:hAnsi="Times New Roman"/>
                <w:sz w:val="14"/>
                <w:szCs w:val="14"/>
                <w:lang w:eastAsia="ru-RU"/>
              </w:rPr>
              <w:t xml:space="preserve"> -                            </w:t>
            </w:r>
            <w:r w:rsidRPr="000231DF">
              <w:rPr>
                <w:rFonts w:ascii="Times New Roman" w:eastAsia="Times New Roman" w:hAnsi="Times New Roman"/>
                <w:sz w:val="14"/>
                <w:szCs w:val="14"/>
                <w:lang w:eastAsia="ru-RU"/>
              </w:rPr>
              <w:lastRenderedPageBreak/>
              <w:t>п. Беляки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lastRenderedPageBreak/>
              <w:t>123</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6 519</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53</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54,81</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0,4</w:t>
            </w:r>
            <w:r w:rsidRPr="000231DF">
              <w:rPr>
                <w:rFonts w:ascii="Times New Roman" w:eastAsia="Times New Roman" w:hAnsi="Times New Roman"/>
                <w:sz w:val="14"/>
                <w:szCs w:val="14"/>
                <w:lang w:eastAsia="ru-RU"/>
              </w:rPr>
              <w:lastRenderedPageBreak/>
              <w:t>2</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lastRenderedPageBreak/>
              <w:t>357 316</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109 985</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60 492</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49 493</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247 331</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37,94006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lastRenderedPageBreak/>
              <w:t>221</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мост - </w:t>
            </w:r>
            <w:proofErr w:type="spellStart"/>
            <w:r w:rsidRPr="000231DF">
              <w:rPr>
                <w:rFonts w:ascii="Times New Roman" w:eastAsia="Times New Roman" w:hAnsi="Times New Roman"/>
                <w:sz w:val="14"/>
                <w:szCs w:val="14"/>
                <w:lang w:eastAsia="ru-RU"/>
              </w:rPr>
              <w:t>д</w:t>
            </w:r>
            <w:proofErr w:type="spellEnd"/>
            <w:r w:rsidRPr="000231DF">
              <w:rPr>
                <w:rFonts w:ascii="Times New Roman" w:eastAsia="Times New Roman" w:hAnsi="Times New Roman"/>
                <w:sz w:val="14"/>
                <w:szCs w:val="14"/>
                <w:lang w:eastAsia="ru-RU"/>
              </w:rPr>
              <w:t xml:space="preserve"> </w:t>
            </w:r>
            <w:proofErr w:type="spellStart"/>
            <w:r w:rsidRPr="000231DF">
              <w:rPr>
                <w:rFonts w:ascii="Times New Roman" w:eastAsia="Times New Roman" w:hAnsi="Times New Roman"/>
                <w:sz w:val="14"/>
                <w:szCs w:val="14"/>
                <w:lang w:eastAsia="ru-RU"/>
              </w:rPr>
              <w:t>Бедоба</w:t>
            </w:r>
            <w:proofErr w:type="spellEnd"/>
            <w:r w:rsidRPr="000231DF">
              <w:rPr>
                <w:rFonts w:ascii="Times New Roman" w:eastAsia="Times New Roman" w:hAnsi="Times New Roman"/>
                <w:sz w:val="14"/>
                <w:szCs w:val="14"/>
                <w:lang w:eastAsia="ru-RU"/>
              </w:rPr>
              <w:t xml:space="preserve"> -                               п. Беляки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123,3</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1 850</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54,81</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0,42</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101 374</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31 204</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17 162</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14 042</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70 170</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37,94006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223</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мост - п. Беляки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99</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9 405</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32</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95</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54,81</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0,40</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515 502</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151 120</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83 116</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68 004</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364 382</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38,74346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223</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мост - п. Беляки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99,3</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3 476</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35</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54,81</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0,40</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190 497</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55 844</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30 714</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25 130</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134 653</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38,74346</w:t>
            </w:r>
          </w:p>
        </w:tc>
      </w:tr>
      <w:tr w:rsidR="000231DF" w:rsidRPr="000231DF" w:rsidTr="000231DF">
        <w:trPr>
          <w:trHeight w:val="20"/>
        </w:trPr>
        <w:tc>
          <w:tcPr>
            <w:tcW w:w="182"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226</w:t>
            </w:r>
          </w:p>
        </w:tc>
        <w:tc>
          <w:tcPr>
            <w:tcW w:w="869"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 Ангарский - п. Шиверский</w:t>
            </w:r>
          </w:p>
        </w:tc>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67</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26 666</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199</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398</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0,27</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1 710 130</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556 186</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305 902</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250 284</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1 153 943</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43,27396</w:t>
            </w:r>
          </w:p>
        </w:tc>
      </w:tr>
      <w:tr w:rsidR="000231DF" w:rsidRPr="000231DF" w:rsidTr="000231DF">
        <w:trPr>
          <w:trHeight w:val="20"/>
        </w:trPr>
        <w:tc>
          <w:tcPr>
            <w:tcW w:w="182"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54,81</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0,14</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0,00000</w:t>
            </w:r>
          </w:p>
        </w:tc>
      </w:tr>
      <w:tr w:rsidR="000231DF" w:rsidRPr="000231DF" w:rsidTr="000231DF">
        <w:trPr>
          <w:trHeight w:val="20"/>
        </w:trPr>
        <w:tc>
          <w:tcPr>
            <w:tcW w:w="182" w:type="pct"/>
            <w:vMerge w:val="restar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227</w:t>
            </w:r>
          </w:p>
        </w:tc>
        <w:tc>
          <w:tcPr>
            <w:tcW w:w="869" w:type="pct"/>
            <w:vMerge w:val="restar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proofErr w:type="spellStart"/>
            <w:r w:rsidRPr="000231DF">
              <w:rPr>
                <w:rFonts w:ascii="Times New Roman" w:eastAsia="Times New Roman" w:hAnsi="Times New Roman"/>
                <w:sz w:val="14"/>
                <w:szCs w:val="14"/>
                <w:lang w:eastAsia="ru-RU"/>
              </w:rPr>
              <w:t>п</w:t>
            </w:r>
            <w:proofErr w:type="gramStart"/>
            <w:r w:rsidRPr="000231DF">
              <w:rPr>
                <w:rFonts w:ascii="Times New Roman" w:eastAsia="Times New Roman" w:hAnsi="Times New Roman"/>
                <w:sz w:val="14"/>
                <w:szCs w:val="14"/>
                <w:lang w:eastAsia="ru-RU"/>
              </w:rPr>
              <w:t>.А</w:t>
            </w:r>
            <w:proofErr w:type="gramEnd"/>
            <w:r w:rsidRPr="000231DF">
              <w:rPr>
                <w:rFonts w:ascii="Times New Roman" w:eastAsia="Times New Roman" w:hAnsi="Times New Roman"/>
                <w:sz w:val="14"/>
                <w:szCs w:val="14"/>
                <w:lang w:eastAsia="ru-RU"/>
              </w:rPr>
              <w:t>ртюгино</w:t>
            </w:r>
            <w:proofErr w:type="spellEnd"/>
            <w:r w:rsidRPr="000231DF">
              <w:rPr>
                <w:rFonts w:ascii="Times New Roman" w:eastAsia="Times New Roman" w:hAnsi="Times New Roman"/>
                <w:sz w:val="14"/>
                <w:szCs w:val="14"/>
                <w:lang w:eastAsia="ru-RU"/>
              </w:rPr>
              <w:t xml:space="preserve"> - </w:t>
            </w:r>
            <w:proofErr w:type="spellStart"/>
            <w:r w:rsidRPr="000231DF">
              <w:rPr>
                <w:rFonts w:ascii="Times New Roman" w:eastAsia="Times New Roman" w:hAnsi="Times New Roman"/>
                <w:sz w:val="14"/>
                <w:szCs w:val="14"/>
                <w:lang w:eastAsia="ru-RU"/>
              </w:rPr>
              <w:t>п.Нижнетерянск</w:t>
            </w:r>
            <w:proofErr w:type="spellEnd"/>
            <w:r w:rsidRPr="000231DF">
              <w:rPr>
                <w:rFonts w:ascii="Times New Roman" w:eastAsia="Times New Roman" w:hAnsi="Times New Roman"/>
                <w:sz w:val="14"/>
                <w:szCs w:val="14"/>
                <w:lang w:eastAsia="ru-RU"/>
              </w:rPr>
              <w:t xml:space="preserve"> - д.Каменка</w:t>
            </w:r>
          </w:p>
        </w:tc>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81</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2 511</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31</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54,81</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0,09</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137 632</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9 078</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4 993</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4 085</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128 553,62</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51,19616</w:t>
            </w:r>
          </w:p>
        </w:tc>
      </w:tr>
      <w:tr w:rsidR="000231DF" w:rsidRPr="000231DF" w:rsidTr="000231DF">
        <w:trPr>
          <w:trHeight w:val="20"/>
        </w:trPr>
        <w:tc>
          <w:tcPr>
            <w:tcW w:w="182" w:type="pct"/>
            <w:vMerge/>
            <w:tcBorders>
              <w:top w:val="nil"/>
              <w:left w:val="single" w:sz="4" w:space="0" w:color="auto"/>
              <w:bottom w:val="single" w:sz="4" w:space="0" w:color="auto"/>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vMerge/>
            <w:tcBorders>
              <w:top w:val="nil"/>
              <w:left w:val="single" w:sz="4" w:space="0" w:color="auto"/>
              <w:bottom w:val="single" w:sz="4" w:space="0" w:color="auto"/>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3 645</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45</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0,09</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233 759</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25 342</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13 938</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11 404</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208 417,32</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57,17896</w:t>
            </w:r>
          </w:p>
        </w:tc>
      </w:tr>
      <w:tr w:rsidR="000231DF" w:rsidRPr="000231DF" w:rsidTr="000231DF">
        <w:trPr>
          <w:trHeight w:val="20"/>
        </w:trPr>
        <w:tc>
          <w:tcPr>
            <w:tcW w:w="182" w:type="pct"/>
            <w:vMerge/>
            <w:tcBorders>
              <w:top w:val="nil"/>
              <w:left w:val="single" w:sz="4" w:space="0" w:color="auto"/>
              <w:bottom w:val="single" w:sz="4" w:space="0" w:color="auto"/>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vMerge/>
            <w:tcBorders>
              <w:top w:val="nil"/>
              <w:left w:val="single" w:sz="4" w:space="0" w:color="auto"/>
              <w:bottom w:val="single" w:sz="4" w:space="0" w:color="auto"/>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108</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1 296</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54,81</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0,09</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71 036</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4 685</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2 577</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2 108</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66 350,25</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51,19616</w:t>
            </w:r>
          </w:p>
        </w:tc>
      </w:tr>
      <w:tr w:rsidR="000231DF" w:rsidRPr="000231DF" w:rsidTr="000231DF">
        <w:trPr>
          <w:trHeight w:val="20"/>
        </w:trPr>
        <w:tc>
          <w:tcPr>
            <w:tcW w:w="182" w:type="pct"/>
            <w:vMerge/>
            <w:tcBorders>
              <w:top w:val="nil"/>
              <w:left w:val="single" w:sz="4" w:space="0" w:color="auto"/>
              <w:bottom w:val="single" w:sz="4" w:space="0" w:color="auto"/>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vMerge/>
            <w:tcBorders>
              <w:top w:val="nil"/>
              <w:left w:val="single" w:sz="4" w:space="0" w:color="auto"/>
              <w:bottom w:val="single" w:sz="4" w:space="0" w:color="auto"/>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1 296</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0,09</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83 114</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9 010</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4 956</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4 055</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74 103,94</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57,17896</w:t>
            </w:r>
          </w:p>
        </w:tc>
      </w:tr>
      <w:tr w:rsidR="000231DF" w:rsidRPr="000231DF" w:rsidTr="000231DF">
        <w:trPr>
          <w:trHeight w:val="20"/>
        </w:trPr>
        <w:tc>
          <w:tcPr>
            <w:tcW w:w="182" w:type="pct"/>
            <w:vMerge w:val="restart"/>
            <w:tcBorders>
              <w:top w:val="nil"/>
              <w:left w:val="single" w:sz="4" w:space="0" w:color="auto"/>
              <w:bottom w:val="single" w:sz="4" w:space="0" w:color="000000"/>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102</w:t>
            </w:r>
          </w:p>
        </w:tc>
        <w:tc>
          <w:tcPr>
            <w:tcW w:w="869" w:type="pct"/>
            <w:vMerge w:val="restart"/>
            <w:tcBorders>
              <w:top w:val="nil"/>
              <w:left w:val="single" w:sz="4" w:space="0" w:color="auto"/>
              <w:bottom w:val="single" w:sz="4" w:space="0" w:color="000000"/>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w:t>
            </w:r>
            <w:proofErr w:type="spellStart"/>
            <w:r w:rsidRPr="000231DF">
              <w:rPr>
                <w:rFonts w:ascii="Times New Roman" w:eastAsia="Times New Roman" w:hAnsi="Times New Roman"/>
                <w:sz w:val="14"/>
                <w:szCs w:val="14"/>
                <w:lang w:eastAsia="ru-RU"/>
              </w:rPr>
              <w:t>ст</w:t>
            </w:r>
            <w:proofErr w:type="gramStart"/>
            <w:r w:rsidRPr="000231DF">
              <w:rPr>
                <w:rFonts w:ascii="Times New Roman" w:eastAsia="Times New Roman" w:hAnsi="Times New Roman"/>
                <w:sz w:val="14"/>
                <w:szCs w:val="14"/>
                <w:lang w:eastAsia="ru-RU"/>
              </w:rPr>
              <w:t>.К</w:t>
            </w:r>
            <w:proofErr w:type="gramEnd"/>
            <w:r w:rsidRPr="000231DF">
              <w:rPr>
                <w:rFonts w:ascii="Times New Roman" w:eastAsia="Times New Roman" w:hAnsi="Times New Roman"/>
                <w:sz w:val="14"/>
                <w:szCs w:val="14"/>
                <w:lang w:eastAsia="ru-RU"/>
              </w:rPr>
              <w:t>арабула</w:t>
            </w:r>
            <w:proofErr w:type="spellEnd"/>
            <w:r w:rsidRPr="000231DF">
              <w:rPr>
                <w:rFonts w:ascii="Times New Roman" w:eastAsia="Times New Roman" w:hAnsi="Times New Roman"/>
                <w:sz w:val="14"/>
                <w:szCs w:val="14"/>
                <w:lang w:eastAsia="ru-RU"/>
              </w:rPr>
              <w:t xml:space="preserve"> **</w:t>
            </w:r>
          </w:p>
        </w:tc>
        <w:tc>
          <w:tcPr>
            <w:tcW w:w="167" w:type="pct"/>
            <w:vMerge w:val="restart"/>
            <w:tcBorders>
              <w:top w:val="nil"/>
              <w:left w:val="single" w:sz="4" w:space="0" w:color="auto"/>
              <w:bottom w:val="single" w:sz="4" w:space="0" w:color="000000"/>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52</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3 744</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Марка автобуса</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vMerge w:val="restart"/>
            <w:tcBorders>
              <w:top w:val="nil"/>
              <w:left w:val="single" w:sz="4" w:space="0" w:color="auto"/>
              <w:bottom w:val="single" w:sz="4" w:space="0" w:color="000000"/>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72</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0,21</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240 108</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80 267</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44 147</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36 120</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159 841</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42,69256</w:t>
            </w:r>
          </w:p>
        </w:tc>
      </w:tr>
      <w:tr w:rsidR="000231DF" w:rsidRPr="000231DF" w:rsidTr="000231DF">
        <w:trPr>
          <w:trHeight w:val="20"/>
        </w:trPr>
        <w:tc>
          <w:tcPr>
            <w:tcW w:w="182"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10 192</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roofErr w:type="spellStart"/>
            <w:r w:rsidRPr="000231DF">
              <w:rPr>
                <w:rFonts w:ascii="Times New Roman" w:eastAsia="Times New Roman" w:hAnsi="Times New Roman"/>
                <w:sz w:val="14"/>
                <w:szCs w:val="14"/>
                <w:lang w:eastAsia="ru-RU"/>
              </w:rPr>
              <w:t>ЛиАЗ</w:t>
            </w:r>
            <w:proofErr w:type="spellEnd"/>
            <w:r w:rsidRPr="000231DF">
              <w:rPr>
                <w:rFonts w:ascii="Times New Roman" w:eastAsia="Times New Roman" w:hAnsi="Times New Roman"/>
                <w:sz w:val="14"/>
                <w:szCs w:val="14"/>
                <w:lang w:eastAsia="ru-RU"/>
              </w:rPr>
              <w:t xml:space="preserve"> 525636-01</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88</w:t>
            </w:r>
          </w:p>
        </w:tc>
        <w:tc>
          <w:tcPr>
            <w:tcW w:w="244"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49</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196</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89,67</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0,18</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913 931</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401 989</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221 094</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180 895</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511 943</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50,22983</w:t>
            </w:r>
          </w:p>
        </w:tc>
      </w:tr>
      <w:tr w:rsidR="003609D8" w:rsidRPr="000231DF" w:rsidTr="000231DF">
        <w:trPr>
          <w:trHeight w:val="20"/>
        </w:trPr>
        <w:tc>
          <w:tcPr>
            <w:tcW w:w="1051" w:type="pct"/>
            <w:gridSpan w:val="2"/>
            <w:tcBorders>
              <w:top w:val="single" w:sz="4" w:space="0" w:color="auto"/>
              <w:left w:val="single" w:sz="4" w:space="0" w:color="auto"/>
              <w:bottom w:val="single" w:sz="4" w:space="0" w:color="auto"/>
              <w:right w:val="single" w:sz="4" w:space="0" w:color="000000"/>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ИТОГО:</w:t>
            </w:r>
          </w:p>
        </w:tc>
        <w:tc>
          <w:tcPr>
            <w:tcW w:w="167"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2 076</w:t>
            </w:r>
          </w:p>
        </w:tc>
        <w:tc>
          <w:tcPr>
            <w:tcW w:w="295"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464 722</w:t>
            </w:r>
          </w:p>
        </w:tc>
        <w:tc>
          <w:tcPr>
            <w:tcW w:w="388"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43"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44"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24"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06"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1 513</w:t>
            </w:r>
          </w:p>
        </w:tc>
        <w:tc>
          <w:tcPr>
            <w:tcW w:w="308"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3 628</w:t>
            </w:r>
          </w:p>
        </w:tc>
        <w:tc>
          <w:tcPr>
            <w:tcW w:w="193"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42"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0"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29 628 798</w:t>
            </w:r>
          </w:p>
        </w:tc>
        <w:tc>
          <w:tcPr>
            <w:tcW w:w="260"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11 278 160</w:t>
            </w:r>
          </w:p>
        </w:tc>
        <w:tc>
          <w:tcPr>
            <w:tcW w:w="264"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6 202 988</w:t>
            </w:r>
          </w:p>
        </w:tc>
        <w:tc>
          <w:tcPr>
            <w:tcW w:w="326"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5 075 172</w:t>
            </w:r>
          </w:p>
        </w:tc>
        <w:tc>
          <w:tcPr>
            <w:tcW w:w="285"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18 350 638</w:t>
            </w:r>
          </w:p>
        </w:tc>
        <w:tc>
          <w:tcPr>
            <w:tcW w:w="344"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0231DF" w:rsidRPr="000231DF" w:rsidTr="000231DF">
        <w:trPr>
          <w:trHeight w:val="20"/>
        </w:trPr>
        <w:tc>
          <w:tcPr>
            <w:tcW w:w="182" w:type="pct"/>
            <w:tcBorders>
              <w:top w:val="nil"/>
              <w:left w:val="single" w:sz="4" w:space="0" w:color="auto"/>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869"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67"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195" w:type="pct"/>
            <w:gridSpan w:val="5"/>
            <w:tcBorders>
              <w:top w:val="single" w:sz="4" w:space="0" w:color="auto"/>
              <w:left w:val="nil"/>
              <w:bottom w:val="single" w:sz="4" w:space="0" w:color="auto"/>
              <w:right w:val="nil"/>
            </w:tcBorders>
            <w:shd w:val="clear" w:color="auto" w:fill="auto"/>
            <w:noWrap/>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МУНИЦИПАЛЬНЫЕ (пригородные) МАРШРУТЫ</w:t>
            </w:r>
          </w:p>
        </w:tc>
        <w:tc>
          <w:tcPr>
            <w:tcW w:w="206"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308"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93"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42"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0"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0"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4"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326"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85"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0231DF" w:rsidRPr="000231DF" w:rsidTr="000231DF">
        <w:trPr>
          <w:trHeight w:val="20"/>
        </w:trPr>
        <w:tc>
          <w:tcPr>
            <w:tcW w:w="182"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102</w:t>
            </w:r>
          </w:p>
        </w:tc>
        <w:tc>
          <w:tcPr>
            <w:tcW w:w="869"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w:t>
            </w:r>
            <w:proofErr w:type="spellStart"/>
            <w:r w:rsidRPr="000231DF">
              <w:rPr>
                <w:rFonts w:ascii="Times New Roman" w:eastAsia="Times New Roman" w:hAnsi="Times New Roman"/>
                <w:sz w:val="14"/>
                <w:szCs w:val="14"/>
                <w:lang w:eastAsia="ru-RU"/>
              </w:rPr>
              <w:t>ст</w:t>
            </w:r>
            <w:proofErr w:type="gramStart"/>
            <w:r w:rsidRPr="000231DF">
              <w:rPr>
                <w:rFonts w:ascii="Times New Roman" w:eastAsia="Times New Roman" w:hAnsi="Times New Roman"/>
                <w:sz w:val="14"/>
                <w:szCs w:val="14"/>
                <w:lang w:eastAsia="ru-RU"/>
              </w:rPr>
              <w:t>.К</w:t>
            </w:r>
            <w:proofErr w:type="gramEnd"/>
            <w:r w:rsidRPr="000231DF">
              <w:rPr>
                <w:rFonts w:ascii="Times New Roman" w:eastAsia="Times New Roman" w:hAnsi="Times New Roman"/>
                <w:sz w:val="14"/>
                <w:szCs w:val="14"/>
                <w:lang w:eastAsia="ru-RU"/>
              </w:rPr>
              <w:t>арабула</w:t>
            </w:r>
            <w:proofErr w:type="spellEnd"/>
            <w:r w:rsidRPr="000231DF">
              <w:rPr>
                <w:rFonts w:ascii="Times New Roman" w:eastAsia="Times New Roman" w:hAnsi="Times New Roman"/>
                <w:sz w:val="14"/>
                <w:szCs w:val="14"/>
                <w:lang w:eastAsia="ru-RU"/>
              </w:rPr>
              <w:t xml:space="preserve"> *</w:t>
            </w:r>
          </w:p>
        </w:tc>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46</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23 920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130</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520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0,21</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1 534 025</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512 818</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282 050</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230 768</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1 021 206</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42,69256</w:t>
            </w:r>
          </w:p>
        </w:tc>
      </w:tr>
      <w:tr w:rsidR="000231DF" w:rsidRPr="000231DF" w:rsidTr="000231DF">
        <w:trPr>
          <w:trHeight w:val="20"/>
        </w:trPr>
        <w:tc>
          <w:tcPr>
            <w:tcW w:w="182"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18 400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roofErr w:type="spellStart"/>
            <w:r w:rsidRPr="000231DF">
              <w:rPr>
                <w:rFonts w:ascii="Times New Roman" w:eastAsia="Times New Roman" w:hAnsi="Times New Roman"/>
                <w:sz w:val="14"/>
                <w:szCs w:val="14"/>
                <w:lang w:eastAsia="ru-RU"/>
              </w:rPr>
              <w:t>ЛиАЗ</w:t>
            </w:r>
            <w:proofErr w:type="spellEnd"/>
            <w:r w:rsidRPr="000231DF">
              <w:rPr>
                <w:rFonts w:ascii="Times New Roman" w:eastAsia="Times New Roman" w:hAnsi="Times New Roman"/>
                <w:sz w:val="14"/>
                <w:szCs w:val="14"/>
                <w:lang w:eastAsia="ru-RU"/>
              </w:rPr>
              <w:t xml:space="preserve"> 525636-01</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88</w:t>
            </w:r>
          </w:p>
        </w:tc>
        <w:tc>
          <w:tcPr>
            <w:tcW w:w="244"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100</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400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89,67</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0,18</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1 649 955</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725 </w:t>
            </w:r>
            <w:proofErr w:type="spellStart"/>
            <w:r w:rsidRPr="000231DF">
              <w:rPr>
                <w:rFonts w:ascii="Times New Roman" w:eastAsia="Times New Roman" w:hAnsi="Times New Roman"/>
                <w:sz w:val="14"/>
                <w:szCs w:val="14"/>
                <w:lang w:eastAsia="ru-RU"/>
              </w:rPr>
              <w:t>725</w:t>
            </w:r>
            <w:proofErr w:type="spellEnd"/>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399 149</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326 576</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924 230</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50,22989</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104</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мост - п. Ангарский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26</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15 704</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151</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604</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0,31</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1 007 120</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496 999</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273 349</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223 649</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510 122</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32,48356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104</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мост - п. Ангарский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26,3</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5 155</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49</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196</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0,31</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330 585</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163 139</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89 726</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73 412</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167 446</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32,48356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107</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w:t>
            </w:r>
            <w:proofErr w:type="spellStart"/>
            <w:r w:rsidRPr="000231DF">
              <w:rPr>
                <w:rFonts w:ascii="Times New Roman" w:eastAsia="Times New Roman" w:hAnsi="Times New Roman"/>
                <w:sz w:val="14"/>
                <w:szCs w:val="14"/>
                <w:lang w:eastAsia="ru-RU"/>
              </w:rPr>
              <w:t>Пинчуга</w:t>
            </w:r>
            <w:proofErr w:type="spellEnd"/>
            <w:r w:rsidRPr="000231DF">
              <w:rPr>
                <w:rFonts w:ascii="Times New Roman" w:eastAsia="Times New Roman" w:hAnsi="Times New Roman"/>
                <w:sz w:val="14"/>
                <w:szCs w:val="14"/>
                <w:lang w:eastAsia="ru-RU"/>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38</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11 476</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151</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302</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0,43</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735 973</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503 781</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277 080</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226 702</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232 191</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20,23276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107</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п. </w:t>
            </w:r>
            <w:proofErr w:type="spellStart"/>
            <w:r w:rsidRPr="000231DF">
              <w:rPr>
                <w:rFonts w:ascii="Times New Roman" w:eastAsia="Times New Roman" w:hAnsi="Times New Roman"/>
                <w:sz w:val="14"/>
                <w:szCs w:val="14"/>
                <w:lang w:eastAsia="ru-RU"/>
              </w:rPr>
              <w:t>Пинчуга</w:t>
            </w:r>
            <w:proofErr w:type="spellEnd"/>
            <w:r w:rsidRPr="000231DF">
              <w:rPr>
                <w:rFonts w:ascii="Times New Roman" w:eastAsia="Times New Roman" w:hAnsi="Times New Roman"/>
                <w:sz w:val="14"/>
                <w:szCs w:val="14"/>
                <w:lang w:eastAsia="ru-RU"/>
              </w:rPr>
              <w:t xml:space="preserve">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38,3</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3 753</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49</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98</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0,43</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240 711</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164 769</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90 623</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74 146</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75 942</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20,23276</w:t>
            </w:r>
          </w:p>
        </w:tc>
      </w:tr>
      <w:tr w:rsidR="000231DF" w:rsidRPr="000231DF" w:rsidTr="000231DF">
        <w:trPr>
          <w:trHeight w:val="20"/>
        </w:trPr>
        <w:tc>
          <w:tcPr>
            <w:tcW w:w="182" w:type="pct"/>
            <w:vMerge w:val="restar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113</w:t>
            </w:r>
          </w:p>
        </w:tc>
        <w:tc>
          <w:tcPr>
            <w:tcW w:w="869" w:type="pct"/>
            <w:vMerge w:val="restar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п. Ангарский - п. </w:t>
            </w:r>
            <w:proofErr w:type="spellStart"/>
            <w:r w:rsidRPr="000231DF">
              <w:rPr>
                <w:rFonts w:ascii="Times New Roman" w:eastAsia="Times New Roman" w:hAnsi="Times New Roman"/>
                <w:sz w:val="14"/>
                <w:szCs w:val="14"/>
                <w:lang w:eastAsia="ru-RU"/>
              </w:rPr>
              <w:t>Артюгино</w:t>
            </w:r>
            <w:proofErr w:type="spellEnd"/>
          </w:p>
        </w:tc>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12 540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167</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418</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54,81</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0,30</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687 336</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121 776</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66 977</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54 799</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565 560</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45,10046</w:t>
            </w:r>
          </w:p>
        </w:tc>
      </w:tr>
      <w:tr w:rsidR="000231DF" w:rsidRPr="000231DF" w:rsidTr="000231DF">
        <w:trPr>
          <w:trHeight w:val="20"/>
        </w:trPr>
        <w:tc>
          <w:tcPr>
            <w:tcW w:w="182" w:type="pct"/>
            <w:vMerge/>
            <w:tcBorders>
              <w:top w:val="nil"/>
              <w:left w:val="single" w:sz="4" w:space="0" w:color="auto"/>
              <w:bottom w:val="single" w:sz="4" w:space="0" w:color="auto"/>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vMerge/>
            <w:tcBorders>
              <w:top w:val="nil"/>
              <w:left w:val="single" w:sz="4" w:space="0" w:color="auto"/>
              <w:bottom w:val="single" w:sz="4" w:space="0" w:color="auto"/>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1 950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26</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65</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0,10</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125 056</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19 908</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10 949</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8 958</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105 149</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53,92244</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114</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д. </w:t>
            </w:r>
            <w:proofErr w:type="spellStart"/>
            <w:r w:rsidRPr="000231DF">
              <w:rPr>
                <w:rFonts w:ascii="Times New Roman" w:eastAsia="Times New Roman" w:hAnsi="Times New Roman"/>
                <w:sz w:val="14"/>
                <w:szCs w:val="14"/>
                <w:lang w:eastAsia="ru-RU"/>
              </w:rPr>
              <w:t>Иркинеево</w:t>
            </w:r>
            <w:proofErr w:type="spellEnd"/>
            <w:r w:rsidRPr="000231DF">
              <w:rPr>
                <w:rFonts w:ascii="Times New Roman" w:eastAsia="Times New Roman" w:hAnsi="Times New Roman"/>
                <w:sz w:val="14"/>
                <w:szCs w:val="14"/>
                <w:lang w:eastAsia="ru-RU"/>
              </w:rPr>
              <w:t xml:space="preserve"> - п. Ангарский</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24</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54,81</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0,23</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0,00000</w:t>
            </w:r>
          </w:p>
        </w:tc>
      </w:tr>
      <w:tr w:rsidR="003609D8" w:rsidRPr="000231DF" w:rsidTr="000231DF">
        <w:trPr>
          <w:trHeight w:val="20"/>
        </w:trPr>
        <w:tc>
          <w:tcPr>
            <w:tcW w:w="1051" w:type="pct"/>
            <w:gridSpan w:val="2"/>
            <w:tcBorders>
              <w:top w:val="single" w:sz="4" w:space="0" w:color="auto"/>
              <w:left w:val="single" w:sz="4" w:space="0" w:color="auto"/>
              <w:bottom w:val="single" w:sz="4" w:space="0" w:color="auto"/>
              <w:right w:val="single" w:sz="4" w:space="0" w:color="000000"/>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ИТОГО:</w:t>
            </w:r>
          </w:p>
        </w:tc>
        <w:tc>
          <w:tcPr>
            <w:tcW w:w="167"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118,6</w:t>
            </w:r>
          </w:p>
        </w:tc>
        <w:tc>
          <w:tcPr>
            <w:tcW w:w="295"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92 898</w:t>
            </w:r>
          </w:p>
        </w:tc>
        <w:tc>
          <w:tcPr>
            <w:tcW w:w="388"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43"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44"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24"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06"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xml:space="preserve">       823   </w:t>
            </w:r>
          </w:p>
        </w:tc>
        <w:tc>
          <w:tcPr>
            <w:tcW w:w="308"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xml:space="preserve">         2 603   </w:t>
            </w:r>
          </w:p>
        </w:tc>
        <w:tc>
          <w:tcPr>
            <w:tcW w:w="193"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42"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0"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6 310 761</w:t>
            </w:r>
          </w:p>
        </w:tc>
        <w:tc>
          <w:tcPr>
            <w:tcW w:w="260"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2 708 915</w:t>
            </w:r>
          </w:p>
        </w:tc>
        <w:tc>
          <w:tcPr>
            <w:tcW w:w="264"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1 489 904</w:t>
            </w:r>
          </w:p>
        </w:tc>
        <w:tc>
          <w:tcPr>
            <w:tcW w:w="326"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1 219 012</w:t>
            </w:r>
          </w:p>
        </w:tc>
        <w:tc>
          <w:tcPr>
            <w:tcW w:w="285"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3 601 846</w:t>
            </w:r>
          </w:p>
        </w:tc>
        <w:tc>
          <w:tcPr>
            <w:tcW w:w="344" w:type="pct"/>
            <w:tcBorders>
              <w:top w:val="nil"/>
              <w:left w:val="nil"/>
              <w:bottom w:val="single" w:sz="4" w:space="0" w:color="auto"/>
              <w:right w:val="single" w:sz="4" w:space="0" w:color="auto"/>
            </w:tcBorders>
            <w:shd w:val="clear" w:color="000000" w:fill="EAF1DD"/>
            <w:noWrap/>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r>
      <w:tr w:rsidR="000231DF" w:rsidRPr="000231DF" w:rsidTr="000231DF">
        <w:trPr>
          <w:trHeight w:val="20"/>
        </w:trPr>
        <w:tc>
          <w:tcPr>
            <w:tcW w:w="182" w:type="pct"/>
            <w:tcBorders>
              <w:top w:val="nil"/>
              <w:left w:val="single" w:sz="4" w:space="0" w:color="auto"/>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869"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67"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043" w:type="pct"/>
            <w:gridSpan w:val="9"/>
            <w:tcBorders>
              <w:top w:val="single" w:sz="4" w:space="0" w:color="auto"/>
              <w:left w:val="nil"/>
              <w:bottom w:val="single" w:sz="4" w:space="0" w:color="auto"/>
              <w:right w:val="nil"/>
            </w:tcBorders>
            <w:shd w:val="clear" w:color="auto" w:fill="auto"/>
            <w:noWrap/>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МУНИЦИПАЛЬНЫЕ (пригородные) МАРШРУТЫ между поселениями сельсовета</w:t>
            </w:r>
          </w:p>
        </w:tc>
        <w:tc>
          <w:tcPr>
            <w:tcW w:w="260"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0"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4"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326"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85"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103</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д. Ярки</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28</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6 608</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59</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236</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54,81</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0,16</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362 194</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34 224</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18 823</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15 401</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327 970</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49,63226</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103</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с. </w:t>
            </w:r>
            <w:proofErr w:type="spellStart"/>
            <w:r w:rsidRPr="000231DF">
              <w:rPr>
                <w:rFonts w:ascii="Times New Roman" w:eastAsia="Times New Roman" w:hAnsi="Times New Roman"/>
                <w:sz w:val="14"/>
                <w:szCs w:val="14"/>
                <w:lang w:eastAsia="ru-RU"/>
              </w:rPr>
              <w:t>Богучаны</w:t>
            </w:r>
            <w:proofErr w:type="spellEnd"/>
            <w:r w:rsidRPr="000231DF">
              <w:rPr>
                <w:rFonts w:ascii="Times New Roman" w:eastAsia="Times New Roman" w:hAnsi="Times New Roman"/>
                <w:sz w:val="14"/>
                <w:szCs w:val="14"/>
                <w:lang w:eastAsia="ru-RU"/>
              </w:rPr>
              <w:t xml:space="preserve"> - д. Ярки</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28,3</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2 151</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19</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76</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54,81</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0,16</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117 889</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11 139</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6 127</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5 013</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106 749</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49,63226</w:t>
            </w:r>
          </w:p>
        </w:tc>
      </w:tr>
      <w:tr w:rsidR="003609D8" w:rsidRPr="000231DF" w:rsidTr="000231DF">
        <w:trPr>
          <w:trHeight w:val="20"/>
        </w:trPr>
        <w:tc>
          <w:tcPr>
            <w:tcW w:w="1051" w:type="pct"/>
            <w:gridSpan w:val="2"/>
            <w:tcBorders>
              <w:top w:val="single" w:sz="4" w:space="0" w:color="auto"/>
              <w:left w:val="single" w:sz="4" w:space="0" w:color="auto"/>
              <w:bottom w:val="single" w:sz="4" w:space="0" w:color="auto"/>
              <w:right w:val="single" w:sz="4" w:space="0" w:color="000000"/>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ИТОГО:</w:t>
            </w:r>
          </w:p>
        </w:tc>
        <w:tc>
          <w:tcPr>
            <w:tcW w:w="167"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28,3</w:t>
            </w:r>
          </w:p>
        </w:tc>
        <w:tc>
          <w:tcPr>
            <w:tcW w:w="295"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8 759</w:t>
            </w:r>
          </w:p>
        </w:tc>
        <w:tc>
          <w:tcPr>
            <w:tcW w:w="388"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43"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44"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24"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06"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78</w:t>
            </w:r>
          </w:p>
        </w:tc>
        <w:tc>
          <w:tcPr>
            <w:tcW w:w="308"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312</w:t>
            </w:r>
          </w:p>
        </w:tc>
        <w:tc>
          <w:tcPr>
            <w:tcW w:w="193"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42"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0"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480 083</w:t>
            </w:r>
          </w:p>
        </w:tc>
        <w:tc>
          <w:tcPr>
            <w:tcW w:w="260"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45 364</w:t>
            </w:r>
          </w:p>
        </w:tc>
        <w:tc>
          <w:tcPr>
            <w:tcW w:w="264"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24 950</w:t>
            </w:r>
          </w:p>
        </w:tc>
        <w:tc>
          <w:tcPr>
            <w:tcW w:w="326"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20 414</w:t>
            </w:r>
          </w:p>
        </w:tc>
        <w:tc>
          <w:tcPr>
            <w:tcW w:w="285"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434 719</w:t>
            </w:r>
          </w:p>
        </w:tc>
        <w:tc>
          <w:tcPr>
            <w:tcW w:w="344" w:type="pct"/>
            <w:tcBorders>
              <w:top w:val="nil"/>
              <w:left w:val="nil"/>
              <w:bottom w:val="single" w:sz="4" w:space="0" w:color="auto"/>
              <w:right w:val="single" w:sz="4" w:space="0" w:color="auto"/>
            </w:tcBorders>
            <w:shd w:val="clear" w:color="000000" w:fill="EAF1DD"/>
            <w:noWrap/>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r>
      <w:tr w:rsidR="000231DF" w:rsidRPr="000231DF" w:rsidTr="000231DF">
        <w:trPr>
          <w:trHeight w:val="20"/>
        </w:trPr>
        <w:tc>
          <w:tcPr>
            <w:tcW w:w="182" w:type="pct"/>
            <w:tcBorders>
              <w:top w:val="nil"/>
              <w:left w:val="single" w:sz="4" w:space="0" w:color="auto"/>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869"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67"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195" w:type="pct"/>
            <w:gridSpan w:val="5"/>
            <w:tcBorders>
              <w:top w:val="single" w:sz="4" w:space="0" w:color="auto"/>
              <w:left w:val="nil"/>
              <w:bottom w:val="single" w:sz="4" w:space="0" w:color="auto"/>
              <w:right w:val="nil"/>
            </w:tcBorders>
            <w:shd w:val="clear" w:color="auto" w:fill="auto"/>
            <w:noWrap/>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xml:space="preserve">МУНИЦИПАЛЬНЫЕ (городские) МАРШРУТЫ </w:t>
            </w:r>
          </w:p>
        </w:tc>
        <w:tc>
          <w:tcPr>
            <w:tcW w:w="206"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308"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93"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42"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0"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0"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4"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326"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85" w:type="pct"/>
            <w:tcBorders>
              <w:top w:val="nil"/>
              <w:left w:val="nil"/>
              <w:bottom w:val="single" w:sz="4" w:space="0" w:color="auto"/>
              <w:right w:val="nil"/>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0231DF" w:rsidRPr="000231DF" w:rsidTr="000231DF">
        <w:trPr>
          <w:trHeight w:val="20"/>
        </w:trPr>
        <w:tc>
          <w:tcPr>
            <w:tcW w:w="182"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w:t>
            </w:r>
          </w:p>
        </w:tc>
        <w:tc>
          <w:tcPr>
            <w:tcW w:w="869"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roofErr w:type="spellStart"/>
            <w:r w:rsidRPr="000231DF">
              <w:rPr>
                <w:rFonts w:ascii="Times New Roman" w:eastAsia="Times New Roman" w:hAnsi="Times New Roman"/>
                <w:sz w:val="14"/>
                <w:szCs w:val="14"/>
                <w:lang w:eastAsia="ru-RU"/>
              </w:rPr>
              <w:t>мкр</w:t>
            </w:r>
            <w:proofErr w:type="spellEnd"/>
            <w:r w:rsidRPr="000231DF">
              <w:rPr>
                <w:rFonts w:ascii="Times New Roman" w:eastAsia="Times New Roman" w:hAnsi="Times New Roman"/>
                <w:sz w:val="14"/>
                <w:szCs w:val="14"/>
                <w:lang w:eastAsia="ru-RU"/>
              </w:rPr>
              <w:t xml:space="preserve">. Западный - </w:t>
            </w:r>
            <w:proofErr w:type="spellStart"/>
            <w:r w:rsidRPr="000231DF">
              <w:rPr>
                <w:rFonts w:ascii="Times New Roman" w:eastAsia="Times New Roman" w:hAnsi="Times New Roman"/>
                <w:sz w:val="14"/>
                <w:szCs w:val="14"/>
                <w:lang w:eastAsia="ru-RU"/>
              </w:rPr>
              <w:t>мкр</w:t>
            </w:r>
            <w:proofErr w:type="spellEnd"/>
            <w:r w:rsidRPr="000231DF">
              <w:rPr>
                <w:rFonts w:ascii="Times New Roman" w:eastAsia="Times New Roman" w:hAnsi="Times New Roman"/>
                <w:sz w:val="14"/>
                <w:szCs w:val="14"/>
                <w:lang w:eastAsia="ru-RU"/>
              </w:rPr>
              <w:t>. Восточный *</w:t>
            </w:r>
          </w:p>
        </w:tc>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9,25</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36 427</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roofErr w:type="spellStart"/>
            <w:r w:rsidRPr="000231DF">
              <w:rPr>
                <w:rFonts w:ascii="Times New Roman" w:eastAsia="Times New Roman" w:hAnsi="Times New Roman"/>
                <w:sz w:val="14"/>
                <w:szCs w:val="14"/>
                <w:lang w:eastAsia="ru-RU"/>
              </w:rPr>
              <w:t>ЛиАЗ</w:t>
            </w:r>
            <w:proofErr w:type="spellEnd"/>
            <w:r w:rsidRPr="000231DF">
              <w:rPr>
                <w:rFonts w:ascii="Times New Roman" w:eastAsia="Times New Roman" w:hAnsi="Times New Roman"/>
                <w:sz w:val="14"/>
                <w:szCs w:val="14"/>
                <w:lang w:eastAsia="ru-RU"/>
              </w:rPr>
              <w:t xml:space="preserve"> 525636-01</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110</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179</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3 938</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108,53</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0,16</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3 953 421</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1 610 647</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885 856</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724 791</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2 342 774</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0231DF" w:rsidRPr="000231DF" w:rsidTr="000231DF">
        <w:trPr>
          <w:trHeight w:val="20"/>
        </w:trPr>
        <w:tc>
          <w:tcPr>
            <w:tcW w:w="182"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7 030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ПАЗ </w:t>
            </w:r>
            <w:r w:rsidRPr="000231DF">
              <w:rPr>
                <w:rFonts w:ascii="Times New Roman" w:eastAsia="Times New Roman" w:hAnsi="Times New Roman"/>
                <w:sz w:val="14"/>
                <w:szCs w:val="14"/>
                <w:lang w:eastAsia="ru-RU"/>
              </w:rPr>
              <w:lastRenderedPageBreak/>
              <w:t>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lastRenderedPageBreak/>
              <w:t>4</w:t>
            </w:r>
            <w:r w:rsidRPr="000231DF">
              <w:rPr>
                <w:rFonts w:ascii="Times New Roman" w:eastAsia="Times New Roman" w:hAnsi="Times New Roman"/>
                <w:sz w:val="14"/>
                <w:szCs w:val="14"/>
                <w:lang w:eastAsia="ru-RU"/>
              </w:rPr>
              <w:lastRenderedPageBreak/>
              <w:t>1</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lastRenderedPageBreak/>
              <w:t>1-7</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w:t>
            </w:r>
            <w:r w:rsidRPr="000231DF">
              <w:rPr>
                <w:rFonts w:ascii="Times New Roman" w:eastAsia="Times New Roman" w:hAnsi="Times New Roman"/>
                <w:sz w:val="14"/>
                <w:szCs w:val="14"/>
                <w:lang w:eastAsia="ru-RU"/>
              </w:rPr>
              <w:lastRenderedPageBreak/>
              <w:t>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lastRenderedPageBreak/>
              <w:t>35</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760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74,</w:t>
            </w:r>
            <w:r w:rsidRPr="000231DF">
              <w:rPr>
                <w:rFonts w:ascii="Times New Roman" w:eastAsia="Times New Roman" w:hAnsi="Times New Roman"/>
                <w:sz w:val="14"/>
                <w:szCs w:val="14"/>
                <w:lang w:eastAsia="ru-RU"/>
              </w:rPr>
              <w:lastRenderedPageBreak/>
              <w:t>49</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lastRenderedPageBreak/>
              <w:t>0,</w:t>
            </w:r>
            <w:r w:rsidRPr="000231DF">
              <w:rPr>
                <w:rFonts w:ascii="Times New Roman" w:eastAsia="Times New Roman" w:hAnsi="Times New Roman"/>
                <w:sz w:val="14"/>
                <w:szCs w:val="14"/>
                <w:lang w:eastAsia="ru-RU"/>
              </w:rPr>
              <w:lastRenderedPageBreak/>
              <w:t>18</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lastRenderedPageBreak/>
              <w:t xml:space="preserve">523 </w:t>
            </w:r>
            <w:r w:rsidRPr="000231DF">
              <w:rPr>
                <w:rFonts w:ascii="Times New Roman" w:eastAsia="Times New Roman" w:hAnsi="Times New Roman"/>
                <w:sz w:val="14"/>
                <w:szCs w:val="14"/>
                <w:lang w:eastAsia="ru-RU"/>
              </w:rPr>
              <w:lastRenderedPageBreak/>
              <w:t>675</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lastRenderedPageBreak/>
              <w:t xml:space="preserve">71 </w:t>
            </w:r>
            <w:r w:rsidRPr="000231DF">
              <w:rPr>
                <w:rFonts w:ascii="Times New Roman" w:eastAsia="Times New Roman" w:hAnsi="Times New Roman"/>
                <w:sz w:val="14"/>
                <w:szCs w:val="14"/>
                <w:lang w:eastAsia="ru-RU"/>
              </w:rPr>
              <w:lastRenderedPageBreak/>
              <w:t>540</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lastRenderedPageBreak/>
              <w:t xml:space="preserve">39 </w:t>
            </w:r>
            <w:r w:rsidRPr="000231DF">
              <w:rPr>
                <w:rFonts w:ascii="Times New Roman" w:eastAsia="Times New Roman" w:hAnsi="Times New Roman"/>
                <w:sz w:val="14"/>
                <w:szCs w:val="14"/>
                <w:lang w:eastAsia="ru-RU"/>
              </w:rPr>
              <w:lastRenderedPageBreak/>
              <w:t>347</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lastRenderedPageBreak/>
              <w:t xml:space="preserve">32 </w:t>
            </w:r>
            <w:r w:rsidRPr="000231DF">
              <w:rPr>
                <w:rFonts w:ascii="Times New Roman" w:eastAsia="Times New Roman" w:hAnsi="Times New Roman"/>
                <w:sz w:val="14"/>
                <w:szCs w:val="14"/>
                <w:lang w:eastAsia="ru-RU"/>
              </w:rPr>
              <w:lastRenderedPageBreak/>
              <w:t>193</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lastRenderedPageBreak/>
              <w:t xml:space="preserve">452 </w:t>
            </w:r>
            <w:r w:rsidRPr="000231DF">
              <w:rPr>
                <w:rFonts w:ascii="Times New Roman" w:eastAsia="Times New Roman" w:hAnsi="Times New Roman"/>
                <w:sz w:val="14"/>
                <w:szCs w:val="14"/>
                <w:lang w:eastAsia="ru-RU"/>
              </w:rPr>
              <w:lastRenderedPageBreak/>
              <w:t>135</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lastRenderedPageBreak/>
              <w:t> </w:t>
            </w:r>
          </w:p>
        </w:tc>
      </w:tr>
      <w:tr w:rsidR="003609D8" w:rsidRPr="000231DF" w:rsidTr="000231DF">
        <w:trPr>
          <w:trHeight w:val="20"/>
        </w:trPr>
        <w:tc>
          <w:tcPr>
            <w:tcW w:w="1051" w:type="pct"/>
            <w:gridSpan w:val="2"/>
            <w:tcBorders>
              <w:top w:val="single" w:sz="4" w:space="0" w:color="auto"/>
              <w:left w:val="single" w:sz="4" w:space="0" w:color="auto"/>
              <w:bottom w:val="single" w:sz="4" w:space="0" w:color="auto"/>
              <w:right w:val="single" w:sz="4" w:space="0" w:color="000000"/>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lastRenderedPageBreak/>
              <w:t>ИТОГО:</w:t>
            </w:r>
          </w:p>
        </w:tc>
        <w:tc>
          <w:tcPr>
            <w:tcW w:w="167"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9,25</w:t>
            </w:r>
          </w:p>
        </w:tc>
        <w:tc>
          <w:tcPr>
            <w:tcW w:w="295"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43 457</w:t>
            </w:r>
          </w:p>
        </w:tc>
        <w:tc>
          <w:tcPr>
            <w:tcW w:w="388"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2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06"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214</w:t>
            </w:r>
          </w:p>
        </w:tc>
        <w:tc>
          <w:tcPr>
            <w:tcW w:w="308"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4 698</w:t>
            </w:r>
          </w:p>
        </w:tc>
        <w:tc>
          <w:tcPr>
            <w:tcW w:w="193"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4 477 096</w:t>
            </w:r>
          </w:p>
        </w:tc>
        <w:tc>
          <w:tcPr>
            <w:tcW w:w="260"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1 682 187</w:t>
            </w:r>
          </w:p>
        </w:tc>
        <w:tc>
          <w:tcPr>
            <w:tcW w:w="26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925 203</w:t>
            </w:r>
          </w:p>
        </w:tc>
        <w:tc>
          <w:tcPr>
            <w:tcW w:w="326"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756 984</w:t>
            </w:r>
          </w:p>
        </w:tc>
        <w:tc>
          <w:tcPr>
            <w:tcW w:w="285"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2 794 909</w:t>
            </w:r>
          </w:p>
        </w:tc>
        <w:tc>
          <w:tcPr>
            <w:tcW w:w="344" w:type="pct"/>
            <w:tcBorders>
              <w:top w:val="nil"/>
              <w:left w:val="nil"/>
              <w:bottom w:val="single" w:sz="4" w:space="0" w:color="auto"/>
              <w:right w:val="single" w:sz="4" w:space="0" w:color="auto"/>
            </w:tcBorders>
            <w:shd w:val="clear" w:color="000000" w:fill="DBEEF3"/>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64,31511</w:t>
            </w:r>
          </w:p>
        </w:tc>
      </w:tr>
      <w:tr w:rsidR="000231DF" w:rsidRPr="000231DF" w:rsidTr="000231DF">
        <w:trPr>
          <w:trHeight w:val="20"/>
        </w:trPr>
        <w:tc>
          <w:tcPr>
            <w:tcW w:w="182" w:type="pct"/>
            <w:vMerge w:val="restart"/>
            <w:tcBorders>
              <w:top w:val="nil"/>
              <w:left w:val="single" w:sz="4" w:space="0" w:color="auto"/>
              <w:bottom w:val="single" w:sz="4" w:space="0" w:color="000000"/>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w:t>
            </w:r>
          </w:p>
        </w:tc>
        <w:tc>
          <w:tcPr>
            <w:tcW w:w="869" w:type="pct"/>
            <w:vMerge w:val="restart"/>
            <w:tcBorders>
              <w:top w:val="nil"/>
              <w:left w:val="single" w:sz="4" w:space="0" w:color="auto"/>
              <w:bottom w:val="single" w:sz="4" w:space="0" w:color="000000"/>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roofErr w:type="spellStart"/>
            <w:r w:rsidRPr="000231DF">
              <w:rPr>
                <w:rFonts w:ascii="Times New Roman" w:eastAsia="Times New Roman" w:hAnsi="Times New Roman"/>
                <w:sz w:val="14"/>
                <w:szCs w:val="14"/>
                <w:lang w:eastAsia="ru-RU"/>
              </w:rPr>
              <w:t>мкр</w:t>
            </w:r>
            <w:proofErr w:type="spellEnd"/>
            <w:r w:rsidRPr="000231DF">
              <w:rPr>
                <w:rFonts w:ascii="Times New Roman" w:eastAsia="Times New Roman" w:hAnsi="Times New Roman"/>
                <w:sz w:val="14"/>
                <w:szCs w:val="14"/>
                <w:lang w:eastAsia="ru-RU"/>
              </w:rPr>
              <w:t xml:space="preserve">. Западный - </w:t>
            </w:r>
            <w:proofErr w:type="spellStart"/>
            <w:r w:rsidRPr="000231DF">
              <w:rPr>
                <w:rFonts w:ascii="Times New Roman" w:eastAsia="Times New Roman" w:hAnsi="Times New Roman"/>
                <w:sz w:val="14"/>
                <w:szCs w:val="14"/>
                <w:lang w:eastAsia="ru-RU"/>
              </w:rPr>
              <w:t>мкр</w:t>
            </w:r>
            <w:proofErr w:type="spellEnd"/>
            <w:r w:rsidRPr="000231DF">
              <w:rPr>
                <w:rFonts w:ascii="Times New Roman" w:eastAsia="Times New Roman" w:hAnsi="Times New Roman"/>
                <w:sz w:val="14"/>
                <w:szCs w:val="14"/>
                <w:lang w:eastAsia="ru-RU"/>
              </w:rPr>
              <w:t>. Восточный **</w:t>
            </w:r>
          </w:p>
        </w:tc>
        <w:tc>
          <w:tcPr>
            <w:tcW w:w="167" w:type="pct"/>
            <w:vMerge w:val="restart"/>
            <w:tcBorders>
              <w:top w:val="nil"/>
              <w:left w:val="single" w:sz="4" w:space="0" w:color="auto"/>
              <w:bottom w:val="single" w:sz="4" w:space="0" w:color="000000"/>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15,75</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15 750</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roofErr w:type="spellStart"/>
            <w:r w:rsidRPr="000231DF">
              <w:rPr>
                <w:rFonts w:ascii="Times New Roman" w:eastAsia="Times New Roman" w:hAnsi="Times New Roman"/>
                <w:sz w:val="14"/>
                <w:szCs w:val="14"/>
                <w:lang w:eastAsia="ru-RU"/>
              </w:rPr>
              <w:t>ЛиАЗ</w:t>
            </w:r>
            <w:proofErr w:type="spellEnd"/>
            <w:r w:rsidRPr="000231DF">
              <w:rPr>
                <w:rFonts w:ascii="Times New Roman" w:eastAsia="Times New Roman" w:hAnsi="Times New Roman"/>
                <w:sz w:val="14"/>
                <w:szCs w:val="14"/>
                <w:lang w:eastAsia="ru-RU"/>
              </w:rPr>
              <w:t xml:space="preserve"> 525636-01</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110</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45</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1 000</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108,53</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0,16</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1 709 359</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590 392</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324 716</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265 676</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1 118 967</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0231DF" w:rsidRPr="000231DF" w:rsidTr="000231DF">
        <w:trPr>
          <w:trHeight w:val="20"/>
        </w:trPr>
        <w:tc>
          <w:tcPr>
            <w:tcW w:w="182"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5 607</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356</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74,49</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0,18</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417 667</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163 056</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89 681</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73 375</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254 611</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3609D8" w:rsidRPr="000231DF" w:rsidTr="000231DF">
        <w:trPr>
          <w:trHeight w:val="20"/>
        </w:trPr>
        <w:tc>
          <w:tcPr>
            <w:tcW w:w="1051" w:type="pct"/>
            <w:gridSpan w:val="2"/>
            <w:tcBorders>
              <w:top w:val="single" w:sz="4" w:space="0" w:color="auto"/>
              <w:left w:val="single" w:sz="4" w:space="0" w:color="auto"/>
              <w:bottom w:val="single" w:sz="4" w:space="0" w:color="auto"/>
              <w:right w:val="single" w:sz="4" w:space="0" w:color="000000"/>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ИТОГО:</w:t>
            </w:r>
          </w:p>
        </w:tc>
        <w:tc>
          <w:tcPr>
            <w:tcW w:w="167"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15,75</w:t>
            </w:r>
          </w:p>
        </w:tc>
        <w:tc>
          <w:tcPr>
            <w:tcW w:w="295"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21 357</w:t>
            </w:r>
          </w:p>
        </w:tc>
        <w:tc>
          <w:tcPr>
            <w:tcW w:w="388"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2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06"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62</w:t>
            </w:r>
          </w:p>
        </w:tc>
        <w:tc>
          <w:tcPr>
            <w:tcW w:w="308"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1 356</w:t>
            </w:r>
          </w:p>
        </w:tc>
        <w:tc>
          <w:tcPr>
            <w:tcW w:w="193"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2 127 026</w:t>
            </w:r>
          </w:p>
        </w:tc>
        <w:tc>
          <w:tcPr>
            <w:tcW w:w="260"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753 448</w:t>
            </w:r>
          </w:p>
        </w:tc>
        <w:tc>
          <w:tcPr>
            <w:tcW w:w="26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414 396</w:t>
            </w:r>
          </w:p>
        </w:tc>
        <w:tc>
          <w:tcPr>
            <w:tcW w:w="326"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339 052</w:t>
            </w:r>
          </w:p>
        </w:tc>
        <w:tc>
          <w:tcPr>
            <w:tcW w:w="285"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1 373 578</w:t>
            </w:r>
          </w:p>
        </w:tc>
        <w:tc>
          <w:tcPr>
            <w:tcW w:w="344" w:type="pct"/>
            <w:tcBorders>
              <w:top w:val="nil"/>
              <w:left w:val="nil"/>
              <w:bottom w:val="single" w:sz="4" w:space="0" w:color="auto"/>
              <w:right w:val="single" w:sz="4" w:space="0" w:color="auto"/>
            </w:tcBorders>
            <w:shd w:val="clear" w:color="000000" w:fill="DBEEF3"/>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64,31511</w:t>
            </w:r>
          </w:p>
        </w:tc>
      </w:tr>
      <w:tr w:rsidR="000231DF" w:rsidRPr="000231DF" w:rsidTr="000231DF">
        <w:trPr>
          <w:trHeight w:val="20"/>
        </w:trPr>
        <w:tc>
          <w:tcPr>
            <w:tcW w:w="182"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w:t>
            </w:r>
          </w:p>
        </w:tc>
        <w:tc>
          <w:tcPr>
            <w:tcW w:w="869"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БЭГ - </w:t>
            </w:r>
            <w:proofErr w:type="spellStart"/>
            <w:r w:rsidRPr="000231DF">
              <w:rPr>
                <w:rFonts w:ascii="Times New Roman" w:eastAsia="Times New Roman" w:hAnsi="Times New Roman"/>
                <w:sz w:val="14"/>
                <w:szCs w:val="14"/>
                <w:lang w:eastAsia="ru-RU"/>
              </w:rPr>
              <w:t>мкр</w:t>
            </w:r>
            <w:proofErr w:type="spellEnd"/>
            <w:r w:rsidRPr="000231DF">
              <w:rPr>
                <w:rFonts w:ascii="Times New Roman" w:eastAsia="Times New Roman" w:hAnsi="Times New Roman"/>
                <w:sz w:val="14"/>
                <w:szCs w:val="14"/>
                <w:lang w:eastAsia="ru-RU"/>
              </w:rPr>
              <w:t>. Восточный *</w:t>
            </w:r>
          </w:p>
        </w:tc>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12,8</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51 750</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roofErr w:type="spellStart"/>
            <w:r w:rsidRPr="000231DF">
              <w:rPr>
                <w:rFonts w:ascii="Times New Roman" w:eastAsia="Times New Roman" w:hAnsi="Times New Roman"/>
                <w:sz w:val="14"/>
                <w:szCs w:val="14"/>
                <w:lang w:eastAsia="ru-RU"/>
              </w:rPr>
              <w:t>ЛиАЗ</w:t>
            </w:r>
            <w:proofErr w:type="spellEnd"/>
            <w:r w:rsidRPr="000231DF">
              <w:rPr>
                <w:rFonts w:ascii="Times New Roman" w:eastAsia="Times New Roman" w:hAnsi="Times New Roman"/>
                <w:sz w:val="14"/>
                <w:szCs w:val="14"/>
                <w:lang w:eastAsia="ru-RU"/>
              </w:rPr>
              <w:t xml:space="preserve"> 525636-01</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110</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184</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4 043</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109,06</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0,17</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5 643 974</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1 705 646</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938 105</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767 541</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3 938 328</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0231DF" w:rsidRPr="000231DF" w:rsidTr="000231DF">
        <w:trPr>
          <w:trHeight w:val="20"/>
        </w:trPr>
        <w:tc>
          <w:tcPr>
            <w:tcW w:w="182"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8 435</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659</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86,67</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0,17</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731 091</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89 152</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49 034</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40 119</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641 939</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3609D8" w:rsidRPr="000231DF" w:rsidTr="000231DF">
        <w:trPr>
          <w:trHeight w:val="20"/>
        </w:trPr>
        <w:tc>
          <w:tcPr>
            <w:tcW w:w="1051" w:type="pct"/>
            <w:gridSpan w:val="2"/>
            <w:tcBorders>
              <w:top w:val="single" w:sz="4" w:space="0" w:color="auto"/>
              <w:left w:val="single" w:sz="4" w:space="0" w:color="auto"/>
              <w:bottom w:val="single" w:sz="4" w:space="0" w:color="auto"/>
              <w:right w:val="single" w:sz="4" w:space="0" w:color="000000"/>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ИТОГО:</w:t>
            </w:r>
          </w:p>
        </w:tc>
        <w:tc>
          <w:tcPr>
            <w:tcW w:w="167"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12,8</w:t>
            </w:r>
          </w:p>
        </w:tc>
        <w:tc>
          <w:tcPr>
            <w:tcW w:w="295"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60 186</w:t>
            </w:r>
          </w:p>
        </w:tc>
        <w:tc>
          <w:tcPr>
            <w:tcW w:w="388"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2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06"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214</w:t>
            </w:r>
          </w:p>
        </w:tc>
        <w:tc>
          <w:tcPr>
            <w:tcW w:w="308"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4 702</w:t>
            </w:r>
          </w:p>
        </w:tc>
        <w:tc>
          <w:tcPr>
            <w:tcW w:w="193"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6 375 065</w:t>
            </w:r>
          </w:p>
        </w:tc>
        <w:tc>
          <w:tcPr>
            <w:tcW w:w="260"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1 794 798</w:t>
            </w:r>
          </w:p>
        </w:tc>
        <w:tc>
          <w:tcPr>
            <w:tcW w:w="26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987 139</w:t>
            </w:r>
          </w:p>
        </w:tc>
        <w:tc>
          <w:tcPr>
            <w:tcW w:w="326"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807 660</w:t>
            </w:r>
          </w:p>
        </w:tc>
        <w:tc>
          <w:tcPr>
            <w:tcW w:w="285"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4 580 267</w:t>
            </w:r>
          </w:p>
        </w:tc>
        <w:tc>
          <w:tcPr>
            <w:tcW w:w="344" w:type="pct"/>
            <w:tcBorders>
              <w:top w:val="nil"/>
              <w:left w:val="nil"/>
              <w:bottom w:val="single" w:sz="4" w:space="0" w:color="auto"/>
              <w:right w:val="single" w:sz="4" w:space="0" w:color="auto"/>
            </w:tcBorders>
            <w:shd w:val="clear" w:color="000000" w:fill="DBEEF3"/>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76,10238</w:t>
            </w:r>
          </w:p>
        </w:tc>
      </w:tr>
      <w:tr w:rsidR="000231DF" w:rsidRPr="000231DF" w:rsidTr="000231DF">
        <w:trPr>
          <w:trHeight w:val="20"/>
        </w:trPr>
        <w:tc>
          <w:tcPr>
            <w:tcW w:w="182" w:type="pct"/>
            <w:vMerge w:val="restart"/>
            <w:tcBorders>
              <w:top w:val="nil"/>
              <w:left w:val="single" w:sz="4" w:space="0" w:color="auto"/>
              <w:bottom w:val="single" w:sz="4" w:space="0" w:color="000000"/>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w:t>
            </w:r>
          </w:p>
        </w:tc>
        <w:tc>
          <w:tcPr>
            <w:tcW w:w="869" w:type="pct"/>
            <w:vMerge w:val="restart"/>
            <w:tcBorders>
              <w:top w:val="nil"/>
              <w:left w:val="single" w:sz="4" w:space="0" w:color="auto"/>
              <w:bottom w:val="single" w:sz="4" w:space="0" w:color="000000"/>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БЭГ - </w:t>
            </w:r>
            <w:proofErr w:type="spellStart"/>
            <w:r w:rsidRPr="000231DF">
              <w:rPr>
                <w:rFonts w:ascii="Times New Roman" w:eastAsia="Times New Roman" w:hAnsi="Times New Roman"/>
                <w:sz w:val="14"/>
                <w:szCs w:val="14"/>
                <w:lang w:eastAsia="ru-RU"/>
              </w:rPr>
              <w:t>мкр</w:t>
            </w:r>
            <w:proofErr w:type="spellEnd"/>
            <w:r w:rsidRPr="000231DF">
              <w:rPr>
                <w:rFonts w:ascii="Times New Roman" w:eastAsia="Times New Roman" w:hAnsi="Times New Roman"/>
                <w:sz w:val="14"/>
                <w:szCs w:val="14"/>
                <w:lang w:eastAsia="ru-RU"/>
              </w:rPr>
              <w:t>. Восточный **</w:t>
            </w:r>
          </w:p>
        </w:tc>
        <w:tc>
          <w:tcPr>
            <w:tcW w:w="167" w:type="pct"/>
            <w:vMerge w:val="restart"/>
            <w:tcBorders>
              <w:top w:val="nil"/>
              <w:left w:val="single" w:sz="4" w:space="0" w:color="auto"/>
              <w:bottom w:val="single" w:sz="4" w:space="0" w:color="000000"/>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13,1</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13 100</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roofErr w:type="spellStart"/>
            <w:r w:rsidRPr="000231DF">
              <w:rPr>
                <w:rFonts w:ascii="Times New Roman" w:eastAsia="Times New Roman" w:hAnsi="Times New Roman"/>
                <w:sz w:val="14"/>
                <w:szCs w:val="14"/>
                <w:lang w:eastAsia="ru-RU"/>
              </w:rPr>
              <w:t>ЛиАЗ</w:t>
            </w:r>
            <w:proofErr w:type="spellEnd"/>
            <w:r w:rsidRPr="000231DF">
              <w:rPr>
                <w:rFonts w:ascii="Times New Roman" w:eastAsia="Times New Roman" w:hAnsi="Times New Roman"/>
                <w:sz w:val="14"/>
                <w:szCs w:val="14"/>
                <w:lang w:eastAsia="ru-RU"/>
              </w:rPr>
              <w:t xml:space="preserve"> 525636-01</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110</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45</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1 000</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109,06</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0,17</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1 428 686</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421 476</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231 812</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189 664</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1 007 210</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0231DF" w:rsidRPr="000231DF" w:rsidTr="000231DF">
        <w:trPr>
          <w:trHeight w:val="20"/>
        </w:trPr>
        <w:tc>
          <w:tcPr>
            <w:tcW w:w="182"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4 664</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22</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356</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86,67</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0,17</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404 194</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59 552</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32 753</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26 798</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344 643</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3609D8" w:rsidRPr="000231DF" w:rsidTr="000231DF">
        <w:trPr>
          <w:trHeight w:val="20"/>
        </w:trPr>
        <w:tc>
          <w:tcPr>
            <w:tcW w:w="1051" w:type="pct"/>
            <w:gridSpan w:val="2"/>
            <w:tcBorders>
              <w:top w:val="single" w:sz="4" w:space="0" w:color="auto"/>
              <w:left w:val="single" w:sz="4" w:space="0" w:color="auto"/>
              <w:bottom w:val="single" w:sz="4" w:space="0" w:color="auto"/>
              <w:right w:val="single" w:sz="4" w:space="0" w:color="000000"/>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ИТОГО:</w:t>
            </w:r>
          </w:p>
        </w:tc>
        <w:tc>
          <w:tcPr>
            <w:tcW w:w="167"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13,1</w:t>
            </w:r>
          </w:p>
        </w:tc>
        <w:tc>
          <w:tcPr>
            <w:tcW w:w="295"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17 764</w:t>
            </w:r>
          </w:p>
        </w:tc>
        <w:tc>
          <w:tcPr>
            <w:tcW w:w="388"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2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06"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62</w:t>
            </w:r>
          </w:p>
        </w:tc>
        <w:tc>
          <w:tcPr>
            <w:tcW w:w="308"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1 356</w:t>
            </w:r>
          </w:p>
        </w:tc>
        <w:tc>
          <w:tcPr>
            <w:tcW w:w="193"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1 832 880</w:t>
            </w:r>
          </w:p>
        </w:tc>
        <w:tc>
          <w:tcPr>
            <w:tcW w:w="260"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481 028</w:t>
            </w:r>
          </w:p>
        </w:tc>
        <w:tc>
          <w:tcPr>
            <w:tcW w:w="26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264 565</w:t>
            </w:r>
          </w:p>
        </w:tc>
        <w:tc>
          <w:tcPr>
            <w:tcW w:w="326"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216 463</w:t>
            </w:r>
          </w:p>
        </w:tc>
        <w:tc>
          <w:tcPr>
            <w:tcW w:w="285"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1 351 852</w:t>
            </w:r>
          </w:p>
        </w:tc>
        <w:tc>
          <w:tcPr>
            <w:tcW w:w="344" w:type="pct"/>
            <w:tcBorders>
              <w:top w:val="nil"/>
              <w:left w:val="nil"/>
              <w:bottom w:val="single" w:sz="4" w:space="0" w:color="auto"/>
              <w:right w:val="single" w:sz="4" w:space="0" w:color="auto"/>
            </w:tcBorders>
            <w:shd w:val="clear" w:color="000000" w:fill="DBEEF3"/>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76,10238</w:t>
            </w:r>
          </w:p>
        </w:tc>
      </w:tr>
      <w:tr w:rsidR="000231DF" w:rsidRPr="000231DF" w:rsidTr="000231DF">
        <w:trPr>
          <w:trHeight w:val="20"/>
        </w:trPr>
        <w:tc>
          <w:tcPr>
            <w:tcW w:w="182"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 а</w:t>
            </w:r>
          </w:p>
        </w:tc>
        <w:tc>
          <w:tcPr>
            <w:tcW w:w="869"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БЭГ - </w:t>
            </w:r>
            <w:proofErr w:type="spellStart"/>
            <w:r w:rsidRPr="000231DF">
              <w:rPr>
                <w:rFonts w:ascii="Times New Roman" w:eastAsia="Times New Roman" w:hAnsi="Times New Roman"/>
                <w:sz w:val="14"/>
                <w:szCs w:val="14"/>
                <w:lang w:eastAsia="ru-RU"/>
              </w:rPr>
              <w:t>мкр</w:t>
            </w:r>
            <w:proofErr w:type="spellEnd"/>
            <w:r w:rsidRPr="000231DF">
              <w:rPr>
                <w:rFonts w:ascii="Times New Roman" w:eastAsia="Times New Roman" w:hAnsi="Times New Roman"/>
                <w:sz w:val="14"/>
                <w:szCs w:val="14"/>
                <w:lang w:eastAsia="ru-RU"/>
              </w:rPr>
              <w:t>. Восточный *</w:t>
            </w:r>
          </w:p>
        </w:tc>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12,8</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15 283</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roofErr w:type="spellStart"/>
            <w:r w:rsidRPr="000231DF">
              <w:rPr>
                <w:rFonts w:ascii="Times New Roman" w:eastAsia="Times New Roman" w:hAnsi="Times New Roman"/>
                <w:sz w:val="14"/>
                <w:szCs w:val="14"/>
                <w:lang w:eastAsia="ru-RU"/>
              </w:rPr>
              <w:t>ЛиАЗ</w:t>
            </w:r>
            <w:proofErr w:type="spellEnd"/>
            <w:r w:rsidRPr="000231DF">
              <w:rPr>
                <w:rFonts w:ascii="Times New Roman" w:eastAsia="Times New Roman" w:hAnsi="Times New Roman"/>
                <w:sz w:val="14"/>
                <w:szCs w:val="14"/>
                <w:lang w:eastAsia="ru-RU"/>
              </w:rPr>
              <w:t xml:space="preserve"> 525636-01</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110</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109</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1 194</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109,06</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0,19</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1 666 808</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577 189</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317 454</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259 735</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1 089 619</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0231DF" w:rsidRPr="000231DF" w:rsidTr="000231DF">
        <w:trPr>
          <w:trHeight w:val="20"/>
        </w:trPr>
        <w:tc>
          <w:tcPr>
            <w:tcW w:w="182"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9 997</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71</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781</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86,67</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0,25</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866 437</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153 713</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84 542</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69 171</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712 724</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3609D8" w:rsidRPr="000231DF" w:rsidTr="000231DF">
        <w:trPr>
          <w:trHeight w:val="20"/>
        </w:trPr>
        <w:tc>
          <w:tcPr>
            <w:tcW w:w="1051" w:type="pct"/>
            <w:gridSpan w:val="2"/>
            <w:tcBorders>
              <w:top w:val="single" w:sz="4" w:space="0" w:color="auto"/>
              <w:left w:val="single" w:sz="4" w:space="0" w:color="auto"/>
              <w:bottom w:val="single" w:sz="4" w:space="0" w:color="auto"/>
              <w:right w:val="single" w:sz="4" w:space="0" w:color="000000"/>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ИТОГО:</w:t>
            </w:r>
          </w:p>
        </w:tc>
        <w:tc>
          <w:tcPr>
            <w:tcW w:w="167"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12,8</w:t>
            </w:r>
          </w:p>
        </w:tc>
        <w:tc>
          <w:tcPr>
            <w:tcW w:w="295"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25 280</w:t>
            </w:r>
          </w:p>
        </w:tc>
        <w:tc>
          <w:tcPr>
            <w:tcW w:w="388"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2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06"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180</w:t>
            </w:r>
          </w:p>
        </w:tc>
        <w:tc>
          <w:tcPr>
            <w:tcW w:w="308"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1 975</w:t>
            </w:r>
          </w:p>
        </w:tc>
        <w:tc>
          <w:tcPr>
            <w:tcW w:w="193"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2 533 245</w:t>
            </w:r>
          </w:p>
        </w:tc>
        <w:tc>
          <w:tcPr>
            <w:tcW w:w="260"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730 902</w:t>
            </w:r>
          </w:p>
        </w:tc>
        <w:tc>
          <w:tcPr>
            <w:tcW w:w="26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401 996</w:t>
            </w:r>
          </w:p>
        </w:tc>
        <w:tc>
          <w:tcPr>
            <w:tcW w:w="326"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328 906</w:t>
            </w:r>
          </w:p>
        </w:tc>
        <w:tc>
          <w:tcPr>
            <w:tcW w:w="285"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1 802 343</w:t>
            </w:r>
          </w:p>
        </w:tc>
        <w:tc>
          <w:tcPr>
            <w:tcW w:w="344" w:type="pct"/>
            <w:tcBorders>
              <w:top w:val="nil"/>
              <w:left w:val="nil"/>
              <w:bottom w:val="single" w:sz="4" w:space="0" w:color="auto"/>
              <w:right w:val="single" w:sz="4" w:space="0" w:color="auto"/>
            </w:tcBorders>
            <w:shd w:val="clear" w:color="000000" w:fill="DBEEF3"/>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71,29524</w:t>
            </w:r>
          </w:p>
        </w:tc>
      </w:tr>
      <w:tr w:rsidR="000231DF" w:rsidRPr="000231DF" w:rsidTr="000231DF">
        <w:trPr>
          <w:trHeight w:val="20"/>
        </w:trPr>
        <w:tc>
          <w:tcPr>
            <w:tcW w:w="182" w:type="pct"/>
            <w:vMerge w:val="restart"/>
            <w:tcBorders>
              <w:top w:val="nil"/>
              <w:left w:val="single" w:sz="4" w:space="0" w:color="auto"/>
              <w:bottom w:val="single" w:sz="4" w:space="0" w:color="000000"/>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 а</w:t>
            </w:r>
          </w:p>
        </w:tc>
        <w:tc>
          <w:tcPr>
            <w:tcW w:w="869" w:type="pct"/>
            <w:vMerge w:val="restart"/>
            <w:tcBorders>
              <w:top w:val="nil"/>
              <w:left w:val="single" w:sz="4" w:space="0" w:color="auto"/>
              <w:bottom w:val="single" w:sz="4" w:space="0" w:color="000000"/>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xml:space="preserve">БЭГ - </w:t>
            </w:r>
            <w:proofErr w:type="spellStart"/>
            <w:r w:rsidRPr="000231DF">
              <w:rPr>
                <w:rFonts w:ascii="Times New Roman" w:eastAsia="Times New Roman" w:hAnsi="Times New Roman"/>
                <w:sz w:val="14"/>
                <w:szCs w:val="14"/>
                <w:lang w:eastAsia="ru-RU"/>
              </w:rPr>
              <w:t>мкр</w:t>
            </w:r>
            <w:proofErr w:type="spellEnd"/>
            <w:r w:rsidRPr="000231DF">
              <w:rPr>
                <w:rFonts w:ascii="Times New Roman" w:eastAsia="Times New Roman" w:hAnsi="Times New Roman"/>
                <w:sz w:val="14"/>
                <w:szCs w:val="14"/>
                <w:lang w:eastAsia="ru-RU"/>
              </w:rPr>
              <w:t>. Восточный **</w:t>
            </w:r>
          </w:p>
        </w:tc>
        <w:tc>
          <w:tcPr>
            <w:tcW w:w="167" w:type="pct"/>
            <w:vMerge w:val="restart"/>
            <w:tcBorders>
              <w:top w:val="nil"/>
              <w:left w:val="single" w:sz="4" w:space="0" w:color="auto"/>
              <w:bottom w:val="single" w:sz="4" w:space="0" w:color="000000"/>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13,1</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2 620</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roofErr w:type="spellStart"/>
            <w:r w:rsidRPr="000231DF">
              <w:rPr>
                <w:rFonts w:ascii="Times New Roman" w:eastAsia="Times New Roman" w:hAnsi="Times New Roman"/>
                <w:sz w:val="14"/>
                <w:szCs w:val="14"/>
                <w:lang w:eastAsia="ru-RU"/>
              </w:rPr>
              <w:t>ЛиАЗ</w:t>
            </w:r>
            <w:proofErr w:type="spellEnd"/>
            <w:r w:rsidRPr="000231DF">
              <w:rPr>
                <w:rFonts w:ascii="Times New Roman" w:eastAsia="Times New Roman" w:hAnsi="Times New Roman"/>
                <w:sz w:val="14"/>
                <w:szCs w:val="14"/>
                <w:lang w:eastAsia="ru-RU"/>
              </w:rPr>
              <w:t xml:space="preserve"> 525636-01</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110</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200</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109,06</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0,19</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285 737</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100 320</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55 176</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45 144</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185 417</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0231DF" w:rsidRPr="000231DF" w:rsidTr="000231DF">
        <w:trPr>
          <w:trHeight w:val="20"/>
        </w:trPr>
        <w:tc>
          <w:tcPr>
            <w:tcW w:w="182"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vMerge/>
            <w:tcBorders>
              <w:top w:val="nil"/>
              <w:left w:val="single" w:sz="4" w:space="0" w:color="auto"/>
              <w:bottom w:val="single" w:sz="4" w:space="0" w:color="000000"/>
              <w:right w:val="single" w:sz="4" w:space="0" w:color="auto"/>
            </w:tcBorders>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5 738</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40</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438</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86,67</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0,25</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497 295</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86 841</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47 763</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39 078</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410 454</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r>
      <w:tr w:rsidR="003609D8" w:rsidRPr="000231DF" w:rsidTr="000231DF">
        <w:trPr>
          <w:trHeight w:val="20"/>
        </w:trPr>
        <w:tc>
          <w:tcPr>
            <w:tcW w:w="1051" w:type="pct"/>
            <w:gridSpan w:val="2"/>
            <w:tcBorders>
              <w:top w:val="single" w:sz="4" w:space="0" w:color="auto"/>
              <w:left w:val="single" w:sz="4" w:space="0" w:color="auto"/>
              <w:bottom w:val="single" w:sz="4" w:space="0" w:color="auto"/>
              <w:right w:val="single" w:sz="4" w:space="0" w:color="000000"/>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ИТОГО:</w:t>
            </w:r>
          </w:p>
        </w:tc>
        <w:tc>
          <w:tcPr>
            <w:tcW w:w="167"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13,1</w:t>
            </w:r>
          </w:p>
        </w:tc>
        <w:tc>
          <w:tcPr>
            <w:tcW w:w="295"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8 358</w:t>
            </w:r>
          </w:p>
        </w:tc>
        <w:tc>
          <w:tcPr>
            <w:tcW w:w="388"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2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06"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58</w:t>
            </w:r>
          </w:p>
        </w:tc>
        <w:tc>
          <w:tcPr>
            <w:tcW w:w="308"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638</w:t>
            </w:r>
          </w:p>
        </w:tc>
        <w:tc>
          <w:tcPr>
            <w:tcW w:w="193"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783 032</w:t>
            </w:r>
          </w:p>
        </w:tc>
        <w:tc>
          <w:tcPr>
            <w:tcW w:w="260"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187 161</w:t>
            </w:r>
          </w:p>
        </w:tc>
        <w:tc>
          <w:tcPr>
            <w:tcW w:w="264"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102 939</w:t>
            </w:r>
          </w:p>
        </w:tc>
        <w:tc>
          <w:tcPr>
            <w:tcW w:w="326"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84 222</w:t>
            </w:r>
          </w:p>
        </w:tc>
        <w:tc>
          <w:tcPr>
            <w:tcW w:w="285" w:type="pct"/>
            <w:tcBorders>
              <w:top w:val="nil"/>
              <w:left w:val="nil"/>
              <w:bottom w:val="single" w:sz="4" w:space="0" w:color="auto"/>
              <w:right w:val="single" w:sz="4" w:space="0" w:color="auto"/>
            </w:tcBorders>
            <w:shd w:val="clear" w:color="000000" w:fill="DBEEF3"/>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595 871</w:t>
            </w:r>
          </w:p>
        </w:tc>
        <w:tc>
          <w:tcPr>
            <w:tcW w:w="344" w:type="pct"/>
            <w:tcBorders>
              <w:top w:val="nil"/>
              <w:left w:val="nil"/>
              <w:bottom w:val="single" w:sz="4" w:space="0" w:color="auto"/>
              <w:right w:val="single" w:sz="4" w:space="0" w:color="auto"/>
            </w:tcBorders>
            <w:shd w:val="clear" w:color="000000" w:fill="DBEEF3"/>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71,29524</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БЭГ - Прокуратура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9,5</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12 635</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133</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1 330</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86,67</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0,19</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1 095 094</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233 605</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128 483</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105 122</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861 489</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68,18278</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БЭГ - Прокуратура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9,8</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4 802</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49</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490</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86,67</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0,19</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416 189</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88 776</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48 827</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39 949</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327 413</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68,18278</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 а</w:t>
            </w:r>
          </w:p>
        </w:tc>
        <w:tc>
          <w:tcPr>
            <w:tcW w:w="869"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roofErr w:type="spellStart"/>
            <w:r w:rsidRPr="000231DF">
              <w:rPr>
                <w:rFonts w:ascii="Times New Roman" w:eastAsia="Times New Roman" w:hAnsi="Times New Roman"/>
                <w:sz w:val="14"/>
                <w:szCs w:val="14"/>
                <w:lang w:eastAsia="ru-RU"/>
              </w:rPr>
              <w:t>мкр</w:t>
            </w:r>
            <w:proofErr w:type="spellEnd"/>
            <w:r w:rsidRPr="000231DF">
              <w:rPr>
                <w:rFonts w:ascii="Times New Roman" w:eastAsia="Times New Roman" w:hAnsi="Times New Roman"/>
                <w:sz w:val="14"/>
                <w:szCs w:val="14"/>
                <w:lang w:eastAsia="ru-RU"/>
              </w:rPr>
              <w:t xml:space="preserve">. Западный - </w:t>
            </w:r>
            <w:proofErr w:type="spellStart"/>
            <w:r w:rsidRPr="000231DF">
              <w:rPr>
                <w:rFonts w:ascii="Times New Roman" w:eastAsia="Times New Roman" w:hAnsi="Times New Roman"/>
                <w:sz w:val="14"/>
                <w:szCs w:val="14"/>
                <w:lang w:eastAsia="ru-RU"/>
              </w:rPr>
              <w:t>мкр</w:t>
            </w:r>
            <w:proofErr w:type="spellEnd"/>
            <w:r w:rsidRPr="000231DF">
              <w:rPr>
                <w:rFonts w:ascii="Times New Roman" w:eastAsia="Times New Roman" w:hAnsi="Times New Roman"/>
                <w:sz w:val="14"/>
                <w:szCs w:val="14"/>
                <w:lang w:eastAsia="ru-RU"/>
              </w:rPr>
              <w:t>. Восточный *</w:t>
            </w:r>
          </w:p>
        </w:tc>
        <w:tc>
          <w:tcPr>
            <w:tcW w:w="167"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9,6</w:t>
            </w:r>
          </w:p>
        </w:tc>
        <w:tc>
          <w:tcPr>
            <w:tcW w:w="29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18 605</w:t>
            </w:r>
          </w:p>
        </w:tc>
        <w:tc>
          <w:tcPr>
            <w:tcW w:w="38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w:t>
            </w:r>
          </w:p>
        </w:tc>
        <w:tc>
          <w:tcPr>
            <w:tcW w:w="12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w:t>
            </w:r>
          </w:p>
        </w:tc>
        <w:tc>
          <w:tcPr>
            <w:tcW w:w="20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176</w:t>
            </w:r>
          </w:p>
        </w:tc>
        <w:tc>
          <w:tcPr>
            <w:tcW w:w="308"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1 938</w:t>
            </w:r>
          </w:p>
        </w:tc>
        <w:tc>
          <w:tcPr>
            <w:tcW w:w="193"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86,67</w:t>
            </w:r>
          </w:p>
        </w:tc>
        <w:tc>
          <w:tcPr>
            <w:tcW w:w="142"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0,31</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1 612 505</w:t>
            </w:r>
          </w:p>
        </w:tc>
        <w:tc>
          <w:tcPr>
            <w:tcW w:w="260"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555 136</w:t>
            </w:r>
          </w:p>
        </w:tc>
        <w:tc>
          <w:tcPr>
            <w:tcW w:w="264"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305 325</w:t>
            </w:r>
          </w:p>
        </w:tc>
        <w:tc>
          <w:tcPr>
            <w:tcW w:w="326"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249 811</w:t>
            </w:r>
          </w:p>
        </w:tc>
        <w:tc>
          <w:tcPr>
            <w:tcW w:w="285" w:type="pct"/>
            <w:tcBorders>
              <w:top w:val="nil"/>
              <w:left w:val="nil"/>
              <w:bottom w:val="single" w:sz="4" w:space="0" w:color="auto"/>
              <w:right w:val="single" w:sz="4" w:space="0" w:color="auto"/>
            </w:tcBorders>
            <w:shd w:val="clear" w:color="auto" w:fill="auto"/>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1 057 369</w:t>
            </w:r>
          </w:p>
        </w:tc>
        <w:tc>
          <w:tcPr>
            <w:tcW w:w="344" w:type="pct"/>
            <w:tcBorders>
              <w:top w:val="nil"/>
              <w:left w:val="nil"/>
              <w:bottom w:val="single" w:sz="4" w:space="0" w:color="auto"/>
              <w:right w:val="single" w:sz="4" w:space="0" w:color="auto"/>
            </w:tcBorders>
            <w:shd w:val="clear" w:color="auto" w:fill="auto"/>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56,83312</w:t>
            </w:r>
          </w:p>
        </w:tc>
      </w:tr>
      <w:tr w:rsidR="000231DF" w:rsidRPr="000231DF" w:rsidTr="000231DF">
        <w:trPr>
          <w:trHeight w:val="20"/>
        </w:trPr>
        <w:tc>
          <w:tcPr>
            <w:tcW w:w="182" w:type="pct"/>
            <w:tcBorders>
              <w:top w:val="nil"/>
              <w:left w:val="single" w:sz="4" w:space="0" w:color="auto"/>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 а</w:t>
            </w:r>
          </w:p>
        </w:tc>
        <w:tc>
          <w:tcPr>
            <w:tcW w:w="869"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roofErr w:type="spellStart"/>
            <w:r w:rsidRPr="000231DF">
              <w:rPr>
                <w:rFonts w:ascii="Times New Roman" w:eastAsia="Times New Roman" w:hAnsi="Times New Roman"/>
                <w:sz w:val="14"/>
                <w:szCs w:val="14"/>
                <w:lang w:eastAsia="ru-RU"/>
              </w:rPr>
              <w:t>мкр</w:t>
            </w:r>
            <w:proofErr w:type="spellEnd"/>
            <w:r w:rsidRPr="000231DF">
              <w:rPr>
                <w:rFonts w:ascii="Times New Roman" w:eastAsia="Times New Roman" w:hAnsi="Times New Roman"/>
                <w:sz w:val="14"/>
                <w:szCs w:val="14"/>
                <w:lang w:eastAsia="ru-RU"/>
              </w:rPr>
              <w:t xml:space="preserve">. Западный - </w:t>
            </w:r>
            <w:proofErr w:type="spellStart"/>
            <w:r w:rsidRPr="000231DF">
              <w:rPr>
                <w:rFonts w:ascii="Times New Roman" w:eastAsia="Times New Roman" w:hAnsi="Times New Roman"/>
                <w:sz w:val="14"/>
                <w:szCs w:val="14"/>
                <w:lang w:eastAsia="ru-RU"/>
              </w:rPr>
              <w:t>мкр</w:t>
            </w:r>
            <w:proofErr w:type="spellEnd"/>
            <w:r w:rsidRPr="000231DF">
              <w:rPr>
                <w:rFonts w:ascii="Times New Roman" w:eastAsia="Times New Roman" w:hAnsi="Times New Roman"/>
                <w:sz w:val="14"/>
                <w:szCs w:val="14"/>
                <w:lang w:eastAsia="ru-RU"/>
              </w:rPr>
              <w:t>. Восточный **</w:t>
            </w:r>
          </w:p>
        </w:tc>
        <w:tc>
          <w:tcPr>
            <w:tcW w:w="167"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16,1</w:t>
            </w:r>
          </w:p>
        </w:tc>
        <w:tc>
          <w:tcPr>
            <w:tcW w:w="29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10 271,8</w:t>
            </w:r>
          </w:p>
        </w:tc>
        <w:tc>
          <w:tcPr>
            <w:tcW w:w="38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41</w:t>
            </w:r>
          </w:p>
        </w:tc>
        <w:tc>
          <w:tcPr>
            <w:tcW w:w="24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w:t>
            </w:r>
          </w:p>
        </w:tc>
        <w:tc>
          <w:tcPr>
            <w:tcW w:w="12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11</w:t>
            </w:r>
          </w:p>
        </w:tc>
        <w:tc>
          <w:tcPr>
            <w:tcW w:w="20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58</w:t>
            </w:r>
          </w:p>
        </w:tc>
        <w:tc>
          <w:tcPr>
            <w:tcW w:w="308"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638</w:t>
            </w:r>
          </w:p>
        </w:tc>
        <w:tc>
          <w:tcPr>
            <w:tcW w:w="193"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86,67</w:t>
            </w:r>
          </w:p>
        </w:tc>
        <w:tc>
          <w:tcPr>
            <w:tcW w:w="142"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0,31</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890 257</w:t>
            </w:r>
          </w:p>
        </w:tc>
        <w:tc>
          <w:tcPr>
            <w:tcW w:w="260"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306 478</w:t>
            </w:r>
          </w:p>
        </w:tc>
        <w:tc>
          <w:tcPr>
            <w:tcW w:w="264"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168 563</w:t>
            </w:r>
          </w:p>
        </w:tc>
        <w:tc>
          <w:tcPr>
            <w:tcW w:w="326"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137 915</w:t>
            </w:r>
          </w:p>
        </w:tc>
        <w:tc>
          <w:tcPr>
            <w:tcW w:w="285" w:type="pct"/>
            <w:tcBorders>
              <w:top w:val="nil"/>
              <w:left w:val="nil"/>
              <w:bottom w:val="single" w:sz="4" w:space="0" w:color="auto"/>
              <w:right w:val="single" w:sz="4" w:space="0" w:color="auto"/>
            </w:tcBorders>
            <w:shd w:val="clear" w:color="000000" w:fill="B6DDE8"/>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583 779</w:t>
            </w:r>
          </w:p>
        </w:tc>
        <w:tc>
          <w:tcPr>
            <w:tcW w:w="344" w:type="pct"/>
            <w:tcBorders>
              <w:top w:val="nil"/>
              <w:left w:val="nil"/>
              <w:bottom w:val="single" w:sz="4" w:space="0" w:color="auto"/>
              <w:right w:val="single" w:sz="4" w:space="0" w:color="auto"/>
            </w:tcBorders>
            <w:shd w:val="clear" w:color="000000" w:fill="B6DDE8"/>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56,83312</w:t>
            </w:r>
          </w:p>
        </w:tc>
      </w:tr>
      <w:tr w:rsidR="003609D8" w:rsidRPr="000231DF" w:rsidTr="000231DF">
        <w:trPr>
          <w:trHeight w:val="20"/>
        </w:trPr>
        <w:tc>
          <w:tcPr>
            <w:tcW w:w="1051" w:type="pct"/>
            <w:gridSpan w:val="2"/>
            <w:tcBorders>
              <w:top w:val="single" w:sz="4" w:space="0" w:color="auto"/>
              <w:left w:val="single" w:sz="4" w:space="0" w:color="auto"/>
              <w:bottom w:val="single" w:sz="4" w:space="0" w:color="auto"/>
              <w:right w:val="single" w:sz="4" w:space="0" w:color="000000"/>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ИТОГО:</w:t>
            </w:r>
          </w:p>
        </w:tc>
        <w:tc>
          <w:tcPr>
            <w:tcW w:w="167"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67,85</w:t>
            </w:r>
          </w:p>
        </w:tc>
        <w:tc>
          <w:tcPr>
            <w:tcW w:w="295"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222 714</w:t>
            </w:r>
          </w:p>
        </w:tc>
        <w:tc>
          <w:tcPr>
            <w:tcW w:w="388"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43"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44"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24"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06"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xml:space="preserve">    1 204   </w:t>
            </w:r>
          </w:p>
        </w:tc>
        <w:tc>
          <w:tcPr>
            <w:tcW w:w="308"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xml:space="preserve">       19 121   </w:t>
            </w:r>
          </w:p>
        </w:tc>
        <w:tc>
          <w:tcPr>
            <w:tcW w:w="193"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42"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0"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22 142 389</w:t>
            </w:r>
          </w:p>
        </w:tc>
        <w:tc>
          <w:tcPr>
            <w:tcW w:w="260"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6 813 519</w:t>
            </w:r>
          </w:p>
        </w:tc>
        <w:tc>
          <w:tcPr>
            <w:tcW w:w="264"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3 747 436</w:t>
            </w:r>
          </w:p>
        </w:tc>
        <w:tc>
          <w:tcPr>
            <w:tcW w:w="326"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3 066 084</w:t>
            </w:r>
          </w:p>
        </w:tc>
        <w:tc>
          <w:tcPr>
            <w:tcW w:w="285" w:type="pct"/>
            <w:tcBorders>
              <w:top w:val="nil"/>
              <w:left w:val="nil"/>
              <w:bottom w:val="single" w:sz="4" w:space="0" w:color="auto"/>
              <w:right w:val="single" w:sz="4" w:space="0" w:color="auto"/>
            </w:tcBorders>
            <w:shd w:val="clear" w:color="000000" w:fill="EAF1DD"/>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15 328 870</w:t>
            </w:r>
          </w:p>
        </w:tc>
        <w:tc>
          <w:tcPr>
            <w:tcW w:w="344" w:type="pct"/>
            <w:tcBorders>
              <w:top w:val="nil"/>
              <w:left w:val="nil"/>
              <w:bottom w:val="single" w:sz="4" w:space="0" w:color="auto"/>
              <w:right w:val="single" w:sz="4" w:space="0" w:color="auto"/>
            </w:tcBorders>
            <w:shd w:val="clear" w:color="000000" w:fill="EAF1DD"/>
            <w:noWrap/>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r>
      <w:tr w:rsidR="003609D8" w:rsidRPr="000231DF" w:rsidTr="000231DF">
        <w:trPr>
          <w:trHeight w:val="20"/>
        </w:trPr>
        <w:tc>
          <w:tcPr>
            <w:tcW w:w="1051" w:type="pct"/>
            <w:gridSpan w:val="2"/>
            <w:tcBorders>
              <w:top w:val="single" w:sz="4" w:space="0" w:color="auto"/>
              <w:left w:val="single" w:sz="4" w:space="0" w:color="auto"/>
              <w:bottom w:val="single" w:sz="4" w:space="0" w:color="auto"/>
              <w:right w:val="single" w:sz="4" w:space="0" w:color="000000"/>
            </w:tcBorders>
            <w:shd w:val="clear" w:color="000000" w:fill="E5E0EC"/>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В С Е Г О:</w:t>
            </w:r>
          </w:p>
        </w:tc>
        <w:tc>
          <w:tcPr>
            <w:tcW w:w="167"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2 290</w:t>
            </w:r>
          </w:p>
        </w:tc>
        <w:tc>
          <w:tcPr>
            <w:tcW w:w="295"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789 094</w:t>
            </w:r>
          </w:p>
        </w:tc>
        <w:tc>
          <w:tcPr>
            <w:tcW w:w="388"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43"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44"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24"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06"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3 618</w:t>
            </w:r>
          </w:p>
        </w:tc>
        <w:tc>
          <w:tcPr>
            <w:tcW w:w="308"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xml:space="preserve">       25 664   </w:t>
            </w:r>
          </w:p>
        </w:tc>
        <w:tc>
          <w:tcPr>
            <w:tcW w:w="193"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142"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 </w:t>
            </w:r>
          </w:p>
        </w:tc>
        <w:tc>
          <w:tcPr>
            <w:tcW w:w="260"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58 562 031</w:t>
            </w:r>
          </w:p>
        </w:tc>
        <w:tc>
          <w:tcPr>
            <w:tcW w:w="260"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20 845 959</w:t>
            </w:r>
          </w:p>
        </w:tc>
        <w:tc>
          <w:tcPr>
            <w:tcW w:w="264"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11 465 277</w:t>
            </w:r>
          </w:p>
        </w:tc>
        <w:tc>
          <w:tcPr>
            <w:tcW w:w="326"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9 380 682</w:t>
            </w:r>
          </w:p>
        </w:tc>
        <w:tc>
          <w:tcPr>
            <w:tcW w:w="285"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bCs/>
                <w:sz w:val="14"/>
                <w:szCs w:val="14"/>
                <w:lang w:eastAsia="ru-RU"/>
              </w:rPr>
            </w:pPr>
            <w:r w:rsidRPr="000231DF">
              <w:rPr>
                <w:rFonts w:ascii="Times New Roman" w:eastAsia="Times New Roman" w:hAnsi="Times New Roman"/>
                <w:bCs/>
                <w:sz w:val="14"/>
                <w:szCs w:val="14"/>
                <w:lang w:eastAsia="ru-RU"/>
              </w:rPr>
              <w:t>37 716 074</w:t>
            </w:r>
          </w:p>
        </w:tc>
        <w:tc>
          <w:tcPr>
            <w:tcW w:w="344" w:type="pct"/>
            <w:tcBorders>
              <w:top w:val="nil"/>
              <w:left w:val="nil"/>
              <w:bottom w:val="single" w:sz="4" w:space="0" w:color="auto"/>
              <w:right w:val="single" w:sz="4" w:space="0" w:color="auto"/>
            </w:tcBorders>
            <w:shd w:val="clear" w:color="000000" w:fill="E5E0EC"/>
            <w:noWrap/>
            <w:vAlign w:val="center"/>
            <w:hideMark/>
          </w:tcPr>
          <w:p w:rsidR="000231DF" w:rsidRPr="000231DF" w:rsidRDefault="000231DF" w:rsidP="000231DF">
            <w:pPr>
              <w:spacing w:after="0" w:line="240" w:lineRule="auto"/>
              <w:jc w:val="center"/>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w:t>
            </w:r>
          </w:p>
        </w:tc>
      </w:tr>
      <w:tr w:rsidR="000231DF" w:rsidRPr="000231DF" w:rsidTr="000231DF">
        <w:trPr>
          <w:trHeight w:val="20"/>
        </w:trPr>
        <w:tc>
          <w:tcPr>
            <w:tcW w:w="182"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88"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43"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4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2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06"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08"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93"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60"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60"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6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26"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85"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4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r>
      <w:tr w:rsidR="000231DF" w:rsidRPr="000231DF" w:rsidTr="000231DF">
        <w:trPr>
          <w:trHeight w:val="20"/>
        </w:trPr>
        <w:tc>
          <w:tcPr>
            <w:tcW w:w="1051" w:type="pct"/>
            <w:gridSpan w:val="2"/>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до 18.08.2019 включительно</w:t>
            </w:r>
          </w:p>
        </w:tc>
        <w:tc>
          <w:tcPr>
            <w:tcW w:w="167"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88"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43"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4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2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06"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08"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93"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60"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60"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6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26"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85"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jc w:val="right"/>
              <w:rPr>
                <w:rFonts w:ascii="Times New Roman" w:eastAsia="Times New Roman" w:hAnsi="Times New Roman"/>
                <w:sz w:val="14"/>
                <w:szCs w:val="14"/>
                <w:lang w:eastAsia="ru-RU"/>
              </w:rPr>
            </w:pPr>
            <w:r>
              <w:rPr>
                <w:rFonts w:ascii="Times New Roman" w:eastAsia="Times New Roman" w:hAnsi="Times New Roman"/>
                <w:sz w:val="14"/>
                <w:szCs w:val="14"/>
                <w:lang w:eastAsia="ru-RU"/>
              </w:rPr>
              <w:t>33</w:t>
            </w:r>
            <w:r w:rsidRPr="000231DF">
              <w:rPr>
                <w:rFonts w:ascii="Times New Roman" w:eastAsia="Times New Roman" w:hAnsi="Times New Roman"/>
                <w:sz w:val="14"/>
                <w:szCs w:val="14"/>
                <w:lang w:eastAsia="ru-RU"/>
              </w:rPr>
              <w:t>547 588</w:t>
            </w:r>
          </w:p>
        </w:tc>
        <w:tc>
          <w:tcPr>
            <w:tcW w:w="34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r>
      <w:tr w:rsidR="000231DF" w:rsidRPr="000231DF" w:rsidTr="000231DF">
        <w:trPr>
          <w:trHeight w:val="20"/>
        </w:trPr>
        <w:tc>
          <w:tcPr>
            <w:tcW w:w="1051" w:type="pct"/>
            <w:gridSpan w:val="2"/>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r w:rsidRPr="000231DF">
              <w:rPr>
                <w:rFonts w:ascii="Times New Roman" w:eastAsia="Times New Roman" w:hAnsi="Times New Roman"/>
                <w:sz w:val="14"/>
                <w:szCs w:val="14"/>
                <w:lang w:eastAsia="ru-RU"/>
              </w:rPr>
              <w:t>** после 18.08.2019 по 24.10.2019 включительно</w:t>
            </w:r>
          </w:p>
        </w:tc>
        <w:tc>
          <w:tcPr>
            <w:tcW w:w="167"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88"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43"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4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2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06"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08"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93"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60"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60"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6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26"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85"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4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r>
      <w:tr w:rsidR="000231DF" w:rsidRPr="000231DF" w:rsidTr="000231DF">
        <w:trPr>
          <w:trHeight w:val="20"/>
        </w:trPr>
        <w:tc>
          <w:tcPr>
            <w:tcW w:w="5000" w:type="pct"/>
            <w:gridSpan w:val="18"/>
            <w:tcBorders>
              <w:top w:val="nil"/>
              <w:left w:val="nil"/>
              <w:bottom w:val="nil"/>
              <w:right w:val="nil"/>
            </w:tcBorders>
            <w:shd w:val="clear" w:color="auto" w:fill="auto"/>
            <w:vAlign w:val="center"/>
            <w:hideMark/>
          </w:tcPr>
          <w:p w:rsidR="000231DF" w:rsidRPr="000231DF" w:rsidRDefault="000231DF" w:rsidP="000231DF">
            <w:pPr>
              <w:spacing w:after="0" w:line="240" w:lineRule="auto"/>
              <w:rPr>
                <w:rFonts w:ascii="Times New Roman" w:eastAsia="Times New Roman" w:hAnsi="Times New Roman"/>
                <w:sz w:val="14"/>
                <w:szCs w:val="14"/>
                <w:lang w:eastAsia="ru-RU"/>
              </w:rPr>
            </w:pPr>
            <w:proofErr w:type="gramStart"/>
            <w:r w:rsidRPr="000231DF">
              <w:rPr>
                <w:rFonts w:ascii="Times New Roman" w:eastAsia="Times New Roman" w:hAnsi="Times New Roman"/>
                <w:sz w:val="14"/>
                <w:szCs w:val="14"/>
                <w:lang w:eastAsia="ru-RU"/>
              </w:rPr>
              <w:t>*** - данная программа рас</w:t>
            </w:r>
            <w:r>
              <w:rPr>
                <w:rFonts w:ascii="Times New Roman" w:eastAsia="Times New Roman" w:hAnsi="Times New Roman"/>
                <w:sz w:val="14"/>
                <w:szCs w:val="14"/>
                <w:lang w:eastAsia="ru-RU"/>
              </w:rPr>
              <w:t>с</w:t>
            </w:r>
            <w:r w:rsidRPr="000231DF">
              <w:rPr>
                <w:rFonts w:ascii="Times New Roman" w:eastAsia="Times New Roman" w:hAnsi="Times New Roman"/>
                <w:sz w:val="14"/>
                <w:szCs w:val="14"/>
                <w:lang w:eastAsia="ru-RU"/>
              </w:rPr>
              <w:t>читана  в рамках выделенных ден</w:t>
            </w:r>
            <w:r>
              <w:rPr>
                <w:rFonts w:ascii="Times New Roman" w:eastAsia="Times New Roman" w:hAnsi="Times New Roman"/>
                <w:sz w:val="14"/>
                <w:szCs w:val="14"/>
                <w:lang w:eastAsia="ru-RU"/>
              </w:rPr>
              <w:t>ежных средств для предоставлени</w:t>
            </w:r>
            <w:r w:rsidRPr="000231DF">
              <w:rPr>
                <w:rFonts w:ascii="Times New Roman" w:eastAsia="Times New Roman" w:hAnsi="Times New Roman"/>
                <w:sz w:val="14"/>
                <w:szCs w:val="14"/>
                <w:lang w:eastAsia="ru-RU"/>
              </w:rPr>
              <w:t>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связи с тем, что предприятия осуществляющие перевозку пассажиров несут убытки</w:t>
            </w:r>
            <w:proofErr w:type="gramEnd"/>
            <w:r w:rsidRPr="000231DF">
              <w:rPr>
                <w:rFonts w:ascii="Times New Roman" w:eastAsia="Times New Roman" w:hAnsi="Times New Roman"/>
                <w:sz w:val="14"/>
                <w:szCs w:val="14"/>
                <w:lang w:eastAsia="ru-RU"/>
              </w:rPr>
              <w:t xml:space="preserve"> и требу</w:t>
            </w:r>
            <w:r>
              <w:rPr>
                <w:rFonts w:ascii="Times New Roman" w:eastAsia="Times New Roman" w:hAnsi="Times New Roman"/>
                <w:sz w:val="14"/>
                <w:szCs w:val="14"/>
                <w:lang w:eastAsia="ru-RU"/>
              </w:rPr>
              <w:t>е</w:t>
            </w:r>
            <w:r w:rsidRPr="000231DF">
              <w:rPr>
                <w:rFonts w:ascii="Times New Roman" w:eastAsia="Times New Roman" w:hAnsi="Times New Roman"/>
                <w:sz w:val="14"/>
                <w:szCs w:val="14"/>
                <w:lang w:eastAsia="ru-RU"/>
              </w:rPr>
              <w:t>тся дополнительное финансирование муниципальной программы</w:t>
            </w:r>
          </w:p>
        </w:tc>
      </w:tr>
      <w:tr w:rsidR="000231DF" w:rsidRPr="000231DF" w:rsidTr="000231DF">
        <w:trPr>
          <w:trHeight w:val="20"/>
        </w:trPr>
        <w:tc>
          <w:tcPr>
            <w:tcW w:w="182"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869"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67"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95"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88"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43"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4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2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06"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08"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93"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60"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60"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6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26"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285"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c>
          <w:tcPr>
            <w:tcW w:w="344" w:type="pct"/>
            <w:tcBorders>
              <w:top w:val="nil"/>
              <w:left w:val="nil"/>
              <w:bottom w:val="nil"/>
              <w:right w:val="nil"/>
            </w:tcBorders>
            <w:shd w:val="clear" w:color="auto" w:fill="auto"/>
            <w:noWrap/>
            <w:vAlign w:val="bottom"/>
            <w:hideMark/>
          </w:tcPr>
          <w:p w:rsidR="000231DF" w:rsidRPr="000231DF" w:rsidRDefault="000231DF" w:rsidP="000231DF">
            <w:pPr>
              <w:spacing w:after="0" w:line="240" w:lineRule="auto"/>
              <w:rPr>
                <w:rFonts w:ascii="Times New Roman" w:eastAsia="Times New Roman" w:hAnsi="Times New Roman"/>
                <w:sz w:val="14"/>
                <w:szCs w:val="14"/>
                <w:lang w:eastAsia="ru-RU"/>
              </w:rPr>
            </w:pPr>
          </w:p>
        </w:tc>
      </w:tr>
    </w:tbl>
    <w:p w:rsidR="006F1398" w:rsidRPr="00021132" w:rsidRDefault="00BA6E0A" w:rsidP="0002113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21132">
        <w:rPr>
          <w:rFonts w:ascii="Times New Roman" w:eastAsia="Times New Roman" w:hAnsi="Times New Roman"/>
          <w:sz w:val="20"/>
          <w:szCs w:val="20"/>
          <w:lang w:eastAsia="ru-RU"/>
        </w:rPr>
        <w:tab/>
      </w:r>
      <w:r w:rsidRPr="00021132">
        <w:rPr>
          <w:rFonts w:ascii="Times New Roman" w:eastAsia="Times New Roman" w:hAnsi="Times New Roman"/>
          <w:sz w:val="20"/>
          <w:szCs w:val="20"/>
          <w:lang w:eastAsia="ru-RU"/>
        </w:rPr>
        <w:tab/>
      </w:r>
      <w:r w:rsidRPr="00021132">
        <w:rPr>
          <w:rFonts w:ascii="Times New Roman" w:eastAsia="Times New Roman" w:hAnsi="Times New Roman"/>
          <w:sz w:val="20"/>
          <w:szCs w:val="20"/>
          <w:lang w:eastAsia="ru-RU"/>
        </w:rPr>
        <w:tab/>
      </w:r>
      <w:r w:rsidRPr="00021132">
        <w:rPr>
          <w:rFonts w:ascii="Times New Roman" w:eastAsia="Times New Roman" w:hAnsi="Times New Roman"/>
          <w:sz w:val="20"/>
          <w:szCs w:val="20"/>
          <w:lang w:eastAsia="ru-RU"/>
        </w:rPr>
        <w:tab/>
      </w:r>
      <w:r w:rsidRPr="00021132">
        <w:rPr>
          <w:rFonts w:ascii="Times New Roman" w:eastAsia="Times New Roman" w:hAnsi="Times New Roman"/>
          <w:sz w:val="20"/>
          <w:szCs w:val="20"/>
          <w:lang w:eastAsia="ru-RU"/>
        </w:rPr>
        <w:tab/>
      </w:r>
      <w:r w:rsidRPr="00021132">
        <w:rPr>
          <w:rFonts w:ascii="Times New Roman" w:eastAsia="Times New Roman" w:hAnsi="Times New Roman"/>
          <w:sz w:val="20"/>
          <w:szCs w:val="20"/>
          <w:lang w:eastAsia="ru-RU"/>
        </w:rPr>
        <w:tab/>
      </w:r>
      <w:r w:rsidRPr="00021132">
        <w:rPr>
          <w:rFonts w:ascii="Times New Roman" w:eastAsia="Times New Roman" w:hAnsi="Times New Roman"/>
          <w:sz w:val="20"/>
          <w:szCs w:val="20"/>
          <w:lang w:eastAsia="ru-RU"/>
        </w:rPr>
        <w:tab/>
      </w:r>
      <w:r w:rsidRPr="00021132">
        <w:rPr>
          <w:rFonts w:ascii="Times New Roman" w:eastAsia="Times New Roman" w:hAnsi="Times New Roman"/>
          <w:sz w:val="20"/>
          <w:szCs w:val="20"/>
          <w:lang w:eastAsia="ru-RU"/>
        </w:rPr>
        <w:tab/>
      </w:r>
      <w:r w:rsidRPr="00021132">
        <w:rPr>
          <w:rFonts w:ascii="Times New Roman" w:eastAsia="Times New Roman" w:hAnsi="Times New Roman"/>
          <w:sz w:val="20"/>
          <w:szCs w:val="20"/>
          <w:lang w:eastAsia="ru-RU"/>
        </w:rPr>
        <w:tab/>
      </w:r>
      <w:r w:rsidRPr="00021132">
        <w:rPr>
          <w:rFonts w:ascii="Times New Roman" w:eastAsia="Times New Roman" w:hAnsi="Times New Roman"/>
          <w:sz w:val="20"/>
          <w:szCs w:val="20"/>
          <w:lang w:eastAsia="ru-RU"/>
        </w:rPr>
        <w:tab/>
      </w:r>
    </w:p>
    <w:p w:rsidR="003609D8" w:rsidRDefault="003609D8" w:rsidP="003609D8">
      <w:pPr>
        <w:spacing w:after="0" w:line="240" w:lineRule="auto"/>
        <w:jc w:val="center"/>
        <w:rPr>
          <w:rFonts w:ascii="Times New Roman" w:eastAsia="Times New Roman" w:hAnsi="Times New Roman"/>
          <w:sz w:val="28"/>
          <w:szCs w:val="28"/>
          <w:lang w:eastAsia="ru-RU"/>
        </w:rPr>
      </w:pPr>
      <w:r w:rsidRPr="003609D8">
        <w:rPr>
          <w:rFonts w:ascii="Times New Roman" w:eastAsia="Times New Roman" w:hAnsi="Times New Roman"/>
          <w:noProof/>
          <w:sz w:val="28"/>
          <w:szCs w:val="28"/>
          <w:lang w:eastAsia="ru-RU"/>
        </w:rPr>
        <w:drawing>
          <wp:inline distT="0" distB="0" distL="0" distR="0">
            <wp:extent cx="469900" cy="55880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18000" contrast="18000"/>
                    </a:blip>
                    <a:srcRect/>
                    <a:stretch>
                      <a:fillRect/>
                    </a:stretch>
                  </pic:blipFill>
                  <pic:spPr bwMode="auto">
                    <a:xfrm>
                      <a:off x="0" y="0"/>
                      <a:ext cx="469900" cy="558800"/>
                    </a:xfrm>
                    <a:prstGeom prst="rect">
                      <a:avLst/>
                    </a:prstGeom>
                    <a:noFill/>
                    <a:ln w="9525">
                      <a:noFill/>
                      <a:miter lim="800000"/>
                      <a:headEnd/>
                      <a:tailEnd/>
                    </a:ln>
                  </pic:spPr>
                </pic:pic>
              </a:graphicData>
            </a:graphic>
          </wp:inline>
        </w:drawing>
      </w:r>
    </w:p>
    <w:p w:rsidR="003609D8" w:rsidRPr="003609D8" w:rsidRDefault="003609D8" w:rsidP="003609D8">
      <w:pPr>
        <w:spacing w:after="0" w:line="240" w:lineRule="auto"/>
        <w:jc w:val="center"/>
        <w:rPr>
          <w:rFonts w:ascii="Times New Roman" w:eastAsia="Times New Roman" w:hAnsi="Times New Roman"/>
          <w:sz w:val="20"/>
          <w:szCs w:val="28"/>
          <w:lang w:eastAsia="ru-RU"/>
        </w:rPr>
      </w:pPr>
    </w:p>
    <w:p w:rsidR="003609D8" w:rsidRPr="003609D8" w:rsidRDefault="003609D8" w:rsidP="003609D8">
      <w:pPr>
        <w:spacing w:after="0" w:line="240" w:lineRule="auto"/>
        <w:jc w:val="center"/>
        <w:rPr>
          <w:rFonts w:ascii="Times New Roman" w:eastAsia="Times New Roman" w:hAnsi="Times New Roman"/>
          <w:sz w:val="20"/>
          <w:szCs w:val="20"/>
          <w:lang w:eastAsia="ru-RU"/>
        </w:rPr>
      </w:pPr>
      <w:r w:rsidRPr="003609D8">
        <w:rPr>
          <w:rFonts w:ascii="Times New Roman" w:eastAsia="Times New Roman" w:hAnsi="Times New Roman"/>
          <w:sz w:val="20"/>
          <w:szCs w:val="20"/>
          <w:lang w:eastAsia="ru-RU"/>
        </w:rPr>
        <w:t>АДМИНИСТРАЦИЯ БОГУЧАНСКОГО РАЙОНА</w:t>
      </w:r>
    </w:p>
    <w:p w:rsidR="003609D8" w:rsidRPr="003609D8" w:rsidRDefault="003609D8" w:rsidP="003609D8">
      <w:pPr>
        <w:keepNext/>
        <w:spacing w:after="0" w:line="240" w:lineRule="auto"/>
        <w:jc w:val="center"/>
        <w:outlineLvl w:val="2"/>
        <w:rPr>
          <w:rFonts w:ascii="Times New Roman" w:eastAsia="Times New Roman" w:hAnsi="Times New Roman"/>
          <w:sz w:val="20"/>
          <w:szCs w:val="20"/>
          <w:lang w:eastAsia="ru-RU"/>
        </w:rPr>
      </w:pPr>
      <w:proofErr w:type="gramStart"/>
      <w:r w:rsidRPr="003609D8">
        <w:rPr>
          <w:rFonts w:ascii="Times New Roman" w:eastAsia="Times New Roman" w:hAnsi="Times New Roman"/>
          <w:sz w:val="20"/>
          <w:szCs w:val="20"/>
          <w:lang w:eastAsia="ru-RU"/>
        </w:rPr>
        <w:t>П</w:t>
      </w:r>
      <w:proofErr w:type="gramEnd"/>
      <w:r w:rsidRPr="003609D8">
        <w:rPr>
          <w:rFonts w:ascii="Times New Roman" w:eastAsia="Times New Roman" w:hAnsi="Times New Roman"/>
          <w:sz w:val="20"/>
          <w:szCs w:val="20"/>
          <w:lang w:eastAsia="ru-RU"/>
        </w:rPr>
        <w:t xml:space="preserve"> О С Т А Н О В Л Е Н И Е</w:t>
      </w:r>
    </w:p>
    <w:p w:rsidR="003609D8" w:rsidRPr="003609D8" w:rsidRDefault="003609D8" w:rsidP="003609D8">
      <w:pPr>
        <w:spacing w:after="0" w:line="240" w:lineRule="auto"/>
        <w:jc w:val="center"/>
        <w:rPr>
          <w:rFonts w:ascii="Times New Roman" w:eastAsia="Times New Roman" w:hAnsi="Times New Roman"/>
          <w:sz w:val="20"/>
          <w:szCs w:val="20"/>
          <w:lang w:eastAsia="ru-RU"/>
        </w:rPr>
      </w:pPr>
      <w:r w:rsidRPr="003609D8">
        <w:rPr>
          <w:rFonts w:ascii="Times New Roman" w:eastAsia="Times New Roman" w:hAnsi="Times New Roman"/>
          <w:sz w:val="20"/>
          <w:szCs w:val="20"/>
          <w:lang w:eastAsia="ru-RU"/>
        </w:rPr>
        <w:t xml:space="preserve">21.08.2019                                    с. </w:t>
      </w:r>
      <w:proofErr w:type="spellStart"/>
      <w:r w:rsidRPr="003609D8">
        <w:rPr>
          <w:rFonts w:ascii="Times New Roman" w:eastAsia="Times New Roman" w:hAnsi="Times New Roman"/>
          <w:sz w:val="20"/>
          <w:szCs w:val="20"/>
          <w:lang w:eastAsia="ru-RU"/>
        </w:rPr>
        <w:t>Богучаны</w:t>
      </w:r>
      <w:proofErr w:type="spellEnd"/>
      <w:r w:rsidRPr="003609D8">
        <w:rPr>
          <w:rFonts w:ascii="Times New Roman" w:eastAsia="Times New Roman" w:hAnsi="Times New Roman"/>
          <w:sz w:val="20"/>
          <w:szCs w:val="20"/>
          <w:lang w:eastAsia="ru-RU"/>
        </w:rPr>
        <w:t xml:space="preserve">                                            № 845-п</w:t>
      </w:r>
    </w:p>
    <w:p w:rsidR="003609D8" w:rsidRPr="003609D8" w:rsidRDefault="003609D8" w:rsidP="003609D8">
      <w:pPr>
        <w:autoSpaceDE w:val="0"/>
        <w:autoSpaceDN w:val="0"/>
        <w:adjustRightInd w:val="0"/>
        <w:spacing w:after="0" w:line="240" w:lineRule="auto"/>
        <w:jc w:val="center"/>
        <w:rPr>
          <w:rFonts w:ascii="Times New Roman" w:eastAsia="Times New Roman" w:hAnsi="Times New Roman"/>
          <w:bCs/>
          <w:sz w:val="20"/>
          <w:szCs w:val="20"/>
          <w:lang w:eastAsia="ru-RU"/>
        </w:rPr>
      </w:pPr>
    </w:p>
    <w:p w:rsidR="003609D8" w:rsidRPr="003609D8" w:rsidRDefault="003609D8" w:rsidP="003609D8">
      <w:pPr>
        <w:autoSpaceDE w:val="0"/>
        <w:autoSpaceDN w:val="0"/>
        <w:adjustRightInd w:val="0"/>
        <w:spacing w:after="0" w:line="240" w:lineRule="auto"/>
        <w:jc w:val="center"/>
        <w:rPr>
          <w:rFonts w:ascii="Times New Roman" w:eastAsia="Times New Roman" w:hAnsi="Times New Roman"/>
          <w:bCs/>
          <w:sz w:val="20"/>
          <w:szCs w:val="20"/>
          <w:lang w:eastAsia="ru-RU"/>
        </w:rPr>
      </w:pPr>
      <w:r w:rsidRPr="003609D8">
        <w:rPr>
          <w:rFonts w:ascii="Times New Roman" w:eastAsia="Times New Roman" w:hAnsi="Times New Roman"/>
          <w:bCs/>
          <w:sz w:val="20"/>
          <w:szCs w:val="20"/>
          <w:lang w:eastAsia="ru-RU"/>
        </w:rPr>
        <w:t>О внесении изменений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w:t>
      </w:r>
    </w:p>
    <w:p w:rsidR="003609D8" w:rsidRPr="003609D8" w:rsidRDefault="003609D8" w:rsidP="003609D8">
      <w:pPr>
        <w:spacing w:after="0" w:line="240" w:lineRule="auto"/>
        <w:rPr>
          <w:rFonts w:ascii="Times New Roman" w:eastAsia="Times New Roman" w:hAnsi="Times New Roman"/>
          <w:sz w:val="20"/>
          <w:szCs w:val="20"/>
          <w:lang w:eastAsia="ru-RU"/>
        </w:rPr>
      </w:pPr>
    </w:p>
    <w:p w:rsidR="003609D8" w:rsidRDefault="003609D8" w:rsidP="003609D8">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proofErr w:type="gramStart"/>
      <w:r w:rsidRPr="003609D8">
        <w:rPr>
          <w:rFonts w:ascii="Times New Roman" w:eastAsia="Times New Roman" w:hAnsi="Times New Roman"/>
          <w:bCs/>
          <w:sz w:val="20"/>
          <w:szCs w:val="20"/>
          <w:lang w:eastAsia="ru-RU"/>
        </w:rPr>
        <w:t>В целях повышения безопасности и качества пассажирских перевозок в Богучанском   районе,  руководствуясь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Богучанского района</w:t>
      </w:r>
      <w:proofErr w:type="gramEnd"/>
      <w:r w:rsidRPr="003609D8">
        <w:rPr>
          <w:rFonts w:ascii="Times New Roman" w:eastAsia="Times New Roman" w:hAnsi="Times New Roman"/>
          <w:bCs/>
          <w:sz w:val="20"/>
          <w:szCs w:val="20"/>
          <w:lang w:eastAsia="ru-RU"/>
        </w:rPr>
        <w:t xml:space="preserve"> от 14.09.2017 № 1015-п «Об организации транспортного обслуживания населения в Богучанском районе», постановления администрации Богучанского района от 04.08.2016 № 558-п «Об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 ст. ст. 7, 8, 43, 47 Устава Богучанского района Красноярского края,</w:t>
      </w:r>
    </w:p>
    <w:p w:rsidR="003609D8" w:rsidRPr="003609D8" w:rsidRDefault="003609D8" w:rsidP="003609D8">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3609D8">
        <w:rPr>
          <w:rFonts w:ascii="Times New Roman" w:eastAsia="Times New Roman" w:hAnsi="Times New Roman"/>
          <w:bCs/>
          <w:sz w:val="20"/>
          <w:szCs w:val="20"/>
          <w:lang w:eastAsia="ru-RU"/>
        </w:rPr>
        <w:t xml:space="preserve"> ПОСТАНОВЛЯЮ:</w:t>
      </w:r>
    </w:p>
    <w:p w:rsidR="003609D8" w:rsidRPr="003609D8" w:rsidRDefault="003609D8" w:rsidP="003609D8">
      <w:pPr>
        <w:numPr>
          <w:ilvl w:val="0"/>
          <w:numId w:val="27"/>
        </w:numPr>
        <w:tabs>
          <w:tab w:val="left" w:pos="851"/>
        </w:tabs>
        <w:spacing w:after="0" w:line="240" w:lineRule="auto"/>
        <w:ind w:left="0" w:firstLine="567"/>
        <w:jc w:val="both"/>
        <w:rPr>
          <w:rFonts w:ascii="Times New Roman" w:eastAsia="Times New Roman" w:hAnsi="Times New Roman"/>
          <w:sz w:val="20"/>
          <w:szCs w:val="20"/>
          <w:lang w:eastAsia="ru-RU"/>
        </w:rPr>
      </w:pPr>
      <w:r w:rsidRPr="003609D8">
        <w:rPr>
          <w:rFonts w:ascii="Times New Roman" w:eastAsia="Times New Roman" w:hAnsi="Times New Roman"/>
          <w:sz w:val="20"/>
          <w:szCs w:val="20"/>
          <w:lang w:eastAsia="ru-RU"/>
        </w:rPr>
        <w:t>Внести изменения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 (далее – Постановление) следующего содержания:</w:t>
      </w:r>
    </w:p>
    <w:p w:rsidR="003609D8" w:rsidRPr="003609D8" w:rsidRDefault="003609D8" w:rsidP="003609D8">
      <w:pPr>
        <w:spacing w:after="0" w:line="240" w:lineRule="auto"/>
        <w:ind w:firstLine="851"/>
        <w:jc w:val="both"/>
        <w:rPr>
          <w:rFonts w:ascii="Times New Roman" w:eastAsia="Times New Roman" w:hAnsi="Times New Roman"/>
          <w:sz w:val="20"/>
          <w:szCs w:val="20"/>
          <w:lang w:eastAsia="ru-RU"/>
        </w:rPr>
      </w:pPr>
      <w:r w:rsidRPr="003609D8">
        <w:rPr>
          <w:rFonts w:ascii="Times New Roman" w:eastAsia="Times New Roman" w:hAnsi="Times New Roman"/>
          <w:sz w:val="20"/>
          <w:szCs w:val="20"/>
          <w:lang w:eastAsia="ru-RU"/>
        </w:rPr>
        <w:t>- приложение к Постановлению читать в новой редакции, согласно приложению.</w:t>
      </w:r>
    </w:p>
    <w:p w:rsidR="003609D8" w:rsidRPr="003609D8" w:rsidRDefault="003609D8" w:rsidP="003609D8">
      <w:pPr>
        <w:numPr>
          <w:ilvl w:val="0"/>
          <w:numId w:val="27"/>
        </w:numPr>
        <w:tabs>
          <w:tab w:val="num" w:pos="0"/>
          <w:tab w:val="left" w:pos="851"/>
        </w:tabs>
        <w:spacing w:after="0" w:line="240" w:lineRule="auto"/>
        <w:ind w:left="0" w:firstLine="567"/>
        <w:jc w:val="both"/>
        <w:rPr>
          <w:rFonts w:ascii="Times New Roman" w:eastAsia="Times New Roman" w:hAnsi="Times New Roman"/>
          <w:sz w:val="20"/>
          <w:szCs w:val="20"/>
          <w:lang w:eastAsia="ru-RU"/>
        </w:rPr>
      </w:pPr>
      <w:proofErr w:type="gramStart"/>
      <w:r w:rsidRPr="003609D8">
        <w:rPr>
          <w:rFonts w:ascii="Times New Roman" w:eastAsia="Times New Roman" w:hAnsi="Times New Roman"/>
          <w:sz w:val="20"/>
          <w:szCs w:val="20"/>
          <w:lang w:eastAsia="ru-RU"/>
        </w:rPr>
        <w:t>Контроль за</w:t>
      </w:r>
      <w:proofErr w:type="gramEnd"/>
      <w:r w:rsidRPr="003609D8">
        <w:rPr>
          <w:rFonts w:ascii="Times New Roman" w:eastAsia="Times New Roman" w:hAnsi="Times New Roman"/>
          <w:sz w:val="20"/>
          <w:szCs w:val="20"/>
          <w:lang w:eastAsia="ru-RU"/>
        </w:rPr>
        <w:t xml:space="preserve"> исполнением данного постановления возложить на заместителя Главы Богучанского района Л.В. </w:t>
      </w:r>
      <w:proofErr w:type="spellStart"/>
      <w:r w:rsidRPr="003609D8">
        <w:rPr>
          <w:rFonts w:ascii="Times New Roman" w:eastAsia="Times New Roman" w:hAnsi="Times New Roman"/>
          <w:sz w:val="20"/>
          <w:szCs w:val="20"/>
          <w:lang w:eastAsia="ru-RU"/>
        </w:rPr>
        <w:t>Зарва</w:t>
      </w:r>
      <w:proofErr w:type="spellEnd"/>
      <w:r w:rsidRPr="003609D8">
        <w:rPr>
          <w:rFonts w:ascii="Times New Roman" w:eastAsia="Times New Roman" w:hAnsi="Times New Roman"/>
          <w:sz w:val="20"/>
          <w:szCs w:val="20"/>
          <w:lang w:eastAsia="ru-RU"/>
        </w:rPr>
        <w:t>.</w:t>
      </w:r>
    </w:p>
    <w:p w:rsidR="003609D8" w:rsidRPr="003609D8" w:rsidRDefault="003609D8" w:rsidP="003609D8">
      <w:pPr>
        <w:numPr>
          <w:ilvl w:val="0"/>
          <w:numId w:val="27"/>
        </w:numPr>
        <w:tabs>
          <w:tab w:val="num" w:pos="0"/>
          <w:tab w:val="left" w:pos="851"/>
        </w:tabs>
        <w:spacing w:after="0" w:line="240" w:lineRule="auto"/>
        <w:ind w:left="0" w:firstLine="567"/>
        <w:jc w:val="both"/>
        <w:rPr>
          <w:rFonts w:ascii="Times New Roman" w:eastAsia="Times New Roman" w:hAnsi="Times New Roman"/>
          <w:sz w:val="20"/>
          <w:szCs w:val="20"/>
          <w:lang w:eastAsia="ru-RU"/>
        </w:rPr>
      </w:pPr>
      <w:r w:rsidRPr="003609D8">
        <w:rPr>
          <w:rFonts w:ascii="Times New Roman" w:eastAsia="Times New Roman" w:hAnsi="Times New Roman"/>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19.08.2019 года.</w:t>
      </w:r>
    </w:p>
    <w:p w:rsidR="003609D8" w:rsidRPr="003609D8" w:rsidRDefault="003609D8" w:rsidP="003609D8">
      <w:pPr>
        <w:tabs>
          <w:tab w:val="num" w:pos="0"/>
        </w:tabs>
        <w:spacing w:after="0" w:line="240" w:lineRule="auto"/>
        <w:jc w:val="both"/>
        <w:rPr>
          <w:rFonts w:ascii="Times New Roman" w:eastAsia="Times New Roman" w:hAnsi="Times New Roman"/>
          <w:sz w:val="20"/>
          <w:szCs w:val="20"/>
          <w:lang w:eastAsia="ru-RU"/>
        </w:rPr>
      </w:pPr>
    </w:p>
    <w:p w:rsidR="003609D8" w:rsidRPr="003609D8" w:rsidRDefault="003609D8" w:rsidP="003609D8">
      <w:pPr>
        <w:tabs>
          <w:tab w:val="num" w:pos="0"/>
        </w:tabs>
        <w:spacing w:after="0" w:line="240" w:lineRule="auto"/>
        <w:jc w:val="both"/>
        <w:rPr>
          <w:rFonts w:ascii="Times New Roman" w:eastAsia="Times New Roman" w:hAnsi="Times New Roman"/>
          <w:sz w:val="20"/>
          <w:szCs w:val="20"/>
          <w:lang w:eastAsia="ru-RU"/>
        </w:rPr>
      </w:pPr>
      <w:proofErr w:type="gramStart"/>
      <w:r w:rsidRPr="003609D8">
        <w:rPr>
          <w:rFonts w:ascii="Times New Roman" w:eastAsia="Times New Roman" w:hAnsi="Times New Roman"/>
          <w:sz w:val="20"/>
          <w:szCs w:val="20"/>
          <w:lang w:eastAsia="ru-RU"/>
        </w:rPr>
        <w:t>Исполняющий</w:t>
      </w:r>
      <w:proofErr w:type="gramEnd"/>
      <w:r w:rsidRPr="003609D8">
        <w:rPr>
          <w:rFonts w:ascii="Times New Roman" w:eastAsia="Times New Roman" w:hAnsi="Times New Roman"/>
          <w:sz w:val="20"/>
          <w:szCs w:val="20"/>
          <w:lang w:eastAsia="ru-RU"/>
        </w:rPr>
        <w:t xml:space="preserve"> обязанности</w:t>
      </w:r>
    </w:p>
    <w:tbl>
      <w:tblPr>
        <w:tblW w:w="0" w:type="auto"/>
        <w:tblLook w:val="01E0"/>
      </w:tblPr>
      <w:tblGrid>
        <w:gridCol w:w="4344"/>
        <w:gridCol w:w="5226"/>
      </w:tblGrid>
      <w:tr w:rsidR="003609D8" w:rsidRPr="003609D8" w:rsidTr="003609D8">
        <w:tc>
          <w:tcPr>
            <w:tcW w:w="4455" w:type="dxa"/>
            <w:shd w:val="clear" w:color="auto" w:fill="auto"/>
          </w:tcPr>
          <w:p w:rsidR="003609D8" w:rsidRPr="003609D8" w:rsidRDefault="003609D8" w:rsidP="003609D8">
            <w:pPr>
              <w:tabs>
                <w:tab w:val="num" w:pos="0"/>
              </w:tabs>
              <w:spacing w:after="0" w:line="240" w:lineRule="auto"/>
              <w:jc w:val="both"/>
              <w:rPr>
                <w:rFonts w:ascii="Times New Roman" w:eastAsia="Times New Roman" w:hAnsi="Times New Roman"/>
                <w:sz w:val="20"/>
                <w:szCs w:val="20"/>
                <w:lang w:eastAsia="ru-RU"/>
              </w:rPr>
            </w:pPr>
            <w:r w:rsidRPr="003609D8">
              <w:rPr>
                <w:rFonts w:ascii="Times New Roman" w:eastAsia="Times New Roman" w:hAnsi="Times New Roman"/>
                <w:sz w:val="20"/>
                <w:szCs w:val="20"/>
                <w:lang w:eastAsia="ru-RU"/>
              </w:rPr>
              <w:t>Главы  Богучанского  района</w:t>
            </w:r>
          </w:p>
        </w:tc>
        <w:tc>
          <w:tcPr>
            <w:tcW w:w="5398" w:type="dxa"/>
            <w:shd w:val="clear" w:color="auto" w:fill="auto"/>
          </w:tcPr>
          <w:p w:rsidR="003609D8" w:rsidRPr="003609D8" w:rsidRDefault="003609D8" w:rsidP="003609D8">
            <w:pPr>
              <w:tabs>
                <w:tab w:val="num" w:pos="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609D8">
              <w:rPr>
                <w:rFonts w:ascii="Times New Roman" w:eastAsia="Times New Roman" w:hAnsi="Times New Roman"/>
                <w:sz w:val="20"/>
                <w:szCs w:val="20"/>
                <w:lang w:eastAsia="ru-RU"/>
              </w:rPr>
              <w:t>В.Р. Саар</w:t>
            </w:r>
          </w:p>
        </w:tc>
      </w:tr>
    </w:tbl>
    <w:p w:rsidR="003609D8" w:rsidRDefault="003609D8" w:rsidP="003609D8">
      <w:pPr>
        <w:spacing w:after="0" w:line="240" w:lineRule="auto"/>
        <w:rPr>
          <w:rFonts w:ascii="Times New Roman" w:eastAsia="Times New Roman" w:hAnsi="Times New Roman"/>
          <w:sz w:val="24"/>
          <w:szCs w:val="24"/>
          <w:lang w:eastAsia="ru-RU"/>
        </w:rPr>
      </w:pPr>
    </w:p>
    <w:tbl>
      <w:tblPr>
        <w:tblW w:w="5000" w:type="pct"/>
        <w:tblLook w:val="04A0"/>
      </w:tblPr>
      <w:tblGrid>
        <w:gridCol w:w="9570"/>
      </w:tblGrid>
      <w:tr w:rsidR="003609D8" w:rsidRPr="003609D8" w:rsidTr="003609D8">
        <w:trPr>
          <w:trHeight w:val="20"/>
        </w:trPr>
        <w:tc>
          <w:tcPr>
            <w:tcW w:w="5000" w:type="pct"/>
            <w:tcBorders>
              <w:top w:val="nil"/>
              <w:left w:val="nil"/>
              <w:right w:val="nil"/>
            </w:tcBorders>
            <w:shd w:val="clear" w:color="auto" w:fill="auto"/>
            <w:noWrap/>
            <w:vAlign w:val="bottom"/>
            <w:hideMark/>
          </w:tcPr>
          <w:p w:rsidR="003609D8" w:rsidRDefault="003609D8" w:rsidP="003609D8">
            <w:pPr>
              <w:spacing w:after="0" w:line="240" w:lineRule="auto"/>
              <w:jc w:val="right"/>
              <w:rPr>
                <w:rFonts w:ascii="Times New Roman" w:eastAsia="Times New Roman" w:hAnsi="Times New Roman"/>
                <w:color w:val="000000"/>
                <w:sz w:val="18"/>
                <w:szCs w:val="18"/>
                <w:lang w:eastAsia="ru-RU"/>
              </w:rPr>
            </w:pPr>
            <w:r w:rsidRPr="003609D8">
              <w:rPr>
                <w:rFonts w:ascii="Times New Roman" w:eastAsia="Times New Roman" w:hAnsi="Times New Roman"/>
                <w:color w:val="000000"/>
                <w:sz w:val="18"/>
                <w:szCs w:val="18"/>
                <w:lang w:eastAsia="ru-RU"/>
              </w:rPr>
              <w:t xml:space="preserve">Приложение </w:t>
            </w:r>
          </w:p>
          <w:p w:rsidR="003609D8" w:rsidRDefault="003609D8" w:rsidP="003609D8">
            <w:pPr>
              <w:spacing w:after="0" w:line="240" w:lineRule="auto"/>
              <w:jc w:val="right"/>
              <w:rPr>
                <w:rFonts w:ascii="Times New Roman" w:eastAsia="Times New Roman" w:hAnsi="Times New Roman"/>
                <w:color w:val="000000"/>
                <w:sz w:val="18"/>
                <w:szCs w:val="18"/>
                <w:lang w:eastAsia="ru-RU"/>
              </w:rPr>
            </w:pPr>
            <w:r w:rsidRPr="003609D8">
              <w:rPr>
                <w:rFonts w:ascii="Times New Roman" w:eastAsia="Times New Roman" w:hAnsi="Times New Roman"/>
                <w:color w:val="000000"/>
                <w:sz w:val="18"/>
                <w:szCs w:val="18"/>
                <w:lang w:eastAsia="ru-RU"/>
              </w:rPr>
              <w:t>к Постановлению администрации</w:t>
            </w:r>
          </w:p>
          <w:p w:rsidR="003609D8" w:rsidRPr="003609D8" w:rsidRDefault="003609D8" w:rsidP="003609D8">
            <w:pPr>
              <w:spacing w:after="0" w:line="240" w:lineRule="auto"/>
              <w:jc w:val="right"/>
              <w:rPr>
                <w:rFonts w:ascii="Times New Roman" w:eastAsia="Times New Roman" w:hAnsi="Times New Roman"/>
                <w:color w:val="000000"/>
                <w:sz w:val="18"/>
                <w:szCs w:val="18"/>
                <w:lang w:eastAsia="ru-RU"/>
              </w:rPr>
            </w:pPr>
            <w:r w:rsidRPr="003609D8">
              <w:rPr>
                <w:rFonts w:ascii="Times New Roman" w:eastAsia="Times New Roman" w:hAnsi="Times New Roman"/>
                <w:color w:val="000000"/>
                <w:sz w:val="18"/>
                <w:szCs w:val="18"/>
                <w:lang w:eastAsia="ru-RU"/>
              </w:rPr>
              <w:t xml:space="preserve"> Богучанского района от 21.08.2019 № 845-п</w:t>
            </w:r>
          </w:p>
          <w:p w:rsidR="003609D8" w:rsidRDefault="003609D8" w:rsidP="003609D8">
            <w:pPr>
              <w:spacing w:after="0" w:line="240" w:lineRule="auto"/>
              <w:jc w:val="right"/>
              <w:rPr>
                <w:rFonts w:ascii="Times New Roman" w:eastAsia="Times New Roman" w:hAnsi="Times New Roman"/>
                <w:color w:val="000000"/>
                <w:sz w:val="18"/>
                <w:szCs w:val="18"/>
                <w:lang w:eastAsia="ru-RU"/>
              </w:rPr>
            </w:pPr>
            <w:r w:rsidRPr="003609D8">
              <w:rPr>
                <w:rFonts w:ascii="Times New Roman" w:eastAsia="Times New Roman" w:hAnsi="Times New Roman"/>
                <w:color w:val="000000"/>
                <w:sz w:val="18"/>
                <w:szCs w:val="18"/>
                <w:lang w:eastAsia="ru-RU"/>
              </w:rPr>
              <w:t>Приложение</w:t>
            </w:r>
          </w:p>
          <w:p w:rsidR="003609D8" w:rsidRDefault="003609D8" w:rsidP="003609D8">
            <w:pPr>
              <w:spacing w:after="0" w:line="240" w:lineRule="auto"/>
              <w:jc w:val="right"/>
              <w:rPr>
                <w:rFonts w:ascii="Times New Roman" w:eastAsia="Times New Roman" w:hAnsi="Times New Roman"/>
                <w:color w:val="000000"/>
                <w:sz w:val="18"/>
                <w:szCs w:val="18"/>
                <w:lang w:eastAsia="ru-RU"/>
              </w:rPr>
            </w:pPr>
            <w:r w:rsidRPr="003609D8">
              <w:rPr>
                <w:rFonts w:ascii="Times New Roman" w:eastAsia="Times New Roman" w:hAnsi="Times New Roman"/>
                <w:color w:val="000000"/>
                <w:sz w:val="18"/>
                <w:szCs w:val="18"/>
                <w:lang w:eastAsia="ru-RU"/>
              </w:rPr>
              <w:t xml:space="preserve"> к Постановлению администрации</w:t>
            </w:r>
          </w:p>
          <w:p w:rsidR="003609D8" w:rsidRDefault="003609D8" w:rsidP="003609D8">
            <w:pPr>
              <w:spacing w:after="0" w:line="240" w:lineRule="auto"/>
              <w:jc w:val="right"/>
              <w:rPr>
                <w:rFonts w:ascii="Times New Roman" w:eastAsia="Times New Roman" w:hAnsi="Times New Roman"/>
                <w:color w:val="000000"/>
                <w:sz w:val="18"/>
                <w:szCs w:val="18"/>
                <w:lang w:eastAsia="ru-RU"/>
              </w:rPr>
            </w:pPr>
            <w:r w:rsidRPr="003609D8">
              <w:rPr>
                <w:rFonts w:ascii="Times New Roman" w:eastAsia="Times New Roman" w:hAnsi="Times New Roman"/>
                <w:color w:val="000000"/>
                <w:sz w:val="18"/>
                <w:szCs w:val="18"/>
                <w:lang w:eastAsia="ru-RU"/>
              </w:rPr>
              <w:t xml:space="preserve"> Богучанского района от " 08 " июня 2012 № 828-п</w:t>
            </w:r>
          </w:p>
          <w:p w:rsidR="003609D8" w:rsidRPr="003609D8" w:rsidRDefault="003609D8" w:rsidP="003609D8">
            <w:pPr>
              <w:spacing w:after="0" w:line="240" w:lineRule="auto"/>
              <w:jc w:val="right"/>
              <w:rPr>
                <w:rFonts w:ascii="Times New Roman" w:eastAsia="Times New Roman" w:hAnsi="Times New Roman"/>
                <w:color w:val="000000"/>
                <w:sz w:val="18"/>
                <w:szCs w:val="18"/>
                <w:lang w:eastAsia="ru-RU"/>
              </w:rPr>
            </w:pPr>
          </w:p>
          <w:p w:rsidR="003609D8" w:rsidRPr="003609D8" w:rsidRDefault="003609D8" w:rsidP="003609D8">
            <w:pPr>
              <w:spacing w:after="0" w:line="240" w:lineRule="auto"/>
              <w:jc w:val="center"/>
              <w:rPr>
                <w:rFonts w:ascii="Times New Roman" w:eastAsia="Times New Roman" w:hAnsi="Times New Roman"/>
                <w:color w:val="000000"/>
                <w:sz w:val="18"/>
                <w:szCs w:val="18"/>
                <w:lang w:eastAsia="ru-RU"/>
              </w:rPr>
            </w:pPr>
            <w:r w:rsidRPr="003609D8">
              <w:rPr>
                <w:rFonts w:ascii="Times New Roman" w:eastAsia="Times New Roman" w:hAnsi="Times New Roman"/>
                <w:color w:val="000000"/>
                <w:sz w:val="20"/>
                <w:szCs w:val="18"/>
                <w:lang w:eastAsia="ru-RU"/>
              </w:rPr>
              <w:t xml:space="preserve">Реестр муниципальных маршрутов регулярных пассажирских перевозок автомобильным транспортом в Богучанском районе </w:t>
            </w:r>
          </w:p>
        </w:tc>
      </w:tr>
    </w:tbl>
    <w:p w:rsidR="003609D8" w:rsidRDefault="003609D8" w:rsidP="003609D8">
      <w:pPr>
        <w:spacing w:after="0" w:line="240" w:lineRule="auto"/>
        <w:rPr>
          <w:rFonts w:ascii="Times New Roman" w:eastAsia="Times New Roman" w:hAnsi="Times New Roman"/>
          <w:sz w:val="24"/>
          <w:szCs w:val="24"/>
          <w:lang w:eastAsia="ru-RU"/>
        </w:rPr>
      </w:pPr>
    </w:p>
    <w:tbl>
      <w:tblPr>
        <w:tblW w:w="5000" w:type="pct"/>
        <w:tblLook w:val="04A0"/>
      </w:tblPr>
      <w:tblGrid>
        <w:gridCol w:w="321"/>
        <w:gridCol w:w="381"/>
        <w:gridCol w:w="585"/>
        <w:gridCol w:w="666"/>
        <w:gridCol w:w="737"/>
        <w:gridCol w:w="1141"/>
        <w:gridCol w:w="737"/>
        <w:gridCol w:w="922"/>
        <w:gridCol w:w="347"/>
        <w:gridCol w:w="342"/>
        <w:gridCol w:w="288"/>
        <w:gridCol w:w="1184"/>
        <w:gridCol w:w="585"/>
        <w:gridCol w:w="595"/>
        <w:gridCol w:w="739"/>
      </w:tblGrid>
      <w:tr w:rsidR="003609D8" w:rsidRPr="003609D8" w:rsidTr="003609D8">
        <w:trPr>
          <w:trHeight w:val="20"/>
        </w:trPr>
        <w:tc>
          <w:tcPr>
            <w:tcW w:w="14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Регистрационный номер маршрута регулярных перевозок в соответствующем Реестре</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Порядковый номер маршрута регулярных перевозок, который присвоен Уполномоченным органом </w:t>
            </w:r>
          </w:p>
        </w:tc>
        <w:tc>
          <w:tcPr>
            <w:tcW w:w="630" w:type="pct"/>
            <w:gridSpan w:val="2"/>
            <w:tcBorders>
              <w:top w:val="single" w:sz="4" w:space="0" w:color="auto"/>
              <w:left w:val="nil"/>
              <w:bottom w:val="single" w:sz="4" w:space="0" w:color="auto"/>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Pr="003609D8">
              <w:rPr>
                <w:rFonts w:ascii="Times New Roman" w:eastAsia="Times New Roman" w:hAnsi="Times New Roman"/>
                <w:sz w:val="14"/>
                <w:szCs w:val="14"/>
                <w:lang w:eastAsia="ru-RU"/>
              </w:rPr>
              <w:t>расположены</w:t>
            </w:r>
            <w:proofErr w:type="gramEnd"/>
            <w:r w:rsidRPr="003609D8">
              <w:rPr>
                <w:rFonts w:ascii="Times New Roman" w:eastAsia="Times New Roman" w:hAnsi="Times New Roman"/>
                <w:sz w:val="14"/>
                <w:szCs w:val="14"/>
                <w:lang w:eastAsia="ru-RU"/>
              </w:rPr>
              <w:t xml:space="preserve"> начальный остановочный пункт и конечный остановочный пункт по данному маршруту</w:t>
            </w:r>
          </w:p>
        </w:tc>
        <w:tc>
          <w:tcPr>
            <w:tcW w:w="98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Наименование промежуточных остановочных пунктов по маршруту регулярных перевозок либо наименование поселений или городских округов, в границах которых расположены промежуточные остановочные пункты</w:t>
            </w:r>
          </w:p>
        </w:tc>
        <w:tc>
          <w:tcPr>
            <w:tcW w:w="84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5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Протяженность маршрута регулярных перевозок, </w:t>
            </w:r>
            <w:proofErr w:type="gramStart"/>
            <w:r w:rsidRPr="003609D8">
              <w:rPr>
                <w:rFonts w:ascii="Times New Roman" w:eastAsia="Times New Roman" w:hAnsi="Times New Roman"/>
                <w:sz w:val="14"/>
                <w:szCs w:val="14"/>
                <w:lang w:eastAsia="ru-RU"/>
              </w:rPr>
              <w:t>км</w:t>
            </w:r>
            <w:proofErr w:type="gramEnd"/>
          </w:p>
        </w:tc>
        <w:tc>
          <w:tcPr>
            <w:tcW w:w="11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Порядок посадки и высадки пассажиров*</w:t>
            </w:r>
          </w:p>
        </w:tc>
        <w:tc>
          <w:tcPr>
            <w:tcW w:w="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Вид регулярных перевозок**</w:t>
            </w:r>
          </w:p>
        </w:tc>
        <w:tc>
          <w:tcPr>
            <w:tcW w:w="8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gramStart"/>
            <w:r w:rsidRPr="003609D8">
              <w:rPr>
                <w:rFonts w:ascii="Times New Roman" w:eastAsia="Times New Roman" w:hAnsi="Times New Roman"/>
                <w:sz w:val="14"/>
                <w:szCs w:val="14"/>
                <w:lang w:eastAsia="ru-RU"/>
              </w:rPr>
              <w:t xml:space="preserve">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w:t>
            </w:r>
            <w:r w:rsidRPr="003609D8">
              <w:rPr>
                <w:rFonts w:ascii="Times New Roman" w:eastAsia="Times New Roman" w:hAnsi="Times New Roman"/>
                <w:sz w:val="14"/>
                <w:szCs w:val="14"/>
                <w:lang w:eastAsia="ru-RU"/>
              </w:rPr>
              <w:lastRenderedPageBreak/>
              <w:t>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roofErr w:type="gramEnd"/>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lastRenderedPageBreak/>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Дата начала осуществления регулярных перевозок</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gramStart"/>
            <w:r w:rsidRPr="003609D8">
              <w:rPr>
                <w:rFonts w:ascii="Times New Roman" w:eastAsia="Times New Roman" w:hAnsi="Times New Roman"/>
                <w:sz w:val="14"/>
                <w:szCs w:val="14"/>
                <w:lang w:eastAsia="ru-RU"/>
              </w:rPr>
              <w:t xml:space="preserve">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w:t>
            </w:r>
            <w:r w:rsidRPr="003609D8">
              <w:rPr>
                <w:rFonts w:ascii="Times New Roman" w:eastAsia="Times New Roman" w:hAnsi="Times New Roman"/>
                <w:sz w:val="14"/>
                <w:szCs w:val="14"/>
                <w:lang w:eastAsia="ru-RU"/>
              </w:rPr>
              <w:lastRenderedPageBreak/>
              <w:t>перевозки по маршруту регулярных перевозок</w:t>
            </w:r>
            <w:proofErr w:type="gramEnd"/>
          </w:p>
        </w:tc>
      </w:tr>
      <w:tr w:rsidR="003609D8" w:rsidRPr="003609D8" w:rsidTr="003609D8">
        <w:trPr>
          <w:trHeight w:val="20"/>
        </w:trPr>
        <w:tc>
          <w:tcPr>
            <w:tcW w:w="147" w:type="pct"/>
            <w:vMerge/>
            <w:tcBorders>
              <w:top w:val="single" w:sz="4" w:space="0" w:color="auto"/>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tcBorders>
              <w:top w:val="nil"/>
              <w:left w:val="nil"/>
              <w:bottom w:val="single" w:sz="4" w:space="0" w:color="auto"/>
              <w:right w:val="single" w:sz="4" w:space="0" w:color="auto"/>
            </w:tcBorders>
            <w:shd w:val="clear" w:color="auto" w:fill="auto"/>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начальный пункт</w:t>
            </w:r>
          </w:p>
        </w:tc>
        <w:tc>
          <w:tcPr>
            <w:tcW w:w="335" w:type="pct"/>
            <w:tcBorders>
              <w:top w:val="nil"/>
              <w:left w:val="nil"/>
              <w:bottom w:val="single" w:sz="4" w:space="0" w:color="auto"/>
              <w:right w:val="single" w:sz="4" w:space="0" w:color="auto"/>
            </w:tcBorders>
            <w:shd w:val="clear" w:color="auto" w:fill="auto"/>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конечный пункт</w:t>
            </w:r>
          </w:p>
        </w:tc>
        <w:tc>
          <w:tcPr>
            <w:tcW w:w="989" w:type="pct"/>
            <w:gridSpan w:val="2"/>
            <w:vMerge/>
            <w:tcBorders>
              <w:top w:val="nil"/>
              <w:left w:val="nil"/>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49" w:type="pct"/>
            <w:gridSpan w:val="2"/>
            <w:vMerge/>
            <w:tcBorders>
              <w:top w:val="nil"/>
              <w:left w:val="nil"/>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51" w:type="pct"/>
            <w:vMerge/>
            <w:tcBorders>
              <w:top w:val="single" w:sz="4" w:space="0" w:color="auto"/>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single" w:sz="4" w:space="0" w:color="auto"/>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single" w:sz="4" w:space="0" w:color="auto"/>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lastRenderedPageBreak/>
              <w:t>1</w:t>
            </w:r>
          </w:p>
        </w:tc>
        <w:tc>
          <w:tcPr>
            <w:tcW w:w="192"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w:t>
            </w:r>
          </w:p>
        </w:tc>
        <w:tc>
          <w:tcPr>
            <w:tcW w:w="294"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3</w:t>
            </w:r>
          </w:p>
        </w:tc>
        <w:tc>
          <w:tcPr>
            <w:tcW w:w="335"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4</w:t>
            </w:r>
          </w:p>
        </w:tc>
        <w:tc>
          <w:tcPr>
            <w:tcW w:w="989" w:type="pct"/>
            <w:gridSpan w:val="2"/>
            <w:tcBorders>
              <w:top w:val="single" w:sz="4" w:space="0" w:color="auto"/>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5</w:t>
            </w:r>
          </w:p>
        </w:tc>
        <w:tc>
          <w:tcPr>
            <w:tcW w:w="849" w:type="pct"/>
            <w:gridSpan w:val="2"/>
            <w:tcBorders>
              <w:top w:val="single" w:sz="4" w:space="0" w:color="auto"/>
              <w:left w:val="nil"/>
              <w:bottom w:val="nil"/>
              <w:right w:val="single" w:sz="4" w:space="0" w:color="000000"/>
            </w:tcBorders>
            <w:shd w:val="clear" w:color="auto" w:fill="auto"/>
            <w:noWrap/>
            <w:vAlign w:val="bottom"/>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6</w:t>
            </w:r>
          </w:p>
        </w:tc>
        <w:tc>
          <w:tcPr>
            <w:tcW w:w="151"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7</w:t>
            </w:r>
          </w:p>
        </w:tc>
        <w:tc>
          <w:tcPr>
            <w:tcW w:w="118"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8</w:t>
            </w:r>
          </w:p>
        </w:tc>
        <w:tc>
          <w:tcPr>
            <w:tcW w:w="81"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9</w:t>
            </w:r>
          </w:p>
        </w:tc>
        <w:tc>
          <w:tcPr>
            <w:tcW w:w="866"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10</w:t>
            </w:r>
          </w:p>
        </w:tc>
        <w:tc>
          <w:tcPr>
            <w:tcW w:w="25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11</w:t>
            </w:r>
          </w:p>
        </w:tc>
        <w:tc>
          <w:tcPr>
            <w:tcW w:w="259"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12</w:t>
            </w:r>
          </w:p>
        </w:tc>
        <w:tc>
          <w:tcPr>
            <w:tcW w:w="466"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13</w:t>
            </w:r>
          </w:p>
        </w:tc>
      </w:tr>
      <w:tr w:rsidR="003609D8" w:rsidRPr="003609D8" w:rsidTr="003609D8">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Раздел I: Муниципальные (внутрирайонные междугородные) маршруты</w:t>
            </w:r>
          </w:p>
        </w:tc>
      </w:tr>
      <w:tr w:rsidR="003609D8" w:rsidRPr="003609D8" w:rsidTr="003609D8">
        <w:trPr>
          <w:trHeight w:val="20"/>
        </w:trPr>
        <w:tc>
          <w:tcPr>
            <w:tcW w:w="1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
        </w:tc>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200</w:t>
            </w:r>
          </w:p>
        </w:tc>
        <w:tc>
          <w:tcPr>
            <w:tcW w:w="2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Такучет</w:t>
            </w:r>
            <w:proofErr w:type="spellEnd"/>
          </w:p>
        </w:tc>
        <w:tc>
          <w:tcPr>
            <w:tcW w:w="335" w:type="pct"/>
            <w:vMerge w:val="restart"/>
            <w:tcBorders>
              <w:top w:val="nil"/>
              <w:left w:val="single" w:sz="4" w:space="0" w:color="auto"/>
              <w:bottom w:val="single" w:sz="4" w:space="0" w:color="000000"/>
              <w:right w:val="nil"/>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Октябрьский</w:t>
            </w:r>
          </w:p>
        </w:tc>
        <w:tc>
          <w:tcPr>
            <w:tcW w:w="36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Такучет</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СДК</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Такучет</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Горького</w:t>
            </w:r>
          </w:p>
        </w:tc>
        <w:tc>
          <w:tcPr>
            <w:tcW w:w="15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71</w:t>
            </w:r>
          </w:p>
        </w:tc>
        <w:tc>
          <w:tcPr>
            <w:tcW w:w="1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М3, Малый, 2-класс </w:t>
            </w:r>
          </w:p>
        </w:tc>
        <w:tc>
          <w:tcPr>
            <w:tcW w:w="2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05.07.2007 г</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Осиновый Мыс</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Советская (детская площадка)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Осиновый Мыс</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Советская</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Больничный</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с. Чунояр</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центральная котельная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с. Чунояр</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Средний</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СДК</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Партизанская</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гараж</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Строителей</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Набережная</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АЗС Чунояр</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АЗС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выезде (въезде)</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Октябрьский</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w:t>
            </w:r>
            <w:proofErr w:type="gramStart"/>
            <w:r w:rsidRPr="003609D8">
              <w:rPr>
                <w:rFonts w:ascii="Times New Roman" w:eastAsia="Times New Roman" w:hAnsi="Times New Roman"/>
                <w:sz w:val="14"/>
                <w:szCs w:val="14"/>
                <w:lang w:eastAsia="ru-RU"/>
              </w:rPr>
              <w:t>ж</w:t>
            </w:r>
            <w:proofErr w:type="gramEnd"/>
            <w:r w:rsidRPr="003609D8">
              <w:rPr>
                <w:rFonts w:ascii="Times New Roman" w:eastAsia="Times New Roman" w:hAnsi="Times New Roman"/>
                <w:sz w:val="14"/>
                <w:szCs w:val="14"/>
                <w:lang w:eastAsia="ru-RU"/>
              </w:rPr>
              <w:t>/</w:t>
            </w:r>
            <w:proofErr w:type="spellStart"/>
            <w:r w:rsidRPr="003609D8">
              <w:rPr>
                <w:rFonts w:ascii="Times New Roman" w:eastAsia="Times New Roman" w:hAnsi="Times New Roman"/>
                <w:sz w:val="14"/>
                <w:szCs w:val="14"/>
                <w:lang w:eastAsia="ru-RU"/>
              </w:rPr>
              <w:t>д</w:t>
            </w:r>
            <w:proofErr w:type="spellEnd"/>
            <w:r w:rsidRPr="003609D8">
              <w:rPr>
                <w:rFonts w:ascii="Times New Roman" w:eastAsia="Times New Roman" w:hAnsi="Times New Roman"/>
                <w:sz w:val="14"/>
                <w:szCs w:val="14"/>
                <w:lang w:eastAsia="ru-RU"/>
              </w:rPr>
              <w:t xml:space="preserve"> вокзал</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Октябрьский</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Герцена</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Вокзальная</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9 мая</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201</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Манзя</w:t>
            </w:r>
            <w:proofErr w:type="spellEnd"/>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single" w:sz="4" w:space="0" w:color="auto"/>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single" w:sz="4" w:space="0" w:color="auto"/>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90,3</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М3, Малый, 3-класс </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05.07.2007 г</w:t>
            </w:r>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Новоселов</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Пинчуга</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совхоз (магазин "Гамма")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Пинчуга</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верхняя объездная дорога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Совхозная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Манзя</w:t>
            </w:r>
            <w:proofErr w:type="spellEnd"/>
          </w:p>
        </w:tc>
        <w:tc>
          <w:tcPr>
            <w:tcW w:w="62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Манзя</w:t>
            </w:r>
            <w:proofErr w:type="spellEnd"/>
          </w:p>
        </w:tc>
        <w:tc>
          <w:tcPr>
            <w:tcW w:w="493" w:type="pct"/>
            <w:tcBorders>
              <w:top w:val="nil"/>
              <w:left w:val="nil"/>
              <w:bottom w:val="nil"/>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3</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202</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Нижнетерянск</w:t>
            </w:r>
            <w:proofErr w:type="spellEnd"/>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single" w:sz="4" w:space="0" w:color="auto"/>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single" w:sz="4" w:space="0" w:color="auto"/>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100,3</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М3, Малый, 3-класс </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05.07.2007 г</w:t>
            </w:r>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w:t>
            </w:r>
            <w:r w:rsidRPr="003609D8">
              <w:rPr>
                <w:rFonts w:ascii="Times New Roman" w:eastAsia="Times New Roman" w:hAnsi="Times New Roman"/>
                <w:sz w:val="14"/>
                <w:szCs w:val="14"/>
                <w:lang w:eastAsia="ru-RU"/>
              </w:rPr>
              <w:lastRenderedPageBreak/>
              <w:t xml:space="preserve">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5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Новоселов</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Пинчуга</w:t>
            </w:r>
            <w:proofErr w:type="spellEnd"/>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совхоз (магазин </w:t>
            </w:r>
            <w:r w:rsidRPr="003609D8">
              <w:rPr>
                <w:rFonts w:ascii="Times New Roman" w:eastAsia="Times New Roman" w:hAnsi="Times New Roman"/>
                <w:sz w:val="14"/>
                <w:szCs w:val="14"/>
                <w:lang w:eastAsia="ru-RU"/>
              </w:rPr>
              <w:lastRenderedPageBreak/>
              <w:t>"Гамма")</w:t>
            </w:r>
          </w:p>
        </w:tc>
        <w:tc>
          <w:tcPr>
            <w:tcW w:w="35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lastRenderedPageBreak/>
              <w:t xml:space="preserve">п. </w:t>
            </w:r>
            <w:proofErr w:type="spellStart"/>
            <w:r w:rsidRPr="003609D8">
              <w:rPr>
                <w:rFonts w:ascii="Times New Roman" w:eastAsia="Times New Roman" w:hAnsi="Times New Roman"/>
                <w:sz w:val="14"/>
                <w:szCs w:val="14"/>
                <w:lang w:eastAsia="ru-RU"/>
              </w:rPr>
              <w:t>Пинчуга</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верхняя объездная </w:t>
            </w:r>
            <w:r w:rsidRPr="003609D8">
              <w:rPr>
                <w:rFonts w:ascii="Times New Roman" w:eastAsia="Times New Roman" w:hAnsi="Times New Roman"/>
                <w:sz w:val="14"/>
                <w:szCs w:val="14"/>
                <w:lang w:eastAsia="ru-RU"/>
              </w:rPr>
              <w:lastRenderedPageBreak/>
              <w:t>дорога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5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Совхозная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Манзя</w:t>
            </w:r>
            <w:proofErr w:type="spellEnd"/>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Манзя</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Нижнетерянск</w:t>
            </w:r>
            <w:proofErr w:type="spellEnd"/>
          </w:p>
        </w:tc>
        <w:tc>
          <w:tcPr>
            <w:tcW w:w="623"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single" w:sz="4" w:space="0" w:color="auto"/>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Нижнетерянск</w:t>
            </w:r>
            <w:proofErr w:type="spellEnd"/>
          </w:p>
        </w:tc>
        <w:tc>
          <w:tcPr>
            <w:tcW w:w="49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Октябрьская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4</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204</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с. Чунояр</w:t>
            </w: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156</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М3, Малый, 2-класс </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05.07.2007 г</w:t>
            </w:r>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АЗС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выезде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Таёжный</w:t>
            </w:r>
          </w:p>
        </w:tc>
        <w:tc>
          <w:tcPr>
            <w:tcW w:w="623" w:type="pct"/>
            <w:tcBorders>
              <w:top w:val="nil"/>
              <w:left w:val="nil"/>
              <w:bottom w:val="nil"/>
              <w:right w:val="single" w:sz="4" w:space="0" w:color="auto"/>
            </w:tcBorders>
            <w:shd w:val="clear" w:color="auto" w:fill="auto"/>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- 40 км автодороги "Канск - Абан - </w:t>
            </w:r>
            <w:proofErr w:type="spellStart"/>
            <w:r w:rsidRPr="003609D8">
              <w:rPr>
                <w:rFonts w:ascii="Times New Roman" w:eastAsia="Times New Roman" w:hAnsi="Times New Roman"/>
                <w:sz w:val="14"/>
                <w:szCs w:val="14"/>
                <w:lang w:eastAsia="ru-RU"/>
              </w:rPr>
              <w:t>Богучаны</w:t>
            </w:r>
            <w:proofErr w:type="spellEnd"/>
            <w:r w:rsidRPr="003609D8">
              <w:rPr>
                <w:rFonts w:ascii="Times New Roman" w:eastAsia="Times New Roman" w:hAnsi="Times New Roman"/>
                <w:sz w:val="14"/>
                <w:szCs w:val="14"/>
                <w:lang w:eastAsia="ru-RU"/>
              </w:rPr>
              <w:t>" (поворот на п. Таежный)</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Таёжный</w:t>
            </w:r>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Карабула</w:t>
            </w:r>
            <w:proofErr w:type="spellEnd"/>
          </w:p>
        </w:tc>
        <w:tc>
          <w:tcPr>
            <w:tcW w:w="623" w:type="pct"/>
            <w:tcBorders>
              <w:top w:val="nil"/>
              <w:left w:val="nil"/>
              <w:bottom w:val="nil"/>
              <w:right w:val="single" w:sz="4" w:space="0" w:color="auto"/>
            </w:tcBorders>
            <w:shd w:val="clear" w:color="auto" w:fill="auto"/>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- 51 км автодороги "Канск - Абан - </w:t>
            </w:r>
            <w:proofErr w:type="spellStart"/>
            <w:r w:rsidRPr="003609D8">
              <w:rPr>
                <w:rFonts w:ascii="Times New Roman" w:eastAsia="Times New Roman" w:hAnsi="Times New Roman"/>
                <w:sz w:val="14"/>
                <w:szCs w:val="14"/>
                <w:lang w:eastAsia="ru-RU"/>
              </w:rPr>
              <w:t>Богучаны</w:t>
            </w:r>
            <w:proofErr w:type="spellEnd"/>
            <w:r w:rsidRPr="003609D8">
              <w:rPr>
                <w:rFonts w:ascii="Times New Roman" w:eastAsia="Times New Roman" w:hAnsi="Times New Roman"/>
                <w:sz w:val="14"/>
                <w:szCs w:val="14"/>
                <w:lang w:eastAsia="ru-RU"/>
              </w:rPr>
              <w:t>" (у нижнего склада)</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Карабула</w:t>
            </w:r>
            <w:proofErr w:type="spellEnd"/>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БОАЗ</w:t>
            </w:r>
          </w:p>
        </w:tc>
        <w:tc>
          <w:tcPr>
            <w:tcW w:w="623" w:type="pct"/>
            <w:tcBorders>
              <w:top w:val="nil"/>
              <w:left w:val="nil"/>
              <w:bottom w:val="nil"/>
              <w:right w:val="single" w:sz="4" w:space="0" w:color="auto"/>
            </w:tcBorders>
            <w:shd w:val="clear" w:color="auto" w:fill="auto"/>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- 55 км автодороги "Канск - Абан - </w:t>
            </w:r>
            <w:proofErr w:type="spellStart"/>
            <w:r w:rsidRPr="003609D8">
              <w:rPr>
                <w:rFonts w:ascii="Times New Roman" w:eastAsia="Times New Roman" w:hAnsi="Times New Roman"/>
                <w:sz w:val="14"/>
                <w:szCs w:val="14"/>
                <w:lang w:eastAsia="ru-RU"/>
              </w:rPr>
              <w:t>Богучаны</w:t>
            </w:r>
            <w:proofErr w:type="spellEnd"/>
            <w:r w:rsidRPr="003609D8">
              <w:rPr>
                <w:rFonts w:ascii="Times New Roman" w:eastAsia="Times New Roman" w:hAnsi="Times New Roman"/>
                <w:sz w:val="14"/>
                <w:szCs w:val="14"/>
                <w:lang w:eastAsia="ru-RU"/>
              </w:rPr>
              <w:t>" (поворот на БОАЗ)</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БОАЗ</w:t>
            </w:r>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Новохайский</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Новохайский</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Вокзальная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Бидейская</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Новохайский</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АЗС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Новохайский</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выезде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Октябрьский</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Октябрьский</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Победы</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Вокзальная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АЗС Чунояр</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АЗС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АЗС Чунояр</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выезде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с. Чунояр</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с. Чунояр</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Строителей</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гараж</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Партизанская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Береговая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Набережная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5</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205</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Говорково</w:t>
            </w:r>
            <w:proofErr w:type="spellEnd"/>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126</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w:t>
            </w:r>
            <w:proofErr w:type="gramStart"/>
            <w:r w:rsidRPr="003609D8">
              <w:rPr>
                <w:rFonts w:ascii="Times New Roman" w:eastAsia="Times New Roman" w:hAnsi="Times New Roman"/>
                <w:sz w:val="14"/>
                <w:szCs w:val="14"/>
                <w:lang w:eastAsia="ru-RU"/>
              </w:rPr>
              <w:t>2</w:t>
            </w:r>
            <w:proofErr w:type="gramEnd"/>
            <w:r w:rsidRPr="003609D8">
              <w:rPr>
                <w:rFonts w:ascii="Times New Roman" w:eastAsia="Times New Roman" w:hAnsi="Times New Roman"/>
                <w:sz w:val="14"/>
                <w:szCs w:val="14"/>
                <w:lang w:eastAsia="ru-RU"/>
              </w:rPr>
              <w:t>, Малый, 2-класс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05.07.2007 г</w:t>
            </w:r>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w:t>
            </w:r>
            <w:r w:rsidRPr="003609D8">
              <w:rPr>
                <w:rFonts w:ascii="Times New Roman" w:eastAsia="Times New Roman" w:hAnsi="Times New Roman"/>
                <w:sz w:val="14"/>
                <w:szCs w:val="14"/>
                <w:lang w:eastAsia="ru-RU"/>
              </w:rPr>
              <w:lastRenderedPageBreak/>
              <w:t xml:space="preserve">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АЗС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выезде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 Малая Мельничная</w:t>
            </w:r>
          </w:p>
        </w:tc>
        <w:tc>
          <w:tcPr>
            <w:tcW w:w="62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р. Малая Мельничная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r w:rsidRPr="003609D8">
              <w:rPr>
                <w:rFonts w:ascii="Times New Roman" w:eastAsia="Times New Roman" w:hAnsi="Times New Roman"/>
                <w:sz w:val="14"/>
                <w:szCs w:val="14"/>
                <w:lang w:eastAsia="ru-RU"/>
              </w:rPr>
              <w:lastRenderedPageBreak/>
              <w:t>Заимка</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lastRenderedPageBreak/>
              <w:t xml:space="preserve">- поворот на д. </w:t>
            </w:r>
            <w:r w:rsidRPr="003609D8">
              <w:rPr>
                <w:rFonts w:ascii="Times New Roman" w:eastAsia="Times New Roman" w:hAnsi="Times New Roman"/>
                <w:sz w:val="14"/>
                <w:szCs w:val="14"/>
                <w:lang w:eastAsia="ru-RU"/>
              </w:rPr>
              <w:lastRenderedPageBreak/>
              <w:t>Заимка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lastRenderedPageBreak/>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Невонка</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Невонка</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Октябрьская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Говорково</w:t>
            </w:r>
            <w:proofErr w:type="spellEnd"/>
          </w:p>
        </w:tc>
        <w:tc>
          <w:tcPr>
            <w:tcW w:w="62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single" w:sz="4" w:space="0" w:color="auto"/>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Говорково</w:t>
            </w:r>
            <w:proofErr w:type="spellEnd"/>
          </w:p>
        </w:tc>
        <w:tc>
          <w:tcPr>
            <w:tcW w:w="49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Лесная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6</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207</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Невонка</w:t>
            </w:r>
            <w:proofErr w:type="spellEnd"/>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83</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М3, Малый, 2-класс </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05.07.2007 г</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АЗС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выезде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 Малая Мельничная</w:t>
            </w:r>
          </w:p>
        </w:tc>
        <w:tc>
          <w:tcPr>
            <w:tcW w:w="62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р. Малая Мельничная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д. Заимка</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поворот на д. Заимка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Невонка</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гараж</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Невонка</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Механизаторов</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Октябрьская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магазин "Терем"</w:t>
            </w:r>
          </w:p>
        </w:tc>
        <w:tc>
          <w:tcPr>
            <w:tcW w:w="35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7</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208</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Осиновый Мыс</w:t>
            </w: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161</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М3, Малый, 2-класс </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15.01.2009 г</w:t>
            </w:r>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АЗС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выезде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Таёжный</w:t>
            </w:r>
          </w:p>
        </w:tc>
        <w:tc>
          <w:tcPr>
            <w:tcW w:w="623" w:type="pct"/>
            <w:tcBorders>
              <w:top w:val="nil"/>
              <w:left w:val="nil"/>
              <w:bottom w:val="nil"/>
              <w:right w:val="single" w:sz="4" w:space="0" w:color="auto"/>
            </w:tcBorders>
            <w:shd w:val="clear" w:color="auto" w:fill="auto"/>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- 40 км автодороги "Канск - Абан - </w:t>
            </w:r>
            <w:proofErr w:type="spellStart"/>
            <w:r w:rsidRPr="003609D8">
              <w:rPr>
                <w:rFonts w:ascii="Times New Roman" w:eastAsia="Times New Roman" w:hAnsi="Times New Roman"/>
                <w:sz w:val="14"/>
                <w:szCs w:val="14"/>
                <w:lang w:eastAsia="ru-RU"/>
              </w:rPr>
              <w:t>Богучаны</w:t>
            </w:r>
            <w:proofErr w:type="spellEnd"/>
            <w:r w:rsidRPr="003609D8">
              <w:rPr>
                <w:rFonts w:ascii="Times New Roman" w:eastAsia="Times New Roman" w:hAnsi="Times New Roman"/>
                <w:sz w:val="14"/>
                <w:szCs w:val="14"/>
                <w:lang w:eastAsia="ru-RU"/>
              </w:rPr>
              <w:t>" (поворот на п. Таежный)</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Таёжный</w:t>
            </w:r>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Карабула</w:t>
            </w:r>
            <w:proofErr w:type="spellEnd"/>
          </w:p>
        </w:tc>
        <w:tc>
          <w:tcPr>
            <w:tcW w:w="623" w:type="pct"/>
            <w:tcBorders>
              <w:top w:val="nil"/>
              <w:left w:val="nil"/>
              <w:bottom w:val="nil"/>
              <w:right w:val="single" w:sz="4" w:space="0" w:color="auto"/>
            </w:tcBorders>
            <w:shd w:val="clear" w:color="auto" w:fill="auto"/>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- 51 км автодороги "Канск - Абан - </w:t>
            </w:r>
            <w:proofErr w:type="spellStart"/>
            <w:r w:rsidRPr="003609D8">
              <w:rPr>
                <w:rFonts w:ascii="Times New Roman" w:eastAsia="Times New Roman" w:hAnsi="Times New Roman"/>
                <w:sz w:val="14"/>
                <w:szCs w:val="14"/>
                <w:lang w:eastAsia="ru-RU"/>
              </w:rPr>
              <w:t>Богучаны</w:t>
            </w:r>
            <w:proofErr w:type="spellEnd"/>
            <w:r w:rsidRPr="003609D8">
              <w:rPr>
                <w:rFonts w:ascii="Times New Roman" w:eastAsia="Times New Roman" w:hAnsi="Times New Roman"/>
                <w:sz w:val="14"/>
                <w:szCs w:val="14"/>
                <w:lang w:eastAsia="ru-RU"/>
              </w:rPr>
              <w:t>" (у нижнего склада)</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Карабула</w:t>
            </w:r>
            <w:proofErr w:type="spellEnd"/>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БОАЗ</w:t>
            </w:r>
          </w:p>
        </w:tc>
        <w:tc>
          <w:tcPr>
            <w:tcW w:w="623" w:type="pct"/>
            <w:tcBorders>
              <w:top w:val="nil"/>
              <w:left w:val="nil"/>
              <w:bottom w:val="nil"/>
              <w:right w:val="single" w:sz="4" w:space="0" w:color="auto"/>
            </w:tcBorders>
            <w:shd w:val="clear" w:color="auto" w:fill="auto"/>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- 55 км автодороги "Канск - Абан - </w:t>
            </w:r>
            <w:proofErr w:type="spellStart"/>
            <w:r w:rsidRPr="003609D8">
              <w:rPr>
                <w:rFonts w:ascii="Times New Roman" w:eastAsia="Times New Roman" w:hAnsi="Times New Roman"/>
                <w:sz w:val="14"/>
                <w:szCs w:val="14"/>
                <w:lang w:eastAsia="ru-RU"/>
              </w:rPr>
              <w:t>Богучаны</w:t>
            </w:r>
            <w:proofErr w:type="spellEnd"/>
            <w:r w:rsidRPr="003609D8">
              <w:rPr>
                <w:rFonts w:ascii="Times New Roman" w:eastAsia="Times New Roman" w:hAnsi="Times New Roman"/>
                <w:sz w:val="14"/>
                <w:szCs w:val="14"/>
                <w:lang w:eastAsia="ru-RU"/>
              </w:rPr>
              <w:t>" (поворот на БОАЗ)</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БОАЗ</w:t>
            </w:r>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Новохайский</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Новохайский</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Вокзальная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Бидейская</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АЗС Чунояр</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АЗС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АЗС Чунояр</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выезде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Чунояр</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центральная котельная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с. Чунояр</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Средний</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Партизанская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гараж</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Строителей</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Набережная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Осиновый Мыс</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Советская (детская площадка)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Осиновый Мыс</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Советская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r w:rsidRPr="003609D8">
              <w:rPr>
                <w:rFonts w:ascii="Times New Roman" w:eastAsia="Times New Roman" w:hAnsi="Times New Roman"/>
                <w:sz w:val="14"/>
                <w:szCs w:val="14"/>
                <w:lang w:eastAsia="ru-RU"/>
              </w:rPr>
              <w:lastRenderedPageBreak/>
              <w:t>Больничный</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lastRenderedPageBreak/>
              <w:t>8</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209</w:t>
            </w:r>
          </w:p>
        </w:tc>
        <w:tc>
          <w:tcPr>
            <w:tcW w:w="2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Хребтовый</w:t>
            </w: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325</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М3, Малый, 2-класс, 3-класс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05.07.2007 г</w:t>
            </w:r>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АЗС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выезде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Таёжный</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w:t>
            </w:r>
            <w:proofErr w:type="gramStart"/>
            <w:r w:rsidRPr="003609D8">
              <w:rPr>
                <w:rFonts w:ascii="Times New Roman" w:eastAsia="Times New Roman" w:hAnsi="Times New Roman"/>
                <w:sz w:val="14"/>
                <w:szCs w:val="14"/>
                <w:lang w:eastAsia="ru-RU"/>
              </w:rPr>
              <w:t>ж</w:t>
            </w:r>
            <w:proofErr w:type="gramEnd"/>
            <w:r w:rsidRPr="003609D8">
              <w:rPr>
                <w:rFonts w:ascii="Times New Roman" w:eastAsia="Times New Roman" w:hAnsi="Times New Roman"/>
                <w:sz w:val="14"/>
                <w:szCs w:val="14"/>
                <w:lang w:eastAsia="ru-RU"/>
              </w:rPr>
              <w:t>/</w:t>
            </w:r>
            <w:proofErr w:type="spellStart"/>
            <w:r w:rsidRPr="003609D8">
              <w:rPr>
                <w:rFonts w:ascii="Times New Roman" w:eastAsia="Times New Roman" w:hAnsi="Times New Roman"/>
                <w:sz w:val="14"/>
                <w:szCs w:val="14"/>
                <w:lang w:eastAsia="ru-RU"/>
              </w:rPr>
              <w:t>д</w:t>
            </w:r>
            <w:proofErr w:type="spellEnd"/>
            <w:r w:rsidRPr="003609D8">
              <w:rPr>
                <w:rFonts w:ascii="Times New Roman" w:eastAsia="Times New Roman" w:hAnsi="Times New Roman"/>
                <w:sz w:val="14"/>
                <w:szCs w:val="14"/>
                <w:lang w:eastAsia="ru-RU"/>
              </w:rPr>
              <w:t xml:space="preserve"> вокзал станции "</w:t>
            </w:r>
            <w:proofErr w:type="spellStart"/>
            <w:r w:rsidRPr="003609D8">
              <w:rPr>
                <w:rFonts w:ascii="Times New Roman" w:eastAsia="Times New Roman" w:hAnsi="Times New Roman"/>
                <w:sz w:val="14"/>
                <w:szCs w:val="14"/>
                <w:lang w:eastAsia="ru-RU"/>
              </w:rPr>
              <w:t>Карабула</w:t>
            </w:r>
            <w:proofErr w:type="spellEnd"/>
            <w:r w:rsidRPr="003609D8">
              <w:rPr>
                <w:rFonts w:ascii="Times New Roman" w:eastAsia="Times New Roman" w:hAnsi="Times New Roman"/>
                <w:sz w:val="14"/>
                <w:szCs w:val="14"/>
                <w:lang w:eastAsia="ru-RU"/>
              </w:rPr>
              <w:t>"</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Таёжный</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Вокзальная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магазин "Придорожный"</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АЗС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выезде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 Малая Мельничная</w:t>
            </w:r>
          </w:p>
        </w:tc>
        <w:tc>
          <w:tcPr>
            <w:tcW w:w="62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р. Малая Мельничная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д. Заимка</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поворот на д. Заимка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Невонка</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Невонка</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Механизаторов</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Октябрьская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Говорково</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Говорково</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Лесная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Сыромолотово</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поворот на д. </w:t>
            </w:r>
            <w:proofErr w:type="spellStart"/>
            <w:r w:rsidRPr="003609D8">
              <w:rPr>
                <w:rFonts w:ascii="Times New Roman" w:eastAsia="Times New Roman" w:hAnsi="Times New Roman"/>
                <w:sz w:val="14"/>
                <w:szCs w:val="14"/>
                <w:lang w:eastAsia="ru-RU"/>
              </w:rPr>
              <w:t>Сыромолотово</w:t>
            </w:r>
            <w:proofErr w:type="spellEnd"/>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Сыромолотово</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повороте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Плотина</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w:t>
            </w:r>
            <w:proofErr w:type="spellStart"/>
            <w:r w:rsidRPr="003609D8">
              <w:rPr>
                <w:rFonts w:ascii="Times New Roman" w:eastAsia="Times New Roman" w:hAnsi="Times New Roman"/>
                <w:sz w:val="14"/>
                <w:szCs w:val="14"/>
                <w:lang w:eastAsia="ru-RU"/>
              </w:rPr>
              <w:t>Богучанская</w:t>
            </w:r>
            <w:proofErr w:type="spellEnd"/>
            <w:r w:rsidRPr="003609D8">
              <w:rPr>
                <w:rFonts w:ascii="Times New Roman" w:eastAsia="Times New Roman" w:hAnsi="Times New Roman"/>
                <w:sz w:val="14"/>
                <w:szCs w:val="14"/>
                <w:lang w:eastAsia="ru-RU"/>
              </w:rPr>
              <w:t xml:space="preserve"> ГЭС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г. </w:t>
            </w:r>
            <w:proofErr w:type="spellStart"/>
            <w:r w:rsidRPr="003609D8">
              <w:rPr>
                <w:rFonts w:ascii="Times New Roman" w:eastAsia="Times New Roman" w:hAnsi="Times New Roman"/>
                <w:sz w:val="14"/>
                <w:szCs w:val="14"/>
                <w:lang w:eastAsia="ru-RU"/>
              </w:rPr>
              <w:t>Кодинск</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г. </w:t>
            </w:r>
            <w:proofErr w:type="spellStart"/>
            <w:r w:rsidRPr="003609D8">
              <w:rPr>
                <w:rFonts w:ascii="Times New Roman" w:eastAsia="Times New Roman" w:hAnsi="Times New Roman"/>
                <w:sz w:val="14"/>
                <w:szCs w:val="14"/>
                <w:lang w:eastAsia="ru-RU"/>
              </w:rPr>
              <w:t>Кодинск</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пр. Ленинского комсомола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Гайнулина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Колесниченко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Плотина</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w:t>
            </w:r>
            <w:proofErr w:type="spellStart"/>
            <w:r w:rsidRPr="003609D8">
              <w:rPr>
                <w:rFonts w:ascii="Times New Roman" w:eastAsia="Times New Roman" w:hAnsi="Times New Roman"/>
                <w:sz w:val="14"/>
                <w:szCs w:val="14"/>
                <w:lang w:eastAsia="ru-RU"/>
              </w:rPr>
              <w:t>Богучанская</w:t>
            </w:r>
            <w:proofErr w:type="spellEnd"/>
            <w:r w:rsidRPr="003609D8">
              <w:rPr>
                <w:rFonts w:ascii="Times New Roman" w:eastAsia="Times New Roman" w:hAnsi="Times New Roman"/>
                <w:sz w:val="14"/>
                <w:szCs w:val="14"/>
                <w:lang w:eastAsia="ru-RU"/>
              </w:rPr>
              <w:t xml:space="preserve"> ГЭС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Тагара</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Тагара</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Первомайский</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Заледеево</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Заледеево</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Октябрьская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Климино</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въезде</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Климино</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по объездной</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Хребтовый</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Хребтовый</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Октябрьская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Киевская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9</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212</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д. Каменка</w:t>
            </w: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127,3</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М3, Малый, 3-класс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15.01.2009 г</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w:t>
            </w:r>
            <w:r w:rsidRPr="003609D8">
              <w:rPr>
                <w:rFonts w:ascii="Times New Roman" w:eastAsia="Times New Roman" w:hAnsi="Times New Roman"/>
                <w:sz w:val="14"/>
                <w:szCs w:val="14"/>
                <w:lang w:eastAsia="ru-RU"/>
              </w:rPr>
              <w:lastRenderedPageBreak/>
              <w:t xml:space="preserve">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Новоселов</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Пинчуга</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совхоз (магазин "Гамма")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Пинчуга</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верхняя объездная дорога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Совхозная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lastRenderedPageBreak/>
              <w:t>Манзя</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lastRenderedPageBreak/>
              <w:t xml:space="preserve">- </w:t>
            </w:r>
            <w:r w:rsidRPr="003609D8">
              <w:rPr>
                <w:rFonts w:ascii="Times New Roman" w:eastAsia="Times New Roman" w:hAnsi="Times New Roman"/>
                <w:sz w:val="14"/>
                <w:szCs w:val="14"/>
                <w:lang w:eastAsia="ru-RU"/>
              </w:rPr>
              <w:lastRenderedPageBreak/>
              <w:t>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lastRenderedPageBreak/>
              <w:t xml:space="preserve">п. </w:t>
            </w:r>
            <w:proofErr w:type="spellStart"/>
            <w:r w:rsidRPr="003609D8">
              <w:rPr>
                <w:rFonts w:ascii="Times New Roman" w:eastAsia="Times New Roman" w:hAnsi="Times New Roman"/>
                <w:sz w:val="14"/>
                <w:szCs w:val="14"/>
                <w:lang w:eastAsia="ru-RU"/>
              </w:rPr>
              <w:lastRenderedPageBreak/>
              <w:t>Манзя</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lastRenderedPageBreak/>
              <w:t xml:space="preserve">- ул. </w:t>
            </w:r>
            <w:r w:rsidRPr="003609D8">
              <w:rPr>
                <w:rFonts w:ascii="Times New Roman" w:eastAsia="Times New Roman" w:hAnsi="Times New Roman"/>
                <w:sz w:val="14"/>
                <w:szCs w:val="14"/>
                <w:lang w:eastAsia="ru-RU"/>
              </w:rPr>
              <w:lastRenderedPageBreak/>
              <w:t>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Нижнетерянск</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Нижнетерянск</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Октябрьская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д. Каменка</w:t>
            </w:r>
          </w:p>
        </w:tc>
        <w:tc>
          <w:tcPr>
            <w:tcW w:w="62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клуб</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д. Каменка</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К.Маркса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10</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213</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Такучет</w:t>
            </w:r>
            <w:proofErr w:type="spellEnd"/>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single" w:sz="4" w:space="0" w:color="auto"/>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single" w:sz="4" w:space="0" w:color="auto"/>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184</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М3, Малый, 2-класс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05.07.2007 г</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АЗС</w:t>
            </w:r>
          </w:p>
        </w:tc>
        <w:tc>
          <w:tcPr>
            <w:tcW w:w="35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выезде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Таёжный</w:t>
            </w:r>
          </w:p>
        </w:tc>
        <w:tc>
          <w:tcPr>
            <w:tcW w:w="623" w:type="pct"/>
            <w:tcBorders>
              <w:top w:val="nil"/>
              <w:left w:val="nil"/>
              <w:bottom w:val="nil"/>
              <w:right w:val="nil"/>
            </w:tcBorders>
            <w:shd w:val="clear" w:color="auto" w:fill="auto"/>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- 40 км автодороги "Канск - Абан - </w:t>
            </w:r>
            <w:proofErr w:type="spellStart"/>
            <w:r w:rsidRPr="003609D8">
              <w:rPr>
                <w:rFonts w:ascii="Times New Roman" w:eastAsia="Times New Roman" w:hAnsi="Times New Roman"/>
                <w:sz w:val="14"/>
                <w:szCs w:val="14"/>
                <w:lang w:eastAsia="ru-RU"/>
              </w:rPr>
              <w:t>Богучаны</w:t>
            </w:r>
            <w:proofErr w:type="spellEnd"/>
            <w:r w:rsidRPr="003609D8">
              <w:rPr>
                <w:rFonts w:ascii="Times New Roman" w:eastAsia="Times New Roman" w:hAnsi="Times New Roman"/>
                <w:sz w:val="14"/>
                <w:szCs w:val="14"/>
                <w:lang w:eastAsia="ru-RU"/>
              </w:rPr>
              <w:t>" (поворот на п. Таежный)</w:t>
            </w:r>
          </w:p>
        </w:tc>
        <w:tc>
          <w:tcPr>
            <w:tcW w:w="35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Таёжный</w:t>
            </w:r>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Карабула</w:t>
            </w:r>
            <w:proofErr w:type="spellEnd"/>
          </w:p>
        </w:tc>
        <w:tc>
          <w:tcPr>
            <w:tcW w:w="623" w:type="pct"/>
            <w:tcBorders>
              <w:top w:val="nil"/>
              <w:left w:val="nil"/>
              <w:bottom w:val="nil"/>
              <w:right w:val="nil"/>
            </w:tcBorders>
            <w:shd w:val="clear" w:color="auto" w:fill="auto"/>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- 51 км автодороги "Канск - Абан - </w:t>
            </w:r>
            <w:proofErr w:type="spellStart"/>
            <w:r w:rsidRPr="003609D8">
              <w:rPr>
                <w:rFonts w:ascii="Times New Roman" w:eastAsia="Times New Roman" w:hAnsi="Times New Roman"/>
                <w:sz w:val="14"/>
                <w:szCs w:val="14"/>
                <w:lang w:eastAsia="ru-RU"/>
              </w:rPr>
              <w:t>Богучаны</w:t>
            </w:r>
            <w:proofErr w:type="spellEnd"/>
            <w:r w:rsidRPr="003609D8">
              <w:rPr>
                <w:rFonts w:ascii="Times New Roman" w:eastAsia="Times New Roman" w:hAnsi="Times New Roman"/>
                <w:sz w:val="14"/>
                <w:szCs w:val="14"/>
                <w:lang w:eastAsia="ru-RU"/>
              </w:rPr>
              <w:t>" (у нижнего склада)</w:t>
            </w:r>
          </w:p>
        </w:tc>
        <w:tc>
          <w:tcPr>
            <w:tcW w:w="35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Карабула</w:t>
            </w:r>
            <w:proofErr w:type="spellEnd"/>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БОАЗ</w:t>
            </w:r>
          </w:p>
        </w:tc>
        <w:tc>
          <w:tcPr>
            <w:tcW w:w="623" w:type="pct"/>
            <w:tcBorders>
              <w:top w:val="nil"/>
              <w:left w:val="nil"/>
              <w:bottom w:val="nil"/>
              <w:right w:val="nil"/>
            </w:tcBorders>
            <w:shd w:val="clear" w:color="auto" w:fill="auto"/>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- 55 км автодороги "Канск - Абан - </w:t>
            </w:r>
            <w:proofErr w:type="spellStart"/>
            <w:r w:rsidRPr="003609D8">
              <w:rPr>
                <w:rFonts w:ascii="Times New Roman" w:eastAsia="Times New Roman" w:hAnsi="Times New Roman"/>
                <w:sz w:val="14"/>
                <w:szCs w:val="14"/>
                <w:lang w:eastAsia="ru-RU"/>
              </w:rPr>
              <w:t>Богучаны</w:t>
            </w:r>
            <w:proofErr w:type="spellEnd"/>
            <w:r w:rsidRPr="003609D8">
              <w:rPr>
                <w:rFonts w:ascii="Times New Roman" w:eastAsia="Times New Roman" w:hAnsi="Times New Roman"/>
                <w:sz w:val="14"/>
                <w:szCs w:val="14"/>
                <w:lang w:eastAsia="ru-RU"/>
              </w:rPr>
              <w:t>" (поворот на БОАЗ)</w:t>
            </w:r>
          </w:p>
        </w:tc>
        <w:tc>
          <w:tcPr>
            <w:tcW w:w="35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БОАЗ</w:t>
            </w:r>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Осиновый Мыс</w:t>
            </w:r>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Советская (детская площадка)</w:t>
            </w:r>
          </w:p>
        </w:tc>
        <w:tc>
          <w:tcPr>
            <w:tcW w:w="35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Осиновый Мыс</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Советская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Больничный</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Такучет</w:t>
            </w:r>
            <w:proofErr w:type="spellEnd"/>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СДК</w:t>
            </w:r>
          </w:p>
        </w:tc>
        <w:tc>
          <w:tcPr>
            <w:tcW w:w="356" w:type="pct"/>
            <w:tcBorders>
              <w:top w:val="nil"/>
              <w:left w:val="single" w:sz="4" w:space="0" w:color="auto"/>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Такучет</w:t>
            </w:r>
            <w:proofErr w:type="spellEnd"/>
          </w:p>
        </w:tc>
        <w:tc>
          <w:tcPr>
            <w:tcW w:w="49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Горького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11</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216</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Новохайский</w:t>
            </w:r>
            <w:proofErr w:type="spellEnd"/>
          </w:p>
        </w:tc>
        <w:tc>
          <w:tcPr>
            <w:tcW w:w="366" w:type="pct"/>
            <w:tcBorders>
              <w:top w:val="single" w:sz="4" w:space="0" w:color="auto"/>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single" w:sz="4" w:space="0" w:color="auto"/>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90</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w:t>
            </w:r>
            <w:proofErr w:type="gramStart"/>
            <w:r w:rsidRPr="003609D8">
              <w:rPr>
                <w:rFonts w:ascii="Times New Roman" w:eastAsia="Times New Roman" w:hAnsi="Times New Roman"/>
                <w:sz w:val="14"/>
                <w:szCs w:val="14"/>
                <w:lang w:eastAsia="ru-RU"/>
              </w:rPr>
              <w:t>2</w:t>
            </w:r>
            <w:proofErr w:type="gramEnd"/>
            <w:r w:rsidRPr="003609D8">
              <w:rPr>
                <w:rFonts w:ascii="Times New Roman" w:eastAsia="Times New Roman" w:hAnsi="Times New Roman"/>
                <w:sz w:val="14"/>
                <w:szCs w:val="14"/>
                <w:lang w:eastAsia="ru-RU"/>
              </w:rPr>
              <w:t>, Малый, 2-класс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10.11.2009 г</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Белинского</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АЗС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выезде (въезде)</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Таёжный</w:t>
            </w:r>
          </w:p>
        </w:tc>
        <w:tc>
          <w:tcPr>
            <w:tcW w:w="623" w:type="pct"/>
            <w:tcBorders>
              <w:top w:val="nil"/>
              <w:left w:val="nil"/>
              <w:bottom w:val="nil"/>
              <w:right w:val="single" w:sz="4" w:space="0" w:color="auto"/>
            </w:tcBorders>
            <w:shd w:val="clear" w:color="auto" w:fill="auto"/>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- 40 км автодороги "Канск - Абан - </w:t>
            </w:r>
            <w:proofErr w:type="spellStart"/>
            <w:r w:rsidRPr="003609D8">
              <w:rPr>
                <w:rFonts w:ascii="Times New Roman" w:eastAsia="Times New Roman" w:hAnsi="Times New Roman"/>
                <w:sz w:val="14"/>
                <w:szCs w:val="14"/>
                <w:lang w:eastAsia="ru-RU"/>
              </w:rPr>
              <w:t>Богучаны</w:t>
            </w:r>
            <w:proofErr w:type="spellEnd"/>
            <w:r w:rsidRPr="003609D8">
              <w:rPr>
                <w:rFonts w:ascii="Times New Roman" w:eastAsia="Times New Roman" w:hAnsi="Times New Roman"/>
                <w:sz w:val="14"/>
                <w:szCs w:val="14"/>
                <w:lang w:eastAsia="ru-RU"/>
              </w:rPr>
              <w:t>" (поворот на п. Таежный)</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Таёжный</w:t>
            </w:r>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въезде</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Карабула</w:t>
            </w:r>
            <w:proofErr w:type="spellEnd"/>
          </w:p>
        </w:tc>
        <w:tc>
          <w:tcPr>
            <w:tcW w:w="623" w:type="pct"/>
            <w:tcBorders>
              <w:top w:val="nil"/>
              <w:left w:val="nil"/>
              <w:bottom w:val="nil"/>
              <w:right w:val="single" w:sz="4" w:space="0" w:color="auto"/>
            </w:tcBorders>
            <w:shd w:val="clear" w:color="auto" w:fill="auto"/>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- 51 км автодороги "Канск - Абан - </w:t>
            </w:r>
            <w:proofErr w:type="spellStart"/>
            <w:r w:rsidRPr="003609D8">
              <w:rPr>
                <w:rFonts w:ascii="Times New Roman" w:eastAsia="Times New Roman" w:hAnsi="Times New Roman"/>
                <w:sz w:val="14"/>
                <w:szCs w:val="14"/>
                <w:lang w:eastAsia="ru-RU"/>
              </w:rPr>
              <w:t>Богучаны</w:t>
            </w:r>
            <w:proofErr w:type="spellEnd"/>
            <w:r w:rsidRPr="003609D8">
              <w:rPr>
                <w:rFonts w:ascii="Times New Roman" w:eastAsia="Times New Roman" w:hAnsi="Times New Roman"/>
                <w:sz w:val="14"/>
                <w:szCs w:val="14"/>
                <w:lang w:eastAsia="ru-RU"/>
              </w:rPr>
              <w:t>" (у нижнего склада)</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Карабула</w:t>
            </w:r>
            <w:proofErr w:type="spellEnd"/>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въезде</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БОАЗ</w:t>
            </w:r>
          </w:p>
        </w:tc>
        <w:tc>
          <w:tcPr>
            <w:tcW w:w="623" w:type="pct"/>
            <w:tcBorders>
              <w:top w:val="nil"/>
              <w:left w:val="nil"/>
              <w:bottom w:val="nil"/>
              <w:right w:val="single" w:sz="4" w:space="0" w:color="auto"/>
            </w:tcBorders>
            <w:shd w:val="clear" w:color="auto" w:fill="auto"/>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- 55 км автодороги "Канск - Абан - </w:t>
            </w:r>
            <w:proofErr w:type="spellStart"/>
            <w:r w:rsidRPr="003609D8">
              <w:rPr>
                <w:rFonts w:ascii="Times New Roman" w:eastAsia="Times New Roman" w:hAnsi="Times New Roman"/>
                <w:sz w:val="14"/>
                <w:szCs w:val="14"/>
                <w:lang w:eastAsia="ru-RU"/>
              </w:rPr>
              <w:t>Богучаны</w:t>
            </w:r>
            <w:proofErr w:type="spellEnd"/>
            <w:r w:rsidRPr="003609D8">
              <w:rPr>
                <w:rFonts w:ascii="Times New Roman" w:eastAsia="Times New Roman" w:hAnsi="Times New Roman"/>
                <w:sz w:val="14"/>
                <w:szCs w:val="14"/>
                <w:lang w:eastAsia="ru-RU"/>
              </w:rPr>
              <w:t>" (поворот на БОАЗ)</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БОАЗ</w:t>
            </w:r>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въезде</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Новохайский</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Новохайский</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Вокзальная</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Бидейская</w:t>
            </w:r>
            <w:proofErr w:type="spellEnd"/>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12</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221</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Беляки</w:t>
            </w: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123,3</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w:t>
            </w:r>
            <w:proofErr w:type="gramStart"/>
            <w:r w:rsidRPr="003609D8">
              <w:rPr>
                <w:rFonts w:ascii="Times New Roman" w:eastAsia="Times New Roman" w:hAnsi="Times New Roman"/>
                <w:sz w:val="14"/>
                <w:szCs w:val="14"/>
                <w:lang w:eastAsia="ru-RU"/>
              </w:rPr>
              <w:t>2</w:t>
            </w:r>
            <w:proofErr w:type="gramEnd"/>
            <w:r w:rsidRPr="003609D8">
              <w:rPr>
                <w:rFonts w:ascii="Times New Roman" w:eastAsia="Times New Roman" w:hAnsi="Times New Roman"/>
                <w:sz w:val="14"/>
                <w:szCs w:val="14"/>
                <w:lang w:eastAsia="ru-RU"/>
              </w:rPr>
              <w:t>, Малый, 2-класс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01.11.2011 г</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w:t>
            </w:r>
            <w:r w:rsidRPr="003609D8">
              <w:rPr>
                <w:rFonts w:ascii="Times New Roman" w:eastAsia="Times New Roman" w:hAnsi="Times New Roman"/>
                <w:sz w:val="14"/>
                <w:szCs w:val="14"/>
                <w:lang w:eastAsia="ru-RU"/>
              </w:rPr>
              <w:lastRenderedPageBreak/>
              <w:t xml:space="preserve">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r w:rsidRPr="003609D8">
              <w:rPr>
                <w:rFonts w:ascii="Times New Roman" w:eastAsia="Times New Roman" w:hAnsi="Times New Roman"/>
                <w:sz w:val="14"/>
                <w:szCs w:val="14"/>
                <w:lang w:eastAsia="ru-RU"/>
              </w:rPr>
              <w:lastRenderedPageBreak/>
              <w:t>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Новоселов</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Бедоба</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клуб</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Бедоба</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Беляки</w:t>
            </w:r>
          </w:p>
        </w:tc>
        <w:tc>
          <w:tcPr>
            <w:tcW w:w="62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single" w:sz="4" w:space="0" w:color="auto"/>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Беляки</w:t>
            </w:r>
          </w:p>
        </w:tc>
        <w:tc>
          <w:tcPr>
            <w:tcW w:w="49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Школьная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13</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223</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Беляки</w:t>
            </w: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99,3</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w:t>
            </w:r>
            <w:proofErr w:type="gramStart"/>
            <w:r w:rsidRPr="003609D8">
              <w:rPr>
                <w:rFonts w:ascii="Times New Roman" w:eastAsia="Times New Roman" w:hAnsi="Times New Roman"/>
                <w:sz w:val="14"/>
                <w:szCs w:val="14"/>
                <w:lang w:eastAsia="ru-RU"/>
              </w:rPr>
              <w:t>2</w:t>
            </w:r>
            <w:proofErr w:type="gramEnd"/>
            <w:r w:rsidRPr="003609D8">
              <w:rPr>
                <w:rFonts w:ascii="Times New Roman" w:eastAsia="Times New Roman" w:hAnsi="Times New Roman"/>
                <w:sz w:val="14"/>
                <w:szCs w:val="14"/>
                <w:lang w:eastAsia="ru-RU"/>
              </w:rPr>
              <w:t>, Малый, 2-класс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01.11.2011 г</w:t>
            </w:r>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Новоселов</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Бедоба</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поворот на д. </w:t>
            </w:r>
            <w:proofErr w:type="spellStart"/>
            <w:r w:rsidRPr="003609D8">
              <w:rPr>
                <w:rFonts w:ascii="Times New Roman" w:eastAsia="Times New Roman" w:hAnsi="Times New Roman"/>
                <w:sz w:val="14"/>
                <w:szCs w:val="14"/>
                <w:lang w:eastAsia="ru-RU"/>
              </w:rPr>
              <w:t>Бедоба</w:t>
            </w:r>
            <w:proofErr w:type="spellEnd"/>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Беляки</w:t>
            </w:r>
          </w:p>
        </w:tc>
        <w:tc>
          <w:tcPr>
            <w:tcW w:w="62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single" w:sz="4" w:space="0" w:color="auto"/>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Беляки</w:t>
            </w:r>
          </w:p>
        </w:tc>
        <w:tc>
          <w:tcPr>
            <w:tcW w:w="49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Школьная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14</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226</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Шиверский</w:t>
            </w: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62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67</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М3, Малый, 2-класс , 3-класс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01.11.2011 г</w:t>
            </w:r>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Гремучий</w:t>
            </w:r>
          </w:p>
        </w:tc>
        <w:tc>
          <w:tcPr>
            <w:tcW w:w="62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Мира (магазин "Василек")</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Гремучий</w:t>
            </w:r>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Мира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Красногорьевский</w:t>
            </w:r>
            <w:proofErr w:type="spellEnd"/>
          </w:p>
        </w:tc>
        <w:tc>
          <w:tcPr>
            <w:tcW w:w="62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участковая больница</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Красногорьевский</w:t>
            </w:r>
            <w:proofErr w:type="spellEnd"/>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 (магазин "Весна")</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Шиверский</w:t>
            </w:r>
          </w:p>
        </w:tc>
        <w:tc>
          <w:tcPr>
            <w:tcW w:w="62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Шиверский</w:t>
            </w:r>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остановка у "Поклонного креста"</w:t>
            </w:r>
          </w:p>
        </w:tc>
        <w:tc>
          <w:tcPr>
            <w:tcW w:w="356" w:type="pct"/>
            <w:tcBorders>
              <w:top w:val="nil"/>
              <w:left w:val="nil"/>
              <w:bottom w:val="single" w:sz="4" w:space="0" w:color="auto"/>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Береговая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15</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227</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Артюгино</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д. Каменка</w:t>
            </w: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Артюгино</w:t>
            </w:r>
            <w:proofErr w:type="spellEnd"/>
          </w:p>
        </w:tc>
        <w:tc>
          <w:tcPr>
            <w:tcW w:w="62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gramStart"/>
            <w:r w:rsidRPr="003609D8">
              <w:rPr>
                <w:rFonts w:ascii="Times New Roman" w:eastAsia="Times New Roman" w:hAnsi="Times New Roman"/>
                <w:sz w:val="14"/>
                <w:szCs w:val="14"/>
                <w:lang w:eastAsia="ru-RU"/>
              </w:rPr>
              <w:t>Береговая</w:t>
            </w:r>
            <w:proofErr w:type="gramEnd"/>
            <w:r w:rsidRPr="003609D8">
              <w:rPr>
                <w:rFonts w:ascii="Times New Roman" w:eastAsia="Times New Roman" w:hAnsi="Times New Roman"/>
                <w:sz w:val="14"/>
                <w:szCs w:val="14"/>
                <w:lang w:eastAsia="ru-RU"/>
              </w:rPr>
              <w:t xml:space="preserve"> (магазин "У Ксюши")</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Артюгино</w:t>
            </w:r>
            <w:proofErr w:type="spellEnd"/>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Береговая</w:t>
            </w:r>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108</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w:t>
            </w:r>
            <w:proofErr w:type="gramStart"/>
            <w:r w:rsidRPr="003609D8">
              <w:rPr>
                <w:rFonts w:ascii="Times New Roman" w:eastAsia="Times New Roman" w:hAnsi="Times New Roman"/>
                <w:sz w:val="14"/>
                <w:szCs w:val="14"/>
                <w:lang w:eastAsia="ru-RU"/>
              </w:rPr>
              <w:t>2</w:t>
            </w:r>
            <w:proofErr w:type="gramEnd"/>
            <w:r w:rsidRPr="003609D8">
              <w:rPr>
                <w:rFonts w:ascii="Times New Roman" w:eastAsia="Times New Roman" w:hAnsi="Times New Roman"/>
                <w:sz w:val="14"/>
                <w:szCs w:val="14"/>
                <w:lang w:eastAsia="ru-RU"/>
              </w:rPr>
              <w:t>, Малый, 2-класс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29.10.2013 г</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w:t>
            </w:r>
            <w:r w:rsidRPr="003609D8">
              <w:rPr>
                <w:rFonts w:ascii="Times New Roman" w:eastAsia="Times New Roman" w:hAnsi="Times New Roman"/>
                <w:sz w:val="14"/>
                <w:szCs w:val="14"/>
                <w:lang w:eastAsia="ru-RU"/>
              </w:rPr>
              <w:lastRenderedPageBreak/>
              <w:t xml:space="preserve">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Юбилейная (МКОУ </w:t>
            </w:r>
            <w:proofErr w:type="spellStart"/>
            <w:r w:rsidRPr="003609D8">
              <w:rPr>
                <w:rFonts w:ascii="Times New Roman" w:eastAsia="Times New Roman" w:hAnsi="Times New Roman"/>
                <w:sz w:val="14"/>
                <w:szCs w:val="14"/>
                <w:lang w:eastAsia="ru-RU"/>
              </w:rPr>
              <w:t>Артюгинская</w:t>
            </w:r>
            <w:proofErr w:type="spellEnd"/>
            <w:r w:rsidRPr="003609D8">
              <w:rPr>
                <w:rFonts w:ascii="Times New Roman" w:eastAsia="Times New Roman" w:hAnsi="Times New Roman"/>
                <w:sz w:val="14"/>
                <w:szCs w:val="14"/>
                <w:lang w:eastAsia="ru-RU"/>
              </w:rPr>
              <w:t xml:space="preserve"> школа)</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Юбилейная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Нижнетерянск</w:t>
            </w:r>
            <w:proofErr w:type="spellEnd"/>
          </w:p>
        </w:tc>
        <w:tc>
          <w:tcPr>
            <w:tcW w:w="62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Нижнетерянск</w:t>
            </w:r>
            <w:proofErr w:type="spellEnd"/>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Октябрьская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д. Каменка</w:t>
            </w:r>
          </w:p>
        </w:tc>
        <w:tc>
          <w:tcPr>
            <w:tcW w:w="62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клуб</w:t>
            </w:r>
          </w:p>
        </w:tc>
        <w:tc>
          <w:tcPr>
            <w:tcW w:w="356" w:type="pct"/>
            <w:tcBorders>
              <w:top w:val="nil"/>
              <w:left w:val="nil"/>
              <w:bottom w:val="single" w:sz="4" w:space="0" w:color="auto"/>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д. Каменка</w:t>
            </w:r>
          </w:p>
        </w:tc>
        <w:tc>
          <w:tcPr>
            <w:tcW w:w="49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Мира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lastRenderedPageBreak/>
              <w:t>16</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102</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ст. </w:t>
            </w:r>
            <w:proofErr w:type="spellStart"/>
            <w:r w:rsidRPr="003609D8">
              <w:rPr>
                <w:rFonts w:ascii="Times New Roman" w:eastAsia="Times New Roman" w:hAnsi="Times New Roman"/>
                <w:sz w:val="14"/>
                <w:szCs w:val="14"/>
                <w:lang w:eastAsia="ru-RU"/>
              </w:rPr>
              <w:t>Карабула</w:t>
            </w:r>
            <w:proofErr w:type="spellEnd"/>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52</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М3, Малый, Большой, 2-класс, 3-класс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05.07.2007 г</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АЗС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АЗС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выезде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поворот на п. Таёжный</w:t>
            </w:r>
          </w:p>
        </w:tc>
        <w:tc>
          <w:tcPr>
            <w:tcW w:w="623" w:type="pct"/>
            <w:tcBorders>
              <w:top w:val="nil"/>
              <w:left w:val="nil"/>
              <w:bottom w:val="nil"/>
              <w:right w:val="nil"/>
            </w:tcBorders>
            <w:shd w:val="clear" w:color="auto" w:fill="auto"/>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- 40 км автодороги "Канск - Абан - </w:t>
            </w:r>
            <w:proofErr w:type="spellStart"/>
            <w:r w:rsidRPr="003609D8">
              <w:rPr>
                <w:rFonts w:ascii="Times New Roman" w:eastAsia="Times New Roman" w:hAnsi="Times New Roman"/>
                <w:sz w:val="14"/>
                <w:szCs w:val="14"/>
                <w:lang w:eastAsia="ru-RU"/>
              </w:rPr>
              <w:t>Богучаны</w:t>
            </w:r>
            <w:proofErr w:type="spellEnd"/>
            <w:r w:rsidRPr="003609D8">
              <w:rPr>
                <w:rFonts w:ascii="Times New Roman" w:eastAsia="Times New Roman" w:hAnsi="Times New Roman"/>
                <w:sz w:val="14"/>
                <w:szCs w:val="14"/>
                <w:lang w:eastAsia="ru-RU"/>
              </w:rPr>
              <w:t>" (поворот на п. Таежный)</w:t>
            </w:r>
          </w:p>
        </w:tc>
        <w:tc>
          <w:tcPr>
            <w:tcW w:w="35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Таёжный</w:t>
            </w:r>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 въезде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Таёжный</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w:t>
            </w:r>
            <w:proofErr w:type="gramStart"/>
            <w:r w:rsidRPr="003609D8">
              <w:rPr>
                <w:rFonts w:ascii="Times New Roman" w:eastAsia="Times New Roman" w:hAnsi="Times New Roman"/>
                <w:sz w:val="14"/>
                <w:szCs w:val="14"/>
                <w:lang w:eastAsia="ru-RU"/>
              </w:rPr>
              <w:t>ж</w:t>
            </w:r>
            <w:proofErr w:type="gramEnd"/>
            <w:r w:rsidRPr="003609D8">
              <w:rPr>
                <w:rFonts w:ascii="Times New Roman" w:eastAsia="Times New Roman" w:hAnsi="Times New Roman"/>
                <w:sz w:val="14"/>
                <w:szCs w:val="14"/>
                <w:lang w:eastAsia="ru-RU"/>
              </w:rPr>
              <w:t>/</w:t>
            </w:r>
            <w:proofErr w:type="spellStart"/>
            <w:r w:rsidRPr="003609D8">
              <w:rPr>
                <w:rFonts w:ascii="Times New Roman" w:eastAsia="Times New Roman" w:hAnsi="Times New Roman"/>
                <w:sz w:val="14"/>
                <w:szCs w:val="14"/>
                <w:lang w:eastAsia="ru-RU"/>
              </w:rPr>
              <w:t>д</w:t>
            </w:r>
            <w:proofErr w:type="spellEnd"/>
            <w:r w:rsidRPr="003609D8">
              <w:rPr>
                <w:rFonts w:ascii="Times New Roman" w:eastAsia="Times New Roman" w:hAnsi="Times New Roman"/>
                <w:sz w:val="14"/>
                <w:szCs w:val="14"/>
                <w:lang w:eastAsia="ru-RU"/>
              </w:rPr>
              <w:t xml:space="preserve"> вокзал станции "</w:t>
            </w:r>
            <w:proofErr w:type="spellStart"/>
            <w:r w:rsidRPr="003609D8">
              <w:rPr>
                <w:rFonts w:ascii="Times New Roman" w:eastAsia="Times New Roman" w:hAnsi="Times New Roman"/>
                <w:sz w:val="14"/>
                <w:szCs w:val="14"/>
                <w:lang w:eastAsia="ru-RU"/>
              </w:rPr>
              <w:t>Карабула</w:t>
            </w:r>
            <w:proofErr w:type="spellEnd"/>
            <w:r w:rsidRPr="003609D8">
              <w:rPr>
                <w:rFonts w:ascii="Times New Roman" w:eastAsia="Times New Roman" w:hAnsi="Times New Roman"/>
                <w:sz w:val="14"/>
                <w:szCs w:val="14"/>
                <w:lang w:eastAsia="ru-RU"/>
              </w:rPr>
              <w:t>"</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Таёжный</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Вокзальная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магазин "Придорожный"</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Раздел II: Муниципальные (пригородные) маршруты</w:t>
            </w: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17</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104</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nil"/>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36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26,3</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М3, Малый, 2-класс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10.10.2011 г</w:t>
            </w:r>
          </w:p>
        </w:tc>
        <w:tc>
          <w:tcPr>
            <w:tcW w:w="466" w:type="pct"/>
            <w:vMerge w:val="restart"/>
            <w:tcBorders>
              <w:top w:val="nil"/>
              <w:left w:val="single" w:sz="4" w:space="0" w:color="auto"/>
              <w:bottom w:val="single" w:sz="4" w:space="0" w:color="000000"/>
              <w:right w:val="single" w:sz="4" w:space="0" w:color="auto"/>
            </w:tcBorders>
            <w:shd w:val="clear" w:color="auto" w:fill="auto"/>
            <w:vAlign w:val="bottom"/>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Новоселов</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БЛПК</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БЛПК</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БЛПК</w:t>
            </w:r>
          </w:p>
        </w:tc>
        <w:tc>
          <w:tcPr>
            <w:tcW w:w="493" w:type="pct"/>
            <w:tcBorders>
              <w:top w:val="nil"/>
              <w:left w:val="nil"/>
              <w:bottom w:val="nil"/>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автодорога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single" w:sz="4" w:space="0" w:color="auto"/>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62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single" w:sz="4" w:space="0" w:color="auto"/>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49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18</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107</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Пинчуга</w:t>
            </w:r>
            <w:proofErr w:type="spellEnd"/>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38,3</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М3, Средний, 4-класс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05.07.2007 г</w:t>
            </w:r>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w:t>
            </w:r>
            <w:r w:rsidRPr="003609D8">
              <w:rPr>
                <w:rFonts w:ascii="Times New Roman" w:eastAsia="Times New Roman" w:hAnsi="Times New Roman"/>
                <w:sz w:val="14"/>
                <w:szCs w:val="14"/>
                <w:lang w:eastAsia="ru-RU"/>
              </w:rPr>
              <w:lastRenderedPageBreak/>
              <w:t>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д. Ярки</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поворот на д. Ярки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д. Ярки</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поворот на д. Ярки</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Пинчуга</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совхоз (магазин "Гамма")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Пинчуга</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Лесная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 (магазин "Кедр")</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 (</w:t>
            </w:r>
            <w:proofErr w:type="spellStart"/>
            <w:r w:rsidRPr="003609D8">
              <w:rPr>
                <w:rFonts w:ascii="Times New Roman" w:eastAsia="Times New Roman" w:hAnsi="Times New Roman"/>
                <w:sz w:val="14"/>
                <w:szCs w:val="14"/>
                <w:lang w:eastAsia="ru-RU"/>
              </w:rPr>
              <w:t>д</w:t>
            </w:r>
            <w:proofErr w:type="spellEnd"/>
            <w:r w:rsidRPr="003609D8">
              <w:rPr>
                <w:rFonts w:ascii="Times New Roman" w:eastAsia="Times New Roman" w:hAnsi="Times New Roman"/>
                <w:sz w:val="14"/>
                <w:szCs w:val="14"/>
                <w:lang w:eastAsia="ru-RU"/>
              </w:rPr>
              <w:t>/сад "Солнышко")</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администрация </w:t>
            </w:r>
            <w:r w:rsidRPr="003609D8">
              <w:rPr>
                <w:rFonts w:ascii="Times New Roman" w:eastAsia="Times New Roman" w:hAnsi="Times New Roman"/>
                <w:sz w:val="14"/>
                <w:szCs w:val="14"/>
                <w:lang w:eastAsia="ru-RU"/>
              </w:rPr>
              <w:lastRenderedPageBreak/>
              <w:t>сельсовета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lastRenderedPageBreak/>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lastRenderedPageBreak/>
              <w:t>19</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113</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Артюгино</w:t>
            </w:r>
            <w:proofErr w:type="spellEnd"/>
          </w:p>
        </w:tc>
        <w:tc>
          <w:tcPr>
            <w:tcW w:w="366" w:type="pct"/>
            <w:tcBorders>
              <w:top w:val="single" w:sz="4" w:space="0" w:color="auto"/>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623" w:type="pct"/>
            <w:tcBorders>
              <w:top w:val="single" w:sz="4" w:space="0" w:color="auto"/>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single" w:sz="4" w:space="0" w:color="auto"/>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493" w:type="pct"/>
            <w:tcBorders>
              <w:top w:val="single" w:sz="4" w:space="0" w:color="auto"/>
              <w:left w:val="nil"/>
              <w:bottom w:val="nil"/>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30</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w:t>
            </w:r>
            <w:proofErr w:type="gramStart"/>
            <w:r w:rsidRPr="003609D8">
              <w:rPr>
                <w:rFonts w:ascii="Times New Roman" w:eastAsia="Times New Roman" w:hAnsi="Times New Roman"/>
                <w:sz w:val="14"/>
                <w:szCs w:val="14"/>
                <w:lang w:eastAsia="ru-RU"/>
              </w:rPr>
              <w:t>2</w:t>
            </w:r>
            <w:proofErr w:type="gramEnd"/>
            <w:r w:rsidRPr="003609D8">
              <w:rPr>
                <w:rFonts w:ascii="Times New Roman" w:eastAsia="Times New Roman" w:hAnsi="Times New Roman"/>
                <w:sz w:val="14"/>
                <w:szCs w:val="14"/>
                <w:lang w:eastAsia="ru-RU"/>
              </w:rPr>
              <w:t>, Малый, 2-класс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01.11.2011 г</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Иркинеево</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Дом культуры</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Иркинеево</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Береговая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Октябрьская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Артюгино</w:t>
            </w:r>
            <w:proofErr w:type="spellEnd"/>
          </w:p>
        </w:tc>
        <w:tc>
          <w:tcPr>
            <w:tcW w:w="62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gramStart"/>
            <w:r w:rsidRPr="003609D8">
              <w:rPr>
                <w:rFonts w:ascii="Times New Roman" w:eastAsia="Times New Roman" w:hAnsi="Times New Roman"/>
                <w:sz w:val="14"/>
                <w:szCs w:val="14"/>
                <w:lang w:eastAsia="ru-RU"/>
              </w:rPr>
              <w:t>Береговая</w:t>
            </w:r>
            <w:proofErr w:type="gramEnd"/>
            <w:r w:rsidRPr="003609D8">
              <w:rPr>
                <w:rFonts w:ascii="Times New Roman" w:eastAsia="Times New Roman" w:hAnsi="Times New Roman"/>
                <w:sz w:val="14"/>
                <w:szCs w:val="14"/>
                <w:lang w:eastAsia="ru-RU"/>
              </w:rPr>
              <w:t xml:space="preserve"> (магазин "У Ксюши")</w:t>
            </w:r>
          </w:p>
        </w:tc>
        <w:tc>
          <w:tcPr>
            <w:tcW w:w="35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п. </w:t>
            </w:r>
            <w:proofErr w:type="spellStart"/>
            <w:r w:rsidRPr="003609D8">
              <w:rPr>
                <w:rFonts w:ascii="Times New Roman" w:eastAsia="Times New Roman" w:hAnsi="Times New Roman"/>
                <w:sz w:val="14"/>
                <w:szCs w:val="14"/>
                <w:lang w:eastAsia="ru-RU"/>
              </w:rPr>
              <w:t>Артюгино</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Береговая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Юбилейная (МКОУ </w:t>
            </w:r>
            <w:proofErr w:type="spellStart"/>
            <w:r w:rsidRPr="003609D8">
              <w:rPr>
                <w:rFonts w:ascii="Times New Roman" w:eastAsia="Times New Roman" w:hAnsi="Times New Roman"/>
                <w:sz w:val="14"/>
                <w:szCs w:val="14"/>
                <w:lang w:eastAsia="ru-RU"/>
              </w:rPr>
              <w:t>Артюгинская</w:t>
            </w:r>
            <w:proofErr w:type="spellEnd"/>
            <w:r w:rsidRPr="003609D8">
              <w:rPr>
                <w:rFonts w:ascii="Times New Roman" w:eastAsia="Times New Roman" w:hAnsi="Times New Roman"/>
                <w:sz w:val="14"/>
                <w:szCs w:val="14"/>
                <w:lang w:eastAsia="ru-RU"/>
              </w:rPr>
              <w:t xml:space="preserve"> школа)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Юбилейная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Заречная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Заречная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Юбилейная (диспетчерская)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20</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114</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Иркинеево</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366" w:type="pct"/>
            <w:tcBorders>
              <w:top w:val="single" w:sz="4" w:space="0" w:color="auto"/>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Иркинеево</w:t>
            </w:r>
            <w:proofErr w:type="spellEnd"/>
          </w:p>
        </w:tc>
        <w:tc>
          <w:tcPr>
            <w:tcW w:w="623" w:type="pct"/>
            <w:tcBorders>
              <w:top w:val="single" w:sz="4" w:space="0" w:color="auto"/>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Дом культуры</w:t>
            </w:r>
          </w:p>
        </w:tc>
        <w:tc>
          <w:tcPr>
            <w:tcW w:w="356" w:type="pct"/>
            <w:tcBorders>
              <w:top w:val="single" w:sz="4" w:space="0" w:color="auto"/>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д. </w:t>
            </w:r>
            <w:proofErr w:type="spellStart"/>
            <w:r w:rsidRPr="003609D8">
              <w:rPr>
                <w:rFonts w:ascii="Times New Roman" w:eastAsia="Times New Roman" w:hAnsi="Times New Roman"/>
                <w:sz w:val="14"/>
                <w:szCs w:val="14"/>
                <w:lang w:eastAsia="ru-RU"/>
              </w:rPr>
              <w:t>Иркинеево</w:t>
            </w:r>
            <w:proofErr w:type="spellEnd"/>
          </w:p>
        </w:tc>
        <w:tc>
          <w:tcPr>
            <w:tcW w:w="493" w:type="pct"/>
            <w:tcBorders>
              <w:top w:val="single" w:sz="4" w:space="0" w:color="auto"/>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Береговая</w:t>
            </w:r>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24</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w:t>
            </w:r>
            <w:proofErr w:type="gramStart"/>
            <w:r w:rsidRPr="003609D8">
              <w:rPr>
                <w:rFonts w:ascii="Times New Roman" w:eastAsia="Times New Roman" w:hAnsi="Times New Roman"/>
                <w:sz w:val="14"/>
                <w:szCs w:val="14"/>
                <w:lang w:eastAsia="ru-RU"/>
              </w:rPr>
              <w:t>2</w:t>
            </w:r>
            <w:proofErr w:type="gramEnd"/>
            <w:r w:rsidRPr="003609D8">
              <w:rPr>
                <w:rFonts w:ascii="Times New Roman" w:eastAsia="Times New Roman" w:hAnsi="Times New Roman"/>
                <w:sz w:val="14"/>
                <w:szCs w:val="14"/>
                <w:lang w:eastAsia="ru-RU"/>
              </w:rPr>
              <w:t>, Малый, 2-класс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01.11.2011 г</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Октябрьская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62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администрация сельсовета</w:t>
            </w:r>
          </w:p>
        </w:tc>
        <w:tc>
          <w:tcPr>
            <w:tcW w:w="356" w:type="pct"/>
            <w:tcBorders>
              <w:top w:val="nil"/>
              <w:left w:val="nil"/>
              <w:bottom w:val="single" w:sz="4" w:space="0" w:color="auto"/>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 Ангарский</w:t>
            </w:r>
          </w:p>
        </w:tc>
        <w:tc>
          <w:tcPr>
            <w:tcW w:w="49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Раздел III: Муниципальные (пригородные) маршруты между поселениями сельсоветов</w:t>
            </w: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21</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103</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c</w:t>
            </w:r>
            <w:proofErr w:type="spellEnd"/>
            <w:r w:rsidRPr="003609D8">
              <w:rPr>
                <w:rFonts w:ascii="Times New Roman" w:eastAsia="Times New Roman" w:hAnsi="Times New Roman"/>
                <w:sz w:val="14"/>
                <w:szCs w:val="14"/>
                <w:lang w:eastAsia="ru-RU"/>
              </w:rPr>
              <w:t xml:space="preserve">. </w:t>
            </w:r>
            <w:proofErr w:type="spellStart"/>
            <w:r w:rsidRPr="003609D8">
              <w:rPr>
                <w:rFonts w:ascii="Times New Roman" w:eastAsia="Times New Roman" w:hAnsi="Times New Roman"/>
                <w:sz w:val="14"/>
                <w:szCs w:val="14"/>
                <w:lang w:eastAsia="ru-RU"/>
              </w:rPr>
              <w:t>Богучаны</w:t>
            </w:r>
            <w:proofErr w:type="spellEnd"/>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д. Ярки</w:t>
            </w: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автостанция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пер. </w:t>
            </w:r>
            <w:proofErr w:type="spellStart"/>
            <w:r w:rsidRPr="003609D8">
              <w:rPr>
                <w:rFonts w:ascii="Times New Roman" w:eastAsia="Times New Roman" w:hAnsi="Times New Roman"/>
                <w:sz w:val="14"/>
                <w:szCs w:val="14"/>
                <w:lang w:eastAsia="ru-RU"/>
              </w:rPr>
              <w:t>Шанцера</w:t>
            </w:r>
            <w:proofErr w:type="spellEnd"/>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28,3</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w:t>
            </w:r>
            <w:proofErr w:type="gramStart"/>
            <w:r w:rsidRPr="003609D8">
              <w:rPr>
                <w:rFonts w:ascii="Times New Roman" w:eastAsia="Times New Roman" w:hAnsi="Times New Roman"/>
                <w:sz w:val="14"/>
                <w:szCs w:val="14"/>
                <w:lang w:eastAsia="ru-RU"/>
              </w:rPr>
              <w:t>2</w:t>
            </w:r>
            <w:proofErr w:type="gramEnd"/>
            <w:r w:rsidRPr="003609D8">
              <w:rPr>
                <w:rFonts w:ascii="Times New Roman" w:eastAsia="Times New Roman" w:hAnsi="Times New Roman"/>
                <w:sz w:val="14"/>
                <w:szCs w:val="14"/>
                <w:lang w:eastAsia="ru-RU"/>
              </w:rPr>
              <w:t>, Малый, 2-класс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01.01.2006 г</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Урочище Абакан</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поворот на Урочище Абакан</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д. Ярки</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магазин "</w:t>
            </w:r>
            <w:proofErr w:type="spellStart"/>
            <w:r w:rsidRPr="003609D8">
              <w:rPr>
                <w:rFonts w:ascii="Times New Roman" w:eastAsia="Times New Roman" w:hAnsi="Times New Roman"/>
                <w:sz w:val="14"/>
                <w:szCs w:val="14"/>
                <w:lang w:eastAsia="ru-RU"/>
              </w:rPr>
              <w:t>Алёнушка</w:t>
            </w:r>
            <w:proofErr w:type="spellEnd"/>
            <w:r w:rsidRPr="003609D8">
              <w:rPr>
                <w:rFonts w:ascii="Times New Roman" w:eastAsia="Times New Roman" w:hAnsi="Times New Roman"/>
                <w:sz w:val="14"/>
                <w:szCs w:val="14"/>
                <w:lang w:eastAsia="ru-RU"/>
              </w:rPr>
              <w:t>"</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д. Ярки</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single" w:sz="4" w:space="0" w:color="auto"/>
              <w:right w:val="single" w:sz="4" w:space="0" w:color="auto"/>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Библиотека</w:t>
            </w:r>
          </w:p>
        </w:tc>
        <w:tc>
          <w:tcPr>
            <w:tcW w:w="35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xml:space="preserve">Раздел V: Муниципальные (городские) маршруты </w:t>
            </w: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22</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8</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proofErr w:type="spellStart"/>
            <w:r w:rsidRPr="003609D8">
              <w:rPr>
                <w:rFonts w:ascii="Times New Roman" w:eastAsia="Times New Roman" w:hAnsi="Times New Roman"/>
                <w:color w:val="000000"/>
                <w:sz w:val="14"/>
                <w:szCs w:val="14"/>
                <w:lang w:eastAsia="ru-RU"/>
              </w:rPr>
              <w:t>мкр</w:t>
            </w:r>
            <w:proofErr w:type="spellEnd"/>
            <w:r w:rsidRPr="003609D8">
              <w:rPr>
                <w:rFonts w:ascii="Times New Roman" w:eastAsia="Times New Roman" w:hAnsi="Times New Roman"/>
                <w:color w:val="000000"/>
                <w:sz w:val="14"/>
                <w:szCs w:val="14"/>
                <w:lang w:eastAsia="ru-RU"/>
              </w:rPr>
              <w:t>. Запад</w:t>
            </w:r>
            <w:r w:rsidRPr="003609D8">
              <w:rPr>
                <w:rFonts w:ascii="Times New Roman" w:eastAsia="Times New Roman" w:hAnsi="Times New Roman"/>
                <w:color w:val="000000"/>
                <w:sz w:val="14"/>
                <w:szCs w:val="14"/>
                <w:lang w:eastAsia="ru-RU"/>
              </w:rPr>
              <w:lastRenderedPageBreak/>
              <w:t>ный</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proofErr w:type="spellStart"/>
            <w:r w:rsidRPr="003609D8">
              <w:rPr>
                <w:rFonts w:ascii="Times New Roman" w:eastAsia="Times New Roman" w:hAnsi="Times New Roman"/>
                <w:color w:val="000000"/>
                <w:sz w:val="14"/>
                <w:szCs w:val="14"/>
                <w:lang w:eastAsia="ru-RU"/>
              </w:rPr>
              <w:lastRenderedPageBreak/>
              <w:t>мкр</w:t>
            </w:r>
            <w:proofErr w:type="spellEnd"/>
            <w:r w:rsidRPr="003609D8">
              <w:rPr>
                <w:rFonts w:ascii="Times New Roman" w:eastAsia="Times New Roman" w:hAnsi="Times New Roman"/>
                <w:color w:val="000000"/>
                <w:sz w:val="14"/>
                <w:szCs w:val="14"/>
                <w:lang w:eastAsia="ru-RU"/>
              </w:rPr>
              <w:t>. Восточ</w:t>
            </w:r>
            <w:r w:rsidRPr="003609D8">
              <w:rPr>
                <w:rFonts w:ascii="Times New Roman" w:eastAsia="Times New Roman" w:hAnsi="Times New Roman"/>
                <w:color w:val="000000"/>
                <w:sz w:val="14"/>
                <w:szCs w:val="14"/>
                <w:lang w:eastAsia="ru-RU"/>
              </w:rPr>
              <w:lastRenderedPageBreak/>
              <w:t>ный</w:t>
            </w: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lastRenderedPageBreak/>
              <w:t xml:space="preserve">с. </w:t>
            </w:r>
            <w:proofErr w:type="spellStart"/>
            <w:r w:rsidRPr="003609D8">
              <w:rPr>
                <w:rFonts w:ascii="Times New Roman" w:eastAsia="Times New Roman" w:hAnsi="Times New Roman"/>
                <w:color w:val="000000"/>
                <w:sz w:val="14"/>
                <w:szCs w:val="14"/>
                <w:lang w:eastAsia="ru-RU"/>
              </w:rPr>
              <w:t>Богучан</w:t>
            </w:r>
            <w:r w:rsidRPr="003609D8">
              <w:rPr>
                <w:rFonts w:ascii="Times New Roman" w:eastAsia="Times New Roman" w:hAnsi="Times New Roman"/>
                <w:color w:val="000000"/>
                <w:sz w:val="14"/>
                <w:szCs w:val="14"/>
                <w:lang w:eastAsia="ru-RU"/>
              </w:rPr>
              <w:lastRenderedPageBreak/>
              <w:t>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lastRenderedPageBreak/>
              <w:t>- Больница</w:t>
            </w:r>
          </w:p>
        </w:tc>
        <w:tc>
          <w:tcPr>
            <w:tcW w:w="35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xml:space="preserve">с. </w:t>
            </w:r>
            <w:proofErr w:type="spellStart"/>
            <w:r w:rsidRPr="003609D8">
              <w:rPr>
                <w:rFonts w:ascii="Times New Roman" w:eastAsia="Times New Roman" w:hAnsi="Times New Roman"/>
                <w:color w:val="000000"/>
                <w:sz w:val="14"/>
                <w:szCs w:val="14"/>
                <w:lang w:eastAsia="ru-RU"/>
              </w:rPr>
              <w:t>Богучан</w:t>
            </w:r>
            <w:r w:rsidRPr="003609D8">
              <w:rPr>
                <w:rFonts w:ascii="Times New Roman" w:eastAsia="Times New Roman" w:hAnsi="Times New Roman"/>
                <w:color w:val="000000"/>
                <w:sz w:val="14"/>
                <w:szCs w:val="14"/>
                <w:lang w:eastAsia="ru-RU"/>
              </w:rPr>
              <w:lastRenderedPageBreak/>
              <w:t>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lastRenderedPageBreak/>
              <w:t>- ул. Ленина</w:t>
            </w:r>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15,</w:t>
            </w:r>
            <w:r w:rsidRPr="003609D8">
              <w:rPr>
                <w:rFonts w:ascii="Times New Roman" w:eastAsia="Times New Roman" w:hAnsi="Times New Roman"/>
                <w:sz w:val="14"/>
                <w:szCs w:val="14"/>
                <w:lang w:eastAsia="ru-RU"/>
              </w:rPr>
              <w:lastRenderedPageBreak/>
              <w:t>75</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lastRenderedPageBreak/>
              <w:t>УО</w:t>
            </w:r>
            <w:r w:rsidRPr="003609D8">
              <w:rPr>
                <w:rFonts w:ascii="Times New Roman" w:eastAsia="Times New Roman" w:hAnsi="Times New Roman"/>
                <w:sz w:val="14"/>
                <w:szCs w:val="14"/>
                <w:lang w:eastAsia="ru-RU"/>
              </w:rPr>
              <w:lastRenderedPageBreak/>
              <w:t>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lastRenderedPageBreak/>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М3, Малый, Большой, 2-</w:t>
            </w:r>
            <w:r w:rsidRPr="003609D8">
              <w:rPr>
                <w:rFonts w:ascii="Times New Roman" w:eastAsia="Times New Roman" w:hAnsi="Times New Roman"/>
                <w:sz w:val="14"/>
                <w:szCs w:val="14"/>
                <w:lang w:eastAsia="ru-RU"/>
              </w:rPr>
              <w:lastRenderedPageBreak/>
              <w:t>класс, 3-класс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lastRenderedPageBreak/>
              <w:t>2</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01.01.2006 г</w:t>
            </w:r>
          </w:p>
        </w:tc>
        <w:tc>
          <w:tcPr>
            <w:tcW w:w="466" w:type="pct"/>
            <w:vMerge w:val="restart"/>
            <w:tcBorders>
              <w:top w:val="nil"/>
              <w:left w:val="nil"/>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ООО "Одиссе</w:t>
            </w:r>
            <w:r w:rsidRPr="003609D8">
              <w:rPr>
                <w:rFonts w:ascii="Times New Roman" w:eastAsia="Times New Roman" w:hAnsi="Times New Roman"/>
                <w:color w:val="000000"/>
                <w:sz w:val="14"/>
                <w:szCs w:val="14"/>
                <w:lang w:eastAsia="ru-RU"/>
              </w:rPr>
              <w:lastRenderedPageBreak/>
              <w:t xml:space="preserve">й", 663430 Красноярский край, </w:t>
            </w:r>
            <w:proofErr w:type="spellStart"/>
            <w:r w:rsidRPr="003609D8">
              <w:rPr>
                <w:rFonts w:ascii="Times New Roman" w:eastAsia="Times New Roman" w:hAnsi="Times New Roman"/>
                <w:color w:val="000000"/>
                <w:sz w:val="14"/>
                <w:szCs w:val="14"/>
                <w:lang w:eastAsia="ru-RU"/>
              </w:rPr>
              <w:t>Богучанский</w:t>
            </w:r>
            <w:proofErr w:type="spellEnd"/>
            <w:r w:rsidRPr="003609D8">
              <w:rPr>
                <w:rFonts w:ascii="Times New Roman" w:eastAsia="Times New Roman" w:hAnsi="Times New Roman"/>
                <w:color w:val="000000"/>
                <w:sz w:val="14"/>
                <w:szCs w:val="14"/>
                <w:lang w:eastAsia="ru-RU"/>
              </w:rPr>
              <w:t xml:space="preserve"> район, </w:t>
            </w:r>
            <w:proofErr w:type="spellStart"/>
            <w:r w:rsidRPr="003609D8">
              <w:rPr>
                <w:rFonts w:ascii="Times New Roman" w:eastAsia="Times New Roman" w:hAnsi="Times New Roman"/>
                <w:color w:val="000000"/>
                <w:sz w:val="14"/>
                <w:szCs w:val="14"/>
                <w:lang w:eastAsia="ru-RU"/>
              </w:rPr>
              <w:t>с</w:t>
            </w:r>
            <w:proofErr w:type="gramStart"/>
            <w:r w:rsidRPr="003609D8">
              <w:rPr>
                <w:rFonts w:ascii="Times New Roman" w:eastAsia="Times New Roman" w:hAnsi="Times New Roman"/>
                <w:color w:val="000000"/>
                <w:sz w:val="14"/>
                <w:szCs w:val="14"/>
                <w:lang w:eastAsia="ru-RU"/>
              </w:rPr>
              <w:t>.Б</w:t>
            </w:r>
            <w:proofErr w:type="gramEnd"/>
            <w:r w:rsidRPr="003609D8">
              <w:rPr>
                <w:rFonts w:ascii="Times New Roman" w:eastAsia="Times New Roman" w:hAnsi="Times New Roman"/>
                <w:color w:val="000000"/>
                <w:sz w:val="14"/>
                <w:szCs w:val="14"/>
                <w:lang w:eastAsia="ru-RU"/>
              </w:rPr>
              <w:t>огучаны</w:t>
            </w:r>
            <w:proofErr w:type="spellEnd"/>
            <w:r w:rsidRPr="003609D8">
              <w:rPr>
                <w:rFonts w:ascii="Times New Roman" w:eastAsia="Times New Roman" w:hAnsi="Times New Roman"/>
                <w:color w:val="000000"/>
                <w:sz w:val="14"/>
                <w:szCs w:val="14"/>
                <w:lang w:eastAsia="ru-RU"/>
              </w:rPr>
              <w:t xml:space="preserve">, ул. </w:t>
            </w:r>
            <w:proofErr w:type="spellStart"/>
            <w:r w:rsidRPr="003609D8">
              <w:rPr>
                <w:rFonts w:ascii="Times New Roman" w:eastAsia="Times New Roman" w:hAnsi="Times New Roman"/>
                <w:color w:val="000000"/>
                <w:sz w:val="14"/>
                <w:szCs w:val="14"/>
                <w:lang w:eastAsia="ru-RU"/>
              </w:rPr>
              <w:t>Автопарковая</w:t>
            </w:r>
            <w:proofErr w:type="spellEnd"/>
            <w:r w:rsidRPr="003609D8">
              <w:rPr>
                <w:rFonts w:ascii="Times New Roman" w:eastAsia="Times New Roman" w:hAnsi="Times New Roman"/>
                <w:color w:val="000000"/>
                <w:sz w:val="14"/>
                <w:szCs w:val="14"/>
                <w:lang w:eastAsia="ru-RU"/>
              </w:rPr>
              <w:t xml:space="preserve"> 2-2,                        ИНН 2407062251</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ДОЛ Березка</w:t>
            </w:r>
          </w:p>
        </w:tc>
        <w:tc>
          <w:tcPr>
            <w:tcW w:w="35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ул. Джапаридзе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Пост ДПС</w:t>
            </w:r>
          </w:p>
        </w:tc>
        <w:tc>
          <w:tcPr>
            <w:tcW w:w="35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ул. Строителей</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Заречная</w:t>
            </w:r>
          </w:p>
        </w:tc>
        <w:tc>
          <w:tcPr>
            <w:tcW w:w="35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ул. Джапаридзе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Джапаридзе</w:t>
            </w:r>
          </w:p>
        </w:tc>
        <w:tc>
          <w:tcPr>
            <w:tcW w:w="35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ул. 8 Марта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Надежда</w:t>
            </w:r>
          </w:p>
        </w:tc>
        <w:tc>
          <w:tcPr>
            <w:tcW w:w="35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xml:space="preserve">- ул. </w:t>
            </w:r>
            <w:proofErr w:type="spellStart"/>
            <w:r w:rsidRPr="003609D8">
              <w:rPr>
                <w:rFonts w:ascii="Times New Roman" w:eastAsia="Times New Roman" w:hAnsi="Times New Roman"/>
                <w:color w:val="000000"/>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Отделение связи</w:t>
            </w:r>
          </w:p>
        </w:tc>
        <w:tc>
          <w:tcPr>
            <w:tcW w:w="356" w:type="pct"/>
            <w:tcBorders>
              <w:top w:val="nil"/>
              <w:left w:val="nil"/>
              <w:bottom w:val="nil"/>
              <w:right w:val="nil"/>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ул.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Магазин № 5</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Отделение связи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пер. Школьный</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Надежда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ул. Партизанская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- 8 Марта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пер. Колхозный</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ул. Октябрьская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РЭГ ГИБДД</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ул. Механизаторов</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ул. Совхозная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Белинского</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Магазин № 7</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Лесхоз</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РУО</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Магазин № 9</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Узел связи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ФСС (УСЗН)</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ПУ № 66</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Храм Петра Павла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Подъемный</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Механизаторов</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Совхозная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Восточная</w:t>
            </w:r>
          </w:p>
        </w:tc>
        <w:tc>
          <w:tcPr>
            <w:tcW w:w="35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nil"/>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23</w:t>
            </w:r>
          </w:p>
        </w:tc>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8 а</w:t>
            </w:r>
          </w:p>
        </w:tc>
        <w:tc>
          <w:tcPr>
            <w:tcW w:w="2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мкр</w:t>
            </w:r>
            <w:proofErr w:type="spellEnd"/>
            <w:r w:rsidRPr="003609D8">
              <w:rPr>
                <w:rFonts w:ascii="Times New Roman" w:eastAsia="Times New Roman" w:hAnsi="Times New Roman"/>
                <w:sz w:val="14"/>
                <w:szCs w:val="14"/>
                <w:lang w:eastAsia="ru-RU"/>
              </w:rPr>
              <w:t>. Западный</w:t>
            </w:r>
          </w:p>
        </w:tc>
        <w:tc>
          <w:tcPr>
            <w:tcW w:w="3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мкр</w:t>
            </w:r>
            <w:proofErr w:type="spellEnd"/>
            <w:r w:rsidRPr="003609D8">
              <w:rPr>
                <w:rFonts w:ascii="Times New Roman" w:eastAsia="Times New Roman" w:hAnsi="Times New Roman"/>
                <w:sz w:val="14"/>
                <w:szCs w:val="14"/>
                <w:lang w:eastAsia="ru-RU"/>
              </w:rPr>
              <w:t>. Восточный</w:t>
            </w:r>
          </w:p>
        </w:tc>
        <w:tc>
          <w:tcPr>
            <w:tcW w:w="366" w:type="pct"/>
            <w:tcBorders>
              <w:top w:val="single" w:sz="4" w:space="0" w:color="auto"/>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single" w:sz="4" w:space="0" w:color="auto"/>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16,1</w:t>
            </w:r>
          </w:p>
        </w:tc>
        <w:tc>
          <w:tcPr>
            <w:tcW w:w="1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М3, Малый, Большой, 2-класс, 3-класс</w:t>
            </w:r>
          </w:p>
        </w:tc>
        <w:tc>
          <w:tcPr>
            <w:tcW w:w="2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01.01.2006 г</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ДОЛ Березка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Джапаридзе</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Пост ДПС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Строителей</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Заречная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Джапаридзе</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Джапаридзе</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8 Марта</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Надежда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Отделение связи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Белинского</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Магазин № 5</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Отделение связи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Школьный</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Надежда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Заборцева</w:t>
            </w:r>
            <w:proofErr w:type="spellEnd"/>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- 8 Марта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РЭГ ГИБДД</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Белинского</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Магазин № 7</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Лесхоз</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РУО</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Магазин № 9</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Узел связи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ФСС (УСЗН)</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w:t>
            </w:r>
            <w:proofErr w:type="spellStart"/>
            <w:r w:rsidRPr="003609D8">
              <w:rPr>
                <w:rFonts w:ascii="Times New Roman" w:eastAsia="Times New Roman" w:hAnsi="Times New Roman"/>
                <w:sz w:val="14"/>
                <w:szCs w:val="14"/>
                <w:lang w:eastAsia="ru-RU"/>
              </w:rPr>
              <w:t>Заборцева</w:t>
            </w:r>
            <w:proofErr w:type="spellEnd"/>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Ветлечебница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Подъемный</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Спасатель</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КХ Третьякова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Убойный пункт</w:t>
            </w:r>
          </w:p>
        </w:tc>
        <w:tc>
          <w:tcPr>
            <w:tcW w:w="35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24</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9</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БЭГ</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мкр</w:t>
            </w:r>
            <w:proofErr w:type="spellEnd"/>
            <w:r w:rsidRPr="003609D8">
              <w:rPr>
                <w:rFonts w:ascii="Times New Roman" w:eastAsia="Times New Roman" w:hAnsi="Times New Roman"/>
                <w:sz w:val="14"/>
                <w:szCs w:val="14"/>
                <w:lang w:eastAsia="ru-RU"/>
              </w:rPr>
              <w:t>. Восточный</w:t>
            </w: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Столовая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Центральная</w:t>
            </w:r>
          </w:p>
        </w:tc>
        <w:tc>
          <w:tcPr>
            <w:tcW w:w="15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13,1</w:t>
            </w:r>
          </w:p>
        </w:tc>
        <w:tc>
          <w:tcPr>
            <w:tcW w:w="1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М3, Малый, Большой, 2-класс, 3-класс</w:t>
            </w:r>
          </w:p>
        </w:tc>
        <w:tc>
          <w:tcPr>
            <w:tcW w:w="2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01.01.2006 г</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Верхняя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Короленко</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Орбита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Геофизиков</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Джапаридзе</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8 Марта</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ДОЛ Березка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Новоселов</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Пост ДПС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Заречная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Белинского</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Джапаридзе</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Аэровокзальная</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- 8 Марта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Авторожная</w:t>
            </w:r>
            <w:proofErr w:type="spellEnd"/>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Космонавтов</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РЭГ ГИБДД</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Маяковского</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Новоселов</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Октябрьская</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ХЛХ (РДК)</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Механизаторов</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Магазин № 17</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Совхозная</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ДРСУ</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Титова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Маяковского (РУО)</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КБО</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w:t>
            </w:r>
            <w:proofErr w:type="spellStart"/>
            <w:r w:rsidRPr="003609D8">
              <w:rPr>
                <w:rFonts w:ascii="Times New Roman" w:eastAsia="Times New Roman" w:hAnsi="Times New Roman"/>
                <w:sz w:val="14"/>
                <w:szCs w:val="14"/>
                <w:lang w:eastAsia="ru-RU"/>
              </w:rPr>
              <w:t>Энергосбыт</w:t>
            </w:r>
            <w:proofErr w:type="spellEnd"/>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1</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Прокуратура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Подъемный</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Механизаторов</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Совхозная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Восточная</w:t>
            </w:r>
          </w:p>
        </w:tc>
        <w:tc>
          <w:tcPr>
            <w:tcW w:w="35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25</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9 а</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БЭГ</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мкр</w:t>
            </w:r>
            <w:proofErr w:type="spellEnd"/>
            <w:r w:rsidRPr="003609D8">
              <w:rPr>
                <w:rFonts w:ascii="Times New Roman" w:eastAsia="Times New Roman" w:hAnsi="Times New Roman"/>
                <w:sz w:val="14"/>
                <w:szCs w:val="14"/>
                <w:lang w:eastAsia="ru-RU"/>
              </w:rPr>
              <w:t>. Восточный</w:t>
            </w: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Столовая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Центральная</w:t>
            </w:r>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13,1</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М3, Малый, Большой, 2-класс, 3-класс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01.01.2006 г</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Верхняя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Короленко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Орбита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Геофизиков</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Джапаридзе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8 Марта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ДОЛ Березка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Новоселов</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Пост ДПС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Заречная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Джапаридзе</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Аэровокзальная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- 8 Марта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Авторожная</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Космонавтов</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РЭГ ГИБДД</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r w:rsidRPr="003609D8">
              <w:rPr>
                <w:rFonts w:ascii="Times New Roman" w:eastAsia="Times New Roman" w:hAnsi="Times New Roman"/>
                <w:sz w:val="14"/>
                <w:szCs w:val="14"/>
                <w:lang w:eastAsia="ru-RU"/>
              </w:rPr>
              <w:lastRenderedPageBreak/>
              <w:t>Маяковского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Новоселов</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Октябрьская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ХЛХ (РДК)</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Механизаторов</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Магазин № 17</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Совхозная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ДРСУ</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Титова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Маяковского (РУО)</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КБО</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w:t>
            </w:r>
            <w:proofErr w:type="spellStart"/>
            <w:r w:rsidRPr="003609D8">
              <w:rPr>
                <w:rFonts w:ascii="Times New Roman" w:eastAsia="Times New Roman" w:hAnsi="Times New Roman"/>
                <w:sz w:val="14"/>
                <w:szCs w:val="14"/>
                <w:lang w:eastAsia="ru-RU"/>
              </w:rPr>
              <w:t>Энергосбыт</w:t>
            </w:r>
            <w:proofErr w:type="spellEnd"/>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1</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Прокуратура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Подъемный</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Механизаторов</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Совхозная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Восточная</w:t>
            </w:r>
          </w:p>
        </w:tc>
        <w:tc>
          <w:tcPr>
            <w:tcW w:w="35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26</w:t>
            </w:r>
          </w:p>
        </w:tc>
        <w:tc>
          <w:tcPr>
            <w:tcW w:w="1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11</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БЭГ</w:t>
            </w:r>
          </w:p>
        </w:tc>
        <w:tc>
          <w:tcPr>
            <w:tcW w:w="335" w:type="pct"/>
            <w:vMerge w:val="restart"/>
            <w:tcBorders>
              <w:top w:val="nil"/>
              <w:left w:val="single" w:sz="4" w:space="0" w:color="auto"/>
              <w:bottom w:val="single" w:sz="4" w:space="0" w:color="auto"/>
              <w:right w:val="nil"/>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Прокуратура</w:t>
            </w:r>
          </w:p>
        </w:tc>
        <w:tc>
          <w:tcPr>
            <w:tcW w:w="366" w:type="pct"/>
            <w:tcBorders>
              <w:top w:val="single" w:sz="4" w:space="0" w:color="auto"/>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623" w:type="pct"/>
            <w:tcBorders>
              <w:top w:val="single" w:sz="4" w:space="0" w:color="auto"/>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Столовая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с. </w:t>
            </w:r>
            <w:proofErr w:type="spellStart"/>
            <w:r w:rsidRPr="003609D8">
              <w:rPr>
                <w:rFonts w:ascii="Times New Roman" w:eastAsia="Times New Roman" w:hAnsi="Times New Roman"/>
                <w:sz w:val="14"/>
                <w:szCs w:val="14"/>
                <w:lang w:eastAsia="ru-RU"/>
              </w:rPr>
              <w:t>Богучаны</w:t>
            </w:r>
            <w:proofErr w:type="spellEnd"/>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Центральная</w:t>
            </w:r>
          </w:p>
        </w:tc>
        <w:tc>
          <w:tcPr>
            <w:tcW w:w="1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9,8</w:t>
            </w:r>
          </w:p>
        </w:tc>
        <w:tc>
          <w:tcPr>
            <w:tcW w:w="1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УОП</w:t>
            </w:r>
          </w:p>
        </w:tc>
        <w:tc>
          <w:tcPr>
            <w:tcW w:w="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РТ</w:t>
            </w:r>
          </w:p>
        </w:tc>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М</w:t>
            </w:r>
            <w:proofErr w:type="gramStart"/>
            <w:r w:rsidRPr="003609D8">
              <w:rPr>
                <w:rFonts w:ascii="Times New Roman" w:eastAsia="Times New Roman" w:hAnsi="Times New Roman"/>
                <w:sz w:val="14"/>
                <w:szCs w:val="14"/>
                <w:lang w:eastAsia="ru-RU"/>
              </w:rPr>
              <w:t>2</w:t>
            </w:r>
            <w:proofErr w:type="gramEnd"/>
            <w:r w:rsidRPr="003609D8">
              <w:rPr>
                <w:rFonts w:ascii="Times New Roman" w:eastAsia="Times New Roman" w:hAnsi="Times New Roman"/>
                <w:sz w:val="14"/>
                <w:szCs w:val="14"/>
                <w:lang w:eastAsia="ru-RU"/>
              </w:rPr>
              <w:t>, Малый, 2-класс</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1</w:t>
            </w:r>
            <w:proofErr w:type="gramStart"/>
            <w:r w:rsidRPr="003609D8">
              <w:rPr>
                <w:rFonts w:ascii="Times New Roman" w:eastAsia="Times New Roman" w:hAnsi="Times New Roman"/>
                <w:sz w:val="14"/>
                <w:szCs w:val="14"/>
                <w:lang w:eastAsia="ru-RU"/>
              </w:rPr>
              <w:t xml:space="preserve"> Т</w:t>
            </w:r>
            <w:proofErr w:type="gramEnd"/>
            <w:r w:rsidRPr="003609D8">
              <w:rPr>
                <w:rFonts w:ascii="Times New Roman" w:eastAsia="Times New Roman" w:hAnsi="Times New Roman"/>
                <w:sz w:val="14"/>
                <w:szCs w:val="14"/>
                <w:lang w:eastAsia="ru-RU"/>
              </w:rPr>
              <w:t>/С</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01.01.2006 г</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3609D8" w:rsidRPr="003609D8" w:rsidRDefault="003609D8" w:rsidP="003609D8">
            <w:pPr>
              <w:spacing w:after="0" w:line="240" w:lineRule="auto"/>
              <w:jc w:val="center"/>
              <w:rPr>
                <w:rFonts w:ascii="Times New Roman" w:eastAsia="Times New Roman" w:hAnsi="Times New Roman"/>
                <w:sz w:val="14"/>
                <w:szCs w:val="14"/>
                <w:lang w:eastAsia="ru-RU"/>
              </w:rPr>
            </w:pPr>
            <w:proofErr w:type="spellStart"/>
            <w:r w:rsidRPr="003609D8">
              <w:rPr>
                <w:rFonts w:ascii="Times New Roman" w:eastAsia="Times New Roman" w:hAnsi="Times New Roman"/>
                <w:sz w:val="14"/>
                <w:szCs w:val="14"/>
                <w:lang w:eastAsia="ru-RU"/>
              </w:rPr>
              <w:t>Богучанское</w:t>
            </w:r>
            <w:proofErr w:type="spellEnd"/>
            <w:r w:rsidRPr="003609D8">
              <w:rPr>
                <w:rFonts w:ascii="Times New Roman" w:eastAsia="Times New Roman" w:hAnsi="Times New Roman"/>
                <w:sz w:val="14"/>
                <w:szCs w:val="14"/>
                <w:lang w:eastAsia="ru-RU"/>
              </w:rPr>
              <w:t xml:space="preserve"> Муниципальное Унитарное Предприятие "Районное АТП", 663430 Красноярский край, </w:t>
            </w:r>
            <w:proofErr w:type="spellStart"/>
            <w:r w:rsidRPr="003609D8">
              <w:rPr>
                <w:rFonts w:ascii="Times New Roman" w:eastAsia="Times New Roman" w:hAnsi="Times New Roman"/>
                <w:sz w:val="14"/>
                <w:szCs w:val="14"/>
                <w:lang w:eastAsia="ru-RU"/>
              </w:rPr>
              <w:t>Богучанский</w:t>
            </w:r>
            <w:proofErr w:type="spellEnd"/>
            <w:r w:rsidRPr="003609D8">
              <w:rPr>
                <w:rFonts w:ascii="Times New Roman" w:eastAsia="Times New Roman" w:hAnsi="Times New Roman"/>
                <w:sz w:val="14"/>
                <w:szCs w:val="14"/>
                <w:lang w:eastAsia="ru-RU"/>
              </w:rPr>
              <w:t xml:space="preserve"> район, </w:t>
            </w:r>
            <w:proofErr w:type="spellStart"/>
            <w:r w:rsidRPr="003609D8">
              <w:rPr>
                <w:rFonts w:ascii="Times New Roman" w:eastAsia="Times New Roman" w:hAnsi="Times New Roman"/>
                <w:sz w:val="14"/>
                <w:szCs w:val="14"/>
                <w:lang w:eastAsia="ru-RU"/>
              </w:rPr>
              <w:t>с</w:t>
            </w:r>
            <w:proofErr w:type="gramStart"/>
            <w:r w:rsidRPr="003609D8">
              <w:rPr>
                <w:rFonts w:ascii="Times New Roman" w:eastAsia="Times New Roman" w:hAnsi="Times New Roman"/>
                <w:sz w:val="14"/>
                <w:szCs w:val="14"/>
                <w:lang w:eastAsia="ru-RU"/>
              </w:rPr>
              <w:t>.Б</w:t>
            </w:r>
            <w:proofErr w:type="gramEnd"/>
            <w:r w:rsidRPr="003609D8">
              <w:rPr>
                <w:rFonts w:ascii="Times New Roman" w:eastAsia="Times New Roman" w:hAnsi="Times New Roman"/>
                <w:sz w:val="14"/>
                <w:szCs w:val="14"/>
                <w:lang w:eastAsia="ru-RU"/>
              </w:rPr>
              <w:t>огучаны</w:t>
            </w:r>
            <w:proofErr w:type="spellEnd"/>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Автопарковая</w:t>
            </w:r>
            <w:proofErr w:type="spellEnd"/>
            <w:r w:rsidRPr="003609D8">
              <w:rPr>
                <w:rFonts w:ascii="Times New Roman" w:eastAsia="Times New Roman" w:hAnsi="Times New Roman"/>
                <w:sz w:val="14"/>
                <w:szCs w:val="14"/>
                <w:lang w:eastAsia="ru-RU"/>
              </w:rPr>
              <w:t xml:space="preserve"> 2-2,                        ИНН 2407012187</w:t>
            </w: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Верхняя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Короленко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-Орбита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Геофизиков</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Джапаридзе</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Больница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8 Марта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ДОЛ Березка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xml:space="preserve">- ул. </w:t>
            </w:r>
            <w:proofErr w:type="spellStart"/>
            <w:r w:rsidRPr="003609D8">
              <w:rPr>
                <w:rFonts w:ascii="Times New Roman" w:eastAsia="Times New Roman" w:hAnsi="Times New Roman"/>
                <w:sz w:val="14"/>
                <w:szCs w:val="14"/>
                <w:lang w:eastAsia="ru-RU"/>
              </w:rPr>
              <w:t>Перенсона</w:t>
            </w:r>
            <w:proofErr w:type="spellEnd"/>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Пост ДПС</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Белинского</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Заречная</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Ленина</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Джапаридзе</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Школьный</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- 8 Марта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Партизанская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Центр занятости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пер. Колхозный</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РЭГ ГИБДД</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ул. Октябрьская</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школа № 2</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Белинского</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Магазин № 7</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Лесхоз</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РУО</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Магазин № 9</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Узел связи</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ФСС (УСЗН)</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ПУ № 66</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nil"/>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Храм Петра Павла</w:t>
            </w: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nil"/>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vMerge/>
            <w:tcBorders>
              <w:top w:val="nil"/>
              <w:left w:val="single" w:sz="4" w:space="0" w:color="auto"/>
              <w:bottom w:val="single" w:sz="4" w:space="0" w:color="auto"/>
              <w:right w:val="nil"/>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single" w:sz="4" w:space="0" w:color="auto"/>
              <w:bottom w:val="single" w:sz="4" w:space="0" w:color="auto"/>
              <w:right w:val="nil"/>
            </w:tcBorders>
            <w:shd w:val="clear" w:color="auto" w:fill="auto"/>
            <w:noWrap/>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62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Прокуратура</w:t>
            </w:r>
          </w:p>
        </w:tc>
        <w:tc>
          <w:tcPr>
            <w:tcW w:w="356" w:type="pct"/>
            <w:tcBorders>
              <w:top w:val="nil"/>
              <w:left w:val="nil"/>
              <w:bottom w:val="single" w:sz="4" w:space="0" w:color="auto"/>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r w:rsidRPr="003609D8">
              <w:rPr>
                <w:rFonts w:ascii="Times New Roman" w:eastAsia="Times New Roman" w:hAnsi="Times New Roman"/>
                <w:sz w:val="14"/>
                <w:szCs w:val="14"/>
                <w:lang w:eastAsia="ru-RU"/>
              </w:rPr>
              <w:t> </w:t>
            </w:r>
          </w:p>
        </w:tc>
        <w:tc>
          <w:tcPr>
            <w:tcW w:w="15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vMerge/>
            <w:tcBorders>
              <w:top w:val="nil"/>
              <w:left w:val="single" w:sz="4" w:space="0" w:color="auto"/>
              <w:bottom w:val="single" w:sz="4" w:space="0" w:color="auto"/>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147"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92"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94"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35"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9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51"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118"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1"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8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259"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c>
          <w:tcPr>
            <w:tcW w:w="4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sz w:val="14"/>
                <w:szCs w:val="14"/>
                <w:lang w:eastAsia="ru-RU"/>
              </w:rPr>
            </w:pPr>
          </w:p>
        </w:tc>
      </w:tr>
      <w:tr w:rsidR="003609D8" w:rsidRPr="003609D8" w:rsidTr="003609D8">
        <w:trPr>
          <w:trHeight w:val="20"/>
        </w:trPr>
        <w:tc>
          <w:tcPr>
            <w:tcW w:w="969" w:type="pct"/>
            <w:gridSpan w:val="4"/>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xml:space="preserve">* </w:t>
            </w:r>
            <w:r>
              <w:rPr>
                <w:rFonts w:ascii="Times New Roman" w:eastAsia="Times New Roman" w:hAnsi="Times New Roman"/>
                <w:color w:val="000000"/>
                <w:sz w:val="14"/>
                <w:szCs w:val="14"/>
                <w:lang w:eastAsia="ru-RU"/>
              </w:rPr>
              <w:t xml:space="preserve">- УОП (установленные </w:t>
            </w:r>
            <w:r w:rsidRPr="003609D8">
              <w:rPr>
                <w:rFonts w:ascii="Times New Roman" w:eastAsia="Times New Roman" w:hAnsi="Times New Roman"/>
                <w:color w:val="000000"/>
                <w:sz w:val="14"/>
                <w:szCs w:val="14"/>
                <w:lang w:eastAsia="ru-RU"/>
              </w:rPr>
              <w:t>остановочные пункты)</w:t>
            </w: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49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51"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FF0000"/>
                <w:sz w:val="14"/>
                <w:szCs w:val="14"/>
                <w:lang w:eastAsia="ru-RU"/>
              </w:rPr>
            </w:pPr>
          </w:p>
        </w:tc>
        <w:tc>
          <w:tcPr>
            <w:tcW w:w="118"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81"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8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FF0000"/>
                <w:sz w:val="14"/>
                <w:szCs w:val="14"/>
                <w:lang w:eastAsia="ru-RU"/>
              </w:rPr>
            </w:pPr>
          </w:p>
        </w:tc>
        <w:tc>
          <w:tcPr>
            <w:tcW w:w="25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FF0000"/>
                <w:sz w:val="14"/>
                <w:szCs w:val="14"/>
                <w:lang w:eastAsia="ru-RU"/>
              </w:rPr>
            </w:pPr>
          </w:p>
        </w:tc>
        <w:tc>
          <w:tcPr>
            <w:tcW w:w="259"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FF0000"/>
                <w:sz w:val="14"/>
                <w:szCs w:val="14"/>
                <w:lang w:eastAsia="ru-RU"/>
              </w:rPr>
            </w:pPr>
          </w:p>
        </w:tc>
        <w:tc>
          <w:tcPr>
            <w:tcW w:w="4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r w:rsidR="003609D8" w:rsidRPr="003609D8" w:rsidTr="003609D8">
        <w:trPr>
          <w:trHeight w:val="20"/>
        </w:trPr>
        <w:tc>
          <w:tcPr>
            <w:tcW w:w="633" w:type="pct"/>
            <w:gridSpan w:val="3"/>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r w:rsidRPr="003609D8">
              <w:rPr>
                <w:rFonts w:ascii="Times New Roman" w:eastAsia="Times New Roman" w:hAnsi="Times New Roman"/>
                <w:color w:val="000000"/>
                <w:sz w:val="14"/>
                <w:szCs w:val="14"/>
                <w:lang w:eastAsia="ru-RU"/>
              </w:rPr>
              <w:t>** - РТ (регулируемый тариф)</w:t>
            </w:r>
          </w:p>
        </w:tc>
        <w:tc>
          <w:tcPr>
            <w:tcW w:w="335"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62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35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49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151"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FF0000"/>
                <w:sz w:val="14"/>
                <w:szCs w:val="14"/>
                <w:lang w:eastAsia="ru-RU"/>
              </w:rPr>
            </w:pPr>
          </w:p>
        </w:tc>
        <w:tc>
          <w:tcPr>
            <w:tcW w:w="118"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81"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c>
          <w:tcPr>
            <w:tcW w:w="8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FF0000"/>
                <w:sz w:val="14"/>
                <w:szCs w:val="14"/>
                <w:lang w:eastAsia="ru-RU"/>
              </w:rPr>
            </w:pPr>
          </w:p>
        </w:tc>
        <w:tc>
          <w:tcPr>
            <w:tcW w:w="253"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FF0000"/>
                <w:sz w:val="14"/>
                <w:szCs w:val="14"/>
                <w:lang w:eastAsia="ru-RU"/>
              </w:rPr>
            </w:pPr>
          </w:p>
        </w:tc>
        <w:tc>
          <w:tcPr>
            <w:tcW w:w="259"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FF0000"/>
                <w:sz w:val="14"/>
                <w:szCs w:val="14"/>
                <w:lang w:eastAsia="ru-RU"/>
              </w:rPr>
            </w:pPr>
          </w:p>
        </w:tc>
        <w:tc>
          <w:tcPr>
            <w:tcW w:w="466" w:type="pct"/>
            <w:tcBorders>
              <w:top w:val="nil"/>
              <w:left w:val="nil"/>
              <w:bottom w:val="nil"/>
              <w:right w:val="nil"/>
            </w:tcBorders>
            <w:shd w:val="clear" w:color="auto" w:fill="auto"/>
            <w:noWrap/>
            <w:vAlign w:val="bottom"/>
            <w:hideMark/>
          </w:tcPr>
          <w:p w:rsidR="003609D8" w:rsidRPr="003609D8" w:rsidRDefault="003609D8" w:rsidP="003609D8">
            <w:pPr>
              <w:spacing w:after="0" w:line="240" w:lineRule="auto"/>
              <w:rPr>
                <w:rFonts w:ascii="Times New Roman" w:eastAsia="Times New Roman" w:hAnsi="Times New Roman"/>
                <w:color w:val="000000"/>
                <w:sz w:val="14"/>
                <w:szCs w:val="14"/>
                <w:lang w:eastAsia="ru-RU"/>
              </w:rPr>
            </w:pPr>
          </w:p>
        </w:tc>
      </w:tr>
    </w:tbl>
    <w:p w:rsidR="00505938" w:rsidRDefault="00505938" w:rsidP="003609D8">
      <w:pPr>
        <w:spacing w:after="0" w:line="240" w:lineRule="auto"/>
        <w:rPr>
          <w:rFonts w:ascii="Times New Roman" w:eastAsia="Times New Roman" w:hAnsi="Times New Roman"/>
          <w:sz w:val="24"/>
          <w:szCs w:val="24"/>
          <w:lang w:eastAsia="ru-RU"/>
        </w:rPr>
      </w:pPr>
    </w:p>
    <w:p w:rsidR="00505938" w:rsidRPr="00505938" w:rsidRDefault="00505938" w:rsidP="0050593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noProof/>
          <w:sz w:val="20"/>
          <w:szCs w:val="20"/>
          <w:lang w:eastAsia="ru-RU"/>
        </w:rPr>
        <w:drawing>
          <wp:inline distT="0" distB="0" distL="0" distR="0">
            <wp:extent cx="476885" cy="560705"/>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18000" contrast="18000"/>
                    </a:blip>
                    <a:srcRect/>
                    <a:stretch>
                      <a:fillRect/>
                    </a:stretch>
                  </pic:blipFill>
                  <pic:spPr bwMode="auto">
                    <a:xfrm>
                      <a:off x="0" y="0"/>
                      <a:ext cx="476885" cy="560705"/>
                    </a:xfrm>
                    <a:prstGeom prst="rect">
                      <a:avLst/>
                    </a:prstGeom>
                    <a:noFill/>
                    <a:ln w="9525">
                      <a:noFill/>
                      <a:miter lim="800000"/>
                      <a:headEnd/>
                      <a:tailEnd/>
                    </a:ln>
                  </pic:spPr>
                </pic:pic>
              </a:graphicData>
            </a:graphic>
          </wp:inline>
        </w:drawing>
      </w:r>
    </w:p>
    <w:p w:rsidR="00505938" w:rsidRPr="00505938" w:rsidRDefault="00505938" w:rsidP="00505938">
      <w:pPr>
        <w:spacing w:after="0" w:line="240" w:lineRule="auto"/>
        <w:rPr>
          <w:rFonts w:ascii="Times New Roman" w:eastAsia="Times New Roman" w:hAnsi="Times New Roman"/>
          <w:b/>
          <w:sz w:val="24"/>
          <w:szCs w:val="20"/>
          <w:u w:val="single"/>
          <w:lang w:eastAsia="ru-RU"/>
        </w:rPr>
      </w:pPr>
    </w:p>
    <w:p w:rsidR="00505938" w:rsidRPr="00505938" w:rsidRDefault="00505938" w:rsidP="00505938">
      <w:pPr>
        <w:spacing w:after="0" w:line="240" w:lineRule="auto"/>
        <w:jc w:val="center"/>
        <w:rPr>
          <w:rFonts w:ascii="Times New Roman" w:eastAsia="Times New Roman" w:hAnsi="Times New Roman"/>
          <w:sz w:val="18"/>
          <w:szCs w:val="20"/>
          <w:lang w:eastAsia="ru-RU"/>
        </w:rPr>
      </w:pPr>
      <w:r w:rsidRPr="00505938">
        <w:rPr>
          <w:rFonts w:ascii="Times New Roman" w:eastAsia="Times New Roman" w:hAnsi="Times New Roman"/>
          <w:sz w:val="18"/>
          <w:szCs w:val="20"/>
          <w:lang w:eastAsia="ru-RU"/>
        </w:rPr>
        <w:t>АДМИНИСТРАЦИЯ  БОГУЧАНСКОГО РАЙОНА</w:t>
      </w:r>
    </w:p>
    <w:p w:rsidR="00505938" w:rsidRPr="00505938" w:rsidRDefault="00505938" w:rsidP="00D6581B">
      <w:pPr>
        <w:spacing w:after="0" w:line="240" w:lineRule="auto"/>
        <w:jc w:val="center"/>
        <w:rPr>
          <w:rFonts w:ascii="Times New Roman" w:eastAsia="Times New Roman" w:hAnsi="Times New Roman"/>
          <w:sz w:val="18"/>
          <w:szCs w:val="20"/>
          <w:lang w:eastAsia="ru-RU"/>
        </w:rPr>
      </w:pPr>
      <w:proofErr w:type="gramStart"/>
      <w:r w:rsidRPr="00505938">
        <w:rPr>
          <w:rFonts w:ascii="Times New Roman" w:eastAsia="Times New Roman" w:hAnsi="Times New Roman"/>
          <w:sz w:val="18"/>
          <w:szCs w:val="20"/>
          <w:lang w:eastAsia="ru-RU"/>
        </w:rPr>
        <w:t>П</w:t>
      </w:r>
      <w:proofErr w:type="gramEnd"/>
      <w:r w:rsidRPr="00505938">
        <w:rPr>
          <w:rFonts w:ascii="Times New Roman" w:eastAsia="Times New Roman" w:hAnsi="Times New Roman"/>
          <w:sz w:val="18"/>
          <w:szCs w:val="20"/>
          <w:lang w:eastAsia="ru-RU"/>
        </w:rPr>
        <w:t xml:space="preserve"> О С Т А Н О В Л Е Н И Е</w:t>
      </w:r>
    </w:p>
    <w:p w:rsidR="00505938" w:rsidRPr="00505938" w:rsidRDefault="00505938" w:rsidP="00505938">
      <w:pPr>
        <w:spacing w:after="0" w:line="240" w:lineRule="auto"/>
        <w:jc w:val="center"/>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xml:space="preserve">28.08.2019                                 с. </w:t>
      </w:r>
      <w:proofErr w:type="spellStart"/>
      <w:r w:rsidRPr="00505938">
        <w:rPr>
          <w:rFonts w:ascii="Times New Roman" w:eastAsia="Times New Roman" w:hAnsi="Times New Roman"/>
          <w:sz w:val="20"/>
          <w:szCs w:val="20"/>
          <w:lang w:eastAsia="ru-RU"/>
        </w:rPr>
        <w:t>Богучаны</w:t>
      </w:r>
      <w:proofErr w:type="spellEnd"/>
      <w:r w:rsidRPr="00505938">
        <w:rPr>
          <w:rFonts w:ascii="Times New Roman" w:eastAsia="Times New Roman" w:hAnsi="Times New Roman"/>
          <w:sz w:val="20"/>
          <w:szCs w:val="20"/>
          <w:lang w:eastAsia="ru-RU"/>
        </w:rPr>
        <w:t xml:space="preserve">                                   №  856-п          </w:t>
      </w:r>
    </w:p>
    <w:p w:rsidR="00505938" w:rsidRPr="00505938" w:rsidRDefault="00505938" w:rsidP="00505938">
      <w:pPr>
        <w:spacing w:after="0" w:line="240" w:lineRule="auto"/>
        <w:rPr>
          <w:rFonts w:ascii="Times New Roman" w:eastAsia="Times New Roman" w:hAnsi="Times New Roman"/>
          <w:sz w:val="20"/>
          <w:szCs w:val="20"/>
          <w:lang w:eastAsia="ru-RU"/>
        </w:rPr>
      </w:pPr>
    </w:p>
    <w:p w:rsidR="00505938" w:rsidRPr="00505938" w:rsidRDefault="00505938" w:rsidP="00505938">
      <w:pPr>
        <w:spacing w:after="0" w:line="240" w:lineRule="auto"/>
        <w:jc w:val="center"/>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lastRenderedPageBreak/>
        <w:t xml:space="preserve">О  внесении   изменений   в  постановление   Главы   Богучанского   района </w:t>
      </w:r>
      <w:r>
        <w:rPr>
          <w:rFonts w:ascii="Times New Roman" w:eastAsia="Times New Roman" w:hAnsi="Times New Roman"/>
          <w:sz w:val="20"/>
          <w:szCs w:val="20"/>
          <w:lang w:eastAsia="ru-RU"/>
        </w:rPr>
        <w:t xml:space="preserve"> </w:t>
      </w:r>
      <w:r w:rsidRPr="00505938">
        <w:rPr>
          <w:rFonts w:ascii="Times New Roman" w:eastAsia="Times New Roman" w:hAnsi="Times New Roman"/>
          <w:sz w:val="20"/>
          <w:szCs w:val="20"/>
          <w:lang w:eastAsia="ru-RU"/>
        </w:rPr>
        <w:t>Красноярского края от 22.08.08 № 1144-п «О координационном совете  по развитию малого и среднего  предпринимательства  в Богучанском районе»</w:t>
      </w:r>
    </w:p>
    <w:p w:rsidR="00505938" w:rsidRPr="00505938" w:rsidRDefault="00505938" w:rsidP="00505938">
      <w:pPr>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xml:space="preserve">    </w:t>
      </w:r>
    </w:p>
    <w:p w:rsidR="00505938" w:rsidRDefault="00505938" w:rsidP="00505938">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xml:space="preserve">В целях реализации Федерального закона от 24.07.2007 N 209-ФЗ "О развитии малого и среднего предпринимательства в Российской Федерации", руководствуясь  ст. ст. 7, 43, 47 Устава Богучанского района  Красноярского  края, </w:t>
      </w:r>
    </w:p>
    <w:p w:rsidR="00505938" w:rsidRPr="00505938" w:rsidRDefault="00505938" w:rsidP="00505938">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ПОСТАНОВЛЯЮ:</w:t>
      </w:r>
    </w:p>
    <w:p w:rsidR="00505938" w:rsidRPr="00505938" w:rsidRDefault="00505938" w:rsidP="00505938">
      <w:pPr>
        <w:spacing w:after="0" w:line="240" w:lineRule="auto"/>
        <w:ind w:firstLine="540"/>
        <w:jc w:val="both"/>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xml:space="preserve">1.Внести в постановление Главы Богучанского района от 22.08.08      № 1144-п «О координационном совете по развитию малого и среднего  предпринимательства  в Богучанском районе» (далее -  Постановление) следующие изменения: </w:t>
      </w:r>
    </w:p>
    <w:p w:rsidR="00505938" w:rsidRPr="00505938" w:rsidRDefault="00505938" w:rsidP="00505938">
      <w:pPr>
        <w:tabs>
          <w:tab w:val="left" w:pos="720"/>
          <w:tab w:val="left" w:pos="1080"/>
        </w:tabs>
        <w:autoSpaceDE w:val="0"/>
        <w:autoSpaceDN w:val="0"/>
        <w:adjustRightInd w:val="0"/>
        <w:spacing w:after="0" w:line="240" w:lineRule="auto"/>
        <w:ind w:firstLine="360"/>
        <w:jc w:val="both"/>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5938">
        <w:rPr>
          <w:rFonts w:ascii="Times New Roman" w:eastAsia="Times New Roman" w:hAnsi="Times New Roman"/>
          <w:sz w:val="20"/>
          <w:szCs w:val="20"/>
          <w:lang w:eastAsia="ru-RU"/>
        </w:rPr>
        <w:t xml:space="preserve"> 1.1.Приложение № 3 к Постановлению «Состав координационного совета по развитию малого и среднего предпринимательства в Богучанском районе»  изложить в  новой  редакции.</w:t>
      </w:r>
    </w:p>
    <w:p w:rsidR="00505938" w:rsidRPr="00505938" w:rsidRDefault="00505938" w:rsidP="00505938">
      <w:pPr>
        <w:tabs>
          <w:tab w:val="left" w:pos="720"/>
        </w:tabs>
        <w:autoSpaceDE w:val="0"/>
        <w:autoSpaceDN w:val="0"/>
        <w:adjustRightInd w:val="0"/>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5938">
        <w:rPr>
          <w:rFonts w:ascii="Times New Roman" w:eastAsia="Times New Roman" w:hAnsi="Times New Roman"/>
          <w:sz w:val="20"/>
          <w:szCs w:val="20"/>
          <w:lang w:eastAsia="ru-RU"/>
        </w:rPr>
        <w:t xml:space="preserve">  2.  </w:t>
      </w:r>
      <w:proofErr w:type="gramStart"/>
      <w:r w:rsidRPr="00505938">
        <w:rPr>
          <w:rFonts w:ascii="Times New Roman" w:eastAsia="Times New Roman" w:hAnsi="Times New Roman"/>
          <w:sz w:val="20"/>
          <w:szCs w:val="20"/>
          <w:lang w:eastAsia="ru-RU"/>
        </w:rPr>
        <w:t>Контроль за</w:t>
      </w:r>
      <w:proofErr w:type="gramEnd"/>
      <w:r w:rsidRPr="00505938">
        <w:rPr>
          <w:rFonts w:ascii="Times New Roman" w:eastAsia="Times New Roman" w:hAnsi="Times New Roman"/>
          <w:sz w:val="20"/>
          <w:szCs w:val="20"/>
          <w:lang w:eastAsia="ru-RU"/>
        </w:rPr>
        <w:t xml:space="preserve"> выполнением настоящего постановления возложить    на  заместителя Главы  Богучанского  по экономике  и планированию  Н.В. </w:t>
      </w:r>
      <w:proofErr w:type="spellStart"/>
      <w:r w:rsidRPr="00505938">
        <w:rPr>
          <w:rFonts w:ascii="Times New Roman" w:eastAsia="Times New Roman" w:hAnsi="Times New Roman"/>
          <w:sz w:val="20"/>
          <w:szCs w:val="20"/>
          <w:lang w:eastAsia="ru-RU"/>
        </w:rPr>
        <w:t>Илиндееву</w:t>
      </w:r>
      <w:proofErr w:type="spellEnd"/>
      <w:r w:rsidRPr="00505938">
        <w:rPr>
          <w:rFonts w:ascii="Times New Roman" w:eastAsia="Times New Roman" w:hAnsi="Times New Roman"/>
          <w:sz w:val="20"/>
          <w:szCs w:val="20"/>
          <w:lang w:eastAsia="ru-RU"/>
        </w:rPr>
        <w:t>.</w:t>
      </w:r>
    </w:p>
    <w:p w:rsidR="00505938" w:rsidRPr="00505938" w:rsidRDefault="00505938" w:rsidP="00505938">
      <w:pPr>
        <w:spacing w:after="0" w:line="240" w:lineRule="auto"/>
        <w:ind w:firstLine="426"/>
        <w:jc w:val="both"/>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5938">
        <w:rPr>
          <w:rFonts w:ascii="Times New Roman" w:eastAsia="Times New Roman" w:hAnsi="Times New Roman"/>
          <w:sz w:val="20"/>
          <w:szCs w:val="20"/>
          <w:lang w:eastAsia="ru-RU"/>
        </w:rPr>
        <w:t xml:space="preserve">3. Постановление вступает в силу  со дня, следующего за днем опубликования в Официальном вестнике Богучанского района. </w:t>
      </w:r>
    </w:p>
    <w:p w:rsidR="00505938" w:rsidRPr="00505938" w:rsidRDefault="00505938" w:rsidP="00505938">
      <w:pPr>
        <w:spacing w:after="0" w:line="240" w:lineRule="auto"/>
        <w:rPr>
          <w:rFonts w:ascii="Times New Roman" w:eastAsia="Times New Roman" w:hAnsi="Times New Roman"/>
          <w:sz w:val="20"/>
          <w:szCs w:val="20"/>
          <w:lang w:eastAsia="ru-RU"/>
        </w:rPr>
      </w:pPr>
    </w:p>
    <w:p w:rsidR="00505938" w:rsidRPr="00505938" w:rsidRDefault="00505938" w:rsidP="00505938">
      <w:pPr>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xml:space="preserve">И.о. Главы Богучанского  района                                                        В.Р. Саар                               </w:t>
      </w:r>
    </w:p>
    <w:p w:rsidR="00505938" w:rsidRPr="00505938" w:rsidRDefault="00505938" w:rsidP="00505938">
      <w:pPr>
        <w:autoSpaceDE w:val="0"/>
        <w:autoSpaceDN w:val="0"/>
        <w:adjustRightInd w:val="0"/>
        <w:spacing w:after="0" w:line="240" w:lineRule="auto"/>
        <w:outlineLvl w:val="0"/>
        <w:rPr>
          <w:rFonts w:ascii="Times New Roman" w:eastAsia="Times New Roman" w:hAnsi="Times New Roman"/>
          <w:sz w:val="20"/>
          <w:szCs w:val="20"/>
          <w:lang w:eastAsia="ru-RU"/>
        </w:rPr>
      </w:pPr>
    </w:p>
    <w:p w:rsidR="00505938" w:rsidRPr="00505938" w:rsidRDefault="00505938" w:rsidP="00505938">
      <w:pPr>
        <w:autoSpaceDE w:val="0"/>
        <w:autoSpaceDN w:val="0"/>
        <w:adjustRightInd w:val="0"/>
        <w:spacing w:after="0" w:line="240" w:lineRule="auto"/>
        <w:ind w:left="5760"/>
        <w:jc w:val="right"/>
        <w:outlineLvl w:val="0"/>
        <w:rPr>
          <w:rFonts w:ascii="Times New Roman" w:eastAsia="Times New Roman" w:hAnsi="Times New Roman"/>
          <w:sz w:val="18"/>
          <w:szCs w:val="20"/>
          <w:lang w:eastAsia="ru-RU"/>
        </w:rPr>
      </w:pPr>
      <w:r w:rsidRPr="00505938">
        <w:rPr>
          <w:rFonts w:ascii="Times New Roman" w:eastAsia="Times New Roman" w:hAnsi="Times New Roman"/>
          <w:sz w:val="18"/>
          <w:szCs w:val="20"/>
          <w:lang w:eastAsia="ru-RU"/>
        </w:rPr>
        <w:t>Приложение</w:t>
      </w:r>
    </w:p>
    <w:p w:rsidR="00505938" w:rsidRPr="00505938" w:rsidRDefault="00505938" w:rsidP="00505938">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505938">
        <w:rPr>
          <w:rFonts w:ascii="Times New Roman" w:eastAsia="Times New Roman" w:hAnsi="Times New Roman"/>
          <w:sz w:val="18"/>
          <w:szCs w:val="20"/>
          <w:lang w:eastAsia="ru-RU"/>
        </w:rPr>
        <w:t>к постановлению</w:t>
      </w:r>
    </w:p>
    <w:p w:rsidR="00505938" w:rsidRPr="00505938" w:rsidRDefault="00505938" w:rsidP="00505938">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505938">
        <w:rPr>
          <w:rFonts w:ascii="Times New Roman" w:eastAsia="Times New Roman" w:hAnsi="Times New Roman"/>
          <w:sz w:val="18"/>
          <w:szCs w:val="20"/>
          <w:lang w:eastAsia="ru-RU"/>
        </w:rPr>
        <w:t>администрации Богучанского района</w:t>
      </w:r>
    </w:p>
    <w:p w:rsidR="00505938" w:rsidRPr="00505938" w:rsidRDefault="00505938" w:rsidP="00505938">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505938">
        <w:rPr>
          <w:rFonts w:ascii="Times New Roman" w:eastAsia="Times New Roman" w:hAnsi="Times New Roman"/>
          <w:sz w:val="18"/>
          <w:szCs w:val="20"/>
          <w:lang w:eastAsia="ru-RU"/>
        </w:rPr>
        <w:t xml:space="preserve">от « 28» августа 2019г. № 856-п   </w:t>
      </w:r>
    </w:p>
    <w:p w:rsidR="00505938" w:rsidRPr="00505938" w:rsidRDefault="00505938" w:rsidP="00505938">
      <w:pPr>
        <w:autoSpaceDE w:val="0"/>
        <w:autoSpaceDN w:val="0"/>
        <w:adjustRightInd w:val="0"/>
        <w:spacing w:after="0" w:line="240" w:lineRule="auto"/>
        <w:ind w:left="5760"/>
        <w:jc w:val="right"/>
        <w:outlineLvl w:val="0"/>
        <w:rPr>
          <w:rFonts w:ascii="Times New Roman" w:eastAsia="Times New Roman" w:hAnsi="Times New Roman"/>
          <w:sz w:val="18"/>
          <w:szCs w:val="20"/>
          <w:lang w:eastAsia="ru-RU"/>
        </w:rPr>
      </w:pPr>
    </w:p>
    <w:p w:rsidR="00505938" w:rsidRPr="00505938" w:rsidRDefault="00505938" w:rsidP="00505938">
      <w:pPr>
        <w:autoSpaceDE w:val="0"/>
        <w:autoSpaceDN w:val="0"/>
        <w:adjustRightInd w:val="0"/>
        <w:spacing w:after="0" w:line="240" w:lineRule="auto"/>
        <w:ind w:left="5760"/>
        <w:jc w:val="right"/>
        <w:outlineLvl w:val="0"/>
        <w:rPr>
          <w:rFonts w:ascii="Times New Roman" w:eastAsia="Times New Roman" w:hAnsi="Times New Roman"/>
          <w:sz w:val="18"/>
          <w:szCs w:val="20"/>
          <w:lang w:eastAsia="ru-RU"/>
        </w:rPr>
      </w:pPr>
      <w:r w:rsidRPr="00505938">
        <w:rPr>
          <w:rFonts w:ascii="Times New Roman" w:eastAsia="Times New Roman" w:hAnsi="Times New Roman"/>
          <w:sz w:val="18"/>
          <w:szCs w:val="20"/>
          <w:lang w:eastAsia="ru-RU"/>
        </w:rPr>
        <w:t>Приложение № 3</w:t>
      </w:r>
    </w:p>
    <w:p w:rsidR="00505938" w:rsidRPr="00505938" w:rsidRDefault="00505938" w:rsidP="00505938">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505938">
        <w:rPr>
          <w:rFonts w:ascii="Times New Roman" w:eastAsia="Times New Roman" w:hAnsi="Times New Roman"/>
          <w:sz w:val="18"/>
          <w:szCs w:val="20"/>
          <w:lang w:eastAsia="ru-RU"/>
        </w:rPr>
        <w:t>к постановлению</w:t>
      </w:r>
    </w:p>
    <w:p w:rsidR="00505938" w:rsidRPr="00505938" w:rsidRDefault="00505938" w:rsidP="00505938">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505938">
        <w:rPr>
          <w:rFonts w:ascii="Times New Roman" w:eastAsia="Times New Roman" w:hAnsi="Times New Roman"/>
          <w:sz w:val="18"/>
          <w:szCs w:val="20"/>
          <w:lang w:eastAsia="ru-RU"/>
        </w:rPr>
        <w:t>Главы Богучанского района</w:t>
      </w:r>
    </w:p>
    <w:p w:rsidR="00505938" w:rsidRPr="00505938" w:rsidRDefault="00505938" w:rsidP="00505938">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505938">
        <w:rPr>
          <w:rFonts w:ascii="Times New Roman" w:eastAsia="Times New Roman" w:hAnsi="Times New Roman"/>
          <w:sz w:val="18"/>
          <w:szCs w:val="20"/>
          <w:lang w:eastAsia="ru-RU"/>
        </w:rPr>
        <w:t>от 22.08.2008 г. № 1144-п</w:t>
      </w:r>
    </w:p>
    <w:p w:rsidR="00505938" w:rsidRPr="00505938" w:rsidRDefault="00505938" w:rsidP="00505938">
      <w:pPr>
        <w:autoSpaceDE w:val="0"/>
        <w:autoSpaceDN w:val="0"/>
        <w:adjustRightInd w:val="0"/>
        <w:spacing w:after="0" w:line="240" w:lineRule="auto"/>
        <w:jc w:val="both"/>
        <w:rPr>
          <w:rFonts w:ascii="Times New Roman" w:eastAsia="Times New Roman" w:hAnsi="Times New Roman"/>
          <w:sz w:val="20"/>
          <w:szCs w:val="20"/>
          <w:lang w:eastAsia="ru-RU"/>
        </w:rPr>
      </w:pPr>
    </w:p>
    <w:p w:rsidR="00505938" w:rsidRPr="00505938" w:rsidRDefault="00505938" w:rsidP="00505938">
      <w:pPr>
        <w:autoSpaceDE w:val="0"/>
        <w:autoSpaceDN w:val="0"/>
        <w:adjustRightInd w:val="0"/>
        <w:spacing w:after="0" w:line="240" w:lineRule="auto"/>
        <w:jc w:val="center"/>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Состав</w:t>
      </w:r>
      <w:r>
        <w:rPr>
          <w:rFonts w:ascii="Times New Roman" w:eastAsia="Times New Roman" w:hAnsi="Times New Roman"/>
          <w:sz w:val="20"/>
          <w:szCs w:val="20"/>
          <w:lang w:eastAsia="ru-RU"/>
        </w:rPr>
        <w:t xml:space="preserve"> </w:t>
      </w:r>
      <w:r w:rsidRPr="00505938">
        <w:rPr>
          <w:rFonts w:ascii="Times New Roman" w:eastAsia="Times New Roman" w:hAnsi="Times New Roman"/>
          <w:sz w:val="20"/>
          <w:szCs w:val="20"/>
          <w:lang w:eastAsia="ru-RU"/>
        </w:rPr>
        <w:t xml:space="preserve">координационного совета по развитию малого и среднего предпринимательства в Богучанском районе </w:t>
      </w: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p>
    <w:tbl>
      <w:tblPr>
        <w:tblW w:w="5000" w:type="pct"/>
        <w:tblLook w:val="01E0"/>
      </w:tblPr>
      <w:tblGrid>
        <w:gridCol w:w="3449"/>
        <w:gridCol w:w="6121"/>
      </w:tblGrid>
      <w:tr w:rsidR="00505938" w:rsidRPr="00505938" w:rsidTr="00505938">
        <w:tc>
          <w:tcPr>
            <w:tcW w:w="1802"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xml:space="preserve">1.  </w:t>
            </w:r>
            <w:proofErr w:type="spellStart"/>
            <w:r w:rsidRPr="00505938">
              <w:rPr>
                <w:rFonts w:ascii="Times New Roman" w:eastAsia="Times New Roman" w:hAnsi="Times New Roman"/>
                <w:sz w:val="20"/>
                <w:szCs w:val="20"/>
                <w:lang w:eastAsia="ru-RU"/>
              </w:rPr>
              <w:t>Илиндеева</w:t>
            </w:r>
            <w:proofErr w:type="spellEnd"/>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Наталья  Вениаминовна</w:t>
            </w:r>
          </w:p>
        </w:tc>
        <w:tc>
          <w:tcPr>
            <w:tcW w:w="3198"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заместитель Главы Богучанского района по экономике и планированию, председатель координационного совета;</w:t>
            </w:r>
          </w:p>
          <w:p w:rsidR="00505938" w:rsidRPr="00505938" w:rsidRDefault="00505938" w:rsidP="00505938">
            <w:pPr>
              <w:autoSpaceDE w:val="0"/>
              <w:autoSpaceDN w:val="0"/>
              <w:adjustRightInd w:val="0"/>
              <w:spacing w:after="0" w:line="240" w:lineRule="auto"/>
              <w:jc w:val="both"/>
              <w:rPr>
                <w:rFonts w:ascii="Times New Roman" w:eastAsia="Times New Roman" w:hAnsi="Times New Roman"/>
                <w:sz w:val="20"/>
                <w:szCs w:val="20"/>
                <w:lang w:eastAsia="ru-RU"/>
              </w:rPr>
            </w:pPr>
          </w:p>
        </w:tc>
      </w:tr>
      <w:tr w:rsidR="00505938" w:rsidRPr="00505938" w:rsidTr="00505938">
        <w:tc>
          <w:tcPr>
            <w:tcW w:w="1802"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xml:space="preserve">2. Арсеньева </w:t>
            </w: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proofErr w:type="spellStart"/>
            <w:r w:rsidRPr="00505938">
              <w:rPr>
                <w:rFonts w:ascii="Times New Roman" w:eastAsia="Times New Roman" w:hAnsi="Times New Roman"/>
                <w:sz w:val="20"/>
                <w:szCs w:val="20"/>
                <w:lang w:eastAsia="ru-RU"/>
              </w:rPr>
              <w:t>Альфия</w:t>
            </w:r>
            <w:proofErr w:type="spellEnd"/>
            <w:r w:rsidRPr="00505938">
              <w:rPr>
                <w:rFonts w:ascii="Times New Roman" w:eastAsia="Times New Roman" w:hAnsi="Times New Roman"/>
                <w:sz w:val="20"/>
                <w:szCs w:val="20"/>
                <w:lang w:eastAsia="ru-RU"/>
              </w:rPr>
              <w:t xml:space="preserve">  </w:t>
            </w:r>
            <w:proofErr w:type="spellStart"/>
            <w:r w:rsidRPr="00505938">
              <w:rPr>
                <w:rFonts w:ascii="Times New Roman" w:eastAsia="Times New Roman" w:hAnsi="Times New Roman"/>
                <w:sz w:val="20"/>
                <w:szCs w:val="20"/>
                <w:lang w:eastAsia="ru-RU"/>
              </w:rPr>
              <w:t>Сагитовна</w:t>
            </w:r>
            <w:proofErr w:type="spellEnd"/>
            <w:r w:rsidRPr="00505938">
              <w:rPr>
                <w:rFonts w:ascii="Times New Roman" w:eastAsia="Times New Roman" w:hAnsi="Times New Roman"/>
                <w:sz w:val="20"/>
                <w:szCs w:val="20"/>
                <w:lang w:eastAsia="ru-RU"/>
              </w:rPr>
              <w:t xml:space="preserve"> </w:t>
            </w:r>
          </w:p>
        </w:tc>
        <w:tc>
          <w:tcPr>
            <w:tcW w:w="3198" w:type="pct"/>
          </w:tcPr>
          <w:p w:rsidR="00505938" w:rsidRPr="00505938" w:rsidRDefault="00505938" w:rsidP="00505938">
            <w:pPr>
              <w:autoSpaceDE w:val="0"/>
              <w:autoSpaceDN w:val="0"/>
              <w:adjustRightInd w:val="0"/>
              <w:spacing w:after="0" w:line="240" w:lineRule="auto"/>
              <w:jc w:val="both"/>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начальник управления экономики и планирования администрации Богучанского района, заместитель председателя координационного совета;</w:t>
            </w:r>
          </w:p>
        </w:tc>
      </w:tr>
      <w:tr w:rsidR="00505938" w:rsidRPr="00505938" w:rsidTr="00505938">
        <w:tc>
          <w:tcPr>
            <w:tcW w:w="1802"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xml:space="preserve">3.Сергеева Василиса Михайловна </w:t>
            </w: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p>
        </w:tc>
        <w:tc>
          <w:tcPr>
            <w:tcW w:w="3198" w:type="pct"/>
          </w:tcPr>
          <w:p w:rsidR="00505938" w:rsidRPr="00505938" w:rsidRDefault="00505938" w:rsidP="00505938">
            <w:pPr>
              <w:autoSpaceDE w:val="0"/>
              <w:autoSpaceDN w:val="0"/>
              <w:adjustRightInd w:val="0"/>
              <w:spacing w:after="0" w:line="240" w:lineRule="auto"/>
              <w:jc w:val="both"/>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начальник отдела  экономики и планирования администрации Богучанского района, секретарь координационного Совета;</w:t>
            </w:r>
          </w:p>
        </w:tc>
      </w:tr>
      <w:tr w:rsidR="00505938" w:rsidRPr="00505938" w:rsidTr="00505938">
        <w:tc>
          <w:tcPr>
            <w:tcW w:w="5000" w:type="pct"/>
            <w:gridSpan w:val="2"/>
          </w:tcPr>
          <w:p w:rsidR="00505938" w:rsidRPr="00505938" w:rsidRDefault="00505938" w:rsidP="00505938">
            <w:pPr>
              <w:autoSpaceDE w:val="0"/>
              <w:autoSpaceDN w:val="0"/>
              <w:adjustRightInd w:val="0"/>
              <w:spacing w:after="0" w:line="240" w:lineRule="auto"/>
              <w:jc w:val="both"/>
              <w:rPr>
                <w:rFonts w:ascii="Times New Roman" w:eastAsia="Times New Roman" w:hAnsi="Times New Roman"/>
                <w:sz w:val="20"/>
                <w:szCs w:val="20"/>
                <w:u w:val="single"/>
                <w:lang w:eastAsia="ru-RU"/>
              </w:rPr>
            </w:pPr>
          </w:p>
          <w:p w:rsidR="00505938" w:rsidRPr="00505938" w:rsidRDefault="00505938" w:rsidP="00505938">
            <w:pPr>
              <w:autoSpaceDE w:val="0"/>
              <w:autoSpaceDN w:val="0"/>
              <w:adjustRightInd w:val="0"/>
              <w:spacing w:after="0" w:line="240" w:lineRule="auto"/>
              <w:jc w:val="both"/>
              <w:rPr>
                <w:rFonts w:ascii="Times New Roman" w:eastAsia="Times New Roman" w:hAnsi="Times New Roman"/>
                <w:sz w:val="20"/>
                <w:szCs w:val="20"/>
                <w:lang w:eastAsia="ru-RU"/>
              </w:rPr>
            </w:pPr>
            <w:r w:rsidRPr="00505938">
              <w:rPr>
                <w:rFonts w:ascii="Times New Roman" w:eastAsia="Times New Roman" w:hAnsi="Times New Roman"/>
                <w:sz w:val="20"/>
                <w:szCs w:val="20"/>
                <w:u w:val="single"/>
                <w:lang w:eastAsia="ru-RU"/>
              </w:rPr>
              <w:t>Члены координационного совета</w:t>
            </w:r>
          </w:p>
        </w:tc>
      </w:tr>
      <w:tr w:rsidR="00505938" w:rsidRPr="00505938" w:rsidTr="00505938">
        <w:tc>
          <w:tcPr>
            <w:tcW w:w="1802"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xml:space="preserve">4. </w:t>
            </w:r>
            <w:proofErr w:type="spellStart"/>
            <w:r w:rsidRPr="00505938">
              <w:rPr>
                <w:rFonts w:ascii="Times New Roman" w:eastAsia="Times New Roman" w:hAnsi="Times New Roman"/>
                <w:sz w:val="20"/>
                <w:szCs w:val="20"/>
                <w:lang w:eastAsia="ru-RU"/>
              </w:rPr>
              <w:t>Соседов</w:t>
            </w:r>
            <w:proofErr w:type="spellEnd"/>
            <w:r w:rsidRPr="00505938">
              <w:rPr>
                <w:rFonts w:ascii="Times New Roman" w:eastAsia="Times New Roman" w:hAnsi="Times New Roman"/>
                <w:sz w:val="20"/>
                <w:szCs w:val="20"/>
                <w:lang w:eastAsia="ru-RU"/>
              </w:rPr>
              <w:t xml:space="preserve"> </w:t>
            </w: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Анатолий  Иванович</w:t>
            </w:r>
          </w:p>
        </w:tc>
        <w:tc>
          <w:tcPr>
            <w:tcW w:w="3198" w:type="pct"/>
          </w:tcPr>
          <w:p w:rsidR="00505938" w:rsidRPr="00505938" w:rsidRDefault="00505938" w:rsidP="00505938">
            <w:pPr>
              <w:tabs>
                <w:tab w:val="left" w:pos="414"/>
              </w:tabs>
              <w:autoSpaceDE w:val="0"/>
              <w:autoSpaceDN w:val="0"/>
              <w:adjustRightInd w:val="0"/>
              <w:spacing w:after="0" w:line="240" w:lineRule="auto"/>
              <w:jc w:val="both"/>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начальник управления муниципальной собственности администрации Богучанского района;</w:t>
            </w:r>
          </w:p>
        </w:tc>
      </w:tr>
      <w:tr w:rsidR="00505938" w:rsidRPr="00505938" w:rsidTr="00505938">
        <w:tc>
          <w:tcPr>
            <w:tcW w:w="1802"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xml:space="preserve">5. Бондарева </w:t>
            </w: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Татьяна Сергеевна</w:t>
            </w:r>
          </w:p>
        </w:tc>
        <w:tc>
          <w:tcPr>
            <w:tcW w:w="3198"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главный специалист-юрист   отдела правового,  документационного  обеспечени</w:t>
            </w:r>
            <w:proofErr w:type="gramStart"/>
            <w:r w:rsidRPr="00505938">
              <w:rPr>
                <w:rFonts w:ascii="Times New Roman" w:eastAsia="Times New Roman" w:hAnsi="Times New Roman"/>
                <w:sz w:val="20"/>
                <w:szCs w:val="20"/>
                <w:lang w:eastAsia="ru-RU"/>
              </w:rPr>
              <w:t>я-</w:t>
            </w:r>
            <w:proofErr w:type="gramEnd"/>
            <w:r w:rsidRPr="00505938">
              <w:rPr>
                <w:rFonts w:ascii="Times New Roman" w:eastAsia="Times New Roman" w:hAnsi="Times New Roman"/>
                <w:sz w:val="20"/>
                <w:szCs w:val="20"/>
                <w:lang w:eastAsia="ru-RU"/>
              </w:rPr>
              <w:t xml:space="preserve"> архив  Богучанского  района;</w:t>
            </w:r>
          </w:p>
        </w:tc>
      </w:tr>
      <w:tr w:rsidR="00505938" w:rsidRPr="00505938" w:rsidTr="00505938">
        <w:tc>
          <w:tcPr>
            <w:tcW w:w="1802"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6.Веремей</w:t>
            </w: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Татьяна Моисеевна</w:t>
            </w:r>
          </w:p>
        </w:tc>
        <w:tc>
          <w:tcPr>
            <w:tcW w:w="3198" w:type="pct"/>
          </w:tcPr>
          <w:p w:rsidR="00505938" w:rsidRPr="00505938" w:rsidRDefault="00505938" w:rsidP="00505938">
            <w:pPr>
              <w:tabs>
                <w:tab w:val="left" w:pos="504"/>
              </w:tabs>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505938">
              <w:rPr>
                <w:rFonts w:ascii="Times New Roman" w:eastAsia="Times New Roman" w:hAnsi="Times New Roman"/>
                <w:sz w:val="20"/>
                <w:szCs w:val="20"/>
                <w:lang w:eastAsia="ru-RU"/>
              </w:rPr>
              <w:t xml:space="preserve">- директор муниципального учреждения культуры </w:t>
            </w:r>
            <w:proofErr w:type="spellStart"/>
            <w:r w:rsidRPr="00505938">
              <w:rPr>
                <w:rFonts w:ascii="Times New Roman" w:eastAsia="Times New Roman" w:hAnsi="Times New Roman"/>
                <w:sz w:val="20"/>
                <w:szCs w:val="20"/>
                <w:lang w:eastAsia="ru-RU"/>
              </w:rPr>
              <w:t>Богучанской</w:t>
            </w:r>
            <w:proofErr w:type="spellEnd"/>
            <w:r w:rsidRPr="00505938">
              <w:rPr>
                <w:rFonts w:ascii="Times New Roman" w:eastAsia="Times New Roman" w:hAnsi="Times New Roman"/>
                <w:sz w:val="20"/>
                <w:szCs w:val="20"/>
                <w:lang w:eastAsia="ru-RU"/>
              </w:rPr>
              <w:t xml:space="preserve"> </w:t>
            </w:r>
            <w:proofErr w:type="spellStart"/>
            <w:r w:rsidRPr="00505938">
              <w:rPr>
                <w:rFonts w:ascii="Times New Roman" w:eastAsia="Times New Roman" w:hAnsi="Times New Roman"/>
                <w:sz w:val="20"/>
                <w:szCs w:val="20"/>
                <w:lang w:eastAsia="ru-RU"/>
              </w:rPr>
              <w:t>межпоселенческой</w:t>
            </w:r>
            <w:proofErr w:type="spellEnd"/>
            <w:r w:rsidRPr="00505938">
              <w:rPr>
                <w:rFonts w:ascii="Times New Roman" w:eastAsia="Times New Roman" w:hAnsi="Times New Roman"/>
                <w:sz w:val="20"/>
                <w:szCs w:val="20"/>
                <w:lang w:eastAsia="ru-RU"/>
              </w:rPr>
              <w:t xml:space="preserve"> центральной районной библиотеки (МУК </w:t>
            </w:r>
            <w:proofErr w:type="gramEnd"/>
          </w:p>
          <w:p w:rsidR="00505938" w:rsidRPr="00505938" w:rsidRDefault="00505938" w:rsidP="00505938">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505938">
              <w:rPr>
                <w:rFonts w:ascii="Times New Roman" w:eastAsia="Times New Roman" w:hAnsi="Times New Roman"/>
                <w:sz w:val="20"/>
                <w:szCs w:val="20"/>
                <w:lang w:eastAsia="ru-RU"/>
              </w:rPr>
              <w:t>БМ ЦРБ);</w:t>
            </w:r>
            <w:proofErr w:type="gramEnd"/>
          </w:p>
          <w:p w:rsidR="00505938" w:rsidRPr="00505938" w:rsidRDefault="00505938" w:rsidP="00505938">
            <w:pPr>
              <w:autoSpaceDE w:val="0"/>
              <w:autoSpaceDN w:val="0"/>
              <w:adjustRightInd w:val="0"/>
              <w:spacing w:after="0" w:line="240" w:lineRule="auto"/>
              <w:jc w:val="both"/>
              <w:rPr>
                <w:rFonts w:ascii="Times New Roman" w:eastAsia="Times New Roman" w:hAnsi="Times New Roman"/>
                <w:sz w:val="20"/>
                <w:szCs w:val="20"/>
                <w:lang w:eastAsia="ru-RU"/>
              </w:rPr>
            </w:pPr>
          </w:p>
        </w:tc>
      </w:tr>
      <w:tr w:rsidR="00505938" w:rsidRPr="00505938" w:rsidTr="00505938">
        <w:tc>
          <w:tcPr>
            <w:tcW w:w="1802"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xml:space="preserve">7. </w:t>
            </w:r>
            <w:proofErr w:type="spellStart"/>
            <w:r w:rsidRPr="00505938">
              <w:rPr>
                <w:rFonts w:ascii="Times New Roman" w:eastAsia="Times New Roman" w:hAnsi="Times New Roman"/>
                <w:sz w:val="20"/>
                <w:szCs w:val="20"/>
                <w:lang w:eastAsia="ru-RU"/>
              </w:rPr>
              <w:t>Нефедовский</w:t>
            </w:r>
            <w:proofErr w:type="spellEnd"/>
            <w:r w:rsidRPr="00505938">
              <w:rPr>
                <w:rFonts w:ascii="Times New Roman" w:eastAsia="Times New Roman" w:hAnsi="Times New Roman"/>
                <w:sz w:val="20"/>
                <w:szCs w:val="20"/>
                <w:lang w:eastAsia="ru-RU"/>
              </w:rPr>
              <w:t xml:space="preserve"> Владимир Иванович </w:t>
            </w: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p>
        </w:tc>
        <w:tc>
          <w:tcPr>
            <w:tcW w:w="3198"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proofErr w:type="gramStart"/>
            <w:r w:rsidRPr="00505938">
              <w:rPr>
                <w:rFonts w:ascii="Times New Roman" w:eastAsia="Times New Roman" w:hAnsi="Times New Roman"/>
                <w:sz w:val="20"/>
                <w:szCs w:val="20"/>
                <w:lang w:eastAsia="ru-RU"/>
              </w:rPr>
              <w:t>-    директор ООО «</w:t>
            </w:r>
            <w:proofErr w:type="spellStart"/>
            <w:r w:rsidRPr="00505938">
              <w:rPr>
                <w:rFonts w:ascii="Times New Roman" w:eastAsia="Times New Roman" w:hAnsi="Times New Roman"/>
                <w:sz w:val="20"/>
                <w:szCs w:val="20"/>
                <w:lang w:eastAsia="ru-RU"/>
              </w:rPr>
              <w:t>Каймира</w:t>
            </w:r>
            <w:proofErr w:type="spellEnd"/>
            <w:r w:rsidRPr="00505938">
              <w:rPr>
                <w:rFonts w:ascii="Times New Roman" w:eastAsia="Times New Roman" w:hAnsi="Times New Roman"/>
                <w:sz w:val="20"/>
                <w:szCs w:val="20"/>
                <w:lang w:eastAsia="ru-RU"/>
              </w:rPr>
              <w:t xml:space="preserve">» (по  </w:t>
            </w:r>
            <w:proofErr w:type="gramEnd"/>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согласованию);</w:t>
            </w:r>
          </w:p>
        </w:tc>
      </w:tr>
      <w:tr w:rsidR="00505938" w:rsidRPr="00505938" w:rsidTr="00505938">
        <w:tc>
          <w:tcPr>
            <w:tcW w:w="1802"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xml:space="preserve">8.Волков </w:t>
            </w: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Андрей Владимирович</w:t>
            </w:r>
          </w:p>
        </w:tc>
        <w:tc>
          <w:tcPr>
            <w:tcW w:w="3198" w:type="pct"/>
          </w:tcPr>
          <w:p w:rsidR="00505938" w:rsidRPr="00505938" w:rsidRDefault="00505938" w:rsidP="00505938">
            <w:pPr>
              <w:tabs>
                <w:tab w:val="left" w:pos="324"/>
              </w:tabs>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директор ООО «</w:t>
            </w:r>
            <w:proofErr w:type="spellStart"/>
            <w:r w:rsidRPr="00505938">
              <w:rPr>
                <w:rFonts w:ascii="Times New Roman" w:eastAsia="Times New Roman" w:hAnsi="Times New Roman"/>
                <w:sz w:val="20"/>
                <w:szCs w:val="20"/>
                <w:lang w:eastAsia="ru-RU"/>
              </w:rPr>
              <w:t>Бытсервис</w:t>
            </w:r>
            <w:proofErr w:type="spellEnd"/>
            <w:r w:rsidRPr="00505938">
              <w:rPr>
                <w:rFonts w:ascii="Times New Roman" w:eastAsia="Times New Roman" w:hAnsi="Times New Roman"/>
                <w:sz w:val="20"/>
                <w:szCs w:val="20"/>
                <w:lang w:eastAsia="ru-RU"/>
              </w:rPr>
              <w:t>» (по согласованию);</w:t>
            </w:r>
          </w:p>
        </w:tc>
      </w:tr>
      <w:tr w:rsidR="00505938" w:rsidRPr="00505938" w:rsidTr="00505938">
        <w:tc>
          <w:tcPr>
            <w:tcW w:w="1802"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9.Горбачев</w:t>
            </w: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Николай Васильевич</w:t>
            </w:r>
          </w:p>
        </w:tc>
        <w:tc>
          <w:tcPr>
            <w:tcW w:w="3198"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директор ООО «</w:t>
            </w:r>
            <w:proofErr w:type="spellStart"/>
            <w:r w:rsidRPr="00505938">
              <w:rPr>
                <w:rFonts w:ascii="Times New Roman" w:eastAsia="Times New Roman" w:hAnsi="Times New Roman"/>
                <w:sz w:val="20"/>
                <w:szCs w:val="20"/>
                <w:lang w:eastAsia="ru-RU"/>
              </w:rPr>
              <w:t>Горлесмет</w:t>
            </w:r>
            <w:proofErr w:type="spellEnd"/>
            <w:r w:rsidRPr="00505938">
              <w:rPr>
                <w:rFonts w:ascii="Times New Roman" w:eastAsia="Times New Roman" w:hAnsi="Times New Roman"/>
                <w:sz w:val="20"/>
                <w:szCs w:val="20"/>
                <w:lang w:eastAsia="ru-RU"/>
              </w:rPr>
              <w:t>»,  депутат Богучанского районного Совета депутатов  (по согласованию);</w:t>
            </w:r>
          </w:p>
        </w:tc>
      </w:tr>
      <w:tr w:rsidR="00505938" w:rsidRPr="00505938" w:rsidTr="00505938">
        <w:tc>
          <w:tcPr>
            <w:tcW w:w="1802"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10.Логинова</w:t>
            </w: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Людмила Дмитриевна</w:t>
            </w:r>
          </w:p>
        </w:tc>
        <w:tc>
          <w:tcPr>
            <w:tcW w:w="3198" w:type="pct"/>
          </w:tcPr>
          <w:p w:rsidR="00505938" w:rsidRPr="00505938" w:rsidRDefault="00505938" w:rsidP="00505938">
            <w:pPr>
              <w:autoSpaceDE w:val="0"/>
              <w:autoSpaceDN w:val="0"/>
              <w:adjustRightInd w:val="0"/>
              <w:spacing w:after="0" w:line="240" w:lineRule="auto"/>
              <w:jc w:val="both"/>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директор УМП «Ангарский ПТЦ» (по согласованию);</w:t>
            </w:r>
          </w:p>
        </w:tc>
      </w:tr>
      <w:tr w:rsidR="00505938" w:rsidRPr="00505938" w:rsidTr="00505938">
        <w:tc>
          <w:tcPr>
            <w:tcW w:w="1802"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11.Руденко</w:t>
            </w: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lastRenderedPageBreak/>
              <w:t>Анатолий Владимирович</w:t>
            </w:r>
          </w:p>
        </w:tc>
        <w:tc>
          <w:tcPr>
            <w:tcW w:w="3198" w:type="pct"/>
          </w:tcPr>
          <w:p w:rsidR="00505938" w:rsidRPr="00505938" w:rsidRDefault="00505938" w:rsidP="00505938">
            <w:pPr>
              <w:autoSpaceDE w:val="0"/>
              <w:autoSpaceDN w:val="0"/>
              <w:adjustRightInd w:val="0"/>
              <w:spacing w:after="0" w:line="240" w:lineRule="auto"/>
              <w:jc w:val="both"/>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lastRenderedPageBreak/>
              <w:t xml:space="preserve">- И.о. председателя  районного Совета </w:t>
            </w:r>
            <w:proofErr w:type="spellStart"/>
            <w:r w:rsidRPr="00505938">
              <w:rPr>
                <w:rFonts w:ascii="Times New Roman" w:eastAsia="Times New Roman" w:hAnsi="Times New Roman"/>
                <w:sz w:val="20"/>
                <w:szCs w:val="20"/>
                <w:lang w:eastAsia="ru-RU"/>
              </w:rPr>
              <w:t>депутататов</w:t>
            </w:r>
            <w:proofErr w:type="spellEnd"/>
            <w:r w:rsidRPr="00505938">
              <w:rPr>
                <w:rFonts w:ascii="Times New Roman" w:eastAsia="Times New Roman" w:hAnsi="Times New Roman"/>
                <w:sz w:val="20"/>
                <w:szCs w:val="20"/>
                <w:lang w:eastAsia="ru-RU"/>
              </w:rPr>
              <w:t xml:space="preserve"> Богучанского </w:t>
            </w:r>
            <w:r w:rsidRPr="00505938">
              <w:rPr>
                <w:rFonts w:ascii="Times New Roman" w:eastAsia="Times New Roman" w:hAnsi="Times New Roman"/>
                <w:sz w:val="20"/>
                <w:szCs w:val="20"/>
                <w:lang w:eastAsia="ru-RU"/>
              </w:rPr>
              <w:lastRenderedPageBreak/>
              <w:t>района  (по согласованию);</w:t>
            </w:r>
          </w:p>
        </w:tc>
      </w:tr>
      <w:tr w:rsidR="00505938" w:rsidRPr="00505938" w:rsidTr="00505938">
        <w:tc>
          <w:tcPr>
            <w:tcW w:w="1802"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lastRenderedPageBreak/>
              <w:t xml:space="preserve">12. </w:t>
            </w:r>
            <w:proofErr w:type="spellStart"/>
            <w:r w:rsidRPr="00505938">
              <w:rPr>
                <w:rFonts w:ascii="Times New Roman" w:eastAsia="Times New Roman" w:hAnsi="Times New Roman"/>
                <w:sz w:val="20"/>
                <w:szCs w:val="20"/>
                <w:lang w:eastAsia="ru-RU"/>
              </w:rPr>
              <w:t>Кеслер</w:t>
            </w:r>
            <w:proofErr w:type="spellEnd"/>
            <w:r w:rsidRPr="00505938">
              <w:rPr>
                <w:rFonts w:ascii="Times New Roman" w:eastAsia="Times New Roman" w:hAnsi="Times New Roman"/>
                <w:sz w:val="20"/>
                <w:szCs w:val="20"/>
                <w:lang w:eastAsia="ru-RU"/>
              </w:rPr>
              <w:t xml:space="preserve">  Жанна  Ивановна                                 </w:t>
            </w:r>
          </w:p>
        </w:tc>
        <w:tc>
          <w:tcPr>
            <w:tcW w:w="3198"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директор ООО «Мир здоровья»  (по согласованию);</w:t>
            </w:r>
          </w:p>
        </w:tc>
      </w:tr>
      <w:tr w:rsidR="00505938" w:rsidRPr="00505938" w:rsidTr="00505938">
        <w:tc>
          <w:tcPr>
            <w:tcW w:w="1802"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13.Сидачёва</w:t>
            </w: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Ольга Алексеевна</w:t>
            </w:r>
          </w:p>
        </w:tc>
        <w:tc>
          <w:tcPr>
            <w:tcW w:w="3198" w:type="pct"/>
          </w:tcPr>
          <w:p w:rsidR="00505938" w:rsidRPr="00505938" w:rsidRDefault="00505938" w:rsidP="00505938">
            <w:pPr>
              <w:autoSpaceDE w:val="0"/>
              <w:autoSpaceDN w:val="0"/>
              <w:adjustRightInd w:val="0"/>
              <w:spacing w:after="0" w:line="240" w:lineRule="auto"/>
              <w:jc w:val="both"/>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директор ООО «</w:t>
            </w:r>
            <w:proofErr w:type="spellStart"/>
            <w:r w:rsidRPr="00505938">
              <w:rPr>
                <w:rFonts w:ascii="Times New Roman" w:eastAsia="Times New Roman" w:hAnsi="Times New Roman"/>
                <w:sz w:val="20"/>
                <w:szCs w:val="20"/>
                <w:lang w:eastAsia="ru-RU"/>
              </w:rPr>
              <w:t>Олтат</w:t>
            </w:r>
            <w:proofErr w:type="spellEnd"/>
            <w:r w:rsidRPr="00505938">
              <w:rPr>
                <w:rFonts w:ascii="Times New Roman" w:eastAsia="Times New Roman" w:hAnsi="Times New Roman"/>
                <w:sz w:val="20"/>
                <w:szCs w:val="20"/>
                <w:lang w:eastAsia="ru-RU"/>
              </w:rPr>
              <w:t>» (по согласованию);</w:t>
            </w:r>
          </w:p>
        </w:tc>
      </w:tr>
      <w:tr w:rsidR="00505938" w:rsidRPr="00505938" w:rsidTr="00505938">
        <w:tc>
          <w:tcPr>
            <w:tcW w:w="1802" w:type="pct"/>
          </w:tcPr>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14.</w:t>
            </w:r>
            <w:r w:rsidRPr="00505938">
              <w:rPr>
                <w:rFonts w:ascii="Times New Roman" w:eastAsia="Times New Roman" w:hAnsi="Times New Roman"/>
                <w:i/>
                <w:sz w:val="20"/>
                <w:szCs w:val="20"/>
                <w:lang w:eastAsia="ru-RU"/>
              </w:rPr>
              <w:t xml:space="preserve">  </w:t>
            </w:r>
            <w:proofErr w:type="spellStart"/>
            <w:r w:rsidRPr="00505938">
              <w:rPr>
                <w:rFonts w:ascii="Times New Roman" w:eastAsia="Times New Roman" w:hAnsi="Times New Roman"/>
                <w:sz w:val="20"/>
                <w:szCs w:val="20"/>
                <w:lang w:eastAsia="ru-RU"/>
              </w:rPr>
              <w:t>Ошмарин</w:t>
            </w:r>
            <w:proofErr w:type="spellEnd"/>
            <w:r w:rsidRPr="00505938">
              <w:rPr>
                <w:rFonts w:ascii="Times New Roman" w:eastAsia="Times New Roman" w:hAnsi="Times New Roman"/>
                <w:sz w:val="20"/>
                <w:szCs w:val="20"/>
                <w:lang w:eastAsia="ru-RU"/>
              </w:rPr>
              <w:t xml:space="preserve">  Ярослав Викторович     </w:t>
            </w:r>
          </w:p>
          <w:p w:rsidR="00505938" w:rsidRPr="00505938" w:rsidRDefault="00505938" w:rsidP="00505938">
            <w:pPr>
              <w:autoSpaceDE w:val="0"/>
              <w:autoSpaceDN w:val="0"/>
              <w:adjustRightInd w:val="0"/>
              <w:spacing w:after="0" w:line="240" w:lineRule="auto"/>
              <w:rPr>
                <w:rFonts w:ascii="Times New Roman" w:eastAsia="Times New Roman" w:hAnsi="Times New Roman"/>
                <w:sz w:val="20"/>
                <w:szCs w:val="20"/>
                <w:lang w:eastAsia="ru-RU"/>
              </w:rPr>
            </w:pPr>
          </w:p>
        </w:tc>
        <w:tc>
          <w:tcPr>
            <w:tcW w:w="3198" w:type="pct"/>
          </w:tcPr>
          <w:p w:rsidR="00505938" w:rsidRPr="00505938" w:rsidRDefault="00505938" w:rsidP="00505938">
            <w:pPr>
              <w:autoSpaceDE w:val="0"/>
              <w:autoSpaceDN w:val="0"/>
              <w:adjustRightInd w:val="0"/>
              <w:spacing w:after="0" w:line="240" w:lineRule="auto"/>
              <w:ind w:left="61"/>
              <w:rPr>
                <w:rFonts w:ascii="Times New Roman" w:eastAsia="Times New Roman" w:hAnsi="Times New Roman"/>
                <w:sz w:val="20"/>
                <w:szCs w:val="20"/>
                <w:lang w:eastAsia="ru-RU"/>
              </w:rPr>
            </w:pPr>
            <w:r w:rsidRPr="00505938">
              <w:rPr>
                <w:rFonts w:ascii="Times New Roman" w:eastAsia="Times New Roman" w:hAnsi="Times New Roman"/>
                <w:sz w:val="20"/>
                <w:szCs w:val="20"/>
                <w:lang w:eastAsia="ru-RU"/>
              </w:rPr>
              <w:t xml:space="preserve">- руководитель    представительства                  МООПС «Сибирь без границ»    </w:t>
            </w:r>
          </w:p>
          <w:p w:rsidR="00505938" w:rsidRPr="00505938" w:rsidRDefault="00505938" w:rsidP="00505938">
            <w:pPr>
              <w:autoSpaceDE w:val="0"/>
              <w:autoSpaceDN w:val="0"/>
              <w:adjustRightInd w:val="0"/>
              <w:spacing w:after="0" w:line="240" w:lineRule="auto"/>
              <w:ind w:left="-81" w:firstLine="142"/>
              <w:rPr>
                <w:rFonts w:ascii="Times New Roman" w:eastAsia="Times New Roman" w:hAnsi="Times New Roman"/>
                <w:sz w:val="20"/>
                <w:szCs w:val="20"/>
                <w:lang w:eastAsia="ru-RU"/>
              </w:rPr>
            </w:pPr>
          </w:p>
        </w:tc>
      </w:tr>
    </w:tbl>
    <w:p w:rsidR="00E029B2" w:rsidRPr="00E029B2" w:rsidRDefault="00E029B2" w:rsidP="00E02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477520" cy="55943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lum bright="-18000" contrast="18000"/>
                    </a:blip>
                    <a:srcRect/>
                    <a:stretch>
                      <a:fillRect/>
                    </a:stretch>
                  </pic:blipFill>
                  <pic:spPr bwMode="auto">
                    <a:xfrm>
                      <a:off x="0" y="0"/>
                      <a:ext cx="477520" cy="559435"/>
                    </a:xfrm>
                    <a:prstGeom prst="rect">
                      <a:avLst/>
                    </a:prstGeom>
                    <a:noFill/>
                    <a:ln w="9525">
                      <a:noFill/>
                      <a:miter lim="800000"/>
                      <a:headEnd/>
                      <a:tailEnd/>
                    </a:ln>
                  </pic:spPr>
                </pic:pic>
              </a:graphicData>
            </a:graphic>
          </wp:inline>
        </w:drawing>
      </w:r>
    </w:p>
    <w:p w:rsidR="00E029B2" w:rsidRPr="00E029B2" w:rsidRDefault="00E029B2" w:rsidP="00E029B2">
      <w:pPr>
        <w:spacing w:after="0" w:line="240" w:lineRule="auto"/>
        <w:jc w:val="center"/>
        <w:rPr>
          <w:rFonts w:ascii="Times New Roman" w:eastAsia="Times New Roman" w:hAnsi="Times New Roman"/>
          <w:sz w:val="20"/>
          <w:szCs w:val="20"/>
          <w:lang w:eastAsia="ru-RU"/>
        </w:rPr>
      </w:pPr>
    </w:p>
    <w:p w:rsidR="00E029B2" w:rsidRPr="00E029B2" w:rsidRDefault="00E029B2" w:rsidP="00E029B2">
      <w:pPr>
        <w:spacing w:after="0" w:line="240" w:lineRule="auto"/>
        <w:jc w:val="center"/>
        <w:outlineLvl w:val="3"/>
        <w:rPr>
          <w:rFonts w:ascii="Times New Roman" w:eastAsia="Times New Roman" w:hAnsi="Times New Roman"/>
          <w:sz w:val="18"/>
          <w:szCs w:val="20"/>
          <w:lang w:eastAsia="ru-RU"/>
        </w:rPr>
      </w:pPr>
      <w:r w:rsidRPr="00E029B2">
        <w:rPr>
          <w:rFonts w:ascii="Times New Roman" w:eastAsia="Times New Roman" w:hAnsi="Times New Roman"/>
          <w:sz w:val="18"/>
          <w:szCs w:val="20"/>
          <w:lang w:eastAsia="ru-RU"/>
        </w:rPr>
        <w:t>АДМИНИСТРАЦИЯ  БОГУЧАНСКОГО  РАЙОНА</w:t>
      </w:r>
    </w:p>
    <w:p w:rsidR="00E029B2" w:rsidRPr="00E029B2" w:rsidRDefault="00E029B2" w:rsidP="00E029B2">
      <w:pPr>
        <w:spacing w:after="0" w:line="240" w:lineRule="auto"/>
        <w:jc w:val="center"/>
        <w:rPr>
          <w:rFonts w:ascii="Times New Roman" w:eastAsia="Times New Roman" w:hAnsi="Times New Roman"/>
          <w:sz w:val="18"/>
          <w:szCs w:val="20"/>
          <w:lang w:eastAsia="ru-RU"/>
        </w:rPr>
      </w:pPr>
      <w:r w:rsidRPr="00E029B2">
        <w:rPr>
          <w:rFonts w:ascii="Times New Roman" w:eastAsia="Times New Roman" w:hAnsi="Times New Roman"/>
          <w:sz w:val="18"/>
          <w:szCs w:val="20"/>
          <w:lang w:eastAsia="ru-RU"/>
        </w:rPr>
        <w:t>ПОСТАНОВЛЕНИЕ</w:t>
      </w:r>
    </w:p>
    <w:p w:rsidR="00E029B2" w:rsidRPr="00E029B2" w:rsidRDefault="00E029B2" w:rsidP="00E029B2">
      <w:pPr>
        <w:spacing w:after="0" w:line="240" w:lineRule="auto"/>
        <w:jc w:val="center"/>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 xml:space="preserve">30.08.2019 г.                                    с. </w:t>
      </w:r>
      <w:proofErr w:type="spellStart"/>
      <w:r w:rsidRPr="00E029B2">
        <w:rPr>
          <w:rFonts w:ascii="Times New Roman" w:eastAsia="Times New Roman" w:hAnsi="Times New Roman"/>
          <w:sz w:val="20"/>
          <w:szCs w:val="20"/>
          <w:lang w:eastAsia="ru-RU"/>
        </w:rPr>
        <w:t>Богучаны</w:t>
      </w:r>
      <w:proofErr w:type="spellEnd"/>
      <w:r w:rsidRPr="00E029B2">
        <w:rPr>
          <w:rFonts w:ascii="Times New Roman" w:eastAsia="Times New Roman" w:hAnsi="Times New Roman"/>
          <w:sz w:val="20"/>
          <w:szCs w:val="20"/>
          <w:lang w:eastAsia="ru-RU"/>
        </w:rPr>
        <w:t xml:space="preserve">                                           № 865-п</w:t>
      </w:r>
    </w:p>
    <w:p w:rsidR="00E029B2" w:rsidRPr="00E029B2" w:rsidRDefault="00E029B2" w:rsidP="00E029B2">
      <w:pPr>
        <w:spacing w:after="0" w:line="240" w:lineRule="auto"/>
        <w:jc w:val="center"/>
        <w:rPr>
          <w:rFonts w:ascii="Times New Roman" w:eastAsia="Times New Roman" w:hAnsi="Times New Roman"/>
          <w:sz w:val="20"/>
          <w:szCs w:val="20"/>
          <w:lang w:eastAsia="ru-RU"/>
        </w:rPr>
      </w:pPr>
    </w:p>
    <w:p w:rsidR="00E029B2" w:rsidRPr="00E029B2" w:rsidRDefault="00E029B2" w:rsidP="00E029B2">
      <w:pPr>
        <w:spacing w:after="0" w:line="240" w:lineRule="auto"/>
        <w:jc w:val="center"/>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О внесении изменений в постановление администрации Богучанского района от 11.02.2015 № 157-п «О создании рабочей группы по снижению неформальной занятости, легализации заработной платы во внебюджетном секторе экономики Богучанского района»</w:t>
      </w:r>
    </w:p>
    <w:p w:rsidR="00E029B2" w:rsidRPr="00E029B2" w:rsidRDefault="00E029B2" w:rsidP="00E029B2">
      <w:pPr>
        <w:spacing w:after="0" w:line="240" w:lineRule="auto"/>
        <w:rPr>
          <w:rFonts w:ascii="Times New Roman" w:eastAsia="Times New Roman" w:hAnsi="Times New Roman"/>
          <w:sz w:val="20"/>
          <w:szCs w:val="20"/>
          <w:lang w:eastAsia="ru-RU"/>
        </w:rPr>
      </w:pPr>
    </w:p>
    <w:p w:rsidR="00E029B2" w:rsidRPr="00E029B2" w:rsidRDefault="00E029B2" w:rsidP="00E029B2">
      <w:pPr>
        <w:spacing w:after="0" w:line="240" w:lineRule="auto"/>
        <w:ind w:firstLine="720"/>
        <w:jc w:val="both"/>
        <w:rPr>
          <w:rFonts w:ascii="Times New Roman" w:eastAsia="Times New Roman" w:hAnsi="Times New Roman"/>
          <w:sz w:val="20"/>
          <w:szCs w:val="20"/>
          <w:lang w:eastAsia="ru-RU"/>
        </w:rPr>
      </w:pPr>
      <w:proofErr w:type="gramStart"/>
      <w:r w:rsidRPr="00E029B2">
        <w:rPr>
          <w:rFonts w:ascii="Times New Roman" w:eastAsia="Times New Roman" w:hAnsi="Times New Roman"/>
          <w:sz w:val="20"/>
          <w:szCs w:val="20"/>
          <w:lang w:eastAsia="ru-RU"/>
        </w:rPr>
        <w:t xml:space="preserve">В целях снижения неформальной занятости населения района, легализации «серой» заработной платы, повышению собираемости страховых взносов, в соответствии с пунктом </w:t>
      </w:r>
      <w:r w:rsidRPr="00E029B2">
        <w:rPr>
          <w:rFonts w:ascii="Times New Roman" w:eastAsia="Times New Roman" w:hAnsi="Times New Roman"/>
          <w:sz w:val="20"/>
          <w:szCs w:val="20"/>
          <w:lang w:val="en-US" w:eastAsia="ru-RU"/>
        </w:rPr>
        <w:t>I</w:t>
      </w:r>
      <w:r w:rsidRPr="00E029B2">
        <w:rPr>
          <w:rFonts w:ascii="Times New Roman" w:eastAsia="Times New Roman" w:hAnsi="Times New Roman"/>
          <w:sz w:val="20"/>
          <w:szCs w:val="20"/>
          <w:lang w:eastAsia="ru-RU"/>
        </w:rPr>
        <w:t xml:space="preserve"> раздела </w:t>
      </w:r>
      <w:r w:rsidRPr="00E029B2">
        <w:rPr>
          <w:rFonts w:ascii="Times New Roman" w:eastAsia="Times New Roman" w:hAnsi="Times New Roman"/>
          <w:sz w:val="20"/>
          <w:szCs w:val="20"/>
          <w:lang w:val="en-US" w:eastAsia="ru-RU"/>
        </w:rPr>
        <w:t>II</w:t>
      </w:r>
      <w:r w:rsidRPr="00E029B2">
        <w:rPr>
          <w:rFonts w:ascii="Times New Roman" w:eastAsia="Times New Roman" w:hAnsi="Times New Roman"/>
          <w:sz w:val="20"/>
          <w:szCs w:val="20"/>
          <w:lang w:eastAsia="ru-RU"/>
        </w:rPr>
        <w:t xml:space="preserve"> Протокола совещания у Заместителя Председателя Правительства Российской Федерации О.Ю. </w:t>
      </w:r>
      <w:proofErr w:type="spellStart"/>
      <w:r w:rsidRPr="00E029B2">
        <w:rPr>
          <w:rFonts w:ascii="Times New Roman" w:eastAsia="Times New Roman" w:hAnsi="Times New Roman"/>
          <w:sz w:val="20"/>
          <w:szCs w:val="20"/>
          <w:lang w:eastAsia="ru-RU"/>
        </w:rPr>
        <w:t>Голодец</w:t>
      </w:r>
      <w:proofErr w:type="spellEnd"/>
      <w:r w:rsidRPr="00E029B2">
        <w:rPr>
          <w:rFonts w:ascii="Times New Roman" w:eastAsia="Times New Roman" w:hAnsi="Times New Roman"/>
          <w:sz w:val="20"/>
          <w:szCs w:val="20"/>
          <w:lang w:eastAsia="ru-RU"/>
        </w:rPr>
        <w:t xml:space="preserve"> от 09.10.2014 № ОГ-П12-275пр, письма министерства экономического развития и инвестиционной политики Красноярского края от 31.12.2014 № 85-2605,  координации работы  с гражданами </w:t>
      </w:r>
      <w:proofErr w:type="spellStart"/>
      <w:r w:rsidRPr="00E029B2">
        <w:rPr>
          <w:rFonts w:ascii="Times New Roman" w:eastAsia="Times New Roman" w:hAnsi="Times New Roman"/>
          <w:sz w:val="20"/>
          <w:szCs w:val="20"/>
          <w:lang w:eastAsia="ru-RU"/>
        </w:rPr>
        <w:t>предпенсионного</w:t>
      </w:r>
      <w:proofErr w:type="spellEnd"/>
      <w:r w:rsidRPr="00E029B2">
        <w:rPr>
          <w:rFonts w:ascii="Times New Roman" w:eastAsia="Times New Roman" w:hAnsi="Times New Roman"/>
          <w:sz w:val="20"/>
          <w:szCs w:val="20"/>
          <w:lang w:eastAsia="ru-RU"/>
        </w:rPr>
        <w:t xml:space="preserve">  возраста,   ст.7,43, 47 Устава Богучанского района</w:t>
      </w:r>
      <w:proofErr w:type="gramEnd"/>
      <w:r w:rsidRPr="00E029B2">
        <w:rPr>
          <w:rFonts w:ascii="Times New Roman" w:eastAsia="Times New Roman" w:hAnsi="Times New Roman"/>
          <w:sz w:val="20"/>
          <w:szCs w:val="20"/>
          <w:lang w:eastAsia="ru-RU"/>
        </w:rPr>
        <w:t xml:space="preserve">  Красноярского края  ПОСТАНОВЛЯЮ:</w:t>
      </w:r>
    </w:p>
    <w:p w:rsidR="00E029B2" w:rsidRPr="00E029B2" w:rsidRDefault="00E029B2" w:rsidP="00E029B2">
      <w:pPr>
        <w:numPr>
          <w:ilvl w:val="0"/>
          <w:numId w:val="28"/>
        </w:numPr>
        <w:tabs>
          <w:tab w:val="num" w:pos="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Внести изменения в постановление администрации Богучанского района от 11.02.2015 № 157-п «О создании рабочей группы по снижению неформальной занятости легализации заработной платы во внебюджетном секторе экономики Богучанского района»:</w:t>
      </w:r>
    </w:p>
    <w:p w:rsidR="00E029B2" w:rsidRPr="00E029B2" w:rsidRDefault="00E029B2" w:rsidP="00E029B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1.1.  в  Приложение  № 1 к постановлению подпункт 3.2  пункта  3   изложить в новой редакции:</w:t>
      </w:r>
    </w:p>
    <w:p w:rsidR="00E029B2" w:rsidRPr="00E029B2" w:rsidRDefault="00E029B2" w:rsidP="00E029B2">
      <w:pPr>
        <w:autoSpaceDE w:val="0"/>
        <w:autoSpaceDN w:val="0"/>
        <w:adjustRightInd w:val="0"/>
        <w:spacing w:after="0" w:line="240" w:lineRule="auto"/>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«Заседания рабочей группы проводятся  на регулярной основе: не реже 1 раза  в 2 месяца,  с приглашением  к заслушиванию работодателей, в том числе  не выполнивших решения  предыдущих заседаний рабочей   группы».</w:t>
      </w:r>
    </w:p>
    <w:p w:rsidR="00E029B2" w:rsidRPr="00E029B2" w:rsidRDefault="00E029B2" w:rsidP="00E029B2">
      <w:pPr>
        <w:spacing w:after="0" w:line="240" w:lineRule="auto"/>
        <w:jc w:val="both"/>
        <w:rPr>
          <w:rFonts w:ascii="Times New Roman" w:eastAsia="Times New Roman" w:hAnsi="Times New Roman"/>
          <w:sz w:val="20"/>
          <w:szCs w:val="20"/>
          <w:lang w:eastAsia="ru-RU"/>
        </w:rPr>
      </w:pPr>
      <w:r w:rsidRPr="00E029B2">
        <w:rPr>
          <w:rFonts w:ascii="Times New Roman" w:eastAsia="Times New Roman" w:hAnsi="Times New Roman"/>
          <w:b/>
          <w:sz w:val="20"/>
          <w:szCs w:val="20"/>
          <w:lang w:eastAsia="ru-RU"/>
        </w:rPr>
        <w:t xml:space="preserve">        </w:t>
      </w:r>
      <w:r w:rsidRPr="00E029B2">
        <w:rPr>
          <w:rFonts w:ascii="Times New Roman" w:eastAsia="Times New Roman" w:hAnsi="Times New Roman"/>
          <w:sz w:val="20"/>
          <w:szCs w:val="20"/>
          <w:lang w:eastAsia="ru-RU"/>
        </w:rPr>
        <w:t xml:space="preserve">1.2.    Приложение № 2  к  постановлению  изложить  в  новой  редакции  согласно приложению № 2. </w:t>
      </w:r>
    </w:p>
    <w:p w:rsidR="00E029B2" w:rsidRPr="00E029B2" w:rsidRDefault="00E029B2" w:rsidP="00E029B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 xml:space="preserve">2. </w:t>
      </w:r>
      <w:proofErr w:type="gramStart"/>
      <w:r w:rsidRPr="00E029B2">
        <w:rPr>
          <w:rFonts w:ascii="Times New Roman" w:eastAsia="Times New Roman" w:hAnsi="Times New Roman"/>
          <w:sz w:val="20"/>
          <w:szCs w:val="20"/>
          <w:lang w:eastAsia="ru-RU"/>
        </w:rPr>
        <w:t>Контроль за</w:t>
      </w:r>
      <w:proofErr w:type="gramEnd"/>
      <w:r w:rsidRPr="00E029B2">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E029B2">
        <w:rPr>
          <w:rFonts w:ascii="Times New Roman" w:eastAsia="Times New Roman" w:hAnsi="Times New Roman"/>
          <w:sz w:val="20"/>
          <w:szCs w:val="20"/>
          <w:lang w:eastAsia="ru-RU"/>
        </w:rPr>
        <w:t>Илиндееву</w:t>
      </w:r>
      <w:proofErr w:type="spellEnd"/>
      <w:r w:rsidRPr="00E029B2">
        <w:rPr>
          <w:rFonts w:ascii="Times New Roman" w:eastAsia="Times New Roman" w:hAnsi="Times New Roman"/>
          <w:sz w:val="20"/>
          <w:szCs w:val="20"/>
          <w:lang w:eastAsia="ru-RU"/>
        </w:rPr>
        <w:t>.</w:t>
      </w:r>
    </w:p>
    <w:p w:rsidR="00E029B2" w:rsidRDefault="00E029B2" w:rsidP="00E029B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3.Настоящее постановление вступает в силу со дня, следующего за днём опубликования в Официальном вестнике Богучанского района, и подлежит размещению на официальном сайте Богучанского района  (</w:t>
      </w:r>
      <w:hyperlink r:id="rId14" w:history="1">
        <w:r w:rsidRPr="00E029B2">
          <w:rPr>
            <w:rFonts w:ascii="Times New Roman" w:eastAsia="Times New Roman" w:hAnsi="Times New Roman"/>
            <w:sz w:val="20"/>
            <w:szCs w:val="20"/>
            <w:lang w:val="en-US" w:eastAsia="ru-RU"/>
          </w:rPr>
          <w:t>www</w:t>
        </w:r>
        <w:r w:rsidRPr="00E029B2">
          <w:rPr>
            <w:rFonts w:ascii="Times New Roman" w:eastAsia="Times New Roman" w:hAnsi="Times New Roman"/>
            <w:sz w:val="20"/>
            <w:szCs w:val="20"/>
            <w:lang w:eastAsia="ru-RU"/>
          </w:rPr>
          <w:t>.</w:t>
        </w:r>
        <w:proofErr w:type="spellStart"/>
        <w:r w:rsidRPr="00E029B2">
          <w:rPr>
            <w:rFonts w:ascii="Times New Roman" w:eastAsia="Times New Roman" w:hAnsi="Times New Roman"/>
            <w:sz w:val="20"/>
            <w:szCs w:val="20"/>
            <w:lang w:val="en-US" w:eastAsia="ru-RU"/>
          </w:rPr>
          <w:t>boguchansky</w:t>
        </w:r>
        <w:proofErr w:type="spellEnd"/>
        <w:r w:rsidRPr="00E029B2">
          <w:rPr>
            <w:rFonts w:ascii="Times New Roman" w:eastAsia="Times New Roman" w:hAnsi="Times New Roman"/>
            <w:sz w:val="20"/>
            <w:szCs w:val="20"/>
            <w:lang w:eastAsia="ru-RU"/>
          </w:rPr>
          <w:t>-</w:t>
        </w:r>
        <w:proofErr w:type="spellStart"/>
        <w:r w:rsidRPr="00E029B2">
          <w:rPr>
            <w:rFonts w:ascii="Times New Roman" w:eastAsia="Times New Roman" w:hAnsi="Times New Roman"/>
            <w:sz w:val="20"/>
            <w:szCs w:val="20"/>
            <w:lang w:val="en-US" w:eastAsia="ru-RU"/>
          </w:rPr>
          <w:t>raion</w:t>
        </w:r>
        <w:proofErr w:type="spellEnd"/>
        <w:r w:rsidRPr="00E029B2">
          <w:rPr>
            <w:rFonts w:ascii="Times New Roman" w:eastAsia="Times New Roman" w:hAnsi="Times New Roman"/>
            <w:sz w:val="20"/>
            <w:szCs w:val="20"/>
            <w:lang w:eastAsia="ru-RU"/>
          </w:rPr>
          <w:t>.</w:t>
        </w:r>
        <w:proofErr w:type="spellStart"/>
        <w:r w:rsidRPr="00E029B2">
          <w:rPr>
            <w:rFonts w:ascii="Times New Roman" w:eastAsia="Times New Roman" w:hAnsi="Times New Roman"/>
            <w:sz w:val="20"/>
            <w:szCs w:val="20"/>
            <w:lang w:val="en-US" w:eastAsia="ru-RU"/>
          </w:rPr>
          <w:t>ru</w:t>
        </w:r>
        <w:proofErr w:type="spellEnd"/>
      </w:hyperlink>
      <w:r w:rsidRPr="00E029B2">
        <w:rPr>
          <w:rFonts w:ascii="Times New Roman" w:eastAsia="Times New Roman" w:hAnsi="Times New Roman"/>
          <w:sz w:val="20"/>
          <w:szCs w:val="20"/>
          <w:lang w:eastAsia="ru-RU"/>
        </w:rPr>
        <w:t>).</w:t>
      </w:r>
    </w:p>
    <w:p w:rsidR="00E029B2" w:rsidRPr="00E029B2" w:rsidRDefault="00E029B2" w:rsidP="00E029B2">
      <w:pPr>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E029B2" w:rsidRPr="00E029B2" w:rsidRDefault="00E029B2" w:rsidP="00E029B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И.о</w:t>
      </w:r>
      <w:r w:rsidRPr="00E029B2">
        <w:rPr>
          <w:rFonts w:ascii="Times New Roman" w:eastAsia="Times New Roman" w:hAnsi="Times New Roman"/>
          <w:sz w:val="20"/>
          <w:szCs w:val="20"/>
          <w:lang w:eastAsia="ru-RU"/>
        </w:rPr>
        <w:t xml:space="preserve">. Главы  Богучанского    района                                                        В.Р. Саар </w:t>
      </w:r>
    </w:p>
    <w:p w:rsidR="00E029B2" w:rsidRPr="00E029B2" w:rsidRDefault="00E029B2" w:rsidP="00E029B2">
      <w:pPr>
        <w:spacing w:after="0" w:line="240" w:lineRule="auto"/>
        <w:rPr>
          <w:rFonts w:ascii="Times New Roman" w:eastAsia="Times New Roman" w:hAnsi="Times New Roman"/>
          <w:sz w:val="20"/>
          <w:szCs w:val="20"/>
          <w:lang w:eastAsia="ru-RU"/>
        </w:rPr>
      </w:pPr>
    </w:p>
    <w:p w:rsidR="00E029B2" w:rsidRPr="00E029B2" w:rsidRDefault="00E029B2" w:rsidP="00E029B2">
      <w:pPr>
        <w:spacing w:after="0" w:line="240" w:lineRule="auto"/>
        <w:ind w:left="5040"/>
        <w:jc w:val="right"/>
        <w:rPr>
          <w:rFonts w:ascii="Times New Roman" w:eastAsia="Times New Roman" w:hAnsi="Times New Roman"/>
          <w:sz w:val="18"/>
          <w:szCs w:val="20"/>
          <w:lang w:eastAsia="ru-RU"/>
        </w:rPr>
      </w:pPr>
      <w:r w:rsidRPr="00E029B2">
        <w:rPr>
          <w:rFonts w:ascii="Times New Roman" w:eastAsia="Times New Roman" w:hAnsi="Times New Roman"/>
          <w:sz w:val="18"/>
          <w:szCs w:val="20"/>
          <w:lang w:eastAsia="ru-RU"/>
        </w:rPr>
        <w:t xml:space="preserve">Приложение № 2 </w:t>
      </w:r>
    </w:p>
    <w:p w:rsidR="00E029B2" w:rsidRPr="00E029B2" w:rsidRDefault="00E029B2" w:rsidP="00E029B2">
      <w:pPr>
        <w:spacing w:after="0" w:line="240" w:lineRule="auto"/>
        <w:ind w:left="5040"/>
        <w:jc w:val="right"/>
        <w:rPr>
          <w:rFonts w:ascii="Times New Roman" w:eastAsia="Times New Roman" w:hAnsi="Times New Roman"/>
          <w:sz w:val="18"/>
          <w:szCs w:val="20"/>
          <w:lang w:eastAsia="ru-RU"/>
        </w:rPr>
      </w:pPr>
      <w:r w:rsidRPr="00E029B2">
        <w:rPr>
          <w:rFonts w:ascii="Times New Roman" w:eastAsia="Times New Roman" w:hAnsi="Times New Roman"/>
          <w:sz w:val="18"/>
          <w:szCs w:val="20"/>
          <w:lang w:eastAsia="ru-RU"/>
        </w:rPr>
        <w:t>к постановлению администрации  Богучанского района</w:t>
      </w:r>
    </w:p>
    <w:p w:rsidR="00E029B2" w:rsidRPr="00E029B2" w:rsidRDefault="00E029B2" w:rsidP="00E029B2">
      <w:pPr>
        <w:spacing w:after="0" w:line="240" w:lineRule="auto"/>
        <w:ind w:left="5040"/>
        <w:jc w:val="right"/>
        <w:rPr>
          <w:rFonts w:ascii="Times New Roman" w:eastAsia="Times New Roman" w:hAnsi="Times New Roman"/>
          <w:sz w:val="18"/>
          <w:szCs w:val="20"/>
          <w:lang w:eastAsia="ru-RU"/>
        </w:rPr>
      </w:pPr>
      <w:r w:rsidRPr="00E029B2">
        <w:rPr>
          <w:rFonts w:ascii="Times New Roman" w:eastAsia="Times New Roman" w:hAnsi="Times New Roman"/>
          <w:sz w:val="18"/>
          <w:szCs w:val="20"/>
          <w:lang w:eastAsia="ru-RU"/>
        </w:rPr>
        <w:t>от  30.08.</w:t>
      </w:r>
      <w:r w:rsidRPr="00E029B2">
        <w:rPr>
          <w:rFonts w:ascii="Times New Roman" w:eastAsia="Times New Roman" w:hAnsi="Times New Roman"/>
          <w:sz w:val="18"/>
          <w:szCs w:val="20"/>
          <w:u w:val="single"/>
          <w:lang w:eastAsia="ru-RU"/>
        </w:rPr>
        <w:t xml:space="preserve"> </w:t>
      </w:r>
      <w:r w:rsidRPr="00E029B2">
        <w:rPr>
          <w:rFonts w:ascii="Times New Roman" w:eastAsia="Times New Roman" w:hAnsi="Times New Roman"/>
          <w:sz w:val="18"/>
          <w:szCs w:val="20"/>
          <w:lang w:eastAsia="ru-RU"/>
        </w:rPr>
        <w:t>2019 г. № 865-п</w:t>
      </w:r>
    </w:p>
    <w:p w:rsidR="00E029B2" w:rsidRPr="00E029B2" w:rsidRDefault="00E029B2" w:rsidP="00E029B2">
      <w:pPr>
        <w:spacing w:after="0" w:line="240" w:lineRule="auto"/>
        <w:ind w:left="5040"/>
        <w:jc w:val="right"/>
        <w:rPr>
          <w:rFonts w:ascii="Times New Roman" w:eastAsia="Times New Roman" w:hAnsi="Times New Roman"/>
          <w:sz w:val="18"/>
          <w:szCs w:val="20"/>
          <w:lang w:eastAsia="ru-RU"/>
        </w:rPr>
      </w:pPr>
      <w:r w:rsidRPr="00E029B2">
        <w:rPr>
          <w:rFonts w:ascii="Times New Roman" w:eastAsia="Times New Roman" w:hAnsi="Times New Roman"/>
          <w:sz w:val="18"/>
          <w:szCs w:val="20"/>
          <w:lang w:eastAsia="ru-RU"/>
        </w:rPr>
        <w:t xml:space="preserve">Приложение № 2 </w:t>
      </w:r>
    </w:p>
    <w:p w:rsidR="00E029B2" w:rsidRPr="00E029B2" w:rsidRDefault="00E029B2" w:rsidP="00E029B2">
      <w:pPr>
        <w:spacing w:after="0" w:line="240" w:lineRule="auto"/>
        <w:ind w:left="5040"/>
        <w:jc w:val="right"/>
        <w:rPr>
          <w:rFonts w:ascii="Times New Roman" w:eastAsia="Times New Roman" w:hAnsi="Times New Roman"/>
          <w:sz w:val="18"/>
          <w:szCs w:val="20"/>
          <w:lang w:eastAsia="ru-RU"/>
        </w:rPr>
      </w:pPr>
      <w:r w:rsidRPr="00E029B2">
        <w:rPr>
          <w:rFonts w:ascii="Times New Roman" w:eastAsia="Times New Roman" w:hAnsi="Times New Roman"/>
          <w:sz w:val="18"/>
          <w:szCs w:val="20"/>
          <w:lang w:eastAsia="ru-RU"/>
        </w:rPr>
        <w:t>к постановлению администрации  Богучанского района</w:t>
      </w:r>
    </w:p>
    <w:p w:rsidR="00E029B2" w:rsidRPr="00E029B2" w:rsidRDefault="00E029B2" w:rsidP="00E029B2">
      <w:pPr>
        <w:spacing w:after="0" w:line="240" w:lineRule="auto"/>
        <w:ind w:left="5040"/>
        <w:jc w:val="right"/>
        <w:rPr>
          <w:rFonts w:ascii="Times New Roman" w:eastAsia="Times New Roman" w:hAnsi="Times New Roman"/>
          <w:sz w:val="18"/>
          <w:szCs w:val="20"/>
          <w:lang w:eastAsia="ru-RU"/>
        </w:rPr>
      </w:pPr>
      <w:r w:rsidRPr="00E029B2">
        <w:rPr>
          <w:rFonts w:ascii="Times New Roman" w:eastAsia="Times New Roman" w:hAnsi="Times New Roman"/>
          <w:sz w:val="18"/>
          <w:szCs w:val="20"/>
          <w:lang w:eastAsia="ru-RU"/>
        </w:rPr>
        <w:t xml:space="preserve">от  </w:t>
      </w:r>
      <w:r>
        <w:rPr>
          <w:rFonts w:ascii="Times New Roman" w:eastAsia="Times New Roman" w:hAnsi="Times New Roman"/>
          <w:sz w:val="18"/>
          <w:szCs w:val="20"/>
          <w:lang w:eastAsia="ru-RU"/>
        </w:rPr>
        <w:t>11.02.</w:t>
      </w:r>
      <w:r w:rsidRPr="00E029B2">
        <w:rPr>
          <w:rFonts w:ascii="Times New Roman" w:eastAsia="Times New Roman" w:hAnsi="Times New Roman"/>
          <w:sz w:val="18"/>
          <w:szCs w:val="20"/>
          <w:lang w:eastAsia="ru-RU"/>
        </w:rPr>
        <w:t>2015 г. № 157-п</w:t>
      </w:r>
    </w:p>
    <w:p w:rsidR="00E029B2" w:rsidRPr="00E029B2" w:rsidRDefault="00E029B2" w:rsidP="00E029B2">
      <w:pPr>
        <w:spacing w:after="0" w:line="240" w:lineRule="auto"/>
        <w:jc w:val="center"/>
        <w:rPr>
          <w:rFonts w:ascii="Times New Roman" w:eastAsia="Times New Roman" w:hAnsi="Times New Roman"/>
          <w:sz w:val="20"/>
          <w:szCs w:val="20"/>
          <w:lang w:eastAsia="ru-RU"/>
        </w:rPr>
      </w:pPr>
    </w:p>
    <w:p w:rsidR="00E029B2" w:rsidRPr="00E029B2" w:rsidRDefault="00E029B2" w:rsidP="00E029B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Состав </w:t>
      </w:r>
      <w:r w:rsidRPr="00E029B2">
        <w:rPr>
          <w:rFonts w:ascii="Times New Roman" w:eastAsia="Times New Roman" w:hAnsi="Times New Roman"/>
          <w:sz w:val="20"/>
          <w:szCs w:val="20"/>
          <w:lang w:eastAsia="ru-RU"/>
        </w:rPr>
        <w:t>рабочей группы по снижению неформальной занятости, легализации заработной платы во внебюджетном секторе экономики Богучанского района</w:t>
      </w:r>
    </w:p>
    <w:p w:rsidR="00E029B2" w:rsidRPr="00E029B2" w:rsidRDefault="00E029B2" w:rsidP="00E029B2">
      <w:pPr>
        <w:spacing w:after="0" w:line="240" w:lineRule="auto"/>
        <w:ind w:firstLine="360"/>
        <w:jc w:val="both"/>
        <w:rPr>
          <w:rFonts w:ascii="Times New Roman" w:eastAsia="Times New Roman" w:hAnsi="Times New Roman"/>
          <w:sz w:val="20"/>
          <w:szCs w:val="20"/>
          <w:lang w:eastAsia="ru-RU"/>
        </w:rPr>
      </w:pPr>
    </w:p>
    <w:tbl>
      <w:tblPr>
        <w:tblW w:w="0" w:type="auto"/>
        <w:tblInd w:w="-318" w:type="dxa"/>
        <w:tblLook w:val="01E0"/>
      </w:tblPr>
      <w:tblGrid>
        <w:gridCol w:w="3122"/>
        <w:gridCol w:w="6766"/>
      </w:tblGrid>
      <w:tr w:rsidR="00E029B2" w:rsidRPr="00E029B2" w:rsidTr="001B165F">
        <w:tc>
          <w:tcPr>
            <w:tcW w:w="3122" w:type="dxa"/>
            <w:shd w:val="clear" w:color="auto" w:fill="auto"/>
          </w:tcPr>
          <w:p w:rsidR="00E029B2" w:rsidRPr="00E029B2" w:rsidRDefault="00E029B2" w:rsidP="00E029B2">
            <w:pPr>
              <w:spacing w:after="0" w:line="240" w:lineRule="auto"/>
              <w:rPr>
                <w:rFonts w:ascii="Times New Roman" w:eastAsia="Times New Roman" w:hAnsi="Times New Roman"/>
                <w:sz w:val="20"/>
                <w:szCs w:val="20"/>
                <w:lang w:eastAsia="ru-RU"/>
              </w:rPr>
            </w:pPr>
            <w:proofErr w:type="spellStart"/>
            <w:r w:rsidRPr="00E029B2">
              <w:rPr>
                <w:rFonts w:ascii="Times New Roman" w:eastAsia="Times New Roman" w:hAnsi="Times New Roman"/>
                <w:sz w:val="20"/>
                <w:szCs w:val="20"/>
                <w:lang w:eastAsia="ru-RU"/>
              </w:rPr>
              <w:t>Илиндеева</w:t>
            </w:r>
            <w:proofErr w:type="spellEnd"/>
          </w:p>
          <w:p w:rsidR="00E029B2" w:rsidRPr="00E029B2" w:rsidRDefault="00E029B2" w:rsidP="00E029B2">
            <w:pPr>
              <w:spacing w:after="0" w:line="240" w:lineRule="auto"/>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Наталья  Вениаминовна</w:t>
            </w:r>
          </w:p>
        </w:tc>
        <w:tc>
          <w:tcPr>
            <w:tcW w:w="6766" w:type="dxa"/>
            <w:shd w:val="clear" w:color="auto" w:fill="auto"/>
          </w:tcPr>
          <w:p w:rsidR="00E029B2" w:rsidRPr="00E029B2" w:rsidRDefault="00E029B2" w:rsidP="00E029B2">
            <w:pPr>
              <w:spacing w:after="0" w:line="240" w:lineRule="auto"/>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-заместитель Главы Богучанского района,     по экономике  и планированию руководитель рабочей группы;</w:t>
            </w:r>
          </w:p>
        </w:tc>
      </w:tr>
      <w:tr w:rsidR="00E029B2" w:rsidRPr="00E029B2" w:rsidTr="001B165F">
        <w:tc>
          <w:tcPr>
            <w:tcW w:w="3122" w:type="dxa"/>
            <w:shd w:val="clear" w:color="auto" w:fill="auto"/>
          </w:tcPr>
          <w:p w:rsidR="00E029B2" w:rsidRPr="00E029B2" w:rsidRDefault="00E029B2" w:rsidP="00E029B2">
            <w:pPr>
              <w:spacing w:after="0" w:line="240" w:lineRule="auto"/>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Арсеньева</w:t>
            </w:r>
          </w:p>
          <w:p w:rsidR="00E029B2" w:rsidRPr="00E029B2" w:rsidRDefault="00E029B2" w:rsidP="00E029B2">
            <w:pPr>
              <w:spacing w:after="0" w:line="240" w:lineRule="auto"/>
              <w:rPr>
                <w:rFonts w:ascii="Times New Roman" w:eastAsia="Times New Roman" w:hAnsi="Times New Roman"/>
                <w:sz w:val="20"/>
                <w:szCs w:val="20"/>
                <w:lang w:eastAsia="ru-RU"/>
              </w:rPr>
            </w:pPr>
            <w:proofErr w:type="spellStart"/>
            <w:r w:rsidRPr="00E029B2">
              <w:rPr>
                <w:rFonts w:ascii="Times New Roman" w:eastAsia="Times New Roman" w:hAnsi="Times New Roman"/>
                <w:sz w:val="20"/>
                <w:szCs w:val="20"/>
                <w:lang w:eastAsia="ru-RU"/>
              </w:rPr>
              <w:t>Альфия</w:t>
            </w:r>
            <w:proofErr w:type="spellEnd"/>
            <w:r w:rsidRPr="00E029B2">
              <w:rPr>
                <w:rFonts w:ascii="Times New Roman" w:eastAsia="Times New Roman" w:hAnsi="Times New Roman"/>
                <w:sz w:val="20"/>
                <w:szCs w:val="20"/>
                <w:lang w:eastAsia="ru-RU"/>
              </w:rPr>
              <w:t xml:space="preserve"> </w:t>
            </w:r>
            <w:proofErr w:type="spellStart"/>
            <w:r w:rsidRPr="00E029B2">
              <w:rPr>
                <w:rFonts w:ascii="Times New Roman" w:eastAsia="Times New Roman" w:hAnsi="Times New Roman"/>
                <w:sz w:val="20"/>
                <w:szCs w:val="20"/>
                <w:lang w:eastAsia="ru-RU"/>
              </w:rPr>
              <w:t>Сагитовна</w:t>
            </w:r>
            <w:proofErr w:type="spellEnd"/>
            <w:r w:rsidRPr="00E029B2">
              <w:rPr>
                <w:rFonts w:ascii="Times New Roman" w:eastAsia="Times New Roman" w:hAnsi="Times New Roman"/>
                <w:sz w:val="20"/>
                <w:szCs w:val="20"/>
                <w:lang w:eastAsia="ru-RU"/>
              </w:rPr>
              <w:t xml:space="preserve">       </w:t>
            </w:r>
          </w:p>
        </w:tc>
        <w:tc>
          <w:tcPr>
            <w:tcW w:w="6766" w:type="dxa"/>
            <w:shd w:val="clear" w:color="auto" w:fill="auto"/>
          </w:tcPr>
          <w:p w:rsidR="00E029B2" w:rsidRPr="00E029B2" w:rsidRDefault="00E029B2" w:rsidP="00E029B2">
            <w:pPr>
              <w:spacing w:after="0" w:line="240" w:lineRule="auto"/>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-начальник     управления экономики и планирования, заместитель  руководителя раб рабочей группы;</w:t>
            </w:r>
          </w:p>
        </w:tc>
      </w:tr>
      <w:tr w:rsidR="00E029B2" w:rsidRPr="00E029B2" w:rsidTr="001B165F">
        <w:trPr>
          <w:trHeight w:val="273"/>
        </w:trPr>
        <w:tc>
          <w:tcPr>
            <w:tcW w:w="3122" w:type="dxa"/>
            <w:shd w:val="clear" w:color="auto" w:fill="auto"/>
          </w:tcPr>
          <w:p w:rsidR="00E029B2" w:rsidRPr="00E029B2" w:rsidRDefault="00E029B2" w:rsidP="00E029B2">
            <w:pPr>
              <w:spacing w:after="0" w:line="240" w:lineRule="auto"/>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 xml:space="preserve"> Сергеева Василиса  Михайловна</w:t>
            </w:r>
          </w:p>
        </w:tc>
        <w:tc>
          <w:tcPr>
            <w:tcW w:w="6766" w:type="dxa"/>
            <w:shd w:val="clear" w:color="auto" w:fill="auto"/>
          </w:tcPr>
          <w:p w:rsidR="00E029B2" w:rsidRPr="00E029B2" w:rsidRDefault="00E029B2" w:rsidP="00E029B2">
            <w:pPr>
              <w:spacing w:after="0" w:line="240" w:lineRule="auto"/>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-начальник отдела экономики и планирования управления экономики и планирования администрации Богучанского района, секретарь                                               рабочей группы;</w:t>
            </w:r>
          </w:p>
        </w:tc>
      </w:tr>
      <w:tr w:rsidR="00E029B2" w:rsidRPr="00E029B2" w:rsidTr="001B165F">
        <w:tc>
          <w:tcPr>
            <w:tcW w:w="3122" w:type="dxa"/>
            <w:shd w:val="clear" w:color="auto" w:fill="auto"/>
          </w:tcPr>
          <w:p w:rsidR="00E029B2" w:rsidRPr="00E029B2" w:rsidRDefault="00E029B2" w:rsidP="00E029B2">
            <w:pPr>
              <w:spacing w:after="0" w:line="240" w:lineRule="auto"/>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Члены рабочей группы:</w:t>
            </w:r>
          </w:p>
          <w:p w:rsidR="00E029B2" w:rsidRPr="00E029B2" w:rsidRDefault="00E029B2" w:rsidP="00E029B2">
            <w:pPr>
              <w:spacing w:after="0" w:line="240" w:lineRule="auto"/>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 xml:space="preserve"> </w:t>
            </w:r>
          </w:p>
        </w:tc>
        <w:tc>
          <w:tcPr>
            <w:tcW w:w="6766" w:type="dxa"/>
            <w:shd w:val="clear" w:color="auto" w:fill="auto"/>
          </w:tcPr>
          <w:p w:rsidR="00E029B2" w:rsidRPr="00E029B2" w:rsidRDefault="00E029B2" w:rsidP="00E029B2">
            <w:pPr>
              <w:spacing w:after="0" w:line="240" w:lineRule="auto"/>
              <w:jc w:val="both"/>
              <w:rPr>
                <w:rFonts w:ascii="Times New Roman" w:eastAsia="Times New Roman" w:hAnsi="Times New Roman"/>
                <w:sz w:val="20"/>
                <w:szCs w:val="20"/>
                <w:lang w:eastAsia="ru-RU"/>
              </w:rPr>
            </w:pPr>
          </w:p>
          <w:p w:rsidR="00E029B2" w:rsidRPr="00E029B2" w:rsidRDefault="00E029B2" w:rsidP="00E029B2">
            <w:pPr>
              <w:spacing w:after="0" w:line="240" w:lineRule="auto"/>
              <w:jc w:val="both"/>
              <w:rPr>
                <w:rFonts w:ascii="Times New Roman" w:eastAsia="Times New Roman" w:hAnsi="Times New Roman"/>
                <w:sz w:val="20"/>
                <w:szCs w:val="20"/>
                <w:lang w:eastAsia="ru-RU"/>
              </w:rPr>
            </w:pPr>
          </w:p>
          <w:p w:rsidR="00E029B2" w:rsidRPr="00E029B2" w:rsidRDefault="00E029B2" w:rsidP="00E029B2">
            <w:pPr>
              <w:spacing w:after="0" w:line="240" w:lineRule="auto"/>
              <w:jc w:val="both"/>
              <w:rPr>
                <w:rFonts w:ascii="Times New Roman" w:eastAsia="Times New Roman" w:hAnsi="Times New Roman"/>
                <w:sz w:val="20"/>
                <w:szCs w:val="20"/>
                <w:lang w:eastAsia="ru-RU"/>
              </w:rPr>
            </w:pPr>
          </w:p>
        </w:tc>
      </w:tr>
      <w:tr w:rsidR="00E029B2" w:rsidRPr="00E029B2" w:rsidTr="001B165F">
        <w:tc>
          <w:tcPr>
            <w:tcW w:w="3122" w:type="dxa"/>
            <w:shd w:val="clear" w:color="auto" w:fill="auto"/>
          </w:tcPr>
          <w:p w:rsidR="00E029B2" w:rsidRPr="00E029B2" w:rsidRDefault="00E029B2" w:rsidP="00E029B2">
            <w:pPr>
              <w:spacing w:after="0" w:line="240" w:lineRule="auto"/>
              <w:rPr>
                <w:rFonts w:ascii="Times New Roman" w:eastAsia="Times New Roman" w:hAnsi="Times New Roman"/>
                <w:sz w:val="20"/>
                <w:szCs w:val="20"/>
                <w:lang w:eastAsia="ru-RU"/>
              </w:rPr>
            </w:pPr>
          </w:p>
          <w:p w:rsidR="00E029B2" w:rsidRPr="00E029B2" w:rsidRDefault="00E029B2" w:rsidP="00E029B2">
            <w:pPr>
              <w:spacing w:after="0" w:line="240" w:lineRule="auto"/>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Колесова Марина Михайловна</w:t>
            </w:r>
          </w:p>
          <w:p w:rsidR="00E029B2" w:rsidRPr="00E029B2" w:rsidRDefault="00E029B2" w:rsidP="00E029B2">
            <w:pPr>
              <w:spacing w:after="0" w:line="240" w:lineRule="auto"/>
              <w:rPr>
                <w:rFonts w:ascii="Times New Roman" w:eastAsia="Times New Roman" w:hAnsi="Times New Roman"/>
                <w:sz w:val="20"/>
                <w:szCs w:val="20"/>
                <w:lang w:eastAsia="ru-RU"/>
              </w:rPr>
            </w:pPr>
            <w:proofErr w:type="spellStart"/>
            <w:r w:rsidRPr="00E029B2">
              <w:rPr>
                <w:rFonts w:ascii="Times New Roman" w:eastAsia="Times New Roman" w:hAnsi="Times New Roman"/>
                <w:sz w:val="20"/>
                <w:szCs w:val="20"/>
                <w:lang w:eastAsia="ru-RU"/>
              </w:rPr>
              <w:t>Сущенко</w:t>
            </w:r>
            <w:proofErr w:type="spellEnd"/>
            <w:r w:rsidRPr="00E029B2">
              <w:rPr>
                <w:rFonts w:ascii="Times New Roman" w:eastAsia="Times New Roman" w:hAnsi="Times New Roman"/>
                <w:sz w:val="20"/>
                <w:szCs w:val="20"/>
                <w:lang w:eastAsia="ru-RU"/>
              </w:rPr>
              <w:t xml:space="preserve"> Евгений  Александрович</w:t>
            </w:r>
          </w:p>
        </w:tc>
        <w:tc>
          <w:tcPr>
            <w:tcW w:w="6766" w:type="dxa"/>
            <w:shd w:val="clear" w:color="auto" w:fill="auto"/>
          </w:tcPr>
          <w:p w:rsidR="00E029B2" w:rsidRPr="00E029B2" w:rsidRDefault="00E029B2" w:rsidP="00E029B2">
            <w:pPr>
              <w:spacing w:after="0" w:line="240" w:lineRule="auto"/>
              <w:jc w:val="both"/>
              <w:rPr>
                <w:rFonts w:ascii="Times New Roman" w:eastAsia="Times New Roman" w:hAnsi="Times New Roman"/>
                <w:sz w:val="20"/>
                <w:szCs w:val="20"/>
                <w:lang w:eastAsia="ru-RU"/>
              </w:rPr>
            </w:pPr>
          </w:p>
          <w:p w:rsidR="00E029B2" w:rsidRPr="00E029B2" w:rsidRDefault="00E029B2" w:rsidP="00E029B2">
            <w:pPr>
              <w:spacing w:after="0" w:line="240" w:lineRule="auto"/>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-начальник управления социальной защиты населения администрации Богучанского района;</w:t>
            </w:r>
          </w:p>
          <w:p w:rsidR="00E029B2" w:rsidRPr="00E029B2" w:rsidRDefault="00E029B2" w:rsidP="00E029B2">
            <w:pPr>
              <w:spacing w:after="0" w:line="240" w:lineRule="auto"/>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 xml:space="preserve">-начальник </w:t>
            </w:r>
            <w:proofErr w:type="spellStart"/>
            <w:r w:rsidRPr="00E029B2">
              <w:rPr>
                <w:rFonts w:ascii="Times New Roman" w:eastAsia="Times New Roman" w:hAnsi="Times New Roman"/>
                <w:sz w:val="20"/>
                <w:szCs w:val="20"/>
                <w:lang w:eastAsia="ru-RU"/>
              </w:rPr>
              <w:t>ОУУПиПДН</w:t>
            </w:r>
            <w:proofErr w:type="spellEnd"/>
            <w:r w:rsidRPr="00E029B2">
              <w:rPr>
                <w:rFonts w:ascii="Times New Roman" w:eastAsia="Times New Roman" w:hAnsi="Times New Roman"/>
                <w:sz w:val="20"/>
                <w:szCs w:val="20"/>
                <w:lang w:eastAsia="ru-RU"/>
              </w:rPr>
              <w:t xml:space="preserve"> отдела  МВД России по </w:t>
            </w:r>
            <w:proofErr w:type="spellStart"/>
            <w:r w:rsidRPr="00E029B2">
              <w:rPr>
                <w:rFonts w:ascii="Times New Roman" w:eastAsia="Times New Roman" w:hAnsi="Times New Roman"/>
                <w:sz w:val="20"/>
                <w:szCs w:val="20"/>
                <w:lang w:eastAsia="ru-RU"/>
              </w:rPr>
              <w:t>Богучанскому</w:t>
            </w:r>
            <w:proofErr w:type="spellEnd"/>
            <w:r w:rsidRPr="00E029B2">
              <w:rPr>
                <w:rFonts w:ascii="Times New Roman" w:eastAsia="Times New Roman" w:hAnsi="Times New Roman"/>
                <w:sz w:val="20"/>
                <w:szCs w:val="20"/>
                <w:lang w:eastAsia="ru-RU"/>
              </w:rPr>
              <w:t xml:space="preserve"> району (по согласованию);</w:t>
            </w:r>
          </w:p>
        </w:tc>
      </w:tr>
      <w:tr w:rsidR="00E029B2" w:rsidRPr="00E029B2" w:rsidTr="001B165F">
        <w:tc>
          <w:tcPr>
            <w:tcW w:w="3122" w:type="dxa"/>
            <w:shd w:val="clear" w:color="auto" w:fill="auto"/>
          </w:tcPr>
          <w:p w:rsidR="00E029B2" w:rsidRPr="00E029B2" w:rsidRDefault="00E029B2" w:rsidP="00E029B2">
            <w:pPr>
              <w:spacing w:after="0" w:line="240" w:lineRule="auto"/>
              <w:rPr>
                <w:rFonts w:ascii="Times New Roman" w:eastAsia="Times New Roman" w:hAnsi="Times New Roman"/>
                <w:sz w:val="20"/>
                <w:szCs w:val="20"/>
                <w:lang w:eastAsia="ru-RU"/>
              </w:rPr>
            </w:pPr>
            <w:proofErr w:type="spellStart"/>
            <w:r w:rsidRPr="00E029B2">
              <w:rPr>
                <w:rFonts w:ascii="Times New Roman" w:eastAsia="Times New Roman" w:hAnsi="Times New Roman"/>
                <w:sz w:val="20"/>
                <w:szCs w:val="20"/>
                <w:lang w:eastAsia="ru-RU"/>
              </w:rPr>
              <w:t>Заборцева</w:t>
            </w:r>
            <w:proofErr w:type="spellEnd"/>
            <w:r w:rsidRPr="00E029B2">
              <w:rPr>
                <w:rFonts w:ascii="Times New Roman" w:eastAsia="Times New Roman" w:hAnsi="Times New Roman"/>
                <w:sz w:val="20"/>
                <w:szCs w:val="20"/>
                <w:lang w:eastAsia="ru-RU"/>
              </w:rPr>
              <w:t xml:space="preserve">  Ирина Валентиновна</w:t>
            </w:r>
          </w:p>
          <w:p w:rsidR="00E029B2" w:rsidRPr="00E029B2" w:rsidRDefault="00E029B2" w:rsidP="00E029B2">
            <w:pPr>
              <w:spacing w:after="0" w:line="240" w:lineRule="auto"/>
              <w:rPr>
                <w:rFonts w:ascii="Times New Roman" w:eastAsia="Times New Roman" w:hAnsi="Times New Roman"/>
                <w:sz w:val="20"/>
                <w:szCs w:val="20"/>
                <w:lang w:eastAsia="ru-RU"/>
              </w:rPr>
            </w:pPr>
          </w:p>
          <w:p w:rsidR="00E029B2" w:rsidRPr="00E029B2" w:rsidRDefault="00E029B2" w:rsidP="00E029B2">
            <w:pPr>
              <w:spacing w:after="0" w:line="240" w:lineRule="auto"/>
              <w:rPr>
                <w:rFonts w:ascii="Times New Roman" w:eastAsia="Times New Roman" w:hAnsi="Times New Roman"/>
                <w:sz w:val="20"/>
                <w:szCs w:val="20"/>
                <w:lang w:eastAsia="ru-RU"/>
              </w:rPr>
            </w:pPr>
            <w:proofErr w:type="spellStart"/>
            <w:r w:rsidRPr="00E029B2">
              <w:rPr>
                <w:rFonts w:ascii="Times New Roman" w:eastAsia="Times New Roman" w:hAnsi="Times New Roman"/>
                <w:sz w:val="20"/>
                <w:szCs w:val="20"/>
                <w:lang w:eastAsia="ru-RU"/>
              </w:rPr>
              <w:t>Ермалаева</w:t>
            </w:r>
            <w:proofErr w:type="spellEnd"/>
            <w:r w:rsidRPr="00E029B2">
              <w:rPr>
                <w:rFonts w:ascii="Times New Roman" w:eastAsia="Times New Roman" w:hAnsi="Times New Roman"/>
                <w:sz w:val="20"/>
                <w:szCs w:val="20"/>
                <w:lang w:eastAsia="ru-RU"/>
              </w:rPr>
              <w:t xml:space="preserve">  Татьяна </w:t>
            </w:r>
            <w:proofErr w:type="spellStart"/>
            <w:r w:rsidRPr="00E029B2">
              <w:rPr>
                <w:rFonts w:ascii="Times New Roman" w:eastAsia="Times New Roman" w:hAnsi="Times New Roman"/>
                <w:sz w:val="20"/>
                <w:szCs w:val="20"/>
                <w:lang w:eastAsia="ru-RU"/>
              </w:rPr>
              <w:t>Хажмуратовна</w:t>
            </w:r>
            <w:proofErr w:type="spellEnd"/>
          </w:p>
        </w:tc>
        <w:tc>
          <w:tcPr>
            <w:tcW w:w="6766" w:type="dxa"/>
            <w:shd w:val="clear" w:color="auto" w:fill="auto"/>
          </w:tcPr>
          <w:p w:rsidR="00E029B2" w:rsidRPr="00E029B2" w:rsidRDefault="00E029B2" w:rsidP="00E029B2">
            <w:pPr>
              <w:spacing w:after="0" w:line="240" w:lineRule="auto"/>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-Зам. начальника отдела работы с налогоплательщиками   Межрайонной ИФНС РФ № 8 по Красноярскому краю (по согласованию);</w:t>
            </w:r>
          </w:p>
          <w:p w:rsidR="00E029B2" w:rsidRPr="00E029B2" w:rsidRDefault="00E029B2" w:rsidP="00E029B2">
            <w:pPr>
              <w:spacing w:after="0" w:line="240" w:lineRule="auto"/>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-начальник отдела ПУ и взаимодействия со страхователями управления Пенсионного фонда РФ (государственное учреждение) в Богучанском районе Красноярского края (по согласованию);</w:t>
            </w:r>
          </w:p>
        </w:tc>
      </w:tr>
      <w:tr w:rsidR="00E029B2" w:rsidRPr="00E029B2" w:rsidTr="001B165F">
        <w:tc>
          <w:tcPr>
            <w:tcW w:w="3122" w:type="dxa"/>
            <w:shd w:val="clear" w:color="auto" w:fill="auto"/>
          </w:tcPr>
          <w:p w:rsidR="00E029B2" w:rsidRPr="00E029B2" w:rsidRDefault="00E029B2" w:rsidP="00E029B2">
            <w:pPr>
              <w:spacing w:after="0" w:line="240" w:lineRule="auto"/>
              <w:rPr>
                <w:rFonts w:ascii="Times New Roman" w:eastAsia="Times New Roman" w:hAnsi="Times New Roman"/>
                <w:sz w:val="20"/>
                <w:szCs w:val="20"/>
                <w:lang w:eastAsia="ru-RU"/>
              </w:rPr>
            </w:pPr>
            <w:proofErr w:type="spellStart"/>
            <w:r w:rsidRPr="00E029B2">
              <w:rPr>
                <w:rFonts w:ascii="Times New Roman" w:eastAsia="Times New Roman" w:hAnsi="Times New Roman"/>
                <w:sz w:val="20"/>
                <w:szCs w:val="20"/>
                <w:lang w:eastAsia="ru-RU"/>
              </w:rPr>
              <w:t>Зель</w:t>
            </w:r>
            <w:proofErr w:type="spellEnd"/>
            <w:r w:rsidRPr="00E029B2">
              <w:rPr>
                <w:rFonts w:ascii="Times New Roman" w:eastAsia="Times New Roman" w:hAnsi="Times New Roman"/>
                <w:sz w:val="20"/>
                <w:szCs w:val="20"/>
                <w:lang w:eastAsia="ru-RU"/>
              </w:rPr>
              <w:t xml:space="preserve">  Наталья Викторовна</w:t>
            </w:r>
          </w:p>
        </w:tc>
        <w:tc>
          <w:tcPr>
            <w:tcW w:w="6766" w:type="dxa"/>
            <w:shd w:val="clear" w:color="auto" w:fill="auto"/>
          </w:tcPr>
          <w:p w:rsidR="00E029B2" w:rsidRPr="00E029B2" w:rsidRDefault="00E029B2" w:rsidP="00E029B2">
            <w:pPr>
              <w:spacing w:after="0" w:line="240" w:lineRule="auto"/>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-директор филиала № 9 Красноярского регионального отделения Фонда социального страхования Российской Федерации (по согласованию);</w:t>
            </w:r>
          </w:p>
        </w:tc>
      </w:tr>
      <w:tr w:rsidR="00E029B2" w:rsidRPr="00E029B2" w:rsidTr="001B165F">
        <w:tc>
          <w:tcPr>
            <w:tcW w:w="3122" w:type="dxa"/>
            <w:shd w:val="clear" w:color="auto" w:fill="auto"/>
          </w:tcPr>
          <w:p w:rsidR="00E029B2" w:rsidRPr="00E029B2" w:rsidRDefault="00E029B2" w:rsidP="00E029B2">
            <w:pPr>
              <w:spacing w:after="0" w:line="240" w:lineRule="auto"/>
              <w:rPr>
                <w:rFonts w:ascii="Times New Roman" w:eastAsia="Times New Roman" w:hAnsi="Times New Roman"/>
                <w:sz w:val="20"/>
                <w:szCs w:val="20"/>
                <w:lang w:eastAsia="ru-RU"/>
              </w:rPr>
            </w:pPr>
            <w:proofErr w:type="spellStart"/>
            <w:r w:rsidRPr="00E029B2">
              <w:rPr>
                <w:rFonts w:ascii="Times New Roman" w:eastAsia="Times New Roman" w:hAnsi="Times New Roman"/>
                <w:sz w:val="20"/>
                <w:szCs w:val="20"/>
                <w:lang w:eastAsia="ru-RU"/>
              </w:rPr>
              <w:t>Басловяк</w:t>
            </w:r>
            <w:proofErr w:type="spellEnd"/>
            <w:r w:rsidRPr="00E029B2">
              <w:rPr>
                <w:rFonts w:ascii="Times New Roman" w:eastAsia="Times New Roman" w:hAnsi="Times New Roman"/>
                <w:sz w:val="20"/>
                <w:szCs w:val="20"/>
                <w:lang w:eastAsia="ru-RU"/>
              </w:rPr>
              <w:t xml:space="preserve"> Светлана Васильевна</w:t>
            </w:r>
          </w:p>
          <w:p w:rsidR="00E029B2" w:rsidRPr="00E029B2" w:rsidRDefault="00E029B2" w:rsidP="00E029B2">
            <w:pPr>
              <w:spacing w:after="0" w:line="240" w:lineRule="auto"/>
              <w:rPr>
                <w:rFonts w:ascii="Times New Roman" w:eastAsia="Times New Roman" w:hAnsi="Times New Roman"/>
                <w:sz w:val="20"/>
                <w:szCs w:val="20"/>
                <w:lang w:eastAsia="ru-RU"/>
              </w:rPr>
            </w:pPr>
            <w:proofErr w:type="spellStart"/>
            <w:r w:rsidRPr="00E029B2">
              <w:rPr>
                <w:rFonts w:ascii="Times New Roman" w:eastAsia="Times New Roman" w:hAnsi="Times New Roman"/>
                <w:sz w:val="20"/>
                <w:szCs w:val="20"/>
                <w:lang w:eastAsia="ru-RU"/>
              </w:rPr>
              <w:t>Метляева</w:t>
            </w:r>
            <w:proofErr w:type="spellEnd"/>
            <w:r w:rsidRPr="00E029B2">
              <w:rPr>
                <w:rFonts w:ascii="Times New Roman" w:eastAsia="Times New Roman" w:hAnsi="Times New Roman"/>
                <w:sz w:val="20"/>
                <w:szCs w:val="20"/>
                <w:lang w:eastAsia="ru-RU"/>
              </w:rPr>
              <w:t xml:space="preserve"> Вера Петровна</w:t>
            </w:r>
          </w:p>
          <w:p w:rsidR="00E029B2" w:rsidRPr="00E029B2" w:rsidRDefault="00E029B2" w:rsidP="00E029B2">
            <w:pPr>
              <w:spacing w:after="0" w:line="240" w:lineRule="auto"/>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Черкашин</w:t>
            </w:r>
          </w:p>
          <w:p w:rsidR="00E029B2" w:rsidRPr="00E029B2" w:rsidRDefault="00E029B2" w:rsidP="00E029B2">
            <w:pPr>
              <w:spacing w:after="0" w:line="240" w:lineRule="auto"/>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Александр  Сергеевич</w:t>
            </w:r>
          </w:p>
        </w:tc>
        <w:tc>
          <w:tcPr>
            <w:tcW w:w="6766" w:type="dxa"/>
            <w:shd w:val="clear" w:color="auto" w:fill="auto"/>
          </w:tcPr>
          <w:p w:rsidR="00E029B2" w:rsidRPr="00E029B2" w:rsidRDefault="00E029B2" w:rsidP="00E029B2">
            <w:pPr>
              <w:spacing w:after="0" w:line="240" w:lineRule="auto"/>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-директор КГКУ Центр занятости населения Богучанского района (по согласованию);</w:t>
            </w:r>
          </w:p>
          <w:p w:rsidR="00E029B2" w:rsidRPr="00E029B2" w:rsidRDefault="00E029B2" w:rsidP="00E029B2">
            <w:pPr>
              <w:spacing w:after="0" w:line="240" w:lineRule="auto"/>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-главный редактор КГАУ «Редакция газеты «</w:t>
            </w:r>
            <w:proofErr w:type="gramStart"/>
            <w:r w:rsidRPr="00E029B2">
              <w:rPr>
                <w:rFonts w:ascii="Times New Roman" w:eastAsia="Times New Roman" w:hAnsi="Times New Roman"/>
                <w:sz w:val="20"/>
                <w:szCs w:val="20"/>
                <w:lang w:eastAsia="ru-RU"/>
              </w:rPr>
              <w:t>Ангарская</w:t>
            </w:r>
            <w:proofErr w:type="gramEnd"/>
            <w:r w:rsidRPr="00E029B2">
              <w:rPr>
                <w:rFonts w:ascii="Times New Roman" w:eastAsia="Times New Roman" w:hAnsi="Times New Roman"/>
                <w:sz w:val="20"/>
                <w:szCs w:val="20"/>
                <w:lang w:eastAsia="ru-RU"/>
              </w:rPr>
              <w:t xml:space="preserve"> правда» (по согласованию);</w:t>
            </w:r>
          </w:p>
          <w:p w:rsidR="00E029B2" w:rsidRPr="00E029B2" w:rsidRDefault="00E029B2" w:rsidP="00E029B2">
            <w:pPr>
              <w:spacing w:after="0" w:line="240" w:lineRule="auto"/>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-главный редактор ООО «</w:t>
            </w:r>
            <w:proofErr w:type="spellStart"/>
            <w:r w:rsidRPr="00E029B2">
              <w:rPr>
                <w:rFonts w:ascii="Times New Roman" w:eastAsia="Times New Roman" w:hAnsi="Times New Roman"/>
                <w:sz w:val="20"/>
                <w:szCs w:val="20"/>
                <w:lang w:eastAsia="ru-RU"/>
              </w:rPr>
              <w:t>Спектр-Богучаны</w:t>
            </w:r>
            <w:proofErr w:type="spellEnd"/>
            <w:r w:rsidRPr="00E029B2">
              <w:rPr>
                <w:rFonts w:ascii="Times New Roman" w:eastAsia="Times New Roman" w:hAnsi="Times New Roman"/>
                <w:sz w:val="20"/>
                <w:szCs w:val="20"/>
                <w:lang w:eastAsia="ru-RU"/>
              </w:rPr>
              <w:t>» (по согласованию);</w:t>
            </w:r>
          </w:p>
          <w:p w:rsidR="00E029B2" w:rsidRPr="00E029B2" w:rsidRDefault="00E029B2" w:rsidP="00E029B2">
            <w:pPr>
              <w:spacing w:after="0" w:line="240" w:lineRule="auto"/>
              <w:jc w:val="both"/>
              <w:rPr>
                <w:rFonts w:ascii="Times New Roman" w:eastAsia="Times New Roman" w:hAnsi="Times New Roman"/>
                <w:sz w:val="20"/>
                <w:szCs w:val="20"/>
                <w:lang w:eastAsia="ru-RU"/>
              </w:rPr>
            </w:pPr>
          </w:p>
        </w:tc>
      </w:tr>
      <w:tr w:rsidR="00E029B2" w:rsidRPr="00E029B2" w:rsidTr="001B165F">
        <w:tc>
          <w:tcPr>
            <w:tcW w:w="3122" w:type="dxa"/>
            <w:shd w:val="clear" w:color="auto" w:fill="auto"/>
          </w:tcPr>
          <w:p w:rsidR="00E029B2" w:rsidRPr="00E029B2" w:rsidRDefault="00E029B2" w:rsidP="00E029B2">
            <w:pPr>
              <w:spacing w:after="0" w:line="240" w:lineRule="auto"/>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 xml:space="preserve">Кузовкин Александр Олегович        </w:t>
            </w:r>
          </w:p>
        </w:tc>
        <w:tc>
          <w:tcPr>
            <w:tcW w:w="6766" w:type="dxa"/>
            <w:shd w:val="clear" w:color="auto" w:fill="auto"/>
          </w:tcPr>
          <w:p w:rsidR="00E029B2" w:rsidRPr="00E029B2" w:rsidRDefault="00E029B2" w:rsidP="00E029B2">
            <w:pPr>
              <w:spacing w:after="0" w:line="240" w:lineRule="auto"/>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 xml:space="preserve">-начальник  отделения по вопросам  миграции   отдела  МВД России  по  </w:t>
            </w:r>
            <w:proofErr w:type="spellStart"/>
            <w:r w:rsidRPr="00E029B2">
              <w:rPr>
                <w:rFonts w:ascii="Times New Roman" w:eastAsia="Times New Roman" w:hAnsi="Times New Roman"/>
                <w:sz w:val="20"/>
                <w:szCs w:val="20"/>
                <w:lang w:eastAsia="ru-RU"/>
              </w:rPr>
              <w:t>Богучанскому</w:t>
            </w:r>
            <w:proofErr w:type="spellEnd"/>
            <w:r w:rsidRPr="00E029B2">
              <w:rPr>
                <w:rFonts w:ascii="Times New Roman" w:eastAsia="Times New Roman" w:hAnsi="Times New Roman"/>
                <w:sz w:val="20"/>
                <w:szCs w:val="20"/>
                <w:lang w:eastAsia="ru-RU"/>
              </w:rPr>
              <w:t xml:space="preserve"> району (по согласованию);</w:t>
            </w:r>
          </w:p>
        </w:tc>
      </w:tr>
      <w:tr w:rsidR="00E029B2" w:rsidRPr="00E029B2" w:rsidTr="001B165F">
        <w:tc>
          <w:tcPr>
            <w:tcW w:w="3122" w:type="dxa"/>
            <w:shd w:val="clear" w:color="auto" w:fill="auto"/>
          </w:tcPr>
          <w:p w:rsidR="00E029B2" w:rsidRPr="00E029B2" w:rsidRDefault="00E029B2" w:rsidP="00E029B2">
            <w:pPr>
              <w:spacing w:after="0" w:line="240" w:lineRule="auto"/>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Новоселов Валерий  Семенович</w:t>
            </w:r>
          </w:p>
        </w:tc>
        <w:tc>
          <w:tcPr>
            <w:tcW w:w="6766" w:type="dxa"/>
            <w:shd w:val="clear" w:color="auto" w:fill="auto"/>
          </w:tcPr>
          <w:p w:rsidR="00E029B2" w:rsidRPr="00E029B2" w:rsidRDefault="00E029B2" w:rsidP="00E029B2">
            <w:pPr>
              <w:spacing w:after="0" w:line="240" w:lineRule="auto"/>
              <w:jc w:val="both"/>
              <w:rPr>
                <w:rFonts w:ascii="Times New Roman" w:eastAsia="Times New Roman" w:hAnsi="Times New Roman"/>
                <w:sz w:val="20"/>
                <w:szCs w:val="20"/>
                <w:lang w:eastAsia="ru-RU"/>
              </w:rPr>
            </w:pPr>
            <w:r w:rsidRPr="00E029B2">
              <w:rPr>
                <w:rFonts w:ascii="Times New Roman" w:eastAsia="Times New Roman" w:hAnsi="Times New Roman"/>
                <w:sz w:val="20"/>
                <w:szCs w:val="20"/>
                <w:lang w:eastAsia="ru-RU"/>
              </w:rPr>
              <w:t>- депутат Богучанского   районного Совета  депутатов  (по согласованию).</w:t>
            </w:r>
          </w:p>
        </w:tc>
      </w:tr>
    </w:tbl>
    <w:p w:rsidR="006F1398" w:rsidRPr="00E029B2" w:rsidRDefault="006F1398" w:rsidP="0002113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9577F" w:rsidRPr="00E029B2" w:rsidRDefault="0089577F" w:rsidP="0002113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9577F" w:rsidRPr="00E029B2" w:rsidRDefault="0089577F"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4067" w:rsidRPr="00E029B2"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4067" w:rsidRPr="00E029B2"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84067" w:rsidRDefault="00A8406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95102" w:rsidRPr="007860F6" w:rsidRDefault="00495102"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024D6D" w:rsidTr="00342E12">
        <w:tc>
          <w:tcPr>
            <w:tcW w:w="2312"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Учредитель – администрация Богучанского района</w:t>
            </w:r>
          </w:p>
        </w:tc>
        <w:tc>
          <w:tcPr>
            <w:tcW w:w="1901" w:type="pct"/>
          </w:tcPr>
          <w:p w:rsidR="00342E12" w:rsidRPr="00024D6D" w:rsidRDefault="007C1505" w:rsidP="00B46A48">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 xml:space="preserve">Главный редактор – </w:t>
            </w:r>
            <w:proofErr w:type="spellStart"/>
            <w:r w:rsidR="00B46A48">
              <w:rPr>
                <w:rFonts w:ascii="Times New Roman" w:eastAsia="Times New Roman" w:hAnsi="Times New Roman"/>
                <w:sz w:val="18"/>
                <w:szCs w:val="18"/>
              </w:rPr>
              <w:t>Илиндеева</w:t>
            </w:r>
            <w:proofErr w:type="spellEnd"/>
            <w:r w:rsidR="00B46A48">
              <w:rPr>
                <w:rFonts w:ascii="Times New Roman" w:eastAsia="Times New Roman" w:hAnsi="Times New Roman"/>
                <w:sz w:val="18"/>
                <w:szCs w:val="18"/>
              </w:rPr>
              <w:t xml:space="preserve"> Н.В</w:t>
            </w:r>
            <w:r w:rsidR="00342E12" w:rsidRPr="00024D6D">
              <w:rPr>
                <w:rFonts w:ascii="Times New Roman" w:eastAsia="Times New Roman" w:hAnsi="Times New Roman"/>
                <w:sz w:val="18"/>
                <w:szCs w:val="18"/>
              </w:rPr>
              <w:t>.</w:t>
            </w:r>
          </w:p>
        </w:tc>
        <w:tc>
          <w:tcPr>
            <w:tcW w:w="787"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Тираж – 40 экз.</w:t>
            </w:r>
          </w:p>
        </w:tc>
      </w:tr>
      <w:tr w:rsidR="00342E12" w:rsidRPr="00024D6D" w:rsidTr="00342E12">
        <w:tc>
          <w:tcPr>
            <w:tcW w:w="5000" w:type="pct"/>
            <w:gridSpan w:val="3"/>
          </w:tcPr>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Адрес редакции, издателя, типографии:</w:t>
            </w:r>
          </w:p>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 xml:space="preserve">663430, Красноярский край, </w:t>
            </w:r>
            <w:proofErr w:type="spellStart"/>
            <w:r w:rsidRPr="00024D6D">
              <w:rPr>
                <w:rFonts w:ascii="Times New Roman" w:eastAsia="Times New Roman" w:hAnsi="Times New Roman"/>
                <w:sz w:val="18"/>
                <w:szCs w:val="18"/>
              </w:rPr>
              <w:t>Богучанский</w:t>
            </w:r>
            <w:proofErr w:type="spellEnd"/>
            <w:r w:rsidRPr="00024D6D">
              <w:rPr>
                <w:rFonts w:ascii="Times New Roman" w:eastAsia="Times New Roman" w:hAnsi="Times New Roman"/>
                <w:sz w:val="18"/>
                <w:szCs w:val="18"/>
              </w:rPr>
              <w:t xml:space="preserve"> район, </w:t>
            </w:r>
            <w:proofErr w:type="spellStart"/>
            <w:r w:rsidRPr="00024D6D">
              <w:rPr>
                <w:rFonts w:ascii="Times New Roman" w:eastAsia="Times New Roman" w:hAnsi="Times New Roman"/>
                <w:sz w:val="18"/>
                <w:szCs w:val="18"/>
              </w:rPr>
              <w:t>с</w:t>
            </w:r>
            <w:proofErr w:type="gramStart"/>
            <w:r w:rsidRPr="00024D6D">
              <w:rPr>
                <w:rFonts w:ascii="Times New Roman" w:eastAsia="Times New Roman" w:hAnsi="Times New Roman"/>
                <w:sz w:val="18"/>
                <w:szCs w:val="18"/>
              </w:rPr>
              <w:t>.Б</w:t>
            </w:r>
            <w:proofErr w:type="gramEnd"/>
            <w:r w:rsidRPr="00024D6D">
              <w:rPr>
                <w:rFonts w:ascii="Times New Roman" w:eastAsia="Times New Roman" w:hAnsi="Times New Roman"/>
                <w:sz w:val="18"/>
                <w:szCs w:val="18"/>
              </w:rPr>
              <w:t>огучаны</w:t>
            </w:r>
            <w:proofErr w:type="spellEnd"/>
            <w:r w:rsidRPr="00024D6D">
              <w:rPr>
                <w:rFonts w:ascii="Times New Roman" w:eastAsia="Times New Roman" w:hAnsi="Times New Roman"/>
                <w:sz w:val="18"/>
                <w:szCs w:val="18"/>
              </w:rPr>
              <w:t>, ул.Октябрьская, д.72</w:t>
            </w:r>
          </w:p>
        </w:tc>
      </w:tr>
    </w:tbl>
    <w:p w:rsidR="00267B0A" w:rsidRPr="00024D6D" w:rsidRDefault="00267B0A" w:rsidP="006072C2">
      <w:pPr>
        <w:spacing w:after="0" w:line="240" w:lineRule="auto"/>
        <w:jc w:val="both"/>
        <w:rPr>
          <w:rFonts w:ascii="Times New Roman" w:hAnsi="Times New Roman"/>
        </w:rPr>
      </w:pPr>
    </w:p>
    <w:sectPr w:rsidR="00267B0A" w:rsidRPr="00024D6D" w:rsidSect="003A6E70">
      <w:footerReference w:type="default" r:id="rId15"/>
      <w:footerReference w:type="first" r:id="rId16"/>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884" w:rsidRDefault="007D2884" w:rsidP="00F3397A">
      <w:pPr>
        <w:spacing w:after="0" w:line="240" w:lineRule="auto"/>
      </w:pPr>
      <w:r>
        <w:separator/>
      </w:r>
    </w:p>
  </w:endnote>
  <w:endnote w:type="continuationSeparator" w:id="0">
    <w:p w:rsidR="007D2884" w:rsidRDefault="007D2884"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3609D8" w:rsidRDefault="00742928">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3609D8" w:rsidRDefault="00742928">
                      <w:pPr>
                        <w:jc w:val="center"/>
                      </w:pPr>
                      <w:r w:rsidRPr="00742928">
                        <w:fldChar w:fldCharType="begin"/>
                      </w:r>
                      <w:r w:rsidR="003609D8">
                        <w:instrText>PAGE    \* MERGEFORMAT</w:instrText>
                      </w:r>
                      <w:r w:rsidRPr="00742928">
                        <w:fldChar w:fldCharType="separate"/>
                      </w:r>
                      <w:r w:rsidR="00736B26" w:rsidRPr="00736B26">
                        <w:rPr>
                          <w:rFonts w:ascii="Times New Roman" w:eastAsia="Times New Roman" w:hAnsi="Times New Roman"/>
                          <w:noProof/>
                          <w:sz w:val="20"/>
                          <w:szCs w:val="20"/>
                          <w:lang w:eastAsia="ru-RU"/>
                        </w:rPr>
                        <w:t>8</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3609D8" w:rsidRDefault="00742928">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884" w:rsidRDefault="007D2884" w:rsidP="00F3397A">
      <w:pPr>
        <w:spacing w:after="0" w:line="240" w:lineRule="auto"/>
      </w:pPr>
      <w:r>
        <w:separator/>
      </w:r>
    </w:p>
  </w:footnote>
  <w:footnote w:type="continuationSeparator" w:id="0">
    <w:p w:rsidR="007D2884" w:rsidRDefault="007D2884"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34A51FF"/>
    <w:multiLevelType w:val="hybridMultilevel"/>
    <w:tmpl w:val="1CC296C0"/>
    <w:lvl w:ilvl="0" w:tplc="AA2C02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20279B8"/>
    <w:multiLevelType w:val="multilevel"/>
    <w:tmpl w:val="2638A4D8"/>
    <w:lvl w:ilvl="0">
      <w:start w:val="1"/>
      <w:numFmt w:val="decimal"/>
      <w:lvlText w:val="%1."/>
      <w:lvlJc w:val="left"/>
      <w:pPr>
        <w:tabs>
          <w:tab w:val="num" w:pos="1440"/>
        </w:tabs>
        <w:ind w:left="144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4">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8A03FB2"/>
    <w:multiLevelType w:val="hybridMultilevel"/>
    <w:tmpl w:val="85EAF0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7B7791"/>
    <w:multiLevelType w:val="multilevel"/>
    <w:tmpl w:val="AB205C32"/>
    <w:lvl w:ilvl="0">
      <w:start w:val="1"/>
      <w:numFmt w:val="decimal"/>
      <w:lvlText w:val="%1."/>
      <w:lvlJc w:val="left"/>
      <w:pPr>
        <w:ind w:left="450" w:hanging="450"/>
      </w:pPr>
      <w:rPr>
        <w:rFonts w:hint="default"/>
      </w:rPr>
    </w:lvl>
    <w:lvl w:ilvl="1">
      <w:start w:val="1"/>
      <w:numFmt w:val="decimal"/>
      <w:lvlText w:val="%1.%2."/>
      <w:lvlJc w:val="left"/>
      <w:pPr>
        <w:ind w:left="2478" w:hanging="720"/>
      </w:pPr>
      <w:rPr>
        <w:rFonts w:hint="default"/>
      </w:rPr>
    </w:lvl>
    <w:lvl w:ilvl="2">
      <w:start w:val="1"/>
      <w:numFmt w:val="decimal"/>
      <w:lvlText w:val="%1.%2.%3."/>
      <w:lvlJc w:val="left"/>
      <w:pPr>
        <w:ind w:left="4236" w:hanging="720"/>
      </w:pPr>
      <w:rPr>
        <w:rFonts w:hint="default"/>
      </w:rPr>
    </w:lvl>
    <w:lvl w:ilvl="3">
      <w:start w:val="1"/>
      <w:numFmt w:val="decimal"/>
      <w:lvlText w:val="%1.%2.%3.%4."/>
      <w:lvlJc w:val="left"/>
      <w:pPr>
        <w:ind w:left="6354" w:hanging="1080"/>
      </w:pPr>
      <w:rPr>
        <w:rFonts w:hint="default"/>
      </w:rPr>
    </w:lvl>
    <w:lvl w:ilvl="4">
      <w:start w:val="1"/>
      <w:numFmt w:val="decimal"/>
      <w:lvlText w:val="%1.%2.%3.%4.%5."/>
      <w:lvlJc w:val="left"/>
      <w:pPr>
        <w:ind w:left="8112" w:hanging="1080"/>
      </w:pPr>
      <w:rPr>
        <w:rFonts w:hint="default"/>
      </w:rPr>
    </w:lvl>
    <w:lvl w:ilvl="5">
      <w:start w:val="1"/>
      <w:numFmt w:val="decimal"/>
      <w:lvlText w:val="%1.%2.%3.%4.%5.%6."/>
      <w:lvlJc w:val="left"/>
      <w:pPr>
        <w:ind w:left="10230" w:hanging="1440"/>
      </w:pPr>
      <w:rPr>
        <w:rFonts w:hint="default"/>
      </w:rPr>
    </w:lvl>
    <w:lvl w:ilvl="6">
      <w:start w:val="1"/>
      <w:numFmt w:val="decimal"/>
      <w:lvlText w:val="%1.%2.%3.%4.%5.%6.%7."/>
      <w:lvlJc w:val="left"/>
      <w:pPr>
        <w:ind w:left="12348" w:hanging="1800"/>
      </w:pPr>
      <w:rPr>
        <w:rFonts w:hint="default"/>
      </w:rPr>
    </w:lvl>
    <w:lvl w:ilvl="7">
      <w:start w:val="1"/>
      <w:numFmt w:val="decimal"/>
      <w:lvlText w:val="%1.%2.%3.%4.%5.%6.%7.%8."/>
      <w:lvlJc w:val="left"/>
      <w:pPr>
        <w:ind w:left="14106" w:hanging="1800"/>
      </w:pPr>
      <w:rPr>
        <w:rFonts w:hint="default"/>
      </w:rPr>
    </w:lvl>
    <w:lvl w:ilvl="8">
      <w:start w:val="1"/>
      <w:numFmt w:val="decimal"/>
      <w:lvlText w:val="%1.%2.%3.%4.%5.%6.%7.%8.%9."/>
      <w:lvlJc w:val="left"/>
      <w:pPr>
        <w:ind w:left="16224" w:hanging="2160"/>
      </w:pPr>
      <w:rPr>
        <w:rFonts w:hint="default"/>
      </w:rPr>
    </w:lvl>
  </w:abstractNum>
  <w:abstractNum w:abstractNumId="17">
    <w:nsid w:val="3198449A"/>
    <w:multiLevelType w:val="hybridMultilevel"/>
    <w:tmpl w:val="0308B384"/>
    <w:lvl w:ilvl="0" w:tplc="9C2CD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87A5A16"/>
    <w:multiLevelType w:val="hybridMultilevel"/>
    <w:tmpl w:val="5EB6EA74"/>
    <w:lvl w:ilvl="0" w:tplc="0F3CDAEE">
      <w:start w:val="1"/>
      <w:numFmt w:val="decimal"/>
      <w:lvlText w:val="%1."/>
      <w:lvlJc w:val="left"/>
      <w:pPr>
        <w:ind w:left="1758" w:hanging="1050"/>
      </w:pPr>
      <w:rPr>
        <w:rFonts w:ascii="Times New Roman" w:eastAsia="Times New Roman" w:hAnsi="Times New Roman" w:cs="Times New Roman"/>
        <w:color w:val="00000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EEF0E88"/>
    <w:multiLevelType w:val="multilevel"/>
    <w:tmpl w:val="4DE0E45C"/>
    <w:lvl w:ilvl="0">
      <w:start w:val="2"/>
      <w:numFmt w:val="decimal"/>
      <w:lvlText w:val="%1."/>
      <w:lvlJc w:val="left"/>
      <w:pPr>
        <w:tabs>
          <w:tab w:val="num" w:pos="1770"/>
        </w:tabs>
        <w:ind w:left="1770" w:hanging="1230"/>
      </w:pPr>
      <w:rPr>
        <w:rFonts w:ascii="Times New Roman CYR" w:hAnsi="Times New Roman CYR" w:cs="Times New Roman CYR" w:hint="default"/>
      </w:rPr>
    </w:lvl>
    <w:lvl w:ilvl="1">
      <w:start w:val="1"/>
      <w:numFmt w:val="decimal"/>
      <w:isLgl/>
      <w:lvlText w:val="%1.%2."/>
      <w:lvlJc w:val="left"/>
      <w:pPr>
        <w:ind w:left="3272" w:hanging="720"/>
      </w:pPr>
      <w:rPr>
        <w:rFonts w:ascii="Times New Roman CYR" w:hAnsi="Times New Roman CYR" w:cs="Times New Roman CYR" w:hint="default"/>
      </w:rPr>
    </w:lvl>
    <w:lvl w:ilvl="2">
      <w:start w:val="1"/>
      <w:numFmt w:val="decimal"/>
      <w:isLgl/>
      <w:lvlText w:val="%1.%2.%3."/>
      <w:lvlJc w:val="left"/>
      <w:pPr>
        <w:ind w:left="1260" w:hanging="720"/>
      </w:pPr>
      <w:rPr>
        <w:rFonts w:ascii="Times New Roman CYR" w:hAnsi="Times New Roman CYR" w:cs="Times New Roman CYR" w:hint="default"/>
      </w:rPr>
    </w:lvl>
    <w:lvl w:ilvl="3">
      <w:start w:val="1"/>
      <w:numFmt w:val="decimal"/>
      <w:isLgl/>
      <w:lvlText w:val="%1.%2.%3.%4."/>
      <w:lvlJc w:val="left"/>
      <w:pPr>
        <w:ind w:left="1620" w:hanging="1080"/>
      </w:pPr>
      <w:rPr>
        <w:rFonts w:ascii="Times New Roman CYR" w:hAnsi="Times New Roman CYR" w:cs="Times New Roman CYR" w:hint="default"/>
      </w:rPr>
    </w:lvl>
    <w:lvl w:ilvl="4">
      <w:start w:val="1"/>
      <w:numFmt w:val="decimal"/>
      <w:isLgl/>
      <w:lvlText w:val="%1.%2.%3.%4.%5."/>
      <w:lvlJc w:val="left"/>
      <w:pPr>
        <w:ind w:left="1620" w:hanging="1080"/>
      </w:pPr>
      <w:rPr>
        <w:rFonts w:ascii="Times New Roman CYR" w:hAnsi="Times New Roman CYR" w:cs="Times New Roman CYR" w:hint="default"/>
      </w:rPr>
    </w:lvl>
    <w:lvl w:ilvl="5">
      <w:start w:val="1"/>
      <w:numFmt w:val="decimal"/>
      <w:isLgl/>
      <w:lvlText w:val="%1.%2.%3.%4.%5.%6."/>
      <w:lvlJc w:val="left"/>
      <w:pPr>
        <w:ind w:left="1980" w:hanging="1440"/>
      </w:pPr>
      <w:rPr>
        <w:rFonts w:ascii="Times New Roman CYR" w:hAnsi="Times New Roman CYR" w:cs="Times New Roman CYR" w:hint="default"/>
      </w:rPr>
    </w:lvl>
    <w:lvl w:ilvl="6">
      <w:start w:val="1"/>
      <w:numFmt w:val="decimal"/>
      <w:isLgl/>
      <w:lvlText w:val="%1.%2.%3.%4.%5.%6.%7."/>
      <w:lvlJc w:val="left"/>
      <w:pPr>
        <w:ind w:left="1980" w:hanging="1440"/>
      </w:pPr>
      <w:rPr>
        <w:rFonts w:ascii="Times New Roman CYR" w:hAnsi="Times New Roman CYR" w:cs="Times New Roman CYR" w:hint="default"/>
      </w:rPr>
    </w:lvl>
    <w:lvl w:ilvl="7">
      <w:start w:val="1"/>
      <w:numFmt w:val="decimal"/>
      <w:isLgl/>
      <w:lvlText w:val="%1.%2.%3.%4.%5.%6.%7.%8."/>
      <w:lvlJc w:val="left"/>
      <w:pPr>
        <w:ind w:left="2340" w:hanging="1800"/>
      </w:pPr>
      <w:rPr>
        <w:rFonts w:ascii="Times New Roman CYR" w:hAnsi="Times New Roman CYR" w:cs="Times New Roman CYR" w:hint="default"/>
      </w:rPr>
    </w:lvl>
    <w:lvl w:ilvl="8">
      <w:start w:val="1"/>
      <w:numFmt w:val="decimal"/>
      <w:isLgl/>
      <w:lvlText w:val="%1.%2.%3.%4.%5.%6.%7.%8.%9."/>
      <w:lvlJc w:val="left"/>
      <w:pPr>
        <w:ind w:left="2340" w:hanging="1800"/>
      </w:pPr>
      <w:rPr>
        <w:rFonts w:ascii="Times New Roman CYR" w:hAnsi="Times New Roman CYR" w:cs="Times New Roman CYR" w:hint="default"/>
      </w:rPr>
    </w:lvl>
  </w:abstractNum>
  <w:abstractNum w:abstractNumId="21">
    <w:nsid w:val="41C0240D"/>
    <w:multiLevelType w:val="multilevel"/>
    <w:tmpl w:val="91DE938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3">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4">
    <w:nsid w:val="56831D6F"/>
    <w:multiLevelType w:val="hybridMultilevel"/>
    <w:tmpl w:val="1662F55C"/>
    <w:lvl w:ilvl="0" w:tplc="6610FCB4">
      <w:start w:val="1"/>
      <w:numFmt w:val="decimal"/>
      <w:lvlText w:val="%1."/>
      <w:lvlJc w:val="left"/>
      <w:pPr>
        <w:ind w:left="2204"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6">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FB454CE"/>
    <w:multiLevelType w:val="hybridMultilevel"/>
    <w:tmpl w:val="793A3C78"/>
    <w:lvl w:ilvl="0" w:tplc="728E4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0">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31"/>
  </w:num>
  <w:num w:numId="4">
    <w:abstractNumId w:val="9"/>
  </w:num>
  <w:num w:numId="5">
    <w:abstractNumId w:val="26"/>
  </w:num>
  <w:num w:numId="6">
    <w:abstractNumId w:val="22"/>
  </w:num>
  <w:num w:numId="7">
    <w:abstractNumId w:val="25"/>
  </w:num>
  <w:num w:numId="8">
    <w:abstractNumId w:val="18"/>
  </w:num>
  <w:num w:numId="9">
    <w:abstractNumId w:val="24"/>
  </w:num>
  <w:num w:numId="10">
    <w:abstractNumId w:val="28"/>
  </w:num>
  <w:num w:numId="11">
    <w:abstractNumId w:val="17"/>
  </w:num>
  <w:num w:numId="12">
    <w:abstractNumId w:val="15"/>
  </w:num>
  <w:num w:numId="13">
    <w:abstractNumId w:val="8"/>
  </w:num>
  <w:num w:numId="14">
    <w:abstractNumId w:val="11"/>
  </w:num>
  <w:num w:numId="15">
    <w:abstractNumId w:val="30"/>
  </w:num>
  <w:num w:numId="16">
    <w:abstractNumId w:val="14"/>
  </w:num>
  <w:num w:numId="17">
    <w:abstractNumId w:val="23"/>
  </w:num>
  <w:num w:numId="18">
    <w:abstractNumId w:val="13"/>
  </w:num>
  <w:num w:numId="19">
    <w:abstractNumId w:val="29"/>
  </w:num>
  <w:num w:numId="20">
    <w:abstractNumId w:val="1"/>
  </w:num>
  <w:num w:numId="21">
    <w:abstractNumId w:val="3"/>
  </w:num>
  <w:num w:numId="22">
    <w:abstractNumId w:val="19"/>
  </w:num>
  <w:num w:numId="23">
    <w:abstractNumId w:val="21"/>
  </w:num>
  <w:num w:numId="24">
    <w:abstractNumId w:val="20"/>
  </w:num>
  <w:num w:numId="25">
    <w:abstractNumId w:val="16"/>
  </w:num>
  <w:num w:numId="26">
    <w:abstractNumId w:val="10"/>
  </w:num>
  <w:num w:numId="27">
    <w:abstractNumId w:val="27"/>
  </w:num>
  <w:num w:numId="28">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51202"/>
    <o:shapelayout v:ext="edit">
      <o:idmap v:ext="edit" data="4"/>
      <o:rules v:ext="edit">
        <o:r id="V:Rule3" type="connector" idref="#AutoShape 27"/>
        <o:r id="V:Rule4" type="connector" idref="#AutoShape 28"/>
        <o:r id="V:Rule5" type="connector" idref="#AutoShape 27"/>
        <o:r id="V:Rule6" type="connector" idref="#AutoShape 28"/>
      </o:rules>
    </o:shapelayout>
  </w:hdrShapeDefaults>
  <w:footnotePr>
    <w:footnote w:id="-1"/>
    <w:footnote w:id="0"/>
  </w:footnotePr>
  <w:endnotePr>
    <w:endnote w:id="-1"/>
    <w:endnote w:id="0"/>
  </w:endnotePr>
  <w:compat/>
  <w:rsids>
    <w:rsidRoot w:val="008804A3"/>
    <w:rsid w:val="00000A8D"/>
    <w:rsid w:val="00001596"/>
    <w:rsid w:val="00002235"/>
    <w:rsid w:val="00002414"/>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154F"/>
    <w:rsid w:val="000115D3"/>
    <w:rsid w:val="00012A11"/>
    <w:rsid w:val="0001326E"/>
    <w:rsid w:val="00013A60"/>
    <w:rsid w:val="000142CC"/>
    <w:rsid w:val="00014D74"/>
    <w:rsid w:val="000150E6"/>
    <w:rsid w:val="000155D1"/>
    <w:rsid w:val="00015861"/>
    <w:rsid w:val="00015D72"/>
    <w:rsid w:val="0001673D"/>
    <w:rsid w:val="00016974"/>
    <w:rsid w:val="000200E4"/>
    <w:rsid w:val="00020312"/>
    <w:rsid w:val="000206B7"/>
    <w:rsid w:val="00020926"/>
    <w:rsid w:val="00021132"/>
    <w:rsid w:val="0002117D"/>
    <w:rsid w:val="00021864"/>
    <w:rsid w:val="000219BB"/>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20BD"/>
    <w:rsid w:val="00042248"/>
    <w:rsid w:val="000422F2"/>
    <w:rsid w:val="00042795"/>
    <w:rsid w:val="000429C8"/>
    <w:rsid w:val="000432A5"/>
    <w:rsid w:val="00043A4A"/>
    <w:rsid w:val="00044492"/>
    <w:rsid w:val="0004495F"/>
    <w:rsid w:val="00044C76"/>
    <w:rsid w:val="00045598"/>
    <w:rsid w:val="00045C55"/>
    <w:rsid w:val="00046552"/>
    <w:rsid w:val="0004780E"/>
    <w:rsid w:val="000509B5"/>
    <w:rsid w:val="0005122F"/>
    <w:rsid w:val="00051574"/>
    <w:rsid w:val="00051856"/>
    <w:rsid w:val="00053220"/>
    <w:rsid w:val="0005449F"/>
    <w:rsid w:val="000548B2"/>
    <w:rsid w:val="00054938"/>
    <w:rsid w:val="0005502B"/>
    <w:rsid w:val="00055663"/>
    <w:rsid w:val="00055C28"/>
    <w:rsid w:val="000561BE"/>
    <w:rsid w:val="00056577"/>
    <w:rsid w:val="000567FB"/>
    <w:rsid w:val="00056BB7"/>
    <w:rsid w:val="00056F0C"/>
    <w:rsid w:val="00057C8B"/>
    <w:rsid w:val="00057D62"/>
    <w:rsid w:val="000604C8"/>
    <w:rsid w:val="0006100D"/>
    <w:rsid w:val="00061BEE"/>
    <w:rsid w:val="00062542"/>
    <w:rsid w:val="00062D16"/>
    <w:rsid w:val="00063424"/>
    <w:rsid w:val="00063985"/>
    <w:rsid w:val="00063C65"/>
    <w:rsid w:val="000641C7"/>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96"/>
    <w:rsid w:val="000733B2"/>
    <w:rsid w:val="000737A2"/>
    <w:rsid w:val="000739C3"/>
    <w:rsid w:val="00073E31"/>
    <w:rsid w:val="00074FAD"/>
    <w:rsid w:val="000761B5"/>
    <w:rsid w:val="0007643E"/>
    <w:rsid w:val="00076A04"/>
    <w:rsid w:val="000772C2"/>
    <w:rsid w:val="00077674"/>
    <w:rsid w:val="0007782D"/>
    <w:rsid w:val="00080065"/>
    <w:rsid w:val="00081165"/>
    <w:rsid w:val="00081BC6"/>
    <w:rsid w:val="00081CF9"/>
    <w:rsid w:val="00082A6A"/>
    <w:rsid w:val="0008335C"/>
    <w:rsid w:val="000839CE"/>
    <w:rsid w:val="00084197"/>
    <w:rsid w:val="0008435B"/>
    <w:rsid w:val="00084366"/>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A61"/>
    <w:rsid w:val="00087C24"/>
    <w:rsid w:val="00087CF2"/>
    <w:rsid w:val="00090F23"/>
    <w:rsid w:val="000911BD"/>
    <w:rsid w:val="000913AB"/>
    <w:rsid w:val="000913BB"/>
    <w:rsid w:val="000919A4"/>
    <w:rsid w:val="00091C96"/>
    <w:rsid w:val="00091CAF"/>
    <w:rsid w:val="00091D76"/>
    <w:rsid w:val="00091F26"/>
    <w:rsid w:val="00092276"/>
    <w:rsid w:val="00092BD1"/>
    <w:rsid w:val="000933BE"/>
    <w:rsid w:val="00093719"/>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71F7"/>
    <w:rsid w:val="000A739D"/>
    <w:rsid w:val="000A7523"/>
    <w:rsid w:val="000B03B6"/>
    <w:rsid w:val="000B1688"/>
    <w:rsid w:val="000B198F"/>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71D0"/>
    <w:rsid w:val="000D031F"/>
    <w:rsid w:val="000D0F74"/>
    <w:rsid w:val="000D12EB"/>
    <w:rsid w:val="000D12F0"/>
    <w:rsid w:val="000D2538"/>
    <w:rsid w:val="000D255E"/>
    <w:rsid w:val="000D294C"/>
    <w:rsid w:val="000D2C0A"/>
    <w:rsid w:val="000D2F51"/>
    <w:rsid w:val="000D3149"/>
    <w:rsid w:val="000D3B24"/>
    <w:rsid w:val="000D3BDF"/>
    <w:rsid w:val="000D3CE6"/>
    <w:rsid w:val="000D3FB8"/>
    <w:rsid w:val="000D40A8"/>
    <w:rsid w:val="000D41C5"/>
    <w:rsid w:val="000D4748"/>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31D5"/>
    <w:rsid w:val="000E34EB"/>
    <w:rsid w:val="000E3520"/>
    <w:rsid w:val="000E3B4A"/>
    <w:rsid w:val="000E3E97"/>
    <w:rsid w:val="000E5934"/>
    <w:rsid w:val="000E596B"/>
    <w:rsid w:val="000E6284"/>
    <w:rsid w:val="000E644C"/>
    <w:rsid w:val="000E6CFD"/>
    <w:rsid w:val="000E78E7"/>
    <w:rsid w:val="000E7BA7"/>
    <w:rsid w:val="000F08EE"/>
    <w:rsid w:val="000F0B0E"/>
    <w:rsid w:val="000F0CE4"/>
    <w:rsid w:val="000F103E"/>
    <w:rsid w:val="000F1675"/>
    <w:rsid w:val="000F26FA"/>
    <w:rsid w:val="000F2A3F"/>
    <w:rsid w:val="000F2CD6"/>
    <w:rsid w:val="000F39AC"/>
    <w:rsid w:val="000F3A1E"/>
    <w:rsid w:val="000F3A3A"/>
    <w:rsid w:val="000F4447"/>
    <w:rsid w:val="000F4D62"/>
    <w:rsid w:val="000F4FEB"/>
    <w:rsid w:val="000F5186"/>
    <w:rsid w:val="000F59AD"/>
    <w:rsid w:val="000F5E29"/>
    <w:rsid w:val="000F5E32"/>
    <w:rsid w:val="000F672F"/>
    <w:rsid w:val="000F7319"/>
    <w:rsid w:val="000F76A2"/>
    <w:rsid w:val="00100BD2"/>
    <w:rsid w:val="00101271"/>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448B"/>
    <w:rsid w:val="00115A2A"/>
    <w:rsid w:val="001163E4"/>
    <w:rsid w:val="0011652E"/>
    <w:rsid w:val="0011669F"/>
    <w:rsid w:val="00117C90"/>
    <w:rsid w:val="00121157"/>
    <w:rsid w:val="00121751"/>
    <w:rsid w:val="00122487"/>
    <w:rsid w:val="00122CE7"/>
    <w:rsid w:val="001232AE"/>
    <w:rsid w:val="001237B1"/>
    <w:rsid w:val="001246C7"/>
    <w:rsid w:val="00124B36"/>
    <w:rsid w:val="00124D5E"/>
    <w:rsid w:val="001256AB"/>
    <w:rsid w:val="00126983"/>
    <w:rsid w:val="001271E2"/>
    <w:rsid w:val="00127E3C"/>
    <w:rsid w:val="001309B5"/>
    <w:rsid w:val="0013288E"/>
    <w:rsid w:val="0013327F"/>
    <w:rsid w:val="0013332C"/>
    <w:rsid w:val="00133735"/>
    <w:rsid w:val="00133C0B"/>
    <w:rsid w:val="00133E98"/>
    <w:rsid w:val="001348D8"/>
    <w:rsid w:val="001367E0"/>
    <w:rsid w:val="00137694"/>
    <w:rsid w:val="0014065D"/>
    <w:rsid w:val="00141F03"/>
    <w:rsid w:val="00141FCC"/>
    <w:rsid w:val="00142D1D"/>
    <w:rsid w:val="001430F3"/>
    <w:rsid w:val="0014375A"/>
    <w:rsid w:val="00143BF5"/>
    <w:rsid w:val="00143F9B"/>
    <w:rsid w:val="0014470E"/>
    <w:rsid w:val="0014577E"/>
    <w:rsid w:val="00145EEA"/>
    <w:rsid w:val="00145F9E"/>
    <w:rsid w:val="001473DB"/>
    <w:rsid w:val="0014770B"/>
    <w:rsid w:val="001479A1"/>
    <w:rsid w:val="00147A06"/>
    <w:rsid w:val="00147BD8"/>
    <w:rsid w:val="00147C1C"/>
    <w:rsid w:val="0015074E"/>
    <w:rsid w:val="0015141C"/>
    <w:rsid w:val="00151C4F"/>
    <w:rsid w:val="00151E10"/>
    <w:rsid w:val="001523F1"/>
    <w:rsid w:val="001524F8"/>
    <w:rsid w:val="00152DA6"/>
    <w:rsid w:val="0015323C"/>
    <w:rsid w:val="00153758"/>
    <w:rsid w:val="00153BF8"/>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3043"/>
    <w:rsid w:val="001636A4"/>
    <w:rsid w:val="00163B4E"/>
    <w:rsid w:val="001645B6"/>
    <w:rsid w:val="0016497C"/>
    <w:rsid w:val="00164B5F"/>
    <w:rsid w:val="00164C07"/>
    <w:rsid w:val="00164DA7"/>
    <w:rsid w:val="00164DB7"/>
    <w:rsid w:val="00165C95"/>
    <w:rsid w:val="00165D08"/>
    <w:rsid w:val="001662CA"/>
    <w:rsid w:val="0016661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502E"/>
    <w:rsid w:val="0018504C"/>
    <w:rsid w:val="001864DA"/>
    <w:rsid w:val="001869C8"/>
    <w:rsid w:val="00186BA6"/>
    <w:rsid w:val="001871B8"/>
    <w:rsid w:val="00187249"/>
    <w:rsid w:val="001874C7"/>
    <w:rsid w:val="00187605"/>
    <w:rsid w:val="00187CD5"/>
    <w:rsid w:val="001900F7"/>
    <w:rsid w:val="00190FD7"/>
    <w:rsid w:val="00191181"/>
    <w:rsid w:val="00191274"/>
    <w:rsid w:val="001914B7"/>
    <w:rsid w:val="001917CA"/>
    <w:rsid w:val="001920A5"/>
    <w:rsid w:val="00193060"/>
    <w:rsid w:val="0019326F"/>
    <w:rsid w:val="0019356B"/>
    <w:rsid w:val="0019374D"/>
    <w:rsid w:val="00193CCC"/>
    <w:rsid w:val="0019432D"/>
    <w:rsid w:val="00194861"/>
    <w:rsid w:val="00195DE2"/>
    <w:rsid w:val="00196A20"/>
    <w:rsid w:val="0019703D"/>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9EF"/>
    <w:rsid w:val="001B0BC7"/>
    <w:rsid w:val="001B0BE9"/>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EA2"/>
    <w:rsid w:val="001C1091"/>
    <w:rsid w:val="001C1A5A"/>
    <w:rsid w:val="001C1B3B"/>
    <w:rsid w:val="001C259E"/>
    <w:rsid w:val="001C2B56"/>
    <w:rsid w:val="001C3053"/>
    <w:rsid w:val="001C3111"/>
    <w:rsid w:val="001C3551"/>
    <w:rsid w:val="001C40B9"/>
    <w:rsid w:val="001C4348"/>
    <w:rsid w:val="001C56E2"/>
    <w:rsid w:val="001C5F42"/>
    <w:rsid w:val="001C64B0"/>
    <w:rsid w:val="001C750A"/>
    <w:rsid w:val="001D01EA"/>
    <w:rsid w:val="001D066F"/>
    <w:rsid w:val="001D0B0F"/>
    <w:rsid w:val="001D0B51"/>
    <w:rsid w:val="001D0BE9"/>
    <w:rsid w:val="001D0C34"/>
    <w:rsid w:val="001D0D20"/>
    <w:rsid w:val="001D1638"/>
    <w:rsid w:val="001D1A0F"/>
    <w:rsid w:val="001D21FF"/>
    <w:rsid w:val="001D2799"/>
    <w:rsid w:val="001D32C7"/>
    <w:rsid w:val="001D54C5"/>
    <w:rsid w:val="001D554F"/>
    <w:rsid w:val="001D57E3"/>
    <w:rsid w:val="001D5EB2"/>
    <w:rsid w:val="001D65C6"/>
    <w:rsid w:val="001D7213"/>
    <w:rsid w:val="001D78FB"/>
    <w:rsid w:val="001E00EA"/>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7760"/>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64A3"/>
    <w:rsid w:val="00226E0C"/>
    <w:rsid w:val="00227889"/>
    <w:rsid w:val="002279F9"/>
    <w:rsid w:val="00227E7F"/>
    <w:rsid w:val="00230BC6"/>
    <w:rsid w:val="00230F26"/>
    <w:rsid w:val="0023125E"/>
    <w:rsid w:val="002315B0"/>
    <w:rsid w:val="00231796"/>
    <w:rsid w:val="00231D9D"/>
    <w:rsid w:val="00231E6E"/>
    <w:rsid w:val="002320F8"/>
    <w:rsid w:val="00232E4E"/>
    <w:rsid w:val="00232F9D"/>
    <w:rsid w:val="00233C0F"/>
    <w:rsid w:val="00233E32"/>
    <w:rsid w:val="00234053"/>
    <w:rsid w:val="0023423F"/>
    <w:rsid w:val="002344B9"/>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3005"/>
    <w:rsid w:val="002432D5"/>
    <w:rsid w:val="00243B48"/>
    <w:rsid w:val="00244371"/>
    <w:rsid w:val="0024445E"/>
    <w:rsid w:val="00245183"/>
    <w:rsid w:val="00246DD5"/>
    <w:rsid w:val="0024782C"/>
    <w:rsid w:val="00247CFB"/>
    <w:rsid w:val="00247F1F"/>
    <w:rsid w:val="00250063"/>
    <w:rsid w:val="00250958"/>
    <w:rsid w:val="00250E29"/>
    <w:rsid w:val="00251AB7"/>
    <w:rsid w:val="002527D1"/>
    <w:rsid w:val="00252DD2"/>
    <w:rsid w:val="00252E19"/>
    <w:rsid w:val="002531BD"/>
    <w:rsid w:val="002537EB"/>
    <w:rsid w:val="002546D1"/>
    <w:rsid w:val="00254705"/>
    <w:rsid w:val="00254A79"/>
    <w:rsid w:val="00254C93"/>
    <w:rsid w:val="002551E3"/>
    <w:rsid w:val="002552B3"/>
    <w:rsid w:val="0025559D"/>
    <w:rsid w:val="00255F40"/>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D32"/>
    <w:rsid w:val="0026571C"/>
    <w:rsid w:val="00265C68"/>
    <w:rsid w:val="00265D70"/>
    <w:rsid w:val="002661BA"/>
    <w:rsid w:val="00266F06"/>
    <w:rsid w:val="0026773B"/>
    <w:rsid w:val="00267B0A"/>
    <w:rsid w:val="00270A3E"/>
    <w:rsid w:val="00270CBB"/>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F0B"/>
    <w:rsid w:val="002774EC"/>
    <w:rsid w:val="00277C3D"/>
    <w:rsid w:val="00280346"/>
    <w:rsid w:val="002807ED"/>
    <w:rsid w:val="002808CA"/>
    <w:rsid w:val="00280CEE"/>
    <w:rsid w:val="00280F71"/>
    <w:rsid w:val="00281993"/>
    <w:rsid w:val="002819D4"/>
    <w:rsid w:val="002837D5"/>
    <w:rsid w:val="0028453F"/>
    <w:rsid w:val="00284C19"/>
    <w:rsid w:val="00284E32"/>
    <w:rsid w:val="0028545D"/>
    <w:rsid w:val="00286F24"/>
    <w:rsid w:val="002870B0"/>
    <w:rsid w:val="00287266"/>
    <w:rsid w:val="00287A99"/>
    <w:rsid w:val="00287DF0"/>
    <w:rsid w:val="00287E8E"/>
    <w:rsid w:val="0029067E"/>
    <w:rsid w:val="00290985"/>
    <w:rsid w:val="00291051"/>
    <w:rsid w:val="00291815"/>
    <w:rsid w:val="00292704"/>
    <w:rsid w:val="00292B82"/>
    <w:rsid w:val="00293078"/>
    <w:rsid w:val="002932B7"/>
    <w:rsid w:val="002937D6"/>
    <w:rsid w:val="002946CE"/>
    <w:rsid w:val="00294D63"/>
    <w:rsid w:val="00294FDD"/>
    <w:rsid w:val="00295314"/>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5B87"/>
    <w:rsid w:val="002A6E2B"/>
    <w:rsid w:val="002A7D95"/>
    <w:rsid w:val="002A7F0C"/>
    <w:rsid w:val="002B00A0"/>
    <w:rsid w:val="002B10A8"/>
    <w:rsid w:val="002B1643"/>
    <w:rsid w:val="002B17F3"/>
    <w:rsid w:val="002B1E6D"/>
    <w:rsid w:val="002B2011"/>
    <w:rsid w:val="002B2AA7"/>
    <w:rsid w:val="002B2C72"/>
    <w:rsid w:val="002B3B8C"/>
    <w:rsid w:val="002B40F3"/>
    <w:rsid w:val="002B443F"/>
    <w:rsid w:val="002B45CC"/>
    <w:rsid w:val="002B5139"/>
    <w:rsid w:val="002B5797"/>
    <w:rsid w:val="002B5895"/>
    <w:rsid w:val="002B5D37"/>
    <w:rsid w:val="002B62DD"/>
    <w:rsid w:val="002B6697"/>
    <w:rsid w:val="002B69D9"/>
    <w:rsid w:val="002B6BF0"/>
    <w:rsid w:val="002B764F"/>
    <w:rsid w:val="002B7CC4"/>
    <w:rsid w:val="002B7F0C"/>
    <w:rsid w:val="002C0201"/>
    <w:rsid w:val="002C0281"/>
    <w:rsid w:val="002C05B6"/>
    <w:rsid w:val="002C1EC4"/>
    <w:rsid w:val="002C2115"/>
    <w:rsid w:val="002C22DD"/>
    <w:rsid w:val="002C2384"/>
    <w:rsid w:val="002C2CCD"/>
    <w:rsid w:val="002C490D"/>
    <w:rsid w:val="002C4D03"/>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35E3"/>
    <w:rsid w:val="002E3F8E"/>
    <w:rsid w:val="002E4285"/>
    <w:rsid w:val="002E4399"/>
    <w:rsid w:val="002E47BA"/>
    <w:rsid w:val="002E4AB3"/>
    <w:rsid w:val="002E52FF"/>
    <w:rsid w:val="002E5D33"/>
    <w:rsid w:val="002E62B9"/>
    <w:rsid w:val="002E6AFC"/>
    <w:rsid w:val="002E6BAE"/>
    <w:rsid w:val="002E6CE9"/>
    <w:rsid w:val="002E7909"/>
    <w:rsid w:val="002E7D58"/>
    <w:rsid w:val="002E7FBF"/>
    <w:rsid w:val="002F06CD"/>
    <w:rsid w:val="002F0EF4"/>
    <w:rsid w:val="002F11BD"/>
    <w:rsid w:val="002F14A9"/>
    <w:rsid w:val="002F18A4"/>
    <w:rsid w:val="002F2614"/>
    <w:rsid w:val="002F26D9"/>
    <w:rsid w:val="002F2873"/>
    <w:rsid w:val="002F377A"/>
    <w:rsid w:val="002F3852"/>
    <w:rsid w:val="002F4106"/>
    <w:rsid w:val="002F4158"/>
    <w:rsid w:val="002F41A6"/>
    <w:rsid w:val="002F458F"/>
    <w:rsid w:val="002F504E"/>
    <w:rsid w:val="002F51B2"/>
    <w:rsid w:val="002F5959"/>
    <w:rsid w:val="002F62C0"/>
    <w:rsid w:val="002F682D"/>
    <w:rsid w:val="002F6D31"/>
    <w:rsid w:val="002F73C3"/>
    <w:rsid w:val="002F7D05"/>
    <w:rsid w:val="002F7F5F"/>
    <w:rsid w:val="003006DB"/>
    <w:rsid w:val="0030092B"/>
    <w:rsid w:val="0030203A"/>
    <w:rsid w:val="00302D9C"/>
    <w:rsid w:val="00303D6B"/>
    <w:rsid w:val="00304DED"/>
    <w:rsid w:val="003055B2"/>
    <w:rsid w:val="00305782"/>
    <w:rsid w:val="00306157"/>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BC0"/>
    <w:rsid w:val="00330871"/>
    <w:rsid w:val="00330D41"/>
    <w:rsid w:val="00331111"/>
    <w:rsid w:val="0033184A"/>
    <w:rsid w:val="00331B94"/>
    <w:rsid w:val="0033201E"/>
    <w:rsid w:val="00332273"/>
    <w:rsid w:val="00332280"/>
    <w:rsid w:val="00332782"/>
    <w:rsid w:val="003344AA"/>
    <w:rsid w:val="003353B0"/>
    <w:rsid w:val="003354B2"/>
    <w:rsid w:val="00335E08"/>
    <w:rsid w:val="003365A9"/>
    <w:rsid w:val="003371E3"/>
    <w:rsid w:val="003376D2"/>
    <w:rsid w:val="003377EF"/>
    <w:rsid w:val="00340544"/>
    <w:rsid w:val="00340911"/>
    <w:rsid w:val="00340FB3"/>
    <w:rsid w:val="0034124C"/>
    <w:rsid w:val="003412A8"/>
    <w:rsid w:val="00341667"/>
    <w:rsid w:val="00341E34"/>
    <w:rsid w:val="0034269F"/>
    <w:rsid w:val="003428D3"/>
    <w:rsid w:val="00342E12"/>
    <w:rsid w:val="0034333F"/>
    <w:rsid w:val="00343510"/>
    <w:rsid w:val="0034367D"/>
    <w:rsid w:val="003447C0"/>
    <w:rsid w:val="00344EBF"/>
    <w:rsid w:val="003459B6"/>
    <w:rsid w:val="00345CCE"/>
    <w:rsid w:val="00345E32"/>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BFC"/>
    <w:rsid w:val="003522DF"/>
    <w:rsid w:val="0035308C"/>
    <w:rsid w:val="003531E9"/>
    <w:rsid w:val="00353CE0"/>
    <w:rsid w:val="00353F8E"/>
    <w:rsid w:val="00355A88"/>
    <w:rsid w:val="00355F60"/>
    <w:rsid w:val="003566CB"/>
    <w:rsid w:val="00357722"/>
    <w:rsid w:val="00360624"/>
    <w:rsid w:val="00360997"/>
    <w:rsid w:val="003609D8"/>
    <w:rsid w:val="00360A49"/>
    <w:rsid w:val="00360E7A"/>
    <w:rsid w:val="00360FB3"/>
    <w:rsid w:val="0036121E"/>
    <w:rsid w:val="0036123B"/>
    <w:rsid w:val="00361603"/>
    <w:rsid w:val="003616D1"/>
    <w:rsid w:val="00361F2F"/>
    <w:rsid w:val="003621C4"/>
    <w:rsid w:val="003625C5"/>
    <w:rsid w:val="003625E8"/>
    <w:rsid w:val="00362F39"/>
    <w:rsid w:val="00363611"/>
    <w:rsid w:val="00363C9B"/>
    <w:rsid w:val="0036428D"/>
    <w:rsid w:val="0036458F"/>
    <w:rsid w:val="00365679"/>
    <w:rsid w:val="00365A15"/>
    <w:rsid w:val="003663A8"/>
    <w:rsid w:val="00366600"/>
    <w:rsid w:val="00367AB0"/>
    <w:rsid w:val="00367D5E"/>
    <w:rsid w:val="00367E33"/>
    <w:rsid w:val="00370134"/>
    <w:rsid w:val="00370662"/>
    <w:rsid w:val="003707FF"/>
    <w:rsid w:val="00370B4D"/>
    <w:rsid w:val="0037125E"/>
    <w:rsid w:val="003714E8"/>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BAA"/>
    <w:rsid w:val="003841FB"/>
    <w:rsid w:val="00384F4B"/>
    <w:rsid w:val="003850C4"/>
    <w:rsid w:val="00385787"/>
    <w:rsid w:val="00385E29"/>
    <w:rsid w:val="00386721"/>
    <w:rsid w:val="00386C86"/>
    <w:rsid w:val="00386DE1"/>
    <w:rsid w:val="00387545"/>
    <w:rsid w:val="00387589"/>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A0351"/>
    <w:rsid w:val="003A1701"/>
    <w:rsid w:val="003A1ABE"/>
    <w:rsid w:val="003A214E"/>
    <w:rsid w:val="003A269F"/>
    <w:rsid w:val="003A2A59"/>
    <w:rsid w:val="003A2F7A"/>
    <w:rsid w:val="003A3120"/>
    <w:rsid w:val="003A33FF"/>
    <w:rsid w:val="003A38B5"/>
    <w:rsid w:val="003A3E5B"/>
    <w:rsid w:val="003A4008"/>
    <w:rsid w:val="003A4112"/>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B6F39"/>
    <w:rsid w:val="003B7F90"/>
    <w:rsid w:val="003C016E"/>
    <w:rsid w:val="003C04FF"/>
    <w:rsid w:val="003C148F"/>
    <w:rsid w:val="003C1669"/>
    <w:rsid w:val="003C194E"/>
    <w:rsid w:val="003C1970"/>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D68"/>
    <w:rsid w:val="003D12DE"/>
    <w:rsid w:val="003D163F"/>
    <w:rsid w:val="003D187B"/>
    <w:rsid w:val="003D1B7F"/>
    <w:rsid w:val="003D287D"/>
    <w:rsid w:val="003D3267"/>
    <w:rsid w:val="003D3512"/>
    <w:rsid w:val="003D3B39"/>
    <w:rsid w:val="003D40A9"/>
    <w:rsid w:val="003D4948"/>
    <w:rsid w:val="003D55DA"/>
    <w:rsid w:val="003D5869"/>
    <w:rsid w:val="003D5ADA"/>
    <w:rsid w:val="003D6886"/>
    <w:rsid w:val="003D6D21"/>
    <w:rsid w:val="003D6E75"/>
    <w:rsid w:val="003D7DCB"/>
    <w:rsid w:val="003E0DEA"/>
    <w:rsid w:val="003E12D0"/>
    <w:rsid w:val="003E16AB"/>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E7FE9"/>
    <w:rsid w:val="003F0735"/>
    <w:rsid w:val="003F0CA4"/>
    <w:rsid w:val="003F0E21"/>
    <w:rsid w:val="003F10A5"/>
    <w:rsid w:val="003F1215"/>
    <w:rsid w:val="003F19D7"/>
    <w:rsid w:val="003F1D4C"/>
    <w:rsid w:val="003F1E2C"/>
    <w:rsid w:val="003F1FD8"/>
    <w:rsid w:val="003F2AFD"/>
    <w:rsid w:val="003F2C77"/>
    <w:rsid w:val="003F44D8"/>
    <w:rsid w:val="003F48A6"/>
    <w:rsid w:val="003F4BE7"/>
    <w:rsid w:val="003F535D"/>
    <w:rsid w:val="003F55C6"/>
    <w:rsid w:val="003F56D7"/>
    <w:rsid w:val="003F58ED"/>
    <w:rsid w:val="003F60A2"/>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D6"/>
    <w:rsid w:val="004067AB"/>
    <w:rsid w:val="00406B07"/>
    <w:rsid w:val="00407421"/>
    <w:rsid w:val="004074AE"/>
    <w:rsid w:val="004078B9"/>
    <w:rsid w:val="004079F4"/>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AA6"/>
    <w:rsid w:val="00424D7B"/>
    <w:rsid w:val="00426309"/>
    <w:rsid w:val="0042652F"/>
    <w:rsid w:val="00427121"/>
    <w:rsid w:val="004278D8"/>
    <w:rsid w:val="00430025"/>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70"/>
    <w:rsid w:val="00434CF4"/>
    <w:rsid w:val="00434D15"/>
    <w:rsid w:val="00435487"/>
    <w:rsid w:val="0043583C"/>
    <w:rsid w:val="0043602D"/>
    <w:rsid w:val="00437B0F"/>
    <w:rsid w:val="00437EBC"/>
    <w:rsid w:val="00437F0F"/>
    <w:rsid w:val="00440446"/>
    <w:rsid w:val="00440CA8"/>
    <w:rsid w:val="0044144F"/>
    <w:rsid w:val="004419AA"/>
    <w:rsid w:val="00442606"/>
    <w:rsid w:val="00442CF1"/>
    <w:rsid w:val="00442FFB"/>
    <w:rsid w:val="004432C4"/>
    <w:rsid w:val="00443582"/>
    <w:rsid w:val="00443685"/>
    <w:rsid w:val="00443D20"/>
    <w:rsid w:val="00443FE6"/>
    <w:rsid w:val="00444510"/>
    <w:rsid w:val="00444CAF"/>
    <w:rsid w:val="00444FA1"/>
    <w:rsid w:val="004457C6"/>
    <w:rsid w:val="00445A68"/>
    <w:rsid w:val="00445A6C"/>
    <w:rsid w:val="00446151"/>
    <w:rsid w:val="00446265"/>
    <w:rsid w:val="00447099"/>
    <w:rsid w:val="00447681"/>
    <w:rsid w:val="0045006D"/>
    <w:rsid w:val="00450E85"/>
    <w:rsid w:val="00451081"/>
    <w:rsid w:val="00451F8B"/>
    <w:rsid w:val="004522D3"/>
    <w:rsid w:val="004527E3"/>
    <w:rsid w:val="00452C14"/>
    <w:rsid w:val="00453545"/>
    <w:rsid w:val="004537BB"/>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91"/>
    <w:rsid w:val="00461A37"/>
    <w:rsid w:val="00462A79"/>
    <w:rsid w:val="004633B3"/>
    <w:rsid w:val="00463A45"/>
    <w:rsid w:val="00463EEA"/>
    <w:rsid w:val="00464365"/>
    <w:rsid w:val="004643CE"/>
    <w:rsid w:val="00464500"/>
    <w:rsid w:val="00465651"/>
    <w:rsid w:val="00465DED"/>
    <w:rsid w:val="0046763B"/>
    <w:rsid w:val="00467876"/>
    <w:rsid w:val="004678FF"/>
    <w:rsid w:val="004705BF"/>
    <w:rsid w:val="00471AAC"/>
    <w:rsid w:val="00471ACF"/>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183A"/>
    <w:rsid w:val="00481C10"/>
    <w:rsid w:val="0048214B"/>
    <w:rsid w:val="00482763"/>
    <w:rsid w:val="004828CC"/>
    <w:rsid w:val="00482AAF"/>
    <w:rsid w:val="0048305D"/>
    <w:rsid w:val="00483344"/>
    <w:rsid w:val="00483691"/>
    <w:rsid w:val="00483812"/>
    <w:rsid w:val="00483F2B"/>
    <w:rsid w:val="0048431F"/>
    <w:rsid w:val="004843A1"/>
    <w:rsid w:val="004843A8"/>
    <w:rsid w:val="00485072"/>
    <w:rsid w:val="00485274"/>
    <w:rsid w:val="00486680"/>
    <w:rsid w:val="00486B5A"/>
    <w:rsid w:val="004874BF"/>
    <w:rsid w:val="004875BF"/>
    <w:rsid w:val="00487744"/>
    <w:rsid w:val="004904C6"/>
    <w:rsid w:val="00490AD4"/>
    <w:rsid w:val="00491DFD"/>
    <w:rsid w:val="004925D9"/>
    <w:rsid w:val="004929C5"/>
    <w:rsid w:val="00492A8E"/>
    <w:rsid w:val="004932B9"/>
    <w:rsid w:val="00493A99"/>
    <w:rsid w:val="00494147"/>
    <w:rsid w:val="004945CF"/>
    <w:rsid w:val="00494D4B"/>
    <w:rsid w:val="00495102"/>
    <w:rsid w:val="0049546D"/>
    <w:rsid w:val="0049575F"/>
    <w:rsid w:val="00495E32"/>
    <w:rsid w:val="00496026"/>
    <w:rsid w:val="0049683C"/>
    <w:rsid w:val="00496B87"/>
    <w:rsid w:val="00496FF5"/>
    <w:rsid w:val="00497245"/>
    <w:rsid w:val="004974E4"/>
    <w:rsid w:val="004A16BE"/>
    <w:rsid w:val="004A198E"/>
    <w:rsid w:val="004A1F6F"/>
    <w:rsid w:val="004A37C1"/>
    <w:rsid w:val="004A4369"/>
    <w:rsid w:val="004A4762"/>
    <w:rsid w:val="004A5276"/>
    <w:rsid w:val="004A585D"/>
    <w:rsid w:val="004A6214"/>
    <w:rsid w:val="004A62F3"/>
    <w:rsid w:val="004A649B"/>
    <w:rsid w:val="004A6520"/>
    <w:rsid w:val="004A6655"/>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E2"/>
    <w:rsid w:val="004B57E0"/>
    <w:rsid w:val="004B5868"/>
    <w:rsid w:val="004B6CE0"/>
    <w:rsid w:val="004B6F7E"/>
    <w:rsid w:val="004B710A"/>
    <w:rsid w:val="004B7D65"/>
    <w:rsid w:val="004B7D97"/>
    <w:rsid w:val="004B7F4C"/>
    <w:rsid w:val="004C079D"/>
    <w:rsid w:val="004C0D12"/>
    <w:rsid w:val="004C1AE6"/>
    <w:rsid w:val="004C1BD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E60"/>
    <w:rsid w:val="004D3EA9"/>
    <w:rsid w:val="004D4637"/>
    <w:rsid w:val="004D4DDE"/>
    <w:rsid w:val="004D4F77"/>
    <w:rsid w:val="004D5A23"/>
    <w:rsid w:val="004D5E38"/>
    <w:rsid w:val="004D73D3"/>
    <w:rsid w:val="004D7455"/>
    <w:rsid w:val="004D7E45"/>
    <w:rsid w:val="004E0095"/>
    <w:rsid w:val="004E060A"/>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6EDB"/>
    <w:rsid w:val="004F7761"/>
    <w:rsid w:val="004F7BFC"/>
    <w:rsid w:val="004F7C5A"/>
    <w:rsid w:val="005005E4"/>
    <w:rsid w:val="005009F6"/>
    <w:rsid w:val="00500AA8"/>
    <w:rsid w:val="00500F40"/>
    <w:rsid w:val="005011A5"/>
    <w:rsid w:val="0050164A"/>
    <w:rsid w:val="00501654"/>
    <w:rsid w:val="00501DC1"/>
    <w:rsid w:val="00502788"/>
    <w:rsid w:val="00502AC5"/>
    <w:rsid w:val="00503526"/>
    <w:rsid w:val="00503621"/>
    <w:rsid w:val="005039BE"/>
    <w:rsid w:val="005044BB"/>
    <w:rsid w:val="00504AC9"/>
    <w:rsid w:val="005053B6"/>
    <w:rsid w:val="0050576F"/>
    <w:rsid w:val="00505834"/>
    <w:rsid w:val="00505938"/>
    <w:rsid w:val="00505FA4"/>
    <w:rsid w:val="005063B6"/>
    <w:rsid w:val="00506C57"/>
    <w:rsid w:val="0050781F"/>
    <w:rsid w:val="00507C95"/>
    <w:rsid w:val="00507DCF"/>
    <w:rsid w:val="00507F9E"/>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209"/>
    <w:rsid w:val="0053337E"/>
    <w:rsid w:val="00533B75"/>
    <w:rsid w:val="00533FBA"/>
    <w:rsid w:val="005342E0"/>
    <w:rsid w:val="00534349"/>
    <w:rsid w:val="00534488"/>
    <w:rsid w:val="005347A8"/>
    <w:rsid w:val="00534BB4"/>
    <w:rsid w:val="0053553D"/>
    <w:rsid w:val="00535AC3"/>
    <w:rsid w:val="005363B1"/>
    <w:rsid w:val="00536B2C"/>
    <w:rsid w:val="00536E30"/>
    <w:rsid w:val="00537C46"/>
    <w:rsid w:val="005405C6"/>
    <w:rsid w:val="00540932"/>
    <w:rsid w:val="00541EC7"/>
    <w:rsid w:val="005420CE"/>
    <w:rsid w:val="005421FB"/>
    <w:rsid w:val="005424DB"/>
    <w:rsid w:val="00542E7E"/>
    <w:rsid w:val="00542FE7"/>
    <w:rsid w:val="005434DB"/>
    <w:rsid w:val="0054411C"/>
    <w:rsid w:val="005441F0"/>
    <w:rsid w:val="00544358"/>
    <w:rsid w:val="005459FE"/>
    <w:rsid w:val="00545B6E"/>
    <w:rsid w:val="00546C1B"/>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C59"/>
    <w:rsid w:val="00556CCF"/>
    <w:rsid w:val="00557096"/>
    <w:rsid w:val="005578B0"/>
    <w:rsid w:val="00557922"/>
    <w:rsid w:val="005615EF"/>
    <w:rsid w:val="005616D7"/>
    <w:rsid w:val="00561754"/>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ACE"/>
    <w:rsid w:val="00567C36"/>
    <w:rsid w:val="0057010D"/>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15B7"/>
    <w:rsid w:val="0058162E"/>
    <w:rsid w:val="0058210C"/>
    <w:rsid w:val="00582FEE"/>
    <w:rsid w:val="00583304"/>
    <w:rsid w:val="00583917"/>
    <w:rsid w:val="00583C37"/>
    <w:rsid w:val="0058415F"/>
    <w:rsid w:val="00584D13"/>
    <w:rsid w:val="00585536"/>
    <w:rsid w:val="00585826"/>
    <w:rsid w:val="00585C64"/>
    <w:rsid w:val="00585E45"/>
    <w:rsid w:val="00586002"/>
    <w:rsid w:val="005860BF"/>
    <w:rsid w:val="00587453"/>
    <w:rsid w:val="00587BA5"/>
    <w:rsid w:val="00587C06"/>
    <w:rsid w:val="00587D43"/>
    <w:rsid w:val="005907FA"/>
    <w:rsid w:val="0059083C"/>
    <w:rsid w:val="005909AD"/>
    <w:rsid w:val="00590B68"/>
    <w:rsid w:val="00590E54"/>
    <w:rsid w:val="00591820"/>
    <w:rsid w:val="00591D8C"/>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A3A"/>
    <w:rsid w:val="005A417E"/>
    <w:rsid w:val="005A41A4"/>
    <w:rsid w:val="005A41A9"/>
    <w:rsid w:val="005A46ED"/>
    <w:rsid w:val="005A4B51"/>
    <w:rsid w:val="005A5883"/>
    <w:rsid w:val="005A5C4D"/>
    <w:rsid w:val="005A6EB3"/>
    <w:rsid w:val="005A7ACF"/>
    <w:rsid w:val="005A7C7F"/>
    <w:rsid w:val="005A7E86"/>
    <w:rsid w:val="005B06C1"/>
    <w:rsid w:val="005B105B"/>
    <w:rsid w:val="005B1315"/>
    <w:rsid w:val="005B13AB"/>
    <w:rsid w:val="005B14BF"/>
    <w:rsid w:val="005B1B7E"/>
    <w:rsid w:val="005B2289"/>
    <w:rsid w:val="005B23A5"/>
    <w:rsid w:val="005B2530"/>
    <w:rsid w:val="005B2DEB"/>
    <w:rsid w:val="005B31F4"/>
    <w:rsid w:val="005B597C"/>
    <w:rsid w:val="005B5D01"/>
    <w:rsid w:val="005B5DB1"/>
    <w:rsid w:val="005B623A"/>
    <w:rsid w:val="005B6264"/>
    <w:rsid w:val="005B653D"/>
    <w:rsid w:val="005C014B"/>
    <w:rsid w:val="005C0C03"/>
    <w:rsid w:val="005C0E22"/>
    <w:rsid w:val="005C1799"/>
    <w:rsid w:val="005C1996"/>
    <w:rsid w:val="005C19EC"/>
    <w:rsid w:val="005C20DD"/>
    <w:rsid w:val="005C23E1"/>
    <w:rsid w:val="005C2462"/>
    <w:rsid w:val="005C27E6"/>
    <w:rsid w:val="005C3C20"/>
    <w:rsid w:val="005C42DA"/>
    <w:rsid w:val="005C5163"/>
    <w:rsid w:val="005C554C"/>
    <w:rsid w:val="005C5BD6"/>
    <w:rsid w:val="005C71AD"/>
    <w:rsid w:val="005C798A"/>
    <w:rsid w:val="005D02E4"/>
    <w:rsid w:val="005D12DA"/>
    <w:rsid w:val="005D1709"/>
    <w:rsid w:val="005D1A55"/>
    <w:rsid w:val="005D1CF4"/>
    <w:rsid w:val="005D2951"/>
    <w:rsid w:val="005D3260"/>
    <w:rsid w:val="005D331E"/>
    <w:rsid w:val="005D3614"/>
    <w:rsid w:val="005D38CE"/>
    <w:rsid w:val="005D3E8F"/>
    <w:rsid w:val="005D4190"/>
    <w:rsid w:val="005D45F0"/>
    <w:rsid w:val="005D46A3"/>
    <w:rsid w:val="005D4F13"/>
    <w:rsid w:val="005D5344"/>
    <w:rsid w:val="005D65B8"/>
    <w:rsid w:val="005D6624"/>
    <w:rsid w:val="005D6723"/>
    <w:rsid w:val="005D6B03"/>
    <w:rsid w:val="005D6B7A"/>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58D"/>
    <w:rsid w:val="005F1CE6"/>
    <w:rsid w:val="005F2442"/>
    <w:rsid w:val="005F2BBD"/>
    <w:rsid w:val="005F3484"/>
    <w:rsid w:val="005F3AA4"/>
    <w:rsid w:val="005F41BE"/>
    <w:rsid w:val="005F4733"/>
    <w:rsid w:val="005F48D0"/>
    <w:rsid w:val="005F56BB"/>
    <w:rsid w:val="005F60F2"/>
    <w:rsid w:val="005F6119"/>
    <w:rsid w:val="005F75D2"/>
    <w:rsid w:val="005F77D5"/>
    <w:rsid w:val="005F7833"/>
    <w:rsid w:val="005F7BC5"/>
    <w:rsid w:val="005F7C2B"/>
    <w:rsid w:val="0060035B"/>
    <w:rsid w:val="006006A6"/>
    <w:rsid w:val="00600C6A"/>
    <w:rsid w:val="00600EF6"/>
    <w:rsid w:val="00601DBE"/>
    <w:rsid w:val="00601EB9"/>
    <w:rsid w:val="00602541"/>
    <w:rsid w:val="006029A3"/>
    <w:rsid w:val="00602CE7"/>
    <w:rsid w:val="00602E07"/>
    <w:rsid w:val="00603FE0"/>
    <w:rsid w:val="0060447A"/>
    <w:rsid w:val="00604DAF"/>
    <w:rsid w:val="0060591C"/>
    <w:rsid w:val="00606A88"/>
    <w:rsid w:val="006072C2"/>
    <w:rsid w:val="00607371"/>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AE4"/>
    <w:rsid w:val="00635471"/>
    <w:rsid w:val="006356AA"/>
    <w:rsid w:val="006357B7"/>
    <w:rsid w:val="0063597F"/>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79A"/>
    <w:rsid w:val="0065531D"/>
    <w:rsid w:val="006557E0"/>
    <w:rsid w:val="00655C2D"/>
    <w:rsid w:val="00655DD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5F32"/>
    <w:rsid w:val="0067604D"/>
    <w:rsid w:val="00676F3B"/>
    <w:rsid w:val="0068045B"/>
    <w:rsid w:val="006812BF"/>
    <w:rsid w:val="00681524"/>
    <w:rsid w:val="00681678"/>
    <w:rsid w:val="006817E5"/>
    <w:rsid w:val="00681F09"/>
    <w:rsid w:val="00681FF5"/>
    <w:rsid w:val="006842B9"/>
    <w:rsid w:val="0068452E"/>
    <w:rsid w:val="006856CD"/>
    <w:rsid w:val="00685FF1"/>
    <w:rsid w:val="006861B9"/>
    <w:rsid w:val="0068664C"/>
    <w:rsid w:val="00686B22"/>
    <w:rsid w:val="00686F51"/>
    <w:rsid w:val="0068718F"/>
    <w:rsid w:val="00690427"/>
    <w:rsid w:val="006904EF"/>
    <w:rsid w:val="00690605"/>
    <w:rsid w:val="00690C8B"/>
    <w:rsid w:val="0069123B"/>
    <w:rsid w:val="0069142B"/>
    <w:rsid w:val="0069247C"/>
    <w:rsid w:val="00692BAC"/>
    <w:rsid w:val="006931E1"/>
    <w:rsid w:val="006937FA"/>
    <w:rsid w:val="00693CE6"/>
    <w:rsid w:val="00693D5C"/>
    <w:rsid w:val="006949D9"/>
    <w:rsid w:val="00694BE7"/>
    <w:rsid w:val="00694CE8"/>
    <w:rsid w:val="0069685C"/>
    <w:rsid w:val="0069725A"/>
    <w:rsid w:val="00697A96"/>
    <w:rsid w:val="006A056B"/>
    <w:rsid w:val="006A0749"/>
    <w:rsid w:val="006A0F13"/>
    <w:rsid w:val="006A19EB"/>
    <w:rsid w:val="006A2284"/>
    <w:rsid w:val="006A24CF"/>
    <w:rsid w:val="006A2F29"/>
    <w:rsid w:val="006A3507"/>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31E4"/>
    <w:rsid w:val="006B401E"/>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42CF"/>
    <w:rsid w:val="006C53EC"/>
    <w:rsid w:val="006C53F9"/>
    <w:rsid w:val="006C559C"/>
    <w:rsid w:val="006C5B84"/>
    <w:rsid w:val="006C5CC4"/>
    <w:rsid w:val="006C6248"/>
    <w:rsid w:val="006C6C80"/>
    <w:rsid w:val="006C6F95"/>
    <w:rsid w:val="006C7BC3"/>
    <w:rsid w:val="006C7DB4"/>
    <w:rsid w:val="006D012B"/>
    <w:rsid w:val="006D0577"/>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3243"/>
    <w:rsid w:val="006E3442"/>
    <w:rsid w:val="006E36A6"/>
    <w:rsid w:val="006E39F4"/>
    <w:rsid w:val="006E4771"/>
    <w:rsid w:val="006E6A53"/>
    <w:rsid w:val="006E7270"/>
    <w:rsid w:val="006F0822"/>
    <w:rsid w:val="006F09EC"/>
    <w:rsid w:val="006F1199"/>
    <w:rsid w:val="006F1292"/>
    <w:rsid w:val="006F1398"/>
    <w:rsid w:val="006F1D78"/>
    <w:rsid w:val="006F1E47"/>
    <w:rsid w:val="006F1E7B"/>
    <w:rsid w:val="006F2141"/>
    <w:rsid w:val="006F242D"/>
    <w:rsid w:val="006F414D"/>
    <w:rsid w:val="006F46D7"/>
    <w:rsid w:val="006F4B42"/>
    <w:rsid w:val="006F58AB"/>
    <w:rsid w:val="006F6447"/>
    <w:rsid w:val="006F6B51"/>
    <w:rsid w:val="006F6C4B"/>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EFA"/>
    <w:rsid w:val="00707160"/>
    <w:rsid w:val="00707A87"/>
    <w:rsid w:val="00707E94"/>
    <w:rsid w:val="00707E9C"/>
    <w:rsid w:val="00707EAD"/>
    <w:rsid w:val="00710214"/>
    <w:rsid w:val="00711067"/>
    <w:rsid w:val="00711589"/>
    <w:rsid w:val="00712949"/>
    <w:rsid w:val="00712AFD"/>
    <w:rsid w:val="00712F1E"/>
    <w:rsid w:val="00712F43"/>
    <w:rsid w:val="0071338A"/>
    <w:rsid w:val="00713890"/>
    <w:rsid w:val="00713A93"/>
    <w:rsid w:val="0071412A"/>
    <w:rsid w:val="00714F68"/>
    <w:rsid w:val="007158AC"/>
    <w:rsid w:val="00715A07"/>
    <w:rsid w:val="00715AA0"/>
    <w:rsid w:val="00715B35"/>
    <w:rsid w:val="00715C1C"/>
    <w:rsid w:val="00716950"/>
    <w:rsid w:val="00717770"/>
    <w:rsid w:val="00717E83"/>
    <w:rsid w:val="00720409"/>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A91"/>
    <w:rsid w:val="00735077"/>
    <w:rsid w:val="00735502"/>
    <w:rsid w:val="007359FB"/>
    <w:rsid w:val="0073622C"/>
    <w:rsid w:val="007367BF"/>
    <w:rsid w:val="00736B26"/>
    <w:rsid w:val="00736B7F"/>
    <w:rsid w:val="00737172"/>
    <w:rsid w:val="00737413"/>
    <w:rsid w:val="00737A1D"/>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5342"/>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9E"/>
    <w:rsid w:val="00766746"/>
    <w:rsid w:val="00766A5E"/>
    <w:rsid w:val="00766E40"/>
    <w:rsid w:val="00767B53"/>
    <w:rsid w:val="0077010D"/>
    <w:rsid w:val="00770373"/>
    <w:rsid w:val="007706BC"/>
    <w:rsid w:val="00770DF4"/>
    <w:rsid w:val="00770F28"/>
    <w:rsid w:val="00771469"/>
    <w:rsid w:val="00771B99"/>
    <w:rsid w:val="00771C62"/>
    <w:rsid w:val="007721C6"/>
    <w:rsid w:val="0077302C"/>
    <w:rsid w:val="007730DC"/>
    <w:rsid w:val="00773238"/>
    <w:rsid w:val="007740C0"/>
    <w:rsid w:val="0077440C"/>
    <w:rsid w:val="00774476"/>
    <w:rsid w:val="0077513F"/>
    <w:rsid w:val="00775440"/>
    <w:rsid w:val="00775697"/>
    <w:rsid w:val="00775C40"/>
    <w:rsid w:val="00776591"/>
    <w:rsid w:val="00776A64"/>
    <w:rsid w:val="00777B8E"/>
    <w:rsid w:val="0078060C"/>
    <w:rsid w:val="00780821"/>
    <w:rsid w:val="00780CAE"/>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F11"/>
    <w:rsid w:val="00792215"/>
    <w:rsid w:val="0079245B"/>
    <w:rsid w:val="007928DA"/>
    <w:rsid w:val="00792E8B"/>
    <w:rsid w:val="00793092"/>
    <w:rsid w:val="00793522"/>
    <w:rsid w:val="007938B7"/>
    <w:rsid w:val="00793C73"/>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A26"/>
    <w:rsid w:val="007A20D8"/>
    <w:rsid w:val="007A23C3"/>
    <w:rsid w:val="007A2424"/>
    <w:rsid w:val="007A258F"/>
    <w:rsid w:val="007A3659"/>
    <w:rsid w:val="007A4A7A"/>
    <w:rsid w:val="007A4ED2"/>
    <w:rsid w:val="007A529A"/>
    <w:rsid w:val="007A5984"/>
    <w:rsid w:val="007A5C6F"/>
    <w:rsid w:val="007A6253"/>
    <w:rsid w:val="007A6C79"/>
    <w:rsid w:val="007A6DBC"/>
    <w:rsid w:val="007A76F4"/>
    <w:rsid w:val="007B057F"/>
    <w:rsid w:val="007B0733"/>
    <w:rsid w:val="007B0A16"/>
    <w:rsid w:val="007B0D33"/>
    <w:rsid w:val="007B1076"/>
    <w:rsid w:val="007B1B29"/>
    <w:rsid w:val="007B1B3E"/>
    <w:rsid w:val="007B1F3C"/>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1B67"/>
    <w:rsid w:val="007D2884"/>
    <w:rsid w:val="007D2938"/>
    <w:rsid w:val="007D2E67"/>
    <w:rsid w:val="007D33D6"/>
    <w:rsid w:val="007D348E"/>
    <w:rsid w:val="007D4096"/>
    <w:rsid w:val="007D43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6110"/>
    <w:rsid w:val="007E6F0C"/>
    <w:rsid w:val="007E7CB4"/>
    <w:rsid w:val="007F0441"/>
    <w:rsid w:val="007F0549"/>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F"/>
    <w:rsid w:val="007F7E01"/>
    <w:rsid w:val="0080074C"/>
    <w:rsid w:val="0080079B"/>
    <w:rsid w:val="00800D83"/>
    <w:rsid w:val="008011F8"/>
    <w:rsid w:val="008011F9"/>
    <w:rsid w:val="00801264"/>
    <w:rsid w:val="008013F4"/>
    <w:rsid w:val="00801418"/>
    <w:rsid w:val="00801D10"/>
    <w:rsid w:val="0080236A"/>
    <w:rsid w:val="00803028"/>
    <w:rsid w:val="0080305E"/>
    <w:rsid w:val="00803411"/>
    <w:rsid w:val="00803695"/>
    <w:rsid w:val="00803779"/>
    <w:rsid w:val="00804202"/>
    <w:rsid w:val="008043D3"/>
    <w:rsid w:val="0080493A"/>
    <w:rsid w:val="00804C19"/>
    <w:rsid w:val="008053E1"/>
    <w:rsid w:val="0080631D"/>
    <w:rsid w:val="008068E5"/>
    <w:rsid w:val="008073E4"/>
    <w:rsid w:val="00810036"/>
    <w:rsid w:val="00810DDF"/>
    <w:rsid w:val="00810FB0"/>
    <w:rsid w:val="0081129E"/>
    <w:rsid w:val="0081141A"/>
    <w:rsid w:val="00811AC5"/>
    <w:rsid w:val="00812486"/>
    <w:rsid w:val="00812B34"/>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1E3"/>
    <w:rsid w:val="0082723E"/>
    <w:rsid w:val="008301D8"/>
    <w:rsid w:val="00830622"/>
    <w:rsid w:val="00830DFF"/>
    <w:rsid w:val="0083134A"/>
    <w:rsid w:val="008318F4"/>
    <w:rsid w:val="00831925"/>
    <w:rsid w:val="00831964"/>
    <w:rsid w:val="00832E49"/>
    <w:rsid w:val="00832F39"/>
    <w:rsid w:val="00833599"/>
    <w:rsid w:val="008338E6"/>
    <w:rsid w:val="00833ADF"/>
    <w:rsid w:val="008342E1"/>
    <w:rsid w:val="008351D0"/>
    <w:rsid w:val="00835C6E"/>
    <w:rsid w:val="00836556"/>
    <w:rsid w:val="00836CE1"/>
    <w:rsid w:val="0083733E"/>
    <w:rsid w:val="00837F74"/>
    <w:rsid w:val="008403C1"/>
    <w:rsid w:val="008408CE"/>
    <w:rsid w:val="008409D4"/>
    <w:rsid w:val="00840D5E"/>
    <w:rsid w:val="008411AC"/>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495"/>
    <w:rsid w:val="00847F03"/>
    <w:rsid w:val="0085076F"/>
    <w:rsid w:val="00851BD2"/>
    <w:rsid w:val="0085252C"/>
    <w:rsid w:val="0085259C"/>
    <w:rsid w:val="00852EEA"/>
    <w:rsid w:val="008533C8"/>
    <w:rsid w:val="00853DC0"/>
    <w:rsid w:val="00853FC8"/>
    <w:rsid w:val="00854185"/>
    <w:rsid w:val="008542A6"/>
    <w:rsid w:val="0085438B"/>
    <w:rsid w:val="0085472C"/>
    <w:rsid w:val="00854B0A"/>
    <w:rsid w:val="008550A5"/>
    <w:rsid w:val="008550CA"/>
    <w:rsid w:val="008555E6"/>
    <w:rsid w:val="008556EA"/>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8D8"/>
    <w:rsid w:val="00870B09"/>
    <w:rsid w:val="00871031"/>
    <w:rsid w:val="00871598"/>
    <w:rsid w:val="0087169A"/>
    <w:rsid w:val="008719E1"/>
    <w:rsid w:val="00871D58"/>
    <w:rsid w:val="008724A0"/>
    <w:rsid w:val="00872E03"/>
    <w:rsid w:val="00873A6B"/>
    <w:rsid w:val="00874557"/>
    <w:rsid w:val="008751B3"/>
    <w:rsid w:val="00875211"/>
    <w:rsid w:val="00876AA8"/>
    <w:rsid w:val="00876AB1"/>
    <w:rsid w:val="00877AE0"/>
    <w:rsid w:val="00877C88"/>
    <w:rsid w:val="008800C1"/>
    <w:rsid w:val="00880360"/>
    <w:rsid w:val="008804A3"/>
    <w:rsid w:val="00880ABB"/>
    <w:rsid w:val="00881B7E"/>
    <w:rsid w:val="00881DD8"/>
    <w:rsid w:val="00882703"/>
    <w:rsid w:val="008827F0"/>
    <w:rsid w:val="00882AAE"/>
    <w:rsid w:val="0088342C"/>
    <w:rsid w:val="00883621"/>
    <w:rsid w:val="00885A7C"/>
    <w:rsid w:val="00885B2A"/>
    <w:rsid w:val="008865ED"/>
    <w:rsid w:val="008867C6"/>
    <w:rsid w:val="00886ADC"/>
    <w:rsid w:val="00886B16"/>
    <w:rsid w:val="00886D4A"/>
    <w:rsid w:val="00886EBA"/>
    <w:rsid w:val="00886FD9"/>
    <w:rsid w:val="00887657"/>
    <w:rsid w:val="0089002D"/>
    <w:rsid w:val="0089007E"/>
    <w:rsid w:val="00891074"/>
    <w:rsid w:val="00891438"/>
    <w:rsid w:val="00891F62"/>
    <w:rsid w:val="00892065"/>
    <w:rsid w:val="00892ACE"/>
    <w:rsid w:val="00892CE4"/>
    <w:rsid w:val="00892F9F"/>
    <w:rsid w:val="008931DC"/>
    <w:rsid w:val="008940FC"/>
    <w:rsid w:val="0089440C"/>
    <w:rsid w:val="008946D6"/>
    <w:rsid w:val="0089493F"/>
    <w:rsid w:val="00894B25"/>
    <w:rsid w:val="0089577F"/>
    <w:rsid w:val="00895AFC"/>
    <w:rsid w:val="00895FCB"/>
    <w:rsid w:val="00896EFA"/>
    <w:rsid w:val="008978A6"/>
    <w:rsid w:val="008A0042"/>
    <w:rsid w:val="008A03C5"/>
    <w:rsid w:val="008A03E6"/>
    <w:rsid w:val="008A042F"/>
    <w:rsid w:val="008A132A"/>
    <w:rsid w:val="008A19AE"/>
    <w:rsid w:val="008A1B95"/>
    <w:rsid w:val="008A1FE9"/>
    <w:rsid w:val="008A27F2"/>
    <w:rsid w:val="008A358E"/>
    <w:rsid w:val="008A395F"/>
    <w:rsid w:val="008A3AC6"/>
    <w:rsid w:val="008A4233"/>
    <w:rsid w:val="008A457A"/>
    <w:rsid w:val="008A4698"/>
    <w:rsid w:val="008A4AEA"/>
    <w:rsid w:val="008A516E"/>
    <w:rsid w:val="008A67E6"/>
    <w:rsid w:val="008A68AF"/>
    <w:rsid w:val="008A781E"/>
    <w:rsid w:val="008A7FC0"/>
    <w:rsid w:val="008B01B9"/>
    <w:rsid w:val="008B042F"/>
    <w:rsid w:val="008B0827"/>
    <w:rsid w:val="008B0AA0"/>
    <w:rsid w:val="008B0D21"/>
    <w:rsid w:val="008B0FA1"/>
    <w:rsid w:val="008B1163"/>
    <w:rsid w:val="008B1760"/>
    <w:rsid w:val="008B1914"/>
    <w:rsid w:val="008B1BDA"/>
    <w:rsid w:val="008B334C"/>
    <w:rsid w:val="008B3F6F"/>
    <w:rsid w:val="008B50C4"/>
    <w:rsid w:val="008B5196"/>
    <w:rsid w:val="008B538C"/>
    <w:rsid w:val="008B5D8E"/>
    <w:rsid w:val="008B6561"/>
    <w:rsid w:val="008B67A0"/>
    <w:rsid w:val="008B696D"/>
    <w:rsid w:val="008B6C10"/>
    <w:rsid w:val="008B6E61"/>
    <w:rsid w:val="008B6F8F"/>
    <w:rsid w:val="008B745A"/>
    <w:rsid w:val="008C03C5"/>
    <w:rsid w:val="008C05C7"/>
    <w:rsid w:val="008C13E0"/>
    <w:rsid w:val="008C145E"/>
    <w:rsid w:val="008C17D6"/>
    <w:rsid w:val="008C1F78"/>
    <w:rsid w:val="008C2083"/>
    <w:rsid w:val="008C233A"/>
    <w:rsid w:val="008C2553"/>
    <w:rsid w:val="008C2957"/>
    <w:rsid w:val="008C2AEA"/>
    <w:rsid w:val="008C300D"/>
    <w:rsid w:val="008C3BEA"/>
    <w:rsid w:val="008C3E07"/>
    <w:rsid w:val="008C426B"/>
    <w:rsid w:val="008C4804"/>
    <w:rsid w:val="008C4A80"/>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E07AE"/>
    <w:rsid w:val="008E1054"/>
    <w:rsid w:val="008E2502"/>
    <w:rsid w:val="008E2995"/>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A1B"/>
    <w:rsid w:val="00903A60"/>
    <w:rsid w:val="009045F6"/>
    <w:rsid w:val="0090527A"/>
    <w:rsid w:val="00905D96"/>
    <w:rsid w:val="00905EBF"/>
    <w:rsid w:val="009063DA"/>
    <w:rsid w:val="00906BAC"/>
    <w:rsid w:val="00906FB1"/>
    <w:rsid w:val="009073E4"/>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BC8"/>
    <w:rsid w:val="00916C06"/>
    <w:rsid w:val="00916D8D"/>
    <w:rsid w:val="00917183"/>
    <w:rsid w:val="009172E6"/>
    <w:rsid w:val="0091739A"/>
    <w:rsid w:val="009175F3"/>
    <w:rsid w:val="00917962"/>
    <w:rsid w:val="00920251"/>
    <w:rsid w:val="009207E4"/>
    <w:rsid w:val="0092301A"/>
    <w:rsid w:val="009231F6"/>
    <w:rsid w:val="0092338C"/>
    <w:rsid w:val="00924A14"/>
    <w:rsid w:val="00924DF2"/>
    <w:rsid w:val="009250F3"/>
    <w:rsid w:val="00925636"/>
    <w:rsid w:val="00925776"/>
    <w:rsid w:val="00925FED"/>
    <w:rsid w:val="00925FFD"/>
    <w:rsid w:val="00926C46"/>
    <w:rsid w:val="009277B4"/>
    <w:rsid w:val="00927CBF"/>
    <w:rsid w:val="00927FEA"/>
    <w:rsid w:val="00930894"/>
    <w:rsid w:val="00930FC5"/>
    <w:rsid w:val="009311EF"/>
    <w:rsid w:val="00931327"/>
    <w:rsid w:val="00931C5A"/>
    <w:rsid w:val="00931E9B"/>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99B"/>
    <w:rsid w:val="0095683A"/>
    <w:rsid w:val="00956AA4"/>
    <w:rsid w:val="00957949"/>
    <w:rsid w:val="0096010F"/>
    <w:rsid w:val="009603FA"/>
    <w:rsid w:val="0096077D"/>
    <w:rsid w:val="00960899"/>
    <w:rsid w:val="00960A15"/>
    <w:rsid w:val="00960B23"/>
    <w:rsid w:val="009630DE"/>
    <w:rsid w:val="009634FF"/>
    <w:rsid w:val="00963BD6"/>
    <w:rsid w:val="00963D4C"/>
    <w:rsid w:val="00963E8E"/>
    <w:rsid w:val="009640F1"/>
    <w:rsid w:val="009643E7"/>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8A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E73"/>
    <w:rsid w:val="00991B14"/>
    <w:rsid w:val="00992856"/>
    <w:rsid w:val="00992BE4"/>
    <w:rsid w:val="009932D8"/>
    <w:rsid w:val="0099370F"/>
    <w:rsid w:val="00993F50"/>
    <w:rsid w:val="009944F7"/>
    <w:rsid w:val="0099452E"/>
    <w:rsid w:val="0099454B"/>
    <w:rsid w:val="009958B3"/>
    <w:rsid w:val="00995B0D"/>
    <w:rsid w:val="00995C11"/>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E26"/>
    <w:rsid w:val="009A3E65"/>
    <w:rsid w:val="009A4205"/>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DDA"/>
    <w:rsid w:val="009B405B"/>
    <w:rsid w:val="009B456C"/>
    <w:rsid w:val="009B46BA"/>
    <w:rsid w:val="009B4961"/>
    <w:rsid w:val="009B4E07"/>
    <w:rsid w:val="009B4FA6"/>
    <w:rsid w:val="009B522A"/>
    <w:rsid w:val="009B545F"/>
    <w:rsid w:val="009B5720"/>
    <w:rsid w:val="009B62E2"/>
    <w:rsid w:val="009B7290"/>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260F"/>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45A"/>
    <w:rsid w:val="009E1DBB"/>
    <w:rsid w:val="009E2507"/>
    <w:rsid w:val="009E2757"/>
    <w:rsid w:val="009E2B4B"/>
    <w:rsid w:val="009E3823"/>
    <w:rsid w:val="009E4350"/>
    <w:rsid w:val="009E4FAE"/>
    <w:rsid w:val="009E500B"/>
    <w:rsid w:val="009E5609"/>
    <w:rsid w:val="009E593E"/>
    <w:rsid w:val="009E60F3"/>
    <w:rsid w:val="009E79BF"/>
    <w:rsid w:val="009F0197"/>
    <w:rsid w:val="009F0855"/>
    <w:rsid w:val="009F08A3"/>
    <w:rsid w:val="009F0AC3"/>
    <w:rsid w:val="009F2126"/>
    <w:rsid w:val="009F26EA"/>
    <w:rsid w:val="009F3374"/>
    <w:rsid w:val="009F3BDA"/>
    <w:rsid w:val="009F412F"/>
    <w:rsid w:val="009F4416"/>
    <w:rsid w:val="009F4462"/>
    <w:rsid w:val="009F4DB7"/>
    <w:rsid w:val="009F4E5E"/>
    <w:rsid w:val="009F502F"/>
    <w:rsid w:val="009F5458"/>
    <w:rsid w:val="009F5690"/>
    <w:rsid w:val="009F58C0"/>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1D49"/>
    <w:rsid w:val="00A2255E"/>
    <w:rsid w:val="00A22697"/>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24BF"/>
    <w:rsid w:val="00A32BE9"/>
    <w:rsid w:val="00A33317"/>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147C"/>
    <w:rsid w:val="00A4150D"/>
    <w:rsid w:val="00A4236F"/>
    <w:rsid w:val="00A425BD"/>
    <w:rsid w:val="00A426B9"/>
    <w:rsid w:val="00A42E21"/>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90"/>
    <w:rsid w:val="00A80236"/>
    <w:rsid w:val="00A80C4B"/>
    <w:rsid w:val="00A80F14"/>
    <w:rsid w:val="00A81475"/>
    <w:rsid w:val="00A81DFA"/>
    <w:rsid w:val="00A81E66"/>
    <w:rsid w:val="00A81F40"/>
    <w:rsid w:val="00A81F8F"/>
    <w:rsid w:val="00A83EC3"/>
    <w:rsid w:val="00A83F36"/>
    <w:rsid w:val="00A84067"/>
    <w:rsid w:val="00A840B3"/>
    <w:rsid w:val="00A842F0"/>
    <w:rsid w:val="00A84366"/>
    <w:rsid w:val="00A84739"/>
    <w:rsid w:val="00A85935"/>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F07"/>
    <w:rsid w:val="00A952A9"/>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4024"/>
    <w:rsid w:val="00AA4142"/>
    <w:rsid w:val="00AA44F6"/>
    <w:rsid w:val="00AA4985"/>
    <w:rsid w:val="00AA4D96"/>
    <w:rsid w:val="00AA5121"/>
    <w:rsid w:val="00AA57F2"/>
    <w:rsid w:val="00AA5913"/>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AAE"/>
    <w:rsid w:val="00AC4097"/>
    <w:rsid w:val="00AC4509"/>
    <w:rsid w:val="00AC4568"/>
    <w:rsid w:val="00AC4BC0"/>
    <w:rsid w:val="00AC4CDD"/>
    <w:rsid w:val="00AC4E85"/>
    <w:rsid w:val="00AC5553"/>
    <w:rsid w:val="00AC556F"/>
    <w:rsid w:val="00AC5B23"/>
    <w:rsid w:val="00AC60A6"/>
    <w:rsid w:val="00AC6603"/>
    <w:rsid w:val="00AC6E0C"/>
    <w:rsid w:val="00AC6FD5"/>
    <w:rsid w:val="00AC700E"/>
    <w:rsid w:val="00AC723C"/>
    <w:rsid w:val="00AC76DA"/>
    <w:rsid w:val="00AC7DA6"/>
    <w:rsid w:val="00AD0EB6"/>
    <w:rsid w:val="00AD1289"/>
    <w:rsid w:val="00AD15A3"/>
    <w:rsid w:val="00AD1E6D"/>
    <w:rsid w:val="00AD1FBB"/>
    <w:rsid w:val="00AD2F8D"/>
    <w:rsid w:val="00AD3B18"/>
    <w:rsid w:val="00AD3FFE"/>
    <w:rsid w:val="00AD4024"/>
    <w:rsid w:val="00AD473C"/>
    <w:rsid w:val="00AD4E6B"/>
    <w:rsid w:val="00AD4F4B"/>
    <w:rsid w:val="00AD5545"/>
    <w:rsid w:val="00AD5546"/>
    <w:rsid w:val="00AD55CF"/>
    <w:rsid w:val="00AD5676"/>
    <w:rsid w:val="00AD5BBF"/>
    <w:rsid w:val="00AD5C3B"/>
    <w:rsid w:val="00AD6077"/>
    <w:rsid w:val="00AD62BC"/>
    <w:rsid w:val="00AD717C"/>
    <w:rsid w:val="00AD7B8C"/>
    <w:rsid w:val="00AE00DD"/>
    <w:rsid w:val="00AE070C"/>
    <w:rsid w:val="00AE0735"/>
    <w:rsid w:val="00AE097C"/>
    <w:rsid w:val="00AE0F7C"/>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F01C4"/>
    <w:rsid w:val="00AF0C96"/>
    <w:rsid w:val="00AF1861"/>
    <w:rsid w:val="00AF1987"/>
    <w:rsid w:val="00AF1B10"/>
    <w:rsid w:val="00AF1B16"/>
    <w:rsid w:val="00AF1FDD"/>
    <w:rsid w:val="00AF2147"/>
    <w:rsid w:val="00AF2180"/>
    <w:rsid w:val="00AF2A8B"/>
    <w:rsid w:val="00AF38AE"/>
    <w:rsid w:val="00AF4066"/>
    <w:rsid w:val="00AF4560"/>
    <w:rsid w:val="00AF4AFA"/>
    <w:rsid w:val="00AF4DFC"/>
    <w:rsid w:val="00AF5483"/>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61E6"/>
    <w:rsid w:val="00B077C9"/>
    <w:rsid w:val="00B1004C"/>
    <w:rsid w:val="00B1152A"/>
    <w:rsid w:val="00B11EB4"/>
    <w:rsid w:val="00B126E4"/>
    <w:rsid w:val="00B128BB"/>
    <w:rsid w:val="00B12D06"/>
    <w:rsid w:val="00B132B0"/>
    <w:rsid w:val="00B135DE"/>
    <w:rsid w:val="00B13C25"/>
    <w:rsid w:val="00B142FD"/>
    <w:rsid w:val="00B1471D"/>
    <w:rsid w:val="00B14C44"/>
    <w:rsid w:val="00B15C53"/>
    <w:rsid w:val="00B165C4"/>
    <w:rsid w:val="00B1692B"/>
    <w:rsid w:val="00B1706A"/>
    <w:rsid w:val="00B17E95"/>
    <w:rsid w:val="00B20806"/>
    <w:rsid w:val="00B20B4E"/>
    <w:rsid w:val="00B2189B"/>
    <w:rsid w:val="00B21C13"/>
    <w:rsid w:val="00B229AA"/>
    <w:rsid w:val="00B234BD"/>
    <w:rsid w:val="00B24D41"/>
    <w:rsid w:val="00B25012"/>
    <w:rsid w:val="00B258D2"/>
    <w:rsid w:val="00B26001"/>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6285"/>
    <w:rsid w:val="00B3633E"/>
    <w:rsid w:val="00B3656A"/>
    <w:rsid w:val="00B36E5D"/>
    <w:rsid w:val="00B370D7"/>
    <w:rsid w:val="00B375D6"/>
    <w:rsid w:val="00B37893"/>
    <w:rsid w:val="00B37BD8"/>
    <w:rsid w:val="00B401FF"/>
    <w:rsid w:val="00B40911"/>
    <w:rsid w:val="00B40B44"/>
    <w:rsid w:val="00B41A96"/>
    <w:rsid w:val="00B41C87"/>
    <w:rsid w:val="00B4280F"/>
    <w:rsid w:val="00B42AAC"/>
    <w:rsid w:val="00B42DFF"/>
    <w:rsid w:val="00B4309D"/>
    <w:rsid w:val="00B430D7"/>
    <w:rsid w:val="00B45720"/>
    <w:rsid w:val="00B45E34"/>
    <w:rsid w:val="00B46048"/>
    <w:rsid w:val="00B46A48"/>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6C0"/>
    <w:rsid w:val="00B60C20"/>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72CB"/>
    <w:rsid w:val="00B67F78"/>
    <w:rsid w:val="00B7044E"/>
    <w:rsid w:val="00B70A50"/>
    <w:rsid w:val="00B70F8C"/>
    <w:rsid w:val="00B71092"/>
    <w:rsid w:val="00B71494"/>
    <w:rsid w:val="00B71771"/>
    <w:rsid w:val="00B71A45"/>
    <w:rsid w:val="00B721B5"/>
    <w:rsid w:val="00B72520"/>
    <w:rsid w:val="00B7288D"/>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631E"/>
    <w:rsid w:val="00B87284"/>
    <w:rsid w:val="00B87777"/>
    <w:rsid w:val="00B908F8"/>
    <w:rsid w:val="00B90F5D"/>
    <w:rsid w:val="00B91697"/>
    <w:rsid w:val="00B931A3"/>
    <w:rsid w:val="00B93220"/>
    <w:rsid w:val="00B93875"/>
    <w:rsid w:val="00B93A8E"/>
    <w:rsid w:val="00B93BD2"/>
    <w:rsid w:val="00B93EDA"/>
    <w:rsid w:val="00B94399"/>
    <w:rsid w:val="00B96481"/>
    <w:rsid w:val="00B96847"/>
    <w:rsid w:val="00B96975"/>
    <w:rsid w:val="00B97009"/>
    <w:rsid w:val="00B972E7"/>
    <w:rsid w:val="00BA0350"/>
    <w:rsid w:val="00BA045A"/>
    <w:rsid w:val="00BA1668"/>
    <w:rsid w:val="00BA182A"/>
    <w:rsid w:val="00BA25AB"/>
    <w:rsid w:val="00BA2DC3"/>
    <w:rsid w:val="00BA2F8A"/>
    <w:rsid w:val="00BA3769"/>
    <w:rsid w:val="00BA49DC"/>
    <w:rsid w:val="00BA4F05"/>
    <w:rsid w:val="00BA5842"/>
    <w:rsid w:val="00BA586D"/>
    <w:rsid w:val="00BA6078"/>
    <w:rsid w:val="00BA6E0A"/>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7CA"/>
    <w:rsid w:val="00BC699D"/>
    <w:rsid w:val="00BC7471"/>
    <w:rsid w:val="00BC7C3D"/>
    <w:rsid w:val="00BD0012"/>
    <w:rsid w:val="00BD012A"/>
    <w:rsid w:val="00BD08CC"/>
    <w:rsid w:val="00BD0AD0"/>
    <w:rsid w:val="00BD0EB0"/>
    <w:rsid w:val="00BD170C"/>
    <w:rsid w:val="00BD1D84"/>
    <w:rsid w:val="00BD2089"/>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1F07"/>
    <w:rsid w:val="00BE2096"/>
    <w:rsid w:val="00BE232B"/>
    <w:rsid w:val="00BE297A"/>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E7C"/>
    <w:rsid w:val="00BF4270"/>
    <w:rsid w:val="00BF4960"/>
    <w:rsid w:val="00BF4BA1"/>
    <w:rsid w:val="00BF4E2D"/>
    <w:rsid w:val="00BF4F08"/>
    <w:rsid w:val="00BF4F51"/>
    <w:rsid w:val="00BF54EC"/>
    <w:rsid w:val="00BF5784"/>
    <w:rsid w:val="00BF613A"/>
    <w:rsid w:val="00BF62D2"/>
    <w:rsid w:val="00BF6367"/>
    <w:rsid w:val="00BF6890"/>
    <w:rsid w:val="00BF6F78"/>
    <w:rsid w:val="00BF7800"/>
    <w:rsid w:val="00BF78DD"/>
    <w:rsid w:val="00C0007D"/>
    <w:rsid w:val="00C00147"/>
    <w:rsid w:val="00C0014F"/>
    <w:rsid w:val="00C00156"/>
    <w:rsid w:val="00C004CA"/>
    <w:rsid w:val="00C00736"/>
    <w:rsid w:val="00C0170B"/>
    <w:rsid w:val="00C017D6"/>
    <w:rsid w:val="00C01A48"/>
    <w:rsid w:val="00C01B01"/>
    <w:rsid w:val="00C02291"/>
    <w:rsid w:val="00C0308F"/>
    <w:rsid w:val="00C034DA"/>
    <w:rsid w:val="00C037EF"/>
    <w:rsid w:val="00C03C5F"/>
    <w:rsid w:val="00C04079"/>
    <w:rsid w:val="00C05748"/>
    <w:rsid w:val="00C0638B"/>
    <w:rsid w:val="00C067E2"/>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41B1"/>
    <w:rsid w:val="00C150A5"/>
    <w:rsid w:val="00C15F02"/>
    <w:rsid w:val="00C16E6C"/>
    <w:rsid w:val="00C2046C"/>
    <w:rsid w:val="00C20843"/>
    <w:rsid w:val="00C20D29"/>
    <w:rsid w:val="00C21302"/>
    <w:rsid w:val="00C214DE"/>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2824"/>
    <w:rsid w:val="00C439B1"/>
    <w:rsid w:val="00C43AB7"/>
    <w:rsid w:val="00C43F7B"/>
    <w:rsid w:val="00C45631"/>
    <w:rsid w:val="00C45C90"/>
    <w:rsid w:val="00C46678"/>
    <w:rsid w:val="00C46762"/>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D8E"/>
    <w:rsid w:val="00C5304B"/>
    <w:rsid w:val="00C53062"/>
    <w:rsid w:val="00C532C6"/>
    <w:rsid w:val="00C53652"/>
    <w:rsid w:val="00C53A7C"/>
    <w:rsid w:val="00C5414D"/>
    <w:rsid w:val="00C541B2"/>
    <w:rsid w:val="00C54369"/>
    <w:rsid w:val="00C543A2"/>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1076"/>
    <w:rsid w:val="00C71F9A"/>
    <w:rsid w:val="00C727CB"/>
    <w:rsid w:val="00C72B12"/>
    <w:rsid w:val="00C73AE2"/>
    <w:rsid w:val="00C7481F"/>
    <w:rsid w:val="00C74878"/>
    <w:rsid w:val="00C74E8F"/>
    <w:rsid w:val="00C750D6"/>
    <w:rsid w:val="00C75805"/>
    <w:rsid w:val="00C75A21"/>
    <w:rsid w:val="00C75E74"/>
    <w:rsid w:val="00C769EA"/>
    <w:rsid w:val="00C771FA"/>
    <w:rsid w:val="00C77B85"/>
    <w:rsid w:val="00C77EC8"/>
    <w:rsid w:val="00C800E3"/>
    <w:rsid w:val="00C80790"/>
    <w:rsid w:val="00C80CF6"/>
    <w:rsid w:val="00C80E92"/>
    <w:rsid w:val="00C82238"/>
    <w:rsid w:val="00C835AB"/>
    <w:rsid w:val="00C83C81"/>
    <w:rsid w:val="00C83D56"/>
    <w:rsid w:val="00C84B09"/>
    <w:rsid w:val="00C85AFB"/>
    <w:rsid w:val="00C85BC8"/>
    <w:rsid w:val="00C8665B"/>
    <w:rsid w:val="00C86E1E"/>
    <w:rsid w:val="00C874DA"/>
    <w:rsid w:val="00C8795F"/>
    <w:rsid w:val="00C879A0"/>
    <w:rsid w:val="00C90487"/>
    <w:rsid w:val="00C90748"/>
    <w:rsid w:val="00C90CB7"/>
    <w:rsid w:val="00C91250"/>
    <w:rsid w:val="00C915DB"/>
    <w:rsid w:val="00C91ECC"/>
    <w:rsid w:val="00C92CEB"/>
    <w:rsid w:val="00C92EDB"/>
    <w:rsid w:val="00C92F66"/>
    <w:rsid w:val="00C936FE"/>
    <w:rsid w:val="00C93AF7"/>
    <w:rsid w:val="00C93CA9"/>
    <w:rsid w:val="00C94DE2"/>
    <w:rsid w:val="00C956F3"/>
    <w:rsid w:val="00C9604A"/>
    <w:rsid w:val="00C9643E"/>
    <w:rsid w:val="00C964F2"/>
    <w:rsid w:val="00C96707"/>
    <w:rsid w:val="00C9678A"/>
    <w:rsid w:val="00C97800"/>
    <w:rsid w:val="00C9795E"/>
    <w:rsid w:val="00CA0463"/>
    <w:rsid w:val="00CA078A"/>
    <w:rsid w:val="00CA0F1F"/>
    <w:rsid w:val="00CA105E"/>
    <w:rsid w:val="00CA1BF6"/>
    <w:rsid w:val="00CA1D29"/>
    <w:rsid w:val="00CA1DC4"/>
    <w:rsid w:val="00CA27D4"/>
    <w:rsid w:val="00CA3587"/>
    <w:rsid w:val="00CA3986"/>
    <w:rsid w:val="00CA3F22"/>
    <w:rsid w:val="00CA40BC"/>
    <w:rsid w:val="00CA4AAF"/>
    <w:rsid w:val="00CA4C5A"/>
    <w:rsid w:val="00CA4E59"/>
    <w:rsid w:val="00CA5E19"/>
    <w:rsid w:val="00CA64FC"/>
    <w:rsid w:val="00CA67ED"/>
    <w:rsid w:val="00CA7C2D"/>
    <w:rsid w:val="00CA7E60"/>
    <w:rsid w:val="00CB019E"/>
    <w:rsid w:val="00CB065D"/>
    <w:rsid w:val="00CB067B"/>
    <w:rsid w:val="00CB076B"/>
    <w:rsid w:val="00CB0E7C"/>
    <w:rsid w:val="00CB1173"/>
    <w:rsid w:val="00CB1AE1"/>
    <w:rsid w:val="00CB2604"/>
    <w:rsid w:val="00CB2687"/>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275F"/>
    <w:rsid w:val="00CD2F80"/>
    <w:rsid w:val="00CD3341"/>
    <w:rsid w:val="00CD3EA6"/>
    <w:rsid w:val="00CD3EC5"/>
    <w:rsid w:val="00CD4176"/>
    <w:rsid w:val="00CD4892"/>
    <w:rsid w:val="00CD4CB2"/>
    <w:rsid w:val="00CD4E89"/>
    <w:rsid w:val="00CD5E16"/>
    <w:rsid w:val="00CD620E"/>
    <w:rsid w:val="00CD691D"/>
    <w:rsid w:val="00CD6986"/>
    <w:rsid w:val="00CD7C4E"/>
    <w:rsid w:val="00CD7D5D"/>
    <w:rsid w:val="00CE0F1D"/>
    <w:rsid w:val="00CE17E2"/>
    <w:rsid w:val="00CE29DE"/>
    <w:rsid w:val="00CE2F32"/>
    <w:rsid w:val="00CE3F0B"/>
    <w:rsid w:val="00CE46C5"/>
    <w:rsid w:val="00CE593A"/>
    <w:rsid w:val="00CE5E7F"/>
    <w:rsid w:val="00CE71C8"/>
    <w:rsid w:val="00CE7818"/>
    <w:rsid w:val="00CF04F3"/>
    <w:rsid w:val="00CF0E93"/>
    <w:rsid w:val="00CF0FA6"/>
    <w:rsid w:val="00CF11A0"/>
    <w:rsid w:val="00CF1336"/>
    <w:rsid w:val="00CF1658"/>
    <w:rsid w:val="00CF1D07"/>
    <w:rsid w:val="00CF1DF2"/>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CD"/>
    <w:rsid w:val="00D01BCA"/>
    <w:rsid w:val="00D01E66"/>
    <w:rsid w:val="00D02024"/>
    <w:rsid w:val="00D02F88"/>
    <w:rsid w:val="00D03A9C"/>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C34"/>
    <w:rsid w:val="00D3547D"/>
    <w:rsid w:val="00D3586F"/>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F9F"/>
    <w:rsid w:val="00D433F6"/>
    <w:rsid w:val="00D4367F"/>
    <w:rsid w:val="00D43DBE"/>
    <w:rsid w:val="00D43F43"/>
    <w:rsid w:val="00D446AD"/>
    <w:rsid w:val="00D44C0A"/>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E90"/>
    <w:rsid w:val="00D51FBD"/>
    <w:rsid w:val="00D52547"/>
    <w:rsid w:val="00D525F5"/>
    <w:rsid w:val="00D5272A"/>
    <w:rsid w:val="00D5279A"/>
    <w:rsid w:val="00D53ACD"/>
    <w:rsid w:val="00D5435D"/>
    <w:rsid w:val="00D54816"/>
    <w:rsid w:val="00D5570D"/>
    <w:rsid w:val="00D56376"/>
    <w:rsid w:val="00D5645C"/>
    <w:rsid w:val="00D56891"/>
    <w:rsid w:val="00D57CE1"/>
    <w:rsid w:val="00D60459"/>
    <w:rsid w:val="00D605F4"/>
    <w:rsid w:val="00D6097C"/>
    <w:rsid w:val="00D60B52"/>
    <w:rsid w:val="00D6122D"/>
    <w:rsid w:val="00D612C3"/>
    <w:rsid w:val="00D62451"/>
    <w:rsid w:val="00D6581B"/>
    <w:rsid w:val="00D65CEF"/>
    <w:rsid w:val="00D67C5F"/>
    <w:rsid w:val="00D702AB"/>
    <w:rsid w:val="00D70301"/>
    <w:rsid w:val="00D704CD"/>
    <w:rsid w:val="00D706F8"/>
    <w:rsid w:val="00D70E33"/>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71F1"/>
    <w:rsid w:val="00D77278"/>
    <w:rsid w:val="00D7771B"/>
    <w:rsid w:val="00D77ABD"/>
    <w:rsid w:val="00D77B0C"/>
    <w:rsid w:val="00D8066C"/>
    <w:rsid w:val="00D80F06"/>
    <w:rsid w:val="00D8100E"/>
    <w:rsid w:val="00D81F8B"/>
    <w:rsid w:val="00D83780"/>
    <w:rsid w:val="00D84302"/>
    <w:rsid w:val="00D850CD"/>
    <w:rsid w:val="00D854E6"/>
    <w:rsid w:val="00D859DD"/>
    <w:rsid w:val="00D85A4A"/>
    <w:rsid w:val="00D85B42"/>
    <w:rsid w:val="00D85CCE"/>
    <w:rsid w:val="00D85D53"/>
    <w:rsid w:val="00D86789"/>
    <w:rsid w:val="00D87B22"/>
    <w:rsid w:val="00D90146"/>
    <w:rsid w:val="00D905E5"/>
    <w:rsid w:val="00D90671"/>
    <w:rsid w:val="00D90966"/>
    <w:rsid w:val="00D90D32"/>
    <w:rsid w:val="00D90F17"/>
    <w:rsid w:val="00D91245"/>
    <w:rsid w:val="00D916C9"/>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EFA"/>
    <w:rsid w:val="00DA304A"/>
    <w:rsid w:val="00DA310F"/>
    <w:rsid w:val="00DA384B"/>
    <w:rsid w:val="00DA38D6"/>
    <w:rsid w:val="00DA3C20"/>
    <w:rsid w:val="00DA5111"/>
    <w:rsid w:val="00DA561D"/>
    <w:rsid w:val="00DA5ADB"/>
    <w:rsid w:val="00DA70F5"/>
    <w:rsid w:val="00DA7130"/>
    <w:rsid w:val="00DA7571"/>
    <w:rsid w:val="00DA7BD7"/>
    <w:rsid w:val="00DA7C00"/>
    <w:rsid w:val="00DB0C9A"/>
    <w:rsid w:val="00DB10CD"/>
    <w:rsid w:val="00DB145B"/>
    <w:rsid w:val="00DB2047"/>
    <w:rsid w:val="00DB30A1"/>
    <w:rsid w:val="00DB3202"/>
    <w:rsid w:val="00DB3396"/>
    <w:rsid w:val="00DB4A6C"/>
    <w:rsid w:val="00DB52FA"/>
    <w:rsid w:val="00DB598C"/>
    <w:rsid w:val="00DB5A9C"/>
    <w:rsid w:val="00DB5DCF"/>
    <w:rsid w:val="00DB687F"/>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DC5"/>
    <w:rsid w:val="00DC51D2"/>
    <w:rsid w:val="00DC5467"/>
    <w:rsid w:val="00DC59FA"/>
    <w:rsid w:val="00DC6453"/>
    <w:rsid w:val="00DC68E4"/>
    <w:rsid w:val="00DC7452"/>
    <w:rsid w:val="00DC76CC"/>
    <w:rsid w:val="00DC7E8D"/>
    <w:rsid w:val="00DD03D8"/>
    <w:rsid w:val="00DD11A4"/>
    <w:rsid w:val="00DD13D4"/>
    <w:rsid w:val="00DD15A9"/>
    <w:rsid w:val="00DD27BA"/>
    <w:rsid w:val="00DD3AF8"/>
    <w:rsid w:val="00DD4FD2"/>
    <w:rsid w:val="00DD50B2"/>
    <w:rsid w:val="00DD568F"/>
    <w:rsid w:val="00DD5830"/>
    <w:rsid w:val="00DD589D"/>
    <w:rsid w:val="00DD59AA"/>
    <w:rsid w:val="00DD7FF2"/>
    <w:rsid w:val="00DE02CB"/>
    <w:rsid w:val="00DE0A52"/>
    <w:rsid w:val="00DE0E3D"/>
    <w:rsid w:val="00DE1140"/>
    <w:rsid w:val="00DE1528"/>
    <w:rsid w:val="00DE16E5"/>
    <w:rsid w:val="00DE18CC"/>
    <w:rsid w:val="00DE1AAA"/>
    <w:rsid w:val="00DE1DCF"/>
    <w:rsid w:val="00DE23BB"/>
    <w:rsid w:val="00DE2983"/>
    <w:rsid w:val="00DE2DA7"/>
    <w:rsid w:val="00DE31DB"/>
    <w:rsid w:val="00DE37D3"/>
    <w:rsid w:val="00DE3AE0"/>
    <w:rsid w:val="00DE4144"/>
    <w:rsid w:val="00DE4AA2"/>
    <w:rsid w:val="00DE4EC4"/>
    <w:rsid w:val="00DE574A"/>
    <w:rsid w:val="00DE584B"/>
    <w:rsid w:val="00DE5D5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95"/>
    <w:rsid w:val="00DF613A"/>
    <w:rsid w:val="00DF6D48"/>
    <w:rsid w:val="00DF757F"/>
    <w:rsid w:val="00E00070"/>
    <w:rsid w:val="00E009B1"/>
    <w:rsid w:val="00E011FA"/>
    <w:rsid w:val="00E012FF"/>
    <w:rsid w:val="00E01301"/>
    <w:rsid w:val="00E01D2D"/>
    <w:rsid w:val="00E0219F"/>
    <w:rsid w:val="00E02878"/>
    <w:rsid w:val="00E029B2"/>
    <w:rsid w:val="00E02AA6"/>
    <w:rsid w:val="00E03472"/>
    <w:rsid w:val="00E03EA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23FC"/>
    <w:rsid w:val="00E12605"/>
    <w:rsid w:val="00E135C8"/>
    <w:rsid w:val="00E138F8"/>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444B"/>
    <w:rsid w:val="00E3480D"/>
    <w:rsid w:val="00E34A70"/>
    <w:rsid w:val="00E351E5"/>
    <w:rsid w:val="00E353A1"/>
    <w:rsid w:val="00E35889"/>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684"/>
    <w:rsid w:val="00E537C9"/>
    <w:rsid w:val="00E5384E"/>
    <w:rsid w:val="00E54840"/>
    <w:rsid w:val="00E54C1D"/>
    <w:rsid w:val="00E54C2F"/>
    <w:rsid w:val="00E558B2"/>
    <w:rsid w:val="00E559DA"/>
    <w:rsid w:val="00E55E25"/>
    <w:rsid w:val="00E561E1"/>
    <w:rsid w:val="00E5628E"/>
    <w:rsid w:val="00E563A4"/>
    <w:rsid w:val="00E5723B"/>
    <w:rsid w:val="00E5742B"/>
    <w:rsid w:val="00E57BAC"/>
    <w:rsid w:val="00E57EA0"/>
    <w:rsid w:val="00E60055"/>
    <w:rsid w:val="00E60454"/>
    <w:rsid w:val="00E615F9"/>
    <w:rsid w:val="00E6160F"/>
    <w:rsid w:val="00E61F19"/>
    <w:rsid w:val="00E61F33"/>
    <w:rsid w:val="00E61FBD"/>
    <w:rsid w:val="00E6444D"/>
    <w:rsid w:val="00E646BE"/>
    <w:rsid w:val="00E64781"/>
    <w:rsid w:val="00E64D82"/>
    <w:rsid w:val="00E64EE8"/>
    <w:rsid w:val="00E65D42"/>
    <w:rsid w:val="00E66611"/>
    <w:rsid w:val="00E667A8"/>
    <w:rsid w:val="00E66DF7"/>
    <w:rsid w:val="00E67810"/>
    <w:rsid w:val="00E67DBA"/>
    <w:rsid w:val="00E7042D"/>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1443"/>
    <w:rsid w:val="00E81CB0"/>
    <w:rsid w:val="00E81DDC"/>
    <w:rsid w:val="00E8379E"/>
    <w:rsid w:val="00E83BCE"/>
    <w:rsid w:val="00E842C8"/>
    <w:rsid w:val="00E849ED"/>
    <w:rsid w:val="00E8523E"/>
    <w:rsid w:val="00E858E2"/>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CC1"/>
    <w:rsid w:val="00E9616A"/>
    <w:rsid w:val="00E962B3"/>
    <w:rsid w:val="00E962BE"/>
    <w:rsid w:val="00E96D9D"/>
    <w:rsid w:val="00E97104"/>
    <w:rsid w:val="00E9779C"/>
    <w:rsid w:val="00E97F2C"/>
    <w:rsid w:val="00EA0B9E"/>
    <w:rsid w:val="00EA2701"/>
    <w:rsid w:val="00EA3044"/>
    <w:rsid w:val="00EA3198"/>
    <w:rsid w:val="00EA371A"/>
    <w:rsid w:val="00EA42FB"/>
    <w:rsid w:val="00EA45BE"/>
    <w:rsid w:val="00EA4CF0"/>
    <w:rsid w:val="00EA502E"/>
    <w:rsid w:val="00EA5122"/>
    <w:rsid w:val="00EA5471"/>
    <w:rsid w:val="00EA5753"/>
    <w:rsid w:val="00EA5CAC"/>
    <w:rsid w:val="00EA67CE"/>
    <w:rsid w:val="00EA6D69"/>
    <w:rsid w:val="00EA7364"/>
    <w:rsid w:val="00EA76C7"/>
    <w:rsid w:val="00EA7DA1"/>
    <w:rsid w:val="00EA7F7A"/>
    <w:rsid w:val="00EB03EF"/>
    <w:rsid w:val="00EB0B91"/>
    <w:rsid w:val="00EB1322"/>
    <w:rsid w:val="00EB14F0"/>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C0A0B"/>
    <w:rsid w:val="00EC0D8C"/>
    <w:rsid w:val="00EC1782"/>
    <w:rsid w:val="00EC1A0F"/>
    <w:rsid w:val="00EC1DA3"/>
    <w:rsid w:val="00EC1F6A"/>
    <w:rsid w:val="00EC20DE"/>
    <w:rsid w:val="00EC25F2"/>
    <w:rsid w:val="00EC2A1A"/>
    <w:rsid w:val="00EC2F12"/>
    <w:rsid w:val="00EC3430"/>
    <w:rsid w:val="00EC3BC9"/>
    <w:rsid w:val="00EC50E9"/>
    <w:rsid w:val="00EC529A"/>
    <w:rsid w:val="00EC6428"/>
    <w:rsid w:val="00EC65DD"/>
    <w:rsid w:val="00EC65FC"/>
    <w:rsid w:val="00EC7861"/>
    <w:rsid w:val="00EC78BA"/>
    <w:rsid w:val="00EC7EAF"/>
    <w:rsid w:val="00ED0281"/>
    <w:rsid w:val="00ED09F1"/>
    <w:rsid w:val="00ED0BC6"/>
    <w:rsid w:val="00ED1451"/>
    <w:rsid w:val="00ED16A5"/>
    <w:rsid w:val="00ED1917"/>
    <w:rsid w:val="00ED1E85"/>
    <w:rsid w:val="00ED2B26"/>
    <w:rsid w:val="00ED2CC6"/>
    <w:rsid w:val="00ED352B"/>
    <w:rsid w:val="00ED4088"/>
    <w:rsid w:val="00ED437F"/>
    <w:rsid w:val="00ED47B6"/>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E91"/>
    <w:rsid w:val="00EE35DC"/>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498"/>
    <w:rsid w:val="00EF4E45"/>
    <w:rsid w:val="00EF5276"/>
    <w:rsid w:val="00EF5EA5"/>
    <w:rsid w:val="00EF5F0E"/>
    <w:rsid w:val="00EF688B"/>
    <w:rsid w:val="00EF69D6"/>
    <w:rsid w:val="00EF79A1"/>
    <w:rsid w:val="00F00657"/>
    <w:rsid w:val="00F00B96"/>
    <w:rsid w:val="00F00D55"/>
    <w:rsid w:val="00F010D0"/>
    <w:rsid w:val="00F014D7"/>
    <w:rsid w:val="00F01EF3"/>
    <w:rsid w:val="00F0212D"/>
    <w:rsid w:val="00F02324"/>
    <w:rsid w:val="00F026CE"/>
    <w:rsid w:val="00F02FCA"/>
    <w:rsid w:val="00F0315B"/>
    <w:rsid w:val="00F0341E"/>
    <w:rsid w:val="00F03592"/>
    <w:rsid w:val="00F03F34"/>
    <w:rsid w:val="00F0441F"/>
    <w:rsid w:val="00F04FAE"/>
    <w:rsid w:val="00F060A7"/>
    <w:rsid w:val="00F061E7"/>
    <w:rsid w:val="00F0684B"/>
    <w:rsid w:val="00F07561"/>
    <w:rsid w:val="00F07890"/>
    <w:rsid w:val="00F07E51"/>
    <w:rsid w:val="00F10710"/>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7A8B"/>
    <w:rsid w:val="00F27C7B"/>
    <w:rsid w:val="00F3020D"/>
    <w:rsid w:val="00F30AAD"/>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98"/>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0F38"/>
    <w:rsid w:val="00F61705"/>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42D9"/>
    <w:rsid w:val="00F74498"/>
    <w:rsid w:val="00F745DC"/>
    <w:rsid w:val="00F74DAA"/>
    <w:rsid w:val="00F751E8"/>
    <w:rsid w:val="00F751F5"/>
    <w:rsid w:val="00F75480"/>
    <w:rsid w:val="00F7598C"/>
    <w:rsid w:val="00F759FE"/>
    <w:rsid w:val="00F75BF2"/>
    <w:rsid w:val="00F75D31"/>
    <w:rsid w:val="00F75F41"/>
    <w:rsid w:val="00F76022"/>
    <w:rsid w:val="00F76198"/>
    <w:rsid w:val="00F770E5"/>
    <w:rsid w:val="00F778DF"/>
    <w:rsid w:val="00F77965"/>
    <w:rsid w:val="00F77BC4"/>
    <w:rsid w:val="00F80035"/>
    <w:rsid w:val="00F80760"/>
    <w:rsid w:val="00F80FCE"/>
    <w:rsid w:val="00F8129A"/>
    <w:rsid w:val="00F81685"/>
    <w:rsid w:val="00F82852"/>
    <w:rsid w:val="00F82B1A"/>
    <w:rsid w:val="00F82EE1"/>
    <w:rsid w:val="00F839F7"/>
    <w:rsid w:val="00F83E2A"/>
    <w:rsid w:val="00F842C3"/>
    <w:rsid w:val="00F8526D"/>
    <w:rsid w:val="00F856CC"/>
    <w:rsid w:val="00F85C57"/>
    <w:rsid w:val="00F85F37"/>
    <w:rsid w:val="00F85F6A"/>
    <w:rsid w:val="00F861BA"/>
    <w:rsid w:val="00F86A61"/>
    <w:rsid w:val="00F86E53"/>
    <w:rsid w:val="00F86F55"/>
    <w:rsid w:val="00F87C2E"/>
    <w:rsid w:val="00F87EB3"/>
    <w:rsid w:val="00F90505"/>
    <w:rsid w:val="00F90AD2"/>
    <w:rsid w:val="00F90BE5"/>
    <w:rsid w:val="00F91416"/>
    <w:rsid w:val="00F91535"/>
    <w:rsid w:val="00F9175C"/>
    <w:rsid w:val="00F92256"/>
    <w:rsid w:val="00F9294A"/>
    <w:rsid w:val="00F92F5A"/>
    <w:rsid w:val="00F938AD"/>
    <w:rsid w:val="00F94492"/>
    <w:rsid w:val="00F946C5"/>
    <w:rsid w:val="00F94A0D"/>
    <w:rsid w:val="00F967C8"/>
    <w:rsid w:val="00F96980"/>
    <w:rsid w:val="00F96AFD"/>
    <w:rsid w:val="00F96BEC"/>
    <w:rsid w:val="00F974BA"/>
    <w:rsid w:val="00FA0ADB"/>
    <w:rsid w:val="00FA0E9C"/>
    <w:rsid w:val="00FA1054"/>
    <w:rsid w:val="00FA1151"/>
    <w:rsid w:val="00FA1173"/>
    <w:rsid w:val="00FA1340"/>
    <w:rsid w:val="00FA1C37"/>
    <w:rsid w:val="00FA1C65"/>
    <w:rsid w:val="00FA222E"/>
    <w:rsid w:val="00FA2415"/>
    <w:rsid w:val="00FA30C3"/>
    <w:rsid w:val="00FA35E3"/>
    <w:rsid w:val="00FA3A03"/>
    <w:rsid w:val="00FA3AD3"/>
    <w:rsid w:val="00FA43BA"/>
    <w:rsid w:val="00FA4628"/>
    <w:rsid w:val="00FA4C9F"/>
    <w:rsid w:val="00FA4CF7"/>
    <w:rsid w:val="00FA51B0"/>
    <w:rsid w:val="00FA5804"/>
    <w:rsid w:val="00FA6D05"/>
    <w:rsid w:val="00FA6FE8"/>
    <w:rsid w:val="00FA7AE2"/>
    <w:rsid w:val="00FA7BED"/>
    <w:rsid w:val="00FB06C5"/>
    <w:rsid w:val="00FB0CEC"/>
    <w:rsid w:val="00FB1992"/>
    <w:rsid w:val="00FB1E01"/>
    <w:rsid w:val="00FB1F30"/>
    <w:rsid w:val="00FB20A1"/>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BCD"/>
    <w:rsid w:val="00FD6BF2"/>
    <w:rsid w:val="00FD7BBE"/>
    <w:rsid w:val="00FD7FD9"/>
    <w:rsid w:val="00FE07CD"/>
    <w:rsid w:val="00FE0C93"/>
    <w:rsid w:val="00FE18AA"/>
    <w:rsid w:val="00FE21C0"/>
    <w:rsid w:val="00FE24F2"/>
    <w:rsid w:val="00FE2C77"/>
    <w:rsid w:val="00FE3318"/>
    <w:rsid w:val="00FE521D"/>
    <w:rsid w:val="00FE5AD2"/>
    <w:rsid w:val="00FE5D74"/>
    <w:rsid w:val="00FE5E74"/>
    <w:rsid w:val="00FE6BF0"/>
    <w:rsid w:val="00FE70F5"/>
    <w:rsid w:val="00FE7878"/>
    <w:rsid w:val="00FF09E2"/>
    <w:rsid w:val="00FF19D7"/>
    <w:rsid w:val="00FF29EE"/>
    <w:rsid w:val="00FF2C23"/>
    <w:rsid w:val="00FF32D6"/>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uiPriority w:val="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iPriority w:val="99"/>
    <w:unhideWhenUsed/>
    <w:rsid w:val="00E138F8"/>
    <w:pPr>
      <w:spacing w:after="120" w:line="480" w:lineRule="auto"/>
      <w:ind w:left="283"/>
    </w:pPr>
  </w:style>
  <w:style w:type="character" w:customStyle="1" w:styleId="27">
    <w:name w:val="Основной текст с отступом 2 Знак"/>
    <w:basedOn w:val="a3"/>
    <w:link w:val="26"/>
    <w:uiPriority w:val="99"/>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uiPriority w:val="99"/>
    <w:rsid w:val="0014577E"/>
    <w:rPr>
      <w:sz w:val="16"/>
      <w:szCs w:val="16"/>
    </w:rPr>
  </w:style>
  <w:style w:type="paragraph" w:styleId="affffe">
    <w:name w:val="annotation subject"/>
    <w:basedOn w:val="afd"/>
    <w:next w:val="afd"/>
    <w:link w:val="afffff"/>
    <w:uiPriority w:val="99"/>
    <w:rsid w:val="0014577E"/>
    <w:rPr>
      <w:b/>
      <w:bCs/>
    </w:rPr>
  </w:style>
  <w:style w:type="character" w:customStyle="1" w:styleId="afffff">
    <w:name w:val="Тема примечания Знак"/>
    <w:basedOn w:val="afe"/>
    <w:link w:val="affffe"/>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uiPriority w:val="99"/>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4">
    <w:name w:val="endnote reference"/>
    <w:uiPriority w:val="99"/>
    <w:semiHidden/>
    <w:unhideWhenUsed/>
    <w:rsid w:val="00F37122"/>
    <w:rPr>
      <w:vertAlign w:val="superscript"/>
    </w:rPr>
  </w:style>
  <w:style w:type="character" w:customStyle="1" w:styleId="affff8">
    <w:name w:val="Абзац списка Знак"/>
    <w:link w:val="affff7"/>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3"/>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5"/>
    <w:semiHidden/>
    <w:rsid w:val="000420BD"/>
  </w:style>
  <w:style w:type="table" w:customStyle="1" w:styleId="181">
    <w:name w:val="Сетка таблицы18"/>
    <w:basedOn w:val="a4"/>
    <w:next w:val="a8"/>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655C2D"/>
  </w:style>
  <w:style w:type="paragraph" w:customStyle="1" w:styleId="142">
    <w:name w:val="Знак14"/>
    <w:basedOn w:val="a2"/>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197A94"/>
  </w:style>
  <w:style w:type="paragraph" w:customStyle="1" w:styleId="1ff6">
    <w:name w:val="Текст1"/>
    <w:basedOn w:val="a2"/>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5523E0"/>
  </w:style>
  <w:style w:type="table" w:customStyle="1" w:styleId="222">
    <w:name w:val="Сетка таблицы22"/>
    <w:basedOn w:val="a4"/>
    <w:next w:val="a8"/>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DF452D"/>
  </w:style>
  <w:style w:type="table" w:customStyle="1" w:styleId="232">
    <w:name w:val="Сетка таблицы23"/>
    <w:basedOn w:val="a4"/>
    <w:next w:val="a8"/>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02530E"/>
  </w:style>
  <w:style w:type="paragraph" w:customStyle="1" w:styleId="3f4">
    <w:name w:val="Знак Знак3 Знак Знак"/>
    <w:basedOn w:val="a2"/>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5"/>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2"/>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2F2614"/>
  </w:style>
  <w:style w:type="table" w:customStyle="1" w:styleId="260">
    <w:name w:val="Сетка таблицы26"/>
    <w:basedOn w:val="a4"/>
    <w:next w:val="a8"/>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c"/>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332273"/>
  </w:style>
  <w:style w:type="paragraph" w:customStyle="1" w:styleId="88">
    <w:name w:val="Абзац списка8"/>
    <w:basedOn w:val="a2"/>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D91A27"/>
  </w:style>
  <w:style w:type="table" w:customStyle="1" w:styleId="312">
    <w:name w:val="Сетка таблицы31"/>
    <w:basedOn w:val="a4"/>
    <w:next w:val="a8"/>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2"/>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E65D42"/>
  </w:style>
  <w:style w:type="table" w:customStyle="1" w:styleId="321">
    <w:name w:val="Сетка таблицы32"/>
    <w:basedOn w:val="a4"/>
    <w:next w:val="a8"/>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2"/>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4"/>
    <w:next w:val="a8"/>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4"/>
    <w:next w:val="a8"/>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2"/>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4"/>
    <w:next w:val="a8"/>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4"/>
    <w:next w:val="a8"/>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B17E95"/>
  </w:style>
  <w:style w:type="numbering" w:customStyle="1" w:styleId="252">
    <w:name w:val="Нет списка25"/>
    <w:next w:val="a5"/>
    <w:semiHidden/>
    <w:rsid w:val="008A4698"/>
  </w:style>
  <w:style w:type="table" w:customStyle="1" w:styleId="380">
    <w:name w:val="Сетка таблицы38"/>
    <w:basedOn w:val="a4"/>
    <w:next w:val="a8"/>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
    <w:basedOn w:val="a2"/>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2"/>
    <w:rsid w:val="008A4698"/>
    <w:pPr>
      <w:ind w:left="720"/>
    </w:pPr>
    <w:rPr>
      <w:rFonts w:eastAsia="Times New Roman"/>
    </w:rPr>
  </w:style>
  <w:style w:type="paragraph" w:customStyle="1" w:styleId="afffffff6">
    <w:name w:val="Программы"/>
    <w:basedOn w:val="a2"/>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4"/>
    <w:next w:val="a8"/>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uiPriority w:val="99"/>
    <w:semiHidden/>
    <w:unhideWhenUsed/>
    <w:rsid w:val="00C93AF7"/>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6FF4B559C57F2B31FD57BBE2B5E58B1FE1E2A60F0B7150E6C0F34E5E252E64955D64B004664ADDA4f5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6FF4B559C57F2B31FD57BBE2B5E58B1FE1E2A60F0B7150E6C0F34E5E252E64955D64B004664ADDA4f5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hyperlink" Target="http://www.____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1CB2-4AF1-4139-88BF-DFC05853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17182</Words>
  <Characters>97942</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114895</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4</cp:revision>
  <cp:lastPrinted>2019-09-09T04:49:00Z</cp:lastPrinted>
  <dcterms:created xsi:type="dcterms:W3CDTF">2019-09-09T04:33:00Z</dcterms:created>
  <dcterms:modified xsi:type="dcterms:W3CDTF">2019-09-09T04:55:00Z</dcterms:modified>
</cp:coreProperties>
</file>