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A27466">
        <w:rPr>
          <w:rFonts w:ascii="Times New Roman" w:eastAsia="Times New Roman" w:hAnsi="Times New Roman"/>
          <w:b/>
          <w:sz w:val="56"/>
          <w:szCs w:val="56"/>
          <w:lang w:eastAsia="ru-RU"/>
        </w:rPr>
        <w:t>26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Default="003609D8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A27466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C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BB5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CC3BFC" w:rsidRDefault="00CC3BFC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432C4" w:rsidRPr="0011669F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527B7" w:rsidRDefault="00E559DA" w:rsidP="00025286">
      <w:pPr>
        <w:pStyle w:val="affff7"/>
        <w:widowControl w:val="0"/>
        <w:numPr>
          <w:ilvl w:val="0"/>
          <w:numId w:val="9"/>
        </w:numPr>
        <w:spacing w:after="0" w:line="240" w:lineRule="auto"/>
        <w:ind w:left="709" w:firstLine="567"/>
        <w:jc w:val="both"/>
        <w:rPr>
          <w:rFonts w:ascii="Times New Roman" w:hAnsi="Times New Roman"/>
          <w:sz w:val="20"/>
          <w:szCs w:val="20"/>
        </w:rPr>
      </w:pPr>
      <w:r w:rsidRPr="003660B4">
        <w:rPr>
          <w:rFonts w:ascii="Times New Roman" w:hAnsi="Times New Roman"/>
          <w:sz w:val="20"/>
          <w:szCs w:val="20"/>
        </w:rPr>
        <w:t xml:space="preserve"> </w:t>
      </w:r>
      <w:r w:rsidR="00986862">
        <w:rPr>
          <w:rFonts w:ascii="Times New Roman" w:hAnsi="Times New Roman"/>
          <w:sz w:val="20"/>
          <w:szCs w:val="20"/>
        </w:rPr>
        <w:t>Проект решения</w:t>
      </w:r>
      <w:r w:rsidR="00E61F33" w:rsidRPr="003660B4">
        <w:rPr>
          <w:rFonts w:ascii="Times New Roman" w:hAnsi="Times New Roman"/>
          <w:sz w:val="20"/>
          <w:szCs w:val="20"/>
        </w:rPr>
        <w:t xml:space="preserve"> </w:t>
      </w:r>
      <w:r w:rsidR="007A15FC" w:rsidRPr="003660B4">
        <w:rPr>
          <w:rFonts w:ascii="Times New Roman" w:hAnsi="Times New Roman"/>
          <w:sz w:val="20"/>
          <w:szCs w:val="20"/>
        </w:rPr>
        <w:t>Богучанского районного Совета депутатов «</w:t>
      </w:r>
      <w:r w:rsidR="003660B4" w:rsidRPr="003660B4">
        <w:rPr>
          <w:rFonts w:ascii="Times New Roman" w:hAnsi="Times New Roman"/>
          <w:sz w:val="20"/>
          <w:szCs w:val="20"/>
        </w:rPr>
        <w:t>О внесении изменений и дополнений в Устав Богучанского района</w:t>
      </w:r>
      <w:r w:rsidR="003660B4">
        <w:rPr>
          <w:rFonts w:ascii="Times New Roman" w:hAnsi="Times New Roman"/>
          <w:sz w:val="20"/>
          <w:szCs w:val="20"/>
        </w:rPr>
        <w:t xml:space="preserve"> </w:t>
      </w:r>
      <w:r w:rsidR="003660B4" w:rsidRPr="003660B4">
        <w:rPr>
          <w:rFonts w:ascii="Times New Roman" w:hAnsi="Times New Roman"/>
          <w:sz w:val="20"/>
          <w:szCs w:val="20"/>
        </w:rPr>
        <w:t>Красноярского края</w:t>
      </w:r>
      <w:r w:rsidR="00986862">
        <w:rPr>
          <w:rFonts w:ascii="Times New Roman" w:hAnsi="Times New Roman"/>
          <w:sz w:val="20"/>
          <w:szCs w:val="20"/>
        </w:rPr>
        <w:t>»</w:t>
      </w:r>
      <w:r w:rsidR="003660B4">
        <w:rPr>
          <w:rFonts w:ascii="Times New Roman" w:hAnsi="Times New Roman"/>
          <w:sz w:val="20"/>
          <w:szCs w:val="20"/>
        </w:rPr>
        <w:t>.</w:t>
      </w:r>
    </w:p>
    <w:p w:rsidR="00D07FB3" w:rsidRPr="00025286" w:rsidRDefault="00D07FB3" w:rsidP="00025286">
      <w:pPr>
        <w:pStyle w:val="affff7"/>
        <w:numPr>
          <w:ilvl w:val="0"/>
          <w:numId w:val="9"/>
        </w:numPr>
        <w:spacing w:after="0" w:line="240" w:lineRule="auto"/>
        <w:ind w:left="709" w:firstLine="567"/>
        <w:jc w:val="both"/>
        <w:rPr>
          <w:rFonts w:ascii="Times New Roman" w:hAnsi="Times New Roman"/>
          <w:sz w:val="20"/>
          <w:szCs w:val="20"/>
        </w:rPr>
      </w:pPr>
      <w:r w:rsidRPr="0059369E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 w:rsidRPr="00D07FB3">
        <w:rPr>
          <w:rFonts w:ascii="Times New Roman" w:eastAsia="Times New Roman" w:hAnsi="Times New Roman"/>
          <w:bCs/>
          <w:sz w:val="20"/>
          <w:szCs w:val="20"/>
          <w:lang w:eastAsia="ru-RU"/>
        </w:rPr>
        <w:t>18/1-131</w:t>
      </w:r>
      <w:r w:rsidRPr="0059369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9369E">
        <w:rPr>
          <w:rFonts w:ascii="Times New Roman" w:hAnsi="Times New Roman"/>
          <w:sz w:val="20"/>
          <w:szCs w:val="20"/>
        </w:rPr>
        <w:t xml:space="preserve">от </w:t>
      </w:r>
      <w:r w:rsidRPr="00D07FB3">
        <w:rPr>
          <w:rFonts w:ascii="Times New Roman" w:hAnsi="Times New Roman"/>
          <w:bCs/>
          <w:sz w:val="20"/>
          <w:szCs w:val="20"/>
        </w:rPr>
        <w:t>24.08.2017</w:t>
      </w:r>
      <w:r w:rsidRPr="0059369E">
        <w:rPr>
          <w:rFonts w:ascii="Times New Roman" w:hAnsi="Times New Roman"/>
          <w:sz w:val="20"/>
          <w:szCs w:val="20"/>
        </w:rPr>
        <w:t>г «</w:t>
      </w:r>
      <w:r w:rsidR="00025286" w:rsidRPr="00025286">
        <w:rPr>
          <w:rFonts w:ascii="Times New Roman" w:hAnsi="Times New Roman"/>
          <w:sz w:val="20"/>
          <w:szCs w:val="20"/>
        </w:rPr>
        <w:t>О порядке учета предложений по проекту Устава Богучанского района, проекту решения Богучанского районного Совета депутатов «О внесении изменений и дополнений в Устав Богучанского района Красноярского края», порядка участия граждан в его обсуждении</w:t>
      </w:r>
      <w:r w:rsidRPr="00025286">
        <w:rPr>
          <w:rFonts w:ascii="Times New Roman" w:hAnsi="Times New Roman"/>
          <w:sz w:val="20"/>
          <w:szCs w:val="20"/>
        </w:rPr>
        <w:t>»</w:t>
      </w:r>
      <w:r w:rsidR="00025286">
        <w:rPr>
          <w:rFonts w:ascii="Times New Roman" w:hAnsi="Times New Roman"/>
          <w:sz w:val="20"/>
          <w:szCs w:val="20"/>
        </w:rPr>
        <w:t>»</w:t>
      </w:r>
    </w:p>
    <w:p w:rsidR="00D07FB3" w:rsidRPr="003660B4" w:rsidRDefault="00D07FB3" w:rsidP="00025286">
      <w:pPr>
        <w:pStyle w:val="affff7"/>
        <w:widowControl w:val="0"/>
        <w:spacing w:after="0" w:line="240" w:lineRule="auto"/>
        <w:ind w:left="1702"/>
        <w:jc w:val="both"/>
        <w:rPr>
          <w:rFonts w:ascii="Times New Roman" w:hAnsi="Times New Roman"/>
          <w:sz w:val="20"/>
          <w:szCs w:val="20"/>
        </w:rPr>
      </w:pPr>
    </w:p>
    <w:p w:rsidR="00A527B7" w:rsidRDefault="00A527B7" w:rsidP="003660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75F" w:rsidRDefault="00D6175F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F4A" w:rsidRDefault="00581F4A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65E" w:rsidRDefault="0006365E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Pr="00C86487" w:rsidRDefault="00C86487" w:rsidP="000636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6487" w:rsidRDefault="00C8648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F4A" w:rsidRDefault="00581F4A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365E" w:rsidRDefault="0006365E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365E" w:rsidRDefault="0006365E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Default="00D07FB3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6862" w:rsidRDefault="00986862" w:rsidP="009868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7466" w:rsidRDefault="00A27466" w:rsidP="009868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7466" w:rsidRDefault="00A27466" w:rsidP="0098686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7466" w:rsidRPr="00A27466" w:rsidRDefault="00A27466" w:rsidP="00A274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8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466" w:rsidRPr="00A27466" w:rsidRDefault="00A27466" w:rsidP="00A274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27466" w:rsidRPr="00A27466" w:rsidRDefault="00A27466" w:rsidP="00A2746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27466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A27466" w:rsidRPr="00A27466" w:rsidRDefault="00A27466" w:rsidP="00A27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kern w:val="32"/>
          <w:sz w:val="18"/>
          <w:szCs w:val="20"/>
          <w:lang w:eastAsia="ru-RU"/>
        </w:rPr>
      </w:pPr>
      <w:r w:rsidRPr="00A27466">
        <w:rPr>
          <w:rFonts w:ascii="Times New Roman" w:eastAsia="Times New Roman" w:hAnsi="Times New Roman"/>
          <w:kern w:val="32"/>
          <w:sz w:val="18"/>
          <w:szCs w:val="20"/>
          <w:lang w:eastAsia="ru-RU"/>
        </w:rPr>
        <w:t>РЕШЕНИЕ (ПРОЕКТ)</w:t>
      </w:r>
    </w:p>
    <w:p w:rsidR="00A27466" w:rsidRPr="00A27466" w:rsidRDefault="00A27466" w:rsidP="00A274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>.2020                            с.Богучаны                                 №</w:t>
      </w:r>
    </w:p>
    <w:p w:rsidR="00A27466" w:rsidRPr="00A27466" w:rsidRDefault="00A27466" w:rsidP="00A2746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</w:p>
    <w:p w:rsidR="00A27466" w:rsidRPr="00A27466" w:rsidRDefault="00A27466" w:rsidP="00A274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О внесении изменений и дополнений в Устав Богучанского района Красноярского края</w:t>
      </w:r>
    </w:p>
    <w:p w:rsidR="00A27466" w:rsidRPr="00A27466" w:rsidRDefault="00A27466" w:rsidP="00A2746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В целях приведения Устава Богучанского</w:t>
      </w: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 xml:space="preserve">32, 36 </w:t>
      </w: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Устава Богучанского</w:t>
      </w: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, Богучанский районный Совет депутатов РЕШИЛ:</w:t>
      </w:r>
    </w:p>
    <w:p w:rsidR="00A27466" w:rsidRPr="00A27466" w:rsidRDefault="00A27466" w:rsidP="00A2746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Внести в Устав Богучанского района</w:t>
      </w: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 xml:space="preserve"> Красноярского края</w:t>
      </w: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следующие изменения и дополнения:</w:t>
      </w:r>
    </w:p>
    <w:p w:rsidR="00A27466" w:rsidRPr="00A27466" w:rsidRDefault="00A27466" w:rsidP="00A27466">
      <w:pPr>
        <w:numPr>
          <w:ilvl w:val="1"/>
          <w:numId w:val="24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статью 12 изложить в следующей редакции: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       «Статья 3. Символика муниципального района.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7466">
        <w:rPr>
          <w:rFonts w:ascii="Times New Roman" w:hAnsi="Times New Roman"/>
          <w:sz w:val="20"/>
          <w:szCs w:val="20"/>
          <w:lang w:eastAsia="ru-RU"/>
        </w:rPr>
        <w:t>Муниципальный район имеет герб и флаг. Описание и порядок официального использования символики муниципального района устанавливаются решением Совета депутатов муниципального района.</w:t>
      </w:r>
      <w:r w:rsidRPr="00A27466">
        <w:rPr>
          <w:rFonts w:ascii="Times New Roman" w:hAnsi="Times New Roman"/>
          <w:bCs/>
          <w:sz w:val="20"/>
          <w:szCs w:val="20"/>
          <w:lang w:eastAsia="ru-RU"/>
        </w:rPr>
        <w:t>»;</w:t>
      </w:r>
    </w:p>
    <w:p w:rsidR="00A27466" w:rsidRPr="00A27466" w:rsidRDefault="00A27466" w:rsidP="00A27466">
      <w:pPr>
        <w:numPr>
          <w:ilvl w:val="1"/>
          <w:numId w:val="24"/>
        </w:num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в статье 29:</w:t>
      </w:r>
    </w:p>
    <w:p w:rsidR="00A27466" w:rsidRPr="00A27466" w:rsidRDefault="00A27466" w:rsidP="00A27466">
      <w:pPr>
        <w:tabs>
          <w:tab w:val="left" w:pos="1134"/>
          <w:tab w:val="left" w:pos="1276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- пункт 9 изложить в следующей редакции: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      «9. </w:t>
      </w:r>
      <w:r w:rsidRPr="00A27466">
        <w:rPr>
          <w:rFonts w:ascii="Times New Roman" w:hAnsi="Times New Roman"/>
          <w:sz w:val="20"/>
          <w:szCs w:val="20"/>
          <w:lang w:eastAsia="ru-RU"/>
        </w:rPr>
        <w:t>Осуществляющий свои полномочия на постоянной основе депутат муниципального района не вправе: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7466">
        <w:rPr>
          <w:rFonts w:ascii="Times New Roman" w:hAnsi="Times New Roman"/>
          <w:bCs/>
          <w:sz w:val="20"/>
          <w:szCs w:val="20"/>
          <w:lang w:eastAsia="ru-RU"/>
        </w:rPr>
        <w:t>1) заниматься предпринимательской деятельностью лично или через доверенных лиц;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7466">
        <w:rPr>
          <w:rFonts w:ascii="Times New Roman" w:hAnsi="Times New Roman"/>
          <w:bCs/>
          <w:sz w:val="20"/>
          <w:szCs w:val="20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7466">
        <w:rPr>
          <w:rFonts w:ascii="Times New Roman" w:hAnsi="Times New Roman"/>
          <w:bCs/>
          <w:sz w:val="20"/>
          <w:szCs w:val="20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7466">
        <w:rPr>
          <w:rFonts w:ascii="Times New Roman" w:hAnsi="Times New Roman"/>
          <w:bCs/>
          <w:sz w:val="20"/>
          <w:szCs w:val="20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7466">
        <w:rPr>
          <w:rFonts w:ascii="Times New Roman" w:hAnsi="Times New Roman"/>
          <w:bCs/>
          <w:sz w:val="20"/>
          <w:szCs w:val="20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7466">
        <w:rPr>
          <w:rFonts w:ascii="Times New Roman" w:hAnsi="Times New Roman"/>
          <w:bCs/>
          <w:sz w:val="20"/>
          <w:szCs w:val="20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7466">
        <w:rPr>
          <w:rFonts w:ascii="Times New Roman" w:hAnsi="Times New Roman"/>
          <w:bCs/>
          <w:sz w:val="20"/>
          <w:szCs w:val="20"/>
          <w:lang w:eastAsia="ru-RU"/>
        </w:rPr>
        <w:t>д) иные случаи, предусмотренные федеральными законами;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7466">
        <w:rPr>
          <w:rFonts w:ascii="Times New Roman" w:hAnsi="Times New Roman"/>
          <w:bCs/>
          <w:sz w:val="20"/>
          <w:szCs w:val="20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27466">
        <w:rPr>
          <w:rFonts w:ascii="Times New Roman" w:hAnsi="Times New Roman"/>
          <w:bCs/>
          <w:sz w:val="20"/>
          <w:szCs w:val="20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A27466" w:rsidRPr="00A27466" w:rsidRDefault="00A27466" w:rsidP="00A27466">
      <w:pPr>
        <w:numPr>
          <w:ilvl w:val="1"/>
          <w:numId w:val="34"/>
        </w:num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в статье 79:</w:t>
      </w:r>
    </w:p>
    <w:p w:rsidR="00A27466" w:rsidRPr="00A27466" w:rsidRDefault="00A27466" w:rsidP="00A27466">
      <w:pPr>
        <w:tabs>
          <w:tab w:val="left" w:pos="1134"/>
          <w:tab w:val="left" w:pos="1276"/>
        </w:tabs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lastRenderedPageBreak/>
        <w:t>- дополнить пунктом 1.2 следующего содержания:</w:t>
      </w:r>
    </w:p>
    <w:p w:rsidR="00A27466" w:rsidRPr="00A27466" w:rsidRDefault="00A27466" w:rsidP="00A27466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«1.2 д</w:t>
      </w:r>
      <w:r w:rsidRPr="00A27466">
        <w:rPr>
          <w:rFonts w:ascii="Times New Roman" w:hAnsi="Times New Roman"/>
          <w:sz w:val="20"/>
          <w:szCs w:val="20"/>
          <w:lang w:eastAsia="ru-RU"/>
        </w:rPr>
        <w:t>епутату представительного органа муниципального района для осуществления своих полномочий на непостоянной основе гарантируется сохранение места работы (должности) на период, который составляет в совокупности не менее двух и не более шести рабочих дней в месяц.</w:t>
      </w:r>
    </w:p>
    <w:p w:rsidR="00A27466" w:rsidRPr="00A27466" w:rsidRDefault="00A27466" w:rsidP="00A27466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A27466">
        <w:rPr>
          <w:rFonts w:ascii="Times New Roman" w:hAnsi="Times New Roman"/>
          <w:sz w:val="20"/>
          <w:szCs w:val="20"/>
          <w:lang w:eastAsia="ru-RU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 муниципального района.»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>2. Поручить и.о. Главы Богучанского района Саару В.Р. 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27466" w:rsidRPr="00A27466" w:rsidRDefault="00A27466" w:rsidP="00A274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>3. Контроль за исполнением настоящего решения возложить на и.о. Главы Богучанского района Саара В.Р.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 xml:space="preserve">4. Настоящее решение подлежит официальному опубликованию (обнародованию) после его государственной регистрации, вступает в силу в день, следующий за днем его опубликования в Официальном вестнике Богучанского района, за исключением пункта 5 настоящего решения. 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>5. И.о. Главы Богучанского района обязан опубликовать (обнародовать)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краю.</w:t>
      </w:r>
    </w:p>
    <w:p w:rsidR="00A27466" w:rsidRPr="00A27466" w:rsidRDefault="00A27466" w:rsidP="00A2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7466" w:rsidRPr="00A27466" w:rsidRDefault="00A27466" w:rsidP="00A274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Богучанского районного         И.о. Главы Богучанского района </w:t>
      </w:r>
    </w:p>
    <w:p w:rsidR="00A27466" w:rsidRPr="00A27466" w:rsidRDefault="00A27466" w:rsidP="00A274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>Совета депутатов А.С. Медведев</w:t>
      </w: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 xml:space="preserve">    В.Р.Саар             </w:t>
      </w: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</w:p>
    <w:p w:rsidR="00A27466" w:rsidRPr="00A27466" w:rsidRDefault="00A27466" w:rsidP="00A274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</w:t>
      </w:r>
    </w:p>
    <w:p w:rsidR="00A27466" w:rsidRPr="00A27466" w:rsidRDefault="00A27466" w:rsidP="00A27466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27466">
        <w:rPr>
          <w:rFonts w:ascii="Times New Roman" w:eastAsia="Times New Roman" w:hAnsi="Times New Roman"/>
          <w:bCs/>
          <w:sz w:val="20"/>
          <w:szCs w:val="20"/>
          <w:lang w:eastAsia="ru-RU"/>
        </w:rPr>
        <w:t>« ___ » ______ 2020 года</w:t>
      </w: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A274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27466">
        <w:rPr>
          <w:rFonts w:ascii="Times New Roman" w:eastAsia="Times New Roman" w:hAnsi="Times New Roman"/>
          <w:bCs/>
          <w:sz w:val="20"/>
          <w:szCs w:val="20"/>
          <w:lang w:eastAsia="ru-RU"/>
        </w:rPr>
        <w:t>« ___ » _______  2020 года</w:t>
      </w:r>
    </w:p>
    <w:p w:rsidR="003660B4" w:rsidRDefault="003660B4" w:rsidP="00A274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7FB3" w:rsidRPr="00D07FB3" w:rsidRDefault="00D07FB3" w:rsidP="00D07F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7520" cy="55943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B3" w:rsidRPr="00A27466" w:rsidRDefault="00D07FB3" w:rsidP="00D07FB3">
      <w:pPr>
        <w:spacing w:after="0" w:line="240" w:lineRule="auto"/>
        <w:jc w:val="center"/>
        <w:rPr>
          <w:rFonts w:ascii="Times New Roman" w:hAnsi="Times New Roman"/>
          <w:bCs/>
          <w:sz w:val="16"/>
          <w:szCs w:val="20"/>
        </w:rPr>
      </w:pPr>
    </w:p>
    <w:p w:rsidR="00D07FB3" w:rsidRPr="00D07FB3" w:rsidRDefault="00D07FB3" w:rsidP="00D07FB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07FB3">
        <w:rPr>
          <w:rFonts w:ascii="Times New Roman" w:hAnsi="Times New Roman"/>
          <w:bCs/>
          <w:sz w:val="20"/>
          <w:szCs w:val="20"/>
        </w:rPr>
        <w:t>БОГУЧАНСКИЙ РАЙОННЫЙ СОВЕТ ДЕПУТАТОВ</w:t>
      </w:r>
    </w:p>
    <w:p w:rsidR="00D07FB3" w:rsidRPr="00D07FB3" w:rsidRDefault="00D07FB3" w:rsidP="00D07F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r w:rsidRPr="00D07FB3">
        <w:rPr>
          <w:rFonts w:ascii="Times New Roman" w:eastAsia="Times New Roman" w:hAnsi="Times New Roman"/>
          <w:bCs/>
          <w:sz w:val="20"/>
          <w:szCs w:val="20"/>
        </w:rPr>
        <w:t>РЕШЕНИЕ</w:t>
      </w:r>
    </w:p>
    <w:p w:rsidR="00D07FB3" w:rsidRPr="00D07FB3" w:rsidRDefault="00D07FB3" w:rsidP="00D07FB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07FB3">
        <w:rPr>
          <w:rFonts w:ascii="Times New Roman" w:hAnsi="Times New Roman"/>
          <w:bCs/>
          <w:sz w:val="20"/>
          <w:szCs w:val="20"/>
        </w:rPr>
        <w:t>24.08.2017                                с. Богучаны                                    № 18/1-131</w:t>
      </w:r>
    </w:p>
    <w:p w:rsidR="00D07FB3" w:rsidRPr="00D07FB3" w:rsidRDefault="00D07FB3" w:rsidP="00D07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О порядке учета предложений по проекту Устава Богучанского района, проекту решения Богучанского районного Совета депутатов «О внесении изменений и дополнений в Устав Богучанского района Красноярского края», порядка участия граждан в его обсуждении</w:t>
      </w:r>
    </w:p>
    <w:p w:rsidR="00D07FB3" w:rsidRPr="00D07FB3" w:rsidRDefault="00D07FB3" w:rsidP="00D07F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 xml:space="preserve">   На основании статьи 44 Федерального закона от 06.10.2003  № 131-ФЗ «Об общих принципах организации местного самоуправления в Российской Федерации», руководствуясь статьей 70 Устава Богучанского района Красноярского края, Богучанского районного Совета депутатов от 15.06.2015 № 48/1-389, Богучанский   районный Совет депутатов </w:t>
      </w:r>
    </w:p>
    <w:p w:rsidR="00D07FB3" w:rsidRPr="00D07FB3" w:rsidRDefault="00D07FB3" w:rsidP="00D07FB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20"/>
        </w:rPr>
      </w:pPr>
    </w:p>
    <w:p w:rsidR="00D07FB3" w:rsidRPr="00D07FB3" w:rsidRDefault="00D07FB3" w:rsidP="00D07FB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07FB3">
        <w:rPr>
          <w:rFonts w:ascii="Times New Roman" w:hAnsi="Times New Roman"/>
          <w:bCs/>
          <w:sz w:val="20"/>
          <w:szCs w:val="20"/>
        </w:rPr>
        <w:t>РЕШИЛ:</w:t>
      </w:r>
    </w:p>
    <w:p w:rsidR="00D07FB3" w:rsidRPr="00D07FB3" w:rsidRDefault="00D07FB3" w:rsidP="00D07FB3">
      <w:pPr>
        <w:spacing w:after="0" w:line="240" w:lineRule="auto"/>
        <w:rPr>
          <w:rFonts w:ascii="Times New Roman" w:hAnsi="Times New Roman"/>
          <w:bCs/>
          <w:sz w:val="10"/>
          <w:szCs w:val="20"/>
        </w:rPr>
      </w:pPr>
    </w:p>
    <w:p w:rsidR="00D07FB3" w:rsidRPr="00D07FB3" w:rsidRDefault="00D07FB3" w:rsidP="00D07FB3">
      <w:pPr>
        <w:widowControl w:val="0"/>
        <w:numPr>
          <w:ilvl w:val="0"/>
          <w:numId w:val="33"/>
        </w:numPr>
        <w:tabs>
          <w:tab w:val="left" w:pos="1058"/>
        </w:tabs>
        <w:spacing w:after="0" w:line="240" w:lineRule="auto"/>
        <w:ind w:left="40" w:right="20" w:firstLine="68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 xml:space="preserve"> Принять Порядок учета предложений по проекту Устава Богучанского района, проекту решения Богучанского районного Совета депутатов «О внесении изменений и дополнений в Устав Богучанского района, порядок участия граждан в его обсуждении.</w:t>
      </w:r>
    </w:p>
    <w:p w:rsidR="00D07FB3" w:rsidRPr="00D07FB3" w:rsidRDefault="00D07FB3" w:rsidP="00D07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D07FB3">
        <w:rPr>
          <w:rFonts w:ascii="Times New Roman" w:hAnsi="Times New Roman"/>
          <w:bCs/>
          <w:sz w:val="20"/>
          <w:szCs w:val="20"/>
          <w:lang w:eastAsia="ru-RU"/>
        </w:rPr>
        <w:t>2. Контроль за исполнением настоящего решения возложить на постоянную комиссию по законности и управлению муниципальным имуществом (Д.П. Плохой).</w:t>
      </w:r>
    </w:p>
    <w:p w:rsidR="00D07FB3" w:rsidRPr="00D07FB3" w:rsidRDefault="00D07FB3" w:rsidP="00D07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D07FB3">
        <w:rPr>
          <w:rFonts w:ascii="Times New Roman" w:hAnsi="Times New Roman"/>
          <w:bCs/>
          <w:sz w:val="20"/>
          <w:szCs w:val="20"/>
          <w:lang w:eastAsia="ru-RU"/>
        </w:rPr>
        <w:t>8. Настоящее решение вступает в силу со дня, следующего за днём опубликования в Официальном вестнике Богучанского района.</w:t>
      </w:r>
    </w:p>
    <w:p w:rsidR="00D07FB3" w:rsidRPr="00D07FB3" w:rsidRDefault="00D07FB3" w:rsidP="00D07FB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7"/>
        <w:gridCol w:w="4243"/>
      </w:tblGrid>
      <w:tr w:rsidR="00D07FB3" w:rsidRPr="00D07FB3" w:rsidTr="00C95002">
        <w:trPr>
          <w:trHeight w:val="1163"/>
        </w:trPr>
        <w:tc>
          <w:tcPr>
            <w:tcW w:w="5495" w:type="dxa"/>
          </w:tcPr>
          <w:p w:rsidR="00D07FB3" w:rsidRPr="00D07FB3" w:rsidRDefault="00D07FB3" w:rsidP="00D07FB3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Богучанского районного</w:t>
            </w:r>
          </w:p>
          <w:p w:rsidR="00D07FB3" w:rsidRPr="00D07FB3" w:rsidRDefault="00D07FB3" w:rsidP="00D07FB3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</w:t>
            </w:r>
          </w:p>
          <w:p w:rsidR="00D07FB3" w:rsidRPr="00D07FB3" w:rsidRDefault="00D07FB3" w:rsidP="00D07FB3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Т.В.Брюханова    </w:t>
            </w:r>
          </w:p>
          <w:p w:rsidR="00D07FB3" w:rsidRPr="00D07FB3" w:rsidRDefault="00D07FB3" w:rsidP="00D07FB3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 </w:t>
            </w:r>
          </w:p>
          <w:p w:rsidR="00D07FB3" w:rsidRPr="00D07FB3" w:rsidRDefault="00D07FB3" w:rsidP="00D07FB3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8" w:type="dxa"/>
          </w:tcPr>
          <w:p w:rsidR="00D07FB3" w:rsidRPr="00D07FB3" w:rsidRDefault="00D07FB3" w:rsidP="00D07FB3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Богучанского района           </w:t>
            </w:r>
          </w:p>
          <w:p w:rsidR="00D07FB3" w:rsidRPr="00D07FB3" w:rsidRDefault="00D07FB3" w:rsidP="00D07FB3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07FB3" w:rsidRPr="00D07FB3" w:rsidRDefault="00D07FB3" w:rsidP="00D07FB3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А.В.Бахтин</w:t>
            </w:r>
          </w:p>
          <w:p w:rsidR="00D07FB3" w:rsidRPr="00D07FB3" w:rsidRDefault="00D07FB3" w:rsidP="00D07FB3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7F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                                          </w:t>
            </w:r>
          </w:p>
        </w:tc>
      </w:tr>
    </w:tbl>
    <w:p w:rsidR="00D07FB3" w:rsidRPr="00D07FB3" w:rsidRDefault="00D07FB3" w:rsidP="00D07F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«24» августа 2017г.</w:t>
      </w:r>
      <w:r w:rsidRPr="00D07FB3">
        <w:rPr>
          <w:rFonts w:ascii="Times New Roman" w:hAnsi="Times New Roman"/>
          <w:sz w:val="20"/>
          <w:szCs w:val="20"/>
        </w:rPr>
        <w:tab/>
        <w:t xml:space="preserve">     </w:t>
      </w:r>
      <w:r w:rsidRPr="00D07FB3">
        <w:rPr>
          <w:rFonts w:ascii="Times New Roman" w:hAnsi="Times New Roman"/>
          <w:sz w:val="20"/>
          <w:szCs w:val="20"/>
        </w:rPr>
        <w:tab/>
      </w:r>
      <w:r w:rsidRPr="00D07FB3">
        <w:rPr>
          <w:rFonts w:ascii="Times New Roman" w:hAnsi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D07FB3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7FB3">
        <w:rPr>
          <w:rFonts w:ascii="Times New Roman" w:hAnsi="Times New Roman"/>
          <w:sz w:val="20"/>
          <w:szCs w:val="20"/>
        </w:rPr>
        <w:t>«24» августа 2017г.</w:t>
      </w:r>
    </w:p>
    <w:p w:rsidR="00D07FB3" w:rsidRDefault="00D07FB3" w:rsidP="00D07F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27466" w:rsidRDefault="00A27466" w:rsidP="00D07F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27466" w:rsidRDefault="00A27466" w:rsidP="00D07F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A27466" w:rsidRPr="00D07FB3" w:rsidRDefault="00A27466" w:rsidP="00D07F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Приложение 1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к Решению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Богучанского районного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Совета депутатов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 xml:space="preserve">от 24.08.2017 г. N18/1-131  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P39"/>
      <w:bookmarkEnd w:id="0"/>
      <w:r w:rsidRPr="00D07FB3">
        <w:rPr>
          <w:rFonts w:ascii="Times New Roman" w:eastAsia="Times New Roman" w:hAnsi="Times New Roman"/>
          <w:sz w:val="20"/>
          <w:szCs w:val="20"/>
          <w:lang w:eastAsia="ru-RU"/>
        </w:rPr>
        <w:t>ПОРЯДОК</w:t>
      </w:r>
    </w:p>
    <w:p w:rsidR="00D07FB3" w:rsidRPr="00D07FB3" w:rsidRDefault="00D07FB3" w:rsidP="00D07F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7FB3">
        <w:rPr>
          <w:rFonts w:ascii="Times New Roman" w:eastAsia="Times New Roman" w:hAnsi="Times New Roman"/>
          <w:sz w:val="20"/>
          <w:szCs w:val="20"/>
          <w:lang w:eastAsia="ru-RU"/>
        </w:rPr>
        <w:t>УЧЕТА ПРЕДЛОЖЕНИЙ ПО ПРОЕКТУ УСТАВА БОГУЧАНСКОГО РАЙОНА, ПРОЕКТУ РЕШЕНИЯ БОГУЧАНСКОГО РАЙОННОГО СОВЕТА ДЕПУТАТОВ "О ВНЕСЕНИИ ИЗМЕНЕНИЙ И ДОПОЛНЕНИЙ В УСТАВ БОГУЧАНСКОГО РАЙОНА КРАСНОЯРСКОГО КРАЯ",</w:t>
      </w:r>
    </w:p>
    <w:p w:rsidR="00D07FB3" w:rsidRPr="00D07FB3" w:rsidRDefault="00D07FB3" w:rsidP="00D07F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7FB3">
        <w:rPr>
          <w:rFonts w:ascii="Times New Roman" w:eastAsia="Times New Roman" w:hAnsi="Times New Roman"/>
          <w:sz w:val="20"/>
          <w:szCs w:val="20"/>
          <w:lang w:eastAsia="ru-RU"/>
        </w:rPr>
        <w:t>ПОРЯДОК УЧАСТИЯ ГРАЖДАН В ЕГО ОБСУЖДЕНИИ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 xml:space="preserve">Настоящий Порядок разработан в соответствии с требованиями </w:t>
      </w:r>
      <w:hyperlink r:id="rId12" w:history="1">
        <w:r w:rsidRPr="00D07FB3">
          <w:rPr>
            <w:rFonts w:ascii="Times New Roman" w:hAnsi="Times New Roman"/>
            <w:sz w:val="20"/>
            <w:szCs w:val="20"/>
          </w:rPr>
          <w:t>статьи 44</w:t>
        </w:r>
      </w:hyperlink>
      <w:r w:rsidRPr="00D07FB3">
        <w:rPr>
          <w:rFonts w:ascii="Times New Roman" w:hAnsi="Times New Roman"/>
          <w:sz w:val="20"/>
          <w:szCs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регулирует порядок учета предложений по проекту устава Богучанского района, проекту решения Богучанского районного Совета депутатов "О внесении изменений и дополнений в Устав Богучанского района Красноярского края", порядок участия граждан в его обсуждении (далее по тексту - проект Устава, проект изменений в Устав, Порядок).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1. ОБЩИЕ ПОЛОЖЕНИЯ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1) жителями, проживающими на территории Богучанского района и обладающими избирательным правом;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2) представительным органом Богучанского района;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3) Главой Богучанского района.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1.2. Население Богучанского района вправе участвовать в обсуждении опубликованного проекта Устава либо проекта изменений в Устав.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1.3. Предложения об изменениях и дополнениях к проекту Устава, проекту изменений в Устав передаются в Богучанский районный Совет депутатов, который ведет учет поступивших предложений по проекту Устава, проекту изменений в Устав, в письменном и устном виде.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1.4. Предложения об изменениях и дополнениях к проекту Устава, проекту изменений в Устав должны быть внесены в Богучанский районный Совет депутатов (далее – Совет депутатов) в течение 10 дней с момента опубликования проекта соответствующего документа.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2. ПОРЯДОК РАССМОТРЕНИЯ ПОСТУПИВШИХ ПРЕДЛОЖЕНИЙ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ОБ ИЗМЕНЕНИЯХ И ДОПОЛНЕНИЯХ К ПРОЕКТУ УСТАВА, ПРОЕКТУ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ИЗМЕНЕНИЙ В УСТАВ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 xml:space="preserve">2.1. Все поступившие (устные и письменные) в Совет депутатов предложения об изменениях и дополнениях к проекту Устава, проекту изменений в Устав подлежат регистрации в журнале регистрации «Учет предложений по проекту Устава Богучанского района, проекту решения Богучанского районного Совета депутатов «О внесении изменений и дополнений в Устав Богучанского района» с присвоением входящего номера (фамилия, имя, отчество лица, направившего предложение, адрес проживания, содержание вносимого предложения, количество листов бумажного носителя с содержанием предложения). 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 xml:space="preserve">2.2 Устные предложения вносятся непосредственно в Совет депутатов. При устном внесении предложения гражданин должен иметь при себе паспорт или иной документ, удостоверяющий личность. 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2.3  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2.4  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а также письменные предложения,  в которых не указаны фамилия гражданина, направившего предложение и почтовый адрес, рассмотрению не подлежат.</w:t>
      </w:r>
    </w:p>
    <w:p w:rsidR="00D07FB3" w:rsidRPr="00D07FB3" w:rsidRDefault="00D07FB3" w:rsidP="00D07F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3. ОРГАНИЗАЦИЯ ОБСУЖДЕНИЯ ПРОЕКТА УСТАВА, ПРОЕКТА ИЗМЕНЕНИЙ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И ДОПОЛНЕНИЙ В УСТАВ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lastRenderedPageBreak/>
        <w:t>3.1. Обсуждение гражданами проекта Устава, проекта изменений и дополнений в Устав проводится в форме публичных слушаний.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3.2. Граждане вправе участвовать в публичных слушаниях по проекту Устава, проекту изменений в Устав в соответствии с принятым Положением о проведении публичных слушаний в Богучанском районе.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3.3. Должностные лица органов местного самоуправления Богучанского района обязаны обеспечить разъяснение населению проекта Устава либо изменений в Устав в соответствии с действующим законодательством.</w:t>
      </w:r>
    </w:p>
    <w:p w:rsidR="00D07FB3" w:rsidRPr="00D07FB3" w:rsidRDefault="00D07FB3" w:rsidP="00D07FB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4. ПОРЯДОК УЧЕТА ПРЕДЛОЖЕНИЙ ПО ПРОЕКТУ УСТАВА, ПРОЕКТУ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ИЗМЕНЕНИЙ В УСТАВ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4.1. Результатом проведения публичных слушаний по предложениям об изменениях и дополнениях к проекту Устава, проекту изменений в Устав является принятое решение.</w:t>
      </w:r>
    </w:p>
    <w:p w:rsidR="00D07FB3" w:rsidRPr="00D07FB3" w:rsidRDefault="00D07FB3" w:rsidP="00D07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07FB3">
        <w:rPr>
          <w:rFonts w:ascii="Times New Roman" w:hAnsi="Times New Roman"/>
          <w:sz w:val="20"/>
          <w:szCs w:val="20"/>
        </w:rPr>
        <w:t>4.2. Богучанский районный Совет депутатов учитывает решение, принятое на публичных слушаниях, при принятии Устава Богучанского района, решения Богучанского районного Совета депутатов «О внесении изменений и дополнений в Устав Богучанского района»</w:t>
      </w: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60B4" w:rsidRDefault="003660B4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365E" w:rsidRDefault="0006365E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365E" w:rsidRDefault="0006365E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365E" w:rsidRPr="00581F4A" w:rsidRDefault="0006365E" w:rsidP="00581F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024D6D" w:rsidTr="00342E12">
        <w:tc>
          <w:tcPr>
            <w:tcW w:w="2312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024D6D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46A48">
              <w:rPr>
                <w:rFonts w:ascii="Times New Roman" w:eastAsia="Times New Roman" w:hAnsi="Times New Roman"/>
                <w:sz w:val="18"/>
                <w:szCs w:val="18"/>
              </w:rPr>
              <w:t>Илиндеева Н.В</w:t>
            </w:r>
            <w:r w:rsidR="00342E12" w:rsidRPr="00024D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024D6D" w:rsidTr="00342E12">
        <w:tc>
          <w:tcPr>
            <w:tcW w:w="5000" w:type="pct"/>
            <w:gridSpan w:val="3"/>
          </w:tcPr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663430, Красноярский край, Богучанский район, с.Богучаны, ул.Октябрьская, д.72</w:t>
            </w:r>
          </w:p>
        </w:tc>
      </w:tr>
    </w:tbl>
    <w:p w:rsidR="00267B0A" w:rsidRPr="00024D6D" w:rsidRDefault="00267B0A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267B0A" w:rsidRPr="00024D6D" w:rsidSect="003A6E70">
      <w:footerReference w:type="default" r:id="rId13"/>
      <w:footerReference w:type="first" r:id="rId14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AE0" w:rsidRDefault="00766AE0" w:rsidP="00F3397A">
      <w:pPr>
        <w:spacing w:after="0" w:line="240" w:lineRule="auto"/>
      </w:pPr>
      <w:r>
        <w:separator/>
      </w:r>
    </w:p>
  </w:endnote>
  <w:endnote w:type="continuationSeparator" w:id="1">
    <w:p w:rsidR="00766AE0" w:rsidRDefault="00766AE0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421BBA" w:rsidRDefault="001B13D6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421BBA" w:rsidRDefault="001B13D6">
                      <w:pPr>
                        <w:jc w:val="center"/>
                      </w:pPr>
                      <w:r w:rsidRPr="001B13D6">
                        <w:fldChar w:fldCharType="begin"/>
                      </w:r>
                      <w:r w:rsidR="00421BBA">
                        <w:instrText>PAGE    \* MERGEFORMAT</w:instrText>
                      </w:r>
                      <w:r w:rsidRPr="001B13D6">
                        <w:fldChar w:fldCharType="separate"/>
                      </w:r>
                      <w:r w:rsidR="00025286" w:rsidRPr="00025286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421BBA" w:rsidRDefault="001B13D6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AE0" w:rsidRDefault="00766AE0" w:rsidP="00F3397A">
      <w:pPr>
        <w:spacing w:after="0" w:line="240" w:lineRule="auto"/>
      </w:pPr>
      <w:r>
        <w:separator/>
      </w:r>
    </w:p>
  </w:footnote>
  <w:footnote w:type="continuationSeparator" w:id="1">
    <w:p w:rsidR="00766AE0" w:rsidRDefault="00766AE0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FBD7AED"/>
    <w:multiLevelType w:val="multilevel"/>
    <w:tmpl w:val="873EE58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0">
    <w:nsid w:val="106243E9"/>
    <w:multiLevelType w:val="hybridMultilevel"/>
    <w:tmpl w:val="1148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22C235E8"/>
    <w:multiLevelType w:val="multilevel"/>
    <w:tmpl w:val="F162DDF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>
    <w:nsid w:val="232F7A2E"/>
    <w:multiLevelType w:val="multilevel"/>
    <w:tmpl w:val="1D24309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5">
    <w:nsid w:val="23D72881"/>
    <w:multiLevelType w:val="multilevel"/>
    <w:tmpl w:val="773E05B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9BD6CAC"/>
    <w:multiLevelType w:val="hybridMultilevel"/>
    <w:tmpl w:val="98C08A7C"/>
    <w:lvl w:ilvl="0" w:tplc="688C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0A088F"/>
    <w:multiLevelType w:val="hybridMultilevel"/>
    <w:tmpl w:val="753288FC"/>
    <w:lvl w:ilvl="0" w:tplc="411E8FB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860038"/>
    <w:multiLevelType w:val="multilevel"/>
    <w:tmpl w:val="A1EA1ECE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3A920F6"/>
    <w:multiLevelType w:val="multilevel"/>
    <w:tmpl w:val="512445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3DB92A2A"/>
    <w:multiLevelType w:val="hybridMultilevel"/>
    <w:tmpl w:val="9690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4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0BC29AF"/>
    <w:multiLevelType w:val="multilevel"/>
    <w:tmpl w:val="D6ECAA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9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F191021"/>
    <w:multiLevelType w:val="multilevel"/>
    <w:tmpl w:val="25C6A2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3B018DB"/>
    <w:multiLevelType w:val="multilevel"/>
    <w:tmpl w:val="DD56D610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4">
    <w:nsid w:val="66DA05F1"/>
    <w:multiLevelType w:val="hybridMultilevel"/>
    <w:tmpl w:val="1BF0139A"/>
    <w:lvl w:ilvl="0" w:tplc="089EEADE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6">
    <w:nsid w:val="724D3833"/>
    <w:multiLevelType w:val="multilevel"/>
    <w:tmpl w:val="232CA822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9"/>
  </w:num>
  <w:num w:numId="4">
    <w:abstractNumId w:val="8"/>
  </w:num>
  <w:num w:numId="5">
    <w:abstractNumId w:val="31"/>
  </w:num>
  <w:num w:numId="6">
    <w:abstractNumId w:val="27"/>
  </w:num>
  <w:num w:numId="7">
    <w:abstractNumId w:val="30"/>
  </w:num>
  <w:num w:numId="8">
    <w:abstractNumId w:val="21"/>
  </w:num>
  <w:num w:numId="9">
    <w:abstractNumId w:val="29"/>
  </w:num>
  <w:num w:numId="10">
    <w:abstractNumId w:val="28"/>
  </w:num>
  <w:num w:numId="11">
    <w:abstractNumId w:val="12"/>
  </w:num>
  <w:num w:numId="12">
    <w:abstractNumId w:val="23"/>
  </w:num>
  <w:num w:numId="13">
    <w:abstractNumId w:val="24"/>
  </w:num>
  <w:num w:numId="14">
    <w:abstractNumId w:val="11"/>
  </w:num>
  <w:num w:numId="15">
    <w:abstractNumId w:val="37"/>
  </w:num>
  <w:num w:numId="16">
    <w:abstractNumId w:val="16"/>
  </w:num>
  <w:num w:numId="17">
    <w:abstractNumId w:val="38"/>
  </w:num>
  <w:num w:numId="18">
    <w:abstractNumId w:val="26"/>
  </w:num>
  <w:num w:numId="19">
    <w:abstractNumId w:val="35"/>
  </w:num>
  <w:num w:numId="20">
    <w:abstractNumId w:val="13"/>
  </w:num>
  <w:num w:numId="21">
    <w:abstractNumId w:val="14"/>
  </w:num>
  <w:num w:numId="22">
    <w:abstractNumId w:val="33"/>
  </w:num>
  <w:num w:numId="23">
    <w:abstractNumId w:val="32"/>
  </w:num>
  <w:num w:numId="24">
    <w:abstractNumId w:val="9"/>
  </w:num>
  <w:num w:numId="25">
    <w:abstractNumId w:val="17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4"/>
  </w:num>
  <w:num w:numId="30">
    <w:abstractNumId w:val="36"/>
  </w:num>
  <w:num w:numId="31">
    <w:abstractNumId w:val="19"/>
  </w:num>
  <w:num w:numId="32">
    <w:abstractNumId w:val="15"/>
  </w:num>
  <w:num w:numId="3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73730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A0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0B3B"/>
    <w:rsid w:val="0001154F"/>
    <w:rsid w:val="000115D3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73D"/>
    <w:rsid w:val="00016974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286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3220"/>
    <w:rsid w:val="0005449F"/>
    <w:rsid w:val="000548B2"/>
    <w:rsid w:val="00054938"/>
    <w:rsid w:val="0005502B"/>
    <w:rsid w:val="00055663"/>
    <w:rsid w:val="00055C28"/>
    <w:rsid w:val="000561BE"/>
    <w:rsid w:val="00056577"/>
    <w:rsid w:val="000567FB"/>
    <w:rsid w:val="00056BB7"/>
    <w:rsid w:val="00056F0C"/>
    <w:rsid w:val="00056FF8"/>
    <w:rsid w:val="00057C8B"/>
    <w:rsid w:val="00057D62"/>
    <w:rsid w:val="000604C8"/>
    <w:rsid w:val="0006100D"/>
    <w:rsid w:val="00061BEE"/>
    <w:rsid w:val="00062542"/>
    <w:rsid w:val="00062D16"/>
    <w:rsid w:val="00063424"/>
    <w:rsid w:val="0006365E"/>
    <w:rsid w:val="00063985"/>
    <w:rsid w:val="00063C65"/>
    <w:rsid w:val="000641C7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96"/>
    <w:rsid w:val="000733B2"/>
    <w:rsid w:val="000737A2"/>
    <w:rsid w:val="000739C3"/>
    <w:rsid w:val="00073E31"/>
    <w:rsid w:val="00074FAD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675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61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71F7"/>
    <w:rsid w:val="000A739D"/>
    <w:rsid w:val="000A7523"/>
    <w:rsid w:val="000B03B6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71D0"/>
    <w:rsid w:val="000D031F"/>
    <w:rsid w:val="000D0F74"/>
    <w:rsid w:val="000D12EB"/>
    <w:rsid w:val="000D12F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448B"/>
    <w:rsid w:val="00115643"/>
    <w:rsid w:val="00115A2A"/>
    <w:rsid w:val="001163E4"/>
    <w:rsid w:val="0011652E"/>
    <w:rsid w:val="0011669F"/>
    <w:rsid w:val="00117C90"/>
    <w:rsid w:val="00121157"/>
    <w:rsid w:val="00121751"/>
    <w:rsid w:val="00122487"/>
    <w:rsid w:val="00122CE7"/>
    <w:rsid w:val="001232AE"/>
    <w:rsid w:val="001237B1"/>
    <w:rsid w:val="001246C7"/>
    <w:rsid w:val="00124B36"/>
    <w:rsid w:val="00124D5E"/>
    <w:rsid w:val="001256AB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4065D"/>
    <w:rsid w:val="00141F03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5074E"/>
    <w:rsid w:val="0015141C"/>
    <w:rsid w:val="00151C4F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3D1"/>
    <w:rsid w:val="00160409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6A4"/>
    <w:rsid w:val="00163B4E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DE2"/>
    <w:rsid w:val="00196A20"/>
    <w:rsid w:val="0019703D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3D6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56E2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710"/>
    <w:rsid w:val="002148A1"/>
    <w:rsid w:val="00215422"/>
    <w:rsid w:val="0021595D"/>
    <w:rsid w:val="00216114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64A3"/>
    <w:rsid w:val="00226E0C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3005"/>
    <w:rsid w:val="002432D5"/>
    <w:rsid w:val="00243B48"/>
    <w:rsid w:val="00244371"/>
    <w:rsid w:val="0024445E"/>
    <w:rsid w:val="00244DFA"/>
    <w:rsid w:val="00245183"/>
    <w:rsid w:val="00246DD5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7EB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D32"/>
    <w:rsid w:val="0026571C"/>
    <w:rsid w:val="00265C68"/>
    <w:rsid w:val="00265D70"/>
    <w:rsid w:val="002661BA"/>
    <w:rsid w:val="00266F06"/>
    <w:rsid w:val="0026773B"/>
    <w:rsid w:val="00267B0A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37D5"/>
    <w:rsid w:val="0028453F"/>
    <w:rsid w:val="00284C19"/>
    <w:rsid w:val="00284E32"/>
    <w:rsid w:val="0028545D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10A8"/>
    <w:rsid w:val="002B1643"/>
    <w:rsid w:val="002B17F3"/>
    <w:rsid w:val="002B1E6D"/>
    <w:rsid w:val="002B2011"/>
    <w:rsid w:val="002B2AA7"/>
    <w:rsid w:val="002B2C72"/>
    <w:rsid w:val="002B399F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1D50"/>
    <w:rsid w:val="002C1EC4"/>
    <w:rsid w:val="002C2115"/>
    <w:rsid w:val="002C22DD"/>
    <w:rsid w:val="002C2384"/>
    <w:rsid w:val="002C2CCD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AFC"/>
    <w:rsid w:val="002E6B6F"/>
    <w:rsid w:val="002E6BAE"/>
    <w:rsid w:val="002E6CE9"/>
    <w:rsid w:val="002E7909"/>
    <w:rsid w:val="002E7D58"/>
    <w:rsid w:val="002E7FBF"/>
    <w:rsid w:val="002F000A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92B"/>
    <w:rsid w:val="0030203A"/>
    <w:rsid w:val="00302D9C"/>
    <w:rsid w:val="00303D6B"/>
    <w:rsid w:val="00304DED"/>
    <w:rsid w:val="003055B2"/>
    <w:rsid w:val="00305782"/>
    <w:rsid w:val="00306157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544"/>
    <w:rsid w:val="00340911"/>
    <w:rsid w:val="00340FB3"/>
    <w:rsid w:val="0034124C"/>
    <w:rsid w:val="003412A8"/>
    <w:rsid w:val="00341667"/>
    <w:rsid w:val="00341E34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BFC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0B4"/>
    <w:rsid w:val="003663A8"/>
    <w:rsid w:val="00366600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87E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4FF"/>
    <w:rsid w:val="003C148F"/>
    <w:rsid w:val="003C1669"/>
    <w:rsid w:val="003C194E"/>
    <w:rsid w:val="003C1970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BBA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AA6"/>
    <w:rsid w:val="00424D7B"/>
    <w:rsid w:val="00426309"/>
    <w:rsid w:val="0042652F"/>
    <w:rsid w:val="00427121"/>
    <w:rsid w:val="004278D8"/>
    <w:rsid w:val="00430025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B0F"/>
    <w:rsid w:val="00437EBC"/>
    <w:rsid w:val="00437F0F"/>
    <w:rsid w:val="00440446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510"/>
    <w:rsid w:val="00444CAF"/>
    <w:rsid w:val="00444FA1"/>
    <w:rsid w:val="004457C6"/>
    <w:rsid w:val="00445A68"/>
    <w:rsid w:val="00445A6C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495"/>
    <w:rsid w:val="004775E6"/>
    <w:rsid w:val="004801B7"/>
    <w:rsid w:val="0048029C"/>
    <w:rsid w:val="00480729"/>
    <w:rsid w:val="00480C7D"/>
    <w:rsid w:val="0048183A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80"/>
    <w:rsid w:val="00486B5A"/>
    <w:rsid w:val="004874BF"/>
    <w:rsid w:val="004875BF"/>
    <w:rsid w:val="00487744"/>
    <w:rsid w:val="004904C6"/>
    <w:rsid w:val="00490AD4"/>
    <w:rsid w:val="00491DFD"/>
    <w:rsid w:val="004925D9"/>
    <w:rsid w:val="004929C5"/>
    <w:rsid w:val="00492A8E"/>
    <w:rsid w:val="004932B9"/>
    <w:rsid w:val="00493A99"/>
    <w:rsid w:val="00494147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16BE"/>
    <w:rsid w:val="004A198E"/>
    <w:rsid w:val="004A1F6F"/>
    <w:rsid w:val="004A37C1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E60"/>
    <w:rsid w:val="004D3EA9"/>
    <w:rsid w:val="004D4637"/>
    <w:rsid w:val="004D4DDE"/>
    <w:rsid w:val="004D4F77"/>
    <w:rsid w:val="004D5A23"/>
    <w:rsid w:val="004D5E38"/>
    <w:rsid w:val="004D73D3"/>
    <w:rsid w:val="004D7455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938"/>
    <w:rsid w:val="00505FA4"/>
    <w:rsid w:val="005063B6"/>
    <w:rsid w:val="00506C57"/>
    <w:rsid w:val="0050781F"/>
    <w:rsid w:val="00507C95"/>
    <w:rsid w:val="00507DCF"/>
    <w:rsid w:val="00507F9E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209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E30"/>
    <w:rsid w:val="00537C46"/>
    <w:rsid w:val="005405C6"/>
    <w:rsid w:val="00540932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57E17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15B7"/>
    <w:rsid w:val="0058162E"/>
    <w:rsid w:val="00581F4A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BA5"/>
    <w:rsid w:val="00587C06"/>
    <w:rsid w:val="00587D43"/>
    <w:rsid w:val="005907FA"/>
    <w:rsid w:val="0059083C"/>
    <w:rsid w:val="005909AD"/>
    <w:rsid w:val="00590B68"/>
    <w:rsid w:val="00590E54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23A"/>
    <w:rsid w:val="005B6264"/>
    <w:rsid w:val="005B653D"/>
    <w:rsid w:val="005C014B"/>
    <w:rsid w:val="005C037E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C20"/>
    <w:rsid w:val="005C42DA"/>
    <w:rsid w:val="005C5163"/>
    <w:rsid w:val="005C531F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5B8"/>
    <w:rsid w:val="005D6624"/>
    <w:rsid w:val="005D6723"/>
    <w:rsid w:val="005D6B03"/>
    <w:rsid w:val="005D6B7A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4DAF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AE4"/>
    <w:rsid w:val="00635471"/>
    <w:rsid w:val="006356AA"/>
    <w:rsid w:val="006357B7"/>
    <w:rsid w:val="0063597F"/>
    <w:rsid w:val="0063605B"/>
    <w:rsid w:val="006360D9"/>
    <w:rsid w:val="00636208"/>
    <w:rsid w:val="00636509"/>
    <w:rsid w:val="00636A2E"/>
    <w:rsid w:val="00636E3F"/>
    <w:rsid w:val="006374CF"/>
    <w:rsid w:val="00637C3D"/>
    <w:rsid w:val="0064069E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79A"/>
    <w:rsid w:val="0065531D"/>
    <w:rsid w:val="006557E0"/>
    <w:rsid w:val="00655C2D"/>
    <w:rsid w:val="00655DD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624D"/>
    <w:rsid w:val="006664EF"/>
    <w:rsid w:val="00667828"/>
    <w:rsid w:val="00667A7B"/>
    <w:rsid w:val="00667E4E"/>
    <w:rsid w:val="00670115"/>
    <w:rsid w:val="0067037A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D50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FF1"/>
    <w:rsid w:val="006861B9"/>
    <w:rsid w:val="0068664C"/>
    <w:rsid w:val="00686B22"/>
    <w:rsid w:val="00686F51"/>
    <w:rsid w:val="0068718F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5B8A"/>
    <w:rsid w:val="0069685C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31E4"/>
    <w:rsid w:val="006B401E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3243"/>
    <w:rsid w:val="006E3442"/>
    <w:rsid w:val="006E36A6"/>
    <w:rsid w:val="006E39F4"/>
    <w:rsid w:val="006E4771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4EF"/>
    <w:rsid w:val="00711589"/>
    <w:rsid w:val="00712949"/>
    <w:rsid w:val="00712AFD"/>
    <w:rsid w:val="00712F1E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1AE"/>
    <w:rsid w:val="00735502"/>
    <w:rsid w:val="007359FB"/>
    <w:rsid w:val="0073622C"/>
    <w:rsid w:val="007367BF"/>
    <w:rsid w:val="00736B26"/>
    <w:rsid w:val="00736B7F"/>
    <w:rsid w:val="00737172"/>
    <w:rsid w:val="00737413"/>
    <w:rsid w:val="00737A1D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9E"/>
    <w:rsid w:val="00766746"/>
    <w:rsid w:val="00766A5E"/>
    <w:rsid w:val="00766AE0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1B67"/>
    <w:rsid w:val="007D2884"/>
    <w:rsid w:val="007D2938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77E"/>
    <w:rsid w:val="007E38A6"/>
    <w:rsid w:val="007E3C8F"/>
    <w:rsid w:val="007E41B9"/>
    <w:rsid w:val="007E4982"/>
    <w:rsid w:val="007E4B80"/>
    <w:rsid w:val="007E56D7"/>
    <w:rsid w:val="007E57BA"/>
    <w:rsid w:val="007E6110"/>
    <w:rsid w:val="007E6F0C"/>
    <w:rsid w:val="007E73EF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51D0"/>
    <w:rsid w:val="00835C6E"/>
    <w:rsid w:val="00836556"/>
    <w:rsid w:val="00836CE1"/>
    <w:rsid w:val="0083733E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607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69A"/>
    <w:rsid w:val="008719E1"/>
    <w:rsid w:val="00871D58"/>
    <w:rsid w:val="008724A0"/>
    <w:rsid w:val="00872E03"/>
    <w:rsid w:val="00873A6B"/>
    <w:rsid w:val="00874557"/>
    <w:rsid w:val="008751B3"/>
    <w:rsid w:val="00875211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1B7E"/>
    <w:rsid w:val="00881DD8"/>
    <w:rsid w:val="00882703"/>
    <w:rsid w:val="008827F0"/>
    <w:rsid w:val="00882AAE"/>
    <w:rsid w:val="0088342C"/>
    <w:rsid w:val="00883621"/>
    <w:rsid w:val="00883BB5"/>
    <w:rsid w:val="00885A7C"/>
    <w:rsid w:val="00885B2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77F"/>
    <w:rsid w:val="00895AFC"/>
    <w:rsid w:val="00895FCB"/>
    <w:rsid w:val="00896BE5"/>
    <w:rsid w:val="00896EFA"/>
    <w:rsid w:val="008978A6"/>
    <w:rsid w:val="008A0042"/>
    <w:rsid w:val="008A03C5"/>
    <w:rsid w:val="008A03E6"/>
    <w:rsid w:val="008A042F"/>
    <w:rsid w:val="008A132A"/>
    <w:rsid w:val="008A19AE"/>
    <w:rsid w:val="008A1B95"/>
    <w:rsid w:val="008A1FE9"/>
    <w:rsid w:val="008A26CA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34C"/>
    <w:rsid w:val="008B3F6F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05C7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26B"/>
    <w:rsid w:val="008C4804"/>
    <w:rsid w:val="008C4A80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5F1F"/>
    <w:rsid w:val="008D601F"/>
    <w:rsid w:val="008D62B1"/>
    <w:rsid w:val="008D63CD"/>
    <w:rsid w:val="008D6A07"/>
    <w:rsid w:val="008D75AD"/>
    <w:rsid w:val="008D764C"/>
    <w:rsid w:val="008D7983"/>
    <w:rsid w:val="008D7A17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27A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BC8"/>
    <w:rsid w:val="00916C06"/>
    <w:rsid w:val="00916D8D"/>
    <w:rsid w:val="00917183"/>
    <w:rsid w:val="009172E6"/>
    <w:rsid w:val="0091739A"/>
    <w:rsid w:val="009175F3"/>
    <w:rsid w:val="00917962"/>
    <w:rsid w:val="00920251"/>
    <w:rsid w:val="009207E4"/>
    <w:rsid w:val="0092301A"/>
    <w:rsid w:val="009231F6"/>
    <w:rsid w:val="0092338C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3BC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99B"/>
    <w:rsid w:val="0095683A"/>
    <w:rsid w:val="00956AA4"/>
    <w:rsid w:val="00957949"/>
    <w:rsid w:val="0096010F"/>
    <w:rsid w:val="009603FA"/>
    <w:rsid w:val="0096077D"/>
    <w:rsid w:val="00960899"/>
    <w:rsid w:val="00960A15"/>
    <w:rsid w:val="00960B23"/>
    <w:rsid w:val="00963066"/>
    <w:rsid w:val="009630DE"/>
    <w:rsid w:val="009634FF"/>
    <w:rsid w:val="00963BD6"/>
    <w:rsid w:val="00963D4C"/>
    <w:rsid w:val="00963E8E"/>
    <w:rsid w:val="009640F1"/>
    <w:rsid w:val="009643E7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8A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862"/>
    <w:rsid w:val="009869BA"/>
    <w:rsid w:val="00987B04"/>
    <w:rsid w:val="00987D5B"/>
    <w:rsid w:val="00990E73"/>
    <w:rsid w:val="00991B14"/>
    <w:rsid w:val="00992856"/>
    <w:rsid w:val="00992BE4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7CA"/>
    <w:rsid w:val="009A3B98"/>
    <w:rsid w:val="009A3E26"/>
    <w:rsid w:val="009A3E65"/>
    <w:rsid w:val="009A4205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45A"/>
    <w:rsid w:val="009E1DBB"/>
    <w:rsid w:val="009E2507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C3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466"/>
    <w:rsid w:val="00A27614"/>
    <w:rsid w:val="00A30570"/>
    <w:rsid w:val="00A30744"/>
    <w:rsid w:val="00A324BF"/>
    <w:rsid w:val="00A32BE9"/>
    <w:rsid w:val="00A33317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3B6F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90"/>
    <w:rsid w:val="00A77D4D"/>
    <w:rsid w:val="00A80236"/>
    <w:rsid w:val="00A80C4B"/>
    <w:rsid w:val="00A80F14"/>
    <w:rsid w:val="00A81475"/>
    <w:rsid w:val="00A81DFA"/>
    <w:rsid w:val="00A81E66"/>
    <w:rsid w:val="00A81F40"/>
    <w:rsid w:val="00A81F8F"/>
    <w:rsid w:val="00A83EC3"/>
    <w:rsid w:val="00A83F36"/>
    <w:rsid w:val="00A84067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F07"/>
    <w:rsid w:val="00A952A9"/>
    <w:rsid w:val="00A95437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FBB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62BC"/>
    <w:rsid w:val="00AD717C"/>
    <w:rsid w:val="00AD7B8C"/>
    <w:rsid w:val="00AE00DD"/>
    <w:rsid w:val="00AE070C"/>
    <w:rsid w:val="00AE0735"/>
    <w:rsid w:val="00AE097C"/>
    <w:rsid w:val="00AE0F7C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F01C4"/>
    <w:rsid w:val="00AF0C96"/>
    <w:rsid w:val="00AF1861"/>
    <w:rsid w:val="00AF1987"/>
    <w:rsid w:val="00AF1B10"/>
    <w:rsid w:val="00AF1B16"/>
    <w:rsid w:val="00AF1FDD"/>
    <w:rsid w:val="00AF2147"/>
    <w:rsid w:val="00AF2180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ED0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61E6"/>
    <w:rsid w:val="00B077C9"/>
    <w:rsid w:val="00B1004C"/>
    <w:rsid w:val="00B1152A"/>
    <w:rsid w:val="00B11EB4"/>
    <w:rsid w:val="00B126E4"/>
    <w:rsid w:val="00B128BB"/>
    <w:rsid w:val="00B12D06"/>
    <w:rsid w:val="00B132B0"/>
    <w:rsid w:val="00B135DE"/>
    <w:rsid w:val="00B13C25"/>
    <w:rsid w:val="00B142FD"/>
    <w:rsid w:val="00B1471D"/>
    <w:rsid w:val="00B14C44"/>
    <w:rsid w:val="00B15C53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0AE4"/>
    <w:rsid w:val="00B31103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D43"/>
    <w:rsid w:val="00B45E34"/>
    <w:rsid w:val="00B46048"/>
    <w:rsid w:val="00B46A48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2F6"/>
    <w:rsid w:val="00B606C0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5FD1"/>
    <w:rsid w:val="00B8631E"/>
    <w:rsid w:val="00B86F95"/>
    <w:rsid w:val="00B87284"/>
    <w:rsid w:val="00B87777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79"/>
    <w:rsid w:val="00BB6F8E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270"/>
    <w:rsid w:val="00BF4960"/>
    <w:rsid w:val="00BF4BA1"/>
    <w:rsid w:val="00BF4E2D"/>
    <w:rsid w:val="00BF4F08"/>
    <w:rsid w:val="00BF4F51"/>
    <w:rsid w:val="00BF54EC"/>
    <w:rsid w:val="00BF5784"/>
    <w:rsid w:val="00BF613A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0736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14DE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2824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5AFB"/>
    <w:rsid w:val="00C85BC8"/>
    <w:rsid w:val="00C86487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ECC"/>
    <w:rsid w:val="00C92CEB"/>
    <w:rsid w:val="00C92EDB"/>
    <w:rsid w:val="00C92F66"/>
    <w:rsid w:val="00C936FE"/>
    <w:rsid w:val="00C93AF7"/>
    <w:rsid w:val="00C93CA9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0E7C"/>
    <w:rsid w:val="00CB1173"/>
    <w:rsid w:val="00CB1AE1"/>
    <w:rsid w:val="00CB2604"/>
    <w:rsid w:val="00CB2687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275F"/>
    <w:rsid w:val="00CD2F80"/>
    <w:rsid w:val="00CD3341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F04F3"/>
    <w:rsid w:val="00CF0E93"/>
    <w:rsid w:val="00CF0FA6"/>
    <w:rsid w:val="00CF1150"/>
    <w:rsid w:val="00CF11A0"/>
    <w:rsid w:val="00CF1336"/>
    <w:rsid w:val="00CF1658"/>
    <w:rsid w:val="00CF1B0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07FB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F13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ACD"/>
    <w:rsid w:val="00D5435D"/>
    <w:rsid w:val="00D54816"/>
    <w:rsid w:val="00D5570D"/>
    <w:rsid w:val="00D56376"/>
    <w:rsid w:val="00D5645C"/>
    <w:rsid w:val="00D56891"/>
    <w:rsid w:val="00D57CE1"/>
    <w:rsid w:val="00D60459"/>
    <w:rsid w:val="00D605F4"/>
    <w:rsid w:val="00D6097C"/>
    <w:rsid w:val="00D60A92"/>
    <w:rsid w:val="00D60B52"/>
    <w:rsid w:val="00D6122D"/>
    <w:rsid w:val="00D612C3"/>
    <w:rsid w:val="00D613DC"/>
    <w:rsid w:val="00D6175F"/>
    <w:rsid w:val="00D61EDA"/>
    <w:rsid w:val="00D62451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F8B"/>
    <w:rsid w:val="00D82EE5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87B22"/>
    <w:rsid w:val="00D90146"/>
    <w:rsid w:val="00D905E5"/>
    <w:rsid w:val="00D90671"/>
    <w:rsid w:val="00D90966"/>
    <w:rsid w:val="00D90D32"/>
    <w:rsid w:val="00D90F17"/>
    <w:rsid w:val="00D91245"/>
    <w:rsid w:val="00D916C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8C1"/>
    <w:rsid w:val="00DA7BD7"/>
    <w:rsid w:val="00DA7C00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6D48"/>
    <w:rsid w:val="00DF757F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3FC"/>
    <w:rsid w:val="00E12605"/>
    <w:rsid w:val="00E135C8"/>
    <w:rsid w:val="00E138F8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F19"/>
    <w:rsid w:val="00E61F33"/>
    <w:rsid w:val="00E61FBD"/>
    <w:rsid w:val="00E6444D"/>
    <w:rsid w:val="00E646BE"/>
    <w:rsid w:val="00E64781"/>
    <w:rsid w:val="00E64D82"/>
    <w:rsid w:val="00E64EE8"/>
    <w:rsid w:val="00E65D42"/>
    <w:rsid w:val="00E66611"/>
    <w:rsid w:val="00E667A8"/>
    <w:rsid w:val="00E66DF7"/>
    <w:rsid w:val="00E67810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3044"/>
    <w:rsid w:val="00EA3198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498"/>
    <w:rsid w:val="00EF4E45"/>
    <w:rsid w:val="00EF5276"/>
    <w:rsid w:val="00EF5EA5"/>
    <w:rsid w:val="00EF5F0E"/>
    <w:rsid w:val="00EF688B"/>
    <w:rsid w:val="00EF69D6"/>
    <w:rsid w:val="00EF79A1"/>
    <w:rsid w:val="00F00657"/>
    <w:rsid w:val="00F00B96"/>
    <w:rsid w:val="00F00D55"/>
    <w:rsid w:val="00F010D0"/>
    <w:rsid w:val="00F014D7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FAE"/>
    <w:rsid w:val="00F060A7"/>
    <w:rsid w:val="00F061E7"/>
    <w:rsid w:val="00F0684B"/>
    <w:rsid w:val="00F07561"/>
    <w:rsid w:val="00F07890"/>
    <w:rsid w:val="00F07E51"/>
    <w:rsid w:val="00F10710"/>
    <w:rsid w:val="00F110F3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4B31"/>
    <w:rsid w:val="00F27A8B"/>
    <w:rsid w:val="00F27C7B"/>
    <w:rsid w:val="00F3020D"/>
    <w:rsid w:val="00F30AAD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3685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98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4492"/>
    <w:rsid w:val="00F946C5"/>
    <w:rsid w:val="00F94A0D"/>
    <w:rsid w:val="00F967C8"/>
    <w:rsid w:val="00F96980"/>
    <w:rsid w:val="00F96AFD"/>
    <w:rsid w:val="00F96BEC"/>
    <w:rsid w:val="00F974BA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AE2"/>
    <w:rsid w:val="00FA7BED"/>
    <w:rsid w:val="00FB06C5"/>
    <w:rsid w:val="00FB0CEC"/>
    <w:rsid w:val="00FB1992"/>
    <w:rsid w:val="00FB1E01"/>
    <w:rsid w:val="00FB1F30"/>
    <w:rsid w:val="00FB20A1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uiPriority w:val="99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uiPriority w:val="99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uiPriority w:val="99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142">
    <w:name w:val="Знак14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7A94"/>
  </w:style>
  <w:style w:type="paragraph" w:customStyle="1" w:styleId="1ff6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32273"/>
  </w:style>
  <w:style w:type="paragraph" w:customStyle="1" w:styleId="88">
    <w:name w:val="Абзац списка8"/>
    <w:basedOn w:val="a2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D91A27"/>
  </w:style>
  <w:style w:type="table" w:customStyle="1" w:styleId="312">
    <w:name w:val="Сетка таблицы31"/>
    <w:basedOn w:val="a4"/>
    <w:next w:val="a8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E65D42"/>
  </w:style>
  <w:style w:type="table" w:customStyle="1" w:styleId="321">
    <w:name w:val="Сетка таблицы32"/>
    <w:basedOn w:val="a4"/>
    <w:next w:val="a8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B17E95"/>
  </w:style>
  <w:style w:type="numbering" w:customStyle="1" w:styleId="252">
    <w:name w:val="Нет списка25"/>
    <w:next w:val="a5"/>
    <w:semiHidden/>
    <w:rsid w:val="008A4698"/>
  </w:style>
  <w:style w:type="table" w:customStyle="1" w:styleId="380">
    <w:name w:val="Сетка таблицы38"/>
    <w:basedOn w:val="a4"/>
    <w:next w:val="a8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"/>
    <w:basedOn w:val="a2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2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C93AF7"/>
  </w:style>
  <w:style w:type="numbering" w:customStyle="1" w:styleId="271">
    <w:name w:val="Нет списка27"/>
    <w:next w:val="a5"/>
    <w:uiPriority w:val="99"/>
    <w:semiHidden/>
    <w:unhideWhenUsed/>
    <w:rsid w:val="00B22556"/>
  </w:style>
  <w:style w:type="table" w:customStyle="1" w:styleId="400">
    <w:name w:val="Сетка таблицы40"/>
    <w:basedOn w:val="a4"/>
    <w:next w:val="a8"/>
    <w:uiPriority w:val="59"/>
    <w:rsid w:val="00D6175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F0CD0365DCCD717925A882DECB8D3A6F07217FF6E0F336F39615D8F436A62B54ADEC11EBzCEF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BA6B-F440-4972-BB38-D411E92B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2019-11-05T04:53:00Z</cp:lastPrinted>
  <dcterms:created xsi:type="dcterms:W3CDTF">2020-10-02T05:44:00Z</dcterms:created>
  <dcterms:modified xsi:type="dcterms:W3CDTF">2020-10-02T05:44:00Z</dcterms:modified>
</cp:coreProperties>
</file>