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5680"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14:imgLayer r:embed="rId10">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3C131D">
        <w:rPr>
          <w:rFonts w:ascii="Times New Roman" w:eastAsia="Times New Roman" w:hAnsi="Times New Roman"/>
          <w:b/>
          <w:sz w:val="56"/>
          <w:szCs w:val="56"/>
          <w:lang w:eastAsia="ru-RU"/>
        </w:rPr>
        <w:t>27</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Pr="003715E2" w:rsidRDefault="00D508DB" w:rsidP="00B6571A">
      <w:pPr>
        <w:spacing w:after="0" w:line="240" w:lineRule="auto"/>
        <w:jc w:val="center"/>
        <w:rPr>
          <w:rFonts w:ascii="Times New Roman" w:eastAsia="Times New Roman" w:hAnsi="Times New Roman"/>
          <w:b/>
          <w:sz w:val="44"/>
          <w:szCs w:val="48"/>
          <w:lang w:eastAsia="ru-RU"/>
        </w:rPr>
      </w:pPr>
    </w:p>
    <w:p w:rsidR="00696A94" w:rsidRPr="005074EA" w:rsidRDefault="00696A94" w:rsidP="00B6571A">
      <w:pPr>
        <w:spacing w:after="0" w:line="240" w:lineRule="auto"/>
        <w:jc w:val="center"/>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D42D83" w:rsidRPr="000D482A" w:rsidRDefault="00D42D83" w:rsidP="001F6648">
      <w:pPr>
        <w:spacing w:after="0" w:line="240" w:lineRule="auto"/>
        <w:rPr>
          <w:rFonts w:ascii="Times New Roman" w:eastAsia="Times New Roman" w:hAnsi="Times New Roman"/>
          <w:sz w:val="24"/>
          <w:szCs w:val="24"/>
          <w:lang w:eastAsia="ru-RU"/>
        </w:rPr>
      </w:pPr>
    </w:p>
    <w:p w:rsidR="00334178" w:rsidRPr="00212B72" w:rsidRDefault="00334178" w:rsidP="00281C22">
      <w:pPr>
        <w:spacing w:after="0" w:line="240" w:lineRule="auto"/>
        <w:rPr>
          <w:rFonts w:ascii="Times New Roman" w:eastAsia="Times New Roman" w:hAnsi="Times New Roman"/>
          <w:sz w:val="24"/>
          <w:szCs w:val="24"/>
          <w:lang w:eastAsia="ru-RU"/>
        </w:rPr>
      </w:pPr>
    </w:p>
    <w:p w:rsidR="00BC71B0" w:rsidRDefault="00BC71B0"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3C131D"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A10C3C">
        <w:rPr>
          <w:rFonts w:ascii="Times New Roman" w:eastAsia="Times New Roman" w:hAnsi="Times New Roman"/>
          <w:sz w:val="24"/>
          <w:szCs w:val="24"/>
          <w:lang w:eastAsia="ru-RU"/>
        </w:rPr>
        <w:t xml:space="preserve"> мая</w:t>
      </w:r>
      <w:r w:rsidR="00823CD2">
        <w:rPr>
          <w:rFonts w:ascii="Times New Roman" w:eastAsia="Times New Roman" w:hAnsi="Times New Roman"/>
          <w:sz w:val="24"/>
          <w:szCs w:val="24"/>
          <w:lang w:eastAsia="ru-RU"/>
        </w:rPr>
        <w:t xml:space="preserve"> </w:t>
      </w:r>
      <w:r w:rsidR="00154EF4">
        <w:rPr>
          <w:rFonts w:ascii="Times New Roman" w:eastAsia="Times New Roman" w:hAnsi="Times New Roman"/>
          <w:sz w:val="24"/>
          <w:szCs w:val="24"/>
          <w:lang w:eastAsia="ru-RU"/>
        </w:rPr>
        <w:t>2021</w:t>
      </w:r>
      <w:r w:rsidR="00651FF3">
        <w:rPr>
          <w:rFonts w:ascii="Times New Roman" w:eastAsia="Times New Roman" w:hAnsi="Times New Roman"/>
          <w:sz w:val="24"/>
          <w:szCs w:val="24"/>
          <w:lang w:eastAsia="ru-RU"/>
        </w:rPr>
        <w:t xml:space="preserve"> год</w:t>
      </w:r>
    </w:p>
    <w:p w:rsidR="00D42D83" w:rsidRPr="00580E35" w:rsidRDefault="00D42D83" w:rsidP="00002B66">
      <w:pPr>
        <w:spacing w:after="0" w:line="240" w:lineRule="auto"/>
        <w:jc w:val="center"/>
        <w:rPr>
          <w:rFonts w:ascii="Times New Roman" w:eastAsia="Times New Roman" w:hAnsi="Times New Roman"/>
          <w:sz w:val="20"/>
          <w:szCs w:val="20"/>
          <w:lang w:eastAsia="ru-RU"/>
        </w:rPr>
      </w:pPr>
    </w:p>
    <w:p w:rsidR="007E4982" w:rsidRDefault="00651FF3" w:rsidP="00002B66">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923E6B" w:rsidRPr="0011669F" w:rsidRDefault="00923E6B" w:rsidP="003621A4">
      <w:pPr>
        <w:spacing w:after="0" w:line="240" w:lineRule="auto"/>
        <w:jc w:val="both"/>
        <w:rPr>
          <w:rFonts w:ascii="Times New Roman" w:eastAsia="Times New Roman" w:hAnsi="Times New Roman"/>
          <w:sz w:val="18"/>
          <w:szCs w:val="20"/>
          <w:lang w:eastAsia="ru-RU"/>
        </w:rPr>
      </w:pPr>
    </w:p>
    <w:p w:rsidR="00E76999" w:rsidRDefault="00E76999" w:rsidP="00E76999">
      <w:pPr>
        <w:pStyle w:val="affff9"/>
        <w:widowControl w:val="0"/>
        <w:numPr>
          <w:ilvl w:val="0"/>
          <w:numId w:val="9"/>
        </w:numPr>
        <w:spacing w:after="0" w:line="240" w:lineRule="auto"/>
        <w:ind w:left="0" w:right="-6" w:firstLine="1276"/>
        <w:jc w:val="both"/>
        <w:rPr>
          <w:rFonts w:ascii="Times New Roman" w:eastAsia="Times New Roman" w:hAnsi="Times New Roman"/>
          <w:sz w:val="20"/>
          <w:szCs w:val="20"/>
          <w:lang w:eastAsia="ru-RU"/>
        </w:rPr>
      </w:pPr>
      <w:r w:rsidRPr="00E76999">
        <w:rPr>
          <w:rFonts w:ascii="Times New Roman" w:eastAsia="Times New Roman" w:hAnsi="Times New Roman"/>
          <w:sz w:val="20"/>
          <w:szCs w:val="20"/>
          <w:lang w:eastAsia="ru-RU"/>
        </w:rPr>
        <w:t xml:space="preserve">Постановление администрации Богучанского района  № 310-П от </w:t>
      </w:r>
      <w:r w:rsidRPr="00E76999">
        <w:rPr>
          <w:rFonts w:ascii="Times New Roman" w:eastAsia="Times New Roman" w:hAnsi="Times New Roman"/>
          <w:bCs/>
          <w:sz w:val="20"/>
          <w:szCs w:val="20"/>
          <w:lang w:eastAsia="ru-RU"/>
        </w:rPr>
        <w:t>12.05.2021</w:t>
      </w:r>
      <w:r w:rsidRPr="00E76999">
        <w:rPr>
          <w:rFonts w:ascii="Times New Roman" w:eastAsia="Times New Roman" w:hAnsi="Times New Roman"/>
          <w:sz w:val="20"/>
          <w:szCs w:val="20"/>
          <w:lang w:eastAsia="ru-RU"/>
        </w:rPr>
        <w:t xml:space="preserve"> г. «Об утверждении Устава Муниципального казённого общеобразовательного учреждения Октябрьской средней школы № 9 в новой редакции»</w:t>
      </w:r>
    </w:p>
    <w:p w:rsidR="00E76999" w:rsidRDefault="00E76999" w:rsidP="00E76999">
      <w:pPr>
        <w:pStyle w:val="affff9"/>
        <w:widowControl w:val="0"/>
        <w:numPr>
          <w:ilvl w:val="0"/>
          <w:numId w:val="9"/>
        </w:numPr>
        <w:spacing w:after="0" w:line="240" w:lineRule="auto"/>
        <w:ind w:left="0" w:right="-6" w:firstLine="1276"/>
        <w:jc w:val="both"/>
        <w:rPr>
          <w:rFonts w:ascii="Times New Roman" w:eastAsia="Times New Roman" w:hAnsi="Times New Roman"/>
          <w:sz w:val="20"/>
          <w:szCs w:val="20"/>
          <w:lang w:eastAsia="ru-RU"/>
        </w:rPr>
      </w:pPr>
      <w:r w:rsidRPr="00E76999">
        <w:rPr>
          <w:rFonts w:ascii="Times New Roman" w:eastAsia="Times New Roman" w:hAnsi="Times New Roman"/>
          <w:sz w:val="20"/>
          <w:szCs w:val="20"/>
          <w:lang w:eastAsia="ru-RU"/>
        </w:rPr>
        <w:t xml:space="preserve">Постановление администрации Богучанского района  № 311-П от </w:t>
      </w:r>
      <w:r w:rsidRPr="00E76999">
        <w:rPr>
          <w:rFonts w:ascii="Times New Roman" w:eastAsia="Times New Roman" w:hAnsi="Times New Roman"/>
          <w:bCs/>
          <w:sz w:val="20"/>
          <w:szCs w:val="20"/>
          <w:lang w:eastAsia="ru-RU"/>
        </w:rPr>
        <w:t>12.05.2021</w:t>
      </w:r>
      <w:r w:rsidRPr="00E76999">
        <w:rPr>
          <w:rFonts w:ascii="Times New Roman" w:eastAsia="Times New Roman" w:hAnsi="Times New Roman"/>
          <w:sz w:val="20"/>
          <w:szCs w:val="20"/>
          <w:lang w:eastAsia="ru-RU"/>
        </w:rPr>
        <w:t xml:space="preserve"> г. «Об утверждении Устава Муниципального казённого общеобразовательного учреждения Нижнетерянской  школы  в новой редакции»</w:t>
      </w:r>
    </w:p>
    <w:p w:rsidR="00E76999" w:rsidRDefault="00E76999" w:rsidP="00E76999">
      <w:pPr>
        <w:pStyle w:val="affff9"/>
        <w:widowControl w:val="0"/>
        <w:numPr>
          <w:ilvl w:val="0"/>
          <w:numId w:val="9"/>
        </w:numPr>
        <w:spacing w:after="0" w:line="240" w:lineRule="auto"/>
        <w:ind w:left="0" w:right="-6" w:firstLine="1276"/>
        <w:jc w:val="both"/>
        <w:rPr>
          <w:rFonts w:ascii="Times New Roman" w:eastAsia="Times New Roman" w:hAnsi="Times New Roman"/>
          <w:sz w:val="20"/>
          <w:szCs w:val="20"/>
          <w:lang w:eastAsia="ru-RU"/>
        </w:rPr>
      </w:pPr>
      <w:r w:rsidRPr="00E76999">
        <w:rPr>
          <w:rFonts w:ascii="Times New Roman" w:eastAsia="Times New Roman" w:hAnsi="Times New Roman"/>
          <w:sz w:val="20"/>
          <w:szCs w:val="20"/>
          <w:lang w:eastAsia="ru-RU"/>
        </w:rPr>
        <w:t xml:space="preserve">Постановление администрации Богучанского района  № 312-П от </w:t>
      </w:r>
      <w:r w:rsidRPr="00E76999">
        <w:rPr>
          <w:rFonts w:ascii="Times New Roman" w:eastAsia="Times New Roman" w:hAnsi="Times New Roman"/>
          <w:bCs/>
          <w:sz w:val="20"/>
          <w:szCs w:val="20"/>
          <w:lang w:eastAsia="ru-RU"/>
        </w:rPr>
        <w:t>12.05.2021</w:t>
      </w:r>
      <w:r w:rsidRPr="00E76999">
        <w:rPr>
          <w:rFonts w:ascii="Times New Roman" w:eastAsia="Times New Roman" w:hAnsi="Times New Roman"/>
          <w:sz w:val="20"/>
          <w:szCs w:val="20"/>
          <w:lang w:eastAsia="ru-RU"/>
        </w:rPr>
        <w:t xml:space="preserve"> г. «Об утверждении Устава Муниципального казённого общеобразовательного учреждения Богучанской школы № 1 имени Клавдии Ильиничны Безруких в новой редакции»</w:t>
      </w:r>
    </w:p>
    <w:p w:rsidR="00E76999" w:rsidRDefault="00E76999" w:rsidP="00E76999">
      <w:pPr>
        <w:pStyle w:val="affff9"/>
        <w:widowControl w:val="0"/>
        <w:numPr>
          <w:ilvl w:val="0"/>
          <w:numId w:val="9"/>
        </w:numPr>
        <w:spacing w:after="0" w:line="240" w:lineRule="auto"/>
        <w:ind w:left="0" w:right="-6" w:firstLine="1276"/>
        <w:jc w:val="both"/>
        <w:rPr>
          <w:rFonts w:ascii="Times New Roman" w:eastAsia="Times New Roman" w:hAnsi="Times New Roman"/>
          <w:sz w:val="20"/>
          <w:szCs w:val="20"/>
          <w:lang w:eastAsia="ru-RU"/>
        </w:rPr>
      </w:pPr>
      <w:r w:rsidRPr="00E76999">
        <w:rPr>
          <w:rFonts w:ascii="Times New Roman" w:eastAsia="Times New Roman" w:hAnsi="Times New Roman"/>
          <w:sz w:val="20"/>
          <w:szCs w:val="20"/>
          <w:lang w:eastAsia="ru-RU"/>
        </w:rPr>
        <w:t xml:space="preserve">Постановление администрации Богучанского района  № 313-П от </w:t>
      </w:r>
      <w:r w:rsidRPr="00E76999">
        <w:rPr>
          <w:rFonts w:ascii="Times New Roman" w:eastAsia="Times New Roman" w:hAnsi="Times New Roman"/>
          <w:bCs/>
          <w:sz w:val="20"/>
          <w:szCs w:val="20"/>
          <w:lang w:eastAsia="ru-RU"/>
        </w:rPr>
        <w:t>13.05.2021</w:t>
      </w:r>
      <w:r w:rsidRPr="00E76999">
        <w:rPr>
          <w:rFonts w:ascii="Times New Roman" w:eastAsia="Times New Roman" w:hAnsi="Times New Roman"/>
          <w:sz w:val="20"/>
          <w:szCs w:val="20"/>
          <w:lang w:eastAsia="ru-RU"/>
        </w:rPr>
        <w:t xml:space="preserve"> г. «О проведении публичных слушаний по вопросу «Об утверждении годового отчета об исполнении районного бюджета за 2020 год»</w:t>
      </w: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Pr="00E76999" w:rsidRDefault="00583D37" w:rsidP="00C94954">
      <w:pPr>
        <w:spacing w:after="0" w:line="240" w:lineRule="auto"/>
        <w:ind w:firstLine="360"/>
        <w:jc w:val="both"/>
        <w:rPr>
          <w:rFonts w:ascii="Times New Roman" w:eastAsia="Times New Roman" w:hAnsi="Times New Roman"/>
          <w:sz w:val="20"/>
          <w:szCs w:val="20"/>
          <w:lang w:eastAsia="ru-RU"/>
        </w:rPr>
      </w:pPr>
    </w:p>
    <w:p w:rsidR="00594BCE" w:rsidRPr="00E76999" w:rsidRDefault="00594BCE" w:rsidP="00C94954">
      <w:pPr>
        <w:spacing w:after="0" w:line="240" w:lineRule="auto"/>
        <w:ind w:firstLine="360"/>
        <w:jc w:val="both"/>
        <w:rPr>
          <w:rFonts w:ascii="Times New Roman" w:eastAsia="Times New Roman" w:hAnsi="Times New Roman"/>
          <w:sz w:val="20"/>
          <w:szCs w:val="20"/>
          <w:lang w:eastAsia="ru-RU"/>
        </w:rPr>
      </w:pPr>
    </w:p>
    <w:p w:rsidR="00594BCE" w:rsidRPr="00E76999" w:rsidRDefault="00594BCE" w:rsidP="00C94954">
      <w:pPr>
        <w:spacing w:after="0" w:line="240" w:lineRule="auto"/>
        <w:ind w:firstLine="360"/>
        <w:jc w:val="both"/>
        <w:rPr>
          <w:rFonts w:ascii="Times New Roman" w:eastAsia="Times New Roman" w:hAnsi="Times New Roman"/>
          <w:sz w:val="20"/>
          <w:szCs w:val="20"/>
          <w:lang w:eastAsia="ru-RU"/>
        </w:rPr>
      </w:pPr>
    </w:p>
    <w:p w:rsidR="00594BCE" w:rsidRPr="00E76999" w:rsidRDefault="00594BCE" w:rsidP="00C94954">
      <w:pPr>
        <w:spacing w:after="0" w:line="240" w:lineRule="auto"/>
        <w:ind w:firstLine="360"/>
        <w:jc w:val="both"/>
        <w:rPr>
          <w:rFonts w:ascii="Times New Roman" w:eastAsia="Times New Roman" w:hAnsi="Times New Roman"/>
          <w:sz w:val="20"/>
          <w:szCs w:val="20"/>
          <w:lang w:eastAsia="ru-RU"/>
        </w:rPr>
      </w:pPr>
    </w:p>
    <w:p w:rsidR="00E43732" w:rsidRDefault="00E43732" w:rsidP="00C94954">
      <w:pPr>
        <w:spacing w:after="0" w:line="240" w:lineRule="auto"/>
        <w:ind w:firstLine="360"/>
        <w:jc w:val="both"/>
        <w:rPr>
          <w:rFonts w:ascii="Times New Roman" w:eastAsia="Times New Roman" w:hAnsi="Times New Roman"/>
          <w:sz w:val="20"/>
          <w:szCs w:val="20"/>
          <w:lang w:eastAsia="ru-RU"/>
        </w:rPr>
      </w:pPr>
    </w:p>
    <w:p w:rsidR="00E43732" w:rsidRDefault="00E43732" w:rsidP="00C94954">
      <w:pPr>
        <w:spacing w:after="0" w:line="240" w:lineRule="auto"/>
        <w:ind w:firstLine="360"/>
        <w:jc w:val="both"/>
        <w:rPr>
          <w:rFonts w:ascii="Times New Roman" w:eastAsia="Times New Roman" w:hAnsi="Times New Roman"/>
          <w:sz w:val="20"/>
          <w:szCs w:val="20"/>
          <w:lang w:eastAsia="ru-RU"/>
        </w:rPr>
      </w:pPr>
    </w:p>
    <w:p w:rsidR="00E76999" w:rsidRDefault="00E76999" w:rsidP="00C94954">
      <w:pPr>
        <w:spacing w:after="0" w:line="240" w:lineRule="auto"/>
        <w:ind w:firstLine="360"/>
        <w:jc w:val="both"/>
        <w:rPr>
          <w:rFonts w:ascii="Times New Roman" w:eastAsia="Times New Roman" w:hAnsi="Times New Roman"/>
          <w:sz w:val="20"/>
          <w:szCs w:val="20"/>
          <w:lang w:eastAsia="ru-RU"/>
        </w:rPr>
      </w:pPr>
    </w:p>
    <w:p w:rsidR="00E76999" w:rsidRDefault="00E76999" w:rsidP="00C94954">
      <w:pPr>
        <w:spacing w:after="0" w:line="240" w:lineRule="auto"/>
        <w:ind w:firstLine="360"/>
        <w:jc w:val="both"/>
        <w:rPr>
          <w:rFonts w:ascii="Times New Roman" w:eastAsia="Times New Roman" w:hAnsi="Times New Roman"/>
          <w:sz w:val="20"/>
          <w:szCs w:val="20"/>
          <w:lang w:eastAsia="ru-RU"/>
        </w:rPr>
      </w:pPr>
    </w:p>
    <w:p w:rsidR="00E76999" w:rsidRDefault="00E76999" w:rsidP="00C94954">
      <w:pPr>
        <w:spacing w:after="0" w:line="240" w:lineRule="auto"/>
        <w:ind w:firstLine="360"/>
        <w:jc w:val="both"/>
        <w:rPr>
          <w:rFonts w:ascii="Times New Roman" w:eastAsia="Times New Roman" w:hAnsi="Times New Roman"/>
          <w:sz w:val="20"/>
          <w:szCs w:val="20"/>
          <w:lang w:eastAsia="ru-RU"/>
        </w:rPr>
      </w:pPr>
    </w:p>
    <w:p w:rsidR="00E76999" w:rsidRDefault="00E76999" w:rsidP="00C94954">
      <w:pPr>
        <w:spacing w:after="0" w:line="240" w:lineRule="auto"/>
        <w:ind w:firstLine="360"/>
        <w:jc w:val="both"/>
        <w:rPr>
          <w:rFonts w:ascii="Times New Roman" w:eastAsia="Times New Roman" w:hAnsi="Times New Roman"/>
          <w:sz w:val="20"/>
          <w:szCs w:val="20"/>
          <w:lang w:eastAsia="ru-RU"/>
        </w:rPr>
      </w:pPr>
    </w:p>
    <w:p w:rsidR="00E76999" w:rsidRDefault="00E76999" w:rsidP="00C94954">
      <w:pPr>
        <w:spacing w:after="0" w:line="240" w:lineRule="auto"/>
        <w:ind w:firstLine="360"/>
        <w:jc w:val="both"/>
        <w:rPr>
          <w:rFonts w:ascii="Times New Roman" w:eastAsia="Times New Roman" w:hAnsi="Times New Roman"/>
          <w:sz w:val="20"/>
          <w:szCs w:val="20"/>
          <w:lang w:eastAsia="ru-RU"/>
        </w:rPr>
      </w:pPr>
    </w:p>
    <w:p w:rsidR="00AA64FE" w:rsidRDefault="00AA64FE" w:rsidP="00C94954">
      <w:pPr>
        <w:spacing w:after="0" w:line="240" w:lineRule="auto"/>
        <w:ind w:firstLine="360"/>
        <w:jc w:val="both"/>
        <w:rPr>
          <w:rFonts w:ascii="Times New Roman" w:eastAsia="Times New Roman" w:hAnsi="Times New Roman"/>
          <w:sz w:val="20"/>
          <w:szCs w:val="20"/>
          <w:lang w:val="en-US" w:eastAsia="ru-RU"/>
        </w:rPr>
      </w:pPr>
    </w:p>
    <w:p w:rsidR="007A4479" w:rsidRDefault="007A4479" w:rsidP="00C94954">
      <w:pPr>
        <w:spacing w:after="0" w:line="240" w:lineRule="auto"/>
        <w:ind w:firstLine="360"/>
        <w:jc w:val="both"/>
        <w:rPr>
          <w:rFonts w:ascii="Times New Roman" w:eastAsia="Times New Roman" w:hAnsi="Times New Roman"/>
          <w:sz w:val="20"/>
          <w:szCs w:val="20"/>
          <w:lang w:val="en-US" w:eastAsia="ru-RU"/>
        </w:rPr>
      </w:pPr>
    </w:p>
    <w:p w:rsidR="007A4479" w:rsidRDefault="007A4479" w:rsidP="00C94954">
      <w:pPr>
        <w:spacing w:after="0" w:line="240" w:lineRule="auto"/>
        <w:ind w:firstLine="360"/>
        <w:jc w:val="both"/>
        <w:rPr>
          <w:rFonts w:ascii="Times New Roman" w:eastAsia="Times New Roman" w:hAnsi="Times New Roman"/>
          <w:sz w:val="20"/>
          <w:szCs w:val="20"/>
          <w:lang w:val="en-US" w:eastAsia="ru-RU"/>
        </w:rPr>
      </w:pPr>
    </w:p>
    <w:p w:rsidR="007A4479" w:rsidRDefault="007A4479" w:rsidP="00C94954">
      <w:pPr>
        <w:spacing w:after="0" w:line="240" w:lineRule="auto"/>
        <w:ind w:firstLine="360"/>
        <w:jc w:val="both"/>
        <w:rPr>
          <w:rFonts w:ascii="Times New Roman" w:eastAsia="Times New Roman" w:hAnsi="Times New Roman"/>
          <w:sz w:val="20"/>
          <w:szCs w:val="20"/>
          <w:lang w:val="en-US" w:eastAsia="ru-RU"/>
        </w:rPr>
      </w:pPr>
    </w:p>
    <w:p w:rsidR="007A4479" w:rsidRDefault="007A4479" w:rsidP="00C94954">
      <w:pPr>
        <w:spacing w:after="0" w:line="240" w:lineRule="auto"/>
        <w:ind w:firstLine="360"/>
        <w:jc w:val="both"/>
        <w:rPr>
          <w:rFonts w:ascii="Times New Roman" w:eastAsia="Times New Roman" w:hAnsi="Times New Roman"/>
          <w:sz w:val="20"/>
          <w:szCs w:val="20"/>
          <w:lang w:val="en-US" w:eastAsia="ru-RU"/>
        </w:rPr>
      </w:pPr>
    </w:p>
    <w:p w:rsidR="007A4479" w:rsidRDefault="007A4479" w:rsidP="00C94954">
      <w:pPr>
        <w:spacing w:after="0" w:line="240" w:lineRule="auto"/>
        <w:ind w:firstLine="360"/>
        <w:jc w:val="both"/>
        <w:rPr>
          <w:rFonts w:ascii="Times New Roman" w:eastAsia="Times New Roman" w:hAnsi="Times New Roman"/>
          <w:sz w:val="20"/>
          <w:szCs w:val="20"/>
          <w:lang w:val="en-US" w:eastAsia="ru-RU"/>
        </w:rPr>
      </w:pPr>
    </w:p>
    <w:p w:rsidR="007A4479" w:rsidRPr="007A4479" w:rsidRDefault="007A4479" w:rsidP="00C94954">
      <w:pPr>
        <w:spacing w:after="0" w:line="240" w:lineRule="auto"/>
        <w:ind w:firstLine="360"/>
        <w:jc w:val="both"/>
        <w:rPr>
          <w:rFonts w:ascii="Times New Roman" w:eastAsia="Times New Roman" w:hAnsi="Times New Roman"/>
          <w:sz w:val="20"/>
          <w:szCs w:val="20"/>
          <w:lang w:val="en-US" w:eastAsia="ru-RU"/>
        </w:rPr>
      </w:pPr>
    </w:p>
    <w:p w:rsidR="00AA64FE" w:rsidRDefault="00AA64FE" w:rsidP="00C94954">
      <w:pPr>
        <w:spacing w:after="0" w:line="240" w:lineRule="auto"/>
        <w:ind w:firstLine="360"/>
        <w:jc w:val="both"/>
        <w:rPr>
          <w:rFonts w:ascii="Times New Roman" w:eastAsia="Times New Roman" w:hAnsi="Times New Roman"/>
          <w:sz w:val="20"/>
          <w:szCs w:val="20"/>
          <w:lang w:eastAsia="ru-RU"/>
        </w:rPr>
      </w:pPr>
    </w:p>
    <w:p w:rsidR="00AA64FE" w:rsidRDefault="00AA64FE" w:rsidP="00C94954">
      <w:pPr>
        <w:spacing w:after="0" w:line="240" w:lineRule="auto"/>
        <w:ind w:firstLine="360"/>
        <w:jc w:val="both"/>
        <w:rPr>
          <w:rFonts w:ascii="Times New Roman" w:eastAsia="Times New Roman" w:hAnsi="Times New Roman"/>
          <w:sz w:val="20"/>
          <w:szCs w:val="20"/>
          <w:lang w:eastAsia="ru-RU"/>
        </w:rPr>
      </w:pPr>
    </w:p>
    <w:p w:rsidR="00AA64FE" w:rsidRDefault="00AA64FE" w:rsidP="00C94954">
      <w:pPr>
        <w:spacing w:after="0" w:line="240" w:lineRule="auto"/>
        <w:ind w:firstLine="360"/>
        <w:jc w:val="both"/>
        <w:rPr>
          <w:rFonts w:ascii="Times New Roman" w:eastAsia="Times New Roman" w:hAnsi="Times New Roman"/>
          <w:sz w:val="20"/>
          <w:szCs w:val="20"/>
          <w:lang w:eastAsia="ru-RU"/>
        </w:rPr>
      </w:pPr>
    </w:p>
    <w:p w:rsidR="00AA64FE" w:rsidRDefault="00AA64FE" w:rsidP="00C94954">
      <w:pPr>
        <w:spacing w:after="0" w:line="240" w:lineRule="auto"/>
        <w:ind w:firstLine="360"/>
        <w:jc w:val="both"/>
        <w:rPr>
          <w:rFonts w:ascii="Times New Roman" w:eastAsia="Times New Roman" w:hAnsi="Times New Roman"/>
          <w:sz w:val="20"/>
          <w:szCs w:val="20"/>
          <w:lang w:eastAsia="ru-RU"/>
        </w:rPr>
      </w:pPr>
    </w:p>
    <w:p w:rsidR="00AA64FE" w:rsidRDefault="00AA64FE" w:rsidP="00C94954">
      <w:pPr>
        <w:spacing w:after="0" w:line="240" w:lineRule="auto"/>
        <w:ind w:firstLine="360"/>
        <w:jc w:val="both"/>
        <w:rPr>
          <w:rFonts w:ascii="Times New Roman" w:eastAsia="Times New Roman" w:hAnsi="Times New Roman"/>
          <w:sz w:val="20"/>
          <w:szCs w:val="20"/>
          <w:lang w:eastAsia="ru-RU"/>
        </w:rPr>
      </w:pPr>
    </w:p>
    <w:p w:rsidR="00AA64FE" w:rsidRDefault="00AA64FE" w:rsidP="00C94954">
      <w:pPr>
        <w:spacing w:after="0" w:line="240" w:lineRule="auto"/>
        <w:ind w:firstLine="360"/>
        <w:jc w:val="both"/>
        <w:rPr>
          <w:rFonts w:ascii="Times New Roman" w:eastAsia="Times New Roman" w:hAnsi="Times New Roman"/>
          <w:sz w:val="20"/>
          <w:szCs w:val="20"/>
          <w:lang w:eastAsia="ru-RU"/>
        </w:rPr>
      </w:pPr>
    </w:p>
    <w:p w:rsidR="00B74C89" w:rsidRDefault="00B74C89" w:rsidP="00C94954">
      <w:pPr>
        <w:spacing w:after="0" w:line="240" w:lineRule="auto"/>
        <w:ind w:firstLine="360"/>
        <w:jc w:val="both"/>
        <w:rPr>
          <w:rFonts w:ascii="Times New Roman" w:eastAsia="Times New Roman" w:hAnsi="Times New Roman"/>
          <w:sz w:val="20"/>
          <w:szCs w:val="20"/>
          <w:lang w:eastAsia="ru-RU"/>
        </w:rPr>
      </w:pPr>
    </w:p>
    <w:p w:rsidR="00B74C89" w:rsidRDefault="00AA64FE" w:rsidP="00AA64FE">
      <w:pPr>
        <w:spacing w:after="0" w:line="240" w:lineRule="auto"/>
        <w:ind w:firstLine="360"/>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                                                                                </w:t>
      </w:r>
      <w:r w:rsidRPr="00AA64FE">
        <w:rPr>
          <w:rFonts w:ascii="Times New Roman" w:eastAsia="Times New Roman" w:hAnsi="Times New Roman"/>
          <w:sz w:val="20"/>
          <w:szCs w:val="20"/>
          <w:lang w:eastAsia="ru-RU"/>
        </w:rPr>
        <w:drawing>
          <wp:inline distT="0" distB="0" distL="0" distR="0">
            <wp:extent cx="552450" cy="657225"/>
            <wp:effectExtent l="19050" t="0" r="0" b="0"/>
            <wp:docPr id="1" name="Рисунок 3"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снизу убран белый цвет"/>
                    <pic:cNvPicPr>
                      <a:picLocks noChangeAspect="1" noChangeArrowheads="1"/>
                    </pic:cNvPicPr>
                  </pic:nvPicPr>
                  <pic:blipFill>
                    <a:blip r:embed="rId11" cstate="print"/>
                    <a:srcRect/>
                    <a:stretch>
                      <a:fillRect/>
                    </a:stretch>
                  </pic:blipFill>
                  <pic:spPr bwMode="auto">
                    <a:xfrm>
                      <a:off x="0" y="0"/>
                      <a:ext cx="552450" cy="657225"/>
                    </a:xfrm>
                    <a:prstGeom prst="rect">
                      <a:avLst/>
                    </a:prstGeom>
                    <a:noFill/>
                    <a:ln w="9525">
                      <a:noFill/>
                      <a:miter lim="800000"/>
                      <a:headEnd/>
                      <a:tailEnd/>
                    </a:ln>
                  </pic:spPr>
                </pic:pic>
              </a:graphicData>
            </a:graphic>
          </wp:inline>
        </w:drawing>
      </w:r>
    </w:p>
    <w:p w:rsidR="00B74C89" w:rsidRDefault="00B74C89" w:rsidP="00C94954">
      <w:pPr>
        <w:spacing w:after="0" w:line="240" w:lineRule="auto"/>
        <w:ind w:firstLine="360"/>
        <w:jc w:val="both"/>
        <w:rPr>
          <w:rFonts w:ascii="Times New Roman" w:eastAsia="Times New Roman" w:hAnsi="Times New Roman"/>
          <w:sz w:val="20"/>
          <w:szCs w:val="20"/>
          <w:lang w:eastAsia="ru-RU"/>
        </w:rPr>
      </w:pPr>
    </w:p>
    <w:p w:rsidR="00AA64FE" w:rsidRPr="00AA64FE" w:rsidRDefault="00AA64FE" w:rsidP="00AA64FE">
      <w:pPr>
        <w:spacing w:after="0" w:line="240" w:lineRule="auto"/>
        <w:jc w:val="center"/>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АДМИНИСТРАЦИЯ БОГУЧАНСКОГО РАЙОНА</w:t>
      </w:r>
    </w:p>
    <w:p w:rsidR="00AA64FE" w:rsidRPr="00AA64FE" w:rsidRDefault="00AA64FE" w:rsidP="00AA64FE">
      <w:pPr>
        <w:spacing w:after="0" w:line="240" w:lineRule="auto"/>
        <w:jc w:val="center"/>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П О С Т А Н О В Л Е Н И Е</w:t>
      </w:r>
    </w:p>
    <w:p w:rsidR="00AA64FE" w:rsidRPr="00AA64FE" w:rsidRDefault="00AA64FE" w:rsidP="00AA64FE">
      <w:pPr>
        <w:spacing w:after="0" w:line="240" w:lineRule="auto"/>
        <w:jc w:val="center"/>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 12</w:t>
      </w:r>
      <w:r>
        <w:rPr>
          <w:rFonts w:ascii="Times New Roman" w:eastAsia="Times New Roman" w:hAnsi="Times New Roman"/>
          <w:sz w:val="20"/>
          <w:szCs w:val="20"/>
          <w:lang w:eastAsia="ru-RU"/>
        </w:rPr>
        <w:t>.</w:t>
      </w:r>
      <w:r w:rsidRPr="00AA64FE">
        <w:rPr>
          <w:rFonts w:ascii="Times New Roman" w:eastAsia="Times New Roman" w:hAnsi="Times New Roman"/>
          <w:sz w:val="20"/>
          <w:szCs w:val="20"/>
          <w:lang w:eastAsia="ru-RU"/>
        </w:rPr>
        <w:t>05</w:t>
      </w:r>
      <w:r>
        <w:rPr>
          <w:rFonts w:ascii="Times New Roman" w:eastAsia="Times New Roman" w:hAnsi="Times New Roman"/>
          <w:sz w:val="20"/>
          <w:szCs w:val="20"/>
          <w:lang w:eastAsia="ru-RU"/>
        </w:rPr>
        <w:t>.</w:t>
      </w:r>
      <w:r w:rsidRPr="00AA64FE">
        <w:rPr>
          <w:rFonts w:ascii="Times New Roman" w:eastAsia="Times New Roman" w:hAnsi="Times New Roman"/>
          <w:sz w:val="20"/>
          <w:szCs w:val="20"/>
          <w:lang w:eastAsia="ru-RU"/>
        </w:rPr>
        <w:t>2021</w:t>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t xml:space="preserve"> </w:t>
      </w:r>
      <w:r w:rsidRPr="00AA64FE">
        <w:rPr>
          <w:rFonts w:ascii="Times New Roman" w:eastAsia="Times New Roman" w:hAnsi="Times New Roman"/>
          <w:sz w:val="20"/>
          <w:szCs w:val="20"/>
          <w:lang w:eastAsia="ru-RU"/>
        </w:rPr>
        <w:t xml:space="preserve">    с. Богучаны                              № 310- п</w:t>
      </w:r>
    </w:p>
    <w:p w:rsidR="00AA64FE" w:rsidRPr="00AA64FE" w:rsidRDefault="00AA64FE" w:rsidP="00AA64FE">
      <w:pPr>
        <w:spacing w:after="0" w:line="240" w:lineRule="auto"/>
        <w:rPr>
          <w:rFonts w:ascii="Times New Roman" w:eastAsia="Times New Roman" w:hAnsi="Times New Roman"/>
          <w:sz w:val="20"/>
          <w:szCs w:val="20"/>
          <w:lang w:eastAsia="ru-RU"/>
        </w:rPr>
      </w:pPr>
    </w:p>
    <w:p w:rsidR="00AA64FE" w:rsidRPr="00AA64FE" w:rsidRDefault="00AA64FE" w:rsidP="00AA64FE">
      <w:pPr>
        <w:tabs>
          <w:tab w:val="left" w:pos="940"/>
        </w:tabs>
        <w:spacing w:after="0" w:line="240" w:lineRule="auto"/>
        <w:jc w:val="center"/>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Об утверждении Устава </w:t>
      </w:r>
      <w:r w:rsidRPr="00AA64FE">
        <w:rPr>
          <w:rFonts w:ascii="Times New Roman" w:eastAsia="Times New Roman" w:hAnsi="Times New Roman"/>
          <w:spacing w:val="-1"/>
          <w:sz w:val="20"/>
          <w:szCs w:val="20"/>
          <w:lang w:eastAsia="ru-RU"/>
        </w:rPr>
        <w:t xml:space="preserve">Муниципального казённого общеобразовательного учреждения Октябрьской средней школы № 9 </w:t>
      </w:r>
      <w:r w:rsidRPr="00AA64FE">
        <w:rPr>
          <w:rFonts w:ascii="Times New Roman" w:eastAsia="Times New Roman" w:hAnsi="Times New Roman"/>
          <w:sz w:val="20"/>
          <w:szCs w:val="20"/>
          <w:lang w:eastAsia="ru-RU"/>
        </w:rPr>
        <w:t>в новой редакции.</w:t>
      </w:r>
    </w:p>
    <w:p w:rsidR="00AA64FE" w:rsidRPr="00AA64FE" w:rsidRDefault="00AA64FE" w:rsidP="00AA64FE">
      <w:pPr>
        <w:tabs>
          <w:tab w:val="left" w:pos="7095"/>
        </w:tabs>
        <w:spacing w:after="0" w:line="240" w:lineRule="auto"/>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ab/>
      </w:r>
    </w:p>
    <w:p w:rsidR="00AA64FE" w:rsidRPr="00AA64FE" w:rsidRDefault="00AA64FE" w:rsidP="00AA64FE">
      <w:pPr>
        <w:tabs>
          <w:tab w:val="left" w:pos="940"/>
        </w:tabs>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В целях приведения правовых актов администрации Богучанского района в соответствие с действующим законодательством, в соответствии с Федеральным законом от 29.12.2012 №273-ФЗ "Об образовании в Российской Федерации", постановлением администрации Богучанского района от 31.12.2010 №1837-п «Об утверждении Положения о создании, реорганизации, изменения типа и ликвидации районных муниципальных учреждений, а также утверждении уставов районных муниципальных учреждений и внесения в них изменений», на основании ст. ст.7,43,40, 47 Устава Богучанского района Красноярского края, </w:t>
      </w:r>
    </w:p>
    <w:p w:rsidR="00AA64FE" w:rsidRPr="00AA64FE" w:rsidRDefault="00AA64FE" w:rsidP="00AA64FE">
      <w:pPr>
        <w:tabs>
          <w:tab w:val="left" w:pos="940"/>
        </w:tabs>
        <w:spacing w:after="0" w:line="240" w:lineRule="auto"/>
        <w:ind w:firstLine="567"/>
        <w:jc w:val="both"/>
        <w:rPr>
          <w:rFonts w:ascii="Times New Roman" w:eastAsia="Times New Roman" w:hAnsi="Times New Roman"/>
          <w:sz w:val="20"/>
          <w:szCs w:val="20"/>
          <w:lang w:eastAsia="ru-RU"/>
        </w:rPr>
      </w:pPr>
    </w:p>
    <w:p w:rsidR="00AA64FE" w:rsidRPr="00AA64FE" w:rsidRDefault="00AA64FE" w:rsidP="00AA64FE">
      <w:pPr>
        <w:tabs>
          <w:tab w:val="left" w:pos="940"/>
        </w:tabs>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ПОСТАНОВЛЯЮ:</w:t>
      </w:r>
    </w:p>
    <w:p w:rsidR="00AA64FE" w:rsidRPr="00AA64FE" w:rsidRDefault="00AA64FE" w:rsidP="00BA45CD">
      <w:pPr>
        <w:numPr>
          <w:ilvl w:val="0"/>
          <w:numId w:val="12"/>
        </w:numPr>
        <w:tabs>
          <w:tab w:val="left" w:pos="426"/>
        </w:tabs>
        <w:autoSpaceDE w:val="0"/>
        <w:autoSpaceDN w:val="0"/>
        <w:adjustRightInd w:val="0"/>
        <w:spacing w:after="0" w:line="240" w:lineRule="auto"/>
        <w:ind w:left="0" w:firstLine="851"/>
        <w:contextualSpacing/>
        <w:jc w:val="both"/>
        <w:rPr>
          <w:rFonts w:ascii="Times New Roman" w:hAnsi="Times New Roman"/>
          <w:sz w:val="20"/>
          <w:szCs w:val="20"/>
        </w:rPr>
      </w:pPr>
      <w:r w:rsidRPr="00AA64FE">
        <w:rPr>
          <w:rFonts w:ascii="Times New Roman" w:hAnsi="Times New Roman"/>
          <w:sz w:val="20"/>
          <w:szCs w:val="20"/>
        </w:rPr>
        <w:t>Утвердить Устав Муниципального казённого общеобразовательного учреждения Октябрьской  средней школы №9 в новой редакции   согласно приложению1.</w:t>
      </w:r>
    </w:p>
    <w:p w:rsidR="00AA64FE" w:rsidRPr="00AA64FE" w:rsidRDefault="00AA64FE" w:rsidP="00BA45CD">
      <w:pPr>
        <w:numPr>
          <w:ilvl w:val="0"/>
          <w:numId w:val="12"/>
        </w:numPr>
        <w:tabs>
          <w:tab w:val="left" w:pos="426"/>
        </w:tabs>
        <w:autoSpaceDE w:val="0"/>
        <w:autoSpaceDN w:val="0"/>
        <w:adjustRightInd w:val="0"/>
        <w:spacing w:after="0" w:line="240" w:lineRule="auto"/>
        <w:ind w:left="0" w:firstLine="851"/>
        <w:contextualSpacing/>
        <w:jc w:val="both"/>
        <w:rPr>
          <w:rFonts w:ascii="Times New Roman" w:hAnsi="Times New Roman"/>
          <w:sz w:val="20"/>
          <w:szCs w:val="20"/>
        </w:rPr>
      </w:pPr>
      <w:r w:rsidRPr="00AA64FE">
        <w:rPr>
          <w:rFonts w:ascii="Times New Roman" w:hAnsi="Times New Roman"/>
          <w:sz w:val="20"/>
          <w:szCs w:val="20"/>
        </w:rPr>
        <w:t>Директору  Муниципального казённого общеобразовательного учреждения Октябрьской средней школы №9 выступить заявителем для государственной регистрации изменений, внесенных в учредительный документ юридического лица, в регистрирующий орган в установленный законом срок.</w:t>
      </w:r>
    </w:p>
    <w:p w:rsidR="00AA64FE" w:rsidRPr="00AA64FE" w:rsidRDefault="00AA64FE" w:rsidP="00BA45CD">
      <w:pPr>
        <w:numPr>
          <w:ilvl w:val="0"/>
          <w:numId w:val="12"/>
        </w:numPr>
        <w:tabs>
          <w:tab w:val="left" w:pos="426"/>
        </w:tabs>
        <w:autoSpaceDE w:val="0"/>
        <w:autoSpaceDN w:val="0"/>
        <w:adjustRightInd w:val="0"/>
        <w:spacing w:after="0" w:line="240" w:lineRule="auto"/>
        <w:ind w:left="0" w:firstLine="851"/>
        <w:contextualSpacing/>
        <w:jc w:val="both"/>
        <w:rPr>
          <w:rFonts w:ascii="Times New Roman" w:hAnsi="Times New Roman"/>
          <w:sz w:val="20"/>
          <w:szCs w:val="20"/>
        </w:rPr>
      </w:pPr>
      <w:r w:rsidRPr="00AA64FE">
        <w:rPr>
          <w:rFonts w:ascii="Times New Roman" w:hAnsi="Times New Roman"/>
          <w:sz w:val="20"/>
          <w:szCs w:val="20"/>
        </w:rPr>
        <w:t xml:space="preserve">Признать утратившим силу постановление администрации Богучанского района от </w:t>
      </w:r>
      <w:r w:rsidRPr="00AA64FE">
        <w:rPr>
          <w:rFonts w:ascii="Times New Roman" w:hAnsi="Times New Roman"/>
          <w:spacing w:val="-1"/>
          <w:sz w:val="20"/>
          <w:szCs w:val="20"/>
        </w:rPr>
        <w:t>19.01.2016</w:t>
      </w:r>
      <w:r w:rsidRPr="00AA64FE">
        <w:rPr>
          <w:rFonts w:ascii="Times New Roman" w:hAnsi="Times New Roman"/>
          <w:sz w:val="20"/>
          <w:szCs w:val="20"/>
          <w:shd w:val="clear" w:color="auto" w:fill="FFFFFF"/>
        </w:rPr>
        <w:t xml:space="preserve"> №</w:t>
      </w:r>
      <w:r w:rsidRPr="00AA64FE">
        <w:rPr>
          <w:rFonts w:ascii="Times New Roman" w:hAnsi="Times New Roman"/>
          <w:spacing w:val="-1"/>
          <w:sz w:val="20"/>
          <w:szCs w:val="20"/>
        </w:rPr>
        <w:t xml:space="preserve">39-п </w:t>
      </w:r>
      <w:r w:rsidRPr="00AA64FE">
        <w:rPr>
          <w:rFonts w:ascii="Times New Roman" w:hAnsi="Times New Roman"/>
          <w:sz w:val="20"/>
          <w:szCs w:val="20"/>
        </w:rPr>
        <w:t xml:space="preserve">«Об утверждении Устава Муниципального казённого общеобразовательного учреждения </w:t>
      </w:r>
      <w:r w:rsidRPr="00AA64FE">
        <w:rPr>
          <w:rFonts w:ascii="Times New Roman" w:hAnsi="Times New Roman"/>
          <w:spacing w:val="-1"/>
          <w:sz w:val="20"/>
          <w:szCs w:val="20"/>
        </w:rPr>
        <w:t>Октябрьской средней школы № 9</w:t>
      </w:r>
      <w:r w:rsidRPr="00AA64FE">
        <w:rPr>
          <w:rFonts w:ascii="Times New Roman" w:hAnsi="Times New Roman"/>
          <w:sz w:val="20"/>
          <w:szCs w:val="20"/>
        </w:rPr>
        <w:t>»</w:t>
      </w:r>
    </w:p>
    <w:p w:rsidR="00AA64FE" w:rsidRPr="00AA64FE" w:rsidRDefault="00AA64FE" w:rsidP="00BA45CD">
      <w:pPr>
        <w:numPr>
          <w:ilvl w:val="0"/>
          <w:numId w:val="12"/>
        </w:numPr>
        <w:tabs>
          <w:tab w:val="left" w:pos="426"/>
        </w:tabs>
        <w:autoSpaceDE w:val="0"/>
        <w:autoSpaceDN w:val="0"/>
        <w:adjustRightInd w:val="0"/>
        <w:spacing w:after="0" w:line="240" w:lineRule="auto"/>
        <w:ind w:left="0" w:firstLine="851"/>
        <w:contextualSpacing/>
        <w:jc w:val="both"/>
        <w:rPr>
          <w:rFonts w:ascii="Times New Roman" w:hAnsi="Times New Roman"/>
          <w:sz w:val="20"/>
          <w:szCs w:val="20"/>
        </w:rPr>
      </w:pPr>
      <w:r w:rsidRPr="00AA64FE">
        <w:rPr>
          <w:rFonts w:ascii="Times New Roman" w:hAnsi="Times New Roman"/>
          <w:sz w:val="20"/>
          <w:szCs w:val="20"/>
        </w:rPr>
        <w:t xml:space="preserve">Контроль за исполнением настоящего постановления возложить на заместителя  Главы Богучанского района  по социальным вопросам                 И.М. Брюханова. </w:t>
      </w:r>
    </w:p>
    <w:p w:rsidR="00AA64FE" w:rsidRPr="00AA64FE" w:rsidRDefault="00AA64FE" w:rsidP="00BA45CD">
      <w:pPr>
        <w:numPr>
          <w:ilvl w:val="0"/>
          <w:numId w:val="12"/>
        </w:numPr>
        <w:tabs>
          <w:tab w:val="left" w:pos="426"/>
        </w:tabs>
        <w:autoSpaceDE w:val="0"/>
        <w:autoSpaceDN w:val="0"/>
        <w:adjustRightInd w:val="0"/>
        <w:spacing w:after="0" w:line="240" w:lineRule="auto"/>
        <w:ind w:left="0" w:firstLine="851"/>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Настоящее постановление вступает в силу со дня, следующего за днем  официального опубликования в Официальном вестнике Богучанского района.</w:t>
      </w:r>
    </w:p>
    <w:p w:rsidR="00AA64FE" w:rsidRPr="00AA64FE" w:rsidRDefault="00AA64FE" w:rsidP="00AA64FE">
      <w:pPr>
        <w:spacing w:after="0" w:line="240" w:lineRule="auto"/>
        <w:jc w:val="both"/>
        <w:rPr>
          <w:rFonts w:ascii="Times New Roman" w:eastAsia="Times New Roman" w:hAnsi="Times New Roman"/>
          <w:sz w:val="20"/>
          <w:szCs w:val="20"/>
          <w:lang w:eastAsia="ru-RU"/>
        </w:rPr>
      </w:pPr>
    </w:p>
    <w:p w:rsidR="00AA64FE" w:rsidRPr="00AA64FE" w:rsidRDefault="00AA64FE" w:rsidP="00AA64FE">
      <w:pPr>
        <w:spacing w:after="0" w:line="240" w:lineRule="auto"/>
        <w:ind w:left="142"/>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Исполняющий обязанности</w:t>
      </w:r>
    </w:p>
    <w:p w:rsidR="00AA64FE" w:rsidRDefault="00AA64FE" w:rsidP="00AA64FE">
      <w:pPr>
        <w:spacing w:after="0" w:line="240" w:lineRule="auto"/>
        <w:ind w:left="142"/>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Главы  Богучанского района</w:t>
      </w:r>
      <w:r w:rsidRPr="00AA64FE">
        <w:rPr>
          <w:rFonts w:ascii="Times New Roman" w:eastAsia="Times New Roman" w:hAnsi="Times New Roman"/>
          <w:sz w:val="20"/>
          <w:szCs w:val="20"/>
          <w:lang w:eastAsia="ru-RU"/>
        </w:rPr>
        <w:tab/>
      </w:r>
      <w:r w:rsidRPr="00AA64FE">
        <w:rPr>
          <w:rFonts w:ascii="Times New Roman" w:eastAsia="Times New Roman" w:hAnsi="Times New Roman"/>
          <w:sz w:val="20"/>
          <w:szCs w:val="20"/>
          <w:lang w:eastAsia="ru-RU"/>
        </w:rPr>
        <w:tab/>
        <w:t xml:space="preserve">                                      С.И.Нохрин</w:t>
      </w:r>
    </w:p>
    <w:p w:rsidR="00AA64FE" w:rsidRPr="00AA64FE" w:rsidRDefault="00AA64FE" w:rsidP="00AA64FE">
      <w:pPr>
        <w:spacing w:after="0" w:line="240" w:lineRule="auto"/>
        <w:ind w:left="142"/>
        <w:jc w:val="both"/>
        <w:rPr>
          <w:rFonts w:ascii="Times New Roman" w:eastAsia="Times New Roman" w:hAnsi="Times New Roman"/>
          <w:sz w:val="20"/>
          <w:szCs w:val="20"/>
          <w:lang w:eastAsia="ru-RU"/>
        </w:rPr>
      </w:pPr>
    </w:p>
    <w:p w:rsidR="00AA64FE" w:rsidRPr="00AA64FE" w:rsidRDefault="00AA64FE" w:rsidP="00AA64FE">
      <w:pPr>
        <w:tabs>
          <w:tab w:val="left" w:pos="3906"/>
        </w:tabs>
        <w:spacing w:after="0" w:line="240" w:lineRule="auto"/>
        <w:ind w:left="5245"/>
        <w:jc w:val="right"/>
        <w:rPr>
          <w:rFonts w:ascii="Times New Roman" w:eastAsia="Times New Roman" w:hAnsi="Times New Roman"/>
          <w:sz w:val="18"/>
          <w:szCs w:val="20"/>
          <w:lang w:eastAsia="ru-RU"/>
        </w:rPr>
      </w:pPr>
      <w:r w:rsidRPr="00AA64FE">
        <w:rPr>
          <w:rFonts w:ascii="Times New Roman" w:eastAsia="Times New Roman" w:hAnsi="Times New Roman"/>
          <w:sz w:val="18"/>
          <w:szCs w:val="20"/>
          <w:lang w:eastAsia="ru-RU"/>
        </w:rPr>
        <w:t>Приложение 1 к постановлению</w:t>
      </w:r>
    </w:p>
    <w:p w:rsidR="00AA64FE" w:rsidRPr="00AA64FE" w:rsidRDefault="00AA64FE" w:rsidP="00AA64FE">
      <w:pPr>
        <w:tabs>
          <w:tab w:val="left" w:pos="3906"/>
        </w:tabs>
        <w:spacing w:after="0" w:line="240" w:lineRule="auto"/>
        <w:ind w:left="5245"/>
        <w:jc w:val="right"/>
        <w:rPr>
          <w:rFonts w:ascii="Times New Roman" w:eastAsia="Times New Roman" w:hAnsi="Times New Roman"/>
          <w:sz w:val="18"/>
          <w:szCs w:val="20"/>
          <w:lang w:eastAsia="ru-RU"/>
        </w:rPr>
      </w:pPr>
      <w:r w:rsidRPr="00AA64FE">
        <w:rPr>
          <w:rFonts w:ascii="Times New Roman" w:eastAsia="Times New Roman" w:hAnsi="Times New Roman"/>
          <w:sz w:val="18"/>
          <w:szCs w:val="20"/>
          <w:lang w:eastAsia="ru-RU"/>
        </w:rPr>
        <w:t>Администрации Богучанского района Красноярского края от «12»_05_2021г.    №310-п</w:t>
      </w:r>
    </w:p>
    <w:p w:rsidR="00AA64FE" w:rsidRPr="003F03CC" w:rsidRDefault="00AA64FE" w:rsidP="00AA64FE">
      <w:pPr>
        <w:spacing w:after="0" w:line="240" w:lineRule="auto"/>
        <w:rPr>
          <w:rFonts w:ascii="Times New Roman" w:eastAsia="Times New Roman" w:hAnsi="Times New Roman"/>
          <w:sz w:val="20"/>
          <w:szCs w:val="20"/>
          <w:lang w:eastAsia="ru-RU"/>
        </w:rPr>
      </w:pPr>
    </w:p>
    <w:p w:rsidR="00AA64FE" w:rsidRPr="003F03CC" w:rsidRDefault="00AA64FE" w:rsidP="00AA64FE">
      <w:pPr>
        <w:spacing w:after="0" w:line="240" w:lineRule="auto"/>
        <w:jc w:val="center"/>
        <w:rPr>
          <w:rFonts w:ascii="Times New Roman" w:eastAsia="Times New Roman" w:hAnsi="Times New Roman"/>
          <w:sz w:val="20"/>
          <w:szCs w:val="20"/>
          <w:lang w:eastAsia="ru-RU"/>
        </w:rPr>
      </w:pPr>
      <w:r w:rsidRPr="003F03CC">
        <w:rPr>
          <w:rFonts w:ascii="Times New Roman" w:eastAsia="Times New Roman" w:hAnsi="Times New Roman"/>
          <w:sz w:val="20"/>
          <w:szCs w:val="20"/>
          <w:lang w:eastAsia="ru-RU"/>
        </w:rPr>
        <w:t xml:space="preserve">  УСТАВ</w:t>
      </w:r>
    </w:p>
    <w:p w:rsidR="00AA64FE" w:rsidRPr="003F03CC" w:rsidRDefault="00AA64FE" w:rsidP="00AA64FE">
      <w:pPr>
        <w:spacing w:after="0" w:line="240" w:lineRule="auto"/>
        <w:jc w:val="center"/>
        <w:rPr>
          <w:rFonts w:ascii="Times New Roman" w:eastAsia="Times New Roman" w:hAnsi="Times New Roman"/>
          <w:sz w:val="20"/>
          <w:szCs w:val="20"/>
          <w:lang w:eastAsia="ru-RU"/>
        </w:rPr>
      </w:pPr>
    </w:p>
    <w:p w:rsidR="00AA64FE" w:rsidRPr="003F03CC" w:rsidRDefault="00AA64FE" w:rsidP="00AA64FE">
      <w:pPr>
        <w:spacing w:after="0" w:line="240" w:lineRule="auto"/>
        <w:jc w:val="center"/>
        <w:rPr>
          <w:rFonts w:ascii="Times New Roman" w:eastAsia="Times New Roman" w:hAnsi="Times New Roman"/>
          <w:sz w:val="20"/>
          <w:szCs w:val="20"/>
          <w:lang w:eastAsia="ru-RU"/>
        </w:rPr>
      </w:pPr>
      <w:r w:rsidRPr="003F03CC">
        <w:rPr>
          <w:rFonts w:ascii="Times New Roman" w:eastAsia="Times New Roman" w:hAnsi="Times New Roman"/>
          <w:sz w:val="20"/>
          <w:szCs w:val="20"/>
          <w:lang w:eastAsia="ru-RU"/>
        </w:rPr>
        <w:t>Муниципального казённого</w:t>
      </w:r>
    </w:p>
    <w:p w:rsidR="00AA64FE" w:rsidRPr="003F03CC" w:rsidRDefault="00AA64FE" w:rsidP="00AA64FE">
      <w:pPr>
        <w:spacing w:after="0" w:line="240" w:lineRule="auto"/>
        <w:jc w:val="center"/>
        <w:rPr>
          <w:rFonts w:ascii="Times New Roman" w:eastAsia="Times New Roman" w:hAnsi="Times New Roman"/>
          <w:sz w:val="20"/>
          <w:szCs w:val="20"/>
          <w:lang w:eastAsia="ru-RU"/>
        </w:rPr>
      </w:pPr>
      <w:r w:rsidRPr="003F03CC">
        <w:rPr>
          <w:rFonts w:ascii="Times New Roman" w:eastAsia="Times New Roman" w:hAnsi="Times New Roman"/>
          <w:sz w:val="20"/>
          <w:szCs w:val="20"/>
          <w:lang w:eastAsia="ru-RU"/>
        </w:rPr>
        <w:t>общеобразовательного учреждения</w:t>
      </w:r>
    </w:p>
    <w:p w:rsidR="00AA64FE" w:rsidRPr="003F03CC" w:rsidRDefault="00AA64FE" w:rsidP="00AA64FE">
      <w:pPr>
        <w:spacing w:after="0" w:line="240" w:lineRule="auto"/>
        <w:jc w:val="center"/>
        <w:rPr>
          <w:rFonts w:ascii="Times New Roman" w:eastAsia="Times New Roman" w:hAnsi="Times New Roman"/>
          <w:sz w:val="20"/>
          <w:szCs w:val="20"/>
          <w:lang w:eastAsia="ru-RU"/>
        </w:rPr>
      </w:pPr>
      <w:r w:rsidRPr="003F03CC">
        <w:rPr>
          <w:rFonts w:ascii="Times New Roman" w:eastAsia="Times New Roman" w:hAnsi="Times New Roman"/>
          <w:sz w:val="20"/>
          <w:szCs w:val="20"/>
          <w:lang w:eastAsia="ru-RU"/>
        </w:rPr>
        <w:t>Октябрьской средней школы № 9</w:t>
      </w:r>
    </w:p>
    <w:p w:rsidR="00AA64FE" w:rsidRPr="003F03CC" w:rsidRDefault="00AA64FE" w:rsidP="00AA64FE">
      <w:pPr>
        <w:spacing w:after="0" w:line="240" w:lineRule="auto"/>
        <w:jc w:val="center"/>
        <w:rPr>
          <w:rFonts w:ascii="Times New Roman" w:eastAsia="Times New Roman" w:hAnsi="Times New Roman"/>
          <w:sz w:val="20"/>
          <w:szCs w:val="20"/>
          <w:lang w:eastAsia="ru-RU"/>
        </w:rPr>
      </w:pPr>
    </w:p>
    <w:p w:rsidR="00AA64FE" w:rsidRPr="003F03CC" w:rsidRDefault="00AA64FE" w:rsidP="00AA64FE">
      <w:pPr>
        <w:spacing w:after="0" w:line="240" w:lineRule="auto"/>
        <w:rPr>
          <w:rFonts w:ascii="Times New Roman" w:eastAsia="Times New Roman" w:hAnsi="Times New Roman"/>
          <w:sz w:val="20"/>
          <w:szCs w:val="20"/>
          <w:lang w:eastAsia="ru-RU"/>
        </w:rPr>
      </w:pPr>
    </w:p>
    <w:p w:rsidR="00AA64FE" w:rsidRPr="003F03CC" w:rsidRDefault="00AA64FE" w:rsidP="00AA64FE">
      <w:pPr>
        <w:tabs>
          <w:tab w:val="left" w:pos="4080"/>
        </w:tabs>
        <w:spacing w:after="0" w:line="240" w:lineRule="auto"/>
        <w:rPr>
          <w:rFonts w:ascii="Times New Roman" w:eastAsia="Times New Roman" w:hAnsi="Times New Roman"/>
          <w:sz w:val="20"/>
          <w:szCs w:val="20"/>
          <w:lang w:eastAsia="ru-RU"/>
        </w:rPr>
      </w:pPr>
    </w:p>
    <w:p w:rsidR="00AA64FE" w:rsidRPr="003F03CC" w:rsidRDefault="00AA64FE" w:rsidP="00AA64FE">
      <w:pPr>
        <w:tabs>
          <w:tab w:val="left" w:pos="4080"/>
        </w:tabs>
        <w:spacing w:after="0" w:line="240" w:lineRule="auto"/>
        <w:jc w:val="center"/>
        <w:rPr>
          <w:rFonts w:ascii="Times New Roman" w:eastAsia="Times New Roman" w:hAnsi="Times New Roman"/>
          <w:sz w:val="20"/>
          <w:szCs w:val="20"/>
          <w:lang w:eastAsia="ru-RU"/>
        </w:rPr>
      </w:pPr>
      <w:r w:rsidRPr="003F03CC">
        <w:rPr>
          <w:rFonts w:ascii="Times New Roman" w:eastAsia="Times New Roman" w:hAnsi="Times New Roman"/>
          <w:sz w:val="20"/>
          <w:szCs w:val="20"/>
          <w:lang w:eastAsia="ru-RU"/>
        </w:rPr>
        <w:t>п. Октябрьский,   2021</w:t>
      </w:r>
    </w:p>
    <w:p w:rsidR="00B74C89" w:rsidRPr="003F03CC" w:rsidRDefault="00B74C89" w:rsidP="00AA64FE">
      <w:pPr>
        <w:spacing w:after="0" w:line="240" w:lineRule="auto"/>
        <w:ind w:firstLine="360"/>
        <w:jc w:val="both"/>
        <w:rPr>
          <w:rFonts w:ascii="Times New Roman" w:eastAsia="Times New Roman" w:hAnsi="Times New Roman"/>
          <w:sz w:val="20"/>
          <w:szCs w:val="20"/>
          <w:lang w:eastAsia="ru-RU"/>
        </w:rPr>
      </w:pPr>
    </w:p>
    <w:p w:rsidR="00AA64FE" w:rsidRPr="003F03CC" w:rsidRDefault="00AA64FE" w:rsidP="00AA64FE">
      <w:pPr>
        <w:spacing w:after="0" w:line="240" w:lineRule="auto"/>
        <w:jc w:val="center"/>
        <w:rPr>
          <w:rFonts w:ascii="Times New Roman" w:eastAsia="Times New Roman" w:hAnsi="Times New Roman"/>
          <w:sz w:val="20"/>
          <w:szCs w:val="20"/>
          <w:lang w:eastAsia="ru-RU"/>
        </w:rPr>
      </w:pPr>
      <w:r w:rsidRPr="003F03CC">
        <w:rPr>
          <w:rFonts w:ascii="Times New Roman" w:eastAsia="Times New Roman" w:hAnsi="Times New Roman"/>
          <w:bCs/>
          <w:sz w:val="20"/>
          <w:szCs w:val="20"/>
        </w:rPr>
        <w:t>ОГЛАВЛЕНИЕ</w:t>
      </w:r>
    </w:p>
    <w:p w:rsidR="00AA64FE" w:rsidRPr="00AA64FE" w:rsidRDefault="00AA64FE" w:rsidP="00AA64FE">
      <w:pPr>
        <w:tabs>
          <w:tab w:val="right" w:leader="dot" w:pos="9345"/>
        </w:tabs>
        <w:spacing w:after="0" w:line="240" w:lineRule="auto"/>
        <w:rPr>
          <w:rFonts w:ascii="Times New Roman" w:hAnsi="Times New Roman"/>
          <w:noProof/>
          <w:sz w:val="20"/>
          <w:szCs w:val="20"/>
          <w:lang w:eastAsia="ru-RU"/>
        </w:rPr>
      </w:pPr>
      <w:r w:rsidRPr="00AA64FE">
        <w:rPr>
          <w:rFonts w:ascii="Times New Roman" w:hAnsi="Times New Roman"/>
          <w:sz w:val="20"/>
          <w:szCs w:val="20"/>
        </w:rPr>
        <w:fldChar w:fldCharType="begin"/>
      </w:r>
      <w:r w:rsidRPr="00AA64FE">
        <w:rPr>
          <w:rFonts w:ascii="Times New Roman" w:hAnsi="Times New Roman"/>
          <w:sz w:val="20"/>
          <w:szCs w:val="20"/>
        </w:rPr>
        <w:instrText xml:space="preserve"> TOC \o "1-3" \h \z \u </w:instrText>
      </w:r>
      <w:r w:rsidRPr="00AA64FE">
        <w:rPr>
          <w:rFonts w:ascii="Times New Roman" w:hAnsi="Times New Roman"/>
          <w:sz w:val="20"/>
          <w:szCs w:val="20"/>
        </w:rPr>
        <w:fldChar w:fldCharType="separate"/>
      </w:r>
      <w:hyperlink w:anchor="_Toc433105029" w:history="1">
        <w:r w:rsidRPr="00AA64FE">
          <w:rPr>
            <w:noProof/>
            <w:sz w:val="20"/>
            <w:szCs w:val="20"/>
            <w:u w:val="single"/>
          </w:rPr>
          <w:t>1. ОБЩИЕ ПОЛОЖЕНИЯ</w:t>
        </w:r>
        <w:r w:rsidRPr="00AA64FE">
          <w:rPr>
            <w:noProof/>
            <w:webHidden/>
            <w:sz w:val="20"/>
            <w:szCs w:val="20"/>
          </w:rPr>
          <w:tab/>
          <w:t>…………………………...3</w:t>
        </w:r>
      </w:hyperlink>
    </w:p>
    <w:p w:rsidR="00AA64FE" w:rsidRPr="00AA64FE" w:rsidRDefault="00AA64FE" w:rsidP="00AA64FE">
      <w:pPr>
        <w:tabs>
          <w:tab w:val="right" w:leader="dot" w:pos="9345"/>
        </w:tabs>
        <w:spacing w:after="0" w:line="240" w:lineRule="auto"/>
        <w:rPr>
          <w:rFonts w:ascii="Times New Roman" w:hAnsi="Times New Roman"/>
          <w:noProof/>
          <w:sz w:val="20"/>
          <w:szCs w:val="20"/>
          <w:lang w:eastAsia="ru-RU"/>
        </w:rPr>
      </w:pPr>
      <w:hyperlink w:anchor="_Toc433105030" w:history="1">
        <w:r w:rsidRPr="00AA64FE">
          <w:rPr>
            <w:noProof/>
            <w:sz w:val="20"/>
            <w:szCs w:val="20"/>
            <w:u w:val="single"/>
          </w:rPr>
          <w:t>2. ЦЕЛИ, ПРЕДМЕТ, ВИДЫ ДЕЯТЕЛЬНОСТИ ШКОЛЫ</w:t>
        </w:r>
        <w:r w:rsidRPr="00AA64FE">
          <w:rPr>
            <w:noProof/>
            <w:webHidden/>
            <w:sz w:val="20"/>
            <w:szCs w:val="20"/>
          </w:rPr>
          <w:tab/>
          <w:t>6</w:t>
        </w:r>
      </w:hyperlink>
    </w:p>
    <w:p w:rsidR="00AA64FE" w:rsidRPr="00AA64FE" w:rsidRDefault="00AA64FE" w:rsidP="00AA64FE">
      <w:pPr>
        <w:tabs>
          <w:tab w:val="right" w:leader="dot" w:pos="9345"/>
        </w:tabs>
        <w:spacing w:after="0" w:line="240" w:lineRule="auto"/>
        <w:rPr>
          <w:rFonts w:ascii="Times New Roman" w:hAnsi="Times New Roman"/>
          <w:noProof/>
          <w:sz w:val="20"/>
          <w:szCs w:val="20"/>
          <w:lang w:eastAsia="ru-RU"/>
        </w:rPr>
      </w:pPr>
      <w:hyperlink w:anchor="_Toc433105031" w:history="1">
        <w:r w:rsidRPr="00AA64FE">
          <w:rPr>
            <w:noProof/>
            <w:sz w:val="20"/>
            <w:szCs w:val="20"/>
            <w:u w:val="single"/>
          </w:rPr>
          <w:t>3. ОРГАНИЗАЦИЯ ОБРАЗОВАТЕЛЬНОГО ПРОЦЕССА</w:t>
        </w:r>
        <w:r w:rsidRPr="00AA64FE">
          <w:rPr>
            <w:noProof/>
            <w:webHidden/>
            <w:sz w:val="20"/>
            <w:szCs w:val="20"/>
          </w:rPr>
          <w:tab/>
        </w:r>
      </w:hyperlink>
      <w:r w:rsidRPr="00AA64FE">
        <w:rPr>
          <w:noProof/>
          <w:sz w:val="20"/>
          <w:szCs w:val="20"/>
        </w:rPr>
        <w:t>8</w:t>
      </w:r>
    </w:p>
    <w:p w:rsidR="00AA64FE" w:rsidRPr="00AA64FE" w:rsidRDefault="00AA64FE" w:rsidP="00AA64FE">
      <w:pPr>
        <w:tabs>
          <w:tab w:val="right" w:leader="dot" w:pos="9345"/>
        </w:tabs>
        <w:spacing w:after="0" w:line="240" w:lineRule="auto"/>
        <w:rPr>
          <w:rFonts w:ascii="Times New Roman" w:hAnsi="Times New Roman"/>
          <w:noProof/>
          <w:sz w:val="20"/>
          <w:szCs w:val="20"/>
          <w:lang w:eastAsia="ru-RU"/>
        </w:rPr>
      </w:pPr>
      <w:hyperlink w:anchor="_Toc433105032" w:history="1">
        <w:r w:rsidRPr="00AA64FE">
          <w:rPr>
            <w:noProof/>
            <w:sz w:val="20"/>
            <w:szCs w:val="20"/>
            <w:u w:val="single"/>
          </w:rPr>
          <w:t>4. ФИНАНСЫ И ИМУЩЕСТВО ШКОЛЫ</w:t>
        </w:r>
        <w:r w:rsidRPr="00AA64FE">
          <w:rPr>
            <w:noProof/>
            <w:webHidden/>
            <w:sz w:val="20"/>
            <w:szCs w:val="20"/>
          </w:rPr>
          <w:tab/>
          <w:t>13</w:t>
        </w:r>
      </w:hyperlink>
    </w:p>
    <w:p w:rsidR="00AA64FE" w:rsidRPr="00AA64FE" w:rsidRDefault="00AA64FE" w:rsidP="00AA64FE">
      <w:pPr>
        <w:tabs>
          <w:tab w:val="right" w:leader="dot" w:pos="9345"/>
        </w:tabs>
        <w:spacing w:after="0" w:line="240" w:lineRule="auto"/>
        <w:rPr>
          <w:rFonts w:ascii="Times New Roman" w:hAnsi="Times New Roman"/>
          <w:noProof/>
          <w:sz w:val="20"/>
          <w:szCs w:val="20"/>
          <w:lang w:eastAsia="ru-RU"/>
        </w:rPr>
      </w:pPr>
      <w:hyperlink w:anchor="_Toc433105033" w:history="1">
        <w:r w:rsidRPr="00AA64FE">
          <w:rPr>
            <w:noProof/>
            <w:sz w:val="20"/>
            <w:szCs w:val="20"/>
            <w:u w:val="single"/>
          </w:rPr>
          <w:t>5. УПРАВЛЕНИЕ ШКОЛОЙ</w:t>
        </w:r>
        <w:r w:rsidRPr="00AA64FE">
          <w:rPr>
            <w:noProof/>
            <w:webHidden/>
            <w:sz w:val="20"/>
            <w:szCs w:val="20"/>
          </w:rPr>
          <w:tab/>
          <w:t>16</w:t>
        </w:r>
      </w:hyperlink>
    </w:p>
    <w:p w:rsidR="00AA64FE" w:rsidRPr="00AA64FE" w:rsidRDefault="00AA64FE" w:rsidP="00AA64FE">
      <w:pPr>
        <w:tabs>
          <w:tab w:val="right" w:leader="dot" w:pos="9345"/>
        </w:tabs>
        <w:spacing w:after="0" w:line="240" w:lineRule="auto"/>
        <w:rPr>
          <w:rFonts w:ascii="Times New Roman" w:hAnsi="Times New Roman"/>
          <w:noProof/>
          <w:sz w:val="20"/>
          <w:szCs w:val="20"/>
          <w:lang w:eastAsia="ru-RU"/>
        </w:rPr>
      </w:pPr>
      <w:hyperlink w:anchor="_Toc433105034" w:history="1">
        <w:r w:rsidRPr="00AA64FE">
          <w:rPr>
            <w:noProof/>
            <w:sz w:val="20"/>
            <w:szCs w:val="20"/>
            <w:u w:val="single"/>
          </w:rPr>
          <w:t>6. УЧАСТНИКИ ОБРАЗОВАТЕЛЬНОГО ПРОЦЕССА. ПРАВА И ОБЯЗАННОСТИ УЧАСТНИКОВ ОБРАЗОВАТЕЛЬНОГО ПРОЦЕССА, ДРУГИХ РАБОТНИКОВ ШКОЛЫ. ОБЯЗАННОСТИ И ОТВЕТСТВЕННОСТЬ ШКОЛЫ</w:t>
        </w:r>
        <w:r w:rsidRPr="00AA64FE">
          <w:rPr>
            <w:noProof/>
            <w:webHidden/>
            <w:sz w:val="20"/>
            <w:szCs w:val="20"/>
          </w:rPr>
          <w:tab/>
          <w:t>24</w:t>
        </w:r>
      </w:hyperlink>
    </w:p>
    <w:p w:rsidR="00AA64FE" w:rsidRPr="00AA64FE" w:rsidRDefault="00AA64FE" w:rsidP="00AA64FE">
      <w:pPr>
        <w:tabs>
          <w:tab w:val="right" w:leader="dot" w:pos="9345"/>
        </w:tabs>
        <w:spacing w:after="0" w:line="240" w:lineRule="auto"/>
        <w:rPr>
          <w:rFonts w:ascii="Times New Roman" w:hAnsi="Times New Roman"/>
          <w:noProof/>
          <w:sz w:val="20"/>
          <w:szCs w:val="20"/>
          <w:lang w:eastAsia="ru-RU"/>
        </w:rPr>
      </w:pPr>
      <w:hyperlink w:anchor="_Toc433105035" w:history="1">
        <w:r w:rsidRPr="00AA64FE">
          <w:rPr>
            <w:noProof/>
            <w:sz w:val="20"/>
            <w:szCs w:val="20"/>
            <w:u w:val="single"/>
          </w:rPr>
          <w:t>7. ОБЕСПЕЧЕНИЕ ПУБЛИЧНОСТИ И КОНТРОЛЯ</w:t>
        </w:r>
        <w:r w:rsidRPr="00AA64FE">
          <w:rPr>
            <w:noProof/>
            <w:webHidden/>
            <w:sz w:val="20"/>
            <w:szCs w:val="20"/>
          </w:rPr>
          <w:tab/>
          <w:t>34</w:t>
        </w:r>
      </w:hyperlink>
    </w:p>
    <w:p w:rsidR="00AA64FE" w:rsidRPr="00AA64FE" w:rsidRDefault="00AA64FE" w:rsidP="00AA64FE">
      <w:pPr>
        <w:tabs>
          <w:tab w:val="right" w:leader="dot" w:pos="9345"/>
        </w:tabs>
        <w:spacing w:after="0" w:line="240" w:lineRule="auto"/>
        <w:rPr>
          <w:rFonts w:ascii="Times New Roman" w:hAnsi="Times New Roman"/>
          <w:noProof/>
          <w:sz w:val="20"/>
          <w:szCs w:val="20"/>
          <w:lang w:eastAsia="ru-RU"/>
        </w:rPr>
      </w:pPr>
      <w:hyperlink w:anchor="_Toc433105036" w:history="1">
        <w:r w:rsidRPr="00AA64FE">
          <w:rPr>
            <w:noProof/>
            <w:sz w:val="20"/>
            <w:szCs w:val="20"/>
            <w:u w:val="single"/>
          </w:rPr>
          <w:t>8.</w:t>
        </w:r>
        <w:r w:rsidRPr="00AA64FE">
          <w:rPr>
            <w:sz w:val="20"/>
            <w:szCs w:val="20"/>
          </w:rPr>
          <w:t xml:space="preserve"> </w:t>
        </w:r>
        <w:r w:rsidRPr="00AA64FE">
          <w:rPr>
            <w:noProof/>
            <w:sz w:val="20"/>
            <w:szCs w:val="20"/>
            <w:u w:val="single"/>
          </w:rPr>
          <w:t>РЕОРГАНИЗАЦИЯ И ЛИКВИДАЦИЯ ШКОЛЫ</w:t>
        </w:r>
        <w:r w:rsidRPr="00AA64FE">
          <w:rPr>
            <w:noProof/>
            <w:webHidden/>
            <w:sz w:val="20"/>
            <w:szCs w:val="20"/>
          </w:rPr>
          <w:tab/>
          <w:t>35</w:t>
        </w:r>
      </w:hyperlink>
    </w:p>
    <w:p w:rsidR="00AA64FE" w:rsidRPr="00AA64FE" w:rsidRDefault="00AA64FE" w:rsidP="00AA64FE">
      <w:pPr>
        <w:tabs>
          <w:tab w:val="right" w:leader="dot" w:pos="9345"/>
        </w:tabs>
        <w:spacing w:after="0" w:line="240" w:lineRule="auto"/>
        <w:rPr>
          <w:rFonts w:ascii="Times New Roman" w:hAnsi="Times New Roman"/>
          <w:noProof/>
          <w:sz w:val="20"/>
          <w:szCs w:val="20"/>
          <w:lang w:eastAsia="ru-RU"/>
        </w:rPr>
      </w:pPr>
      <w:hyperlink w:anchor="_Toc433105037" w:history="1">
        <w:r w:rsidRPr="00AA64FE">
          <w:rPr>
            <w:noProof/>
            <w:sz w:val="20"/>
            <w:szCs w:val="20"/>
            <w:u w:val="single"/>
          </w:rPr>
          <w:t>9.</w:t>
        </w:r>
        <w:r w:rsidRPr="00AA64FE">
          <w:rPr>
            <w:sz w:val="20"/>
            <w:szCs w:val="20"/>
          </w:rPr>
          <w:t xml:space="preserve"> </w:t>
        </w:r>
        <w:r w:rsidRPr="00AA64FE">
          <w:rPr>
            <w:noProof/>
            <w:sz w:val="20"/>
            <w:szCs w:val="20"/>
            <w:u w:val="single"/>
          </w:rPr>
          <w:t>ЛОКАЛЬНЫЕ АКТЫ, РЕГЛАМЕНТИРУЮЩИЕ ДЕЯТЕЛЬНОСТЬ ШКОЛЫ</w:t>
        </w:r>
        <w:r w:rsidRPr="00AA64FE">
          <w:rPr>
            <w:noProof/>
            <w:webHidden/>
            <w:sz w:val="20"/>
            <w:szCs w:val="20"/>
          </w:rPr>
          <w:tab/>
        </w:r>
      </w:hyperlink>
      <w:r w:rsidRPr="00AA64FE">
        <w:rPr>
          <w:rFonts w:ascii="Times New Roman" w:eastAsia="Times New Roman" w:hAnsi="Times New Roman"/>
          <w:sz w:val="20"/>
          <w:szCs w:val="20"/>
          <w:lang w:eastAsia="ru-RU"/>
        </w:rPr>
        <w:t>36</w:t>
      </w:r>
    </w:p>
    <w:p w:rsidR="00AA64FE" w:rsidRPr="00AA64FE" w:rsidRDefault="00AA64FE" w:rsidP="00AA64FE">
      <w:pPr>
        <w:tabs>
          <w:tab w:val="right" w:leader="dot" w:pos="9345"/>
        </w:tabs>
        <w:spacing w:after="0" w:line="240" w:lineRule="auto"/>
        <w:rPr>
          <w:rFonts w:ascii="Times New Roman" w:hAnsi="Times New Roman"/>
          <w:noProof/>
          <w:sz w:val="20"/>
          <w:szCs w:val="20"/>
          <w:lang w:eastAsia="ru-RU"/>
        </w:rPr>
      </w:pPr>
      <w:hyperlink w:anchor="_Toc433105038" w:history="1">
        <w:r w:rsidRPr="00AA64FE">
          <w:rPr>
            <w:noProof/>
            <w:sz w:val="20"/>
            <w:szCs w:val="20"/>
            <w:u w:val="single"/>
          </w:rPr>
          <w:t>10. ЗАКЛЮЧИТЕЛЬНЫЕ ПОЛОЖЕНИЯ</w:t>
        </w:r>
        <w:r w:rsidRPr="00AA64FE">
          <w:rPr>
            <w:noProof/>
            <w:webHidden/>
            <w:sz w:val="20"/>
            <w:szCs w:val="20"/>
          </w:rPr>
          <w:tab/>
          <w:t>38</w:t>
        </w:r>
      </w:hyperlink>
    </w:p>
    <w:p w:rsidR="00AA64FE" w:rsidRDefault="00AA64FE" w:rsidP="00AA64FE">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fldChar w:fldCharType="end"/>
      </w:r>
      <w:bookmarkStart w:id="0" w:name="_GoBack"/>
      <w:bookmarkEnd w:id="0"/>
    </w:p>
    <w:p w:rsidR="00AA64FE" w:rsidRPr="00AA64FE" w:rsidRDefault="00AA64FE" w:rsidP="00AA64FE">
      <w:pPr>
        <w:widowControl w:val="0"/>
        <w:autoSpaceDE w:val="0"/>
        <w:autoSpaceDN w:val="0"/>
        <w:spacing w:after="0" w:line="240" w:lineRule="auto"/>
        <w:ind w:firstLine="540"/>
        <w:jc w:val="both"/>
        <w:rPr>
          <w:rFonts w:ascii="Times New Roman" w:eastAsia="Times New Roman" w:hAnsi="Times New Roman"/>
          <w:b/>
          <w:sz w:val="20"/>
          <w:szCs w:val="20"/>
          <w:lang w:eastAsia="ru-RU"/>
        </w:rPr>
      </w:pPr>
      <w:r w:rsidRPr="00AA64FE">
        <w:rPr>
          <w:rFonts w:ascii="Times New Roman" w:eastAsia="Times New Roman" w:hAnsi="Times New Roman"/>
          <w:b/>
          <w:sz w:val="20"/>
          <w:szCs w:val="20"/>
          <w:lang w:eastAsia="ru-RU"/>
        </w:rPr>
        <w:t>1. ОБЩИЕ ПОЛОЖЕНИЯ</w:t>
      </w:r>
    </w:p>
    <w:p w:rsidR="00AA64FE" w:rsidRPr="00AA64FE" w:rsidRDefault="00AA64FE" w:rsidP="00BA45CD">
      <w:pPr>
        <w:numPr>
          <w:ilvl w:val="1"/>
          <w:numId w:val="13"/>
        </w:numPr>
        <w:shd w:val="clear" w:color="auto" w:fill="FFFFFF"/>
        <w:spacing w:after="0" w:line="240" w:lineRule="auto"/>
        <w:ind w:left="0" w:firstLine="709"/>
        <w:contextualSpacing/>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Муниципальное казённое общеобразовательное учреждение Октябрьская средняя школа № 9 образовано в соответствии со статьей 17 Федерального закона от 06.10.2003 № 131-ФЗ «Об общих принципах организации местного самоуправления в Российской Федерации», с целью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AA64FE" w:rsidRPr="00AA64FE" w:rsidRDefault="00AA64FE" w:rsidP="00BA45CD">
      <w:pPr>
        <w:numPr>
          <w:ilvl w:val="1"/>
          <w:numId w:val="13"/>
        </w:numPr>
        <w:tabs>
          <w:tab w:val="left" w:pos="1560"/>
        </w:tabs>
        <w:spacing w:after="0" w:line="240" w:lineRule="auto"/>
        <w:ind w:left="0" w:firstLine="709"/>
        <w:contextualSpacing/>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Школа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 Федеральным законом № 273-ФЗ от 29.12.2012г. «Об образовании в Российской Федерации» и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
    <w:p w:rsidR="00AA64FE" w:rsidRPr="00AA64FE" w:rsidRDefault="00AA64FE" w:rsidP="00BA45CD">
      <w:pPr>
        <w:numPr>
          <w:ilvl w:val="1"/>
          <w:numId w:val="13"/>
        </w:numPr>
        <w:tabs>
          <w:tab w:val="left" w:pos="1560"/>
        </w:tabs>
        <w:spacing w:after="0" w:line="240" w:lineRule="auto"/>
        <w:ind w:left="0" w:firstLine="709"/>
        <w:contextualSpacing/>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Настоящий Устав Муниципального казённого общеобразовательного учреждения Октябрьской средней школы № 9 (далее по тексту-Школа) является основным локальным актом в системе правового регулирования на уровне Школы. Все локальные акты, принимаемые на данном уровне, не могут противоречить настоящему Уставу.</w:t>
      </w:r>
    </w:p>
    <w:p w:rsidR="00AA64FE" w:rsidRPr="00AA64FE" w:rsidRDefault="00AA64FE" w:rsidP="00BA45CD">
      <w:pPr>
        <w:numPr>
          <w:ilvl w:val="1"/>
          <w:numId w:val="13"/>
        </w:numPr>
        <w:tabs>
          <w:tab w:val="left" w:pos="1560"/>
        </w:tabs>
        <w:spacing w:after="0" w:line="240" w:lineRule="auto"/>
        <w:ind w:left="0" w:firstLine="709"/>
        <w:contextualSpacing/>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Официальное полное наименование Школы на русском языке: Муниципальное казённое общеобразовательное учреждение Октябрьская средняя школа № 9.</w:t>
      </w:r>
    </w:p>
    <w:p w:rsidR="00AA64FE" w:rsidRPr="00AA64FE" w:rsidRDefault="00AA64FE" w:rsidP="00BA45CD">
      <w:pPr>
        <w:numPr>
          <w:ilvl w:val="1"/>
          <w:numId w:val="13"/>
        </w:numPr>
        <w:tabs>
          <w:tab w:val="left" w:pos="1560"/>
        </w:tabs>
        <w:spacing w:after="0" w:line="240" w:lineRule="auto"/>
        <w:ind w:left="0" w:firstLine="709"/>
        <w:contextualSpacing/>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Официальное сокращённое наименование Школы на русском языке: МКОУ Октябрьская СШ № 9.</w:t>
      </w:r>
    </w:p>
    <w:p w:rsidR="00AA64FE" w:rsidRPr="00AA64FE" w:rsidRDefault="00AA64FE" w:rsidP="00BA45CD">
      <w:pPr>
        <w:numPr>
          <w:ilvl w:val="1"/>
          <w:numId w:val="13"/>
        </w:numPr>
        <w:tabs>
          <w:tab w:val="left" w:pos="1560"/>
        </w:tabs>
        <w:spacing w:after="0" w:line="240" w:lineRule="auto"/>
        <w:ind w:left="0" w:firstLine="709"/>
        <w:contextualSpacing/>
        <w:jc w:val="both"/>
        <w:rPr>
          <w:rFonts w:ascii="Times New Roman" w:eastAsia="Times New Roman" w:hAnsi="Times New Roman"/>
          <w:sz w:val="20"/>
          <w:szCs w:val="20"/>
          <w:lang w:eastAsia="ru-RU"/>
        </w:rPr>
      </w:pPr>
      <w:r w:rsidRPr="00AA64FE">
        <w:rPr>
          <w:rFonts w:ascii="Times New Roman" w:eastAsia="Times New Roman" w:hAnsi="Times New Roman"/>
          <w:color w:val="000000"/>
          <w:sz w:val="20"/>
          <w:szCs w:val="20"/>
          <w:lang w:eastAsia="ru-RU"/>
        </w:rPr>
        <w:t>Учреждение создано в организационно-правовой форме - муниципальное. Тип Учреждения – казённое общеобразовательное</w:t>
      </w:r>
      <w:r w:rsidRPr="00AA64FE">
        <w:rPr>
          <w:rFonts w:ascii="Times New Roman" w:eastAsia="Times New Roman" w:hAnsi="Times New Roman"/>
          <w:sz w:val="20"/>
          <w:szCs w:val="20"/>
          <w:lang w:eastAsia="ru-RU"/>
        </w:rPr>
        <w:t>.</w:t>
      </w:r>
    </w:p>
    <w:p w:rsidR="00AA64FE" w:rsidRPr="00AA64FE" w:rsidRDefault="00AA64FE" w:rsidP="00BA45CD">
      <w:pPr>
        <w:numPr>
          <w:ilvl w:val="1"/>
          <w:numId w:val="13"/>
        </w:numPr>
        <w:tabs>
          <w:tab w:val="left" w:pos="1560"/>
        </w:tabs>
        <w:spacing w:after="0" w:line="240" w:lineRule="auto"/>
        <w:ind w:left="0" w:firstLine="709"/>
        <w:contextualSpacing/>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Местонахождение Школы: Красноярский край, Богучанский район, п. Октябрьский, ул. Победы, 21, зд.1.</w:t>
      </w:r>
    </w:p>
    <w:p w:rsidR="00AA64FE" w:rsidRPr="00AA64FE" w:rsidRDefault="00AA64FE" w:rsidP="00BA45CD">
      <w:pPr>
        <w:numPr>
          <w:ilvl w:val="1"/>
          <w:numId w:val="13"/>
        </w:numPr>
        <w:tabs>
          <w:tab w:val="left" w:pos="1560"/>
        </w:tabs>
        <w:spacing w:after="0" w:line="240" w:lineRule="auto"/>
        <w:ind w:left="0" w:firstLine="709"/>
        <w:contextualSpacing/>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Учредителем и собственником имущества Школы является Муниципальное образование Богучанский район.</w:t>
      </w:r>
    </w:p>
    <w:p w:rsidR="00AA64FE" w:rsidRPr="00AA64FE" w:rsidRDefault="00AA64FE" w:rsidP="00BA45CD">
      <w:pPr>
        <w:numPr>
          <w:ilvl w:val="1"/>
          <w:numId w:val="13"/>
        </w:numPr>
        <w:tabs>
          <w:tab w:val="left" w:pos="1560"/>
        </w:tabs>
        <w:spacing w:after="0" w:line="240" w:lineRule="auto"/>
        <w:ind w:left="0" w:firstLine="709"/>
        <w:contextualSpacing/>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Полномочия учредителя от имени Муниципального образования Богучанский район осуществляет администрация Богучанского района.</w:t>
      </w:r>
    </w:p>
    <w:p w:rsidR="00AA64FE" w:rsidRPr="00AA64FE" w:rsidRDefault="00AA64FE" w:rsidP="00AA64FE">
      <w:pPr>
        <w:tabs>
          <w:tab w:val="left" w:pos="1560"/>
        </w:tabs>
        <w:spacing w:after="0" w:line="240" w:lineRule="auto"/>
        <w:ind w:firstLine="709"/>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Полномочия собственника от имени Муниципального образования Богучанский район осуществляет управление муниципальной собственностью Богучанского района.</w:t>
      </w:r>
    </w:p>
    <w:p w:rsidR="00AA64FE" w:rsidRPr="00AA64FE" w:rsidRDefault="00AA64FE" w:rsidP="00BA45CD">
      <w:pPr>
        <w:numPr>
          <w:ilvl w:val="1"/>
          <w:numId w:val="13"/>
        </w:numPr>
        <w:tabs>
          <w:tab w:val="left" w:pos="1560"/>
        </w:tabs>
        <w:spacing w:after="0" w:line="240" w:lineRule="auto"/>
        <w:ind w:left="0" w:firstLine="709"/>
        <w:contextualSpacing/>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Школа в своей деятельности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Федеральным </w:t>
      </w:r>
      <w:hyperlink r:id="rId12" w:history="1">
        <w:r w:rsidRPr="00AA64FE">
          <w:rPr>
            <w:rFonts w:ascii="Times New Roman" w:eastAsia="Times New Roman" w:hAnsi="Times New Roman"/>
            <w:sz w:val="20"/>
            <w:szCs w:val="20"/>
            <w:lang w:eastAsia="ru-RU"/>
          </w:rPr>
          <w:t>законом</w:t>
        </w:r>
      </w:hyperlink>
      <w:r w:rsidRPr="00AA64FE">
        <w:rPr>
          <w:rFonts w:ascii="Times New Roman" w:eastAsia="Times New Roman" w:hAnsi="Times New Roman"/>
          <w:sz w:val="20"/>
          <w:szCs w:val="20"/>
          <w:lang w:eastAsia="ru-RU"/>
        </w:rPr>
        <w:t xml:space="preserve"> от 29.12.2012 N 273-ФЗ "Об образовании в Российской Федерации", нормативными правовыми актами Красноярского края, муниципальными правовыми актами администрации Богучанского района, решениями Учредителя, настоящим Уставом и другими документами, реализующими деятельность общеобразовательных учреждений.</w:t>
      </w:r>
    </w:p>
    <w:p w:rsidR="00AA64FE" w:rsidRPr="00AA64FE" w:rsidRDefault="00AA64FE" w:rsidP="00BA45CD">
      <w:pPr>
        <w:numPr>
          <w:ilvl w:val="1"/>
          <w:numId w:val="13"/>
        </w:numPr>
        <w:tabs>
          <w:tab w:val="left" w:pos="1560"/>
        </w:tabs>
        <w:spacing w:after="0" w:line="240" w:lineRule="auto"/>
        <w:ind w:left="0" w:firstLine="709"/>
        <w:contextualSpacing/>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Деятельность Школы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AA64FE" w:rsidRPr="00AA64FE" w:rsidRDefault="00AA64FE" w:rsidP="00BA45CD">
      <w:pPr>
        <w:numPr>
          <w:ilvl w:val="1"/>
          <w:numId w:val="13"/>
        </w:numPr>
        <w:tabs>
          <w:tab w:val="left" w:pos="1560"/>
        </w:tabs>
        <w:spacing w:after="0" w:line="240" w:lineRule="auto"/>
        <w:ind w:left="0" w:firstLine="709"/>
        <w:contextualSpacing/>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В своей деятельности Школа подведомственна и подконтрольна уполномоченному органу в сфере образования на территории Богучанского района - Управление образования администрации Богучанского района Красноярского края (далее по тексту – Управление образования), осуществляющего бюджетные полномочия главного распорядителя бюджетных средств.</w:t>
      </w:r>
    </w:p>
    <w:p w:rsidR="00AA64FE" w:rsidRPr="00AA64FE" w:rsidRDefault="00AA64FE" w:rsidP="00BA45CD">
      <w:pPr>
        <w:numPr>
          <w:ilvl w:val="1"/>
          <w:numId w:val="13"/>
        </w:numPr>
        <w:tabs>
          <w:tab w:val="left" w:pos="1560"/>
        </w:tabs>
        <w:spacing w:after="0" w:line="240" w:lineRule="auto"/>
        <w:ind w:left="0" w:firstLine="709"/>
        <w:contextualSpacing/>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Школа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(начального общего, основного общего и среднего общего) образования, </w:t>
      </w:r>
      <w:r w:rsidRPr="00AA64FE">
        <w:rPr>
          <w:rFonts w:ascii="Times New Roman" w:eastAsia="Times New Roman" w:hAnsi="Times New Roman"/>
          <w:spacing w:val="-2"/>
          <w:sz w:val="20"/>
          <w:szCs w:val="20"/>
          <w:lang w:eastAsia="ru-RU"/>
        </w:rPr>
        <w:t>если образование данного уровня гражданин получает впервые, с момента выдачи ей лицензии.</w:t>
      </w:r>
      <w:r w:rsidRPr="00AA64FE">
        <w:rPr>
          <w:rFonts w:ascii="Times New Roman" w:eastAsia="Times New Roman" w:hAnsi="Times New Roman"/>
          <w:sz w:val="20"/>
          <w:szCs w:val="20"/>
          <w:lang w:eastAsia="ru-RU"/>
        </w:rPr>
        <w:t xml:space="preserve"> </w:t>
      </w:r>
    </w:p>
    <w:p w:rsidR="00AA64FE" w:rsidRPr="00AA64FE" w:rsidRDefault="00AA64FE" w:rsidP="00BA45CD">
      <w:pPr>
        <w:numPr>
          <w:ilvl w:val="1"/>
          <w:numId w:val="13"/>
        </w:numPr>
        <w:tabs>
          <w:tab w:val="left" w:pos="1560"/>
        </w:tabs>
        <w:spacing w:after="0" w:line="240" w:lineRule="auto"/>
        <w:ind w:left="0" w:firstLine="709"/>
        <w:contextualSpacing/>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Право Школы на выдачу своим выпускникам документа государственного образца о соответствующем уровне образования, возникает с момента ее государственной аккредитации. 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 Лицензия на осуществление образовательной деятельности действует бессрочно.</w:t>
      </w:r>
    </w:p>
    <w:p w:rsidR="00AA64FE" w:rsidRPr="00AA64FE" w:rsidRDefault="00AA64FE" w:rsidP="00BA45CD">
      <w:pPr>
        <w:numPr>
          <w:ilvl w:val="1"/>
          <w:numId w:val="13"/>
        </w:numPr>
        <w:tabs>
          <w:tab w:val="left" w:pos="1560"/>
        </w:tabs>
        <w:spacing w:after="0" w:line="240" w:lineRule="auto"/>
        <w:ind w:left="0" w:firstLine="709"/>
        <w:contextualSpacing/>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Школа проходит государственную аккредитацию в порядке, установленном действующим законодательством.</w:t>
      </w:r>
    </w:p>
    <w:p w:rsidR="00AA64FE" w:rsidRPr="00AA64FE" w:rsidRDefault="00AA64FE" w:rsidP="00BA45CD">
      <w:pPr>
        <w:widowControl w:val="0"/>
        <w:numPr>
          <w:ilvl w:val="1"/>
          <w:numId w:val="13"/>
        </w:numPr>
        <w:tabs>
          <w:tab w:val="left" w:pos="1560"/>
        </w:tabs>
        <w:autoSpaceDE w:val="0"/>
        <w:autoSpaceDN w:val="0"/>
        <w:spacing w:after="0" w:line="240" w:lineRule="auto"/>
        <w:ind w:left="0" w:firstLine="709"/>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Школа несет в установленном законодательством Российской Федерации порядке ответственность:</w:t>
      </w:r>
    </w:p>
    <w:p w:rsidR="00AA64FE" w:rsidRPr="00AA64FE" w:rsidRDefault="00AA64FE" w:rsidP="00AA64FE">
      <w:pPr>
        <w:widowControl w:val="0"/>
        <w:tabs>
          <w:tab w:val="left" w:pos="1560"/>
        </w:tabs>
        <w:autoSpaceDE w:val="0"/>
        <w:autoSpaceDN w:val="0"/>
        <w:spacing w:after="0" w:line="240" w:lineRule="auto"/>
        <w:ind w:firstLine="709"/>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за невыполнение функций, отнесенных к ее компетенции;</w:t>
      </w:r>
    </w:p>
    <w:p w:rsidR="00AA64FE" w:rsidRPr="00AA64FE" w:rsidRDefault="00AA64FE" w:rsidP="00AA64FE">
      <w:pPr>
        <w:widowControl w:val="0"/>
        <w:tabs>
          <w:tab w:val="left" w:pos="1560"/>
        </w:tabs>
        <w:autoSpaceDE w:val="0"/>
        <w:autoSpaceDN w:val="0"/>
        <w:spacing w:after="0" w:line="240" w:lineRule="auto"/>
        <w:ind w:firstLine="709"/>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 реализацию не в полном объеме образовательных программ в соответствии с учебным планом и </w:t>
      </w:r>
      <w:r w:rsidRPr="00AA64FE">
        <w:rPr>
          <w:rFonts w:ascii="Times New Roman" w:eastAsia="Times New Roman" w:hAnsi="Times New Roman"/>
          <w:sz w:val="20"/>
          <w:szCs w:val="20"/>
          <w:lang w:eastAsia="ru-RU"/>
        </w:rPr>
        <w:lastRenderedPageBreak/>
        <w:t xml:space="preserve">графиком учебного процесса; </w:t>
      </w:r>
    </w:p>
    <w:p w:rsidR="00AA64FE" w:rsidRPr="00AA64FE" w:rsidRDefault="00AA64FE" w:rsidP="00AA64FE">
      <w:pPr>
        <w:widowControl w:val="0"/>
        <w:tabs>
          <w:tab w:val="left" w:pos="1560"/>
        </w:tabs>
        <w:autoSpaceDE w:val="0"/>
        <w:autoSpaceDN w:val="0"/>
        <w:spacing w:after="0" w:line="240" w:lineRule="auto"/>
        <w:ind w:firstLine="709"/>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качество образования своих выпускников;</w:t>
      </w:r>
    </w:p>
    <w:p w:rsidR="00AA64FE" w:rsidRPr="00AA64FE" w:rsidRDefault="00AA64FE" w:rsidP="00AA64FE">
      <w:pPr>
        <w:widowControl w:val="0"/>
        <w:tabs>
          <w:tab w:val="left" w:pos="1560"/>
        </w:tabs>
        <w:autoSpaceDE w:val="0"/>
        <w:autoSpaceDN w:val="0"/>
        <w:spacing w:after="0" w:line="240" w:lineRule="auto"/>
        <w:ind w:firstLine="709"/>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жизнь и здоровье обучающихся, воспитанников и работников образовательного учреждения во время образовательного процесса;</w:t>
      </w:r>
    </w:p>
    <w:p w:rsidR="00AA64FE" w:rsidRPr="00AA64FE" w:rsidRDefault="00AA64FE" w:rsidP="00AA64FE">
      <w:pPr>
        <w:widowControl w:val="0"/>
        <w:tabs>
          <w:tab w:val="left" w:pos="1560"/>
        </w:tabs>
        <w:autoSpaceDE w:val="0"/>
        <w:autoSpaceDN w:val="0"/>
        <w:spacing w:after="0" w:line="240" w:lineRule="auto"/>
        <w:ind w:firstLine="709"/>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нарушение прав и свобод обучающихся, воспитанников и работников образовательного учреждения;</w:t>
      </w:r>
    </w:p>
    <w:p w:rsidR="00AA64FE" w:rsidRPr="00AA64FE" w:rsidRDefault="00AA64FE" w:rsidP="00AA64FE">
      <w:pPr>
        <w:widowControl w:val="0"/>
        <w:tabs>
          <w:tab w:val="left" w:pos="1560"/>
        </w:tabs>
        <w:autoSpaceDE w:val="0"/>
        <w:autoSpaceDN w:val="0"/>
        <w:spacing w:after="0" w:line="240" w:lineRule="auto"/>
        <w:ind w:firstLine="709"/>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иные действия, предусмотренные законодательством Российской Федерации.</w:t>
      </w:r>
    </w:p>
    <w:p w:rsidR="00AA64FE" w:rsidRPr="00AA64FE" w:rsidRDefault="00AA64FE" w:rsidP="00BA45CD">
      <w:pPr>
        <w:numPr>
          <w:ilvl w:val="1"/>
          <w:numId w:val="13"/>
        </w:numPr>
        <w:tabs>
          <w:tab w:val="left" w:pos="1560"/>
        </w:tabs>
        <w:spacing w:after="0" w:line="240" w:lineRule="auto"/>
        <w:ind w:left="0" w:firstLine="709"/>
        <w:contextualSpacing/>
        <w:jc w:val="both"/>
        <w:rPr>
          <w:rFonts w:ascii="Times New Roman" w:eastAsia="Times New Roman" w:hAnsi="Times New Roman"/>
          <w:sz w:val="20"/>
          <w:szCs w:val="20"/>
          <w:lang w:eastAsia="ru-RU"/>
        </w:rPr>
      </w:pPr>
      <w:r w:rsidRPr="00AA64FE">
        <w:rPr>
          <w:rFonts w:ascii="Times New Roman" w:eastAsia="Times New Roman" w:hAnsi="Times New Roman"/>
          <w:color w:val="000000"/>
          <w:sz w:val="20"/>
          <w:szCs w:val="20"/>
          <w:lang w:eastAsia="ru-RU"/>
        </w:rPr>
        <w:t>Школа создает необходимые условия для организации питания и медицинского обслуживания в целях охраны и укрепления здоровья обучающихся и работников Учреждения.</w:t>
      </w:r>
    </w:p>
    <w:p w:rsidR="00AA64FE" w:rsidRPr="00AA64FE" w:rsidRDefault="00AA64FE" w:rsidP="00BA45CD">
      <w:pPr>
        <w:widowControl w:val="0"/>
        <w:numPr>
          <w:ilvl w:val="2"/>
          <w:numId w:val="13"/>
        </w:numPr>
        <w:tabs>
          <w:tab w:val="left" w:pos="1560"/>
        </w:tabs>
        <w:autoSpaceDE w:val="0"/>
        <w:autoSpaceDN w:val="0"/>
        <w:spacing w:after="0" w:line="240" w:lineRule="auto"/>
        <w:ind w:left="0" w:firstLine="709"/>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Питание обучающихся в Школе производится в специально оборудованном помещении. Для питания обучающихся в расписании занятий в Школе предусматриваются перерывы достаточной продолжительности.</w:t>
      </w:r>
    </w:p>
    <w:p w:rsidR="00AA64FE" w:rsidRPr="00AA64FE" w:rsidRDefault="00AA64FE" w:rsidP="00BA45CD">
      <w:pPr>
        <w:widowControl w:val="0"/>
        <w:numPr>
          <w:ilvl w:val="2"/>
          <w:numId w:val="13"/>
        </w:numPr>
        <w:tabs>
          <w:tab w:val="left" w:pos="1560"/>
        </w:tabs>
        <w:autoSpaceDE w:val="0"/>
        <w:autoSpaceDN w:val="0"/>
        <w:spacing w:after="0" w:line="240" w:lineRule="auto"/>
        <w:ind w:left="0" w:firstLine="709"/>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Медицинское обслуживание обучающихся Школы обеспечивают органы здравоохранения. С этой целью Школа предоставляет помещение с соответствующими условиями для работы медицинских работников. </w:t>
      </w:r>
    </w:p>
    <w:p w:rsidR="00AA64FE" w:rsidRPr="00AA64FE" w:rsidRDefault="00AA64FE" w:rsidP="00AA64FE">
      <w:pPr>
        <w:widowControl w:val="0"/>
        <w:tabs>
          <w:tab w:val="left" w:pos="1560"/>
        </w:tabs>
        <w:autoSpaceDE w:val="0"/>
        <w:autoSpaceDN w:val="0"/>
        <w:spacing w:after="0" w:line="240" w:lineRule="auto"/>
        <w:ind w:firstLine="709"/>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В Школе обучающиеся обеспечиваются проведением медицинских осмотров, для детей, имеющих ограниченные возможности здоровья организуется комплексное оздоровление детей, с включением в его структуру психолого-педагогической коррекции.</w:t>
      </w:r>
    </w:p>
    <w:p w:rsidR="00AA64FE" w:rsidRPr="00AA64FE" w:rsidRDefault="00AA64FE" w:rsidP="00BA45CD">
      <w:pPr>
        <w:numPr>
          <w:ilvl w:val="1"/>
          <w:numId w:val="13"/>
        </w:numPr>
        <w:tabs>
          <w:tab w:val="left" w:pos="1560"/>
        </w:tabs>
        <w:spacing w:after="0" w:line="240" w:lineRule="auto"/>
        <w:ind w:left="0" w:firstLine="709"/>
        <w:contextualSpacing/>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Школа является юридическим лицом, имеет в оперативном управлении обособленное имущество, может от своего имени приобретать и осуществлять имущественные и неимущественные права, нести обязанности, быть истцом и ответчиком в суде, имеет самостоятельную смету или самостоятельный баланс, печать установленного образца, штамп и бланки со своим наименованием, отвечает по своим обязательствам находящимися в его распоряжении денежными средствами и имуществом, принадлежащим Школе на праве собственности. </w:t>
      </w:r>
    </w:p>
    <w:p w:rsidR="00AA64FE" w:rsidRPr="00AA64FE" w:rsidRDefault="00AA64FE" w:rsidP="00BA45CD">
      <w:pPr>
        <w:numPr>
          <w:ilvl w:val="1"/>
          <w:numId w:val="13"/>
        </w:numPr>
        <w:spacing w:after="0" w:line="240" w:lineRule="auto"/>
        <w:ind w:left="0" w:firstLine="539"/>
        <w:contextualSpacing/>
        <w:jc w:val="both"/>
        <w:rPr>
          <w:rFonts w:ascii="Times New Roman" w:eastAsia="Times New Roman" w:hAnsi="Times New Roman"/>
          <w:sz w:val="20"/>
          <w:szCs w:val="20"/>
          <w:lang w:eastAsia="ru-RU"/>
        </w:rPr>
      </w:pPr>
      <w:r w:rsidRPr="00AA64FE">
        <w:rPr>
          <w:rFonts w:ascii="Times New Roman" w:eastAsia="Times New Roman" w:hAnsi="Times New Roman"/>
          <w:color w:val="000000"/>
          <w:sz w:val="20"/>
          <w:szCs w:val="20"/>
          <w:lang w:eastAsia="ru-RU"/>
        </w:rPr>
        <w:t>Школа создана на неопределенный срок.</w:t>
      </w:r>
    </w:p>
    <w:p w:rsidR="00AA64FE" w:rsidRPr="00AA64FE" w:rsidRDefault="00AA64FE" w:rsidP="00BA45CD">
      <w:pPr>
        <w:numPr>
          <w:ilvl w:val="1"/>
          <w:numId w:val="13"/>
        </w:numPr>
        <w:spacing w:after="0" w:line="240" w:lineRule="auto"/>
        <w:ind w:left="0" w:firstLine="539"/>
        <w:contextualSpacing/>
        <w:jc w:val="both"/>
        <w:rPr>
          <w:rFonts w:ascii="Times New Roman" w:eastAsia="Times New Roman" w:hAnsi="Times New Roman"/>
          <w:sz w:val="20"/>
          <w:szCs w:val="20"/>
          <w:lang w:eastAsia="ru-RU"/>
        </w:rPr>
      </w:pPr>
      <w:r w:rsidRPr="00AA64FE">
        <w:rPr>
          <w:rFonts w:ascii="Times New Roman" w:eastAsia="Times New Roman" w:hAnsi="Times New Roman"/>
          <w:color w:val="000000"/>
          <w:sz w:val="20"/>
          <w:szCs w:val="20"/>
          <w:lang w:eastAsia="ru-RU"/>
        </w:rPr>
        <w:t xml:space="preserve">Школа не имеет филиалов и представительств. </w:t>
      </w:r>
    </w:p>
    <w:p w:rsidR="00AA64FE" w:rsidRPr="00AA64FE" w:rsidRDefault="00AA64FE" w:rsidP="00BA45CD">
      <w:pPr>
        <w:widowControl w:val="0"/>
        <w:numPr>
          <w:ilvl w:val="1"/>
          <w:numId w:val="13"/>
        </w:numPr>
        <w:autoSpaceDE w:val="0"/>
        <w:autoSpaceDN w:val="0"/>
        <w:spacing w:after="0" w:line="240" w:lineRule="auto"/>
        <w:ind w:left="0" w:firstLine="539"/>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В Школе не допускаются создание и деятельность организационных структур политических партий, общественно-политических и религиозных движений и организаций. В Школе образование носит светский характер. </w:t>
      </w:r>
      <w:r w:rsidRPr="00AA64FE">
        <w:rPr>
          <w:rFonts w:ascii="Times New Roman" w:eastAsia="Times New Roman" w:hAnsi="Times New Roman"/>
          <w:color w:val="000000"/>
          <w:sz w:val="20"/>
          <w:szCs w:val="20"/>
          <w:lang w:eastAsia="ru-RU"/>
        </w:rPr>
        <w:t>По инициативе детей в Школе могут создаваться детские общественные объединения.</w:t>
      </w:r>
    </w:p>
    <w:p w:rsidR="00AA64FE" w:rsidRPr="00AA64FE" w:rsidRDefault="00AA64FE" w:rsidP="00BA45CD">
      <w:pPr>
        <w:numPr>
          <w:ilvl w:val="1"/>
          <w:numId w:val="13"/>
        </w:numPr>
        <w:spacing w:after="0" w:line="240" w:lineRule="auto"/>
        <w:ind w:left="0" w:firstLine="539"/>
        <w:contextualSpacing/>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Школа в соответствии с законодательством Российской Федерации вправе участвовать в создании образовательных объединений в форме ассоциаций и союзов, которые создаются в целях развития и совершенствования образования и действуют в соответствии со своими Уставами.</w:t>
      </w:r>
    </w:p>
    <w:p w:rsidR="00AA64FE" w:rsidRPr="00AA64FE" w:rsidRDefault="00AA64FE" w:rsidP="00BA45CD">
      <w:pPr>
        <w:numPr>
          <w:ilvl w:val="1"/>
          <w:numId w:val="13"/>
        </w:numPr>
        <w:spacing w:after="0" w:line="240" w:lineRule="auto"/>
        <w:ind w:left="0" w:firstLine="539"/>
        <w:contextualSpacing/>
        <w:jc w:val="both"/>
        <w:rPr>
          <w:rFonts w:ascii="Times New Roman" w:eastAsia="Times New Roman" w:hAnsi="Times New Roman"/>
          <w:sz w:val="20"/>
          <w:szCs w:val="20"/>
          <w:lang w:eastAsia="ru-RU"/>
        </w:rPr>
      </w:pPr>
      <w:r w:rsidRPr="00AA64FE">
        <w:rPr>
          <w:rFonts w:ascii="Times New Roman" w:eastAsia="Times New Roman" w:hAnsi="Times New Roman"/>
          <w:color w:val="000000"/>
          <w:sz w:val="20"/>
          <w:szCs w:val="20"/>
          <w:lang w:eastAsia="ru-RU"/>
        </w:rPr>
        <w:t xml:space="preserve">В целях </w:t>
      </w:r>
      <w:r w:rsidRPr="00AA64FE">
        <w:rPr>
          <w:rFonts w:ascii="Times New Roman" w:eastAsia="Times New Roman" w:hAnsi="Times New Roman"/>
          <w:sz w:val="20"/>
          <w:szCs w:val="20"/>
          <w:lang w:eastAsia="ru-RU"/>
        </w:rPr>
        <w:t xml:space="preserve">организации отдыха, оздоровления и занятости детей и подростков в муниципальном образовании Богучанский район, в летний период времени при </w:t>
      </w:r>
      <w:r w:rsidRPr="00AA64FE">
        <w:rPr>
          <w:rFonts w:ascii="Times New Roman" w:eastAsia="Times New Roman" w:hAnsi="Times New Roman"/>
          <w:color w:val="000000"/>
          <w:sz w:val="20"/>
          <w:szCs w:val="20"/>
          <w:lang w:eastAsia="ru-RU"/>
        </w:rPr>
        <w:t xml:space="preserve">Школе может </w:t>
      </w:r>
      <w:r w:rsidRPr="00AA64FE">
        <w:rPr>
          <w:rFonts w:ascii="Times New Roman" w:eastAsia="Times New Roman" w:hAnsi="Times New Roman"/>
          <w:sz w:val="20"/>
          <w:szCs w:val="20"/>
          <w:lang w:eastAsia="ru-RU"/>
        </w:rPr>
        <w:t xml:space="preserve">открываться </w:t>
      </w:r>
      <w:hyperlink r:id="rId13" w:tgtFrame="_blank" w:tooltip="СанПиН 2.4.4.2599-10. " w:history="1">
        <w:r w:rsidRPr="00AA64FE">
          <w:rPr>
            <w:rFonts w:ascii="Times New Roman" w:eastAsia="Times New Roman" w:hAnsi="Times New Roman"/>
            <w:sz w:val="20"/>
            <w:szCs w:val="20"/>
            <w:lang w:eastAsia="ru-RU"/>
          </w:rPr>
          <w:t xml:space="preserve">лагерь дневного пребывания детей и подростков. </w:t>
        </w:r>
      </w:hyperlink>
    </w:p>
    <w:p w:rsidR="00AA64FE" w:rsidRPr="003F03CC" w:rsidRDefault="00AA64FE" w:rsidP="00BA45CD">
      <w:pPr>
        <w:numPr>
          <w:ilvl w:val="1"/>
          <w:numId w:val="13"/>
        </w:numPr>
        <w:spacing w:after="0" w:line="240" w:lineRule="auto"/>
        <w:ind w:left="0" w:firstLine="539"/>
        <w:contextualSpacing/>
        <w:jc w:val="both"/>
        <w:rPr>
          <w:rFonts w:ascii="Times New Roman" w:eastAsia="Times New Roman" w:hAnsi="Times New Roman"/>
          <w:color w:val="000000"/>
          <w:sz w:val="20"/>
          <w:szCs w:val="20"/>
          <w:lang w:eastAsia="ru-RU"/>
        </w:rPr>
      </w:pPr>
      <w:r w:rsidRPr="00AA64FE">
        <w:rPr>
          <w:rFonts w:ascii="Times New Roman" w:eastAsia="Times New Roman" w:hAnsi="Times New Roman"/>
          <w:color w:val="000000"/>
          <w:sz w:val="20"/>
          <w:szCs w:val="20"/>
          <w:lang w:eastAsia="ru-RU"/>
        </w:rPr>
        <w:t>Школа, обязана ознакомить поступающего и (или) его родителей (законных представителей) с настоящим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3F03CC" w:rsidRPr="00AA64FE" w:rsidRDefault="003F03CC" w:rsidP="003F03CC">
      <w:pPr>
        <w:spacing w:after="0" w:line="240" w:lineRule="auto"/>
        <w:ind w:left="539"/>
        <w:contextualSpacing/>
        <w:jc w:val="both"/>
        <w:rPr>
          <w:rFonts w:ascii="Times New Roman" w:eastAsia="Times New Roman" w:hAnsi="Times New Roman"/>
          <w:color w:val="000000"/>
          <w:sz w:val="20"/>
          <w:szCs w:val="20"/>
          <w:lang w:eastAsia="ru-RU"/>
        </w:rPr>
      </w:pPr>
    </w:p>
    <w:p w:rsidR="00AA64FE" w:rsidRPr="00AA64FE" w:rsidRDefault="00AA64FE" w:rsidP="00BA45CD">
      <w:pPr>
        <w:widowControl w:val="0"/>
        <w:numPr>
          <w:ilvl w:val="0"/>
          <w:numId w:val="14"/>
        </w:numPr>
        <w:tabs>
          <w:tab w:val="left" w:pos="1701"/>
        </w:tabs>
        <w:spacing w:after="0" w:line="240" w:lineRule="auto"/>
        <w:jc w:val="both"/>
        <w:rPr>
          <w:rFonts w:ascii="Times New Roman" w:eastAsia="Times New Roman" w:hAnsi="Times New Roman"/>
          <w:b/>
          <w:sz w:val="20"/>
          <w:szCs w:val="20"/>
        </w:rPr>
      </w:pPr>
      <w:r w:rsidRPr="00AA64FE">
        <w:rPr>
          <w:rFonts w:ascii="Times New Roman" w:eastAsia="Times New Roman" w:hAnsi="Times New Roman"/>
          <w:b/>
          <w:color w:val="000000"/>
          <w:sz w:val="20"/>
          <w:szCs w:val="20"/>
        </w:rPr>
        <w:t>ЦЕЛИ, ПРЕДМЕТ, ВИДЫ ДЕЯТЕЛЬНОСТИ ШКОЛЫ</w:t>
      </w:r>
    </w:p>
    <w:p w:rsidR="00AA64FE" w:rsidRPr="00AA64FE" w:rsidRDefault="00AA64FE" w:rsidP="00BA45CD">
      <w:pPr>
        <w:widowControl w:val="0"/>
        <w:numPr>
          <w:ilvl w:val="0"/>
          <w:numId w:val="19"/>
        </w:numPr>
        <w:tabs>
          <w:tab w:val="left" w:pos="447"/>
        </w:tabs>
        <w:spacing w:after="0" w:line="240" w:lineRule="auto"/>
        <w:ind w:firstLine="547"/>
        <w:jc w:val="both"/>
        <w:rPr>
          <w:rFonts w:ascii="Times New Roman" w:eastAsia="Times New Roman" w:hAnsi="Times New Roman"/>
          <w:color w:val="000000"/>
          <w:sz w:val="20"/>
          <w:szCs w:val="20"/>
          <w:lang w:eastAsia="ru-RU"/>
        </w:rPr>
      </w:pPr>
      <w:r w:rsidRPr="00AA64FE">
        <w:rPr>
          <w:rFonts w:ascii="Times New Roman" w:eastAsia="Times New Roman" w:hAnsi="Times New Roman"/>
          <w:color w:val="000000"/>
          <w:sz w:val="20"/>
          <w:szCs w:val="20"/>
          <w:lang w:eastAsia="ru-RU"/>
        </w:rPr>
        <w:t>Основными целями деятельности Школы являются:</w:t>
      </w:r>
    </w:p>
    <w:p w:rsidR="00AA64FE" w:rsidRPr="00AA64FE" w:rsidRDefault="00AA64FE" w:rsidP="00BA45CD">
      <w:pPr>
        <w:widowControl w:val="0"/>
        <w:numPr>
          <w:ilvl w:val="0"/>
          <w:numId w:val="21"/>
        </w:numPr>
        <w:tabs>
          <w:tab w:val="left" w:pos="0"/>
          <w:tab w:val="left" w:pos="993"/>
        </w:tabs>
        <w:spacing w:after="0" w:line="240" w:lineRule="auto"/>
        <w:ind w:firstLine="567"/>
        <w:jc w:val="both"/>
        <w:rPr>
          <w:rFonts w:ascii="Times New Roman" w:eastAsia="Times New Roman" w:hAnsi="Times New Roman"/>
          <w:color w:val="000000"/>
          <w:sz w:val="20"/>
          <w:szCs w:val="20"/>
          <w:lang w:eastAsia="ru-RU"/>
        </w:rPr>
      </w:pPr>
      <w:r w:rsidRPr="00AA64FE">
        <w:rPr>
          <w:rFonts w:ascii="Times New Roman" w:eastAsia="Times New Roman" w:hAnsi="Times New Roman"/>
          <w:color w:val="000000"/>
          <w:sz w:val="20"/>
          <w:szCs w:val="20"/>
          <w:lang w:eastAsia="ru-RU"/>
        </w:rPr>
        <w:t>создание условий, гарантирующих реализацию гражданам Российской Федерации права на получение общедоступного и бесплатного общего образования;</w:t>
      </w:r>
    </w:p>
    <w:p w:rsidR="00AA64FE" w:rsidRPr="00AA64FE" w:rsidRDefault="00AA64FE" w:rsidP="00BA45CD">
      <w:pPr>
        <w:widowControl w:val="0"/>
        <w:numPr>
          <w:ilvl w:val="0"/>
          <w:numId w:val="21"/>
        </w:numPr>
        <w:tabs>
          <w:tab w:val="left" w:pos="0"/>
          <w:tab w:val="left" w:pos="993"/>
        </w:tabs>
        <w:spacing w:after="0" w:line="240" w:lineRule="auto"/>
        <w:ind w:firstLine="567"/>
        <w:jc w:val="both"/>
        <w:rPr>
          <w:rFonts w:ascii="Times New Roman" w:eastAsia="Times New Roman" w:hAnsi="Times New Roman"/>
          <w:color w:val="000000"/>
          <w:sz w:val="20"/>
          <w:szCs w:val="20"/>
          <w:lang w:eastAsia="ru-RU"/>
        </w:rPr>
      </w:pPr>
      <w:r w:rsidRPr="00AA64FE">
        <w:rPr>
          <w:rFonts w:ascii="Times New Roman" w:eastAsia="Times New Roman" w:hAnsi="Times New Roman"/>
          <w:color w:val="000000"/>
          <w:sz w:val="20"/>
          <w:szCs w:val="20"/>
          <w:lang w:eastAsia="ru-RU"/>
        </w:rPr>
        <w:t>формирование общей культуры личности обучающихся на основе усвоения обязательного минимума содержания общеобразовательных программ;</w:t>
      </w:r>
    </w:p>
    <w:p w:rsidR="00AA64FE" w:rsidRPr="00AA64FE" w:rsidRDefault="00AA64FE" w:rsidP="00BA45CD">
      <w:pPr>
        <w:widowControl w:val="0"/>
        <w:numPr>
          <w:ilvl w:val="0"/>
          <w:numId w:val="21"/>
        </w:numPr>
        <w:tabs>
          <w:tab w:val="left" w:pos="0"/>
          <w:tab w:val="left" w:pos="993"/>
        </w:tabs>
        <w:spacing w:after="0" w:line="240" w:lineRule="auto"/>
        <w:ind w:firstLine="567"/>
        <w:jc w:val="both"/>
        <w:rPr>
          <w:rFonts w:ascii="Times New Roman" w:eastAsia="Times New Roman" w:hAnsi="Times New Roman"/>
          <w:color w:val="000000"/>
          <w:sz w:val="20"/>
          <w:szCs w:val="20"/>
          <w:lang w:eastAsia="ru-RU"/>
        </w:rPr>
      </w:pPr>
      <w:r w:rsidRPr="00AA64FE">
        <w:rPr>
          <w:rFonts w:ascii="Times New Roman" w:eastAsia="Times New Roman" w:hAnsi="Times New Roman"/>
          <w:color w:val="000000"/>
          <w:sz w:val="20"/>
          <w:szCs w:val="20"/>
          <w:lang w:eastAsia="ru-RU"/>
        </w:rPr>
        <w:t>создание благоприятных условий для разностороннего развития личности, в том числе возможности удовлетворения потребности в самообразовании и получении дополнительного образования;</w:t>
      </w:r>
    </w:p>
    <w:p w:rsidR="00AA64FE" w:rsidRPr="00AA64FE" w:rsidRDefault="00AA64FE" w:rsidP="00BA45CD">
      <w:pPr>
        <w:widowControl w:val="0"/>
        <w:numPr>
          <w:ilvl w:val="0"/>
          <w:numId w:val="21"/>
        </w:numPr>
        <w:tabs>
          <w:tab w:val="left" w:pos="0"/>
          <w:tab w:val="left" w:pos="993"/>
        </w:tabs>
        <w:spacing w:after="0" w:line="240" w:lineRule="auto"/>
        <w:ind w:firstLine="567"/>
        <w:jc w:val="both"/>
        <w:rPr>
          <w:rFonts w:ascii="Times New Roman" w:eastAsia="Times New Roman" w:hAnsi="Times New Roman"/>
          <w:color w:val="000000"/>
          <w:sz w:val="20"/>
          <w:szCs w:val="20"/>
          <w:lang w:eastAsia="ru-RU"/>
        </w:rPr>
      </w:pPr>
      <w:r w:rsidRPr="00AA64FE">
        <w:rPr>
          <w:rFonts w:ascii="Times New Roman" w:eastAsia="Times New Roman" w:hAnsi="Times New Roman"/>
          <w:color w:val="000000"/>
          <w:sz w:val="20"/>
          <w:szCs w:val="20"/>
          <w:lang w:eastAsia="ru-RU"/>
        </w:rPr>
        <w:t>адаптация обучающихся к жизни в обществе;</w:t>
      </w:r>
    </w:p>
    <w:p w:rsidR="00AA64FE" w:rsidRPr="00AA64FE" w:rsidRDefault="00AA64FE" w:rsidP="00BA45CD">
      <w:pPr>
        <w:widowControl w:val="0"/>
        <w:numPr>
          <w:ilvl w:val="0"/>
          <w:numId w:val="21"/>
        </w:numPr>
        <w:tabs>
          <w:tab w:val="left" w:pos="0"/>
          <w:tab w:val="left" w:pos="993"/>
        </w:tabs>
        <w:spacing w:after="0" w:line="240" w:lineRule="auto"/>
        <w:ind w:firstLine="567"/>
        <w:jc w:val="both"/>
        <w:rPr>
          <w:rFonts w:ascii="Times New Roman" w:eastAsia="Times New Roman" w:hAnsi="Times New Roman"/>
          <w:color w:val="000000"/>
          <w:sz w:val="20"/>
          <w:szCs w:val="20"/>
          <w:lang w:eastAsia="ru-RU"/>
        </w:rPr>
      </w:pPr>
      <w:r w:rsidRPr="00AA64FE">
        <w:rPr>
          <w:rFonts w:ascii="Times New Roman" w:eastAsia="Times New Roman" w:hAnsi="Times New Roman"/>
          <w:color w:val="000000"/>
          <w:sz w:val="20"/>
          <w:szCs w:val="20"/>
          <w:lang w:eastAsia="ru-RU"/>
        </w:rPr>
        <w:t>создание основы для осознанного выбора и последующего освоения профессиональных образовательных программ;</w:t>
      </w:r>
    </w:p>
    <w:p w:rsidR="00AA64FE" w:rsidRPr="00AA64FE" w:rsidRDefault="00AA64FE" w:rsidP="00BA45CD">
      <w:pPr>
        <w:widowControl w:val="0"/>
        <w:numPr>
          <w:ilvl w:val="0"/>
          <w:numId w:val="21"/>
        </w:numPr>
        <w:tabs>
          <w:tab w:val="left" w:pos="0"/>
          <w:tab w:val="left" w:pos="993"/>
        </w:tabs>
        <w:spacing w:after="0" w:line="240" w:lineRule="auto"/>
        <w:ind w:firstLine="567"/>
        <w:jc w:val="both"/>
        <w:rPr>
          <w:rFonts w:ascii="Times New Roman" w:eastAsia="Times New Roman" w:hAnsi="Times New Roman"/>
          <w:color w:val="000000"/>
          <w:sz w:val="20"/>
          <w:szCs w:val="20"/>
          <w:lang w:eastAsia="ru-RU"/>
        </w:rPr>
      </w:pPr>
      <w:r w:rsidRPr="00AA64FE">
        <w:rPr>
          <w:rFonts w:ascii="Times New Roman" w:eastAsia="Times New Roman" w:hAnsi="Times New Roman"/>
          <w:color w:val="000000"/>
          <w:sz w:val="20"/>
          <w:szCs w:val="20"/>
          <w:lang w:eastAsia="ru-RU"/>
        </w:rPr>
        <w:t>воспитание гражданственности, трудолюбия, уважения к правам и свободам человека, любви к окружающей природе, Родине, семье;</w:t>
      </w:r>
    </w:p>
    <w:p w:rsidR="00AA64FE" w:rsidRPr="00AA64FE" w:rsidRDefault="00AA64FE" w:rsidP="00BA45CD">
      <w:pPr>
        <w:widowControl w:val="0"/>
        <w:numPr>
          <w:ilvl w:val="0"/>
          <w:numId w:val="21"/>
        </w:numPr>
        <w:tabs>
          <w:tab w:val="left" w:pos="0"/>
          <w:tab w:val="left" w:pos="993"/>
        </w:tabs>
        <w:spacing w:after="0" w:line="240" w:lineRule="auto"/>
        <w:ind w:firstLine="567"/>
        <w:jc w:val="both"/>
        <w:rPr>
          <w:rFonts w:ascii="Times New Roman" w:eastAsia="Times New Roman" w:hAnsi="Times New Roman"/>
          <w:color w:val="000000"/>
          <w:sz w:val="20"/>
          <w:szCs w:val="20"/>
          <w:lang w:eastAsia="ru-RU"/>
        </w:rPr>
      </w:pPr>
      <w:r w:rsidRPr="00AA64FE">
        <w:rPr>
          <w:rFonts w:ascii="Times New Roman" w:eastAsia="Times New Roman" w:hAnsi="Times New Roman"/>
          <w:color w:val="000000"/>
          <w:sz w:val="20"/>
          <w:szCs w:val="20"/>
          <w:lang w:eastAsia="ru-RU"/>
        </w:rPr>
        <w:t>осуществление обучения и воспитания в интересах личности, общества, государства;</w:t>
      </w:r>
    </w:p>
    <w:p w:rsidR="00AA64FE" w:rsidRPr="00AA64FE" w:rsidRDefault="00AA64FE" w:rsidP="00BA45CD">
      <w:pPr>
        <w:widowControl w:val="0"/>
        <w:numPr>
          <w:ilvl w:val="0"/>
          <w:numId w:val="21"/>
        </w:numPr>
        <w:tabs>
          <w:tab w:val="left" w:pos="0"/>
          <w:tab w:val="left" w:pos="993"/>
        </w:tabs>
        <w:spacing w:after="0" w:line="240" w:lineRule="auto"/>
        <w:ind w:firstLine="567"/>
        <w:jc w:val="both"/>
        <w:rPr>
          <w:rFonts w:ascii="Times New Roman" w:eastAsia="Times New Roman" w:hAnsi="Times New Roman"/>
          <w:color w:val="000000"/>
          <w:sz w:val="20"/>
          <w:szCs w:val="20"/>
          <w:lang w:eastAsia="ru-RU"/>
        </w:rPr>
      </w:pPr>
      <w:r w:rsidRPr="00AA64FE">
        <w:rPr>
          <w:rFonts w:ascii="Times New Roman" w:eastAsia="Times New Roman" w:hAnsi="Times New Roman"/>
          <w:color w:val="000000"/>
          <w:sz w:val="20"/>
          <w:szCs w:val="20"/>
          <w:lang w:eastAsia="ru-RU"/>
        </w:rPr>
        <w:t>охрана здоровья и социальной защиты обучающихся и работников образовательного учреждения</w:t>
      </w:r>
    </w:p>
    <w:p w:rsidR="00AA64FE" w:rsidRPr="00AA64FE" w:rsidRDefault="00AA64FE" w:rsidP="00BA45CD">
      <w:pPr>
        <w:widowControl w:val="0"/>
        <w:numPr>
          <w:ilvl w:val="0"/>
          <w:numId w:val="19"/>
        </w:numPr>
        <w:tabs>
          <w:tab w:val="left" w:pos="481"/>
        </w:tabs>
        <w:spacing w:after="0" w:line="240" w:lineRule="auto"/>
        <w:ind w:firstLine="544"/>
        <w:jc w:val="both"/>
        <w:rPr>
          <w:rFonts w:ascii="Times New Roman" w:eastAsia="Times New Roman" w:hAnsi="Times New Roman"/>
          <w:color w:val="000000"/>
          <w:sz w:val="20"/>
          <w:szCs w:val="20"/>
          <w:lang w:eastAsia="ru-RU"/>
        </w:rPr>
      </w:pPr>
      <w:r w:rsidRPr="00AA64FE">
        <w:rPr>
          <w:rFonts w:ascii="Times New Roman" w:eastAsia="Times New Roman" w:hAnsi="Times New Roman"/>
          <w:color w:val="000000"/>
          <w:sz w:val="20"/>
          <w:szCs w:val="20"/>
          <w:lang w:eastAsia="ru-RU"/>
        </w:rPr>
        <w:t>Основными видами деятельности Школы являются:</w:t>
      </w:r>
    </w:p>
    <w:p w:rsidR="00AA64FE" w:rsidRPr="00AA64FE" w:rsidRDefault="00AA64FE" w:rsidP="00BA45CD">
      <w:pPr>
        <w:widowControl w:val="0"/>
        <w:numPr>
          <w:ilvl w:val="0"/>
          <w:numId w:val="20"/>
        </w:numPr>
        <w:tabs>
          <w:tab w:val="left" w:pos="247"/>
        </w:tabs>
        <w:spacing w:after="0" w:line="240" w:lineRule="auto"/>
        <w:ind w:firstLine="544"/>
        <w:jc w:val="both"/>
        <w:rPr>
          <w:rFonts w:ascii="Times New Roman" w:eastAsia="Times New Roman" w:hAnsi="Times New Roman"/>
          <w:color w:val="000000"/>
          <w:sz w:val="20"/>
          <w:szCs w:val="20"/>
          <w:lang w:eastAsia="ru-RU"/>
        </w:rPr>
      </w:pPr>
      <w:r w:rsidRPr="00AA64FE">
        <w:rPr>
          <w:rFonts w:ascii="Times New Roman" w:eastAsia="Times New Roman" w:hAnsi="Times New Roman"/>
          <w:color w:val="000000"/>
          <w:sz w:val="20"/>
          <w:szCs w:val="20"/>
          <w:lang w:eastAsia="ru-RU"/>
        </w:rPr>
        <w:t>реализация основных общеобразовательных программ начального общего образования;</w:t>
      </w:r>
    </w:p>
    <w:p w:rsidR="00AA64FE" w:rsidRPr="00AA64FE" w:rsidRDefault="00AA64FE" w:rsidP="00BA45CD">
      <w:pPr>
        <w:widowControl w:val="0"/>
        <w:numPr>
          <w:ilvl w:val="0"/>
          <w:numId w:val="20"/>
        </w:numPr>
        <w:tabs>
          <w:tab w:val="left" w:pos="247"/>
        </w:tabs>
        <w:spacing w:after="0" w:line="240" w:lineRule="auto"/>
        <w:ind w:firstLine="544"/>
        <w:jc w:val="both"/>
        <w:rPr>
          <w:rFonts w:ascii="Times New Roman" w:eastAsia="Times New Roman" w:hAnsi="Times New Roman"/>
          <w:color w:val="000000"/>
          <w:sz w:val="20"/>
          <w:szCs w:val="20"/>
          <w:lang w:eastAsia="ru-RU"/>
        </w:rPr>
      </w:pPr>
      <w:r w:rsidRPr="00AA64FE">
        <w:rPr>
          <w:rFonts w:ascii="Times New Roman" w:eastAsia="Times New Roman" w:hAnsi="Times New Roman"/>
          <w:color w:val="000000"/>
          <w:sz w:val="20"/>
          <w:szCs w:val="20"/>
          <w:lang w:eastAsia="ru-RU"/>
        </w:rPr>
        <w:lastRenderedPageBreak/>
        <w:t>реализация основных общеобразовательных программ основного общего образования;</w:t>
      </w:r>
    </w:p>
    <w:p w:rsidR="00AA64FE" w:rsidRPr="00AA64FE" w:rsidRDefault="00AA64FE" w:rsidP="00BA45CD">
      <w:pPr>
        <w:widowControl w:val="0"/>
        <w:numPr>
          <w:ilvl w:val="0"/>
          <w:numId w:val="20"/>
        </w:numPr>
        <w:tabs>
          <w:tab w:val="left" w:pos="247"/>
        </w:tabs>
        <w:spacing w:after="0" w:line="240" w:lineRule="auto"/>
        <w:ind w:firstLine="544"/>
        <w:jc w:val="both"/>
        <w:rPr>
          <w:rFonts w:ascii="Times New Roman" w:eastAsia="Times New Roman" w:hAnsi="Times New Roman"/>
          <w:color w:val="000000"/>
          <w:sz w:val="20"/>
          <w:szCs w:val="20"/>
          <w:lang w:eastAsia="ru-RU"/>
        </w:rPr>
      </w:pPr>
      <w:r w:rsidRPr="00AA64FE">
        <w:rPr>
          <w:rFonts w:ascii="Times New Roman" w:eastAsia="Times New Roman" w:hAnsi="Times New Roman"/>
          <w:color w:val="000000"/>
          <w:sz w:val="20"/>
          <w:szCs w:val="20"/>
          <w:lang w:eastAsia="ru-RU"/>
        </w:rPr>
        <w:t>реализация основных общеобразовательных программ среднего общего образования;</w:t>
      </w:r>
    </w:p>
    <w:p w:rsidR="00AA64FE" w:rsidRPr="00AA64FE" w:rsidRDefault="00AA64FE" w:rsidP="00BA45CD">
      <w:pPr>
        <w:widowControl w:val="0"/>
        <w:numPr>
          <w:ilvl w:val="0"/>
          <w:numId w:val="20"/>
        </w:numPr>
        <w:spacing w:after="0" w:line="240" w:lineRule="auto"/>
        <w:ind w:firstLine="544"/>
        <w:jc w:val="both"/>
        <w:rPr>
          <w:rFonts w:ascii="Times New Roman" w:eastAsia="Times New Roman" w:hAnsi="Times New Roman"/>
          <w:color w:val="000000"/>
          <w:sz w:val="20"/>
          <w:szCs w:val="20"/>
          <w:lang w:eastAsia="ru-RU"/>
        </w:rPr>
      </w:pPr>
      <w:r w:rsidRPr="00AA64FE">
        <w:rPr>
          <w:rFonts w:ascii="Times New Roman" w:eastAsia="Times New Roman" w:hAnsi="Times New Roman"/>
          <w:color w:val="000000"/>
          <w:sz w:val="20"/>
          <w:szCs w:val="20"/>
          <w:lang w:eastAsia="ru-RU"/>
        </w:rPr>
        <w:t xml:space="preserve"> реализация дополнительных общеобразовательных общеразвивающих программ;</w:t>
      </w:r>
    </w:p>
    <w:p w:rsidR="00AA64FE" w:rsidRPr="00AA64FE" w:rsidRDefault="00AA64FE" w:rsidP="00BA45CD">
      <w:pPr>
        <w:widowControl w:val="0"/>
        <w:numPr>
          <w:ilvl w:val="0"/>
          <w:numId w:val="20"/>
        </w:numPr>
        <w:spacing w:after="0" w:line="240" w:lineRule="auto"/>
        <w:ind w:firstLine="544"/>
        <w:jc w:val="both"/>
        <w:rPr>
          <w:rFonts w:ascii="Times New Roman" w:eastAsia="Times New Roman" w:hAnsi="Times New Roman"/>
          <w:color w:val="000000"/>
          <w:sz w:val="20"/>
          <w:szCs w:val="20"/>
          <w:lang w:eastAsia="ru-RU"/>
        </w:rPr>
      </w:pPr>
      <w:r w:rsidRPr="00AA64FE">
        <w:rPr>
          <w:rFonts w:ascii="Times New Roman" w:eastAsia="Times New Roman" w:hAnsi="Times New Roman"/>
          <w:color w:val="000000"/>
          <w:sz w:val="20"/>
          <w:szCs w:val="20"/>
          <w:lang w:eastAsia="ru-RU"/>
        </w:rPr>
        <w:t>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p w:rsidR="00AA64FE" w:rsidRPr="00AA64FE" w:rsidRDefault="00AA64FE" w:rsidP="00BA45CD">
      <w:pPr>
        <w:widowControl w:val="0"/>
        <w:numPr>
          <w:ilvl w:val="0"/>
          <w:numId w:val="20"/>
        </w:numPr>
        <w:spacing w:after="0" w:line="240" w:lineRule="auto"/>
        <w:ind w:firstLine="544"/>
        <w:jc w:val="both"/>
        <w:rPr>
          <w:rFonts w:ascii="Times New Roman" w:eastAsia="Times New Roman" w:hAnsi="Times New Roman"/>
          <w:color w:val="000000"/>
          <w:sz w:val="20"/>
          <w:szCs w:val="20"/>
          <w:lang w:eastAsia="ru-RU"/>
        </w:rPr>
      </w:pPr>
      <w:r w:rsidRPr="00AA64FE">
        <w:rPr>
          <w:rFonts w:ascii="Times New Roman" w:eastAsia="Times New Roman" w:hAnsi="Times New Roman"/>
          <w:color w:val="000000"/>
          <w:sz w:val="20"/>
          <w:szCs w:val="20"/>
          <w:lang w:eastAsia="ru-RU"/>
        </w:rPr>
        <w:t>предоставление специальных условий обучения детей с ограниченными возможностями здоровья, детей-инвалидов.</w:t>
      </w:r>
    </w:p>
    <w:p w:rsidR="00AA64FE" w:rsidRPr="00AA64FE" w:rsidRDefault="00AA64FE" w:rsidP="003F03CC">
      <w:pPr>
        <w:widowControl w:val="0"/>
        <w:spacing w:after="0" w:line="240" w:lineRule="auto"/>
        <w:jc w:val="both"/>
        <w:rPr>
          <w:rFonts w:ascii="Times New Roman" w:eastAsia="Times New Roman" w:hAnsi="Times New Roman"/>
          <w:color w:val="000000"/>
          <w:sz w:val="20"/>
          <w:szCs w:val="20"/>
          <w:lang w:eastAsia="ru-RU"/>
        </w:rPr>
      </w:pPr>
    </w:p>
    <w:p w:rsidR="00AA64FE" w:rsidRPr="00AA64FE" w:rsidRDefault="00AA64FE" w:rsidP="003F03CC">
      <w:pPr>
        <w:widowControl w:val="0"/>
        <w:spacing w:after="0" w:line="240" w:lineRule="auto"/>
        <w:ind w:firstLine="544"/>
        <w:jc w:val="both"/>
        <w:rPr>
          <w:rFonts w:ascii="Times New Roman" w:eastAsia="Times New Roman" w:hAnsi="Times New Roman"/>
          <w:color w:val="000000"/>
          <w:sz w:val="20"/>
          <w:szCs w:val="20"/>
          <w:lang w:eastAsia="ru-RU"/>
        </w:rPr>
      </w:pPr>
      <w:r w:rsidRPr="00AA64FE">
        <w:rPr>
          <w:rFonts w:ascii="Times New Roman" w:eastAsia="Times New Roman" w:hAnsi="Times New Roman"/>
          <w:color w:val="000000"/>
          <w:sz w:val="20"/>
          <w:szCs w:val="20"/>
          <w:lang w:eastAsia="ru-RU"/>
        </w:rPr>
        <w:t>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потребностей обучающегося в самообразовании и получении дополнительного образования.</w:t>
      </w:r>
    </w:p>
    <w:p w:rsidR="00AA64FE" w:rsidRPr="00AA64FE" w:rsidRDefault="00AA64FE" w:rsidP="003F03CC">
      <w:pPr>
        <w:widowControl w:val="0"/>
        <w:tabs>
          <w:tab w:val="left" w:pos="1147"/>
        </w:tabs>
        <w:spacing w:after="0" w:line="240" w:lineRule="auto"/>
        <w:ind w:firstLine="709"/>
        <w:jc w:val="both"/>
        <w:rPr>
          <w:rFonts w:ascii="Times New Roman" w:eastAsia="Times New Roman" w:hAnsi="Times New Roman"/>
          <w:color w:val="000000"/>
          <w:sz w:val="20"/>
          <w:szCs w:val="20"/>
        </w:rPr>
      </w:pPr>
      <w:r w:rsidRPr="00AA64FE">
        <w:rPr>
          <w:rFonts w:ascii="Times New Roman" w:eastAsia="Times New Roman" w:hAnsi="Times New Roman"/>
          <w:b/>
          <w:color w:val="000000"/>
          <w:sz w:val="20"/>
          <w:szCs w:val="20"/>
        </w:rPr>
        <w:t>2.2.1.</w:t>
      </w:r>
      <w:r w:rsidRPr="00AA64FE">
        <w:rPr>
          <w:rFonts w:ascii="Times New Roman" w:eastAsia="Times New Roman" w:hAnsi="Times New Roman"/>
          <w:color w:val="000000"/>
          <w:sz w:val="20"/>
          <w:szCs w:val="20"/>
        </w:rPr>
        <w:t xml:space="preserve">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w:t>
      </w:r>
    </w:p>
    <w:p w:rsidR="00AA64FE" w:rsidRPr="00AA64FE" w:rsidRDefault="00AA64FE" w:rsidP="00BA45CD">
      <w:pPr>
        <w:widowControl w:val="0"/>
        <w:numPr>
          <w:ilvl w:val="0"/>
          <w:numId w:val="24"/>
        </w:numPr>
        <w:tabs>
          <w:tab w:val="left" w:pos="1276"/>
        </w:tabs>
        <w:spacing w:after="0" w:line="240" w:lineRule="auto"/>
        <w:ind w:left="0" w:firstLine="709"/>
        <w:jc w:val="both"/>
        <w:rPr>
          <w:rFonts w:ascii="Times New Roman" w:eastAsia="Times New Roman" w:hAnsi="Times New Roman"/>
          <w:sz w:val="20"/>
          <w:szCs w:val="20"/>
        </w:rPr>
      </w:pPr>
      <w:r w:rsidRPr="00AA64FE">
        <w:rPr>
          <w:rFonts w:ascii="Times New Roman" w:eastAsia="Times New Roman" w:hAnsi="Times New Roman"/>
          <w:color w:val="000000"/>
          <w:sz w:val="20"/>
          <w:szCs w:val="20"/>
        </w:rPr>
        <w:t>организация групп продленного дня;</w:t>
      </w:r>
    </w:p>
    <w:p w:rsidR="00AA64FE" w:rsidRPr="00AA64FE" w:rsidRDefault="00AA64FE" w:rsidP="00BA45CD">
      <w:pPr>
        <w:widowControl w:val="0"/>
        <w:numPr>
          <w:ilvl w:val="0"/>
          <w:numId w:val="22"/>
        </w:numPr>
        <w:tabs>
          <w:tab w:val="left" w:pos="0"/>
          <w:tab w:val="left" w:pos="993"/>
          <w:tab w:val="left" w:pos="1276"/>
        </w:tabs>
        <w:spacing w:after="0" w:line="240" w:lineRule="auto"/>
        <w:ind w:firstLine="709"/>
        <w:jc w:val="both"/>
        <w:rPr>
          <w:rFonts w:ascii="Times New Roman" w:eastAsia="Times New Roman" w:hAnsi="Times New Roman"/>
          <w:color w:val="000000"/>
          <w:sz w:val="20"/>
          <w:szCs w:val="20"/>
          <w:lang w:eastAsia="ru-RU"/>
        </w:rPr>
      </w:pPr>
      <w:r w:rsidRPr="00AA64FE">
        <w:rPr>
          <w:rFonts w:ascii="Times New Roman" w:eastAsia="Times New Roman" w:hAnsi="Times New Roman"/>
          <w:color w:val="000000"/>
          <w:sz w:val="20"/>
          <w:szCs w:val="20"/>
          <w:lang w:eastAsia="ru-RU"/>
        </w:rPr>
        <w:t>организация питания обучающихся;</w:t>
      </w:r>
    </w:p>
    <w:p w:rsidR="00AA64FE" w:rsidRPr="00AA64FE" w:rsidRDefault="00AA64FE" w:rsidP="00BA45CD">
      <w:pPr>
        <w:widowControl w:val="0"/>
        <w:numPr>
          <w:ilvl w:val="0"/>
          <w:numId w:val="22"/>
        </w:numPr>
        <w:tabs>
          <w:tab w:val="left" w:pos="0"/>
          <w:tab w:val="left" w:pos="993"/>
          <w:tab w:val="left" w:pos="1276"/>
        </w:tabs>
        <w:spacing w:after="0" w:line="240" w:lineRule="auto"/>
        <w:ind w:firstLine="709"/>
        <w:jc w:val="both"/>
        <w:rPr>
          <w:rFonts w:ascii="Times New Roman" w:eastAsia="Times New Roman" w:hAnsi="Times New Roman"/>
          <w:color w:val="000000"/>
          <w:sz w:val="20"/>
          <w:szCs w:val="20"/>
          <w:lang w:eastAsia="ru-RU"/>
        </w:rPr>
      </w:pPr>
      <w:r w:rsidRPr="00AA64FE">
        <w:rPr>
          <w:rFonts w:ascii="Times New Roman" w:eastAsia="Times New Roman" w:hAnsi="Times New Roman"/>
          <w:color w:val="000000"/>
          <w:sz w:val="20"/>
          <w:szCs w:val="20"/>
          <w:lang w:eastAsia="ru-RU"/>
        </w:rPr>
        <w:t>предоставление психолого-педагогической и социальной помо</w:t>
      </w:r>
      <w:r w:rsidRPr="00AA64FE">
        <w:rPr>
          <w:rFonts w:ascii="Times New Roman" w:eastAsia="Times New Roman" w:hAnsi="Times New Roman"/>
          <w:color w:val="000000"/>
          <w:sz w:val="20"/>
          <w:szCs w:val="20"/>
          <w:shd w:val="clear" w:color="auto" w:fill="FFFFFF"/>
          <w:lang w:eastAsia="ru-RU"/>
        </w:rPr>
        <w:t>щи</w:t>
      </w:r>
      <w:r w:rsidRPr="00AA64FE">
        <w:rPr>
          <w:rFonts w:ascii="Times New Roman" w:eastAsia="Times New Roman" w:hAnsi="Times New Roman"/>
          <w:color w:val="000000"/>
          <w:sz w:val="20"/>
          <w:szCs w:val="20"/>
          <w:lang w:eastAsia="ru-RU"/>
        </w:rPr>
        <w:t xml:space="preserve"> обучающимся, испытывающим трудности в освоении основных общеобразовательных программ, своем развитии и социальной адаптации;</w:t>
      </w:r>
    </w:p>
    <w:p w:rsidR="00AA64FE" w:rsidRPr="00AA64FE" w:rsidRDefault="00AA64FE" w:rsidP="00BA45CD">
      <w:pPr>
        <w:widowControl w:val="0"/>
        <w:numPr>
          <w:ilvl w:val="0"/>
          <w:numId w:val="22"/>
        </w:numPr>
        <w:tabs>
          <w:tab w:val="left" w:pos="0"/>
          <w:tab w:val="left" w:pos="993"/>
          <w:tab w:val="left" w:pos="1276"/>
        </w:tabs>
        <w:spacing w:after="0" w:line="240" w:lineRule="auto"/>
        <w:ind w:firstLine="709"/>
        <w:jc w:val="both"/>
        <w:rPr>
          <w:rFonts w:ascii="Times New Roman" w:eastAsia="Times New Roman" w:hAnsi="Times New Roman"/>
          <w:color w:val="000000"/>
          <w:sz w:val="20"/>
          <w:szCs w:val="20"/>
          <w:lang w:eastAsia="ru-RU"/>
        </w:rPr>
      </w:pPr>
      <w:r w:rsidRPr="00AA64FE">
        <w:rPr>
          <w:rFonts w:ascii="Times New Roman" w:eastAsia="Times New Roman" w:hAnsi="Times New Roman"/>
          <w:color w:val="000000"/>
          <w:sz w:val="20"/>
          <w:szCs w:val="20"/>
          <w:lang w:eastAsia="ru-RU"/>
        </w:rPr>
        <w:t>реализация дополнительных образовательных программ;</w:t>
      </w:r>
    </w:p>
    <w:p w:rsidR="00AA64FE" w:rsidRPr="00AA64FE" w:rsidRDefault="00AA64FE" w:rsidP="00BA45CD">
      <w:pPr>
        <w:widowControl w:val="0"/>
        <w:numPr>
          <w:ilvl w:val="0"/>
          <w:numId w:val="22"/>
        </w:numPr>
        <w:tabs>
          <w:tab w:val="left" w:pos="0"/>
          <w:tab w:val="left" w:pos="993"/>
          <w:tab w:val="left" w:pos="1276"/>
        </w:tabs>
        <w:spacing w:after="0" w:line="240" w:lineRule="auto"/>
        <w:ind w:firstLine="709"/>
        <w:jc w:val="both"/>
        <w:rPr>
          <w:rFonts w:ascii="Times New Roman" w:eastAsia="Times New Roman" w:hAnsi="Times New Roman"/>
          <w:color w:val="000000"/>
          <w:sz w:val="20"/>
          <w:szCs w:val="20"/>
          <w:lang w:eastAsia="ru-RU"/>
        </w:rPr>
      </w:pPr>
      <w:r w:rsidRPr="00AA64FE">
        <w:rPr>
          <w:rFonts w:ascii="Times New Roman" w:eastAsia="Times New Roman" w:hAnsi="Times New Roman"/>
          <w:color w:val="000000"/>
          <w:sz w:val="20"/>
          <w:szCs w:val="20"/>
          <w:lang w:eastAsia="ru-RU"/>
        </w:rPr>
        <w:t>организация отдыха и оздоровления обучающихся в каникулярное время;</w:t>
      </w:r>
    </w:p>
    <w:p w:rsidR="00AA64FE" w:rsidRPr="00AA64FE" w:rsidRDefault="00AA64FE" w:rsidP="00BA45CD">
      <w:pPr>
        <w:widowControl w:val="0"/>
        <w:numPr>
          <w:ilvl w:val="0"/>
          <w:numId w:val="22"/>
        </w:numPr>
        <w:tabs>
          <w:tab w:val="left" w:pos="188"/>
        </w:tabs>
        <w:spacing w:after="0" w:line="240" w:lineRule="auto"/>
        <w:ind w:firstLine="709"/>
        <w:jc w:val="both"/>
        <w:rPr>
          <w:rFonts w:ascii="Times New Roman" w:eastAsia="Times New Roman" w:hAnsi="Times New Roman"/>
          <w:color w:val="000000"/>
          <w:sz w:val="20"/>
          <w:szCs w:val="20"/>
          <w:lang w:eastAsia="ru-RU"/>
        </w:rPr>
      </w:pPr>
      <w:r w:rsidRPr="00AA64FE">
        <w:rPr>
          <w:rFonts w:ascii="Times New Roman" w:eastAsia="Times New Roman" w:hAnsi="Times New Roman"/>
          <w:color w:val="000000"/>
          <w:sz w:val="20"/>
          <w:szCs w:val="20"/>
          <w:lang w:eastAsia="ru-RU"/>
        </w:rPr>
        <w:t>организация проведения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интересе к научной (научно-исследовательской) деятельности, творческой деятельности, физкультурно-спортивной деятельности.</w:t>
      </w:r>
    </w:p>
    <w:p w:rsidR="00AA64FE" w:rsidRPr="00AA64FE" w:rsidRDefault="00AA64FE" w:rsidP="00BA45CD">
      <w:pPr>
        <w:widowControl w:val="0"/>
        <w:numPr>
          <w:ilvl w:val="1"/>
          <w:numId w:val="23"/>
        </w:numPr>
        <w:tabs>
          <w:tab w:val="left" w:pos="1147"/>
        </w:tabs>
        <w:spacing w:after="0" w:line="240" w:lineRule="auto"/>
        <w:ind w:left="0" w:firstLine="567"/>
        <w:jc w:val="both"/>
        <w:rPr>
          <w:rFonts w:ascii="Times New Roman" w:eastAsia="Times New Roman" w:hAnsi="Times New Roman"/>
          <w:sz w:val="20"/>
          <w:szCs w:val="20"/>
        </w:rPr>
      </w:pPr>
      <w:r w:rsidRPr="00AA64FE">
        <w:rPr>
          <w:rFonts w:ascii="Times New Roman" w:eastAsia="Times New Roman" w:hAnsi="Times New Roman"/>
          <w:color w:val="000000"/>
          <w:sz w:val="20"/>
          <w:szCs w:val="20"/>
        </w:rPr>
        <w:t>Учреждение вправе оказывать платные образовательные услуги по договорам об оказании платных образовательных услуг. Платные образовательные услуги не могут быть оказаны вместо образовательной деятельности, финансируемой из средств бюджета.</w:t>
      </w:r>
    </w:p>
    <w:p w:rsidR="00AA64FE" w:rsidRPr="003F03CC" w:rsidRDefault="00AA64FE" w:rsidP="00BA45CD">
      <w:pPr>
        <w:numPr>
          <w:ilvl w:val="1"/>
          <w:numId w:val="23"/>
        </w:numPr>
        <w:shd w:val="clear" w:color="auto" w:fill="FFFFFF"/>
        <w:spacing w:after="0" w:line="240" w:lineRule="auto"/>
        <w:ind w:left="0" w:firstLine="567"/>
        <w:contextualSpacing/>
        <w:jc w:val="both"/>
        <w:rPr>
          <w:rFonts w:ascii="Times New Roman" w:eastAsia="Times New Roman" w:hAnsi="Times New Roman"/>
          <w:spacing w:val="1"/>
          <w:sz w:val="20"/>
          <w:szCs w:val="20"/>
          <w:lang w:eastAsia="ru-RU"/>
        </w:rPr>
      </w:pPr>
      <w:r w:rsidRPr="00AA64FE">
        <w:rPr>
          <w:rFonts w:ascii="Times New Roman" w:eastAsia="Times New Roman" w:hAnsi="Times New Roman"/>
          <w:spacing w:val="1"/>
          <w:sz w:val="20"/>
          <w:szCs w:val="20"/>
          <w:lang w:eastAsia="ru-RU"/>
        </w:rPr>
        <w:t>Школа имеет право получать и распоряжаться полученными грантами. Школа обеспечивает прозрачность процесса получения грантов и несет ответственность за нецелевое использование грантового финансирования.</w:t>
      </w:r>
    </w:p>
    <w:p w:rsidR="003F03CC" w:rsidRPr="00AA64FE" w:rsidRDefault="003F03CC" w:rsidP="003F03CC">
      <w:pPr>
        <w:shd w:val="clear" w:color="auto" w:fill="FFFFFF"/>
        <w:spacing w:after="0" w:line="240" w:lineRule="auto"/>
        <w:ind w:left="567"/>
        <w:contextualSpacing/>
        <w:jc w:val="both"/>
        <w:rPr>
          <w:rFonts w:ascii="Times New Roman" w:eastAsia="Times New Roman" w:hAnsi="Times New Roman"/>
          <w:spacing w:val="1"/>
          <w:sz w:val="20"/>
          <w:szCs w:val="20"/>
          <w:lang w:eastAsia="ru-RU"/>
        </w:rPr>
      </w:pPr>
    </w:p>
    <w:p w:rsidR="00AA64FE" w:rsidRPr="00AA64FE" w:rsidRDefault="00AA64FE" w:rsidP="00BA45CD">
      <w:pPr>
        <w:widowControl w:val="0"/>
        <w:numPr>
          <w:ilvl w:val="0"/>
          <w:numId w:val="23"/>
        </w:numPr>
        <w:autoSpaceDE w:val="0"/>
        <w:autoSpaceDN w:val="0"/>
        <w:spacing w:after="0" w:line="240" w:lineRule="auto"/>
        <w:ind w:left="0"/>
        <w:jc w:val="center"/>
        <w:outlineLvl w:val="0"/>
        <w:rPr>
          <w:rFonts w:ascii="Times New Roman" w:eastAsia="Times New Roman" w:hAnsi="Times New Roman"/>
          <w:b/>
          <w:sz w:val="20"/>
          <w:szCs w:val="20"/>
          <w:lang w:eastAsia="ru-RU"/>
        </w:rPr>
      </w:pPr>
      <w:r w:rsidRPr="00AA64FE">
        <w:rPr>
          <w:rFonts w:ascii="Times New Roman" w:eastAsia="Times New Roman" w:hAnsi="Times New Roman"/>
          <w:b/>
          <w:sz w:val="20"/>
          <w:szCs w:val="20"/>
          <w:lang w:eastAsia="ru-RU"/>
        </w:rPr>
        <w:t>ОРГАНИЗАЦИЯ ОБРАЗОВАТЕЛЬНОГО ПРОЦЕССА</w:t>
      </w:r>
    </w:p>
    <w:p w:rsidR="00AA64FE" w:rsidRPr="00AA64FE" w:rsidRDefault="00AA64FE" w:rsidP="00BA45CD">
      <w:pPr>
        <w:widowControl w:val="0"/>
        <w:numPr>
          <w:ilvl w:val="1"/>
          <w:numId w:val="25"/>
        </w:numPr>
        <w:autoSpaceDE w:val="0"/>
        <w:autoSpaceDN w:val="0"/>
        <w:spacing w:after="0" w:line="240" w:lineRule="auto"/>
        <w:ind w:left="0" w:firstLine="556"/>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Школа осуществляет образовательную деятельность на основании и в соответствии с лицензиями на осуществление образовательной деятельности, полученными в порядке, установленном действующим законодательством.</w:t>
      </w:r>
    </w:p>
    <w:p w:rsidR="00AA64FE" w:rsidRPr="00AA64FE" w:rsidRDefault="00AA64FE" w:rsidP="00BA45CD">
      <w:pPr>
        <w:widowControl w:val="0"/>
        <w:numPr>
          <w:ilvl w:val="1"/>
          <w:numId w:val="25"/>
        </w:numPr>
        <w:autoSpaceDE w:val="0"/>
        <w:autoSpaceDN w:val="0"/>
        <w:spacing w:after="0" w:line="240" w:lineRule="auto"/>
        <w:ind w:left="0"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В случае осуществления Школой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 </w:t>
      </w:r>
    </w:p>
    <w:p w:rsidR="00AA64FE" w:rsidRPr="00AA64FE" w:rsidRDefault="00AA64FE" w:rsidP="00BA45CD">
      <w:pPr>
        <w:widowControl w:val="0"/>
        <w:numPr>
          <w:ilvl w:val="1"/>
          <w:numId w:val="25"/>
        </w:numPr>
        <w:autoSpaceDE w:val="0"/>
        <w:autoSpaceDN w:val="0"/>
        <w:spacing w:after="0" w:line="240" w:lineRule="auto"/>
        <w:ind w:left="0"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Воспитание и обучение в Школе осуществляется на государственном языке Российской Федерации – русском языке.</w:t>
      </w:r>
      <w:r w:rsidRPr="00AA64FE">
        <w:rPr>
          <w:rFonts w:ascii="Times New Roman" w:eastAsia="Times New Roman" w:hAnsi="Times New Roman"/>
          <w:color w:val="000000"/>
          <w:sz w:val="20"/>
          <w:szCs w:val="20"/>
          <w:lang w:eastAsia="ru-RU"/>
        </w:rPr>
        <w:t xml:space="preserve"> Изучение русского языка как государственного языка Российской Федерации</w:t>
      </w:r>
      <w:r w:rsidRPr="00AA64FE">
        <w:rPr>
          <w:rFonts w:ascii="Times New Roman" w:eastAsia="Times New Roman" w:hAnsi="Times New Roman"/>
          <w:sz w:val="20"/>
          <w:szCs w:val="20"/>
          <w:lang w:eastAsia="ru-RU"/>
        </w:rPr>
        <w:t xml:space="preserve"> </w:t>
      </w:r>
      <w:r w:rsidRPr="00AA64FE">
        <w:rPr>
          <w:rFonts w:ascii="Times New Roman" w:eastAsia="Times New Roman" w:hAnsi="Times New Roman"/>
          <w:color w:val="000000"/>
          <w:sz w:val="20"/>
          <w:szCs w:val="20"/>
          <w:lang w:eastAsia="ru-RU"/>
        </w:rPr>
        <w:t>в Учреждении, имеющем государственную аккредитацию, осуществляется в соответствии с федеральными государственными образовательными стандартами.</w:t>
      </w:r>
    </w:p>
    <w:p w:rsidR="00AA64FE" w:rsidRPr="00AA64FE" w:rsidRDefault="00AA64FE" w:rsidP="00BA45CD">
      <w:pPr>
        <w:widowControl w:val="0"/>
        <w:numPr>
          <w:ilvl w:val="1"/>
          <w:numId w:val="25"/>
        </w:numPr>
        <w:autoSpaceDE w:val="0"/>
        <w:autoSpaceDN w:val="0"/>
        <w:spacing w:after="0" w:line="240" w:lineRule="auto"/>
        <w:ind w:left="0"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Организация образовательного процесса в Школе осуществляется в соответствии с основными общеобразовательными программами и расписаниями занятий, разработанными в соответствии с федеральными государственными образовательными стандартами, санитарными правилами и нормативами, утвержденными Школой самостоятельно. </w:t>
      </w:r>
    </w:p>
    <w:p w:rsidR="00AA64FE" w:rsidRPr="00AA64FE" w:rsidRDefault="00AA64FE" w:rsidP="00BA45CD">
      <w:pPr>
        <w:widowControl w:val="0"/>
        <w:numPr>
          <w:ilvl w:val="1"/>
          <w:numId w:val="25"/>
        </w:numPr>
        <w:autoSpaceDE w:val="0"/>
        <w:autoSpaceDN w:val="0"/>
        <w:spacing w:after="0" w:line="240" w:lineRule="auto"/>
        <w:ind w:left="0"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С учетом потребностей и возможностей личности общеобразовательные программы в Школе осваиваются в </w:t>
      </w:r>
      <w:r w:rsidRPr="00AA64FE">
        <w:rPr>
          <w:rFonts w:ascii="Times New Roman" w:hAnsi="Times New Roman"/>
          <w:sz w:val="20"/>
          <w:szCs w:val="20"/>
        </w:rPr>
        <w:t>очной</w:t>
      </w:r>
      <w:r w:rsidRPr="00AA64FE">
        <w:rPr>
          <w:rFonts w:ascii="Times New Roman" w:eastAsia="Times New Roman" w:hAnsi="Times New Roman"/>
          <w:sz w:val="20"/>
          <w:szCs w:val="20"/>
          <w:lang w:eastAsia="ru-RU"/>
        </w:rPr>
        <w:t xml:space="preserve"> форме.</w:t>
      </w:r>
    </w:p>
    <w:p w:rsidR="00AA64FE" w:rsidRPr="00AA64FE" w:rsidRDefault="00AA64FE" w:rsidP="00BA45CD">
      <w:pPr>
        <w:widowControl w:val="0"/>
        <w:numPr>
          <w:ilvl w:val="1"/>
          <w:numId w:val="25"/>
        </w:numPr>
        <w:autoSpaceDE w:val="0"/>
        <w:autoSpaceDN w:val="0"/>
        <w:spacing w:after="0" w:line="240" w:lineRule="auto"/>
        <w:ind w:left="0" w:firstLine="567"/>
        <w:jc w:val="both"/>
        <w:rPr>
          <w:rFonts w:ascii="Times New Roman" w:eastAsia="Times New Roman" w:hAnsi="Times New Roman"/>
          <w:sz w:val="20"/>
          <w:szCs w:val="20"/>
          <w:lang w:eastAsia="ru-RU"/>
        </w:rPr>
      </w:pPr>
      <w:r w:rsidRPr="00AA64FE">
        <w:rPr>
          <w:rFonts w:ascii="Times New Roman" w:hAnsi="Times New Roman"/>
          <w:sz w:val="20"/>
          <w:szCs w:val="20"/>
        </w:rPr>
        <w:t>Допускается сочетание различных форм получения образования и форм обучения.</w:t>
      </w:r>
    </w:p>
    <w:p w:rsidR="00AA64FE" w:rsidRPr="00AA64FE" w:rsidRDefault="00AA64FE" w:rsidP="00BA45CD">
      <w:pPr>
        <w:widowControl w:val="0"/>
        <w:numPr>
          <w:ilvl w:val="1"/>
          <w:numId w:val="25"/>
        </w:numPr>
        <w:autoSpaceDE w:val="0"/>
        <w:autoSpaceDN w:val="0"/>
        <w:spacing w:after="0" w:line="240" w:lineRule="auto"/>
        <w:ind w:left="0" w:firstLine="567"/>
        <w:jc w:val="both"/>
        <w:rPr>
          <w:rFonts w:ascii="Times New Roman" w:eastAsia="Times New Roman" w:hAnsi="Times New Roman"/>
          <w:sz w:val="20"/>
          <w:szCs w:val="20"/>
          <w:lang w:eastAsia="ru-RU"/>
        </w:rPr>
      </w:pPr>
      <w:r w:rsidRPr="00AA64FE">
        <w:rPr>
          <w:rFonts w:ascii="Times New Roman" w:hAnsi="Times New Roman"/>
          <w:sz w:val="20"/>
          <w:szCs w:val="20"/>
        </w:rPr>
        <w:t>Обучение в форме семейного образования и самообразования вне организаций,</w:t>
      </w:r>
      <w:r w:rsidRPr="00AA64FE">
        <w:rPr>
          <w:rFonts w:ascii="Times New Roman" w:eastAsia="Times New Roman" w:hAnsi="Times New Roman"/>
          <w:sz w:val="20"/>
          <w:szCs w:val="20"/>
          <w:lang w:eastAsia="ru-RU"/>
        </w:rPr>
        <w:t xml:space="preserve"> </w:t>
      </w:r>
      <w:r w:rsidRPr="00AA64FE">
        <w:rPr>
          <w:rFonts w:ascii="Times New Roman" w:hAnsi="Times New Roman"/>
          <w:sz w:val="20"/>
          <w:szCs w:val="20"/>
        </w:rPr>
        <w:t>осуществляющих образовательную деятельность,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w:t>
      </w:r>
      <w:r w:rsidRPr="00AA64FE">
        <w:rPr>
          <w:rFonts w:ascii="Times New Roman" w:eastAsia="Times New Roman" w:hAnsi="Times New Roman"/>
          <w:color w:val="000000"/>
          <w:sz w:val="20"/>
          <w:szCs w:val="20"/>
          <w:lang w:eastAsia="ru-RU"/>
        </w:rPr>
        <w:t xml:space="preserve"> </w:t>
      </w:r>
    </w:p>
    <w:p w:rsidR="00AA64FE" w:rsidRPr="00AA64FE" w:rsidRDefault="00AA64FE" w:rsidP="00AA64FE">
      <w:pPr>
        <w:widowControl w:val="0"/>
        <w:tabs>
          <w:tab w:val="left" w:pos="937"/>
        </w:tabs>
        <w:spacing w:after="0" w:line="240" w:lineRule="auto"/>
        <w:ind w:firstLine="567"/>
        <w:jc w:val="both"/>
        <w:rPr>
          <w:rFonts w:ascii="Times New Roman" w:eastAsia="Times New Roman" w:hAnsi="Times New Roman"/>
          <w:color w:val="000000"/>
          <w:sz w:val="20"/>
          <w:szCs w:val="20"/>
          <w:lang w:eastAsia="ru-RU"/>
        </w:rPr>
      </w:pPr>
      <w:r w:rsidRPr="00AA64FE">
        <w:rPr>
          <w:rFonts w:ascii="Times New Roman" w:eastAsia="Times New Roman" w:hAnsi="Times New Roman"/>
          <w:color w:val="000000"/>
          <w:sz w:val="20"/>
          <w:szCs w:val="20"/>
          <w:lang w:eastAsia="ru-RU"/>
        </w:rPr>
        <w:t xml:space="preserve">В форме семейного образования могут осваиваться образовательные программы уровней начального </w:t>
      </w:r>
      <w:r w:rsidRPr="00AA64FE">
        <w:rPr>
          <w:rFonts w:ascii="Times New Roman" w:eastAsia="Times New Roman" w:hAnsi="Times New Roman"/>
          <w:color w:val="000000"/>
          <w:sz w:val="20"/>
          <w:szCs w:val="20"/>
          <w:lang w:eastAsia="ru-RU"/>
        </w:rPr>
        <w:lastRenderedPageBreak/>
        <w:t>общего, основного общего, среднего общего образования, в форме самообразования - среднего общего образования.</w:t>
      </w:r>
    </w:p>
    <w:p w:rsidR="00AA64FE" w:rsidRPr="00AA64FE" w:rsidRDefault="00AA64FE" w:rsidP="00AA64FE">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color w:val="000000"/>
          <w:sz w:val="20"/>
          <w:szCs w:val="20"/>
          <w:lang w:eastAsia="ru-RU"/>
        </w:rPr>
        <w:t>При выборе родителями (законными представителями) несовершеннолетнего обучающегося формы обучения учитывается мнение ребенка.</w:t>
      </w:r>
    </w:p>
    <w:p w:rsidR="00AA64FE" w:rsidRPr="00AA64FE" w:rsidRDefault="00AA64FE" w:rsidP="00AA64FE">
      <w:pPr>
        <w:widowControl w:val="0"/>
        <w:tabs>
          <w:tab w:val="left" w:pos="586"/>
        </w:tabs>
        <w:spacing w:after="0" w:line="240" w:lineRule="auto"/>
        <w:ind w:firstLine="567"/>
        <w:jc w:val="both"/>
        <w:rPr>
          <w:rFonts w:ascii="Times New Roman" w:eastAsia="Times New Roman" w:hAnsi="Times New Roman"/>
          <w:color w:val="000000"/>
          <w:sz w:val="20"/>
          <w:szCs w:val="20"/>
          <w:lang w:eastAsia="ru-RU"/>
        </w:rPr>
      </w:pPr>
      <w:r w:rsidRPr="00AA64FE">
        <w:rPr>
          <w:rFonts w:ascii="Times New Roman" w:eastAsia="Times New Roman" w:hAnsi="Times New Roman"/>
          <w:color w:val="000000"/>
          <w:sz w:val="20"/>
          <w:szCs w:val="20"/>
          <w:lang w:eastAsia="ru-RU"/>
        </w:rPr>
        <w:t>Освоение общеобразовательных программ в формах семейного образования и самообразования осуществляется в соответствии с федеральным государственным образовательным стандартом общего образования.</w:t>
      </w:r>
    </w:p>
    <w:p w:rsidR="00AA64FE" w:rsidRPr="00AA64FE" w:rsidRDefault="00AA64FE" w:rsidP="00AA64FE">
      <w:pPr>
        <w:autoSpaceDE w:val="0"/>
        <w:autoSpaceDN w:val="0"/>
        <w:adjustRightInd w:val="0"/>
        <w:spacing w:after="0" w:line="240" w:lineRule="auto"/>
        <w:ind w:firstLine="567"/>
        <w:jc w:val="both"/>
        <w:rPr>
          <w:rFonts w:ascii="Times New Roman" w:hAnsi="Times New Roman"/>
          <w:sz w:val="20"/>
          <w:szCs w:val="20"/>
        </w:rPr>
      </w:pPr>
      <w:r w:rsidRPr="00AA64FE">
        <w:rPr>
          <w:rFonts w:ascii="Times New Roman" w:hAnsi="Times New Roman"/>
          <w:sz w:val="20"/>
          <w:szCs w:val="20"/>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AA64FE" w:rsidRPr="00AA64FE" w:rsidRDefault="00AA64FE" w:rsidP="00BA45CD">
      <w:pPr>
        <w:widowControl w:val="0"/>
        <w:numPr>
          <w:ilvl w:val="1"/>
          <w:numId w:val="25"/>
        </w:numPr>
        <w:tabs>
          <w:tab w:val="left" w:pos="1147"/>
        </w:tabs>
        <w:spacing w:after="0" w:line="240" w:lineRule="auto"/>
        <w:ind w:left="0" w:firstLine="567"/>
        <w:jc w:val="both"/>
        <w:rPr>
          <w:rFonts w:ascii="Times New Roman" w:eastAsia="Times New Roman" w:hAnsi="Times New Roman"/>
          <w:sz w:val="20"/>
          <w:szCs w:val="20"/>
        </w:rPr>
      </w:pPr>
      <w:r w:rsidRPr="00AA64FE">
        <w:rPr>
          <w:rFonts w:ascii="Times New Roman" w:eastAsia="Times New Roman" w:hAnsi="Times New Roman"/>
          <w:color w:val="000000"/>
          <w:sz w:val="20"/>
          <w:szCs w:val="20"/>
        </w:rPr>
        <w:t>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Учреждения.</w:t>
      </w:r>
    </w:p>
    <w:p w:rsidR="00AA64FE" w:rsidRPr="00AA64FE" w:rsidRDefault="00AA64FE" w:rsidP="00AA64FE">
      <w:pPr>
        <w:widowControl w:val="0"/>
        <w:spacing w:after="0" w:line="240" w:lineRule="auto"/>
        <w:ind w:firstLine="567"/>
        <w:jc w:val="both"/>
        <w:rPr>
          <w:rFonts w:ascii="Times New Roman" w:eastAsia="Times New Roman" w:hAnsi="Times New Roman"/>
          <w:color w:val="000000"/>
          <w:sz w:val="20"/>
          <w:szCs w:val="20"/>
        </w:rPr>
      </w:pPr>
      <w:r w:rsidRPr="00AA64FE">
        <w:rPr>
          <w:rFonts w:ascii="Times New Roman" w:eastAsia="Times New Roman" w:hAnsi="Times New Roman"/>
          <w:color w:val="000000"/>
          <w:sz w:val="20"/>
          <w:szCs w:val="20"/>
        </w:rPr>
        <w:t>При прохождении обучения в соответствии с индивидуальным учебным планом его продолжительность может быть изменена Школой с учетом особенностей и образовательных потребностей конкретного обучающегося.</w:t>
      </w:r>
    </w:p>
    <w:p w:rsidR="00AA64FE" w:rsidRPr="00AA64FE" w:rsidRDefault="00AA64FE" w:rsidP="00BA45CD">
      <w:pPr>
        <w:widowControl w:val="0"/>
        <w:numPr>
          <w:ilvl w:val="1"/>
          <w:numId w:val="25"/>
        </w:numPr>
        <w:spacing w:after="0" w:line="240" w:lineRule="auto"/>
        <w:ind w:left="0" w:firstLine="567"/>
        <w:jc w:val="both"/>
        <w:rPr>
          <w:rFonts w:ascii="Times New Roman" w:eastAsia="Times New Roman" w:hAnsi="Times New Roman"/>
          <w:sz w:val="20"/>
          <w:szCs w:val="20"/>
        </w:rPr>
      </w:pPr>
      <w:r w:rsidRPr="00AA64FE">
        <w:rPr>
          <w:rFonts w:ascii="Times New Roman" w:eastAsia="Times New Roman" w:hAnsi="Times New Roman"/>
          <w:color w:val="000000"/>
          <w:sz w:val="20"/>
          <w:szCs w:val="20"/>
        </w:rPr>
        <w:t>Школа организует образовательный процесс для детей с ОВЗ (ограниченные возможности здоровья). Дети с ОВЗ (ограниченные возможности здоровья) принимаются на обучение по адаптированным основным образовательным программам только с согласия родителей (законных представителей) и с учётом рекомендаций психолого- медико - педагогической комиссии (ПМПК) и индивидуальной программой реабилитации и абилитации (ИПРА).</w:t>
      </w:r>
    </w:p>
    <w:p w:rsidR="00AA64FE" w:rsidRPr="00AA64FE" w:rsidRDefault="00AA64FE" w:rsidP="00BA45CD">
      <w:pPr>
        <w:widowControl w:val="0"/>
        <w:numPr>
          <w:ilvl w:val="1"/>
          <w:numId w:val="25"/>
        </w:numPr>
        <w:spacing w:after="0" w:line="240" w:lineRule="auto"/>
        <w:ind w:left="0" w:firstLine="567"/>
        <w:jc w:val="both"/>
        <w:rPr>
          <w:rFonts w:ascii="Times New Roman" w:eastAsia="Times New Roman" w:hAnsi="Times New Roman"/>
          <w:sz w:val="20"/>
          <w:szCs w:val="20"/>
        </w:rPr>
      </w:pPr>
      <w:r w:rsidRPr="00AA64FE">
        <w:rPr>
          <w:rFonts w:ascii="Times New Roman" w:hAnsi="Times New Roman"/>
          <w:b/>
          <w:color w:val="FF0000"/>
          <w:sz w:val="20"/>
          <w:szCs w:val="20"/>
        </w:rPr>
        <w:t xml:space="preserve"> </w:t>
      </w:r>
      <w:r w:rsidRPr="00AA64FE">
        <w:rPr>
          <w:rFonts w:ascii="Times New Roman" w:eastAsia="Times New Roman" w:hAnsi="Times New Roman"/>
          <w:sz w:val="20"/>
          <w:szCs w:val="20"/>
        </w:rPr>
        <w:t>С учетом особенностей психофизического развития и возможностей обучающихся (детей с ОВЗ),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w:t>
      </w:r>
      <w:r w:rsidRPr="00AA64FE">
        <w:rPr>
          <w:rFonts w:ascii="Times New Roman" w:eastAsia="Times New Roman" w:hAnsi="Times New Roman"/>
          <w:sz w:val="20"/>
          <w:szCs w:val="20"/>
          <w:shd w:val="clear" w:color="auto" w:fill="FFFFFF"/>
        </w:rPr>
        <w:t>, а так же с согласия родителей (законных представителей) обучающихся по медицинским и социально-педагогическим показаниям, возможно индивидуальное обучение на дому.</w:t>
      </w:r>
    </w:p>
    <w:p w:rsidR="00AA64FE" w:rsidRPr="00AA64FE" w:rsidRDefault="00AA64FE" w:rsidP="00BA45CD">
      <w:pPr>
        <w:widowControl w:val="0"/>
        <w:numPr>
          <w:ilvl w:val="1"/>
          <w:numId w:val="25"/>
        </w:numPr>
        <w:spacing w:after="0" w:line="240" w:lineRule="auto"/>
        <w:ind w:left="0" w:firstLine="567"/>
        <w:jc w:val="both"/>
        <w:rPr>
          <w:rFonts w:ascii="Times New Roman" w:eastAsia="Times New Roman" w:hAnsi="Times New Roman"/>
          <w:sz w:val="20"/>
          <w:szCs w:val="20"/>
        </w:rPr>
      </w:pPr>
      <w:r w:rsidRPr="00AA64FE">
        <w:rPr>
          <w:rFonts w:ascii="Times New Roman" w:eastAsia="Times New Roman" w:hAnsi="Times New Roman"/>
          <w:sz w:val="20"/>
          <w:szCs w:val="20"/>
        </w:rPr>
        <w:t>Общеобразовательные программы разрабатываются и утверждаются Школой самостоятельно. Школа разрабатывает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AA64FE" w:rsidRPr="00AA64FE" w:rsidRDefault="00AA64FE" w:rsidP="00AA64FE">
      <w:pPr>
        <w:autoSpaceDE w:val="0"/>
        <w:autoSpaceDN w:val="0"/>
        <w:adjustRightInd w:val="0"/>
        <w:spacing w:after="0" w:line="240" w:lineRule="auto"/>
        <w:ind w:firstLine="567"/>
        <w:jc w:val="both"/>
        <w:rPr>
          <w:rFonts w:ascii="Times New Roman" w:hAnsi="Times New Roman"/>
          <w:sz w:val="20"/>
          <w:szCs w:val="20"/>
        </w:rPr>
      </w:pPr>
      <w:r w:rsidRPr="00AA64FE">
        <w:rPr>
          <w:rFonts w:ascii="Times New Roman" w:eastAsia="Times New Roman" w:hAnsi="Times New Roman"/>
          <w:sz w:val="20"/>
          <w:szCs w:val="20"/>
          <w:lang w:eastAsia="ru-RU"/>
        </w:rPr>
        <w:t xml:space="preserve">Общеобразовательная программа включает в </w:t>
      </w:r>
      <w:r w:rsidRPr="00AA64FE">
        <w:rPr>
          <w:rFonts w:ascii="Times New Roman" w:hAnsi="Times New Roman"/>
          <w:sz w:val="20"/>
          <w:szCs w:val="20"/>
        </w:rPr>
        <w:t>себя примерную рабочую программу воспитания и примерный календарный план воспитательной работы.</w:t>
      </w:r>
    </w:p>
    <w:p w:rsidR="00AA64FE" w:rsidRPr="00AA64FE" w:rsidRDefault="00AA64FE" w:rsidP="00AA64FE">
      <w:pPr>
        <w:autoSpaceDE w:val="0"/>
        <w:autoSpaceDN w:val="0"/>
        <w:adjustRightInd w:val="0"/>
        <w:spacing w:after="0" w:line="240" w:lineRule="auto"/>
        <w:ind w:firstLine="567"/>
        <w:jc w:val="both"/>
        <w:rPr>
          <w:rFonts w:ascii="Times New Roman" w:hAnsi="Times New Roman"/>
          <w:sz w:val="20"/>
          <w:szCs w:val="20"/>
        </w:rPr>
      </w:pPr>
      <w:r w:rsidRPr="00AA64FE">
        <w:rPr>
          <w:rFonts w:ascii="Times New Roman" w:hAnsi="Times New Roman"/>
          <w:iCs/>
          <w:sz w:val="20"/>
          <w:szCs w:val="20"/>
        </w:rPr>
        <w:t xml:space="preserve">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14" w:history="1">
        <w:r w:rsidRPr="00AA64FE">
          <w:rPr>
            <w:rFonts w:ascii="Times New Roman" w:hAnsi="Times New Roman"/>
            <w:iCs/>
            <w:sz w:val="20"/>
            <w:szCs w:val="20"/>
          </w:rPr>
          <w:t>стандартов</w:t>
        </w:r>
      </w:hyperlink>
      <w:r w:rsidRPr="00AA64FE">
        <w:rPr>
          <w:rFonts w:ascii="Times New Roman" w:hAnsi="Times New Roman"/>
          <w:iCs/>
          <w:sz w:val="20"/>
          <w:szCs w:val="20"/>
        </w:rPr>
        <w:t>, если иное не установлено настоящим Федеральным законом.</w:t>
      </w:r>
    </w:p>
    <w:p w:rsidR="00AA64FE" w:rsidRPr="00AA64FE" w:rsidRDefault="00AA64FE" w:rsidP="00AA64FE">
      <w:pPr>
        <w:autoSpaceDE w:val="0"/>
        <w:autoSpaceDN w:val="0"/>
        <w:adjustRightInd w:val="0"/>
        <w:spacing w:after="0" w:line="240" w:lineRule="auto"/>
        <w:ind w:firstLine="567"/>
        <w:jc w:val="both"/>
        <w:rPr>
          <w:rFonts w:ascii="Times New Roman" w:hAnsi="Times New Roman"/>
          <w:sz w:val="20"/>
          <w:szCs w:val="20"/>
        </w:rPr>
      </w:pPr>
      <w:r w:rsidRPr="00AA64FE">
        <w:rPr>
          <w:rFonts w:ascii="Times New Roman" w:hAnsi="Times New Roman"/>
          <w:iCs/>
          <w:sz w:val="20"/>
          <w:szCs w:val="20"/>
        </w:rPr>
        <w:t>Примерные основные общеобразовательные программы включают в себя примерную рабочую программу воспитания и примерный календарный план воспитательной работы.</w:t>
      </w:r>
    </w:p>
    <w:p w:rsidR="00AA64FE" w:rsidRPr="00AA64FE" w:rsidRDefault="00AA64FE" w:rsidP="00AA64FE">
      <w:pPr>
        <w:autoSpaceDE w:val="0"/>
        <w:autoSpaceDN w:val="0"/>
        <w:adjustRightInd w:val="0"/>
        <w:spacing w:after="0" w:line="240" w:lineRule="auto"/>
        <w:ind w:firstLine="567"/>
        <w:jc w:val="both"/>
        <w:rPr>
          <w:rFonts w:ascii="Times New Roman" w:hAnsi="Times New Roman"/>
          <w:sz w:val="20"/>
          <w:szCs w:val="20"/>
        </w:rPr>
      </w:pPr>
      <w:r w:rsidRPr="00AA64FE">
        <w:rPr>
          <w:rFonts w:ascii="Times New Roman" w:hAnsi="Times New Roman"/>
          <w:iCs/>
          <w:sz w:val="20"/>
          <w:szCs w:val="20"/>
        </w:rPr>
        <w:t>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AA64FE" w:rsidRPr="00AA64FE" w:rsidRDefault="00AA64FE" w:rsidP="00BA45CD">
      <w:pPr>
        <w:widowControl w:val="0"/>
        <w:numPr>
          <w:ilvl w:val="1"/>
          <w:numId w:val="25"/>
        </w:numPr>
        <w:tabs>
          <w:tab w:val="left" w:pos="1566"/>
        </w:tabs>
        <w:spacing w:after="0" w:line="240" w:lineRule="auto"/>
        <w:ind w:left="0" w:firstLine="567"/>
        <w:jc w:val="both"/>
        <w:rPr>
          <w:rFonts w:ascii="Times New Roman" w:eastAsia="Times New Roman" w:hAnsi="Times New Roman"/>
          <w:color w:val="000000"/>
          <w:sz w:val="20"/>
          <w:szCs w:val="20"/>
          <w:lang w:eastAsia="ru-RU"/>
        </w:rPr>
      </w:pPr>
      <w:r w:rsidRPr="00AA64FE">
        <w:rPr>
          <w:rFonts w:ascii="Times New Roman" w:eastAsia="Times New Roman" w:hAnsi="Times New Roman"/>
          <w:color w:val="000000"/>
          <w:sz w:val="20"/>
          <w:szCs w:val="20"/>
          <w:lang w:eastAsia="ru-RU"/>
        </w:rPr>
        <w:t>Школа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A64FE" w:rsidRPr="00AA64FE" w:rsidRDefault="00AA64FE" w:rsidP="00BA45CD">
      <w:pPr>
        <w:widowControl w:val="0"/>
        <w:numPr>
          <w:ilvl w:val="1"/>
          <w:numId w:val="25"/>
        </w:numPr>
        <w:tabs>
          <w:tab w:val="left" w:pos="1566"/>
        </w:tabs>
        <w:spacing w:after="0" w:line="240" w:lineRule="auto"/>
        <w:ind w:left="0" w:firstLine="567"/>
        <w:jc w:val="both"/>
        <w:rPr>
          <w:rFonts w:ascii="Times New Roman" w:eastAsia="Times New Roman" w:hAnsi="Times New Roman"/>
          <w:color w:val="000000"/>
          <w:sz w:val="20"/>
          <w:szCs w:val="20"/>
          <w:lang w:eastAsia="ru-RU"/>
        </w:rPr>
      </w:pPr>
      <w:r w:rsidRPr="00AA64FE">
        <w:rPr>
          <w:rFonts w:ascii="Times New Roman" w:eastAsia="Times New Roman" w:hAnsi="Times New Roman"/>
          <w:color w:val="000000"/>
          <w:sz w:val="20"/>
          <w:szCs w:val="20"/>
          <w:lang w:eastAsia="ru-RU"/>
        </w:rPr>
        <w:t xml:space="preserve">Общеобразовательные программы реализуются Школой как самостоятельно, так и посредством сетевых форм реализации. </w:t>
      </w:r>
    </w:p>
    <w:p w:rsidR="00AA64FE" w:rsidRPr="00AA64FE" w:rsidRDefault="00AA64FE" w:rsidP="00BA45CD">
      <w:pPr>
        <w:numPr>
          <w:ilvl w:val="1"/>
          <w:numId w:val="25"/>
        </w:numPr>
        <w:shd w:val="clear" w:color="auto" w:fill="FFFFFF"/>
        <w:spacing w:after="0" w:line="240" w:lineRule="auto"/>
        <w:ind w:left="0"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Школа осуществляет образовательный процесс в соответствии с уровнями соответствующих общеобразовательных программ трех уровней общего образования:</w:t>
      </w:r>
    </w:p>
    <w:p w:rsidR="00AA64FE" w:rsidRPr="00AA64FE" w:rsidRDefault="00AA64FE" w:rsidP="00AA64FE">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I уровень - начальное общее образование (нормативный срок освоения - 4 года);</w:t>
      </w:r>
    </w:p>
    <w:p w:rsidR="00AA64FE" w:rsidRPr="00AA64FE" w:rsidRDefault="00AA64FE" w:rsidP="00AA64FE">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II - основное общее образование (нормативный срок освоения - 5 лет);</w:t>
      </w:r>
    </w:p>
    <w:p w:rsidR="00AA64FE" w:rsidRPr="00AA64FE" w:rsidRDefault="00AA64FE" w:rsidP="00AA64FE">
      <w:pPr>
        <w:widowControl w:val="0"/>
        <w:autoSpaceDE w:val="0"/>
        <w:autoSpaceDN w:val="0"/>
        <w:spacing w:after="0" w:line="240" w:lineRule="auto"/>
        <w:ind w:firstLine="567"/>
        <w:jc w:val="both"/>
        <w:rPr>
          <w:rFonts w:ascii="Times New Roman" w:eastAsia="Times New Roman" w:hAnsi="Times New Roman"/>
          <w:color w:val="000000"/>
          <w:sz w:val="20"/>
          <w:szCs w:val="20"/>
          <w:lang w:eastAsia="ru-RU"/>
        </w:rPr>
      </w:pPr>
      <w:r w:rsidRPr="00AA64FE">
        <w:rPr>
          <w:rFonts w:ascii="Times New Roman" w:eastAsia="Times New Roman" w:hAnsi="Times New Roman"/>
          <w:sz w:val="20"/>
          <w:szCs w:val="20"/>
          <w:lang w:eastAsia="ru-RU"/>
        </w:rPr>
        <w:t>III - среднее общее образование (нормативный срок освоения - 2 года).</w:t>
      </w:r>
    </w:p>
    <w:p w:rsidR="00AA64FE" w:rsidRPr="00AA64FE" w:rsidRDefault="00AA64FE" w:rsidP="00BA45CD">
      <w:pPr>
        <w:widowControl w:val="0"/>
        <w:numPr>
          <w:ilvl w:val="1"/>
          <w:numId w:val="25"/>
        </w:numPr>
        <w:autoSpaceDE w:val="0"/>
        <w:autoSpaceDN w:val="0"/>
        <w:spacing w:after="0" w:line="240" w:lineRule="auto"/>
        <w:ind w:left="0" w:firstLine="567"/>
        <w:jc w:val="both"/>
        <w:rPr>
          <w:rFonts w:ascii="Times New Roman" w:eastAsia="Times New Roman" w:hAnsi="Times New Roman"/>
          <w:color w:val="000000"/>
          <w:sz w:val="20"/>
          <w:szCs w:val="20"/>
          <w:lang w:eastAsia="ru-RU"/>
        </w:rPr>
      </w:pPr>
      <w:r w:rsidRPr="00AA64FE">
        <w:rPr>
          <w:rFonts w:ascii="Times New Roman" w:eastAsia="Times New Roman" w:hAnsi="Times New Roman"/>
          <w:color w:val="000000"/>
          <w:sz w:val="20"/>
          <w:szCs w:val="20"/>
          <w:lang w:eastAsia="ru-RU"/>
        </w:rPr>
        <w:t xml:space="preserve">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w:t>
      </w:r>
      <w:r w:rsidRPr="00AA64FE">
        <w:rPr>
          <w:rFonts w:ascii="Times New Roman" w:eastAsia="Times New Roman" w:hAnsi="Times New Roman"/>
          <w:color w:val="000000"/>
          <w:sz w:val="20"/>
          <w:szCs w:val="20"/>
          <w:lang w:eastAsia="ru-RU"/>
        </w:rPr>
        <w:lastRenderedPageBreak/>
        <w:t>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r w:rsidRPr="00AA64FE">
        <w:rPr>
          <w:rFonts w:ascii="Times New Roman" w:eastAsia="Times New Roman" w:hAnsi="Times New Roman"/>
          <w:sz w:val="20"/>
          <w:szCs w:val="20"/>
          <w:lang w:eastAsia="ru-RU"/>
        </w:rPr>
        <w:t xml:space="preserve"> </w:t>
      </w:r>
    </w:p>
    <w:p w:rsidR="00AA64FE" w:rsidRPr="00AA64FE" w:rsidRDefault="00AA64FE" w:rsidP="00BA45CD">
      <w:pPr>
        <w:widowControl w:val="0"/>
        <w:numPr>
          <w:ilvl w:val="1"/>
          <w:numId w:val="25"/>
        </w:numPr>
        <w:autoSpaceDE w:val="0"/>
        <w:autoSpaceDN w:val="0"/>
        <w:spacing w:after="0" w:line="240" w:lineRule="auto"/>
        <w:ind w:left="0"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По согласию родителей (законных представителей),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им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и администрацией Богучанского района в месячный срок принимает меры, обеспечивающие трудоустройство этого несовершеннолетнего и продолжение освоения им образовательной программы общего образования по иной форме обучения.</w:t>
      </w:r>
    </w:p>
    <w:p w:rsidR="00AA64FE" w:rsidRPr="00AA64FE" w:rsidRDefault="00AA64FE" w:rsidP="00BA45CD">
      <w:pPr>
        <w:widowControl w:val="0"/>
        <w:numPr>
          <w:ilvl w:val="1"/>
          <w:numId w:val="25"/>
        </w:numPr>
        <w:autoSpaceDE w:val="0"/>
        <w:autoSpaceDN w:val="0"/>
        <w:spacing w:after="0" w:line="240" w:lineRule="auto"/>
        <w:ind w:left="0"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Прием граждан в школу производится в соответствии с Порядком приема граждан на обучение по образовательным программам начального общего, основного общего и среднего общего образования, утверждённого приказом Министерства образования и науки Российской Федерации. </w:t>
      </w:r>
    </w:p>
    <w:p w:rsidR="00AA64FE" w:rsidRPr="00AA64FE" w:rsidRDefault="00AA64FE" w:rsidP="00BA45CD">
      <w:pPr>
        <w:widowControl w:val="0"/>
        <w:numPr>
          <w:ilvl w:val="1"/>
          <w:numId w:val="25"/>
        </w:numPr>
        <w:autoSpaceDE w:val="0"/>
        <w:autoSpaceDN w:val="0"/>
        <w:spacing w:after="0" w:line="240" w:lineRule="auto"/>
        <w:ind w:left="0"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15" w:history="1">
        <w:r w:rsidRPr="00AA64FE">
          <w:rPr>
            <w:rFonts w:ascii="Times New Roman" w:eastAsia="Times New Roman" w:hAnsi="Times New Roman"/>
            <w:sz w:val="20"/>
            <w:szCs w:val="20"/>
            <w:lang w:eastAsia="ru-RU"/>
          </w:rPr>
          <w:t>(законных представителей)</w:t>
        </w:r>
      </w:hyperlink>
      <w:r w:rsidRPr="00AA64FE">
        <w:rPr>
          <w:rFonts w:ascii="Times New Roman" w:eastAsia="Times New Roman" w:hAnsi="Times New Roman"/>
          <w:sz w:val="20"/>
          <w:szCs w:val="20"/>
          <w:lang w:eastAsia="ru-RU"/>
        </w:rPr>
        <w:t xml:space="preserve"> детей учредитель Школы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AA64FE" w:rsidRPr="00AA64FE" w:rsidRDefault="00AA64FE" w:rsidP="00BA45CD">
      <w:pPr>
        <w:numPr>
          <w:ilvl w:val="1"/>
          <w:numId w:val="25"/>
        </w:numPr>
        <w:spacing w:after="0" w:line="240" w:lineRule="auto"/>
        <w:ind w:left="0" w:firstLine="466"/>
        <w:contextualSpacing/>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Школа размещает Постановление администрации Богучанского района, о закреплении территории Богучанского района за муниципальными казёнными и бюджетными образовательными учреждениями, реализующими общеобразовательные программы начального общего, основного общего, среднего общего образования на официальном сайте в сети «Интернет» и на информационном стенде Школы.</w:t>
      </w:r>
    </w:p>
    <w:p w:rsidR="00AA64FE" w:rsidRPr="00AA64FE" w:rsidRDefault="00AA64FE" w:rsidP="00BA45CD">
      <w:pPr>
        <w:numPr>
          <w:ilvl w:val="1"/>
          <w:numId w:val="25"/>
        </w:numPr>
        <w:spacing w:after="0" w:line="240" w:lineRule="auto"/>
        <w:ind w:left="0" w:firstLine="466"/>
        <w:contextualSpacing/>
        <w:jc w:val="both"/>
        <w:rPr>
          <w:rFonts w:ascii="Times New Roman" w:eastAsia="Times New Roman" w:hAnsi="Times New Roman"/>
          <w:sz w:val="20"/>
          <w:szCs w:val="20"/>
          <w:lang w:eastAsia="ru-RU"/>
        </w:rPr>
      </w:pPr>
      <w:r w:rsidRPr="00AA64FE">
        <w:rPr>
          <w:rFonts w:ascii="Times New Roman" w:eastAsia="Times New Roman" w:hAnsi="Times New Roman"/>
          <w:b/>
          <w:sz w:val="20"/>
          <w:szCs w:val="20"/>
          <w:lang w:eastAsia="ru-RU"/>
        </w:rPr>
        <w:t xml:space="preserve"> </w:t>
      </w:r>
      <w:r w:rsidRPr="00AA64FE">
        <w:rPr>
          <w:rFonts w:ascii="Times New Roman" w:eastAsia="Times New Roman" w:hAnsi="Times New Roman"/>
          <w:sz w:val="20"/>
          <w:szCs w:val="20"/>
          <w:lang w:eastAsia="ru-RU"/>
        </w:rPr>
        <w:t>Школа знакомит поступающего и (или) его родителей (законных представителей) с настоящим Уставом, с лицензией на осуществление образовательной деятельности, со свидетельством о государственной аккредитации, регламентирующими организацию и осуществление образовательной деятельности, правами и обязанностями обучающихся.</w:t>
      </w:r>
    </w:p>
    <w:p w:rsidR="00AA64FE" w:rsidRPr="00AA64FE" w:rsidRDefault="00AA64FE" w:rsidP="00AA64FE">
      <w:pPr>
        <w:spacing w:after="0" w:line="240" w:lineRule="auto"/>
        <w:ind w:firstLine="466"/>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Факт ознакомления родителей (законных представителей) ребенка с вышеуказанными документами фиксируется в заявлении о приеме и заверяется личной подписью родителей (законных представителей) ребенка.</w:t>
      </w:r>
    </w:p>
    <w:p w:rsidR="00AA64FE" w:rsidRPr="00AA64FE" w:rsidRDefault="00AA64FE" w:rsidP="00AA64FE">
      <w:pPr>
        <w:spacing w:after="0" w:line="240" w:lineRule="auto"/>
        <w:ind w:firstLine="465"/>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Подписью родителей (законных представителей) ребенка фиксируется также их согласие на обработку персональных данных ребенка.</w:t>
      </w:r>
    </w:p>
    <w:p w:rsidR="00AA64FE" w:rsidRPr="00AA64FE" w:rsidRDefault="00AA64FE" w:rsidP="00BA45CD">
      <w:pPr>
        <w:numPr>
          <w:ilvl w:val="1"/>
          <w:numId w:val="25"/>
        </w:numPr>
        <w:spacing w:after="0" w:line="240" w:lineRule="auto"/>
        <w:ind w:left="0" w:firstLine="465"/>
        <w:contextualSpacing/>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Количество классов в Школе определяется в зависимости от числа поданных заявлений граждан и условий, созданных для осуществления образовательного процесса, с учетом санитарных норм и контрольных нормативов, указанных в лицензии. Школа вправе открывать группы продленного дня по запросам родителей (законных представителей).</w:t>
      </w:r>
    </w:p>
    <w:p w:rsidR="00AA64FE" w:rsidRPr="00AA64FE" w:rsidRDefault="00AA64FE" w:rsidP="00BA45CD">
      <w:pPr>
        <w:numPr>
          <w:ilvl w:val="1"/>
          <w:numId w:val="25"/>
        </w:numPr>
        <w:spacing w:after="0" w:line="240" w:lineRule="auto"/>
        <w:ind w:left="0" w:firstLine="465"/>
        <w:contextualSpacing/>
        <w:jc w:val="both"/>
        <w:rPr>
          <w:rFonts w:ascii="Times New Roman" w:eastAsia="Times New Roman" w:hAnsi="Times New Roman"/>
          <w:sz w:val="20"/>
          <w:szCs w:val="20"/>
          <w:lang w:eastAsia="ru-RU"/>
        </w:rPr>
      </w:pPr>
      <w:r w:rsidRPr="00AA64FE">
        <w:rPr>
          <w:rFonts w:ascii="Times New Roman" w:hAnsi="Times New Roman"/>
          <w:sz w:val="20"/>
          <w:szCs w:val="20"/>
        </w:rPr>
        <w:t>Количество обучающихся в классе определяется исходя из расчета соблюдения нормы площади на одного обучающегося, соблюдении требований к расстановке мебели в учебных кабинетах.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A64FE" w:rsidRPr="00AA64FE" w:rsidRDefault="00AA64FE" w:rsidP="00BA45CD">
      <w:pPr>
        <w:numPr>
          <w:ilvl w:val="1"/>
          <w:numId w:val="25"/>
        </w:numPr>
        <w:spacing w:after="0" w:line="240" w:lineRule="auto"/>
        <w:ind w:left="0" w:firstLine="709"/>
        <w:contextualSpacing/>
        <w:jc w:val="both"/>
        <w:rPr>
          <w:rFonts w:ascii="Times New Roman" w:eastAsia="Times New Roman" w:hAnsi="Times New Roman"/>
          <w:sz w:val="20"/>
          <w:szCs w:val="20"/>
          <w:lang w:eastAsia="ru-RU"/>
        </w:rPr>
      </w:pPr>
      <w:r w:rsidRPr="00AA64FE">
        <w:rPr>
          <w:rFonts w:ascii="Times New Roman" w:hAnsi="Times New Roman"/>
          <w:sz w:val="20"/>
          <w:szCs w:val="20"/>
        </w:rPr>
        <w:t xml:space="preserve">Комплектование классов (групп) обучающихся с ограниченными возможностями здоровья проводится в соответствии с </w:t>
      </w:r>
      <w:hyperlink r:id="rId16" w:history="1">
        <w:r w:rsidRPr="00AA64FE">
          <w:rPr>
            <w:rFonts w:ascii="Times New Roman" w:hAnsi="Times New Roman"/>
            <w:sz w:val="20"/>
            <w:szCs w:val="20"/>
          </w:rPr>
          <w:t>пунктом 3.4.14</w:t>
        </w:r>
      </w:hyperlink>
      <w:r w:rsidRPr="00AA64FE">
        <w:rPr>
          <w:rFonts w:ascii="Times New Roman" w:hAnsi="Times New Roman"/>
          <w:sz w:val="20"/>
          <w:szCs w:val="20"/>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 зависимости от категории обучающихся.</w:t>
      </w:r>
    </w:p>
    <w:p w:rsidR="00AA64FE" w:rsidRPr="00AA64FE" w:rsidRDefault="00AA64FE" w:rsidP="00BA45CD">
      <w:pPr>
        <w:numPr>
          <w:ilvl w:val="1"/>
          <w:numId w:val="25"/>
        </w:numPr>
        <w:spacing w:after="0" w:line="240" w:lineRule="auto"/>
        <w:ind w:left="0" w:firstLine="465"/>
        <w:contextualSpacing/>
        <w:jc w:val="both"/>
        <w:rPr>
          <w:rFonts w:ascii="Times New Roman" w:eastAsia="Times New Roman" w:hAnsi="Times New Roman"/>
          <w:sz w:val="20"/>
          <w:szCs w:val="20"/>
          <w:lang w:eastAsia="ru-RU"/>
        </w:rPr>
      </w:pPr>
      <w:r w:rsidRPr="00AA64FE">
        <w:rPr>
          <w:rFonts w:ascii="Times New Roman" w:eastAsia="Times New Roman" w:hAnsi="Times New Roman"/>
          <w:color w:val="000000"/>
          <w:sz w:val="20"/>
          <w:szCs w:val="20"/>
          <w:lang w:eastAsia="ru-RU"/>
        </w:rPr>
        <w:t>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AA64FE" w:rsidRPr="00AA64FE" w:rsidRDefault="00AA64FE" w:rsidP="00BA45CD">
      <w:pPr>
        <w:numPr>
          <w:ilvl w:val="1"/>
          <w:numId w:val="25"/>
        </w:numPr>
        <w:spacing w:after="0" w:line="240" w:lineRule="auto"/>
        <w:ind w:left="0" w:firstLine="465"/>
        <w:contextualSpacing/>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Освоение образовательных программ основного общего, среднего общего образования завершается обязательной итоговой аттестацией выпускников. Итоговая аттестация выпускников образовательных учреждений осуществляется в соответствии с Федеральным </w:t>
      </w:r>
      <w:hyperlink r:id="rId17" w:history="1">
        <w:r w:rsidRPr="00AA64FE">
          <w:rPr>
            <w:rFonts w:ascii="Times New Roman" w:eastAsia="Times New Roman" w:hAnsi="Times New Roman"/>
            <w:sz w:val="20"/>
            <w:szCs w:val="20"/>
            <w:lang w:eastAsia="ru-RU"/>
          </w:rPr>
          <w:t>законом</w:t>
        </w:r>
      </w:hyperlink>
      <w:r w:rsidRPr="00AA64FE">
        <w:rPr>
          <w:rFonts w:ascii="Times New Roman" w:eastAsia="Times New Roman" w:hAnsi="Times New Roman"/>
          <w:sz w:val="20"/>
          <w:szCs w:val="20"/>
          <w:lang w:eastAsia="ru-RU"/>
        </w:rPr>
        <w:t xml:space="preserve"> от 29.12.2012 N 273-ФЗ "Об образовании в Российской Федерации". Объективный контроль качества подготовки выпускников </w:t>
      </w:r>
      <w:r w:rsidRPr="00AA64FE">
        <w:rPr>
          <w:rFonts w:ascii="Times New Roman" w:eastAsia="Times New Roman" w:hAnsi="Times New Roman"/>
          <w:sz w:val="20"/>
          <w:szCs w:val="20"/>
          <w:lang w:eastAsia="ru-RU"/>
        </w:rPr>
        <w:lastRenderedPageBreak/>
        <w:t>по завершении каждого уровня образования обеспечивается в соответствии с государственными образовательными стандартами.</w:t>
      </w:r>
    </w:p>
    <w:p w:rsidR="00AA64FE" w:rsidRPr="00AA64FE" w:rsidRDefault="00AA64FE" w:rsidP="00BA45CD">
      <w:pPr>
        <w:numPr>
          <w:ilvl w:val="1"/>
          <w:numId w:val="25"/>
        </w:numPr>
        <w:spacing w:after="0" w:line="240" w:lineRule="auto"/>
        <w:ind w:left="0" w:firstLine="465"/>
        <w:contextualSpacing/>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Выпускникам Школы после прохождения ими итоговой аттестации выдается документ государственного образца о соответствующем уровне образования, заверенный печатью Школы.</w:t>
      </w:r>
    </w:p>
    <w:p w:rsidR="00AA64FE" w:rsidRPr="00AA64FE" w:rsidRDefault="00AA64FE" w:rsidP="00BA45CD">
      <w:pPr>
        <w:numPr>
          <w:ilvl w:val="1"/>
          <w:numId w:val="25"/>
        </w:numPr>
        <w:spacing w:after="0" w:line="240" w:lineRule="auto"/>
        <w:ind w:left="0" w:firstLine="465"/>
        <w:contextualSpacing/>
        <w:jc w:val="both"/>
        <w:rPr>
          <w:rFonts w:ascii="Times New Roman" w:eastAsia="Times New Roman" w:hAnsi="Times New Roman"/>
          <w:sz w:val="20"/>
          <w:szCs w:val="20"/>
          <w:lang w:eastAsia="ru-RU"/>
        </w:rPr>
      </w:pPr>
      <w:r w:rsidRPr="00AA64FE">
        <w:rPr>
          <w:rFonts w:ascii="Times New Roman" w:hAnsi="Times New Roman"/>
          <w:sz w:val="20"/>
          <w:szCs w:val="20"/>
        </w:rPr>
        <w:t>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обучавшимся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w:t>
      </w:r>
    </w:p>
    <w:p w:rsidR="00AA64FE" w:rsidRPr="003F03CC" w:rsidRDefault="00AA64FE" w:rsidP="00BA45CD">
      <w:pPr>
        <w:numPr>
          <w:ilvl w:val="1"/>
          <w:numId w:val="25"/>
        </w:numPr>
        <w:spacing w:after="0" w:line="240" w:lineRule="auto"/>
        <w:ind w:left="0" w:firstLine="465"/>
        <w:contextualSpacing/>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 Дисциплина в Школе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обучающимся не допускается. </w:t>
      </w:r>
    </w:p>
    <w:p w:rsidR="003F03CC" w:rsidRPr="00AA64FE" w:rsidRDefault="003F03CC" w:rsidP="003F03CC">
      <w:pPr>
        <w:spacing w:after="0" w:line="240" w:lineRule="auto"/>
        <w:ind w:left="465"/>
        <w:contextualSpacing/>
        <w:jc w:val="both"/>
        <w:rPr>
          <w:rFonts w:ascii="Times New Roman" w:eastAsia="Times New Roman" w:hAnsi="Times New Roman"/>
          <w:sz w:val="20"/>
          <w:szCs w:val="20"/>
          <w:lang w:eastAsia="ru-RU"/>
        </w:rPr>
      </w:pPr>
    </w:p>
    <w:p w:rsidR="00AA64FE" w:rsidRPr="00AA64FE" w:rsidRDefault="00AA64FE" w:rsidP="00BA45CD">
      <w:pPr>
        <w:widowControl w:val="0"/>
        <w:numPr>
          <w:ilvl w:val="0"/>
          <w:numId w:val="25"/>
        </w:numPr>
        <w:autoSpaceDE w:val="0"/>
        <w:autoSpaceDN w:val="0"/>
        <w:spacing w:after="0" w:line="240" w:lineRule="auto"/>
        <w:ind w:left="0"/>
        <w:jc w:val="center"/>
        <w:outlineLvl w:val="0"/>
        <w:rPr>
          <w:rFonts w:ascii="Times New Roman" w:eastAsia="Times New Roman" w:hAnsi="Times New Roman"/>
          <w:b/>
          <w:sz w:val="20"/>
          <w:szCs w:val="20"/>
          <w:lang w:eastAsia="ru-RU"/>
        </w:rPr>
      </w:pPr>
      <w:r w:rsidRPr="00AA64FE">
        <w:rPr>
          <w:rFonts w:ascii="Times New Roman" w:eastAsia="Times New Roman" w:hAnsi="Times New Roman"/>
          <w:b/>
          <w:sz w:val="20"/>
          <w:szCs w:val="20"/>
          <w:lang w:eastAsia="ru-RU"/>
        </w:rPr>
        <w:t>ФИНАНСЫ И ИМУЩЕСТВО ШКОЛЫ</w:t>
      </w:r>
    </w:p>
    <w:p w:rsidR="00AA64FE" w:rsidRPr="00AA64FE" w:rsidRDefault="00AA64FE" w:rsidP="00BA45CD">
      <w:pPr>
        <w:widowControl w:val="0"/>
        <w:numPr>
          <w:ilvl w:val="1"/>
          <w:numId w:val="25"/>
        </w:numPr>
        <w:autoSpaceDE w:val="0"/>
        <w:autoSpaceDN w:val="0"/>
        <w:spacing w:after="0" w:line="240" w:lineRule="auto"/>
        <w:ind w:left="0" w:firstLine="540"/>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Финансирование деятельности Школы осуществляется по утвержденной в установленном порядке бюджетной смете. В бюджетной смете должны быть отражены все доходы Школы, получаемые как из бюджета и внебюджетных источников, так и от осуществления приносящей доход деятельности. Школа распоряжается финансовыми средствами в порядке и пределах, установленных действующим законодательством и настоящим уставом.</w:t>
      </w:r>
    </w:p>
    <w:p w:rsidR="00AA64FE" w:rsidRPr="00AA64FE" w:rsidRDefault="00AA64FE" w:rsidP="00AA64FE">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Взаимодействие Школы при осуществлении ей бюджетных полномочий получателя бюджетных средств с распорядителем бюджетных средств Управлением образования администрации Богучанского района в ведении которого она находится, осуществляется в соответствии с Бюджетным </w:t>
      </w:r>
      <w:hyperlink r:id="rId18" w:history="1">
        <w:r w:rsidRPr="00AA64FE">
          <w:rPr>
            <w:rFonts w:ascii="Times New Roman" w:eastAsia="Times New Roman" w:hAnsi="Times New Roman"/>
            <w:sz w:val="20"/>
            <w:szCs w:val="20"/>
            <w:lang w:eastAsia="ru-RU"/>
          </w:rPr>
          <w:t>кодексом</w:t>
        </w:r>
      </w:hyperlink>
      <w:r w:rsidRPr="00AA64FE">
        <w:rPr>
          <w:rFonts w:ascii="Times New Roman" w:eastAsia="Times New Roman" w:hAnsi="Times New Roman"/>
          <w:sz w:val="20"/>
          <w:szCs w:val="20"/>
          <w:lang w:eastAsia="ru-RU"/>
        </w:rPr>
        <w:t xml:space="preserve"> Российской Федерации.</w:t>
      </w:r>
    </w:p>
    <w:p w:rsidR="00AA64FE" w:rsidRPr="00AA64FE" w:rsidRDefault="00AA64FE" w:rsidP="00BA45CD">
      <w:pPr>
        <w:numPr>
          <w:ilvl w:val="1"/>
          <w:numId w:val="25"/>
        </w:numPr>
        <w:spacing w:after="0" w:line="240" w:lineRule="auto"/>
        <w:ind w:left="0" w:firstLine="540"/>
        <w:contextualSpacing/>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Источниками формирования имущества и финансовых ресурсов Школы являются:</w:t>
      </w:r>
    </w:p>
    <w:p w:rsidR="00AA64FE" w:rsidRPr="00AA64FE" w:rsidRDefault="00AA64FE" w:rsidP="00AA64FE">
      <w:pPr>
        <w:spacing w:after="0" w:line="240" w:lineRule="auto"/>
        <w:ind w:firstLine="540"/>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имущество, переданное Школе его собственником или Учредителем;</w:t>
      </w:r>
    </w:p>
    <w:p w:rsidR="00AA64FE" w:rsidRPr="00AA64FE" w:rsidRDefault="00AA64FE" w:rsidP="00AA64FE">
      <w:pPr>
        <w:spacing w:after="0" w:line="240" w:lineRule="auto"/>
        <w:ind w:firstLine="540"/>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средства, выделяемые целевым назначением из муниципального бюджета, согласно утверждённой Учредителем бюджетной смете или в соответствии с районными целевыми программами;</w:t>
      </w:r>
    </w:p>
    <w:p w:rsidR="00AA64FE" w:rsidRPr="00AA64FE" w:rsidRDefault="00AA64FE" w:rsidP="00AA64FE">
      <w:pPr>
        <w:spacing w:after="0" w:line="240" w:lineRule="auto"/>
        <w:ind w:firstLine="540"/>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дары и пожертвования российских и иностранных юридических и физических лиц;</w:t>
      </w:r>
    </w:p>
    <w:p w:rsidR="00AA64FE" w:rsidRPr="00AA64FE" w:rsidRDefault="00AA64FE" w:rsidP="00AA64FE">
      <w:pPr>
        <w:spacing w:after="0" w:line="240" w:lineRule="auto"/>
        <w:ind w:firstLine="540"/>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иные источники, не запрещённые законодательством Российской Федерации.</w:t>
      </w:r>
    </w:p>
    <w:p w:rsidR="00AA64FE" w:rsidRPr="00AA64FE" w:rsidRDefault="00AA64FE" w:rsidP="00BA45CD">
      <w:pPr>
        <w:widowControl w:val="0"/>
        <w:numPr>
          <w:ilvl w:val="1"/>
          <w:numId w:val="25"/>
        </w:numPr>
        <w:autoSpaceDE w:val="0"/>
        <w:autoSpaceDN w:val="0"/>
        <w:spacing w:after="0" w:line="240" w:lineRule="auto"/>
        <w:ind w:left="0" w:firstLine="540"/>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Деятельность Школы финансируется Учредителем в соответствии с законодательством на основе федеральных нормативов и нормативов субъекта Российской Федерации в расчете на одного обучающегося, а также на иной основе. </w:t>
      </w:r>
    </w:p>
    <w:p w:rsidR="00AA64FE" w:rsidRPr="00AA64FE" w:rsidRDefault="00AA64FE" w:rsidP="00AA64FE">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Нормативы финансирования устанавливаются в порядке, предусмотренном действующим законодательством. </w:t>
      </w:r>
    </w:p>
    <w:p w:rsidR="00AA64FE" w:rsidRPr="00AA64FE" w:rsidRDefault="00AA64FE" w:rsidP="00AA64FE">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Финансовое обеспечение деятельности Школы осуществляется за счёт районного бюджета по утверждённой Учредителем бюджетной смете при казначейской системе исполнения бюджета.</w:t>
      </w:r>
    </w:p>
    <w:p w:rsidR="00AA64FE" w:rsidRPr="00AA64FE" w:rsidRDefault="00AA64FE" w:rsidP="00AA64FE">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Привлечение Школой дополнительных средств не влечет за собой снижения нормативов и (или) абсолютных размеров финансирования.</w:t>
      </w:r>
    </w:p>
    <w:p w:rsidR="00AA64FE" w:rsidRPr="00AA64FE" w:rsidRDefault="00AA64FE" w:rsidP="00BA45CD">
      <w:pPr>
        <w:widowControl w:val="0"/>
        <w:numPr>
          <w:ilvl w:val="1"/>
          <w:numId w:val="25"/>
        </w:numPr>
        <w:autoSpaceDE w:val="0"/>
        <w:autoSpaceDN w:val="0"/>
        <w:spacing w:after="0" w:line="240" w:lineRule="auto"/>
        <w:ind w:left="0" w:firstLine="540"/>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Школа не имеет права предоставлять и получать кредиты (займы), приобретать ценные бумаги. </w:t>
      </w:r>
    </w:p>
    <w:p w:rsidR="00AA64FE" w:rsidRPr="00AA64FE" w:rsidRDefault="00AA64FE" w:rsidP="00BA45CD">
      <w:pPr>
        <w:widowControl w:val="0"/>
        <w:numPr>
          <w:ilvl w:val="1"/>
          <w:numId w:val="25"/>
        </w:numPr>
        <w:autoSpaceDE w:val="0"/>
        <w:autoSpaceDN w:val="0"/>
        <w:spacing w:after="0" w:line="240" w:lineRule="auto"/>
        <w:ind w:left="0" w:firstLine="540"/>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Школа открывает лицевые счета получателя средств в порядке, предусмотренном действующим законодательством. Финансовые и материальные средства Школы, закрепленные за ней Учредителем, используются Школой в соответствии с Уставом и изъятию не подлежат, если иное не предусмотрено законодательством Российской Федерации.</w:t>
      </w:r>
    </w:p>
    <w:p w:rsidR="00AA64FE" w:rsidRPr="00AA64FE" w:rsidRDefault="00AA64FE" w:rsidP="00BA45CD">
      <w:pPr>
        <w:widowControl w:val="0"/>
        <w:numPr>
          <w:ilvl w:val="1"/>
          <w:numId w:val="25"/>
        </w:numPr>
        <w:autoSpaceDE w:val="0"/>
        <w:autoSpaceDN w:val="0"/>
        <w:spacing w:after="0" w:line="240" w:lineRule="auto"/>
        <w:ind w:left="0" w:firstLine="540"/>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По своим обязательствам Школа отвечает находящимися в ее распоряжении денежными средствами, при их недостаточности субсидиарную ответственность по обязательствам Школы несет собственник ее имущества.</w:t>
      </w:r>
    </w:p>
    <w:p w:rsidR="00AA64FE" w:rsidRPr="00AA64FE" w:rsidRDefault="00AA64FE" w:rsidP="00AA64FE">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При недостаточности у Школы указанных средств ответственность по обязательствам Школы несет Учредитель в случаях и пределах, установленных гражданским законодательством. </w:t>
      </w:r>
    </w:p>
    <w:p w:rsidR="00AA64FE" w:rsidRPr="00AA64FE" w:rsidRDefault="00AA64FE" w:rsidP="00AA64FE">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Школа не несет ответственности по обязательствам Учредителя и созданных им юридических лиц. </w:t>
      </w:r>
    </w:p>
    <w:p w:rsidR="00AA64FE" w:rsidRPr="00AA64FE" w:rsidRDefault="00AA64FE" w:rsidP="00BA45CD">
      <w:pPr>
        <w:widowControl w:val="0"/>
        <w:numPr>
          <w:ilvl w:val="1"/>
          <w:numId w:val="25"/>
        </w:numPr>
        <w:autoSpaceDE w:val="0"/>
        <w:autoSpaceDN w:val="0"/>
        <w:spacing w:after="0" w:line="240" w:lineRule="auto"/>
        <w:ind w:left="0" w:firstLine="540"/>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При ликвидации Школы денежные средства и иные объекты собственности за вычетом платежей по покрытию своих обязательств направляются на цели развития образования в местный бюджет.</w:t>
      </w:r>
    </w:p>
    <w:p w:rsidR="00AA64FE" w:rsidRPr="00AA64FE" w:rsidRDefault="00AA64FE" w:rsidP="00BA45CD">
      <w:pPr>
        <w:numPr>
          <w:ilvl w:val="1"/>
          <w:numId w:val="25"/>
        </w:numPr>
        <w:spacing w:after="0" w:line="240" w:lineRule="auto"/>
        <w:ind w:left="0" w:firstLine="540"/>
        <w:contextualSpacing/>
        <w:jc w:val="both"/>
        <w:rPr>
          <w:rFonts w:ascii="Times New Roman" w:eastAsia="Times New Roman" w:hAnsi="Times New Roman"/>
          <w:b/>
          <w:sz w:val="20"/>
          <w:szCs w:val="20"/>
          <w:lang w:eastAsia="ru-RU"/>
        </w:rPr>
      </w:pPr>
      <w:r w:rsidRPr="00AA64FE">
        <w:rPr>
          <w:rFonts w:ascii="Times New Roman" w:eastAsia="Times New Roman" w:hAnsi="Times New Roman"/>
          <w:sz w:val="20"/>
          <w:szCs w:val="20"/>
          <w:lang w:eastAsia="ru-RU"/>
        </w:rPr>
        <w:t>Имущество Школы находится в муниципальной собственности Муниципального образования Богучанский район, отражается на самостоятельном балансе Школы и закреплено за ней на праве оперативного управления. В отношении этого имущества Школа в пределах, установленных законом, в соответствии с целями своей деятельности и назначением имущества, осуществляет пользование и распоряжение.</w:t>
      </w:r>
    </w:p>
    <w:p w:rsidR="00AA64FE" w:rsidRPr="00AA64FE" w:rsidRDefault="00AA64FE" w:rsidP="00BA45CD">
      <w:pPr>
        <w:numPr>
          <w:ilvl w:val="1"/>
          <w:numId w:val="25"/>
        </w:numPr>
        <w:spacing w:after="0" w:line="240" w:lineRule="auto"/>
        <w:ind w:left="0" w:firstLine="540"/>
        <w:contextualSpacing/>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Школа владеет, пользуется и распоряжается закрепленным за ней имуществом на праве оперативного управления в соответствии с его назначением, своими уставными целями, законодательством Российской Федерации. </w:t>
      </w:r>
    </w:p>
    <w:p w:rsidR="00AA64FE" w:rsidRPr="00AA64FE" w:rsidRDefault="00AA64FE" w:rsidP="00BA45CD">
      <w:pPr>
        <w:numPr>
          <w:ilvl w:val="1"/>
          <w:numId w:val="25"/>
        </w:numPr>
        <w:spacing w:after="0" w:line="240" w:lineRule="auto"/>
        <w:ind w:left="0" w:firstLine="540"/>
        <w:contextualSpacing/>
        <w:jc w:val="both"/>
        <w:rPr>
          <w:rFonts w:ascii="Times New Roman" w:eastAsia="Times New Roman" w:hAnsi="Times New Roman"/>
          <w:sz w:val="20"/>
          <w:szCs w:val="20"/>
          <w:lang w:eastAsia="ru-RU"/>
        </w:rPr>
      </w:pPr>
      <w:r w:rsidRPr="00AA64FE">
        <w:rPr>
          <w:rFonts w:ascii="Times New Roman" w:eastAsia="Times New Roman" w:hAnsi="Times New Roman"/>
          <w:spacing w:val="1"/>
          <w:sz w:val="20"/>
          <w:szCs w:val="20"/>
          <w:lang w:eastAsia="ru-RU"/>
        </w:rPr>
        <w:lastRenderedPageBreak/>
        <w:t xml:space="preserve">Земельный участок, необходимый для выполнения Школой своих уставных задач, предоставляется на праве постоянного (бессрочного) пользования. Школа не в праве распоряжаться данным земельным участком. </w:t>
      </w:r>
      <w:r w:rsidRPr="00AA64FE">
        <w:rPr>
          <w:rFonts w:ascii="Times New Roman" w:eastAsia="Times New Roman" w:hAnsi="Times New Roman"/>
          <w:sz w:val="20"/>
          <w:szCs w:val="20"/>
          <w:lang w:eastAsia="ru-RU"/>
        </w:rPr>
        <w:t xml:space="preserve"> </w:t>
      </w:r>
    </w:p>
    <w:p w:rsidR="00AA64FE" w:rsidRPr="00AA64FE" w:rsidRDefault="00AA64FE" w:rsidP="00BA45CD">
      <w:pPr>
        <w:numPr>
          <w:ilvl w:val="1"/>
          <w:numId w:val="25"/>
        </w:numPr>
        <w:spacing w:after="0" w:line="240" w:lineRule="auto"/>
        <w:ind w:left="0" w:firstLine="540"/>
        <w:contextualSpacing/>
        <w:jc w:val="both"/>
        <w:rPr>
          <w:rFonts w:ascii="Times New Roman" w:eastAsia="Times New Roman" w:hAnsi="Times New Roman"/>
          <w:sz w:val="20"/>
          <w:szCs w:val="20"/>
          <w:lang w:eastAsia="ru-RU"/>
        </w:rPr>
      </w:pPr>
      <w:r w:rsidRPr="00AA64FE">
        <w:rPr>
          <w:rFonts w:ascii="Times New Roman" w:eastAsia="Times New Roman" w:hAnsi="Times New Roman"/>
          <w:bCs/>
          <w:sz w:val="20"/>
          <w:szCs w:val="20"/>
          <w:lang w:eastAsia="ru-RU"/>
        </w:rPr>
        <w:t>Школа вправе выступать в качестве арендатора и арендодателя имущества.</w:t>
      </w:r>
    </w:p>
    <w:p w:rsidR="00AA64FE" w:rsidRPr="00AA64FE" w:rsidRDefault="00AA64FE" w:rsidP="00AA64FE">
      <w:pPr>
        <w:spacing w:after="0" w:line="240" w:lineRule="auto"/>
        <w:ind w:firstLine="540"/>
        <w:jc w:val="both"/>
        <w:rPr>
          <w:rFonts w:ascii="Times New Roman" w:eastAsia="Times New Roman" w:hAnsi="Times New Roman"/>
          <w:sz w:val="20"/>
          <w:szCs w:val="20"/>
          <w:lang w:eastAsia="ru-RU"/>
        </w:rPr>
      </w:pPr>
      <w:r w:rsidRPr="00AA64FE">
        <w:rPr>
          <w:rFonts w:ascii="Times New Roman" w:eastAsia="Times New Roman" w:hAnsi="Times New Roman"/>
          <w:bCs/>
          <w:sz w:val="20"/>
          <w:szCs w:val="20"/>
          <w:lang w:eastAsia="ru-RU"/>
        </w:rPr>
        <w:t>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обучающихся и работников Школы и прохождения ими медицинского обследования.</w:t>
      </w:r>
      <w:r w:rsidRPr="00AA64FE">
        <w:rPr>
          <w:rFonts w:ascii="Times New Roman" w:eastAsia="Times New Roman" w:hAnsi="Times New Roman"/>
          <w:sz w:val="20"/>
          <w:szCs w:val="20"/>
          <w:lang w:eastAsia="ru-RU"/>
        </w:rPr>
        <w:t xml:space="preserve"> </w:t>
      </w:r>
    </w:p>
    <w:p w:rsidR="00AA64FE" w:rsidRPr="00AA64FE" w:rsidRDefault="00AA64FE" w:rsidP="00BA45CD">
      <w:pPr>
        <w:numPr>
          <w:ilvl w:val="1"/>
          <w:numId w:val="25"/>
        </w:numPr>
        <w:autoSpaceDE w:val="0"/>
        <w:autoSpaceDN w:val="0"/>
        <w:adjustRightInd w:val="0"/>
        <w:spacing w:after="0" w:line="240" w:lineRule="auto"/>
        <w:ind w:left="0" w:firstLine="540"/>
        <w:contextualSpacing/>
        <w:jc w:val="both"/>
        <w:outlineLvl w:val="1"/>
        <w:rPr>
          <w:rFonts w:ascii="Times New Roman" w:eastAsia="Times New Roman" w:hAnsi="Times New Roman"/>
          <w:bCs/>
          <w:sz w:val="20"/>
          <w:szCs w:val="20"/>
          <w:lang w:eastAsia="ru-RU"/>
        </w:rPr>
      </w:pPr>
      <w:r w:rsidRPr="00AA64FE">
        <w:rPr>
          <w:rFonts w:ascii="Times New Roman" w:eastAsia="Times New Roman" w:hAnsi="Times New Roman"/>
          <w:sz w:val="20"/>
          <w:szCs w:val="20"/>
          <w:lang w:eastAsia="ru-RU"/>
        </w:rPr>
        <w:t>Собственник в отношении имущества, закреплённого за Школой вправе изъять излишнее неиспользуемое либо используемое не по назначению имущество и распорядится им по своему усмотрению.</w:t>
      </w:r>
    </w:p>
    <w:p w:rsidR="00AA64FE" w:rsidRPr="00AA64FE" w:rsidRDefault="00AA64FE" w:rsidP="00BA45CD">
      <w:pPr>
        <w:numPr>
          <w:ilvl w:val="1"/>
          <w:numId w:val="25"/>
        </w:numPr>
        <w:spacing w:after="0" w:line="240" w:lineRule="auto"/>
        <w:ind w:left="0" w:firstLine="540"/>
        <w:contextualSpacing/>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При осуществлении права оперативного управления имуществом Школа обязана:</w:t>
      </w:r>
    </w:p>
    <w:p w:rsidR="00AA64FE" w:rsidRPr="00AA64FE" w:rsidRDefault="00AA64FE" w:rsidP="00AA64FE">
      <w:pPr>
        <w:spacing w:after="0" w:line="240" w:lineRule="auto"/>
        <w:ind w:firstLine="540"/>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эффективно использовать имущество;</w:t>
      </w:r>
    </w:p>
    <w:p w:rsidR="00AA64FE" w:rsidRPr="00AA64FE" w:rsidRDefault="00AA64FE" w:rsidP="00AA64FE">
      <w:pPr>
        <w:spacing w:after="0" w:line="240" w:lineRule="auto"/>
        <w:ind w:firstLine="540"/>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обеспечивать сохранность и использование имущества строго по целевому назначению;</w:t>
      </w:r>
    </w:p>
    <w:p w:rsidR="00AA64FE" w:rsidRPr="00AA64FE" w:rsidRDefault="00AA64FE" w:rsidP="00AA64FE">
      <w:pPr>
        <w:spacing w:after="0" w:line="240" w:lineRule="auto"/>
        <w:ind w:firstLine="540"/>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AA64FE" w:rsidRPr="00AA64FE" w:rsidRDefault="00AA64FE" w:rsidP="00AA64FE">
      <w:pPr>
        <w:spacing w:after="0" w:line="240" w:lineRule="auto"/>
        <w:ind w:firstLine="540"/>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осуществлять капитальный и текущий ремонт имущества в пределах утверждённой бюджетной сметы.</w:t>
      </w:r>
    </w:p>
    <w:p w:rsidR="00AA64FE" w:rsidRPr="00AA64FE" w:rsidRDefault="00AA64FE" w:rsidP="00BA45CD">
      <w:pPr>
        <w:numPr>
          <w:ilvl w:val="1"/>
          <w:numId w:val="25"/>
        </w:numPr>
        <w:spacing w:after="0" w:line="240" w:lineRule="auto"/>
        <w:ind w:left="0" w:firstLine="540"/>
        <w:contextualSpacing/>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Школа строит свои отношения с государственными органами, органами местного самоуправления, предприятиями, учреждениями, организациями и гражданами во всех сферах на основе договоров, соглашений, контрактов.</w:t>
      </w:r>
    </w:p>
    <w:p w:rsidR="00AA64FE" w:rsidRPr="00AA64FE" w:rsidRDefault="00AA64FE" w:rsidP="00BA45CD">
      <w:pPr>
        <w:numPr>
          <w:ilvl w:val="1"/>
          <w:numId w:val="25"/>
        </w:numPr>
        <w:spacing w:after="0" w:line="240" w:lineRule="auto"/>
        <w:ind w:left="0" w:firstLine="540"/>
        <w:contextualSpacing/>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Школа свободна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p>
    <w:p w:rsidR="00AA64FE" w:rsidRPr="00AA64FE" w:rsidRDefault="00AA64FE" w:rsidP="00BA45CD">
      <w:pPr>
        <w:numPr>
          <w:ilvl w:val="1"/>
          <w:numId w:val="25"/>
        </w:numPr>
        <w:spacing w:after="0" w:line="240" w:lineRule="auto"/>
        <w:ind w:left="0" w:firstLine="540"/>
        <w:contextualSpacing/>
        <w:jc w:val="both"/>
        <w:rPr>
          <w:rFonts w:ascii="Times New Roman" w:eastAsia="Times New Roman" w:hAnsi="Times New Roman"/>
          <w:sz w:val="20"/>
          <w:szCs w:val="20"/>
          <w:lang w:eastAsia="ru-RU"/>
        </w:rPr>
      </w:pPr>
      <w:r w:rsidRPr="00AA64FE">
        <w:rPr>
          <w:rFonts w:ascii="Times New Roman" w:eastAsia="Times New Roman" w:hAnsi="Times New Roman"/>
          <w:spacing w:val="1"/>
          <w:sz w:val="20"/>
          <w:szCs w:val="20"/>
          <w:lang w:eastAsia="ru-RU"/>
        </w:rPr>
        <w:t>Школа вправе привлекать в порядке, установленном законодательством Российской Федерации, дополнительные финансовые средства за счёт предоставления платных дополнительных образовательных и иных предусмотренных Уставом услуг, а также за счёт добровольных пожертвований и целевых взносов физических и (или) юридических лиц, в том числе иностранных граждан и (или) иностранных юридических лиц</w:t>
      </w:r>
      <w:r w:rsidRPr="00AA64FE">
        <w:rPr>
          <w:rFonts w:ascii="Times New Roman" w:eastAsia="Times New Roman" w:hAnsi="Times New Roman"/>
          <w:sz w:val="20"/>
          <w:szCs w:val="20"/>
          <w:lang w:eastAsia="ru-RU"/>
        </w:rPr>
        <w:t xml:space="preserve">. </w:t>
      </w:r>
    </w:p>
    <w:p w:rsidR="00AA64FE" w:rsidRPr="00AA64FE" w:rsidRDefault="00AA64FE" w:rsidP="00BA45CD">
      <w:pPr>
        <w:numPr>
          <w:ilvl w:val="1"/>
          <w:numId w:val="25"/>
        </w:numPr>
        <w:spacing w:after="0" w:line="240" w:lineRule="auto"/>
        <w:ind w:left="0" w:firstLine="540"/>
        <w:contextualSpacing/>
        <w:jc w:val="both"/>
        <w:rPr>
          <w:rFonts w:ascii="Times New Roman" w:eastAsia="Times New Roman" w:hAnsi="Times New Roman"/>
          <w:sz w:val="20"/>
          <w:szCs w:val="20"/>
          <w:lang w:eastAsia="ru-RU"/>
        </w:rPr>
      </w:pPr>
      <w:r w:rsidRPr="00AA64FE">
        <w:rPr>
          <w:rFonts w:ascii="Times New Roman" w:eastAsia="Times New Roman" w:hAnsi="Times New Roman"/>
          <w:spacing w:val="1"/>
          <w:sz w:val="20"/>
          <w:szCs w:val="20"/>
          <w:lang w:eastAsia="ru-RU"/>
        </w:rPr>
        <w:t>Школа вправе вести в соответствии с законодательством Российской Федерации приносящую доход деятельность, предусмотренную Уставом.</w:t>
      </w:r>
    </w:p>
    <w:p w:rsidR="00AA64FE" w:rsidRPr="00AA64FE" w:rsidRDefault="00AA64FE" w:rsidP="00BA45CD">
      <w:pPr>
        <w:numPr>
          <w:ilvl w:val="1"/>
          <w:numId w:val="25"/>
        </w:numPr>
        <w:spacing w:after="0" w:line="240" w:lineRule="auto"/>
        <w:ind w:left="0" w:firstLine="540"/>
        <w:contextualSpacing/>
        <w:jc w:val="both"/>
        <w:rPr>
          <w:rFonts w:ascii="Times New Roman" w:eastAsia="Times New Roman" w:hAnsi="Times New Roman"/>
          <w:sz w:val="20"/>
          <w:szCs w:val="20"/>
          <w:lang w:eastAsia="ru-RU"/>
        </w:rPr>
      </w:pPr>
      <w:r w:rsidRPr="00AA64FE">
        <w:rPr>
          <w:rFonts w:ascii="Times New Roman" w:eastAsia="Times New Roman" w:hAnsi="Times New Roman"/>
          <w:spacing w:val="1"/>
          <w:sz w:val="20"/>
          <w:szCs w:val="20"/>
          <w:lang w:eastAsia="ru-RU"/>
        </w:rPr>
        <w:t>Привлечение Школой вышеназванных дополнительных финансовых средств не влечёт за собой снижения размеров его финансирования за счёт средств Учредителя</w:t>
      </w:r>
      <w:r w:rsidRPr="00AA64FE">
        <w:rPr>
          <w:rFonts w:ascii="Times New Roman" w:eastAsia="Times New Roman" w:hAnsi="Times New Roman"/>
          <w:sz w:val="20"/>
          <w:szCs w:val="20"/>
          <w:lang w:eastAsia="ru-RU"/>
        </w:rPr>
        <w:t xml:space="preserve">. </w:t>
      </w:r>
    </w:p>
    <w:p w:rsidR="00AA64FE" w:rsidRPr="00AA64FE" w:rsidRDefault="00AA64FE" w:rsidP="00BA45CD">
      <w:pPr>
        <w:numPr>
          <w:ilvl w:val="1"/>
          <w:numId w:val="25"/>
        </w:numPr>
        <w:spacing w:after="0" w:line="240" w:lineRule="auto"/>
        <w:ind w:left="0" w:firstLine="540"/>
        <w:contextualSpacing/>
        <w:jc w:val="both"/>
        <w:rPr>
          <w:rFonts w:ascii="Times New Roman" w:eastAsia="Times New Roman" w:hAnsi="Times New Roman"/>
          <w:sz w:val="20"/>
          <w:szCs w:val="20"/>
          <w:lang w:eastAsia="ru-RU"/>
        </w:rPr>
      </w:pPr>
      <w:r w:rsidRPr="00AA64FE">
        <w:rPr>
          <w:rFonts w:ascii="Times New Roman" w:eastAsia="Times New Roman" w:hAnsi="Times New Roman"/>
          <w:spacing w:val="1"/>
          <w:sz w:val="20"/>
          <w:szCs w:val="20"/>
          <w:lang w:eastAsia="ru-RU"/>
        </w:rPr>
        <w:t>При ликвидации Школы финансовые средства и иные объекты собственности за вычетом платежей по покрытию своих обязательств направляются на цели развития образования</w:t>
      </w:r>
      <w:r w:rsidRPr="00AA64FE">
        <w:rPr>
          <w:rFonts w:ascii="Times New Roman" w:eastAsia="Times New Roman" w:hAnsi="Times New Roman"/>
          <w:sz w:val="20"/>
          <w:szCs w:val="20"/>
          <w:lang w:eastAsia="ru-RU"/>
        </w:rPr>
        <w:t>.</w:t>
      </w:r>
    </w:p>
    <w:p w:rsidR="00AA64FE" w:rsidRPr="00AA64FE" w:rsidRDefault="00AA64FE" w:rsidP="00BA45CD">
      <w:pPr>
        <w:numPr>
          <w:ilvl w:val="1"/>
          <w:numId w:val="25"/>
        </w:numPr>
        <w:spacing w:after="0" w:line="240" w:lineRule="auto"/>
        <w:ind w:left="0" w:firstLine="540"/>
        <w:contextualSpacing/>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Заключение и оплата муниципальных контрактов, иных договоров, подлежащих исполнению за счет бюджетных средств, производится Школой в пределах доведенных ей лимитов бюджетных обязательств, если иное не установлено действующим законодательством, и с учетом принятых и неисполненных обязательств.</w:t>
      </w:r>
    </w:p>
    <w:p w:rsidR="00AA64FE" w:rsidRPr="00AA64FE" w:rsidRDefault="00AA64FE" w:rsidP="00BA45CD">
      <w:pPr>
        <w:numPr>
          <w:ilvl w:val="1"/>
          <w:numId w:val="25"/>
        </w:numPr>
        <w:spacing w:after="0" w:line="240" w:lineRule="auto"/>
        <w:ind w:left="0" w:firstLine="540"/>
        <w:contextualSpacing/>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Школа не вправе:</w:t>
      </w:r>
    </w:p>
    <w:p w:rsidR="00AA64FE" w:rsidRPr="00AA64FE" w:rsidRDefault="00AA64FE" w:rsidP="00AA64F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выступать учредителем (участником) юридических лиц;</w:t>
      </w:r>
    </w:p>
    <w:p w:rsidR="00AA64FE" w:rsidRPr="00AA64FE" w:rsidRDefault="00AA64FE" w:rsidP="00AA64F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получать и предоставлять кредиты (займы), приобретать ценные бумаги;</w:t>
      </w:r>
    </w:p>
    <w:p w:rsidR="00AA64FE" w:rsidRPr="00AA64FE" w:rsidRDefault="00AA64FE" w:rsidP="00AA64F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совершать сделки, возможным последствием которых является отчуждение или обременение имущества, закрепленного за ней собственником или приобретенного Школой за счет средств, выделенных ей собственником на приобретение такого имущества, если иное не установлено действующим законодательством.</w:t>
      </w:r>
    </w:p>
    <w:p w:rsidR="00AA64FE" w:rsidRPr="003F03CC" w:rsidRDefault="00AA64FE" w:rsidP="00BA45CD">
      <w:pPr>
        <w:numPr>
          <w:ilvl w:val="1"/>
          <w:numId w:val="25"/>
        </w:numPr>
        <w:autoSpaceDE w:val="0"/>
        <w:autoSpaceDN w:val="0"/>
        <w:adjustRightInd w:val="0"/>
        <w:spacing w:after="0" w:line="240" w:lineRule="auto"/>
        <w:ind w:left="0" w:firstLine="540"/>
        <w:contextualSpacing/>
        <w:jc w:val="both"/>
        <w:rPr>
          <w:rFonts w:ascii="Times New Roman" w:eastAsia="Times New Roman" w:hAnsi="Times New Roman"/>
          <w:spacing w:val="1"/>
          <w:sz w:val="20"/>
          <w:szCs w:val="20"/>
          <w:lang w:eastAsia="ru-RU"/>
        </w:rPr>
      </w:pPr>
      <w:r w:rsidRPr="00AA64FE">
        <w:rPr>
          <w:rFonts w:ascii="Times New Roman" w:eastAsia="Times New Roman" w:hAnsi="Times New Roman"/>
          <w:spacing w:val="1"/>
          <w:sz w:val="20"/>
          <w:szCs w:val="20"/>
          <w:lang w:eastAsia="ru-RU"/>
        </w:rPr>
        <w:t>Школа самостоятельно выступает в суде в качестве ответчика по своим денежным обязательствам. Школа обеспечивает исполнение своих денежных обязательств, указанных в исполнительном документе, в пределах доведённых ей лимитов бюджетных обязательств.</w:t>
      </w:r>
    </w:p>
    <w:p w:rsidR="003F03CC" w:rsidRPr="00AA64FE" w:rsidRDefault="003F03CC" w:rsidP="003F03CC">
      <w:pPr>
        <w:autoSpaceDE w:val="0"/>
        <w:autoSpaceDN w:val="0"/>
        <w:adjustRightInd w:val="0"/>
        <w:spacing w:after="0" w:line="240" w:lineRule="auto"/>
        <w:ind w:left="540"/>
        <w:contextualSpacing/>
        <w:jc w:val="both"/>
        <w:rPr>
          <w:rFonts w:ascii="Times New Roman" w:eastAsia="Times New Roman" w:hAnsi="Times New Roman"/>
          <w:spacing w:val="1"/>
          <w:sz w:val="20"/>
          <w:szCs w:val="20"/>
          <w:lang w:eastAsia="ru-RU"/>
        </w:rPr>
      </w:pPr>
    </w:p>
    <w:p w:rsidR="00AA64FE" w:rsidRPr="00AA64FE" w:rsidRDefault="00AA64FE" w:rsidP="00BA45CD">
      <w:pPr>
        <w:widowControl w:val="0"/>
        <w:numPr>
          <w:ilvl w:val="0"/>
          <w:numId w:val="25"/>
        </w:numPr>
        <w:autoSpaceDE w:val="0"/>
        <w:autoSpaceDN w:val="0"/>
        <w:spacing w:after="0" w:line="240" w:lineRule="auto"/>
        <w:ind w:left="0" w:firstLine="540"/>
        <w:jc w:val="center"/>
        <w:outlineLvl w:val="0"/>
        <w:rPr>
          <w:rFonts w:ascii="Times New Roman" w:eastAsia="Times New Roman" w:hAnsi="Times New Roman"/>
          <w:b/>
          <w:sz w:val="20"/>
          <w:szCs w:val="20"/>
          <w:lang w:eastAsia="ru-RU"/>
        </w:rPr>
      </w:pPr>
      <w:r w:rsidRPr="00AA64FE">
        <w:rPr>
          <w:rFonts w:ascii="Times New Roman" w:eastAsia="Times New Roman" w:hAnsi="Times New Roman"/>
          <w:b/>
          <w:sz w:val="20"/>
          <w:szCs w:val="20"/>
          <w:lang w:eastAsia="ru-RU"/>
        </w:rPr>
        <w:t>УПРАВЛЕНИЕ ШКОЛОЙ</w:t>
      </w:r>
    </w:p>
    <w:p w:rsidR="00AA64FE" w:rsidRPr="00AA64FE" w:rsidRDefault="00AA64FE" w:rsidP="00BA45CD">
      <w:pPr>
        <w:widowControl w:val="0"/>
        <w:numPr>
          <w:ilvl w:val="1"/>
          <w:numId w:val="25"/>
        </w:numPr>
        <w:autoSpaceDE w:val="0"/>
        <w:autoSpaceDN w:val="0"/>
        <w:spacing w:after="0" w:line="240" w:lineRule="auto"/>
        <w:ind w:left="0"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Компетенция Учредителя в области управления Школой определяется договором между Школой и Учредителем.</w:t>
      </w:r>
    </w:p>
    <w:p w:rsidR="00AA64FE" w:rsidRPr="00AA64FE" w:rsidRDefault="00AA64FE" w:rsidP="00AA64FE">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К компетенции Учредителя относится:</w:t>
      </w:r>
    </w:p>
    <w:p w:rsidR="00AA64FE" w:rsidRPr="00AA64FE" w:rsidRDefault="00AA64FE" w:rsidP="00BA45CD">
      <w:pPr>
        <w:numPr>
          <w:ilvl w:val="0"/>
          <w:numId w:val="15"/>
        </w:numPr>
        <w:tabs>
          <w:tab w:val="left" w:pos="1134"/>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утверждение Устава, изменений и дополнений к нему;</w:t>
      </w:r>
    </w:p>
    <w:p w:rsidR="00AA64FE" w:rsidRPr="00AA64FE" w:rsidRDefault="00AA64FE" w:rsidP="00BA45CD">
      <w:pPr>
        <w:numPr>
          <w:ilvl w:val="0"/>
          <w:numId w:val="15"/>
        </w:numPr>
        <w:tabs>
          <w:tab w:val="left" w:pos="1134"/>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согласование Программы развития Школы;</w:t>
      </w:r>
    </w:p>
    <w:p w:rsidR="00AA64FE" w:rsidRPr="00AA64FE" w:rsidRDefault="00AA64FE" w:rsidP="00BA45CD">
      <w:pPr>
        <w:numPr>
          <w:ilvl w:val="0"/>
          <w:numId w:val="15"/>
        </w:numPr>
        <w:tabs>
          <w:tab w:val="left" w:pos="1134"/>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определение основных направлений деятельности Школы, утверждение годовой бюджетной сметы Школы и внесение в нее изменений;</w:t>
      </w:r>
    </w:p>
    <w:p w:rsidR="00AA64FE" w:rsidRPr="00AA64FE" w:rsidRDefault="00AA64FE" w:rsidP="00BA45CD">
      <w:pPr>
        <w:numPr>
          <w:ilvl w:val="0"/>
          <w:numId w:val="15"/>
        </w:numPr>
        <w:tabs>
          <w:tab w:val="left" w:pos="1134"/>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назначение и освобождение от должности директора Школы;</w:t>
      </w:r>
    </w:p>
    <w:p w:rsidR="00AA64FE" w:rsidRPr="00AA64FE" w:rsidRDefault="00AA64FE" w:rsidP="00BA45CD">
      <w:pPr>
        <w:numPr>
          <w:ilvl w:val="0"/>
          <w:numId w:val="15"/>
        </w:numPr>
        <w:tabs>
          <w:tab w:val="left" w:pos="1134"/>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lastRenderedPageBreak/>
        <w:t>принятие решения о прекращении деятельности Школы, назначение ликвидационной комиссии, утверждение ликвидационного баланса;</w:t>
      </w:r>
    </w:p>
    <w:p w:rsidR="00AA64FE" w:rsidRPr="00AA64FE" w:rsidRDefault="00AA64FE" w:rsidP="00BA45CD">
      <w:pPr>
        <w:numPr>
          <w:ilvl w:val="0"/>
          <w:numId w:val="15"/>
        </w:numPr>
        <w:tabs>
          <w:tab w:val="left" w:pos="1134"/>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формирование и утверждение муниципальных заданий;</w:t>
      </w:r>
    </w:p>
    <w:p w:rsidR="00AA64FE" w:rsidRPr="00AA64FE" w:rsidRDefault="00AA64FE" w:rsidP="00BA45CD">
      <w:pPr>
        <w:numPr>
          <w:ilvl w:val="0"/>
          <w:numId w:val="15"/>
        </w:numPr>
        <w:tabs>
          <w:tab w:val="left" w:pos="1134"/>
        </w:tabs>
        <w:autoSpaceDE w:val="0"/>
        <w:autoSpaceDN w:val="0"/>
        <w:adjustRightInd w:val="0"/>
        <w:spacing w:after="0" w:line="240" w:lineRule="auto"/>
        <w:ind w:firstLine="567"/>
        <w:jc w:val="both"/>
        <w:outlineLvl w:val="0"/>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 муниципальными правовыми актами.</w:t>
      </w:r>
    </w:p>
    <w:p w:rsidR="00AA64FE" w:rsidRPr="00AA64FE" w:rsidRDefault="00AA64FE" w:rsidP="00BA45CD">
      <w:pPr>
        <w:widowControl w:val="0"/>
        <w:numPr>
          <w:ilvl w:val="1"/>
          <w:numId w:val="25"/>
        </w:numPr>
        <w:autoSpaceDE w:val="0"/>
        <w:autoSpaceDN w:val="0"/>
        <w:spacing w:after="0" w:line="240" w:lineRule="auto"/>
        <w:ind w:left="0"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К компетенции управления образования администрации Богучанского района относится:</w:t>
      </w:r>
    </w:p>
    <w:p w:rsidR="00AA64FE" w:rsidRPr="00AA64FE" w:rsidRDefault="00AA64FE" w:rsidP="00AA64FE">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назначение, перевод и увольнение директора Школы;</w:t>
      </w:r>
    </w:p>
    <w:p w:rsidR="00AA64FE" w:rsidRPr="00AA64FE" w:rsidRDefault="00AA64FE" w:rsidP="00AA64FE">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привлечение к дисциплинарной ответственности директора Школы в соответствии с законодательством Российской Федерации;</w:t>
      </w:r>
    </w:p>
    <w:p w:rsidR="00AA64FE" w:rsidRPr="00AA64FE" w:rsidRDefault="00AA64FE" w:rsidP="00AA64FE">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установление и снятие надбавок и доплат к должностному окладу директора Школы;</w:t>
      </w:r>
    </w:p>
    <w:p w:rsidR="00AA64FE" w:rsidRPr="00AA64FE" w:rsidRDefault="00AA64FE" w:rsidP="00AA64FE">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установление ограничения на отдельные виды деятельности, приносящие доход Школе;</w:t>
      </w:r>
    </w:p>
    <w:p w:rsidR="00AA64FE" w:rsidRPr="00AA64FE" w:rsidRDefault="00AA64FE" w:rsidP="00AA64FE">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установление порядка и размера премирования, порядка награждения директора Школы;</w:t>
      </w:r>
    </w:p>
    <w:p w:rsidR="00AA64FE" w:rsidRPr="00AA64FE" w:rsidRDefault="00AA64FE" w:rsidP="00BA45CD">
      <w:pPr>
        <w:widowControl w:val="0"/>
        <w:numPr>
          <w:ilvl w:val="0"/>
          <w:numId w:val="20"/>
        </w:numPr>
        <w:tabs>
          <w:tab w:val="left" w:pos="452"/>
        </w:tabs>
        <w:spacing w:after="0" w:line="240" w:lineRule="auto"/>
        <w:ind w:firstLine="567"/>
        <w:jc w:val="both"/>
        <w:rPr>
          <w:rFonts w:ascii="Times New Roman" w:eastAsia="Times New Roman" w:hAnsi="Times New Roman"/>
          <w:color w:val="000000"/>
          <w:sz w:val="20"/>
          <w:szCs w:val="20"/>
          <w:lang w:eastAsia="ru-RU"/>
        </w:rPr>
      </w:pPr>
      <w:r w:rsidRPr="00AA64FE">
        <w:rPr>
          <w:rFonts w:ascii="Times New Roman" w:eastAsia="Times New Roman" w:hAnsi="Times New Roman"/>
          <w:color w:val="000000"/>
          <w:sz w:val="20"/>
          <w:szCs w:val="20"/>
          <w:lang w:eastAsia="ru-RU"/>
        </w:rPr>
        <w:t>Формирование и утверждение муниципального задания на оказание муниципальных услуг (выполнения работ) юридическим и физическим лицам (далее - муниципальное задание) в соответствии с предусмотренными Уставом Школы основными видами деятельности;</w:t>
      </w:r>
    </w:p>
    <w:p w:rsidR="00AA64FE" w:rsidRPr="00AA64FE" w:rsidRDefault="00AA64FE" w:rsidP="00BA45CD">
      <w:pPr>
        <w:widowControl w:val="0"/>
        <w:numPr>
          <w:ilvl w:val="0"/>
          <w:numId w:val="20"/>
        </w:numPr>
        <w:tabs>
          <w:tab w:val="left" w:pos="246"/>
        </w:tabs>
        <w:spacing w:after="0" w:line="240" w:lineRule="auto"/>
        <w:ind w:firstLine="567"/>
        <w:jc w:val="both"/>
        <w:rPr>
          <w:rFonts w:ascii="Times New Roman" w:eastAsia="Times New Roman" w:hAnsi="Times New Roman"/>
          <w:color w:val="000000"/>
          <w:sz w:val="20"/>
          <w:szCs w:val="20"/>
          <w:lang w:eastAsia="ru-RU"/>
        </w:rPr>
      </w:pPr>
      <w:r w:rsidRPr="00AA64FE">
        <w:rPr>
          <w:rFonts w:ascii="Times New Roman" w:eastAsia="Times New Roman" w:hAnsi="Times New Roman"/>
          <w:color w:val="000000"/>
          <w:sz w:val="20"/>
          <w:szCs w:val="20"/>
          <w:lang w:eastAsia="ru-RU"/>
        </w:rPr>
        <w:t>осуществление контроля за выполнением Школой муниципального задания;</w:t>
      </w:r>
    </w:p>
    <w:p w:rsidR="00AA64FE" w:rsidRPr="00AA64FE" w:rsidRDefault="00AA64FE" w:rsidP="00BA45CD">
      <w:pPr>
        <w:widowControl w:val="0"/>
        <w:numPr>
          <w:ilvl w:val="0"/>
          <w:numId w:val="20"/>
        </w:numPr>
        <w:tabs>
          <w:tab w:val="left" w:pos="375"/>
        </w:tabs>
        <w:spacing w:after="0" w:line="240" w:lineRule="auto"/>
        <w:ind w:firstLine="567"/>
        <w:jc w:val="both"/>
        <w:rPr>
          <w:rFonts w:ascii="Times New Roman" w:eastAsia="Times New Roman" w:hAnsi="Times New Roman"/>
          <w:color w:val="000000"/>
          <w:sz w:val="20"/>
          <w:szCs w:val="20"/>
          <w:lang w:eastAsia="ru-RU"/>
        </w:rPr>
      </w:pPr>
      <w:r w:rsidRPr="00AA64FE">
        <w:rPr>
          <w:rFonts w:ascii="Times New Roman" w:eastAsia="Times New Roman" w:hAnsi="Times New Roman"/>
          <w:color w:val="000000"/>
          <w:sz w:val="20"/>
          <w:szCs w:val="20"/>
          <w:lang w:eastAsia="ru-RU"/>
        </w:rPr>
        <w:t>осуществление финансового обеспечения выполнения муниципального задания;</w:t>
      </w:r>
    </w:p>
    <w:p w:rsidR="00AA64FE" w:rsidRPr="00AA64FE" w:rsidRDefault="00AA64FE" w:rsidP="00AA64FE">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осуществление контроля за деятельностью Школы в части соблюдения законодательства, за сохранность муниципального имущества, переданного Школе в оперативное управление, финансово-хозяйственной деятельности;</w:t>
      </w:r>
    </w:p>
    <w:p w:rsidR="00AA64FE" w:rsidRPr="00AA64FE" w:rsidRDefault="00AA64FE" w:rsidP="00AA64FE">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проведение по итогам проверок деятельности Школы совещаний;</w:t>
      </w:r>
    </w:p>
    <w:p w:rsidR="00AA64FE" w:rsidRPr="00AA64FE" w:rsidRDefault="00AA64FE" w:rsidP="00BA45CD">
      <w:pPr>
        <w:widowControl w:val="0"/>
        <w:numPr>
          <w:ilvl w:val="0"/>
          <w:numId w:val="20"/>
        </w:numPr>
        <w:tabs>
          <w:tab w:val="left" w:pos="375"/>
        </w:tabs>
        <w:spacing w:after="0" w:line="240" w:lineRule="auto"/>
        <w:ind w:firstLine="547"/>
        <w:jc w:val="both"/>
        <w:rPr>
          <w:rFonts w:ascii="Times New Roman" w:eastAsia="Times New Roman" w:hAnsi="Times New Roman"/>
          <w:color w:val="000000"/>
          <w:sz w:val="20"/>
          <w:szCs w:val="20"/>
          <w:lang w:eastAsia="ru-RU"/>
        </w:rPr>
      </w:pPr>
      <w:r w:rsidRPr="00AA64FE">
        <w:rPr>
          <w:rFonts w:ascii="Times New Roman" w:eastAsia="Times New Roman" w:hAnsi="Times New Roman"/>
          <w:color w:val="000000"/>
          <w:sz w:val="20"/>
          <w:szCs w:val="20"/>
          <w:lang w:eastAsia="ru-RU"/>
        </w:rPr>
        <w:t>осуществляет иные полномочия, переданные учредителем правовыми актами, либо закрепленные в Положении об Управлении образования.</w:t>
      </w:r>
    </w:p>
    <w:p w:rsidR="00AA64FE" w:rsidRPr="00AA64FE" w:rsidRDefault="00AA64FE" w:rsidP="00AA64FE">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Решения Управления образованием как органа осуществляющего функции и полномочия учредителя обязательно для исполнения всеми работниками Школы.</w:t>
      </w:r>
    </w:p>
    <w:p w:rsidR="00AA64FE" w:rsidRPr="00AA64FE" w:rsidRDefault="00AA64FE" w:rsidP="00BA45CD">
      <w:pPr>
        <w:widowControl w:val="0"/>
        <w:numPr>
          <w:ilvl w:val="1"/>
          <w:numId w:val="25"/>
        </w:numPr>
        <w:autoSpaceDE w:val="0"/>
        <w:autoSpaceDN w:val="0"/>
        <w:spacing w:after="0" w:line="240" w:lineRule="auto"/>
        <w:ind w:left="0" w:firstLine="567"/>
        <w:jc w:val="both"/>
        <w:rPr>
          <w:rFonts w:ascii="Times New Roman" w:eastAsia="Times New Roman" w:hAnsi="Times New Roman"/>
          <w:spacing w:val="-2"/>
          <w:sz w:val="20"/>
          <w:szCs w:val="20"/>
          <w:lang w:eastAsia="ru-RU"/>
        </w:rPr>
      </w:pPr>
      <w:r w:rsidRPr="00AA64FE">
        <w:rPr>
          <w:rFonts w:ascii="Times New Roman" w:eastAsia="Times New Roman" w:hAnsi="Times New Roman"/>
          <w:spacing w:val="-1"/>
          <w:sz w:val="20"/>
          <w:szCs w:val="20"/>
          <w:lang w:eastAsia="ru-RU"/>
        </w:rPr>
        <w:t xml:space="preserve">Управление Школой осуществляется в соответствии с законодательством </w:t>
      </w:r>
      <w:r w:rsidRPr="00AA64FE">
        <w:rPr>
          <w:rFonts w:ascii="Times New Roman" w:eastAsia="Times New Roman" w:hAnsi="Times New Roman"/>
          <w:spacing w:val="-2"/>
          <w:sz w:val="20"/>
          <w:szCs w:val="20"/>
          <w:lang w:eastAsia="ru-RU"/>
        </w:rPr>
        <w:t xml:space="preserve">Российской Федерации на принципах демократичности, открытости, </w:t>
      </w:r>
      <w:r w:rsidRPr="00AA64FE">
        <w:rPr>
          <w:rFonts w:ascii="Times New Roman" w:eastAsia="Times New Roman" w:hAnsi="Times New Roman"/>
          <w:spacing w:val="-1"/>
          <w:sz w:val="20"/>
          <w:szCs w:val="20"/>
          <w:lang w:eastAsia="ru-RU"/>
        </w:rPr>
        <w:t xml:space="preserve">приоритета общечеловеческих ценностей, свободного развития личности, </w:t>
      </w:r>
      <w:r w:rsidRPr="00AA64FE">
        <w:rPr>
          <w:rFonts w:ascii="Times New Roman" w:eastAsia="Times New Roman" w:hAnsi="Times New Roman"/>
          <w:spacing w:val="-2"/>
          <w:sz w:val="20"/>
          <w:szCs w:val="20"/>
          <w:lang w:eastAsia="ru-RU"/>
        </w:rPr>
        <w:t>единоначалия и самоуправления.</w:t>
      </w:r>
    </w:p>
    <w:p w:rsidR="00AA64FE" w:rsidRPr="00AA64FE" w:rsidRDefault="00AA64FE" w:rsidP="00BA45CD">
      <w:pPr>
        <w:numPr>
          <w:ilvl w:val="2"/>
          <w:numId w:val="25"/>
        </w:numPr>
        <w:shd w:val="clear" w:color="auto" w:fill="FFFFFF"/>
        <w:spacing w:after="0" w:line="240" w:lineRule="auto"/>
        <w:ind w:left="0"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Непосредственное руководство школой осуществляет директор, прошедший соответствующую аттестацию и назначаемый Учредителем в установленном законодательством порядке.</w:t>
      </w:r>
    </w:p>
    <w:p w:rsidR="00AA64FE" w:rsidRPr="00AA64FE" w:rsidRDefault="00AA64FE" w:rsidP="00AA64F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Кандидаты на должность директора Школы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AA64FE" w:rsidRPr="00AA64FE" w:rsidRDefault="00AA64FE" w:rsidP="00AA64F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Кандидаты на должность директора Школы проходят обязательную аттестацию. Порядок и сроки проведения аттестации кандидатов на должность руководителя и руководителя, установлены Порядком проведения аттестации кандидатов на должность руководителя и руководителей муниципальных образовательных учреждений Богучанского района, утверждённым Постановлением администрации Богучанского района.</w:t>
      </w:r>
    </w:p>
    <w:p w:rsidR="00AA64FE" w:rsidRPr="00AA64FE" w:rsidRDefault="00AA64FE" w:rsidP="00AA64F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AA64FE" w:rsidRPr="00AA64FE" w:rsidRDefault="00AA64FE" w:rsidP="00AA64FE">
      <w:pPr>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Управление образования в силу переданных Учредителем полномочий заключает с директором Школы трудовой договор.</w:t>
      </w:r>
    </w:p>
    <w:p w:rsidR="00AA64FE" w:rsidRPr="00AA64FE" w:rsidRDefault="00AA64FE" w:rsidP="00AA64FE">
      <w:pPr>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Директор Школы действует на принципе единоначалия и несет ответственность перед обучающимися,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настоящим Уставом.</w:t>
      </w:r>
    </w:p>
    <w:p w:rsidR="00AA64FE" w:rsidRPr="00AA64FE" w:rsidRDefault="00AA64FE" w:rsidP="00AA64FE">
      <w:pPr>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Совмещение должности директора Школы с другими руководящими должностями (кроме научного и научно-методического руководства) внутри или вне Школы не разрешается.</w:t>
      </w:r>
    </w:p>
    <w:p w:rsidR="00AA64FE" w:rsidRPr="00AA64FE" w:rsidRDefault="00AA64FE" w:rsidP="00AA64FE">
      <w:pPr>
        <w:shd w:val="clear" w:color="auto" w:fill="FFFFFF"/>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Директор школы определяет совместно с Управляющим советом школы стратегию развития школы, представляет её интересы в государственных и общественных инстанциях. </w:t>
      </w:r>
    </w:p>
    <w:p w:rsidR="00AA64FE" w:rsidRPr="00AA64FE" w:rsidRDefault="00AA64FE" w:rsidP="00AA64FE">
      <w:pPr>
        <w:shd w:val="clear" w:color="auto" w:fill="FFFFFF"/>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Директор школы несет персональную юридическую ответственность за организацию жизнедеятельности школы, создает благоприятные условия для развития школы.</w:t>
      </w:r>
    </w:p>
    <w:p w:rsidR="00AA64FE" w:rsidRPr="00AA64FE" w:rsidRDefault="00AA64FE" w:rsidP="00AA64FE">
      <w:pPr>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К компетенции Школы относится:</w:t>
      </w:r>
    </w:p>
    <w:p w:rsidR="00AA64FE" w:rsidRPr="00AA64FE" w:rsidRDefault="00AA64FE" w:rsidP="00BA45CD">
      <w:pPr>
        <w:numPr>
          <w:ilvl w:val="0"/>
          <w:numId w:val="1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AA64FE" w:rsidRPr="00AA64FE" w:rsidRDefault="00AA64FE" w:rsidP="00BA45CD">
      <w:pPr>
        <w:numPr>
          <w:ilvl w:val="0"/>
          <w:numId w:val="1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w:t>
      </w:r>
      <w:r w:rsidRPr="00AA64FE">
        <w:rPr>
          <w:rFonts w:ascii="Times New Roman" w:eastAsia="Times New Roman" w:hAnsi="Times New Roman"/>
          <w:sz w:val="20"/>
          <w:szCs w:val="20"/>
          <w:lang w:eastAsia="ru-RU"/>
        </w:rPr>
        <w:lastRenderedPageBreak/>
        <w:t xml:space="preserve">федеральными государственными образовательными </w:t>
      </w:r>
      <w:hyperlink r:id="rId19" w:history="1">
        <w:r w:rsidRPr="00AA64FE">
          <w:rPr>
            <w:rFonts w:ascii="Times New Roman" w:eastAsia="Times New Roman" w:hAnsi="Times New Roman"/>
            <w:sz w:val="20"/>
            <w:szCs w:val="20"/>
            <w:lang w:eastAsia="ru-RU"/>
          </w:rPr>
          <w:t>стандартами</w:t>
        </w:r>
      </w:hyperlink>
      <w:r w:rsidRPr="00AA64FE">
        <w:rPr>
          <w:rFonts w:ascii="Times New Roman" w:eastAsia="Times New Roman" w:hAnsi="Times New Roman"/>
          <w:sz w:val="20"/>
          <w:szCs w:val="20"/>
          <w:lang w:eastAsia="ru-RU"/>
        </w:rPr>
        <w:t>, федеральными государственными требованиями, образовательными стандартами;</w:t>
      </w:r>
    </w:p>
    <w:p w:rsidR="00AA64FE" w:rsidRPr="00AA64FE" w:rsidRDefault="00AA64FE" w:rsidP="00BA45CD">
      <w:pPr>
        <w:numPr>
          <w:ilvl w:val="0"/>
          <w:numId w:val="1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Школы (самообследования);</w:t>
      </w:r>
    </w:p>
    <w:p w:rsidR="00AA64FE" w:rsidRPr="00AA64FE" w:rsidRDefault="00AA64FE" w:rsidP="00BA45CD">
      <w:pPr>
        <w:numPr>
          <w:ilvl w:val="0"/>
          <w:numId w:val="1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прием на работу работников, заключение с ними и расторжение трудовых договоров, если иное не установлено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AA64FE" w:rsidRPr="00AA64FE" w:rsidRDefault="00AA64FE" w:rsidP="00BA45CD">
      <w:pPr>
        <w:numPr>
          <w:ilvl w:val="0"/>
          <w:numId w:val="1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разработка и утверждение образовательных программ образовательной организации;</w:t>
      </w:r>
    </w:p>
    <w:p w:rsidR="00AA64FE" w:rsidRPr="00AA64FE" w:rsidRDefault="00AA64FE" w:rsidP="00BA45CD">
      <w:pPr>
        <w:numPr>
          <w:ilvl w:val="0"/>
          <w:numId w:val="1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разработка и утверждение по согласованию с Учредителем программы развития Школы, если иное не установлено законодательством;</w:t>
      </w:r>
    </w:p>
    <w:p w:rsidR="00AA64FE" w:rsidRPr="00AA64FE" w:rsidRDefault="00AA64FE" w:rsidP="00BA45CD">
      <w:pPr>
        <w:numPr>
          <w:ilvl w:val="0"/>
          <w:numId w:val="1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прием воспитанников в Школу;</w:t>
      </w:r>
    </w:p>
    <w:p w:rsidR="00AA64FE" w:rsidRPr="00AA64FE" w:rsidRDefault="00AA64FE" w:rsidP="00BA45CD">
      <w:pPr>
        <w:numPr>
          <w:ilvl w:val="0"/>
          <w:numId w:val="1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использование и совершенствование методов обучения и воспитания, образовательных технологий, электронного обучения;</w:t>
      </w:r>
    </w:p>
    <w:p w:rsidR="00AA64FE" w:rsidRPr="00AA64FE" w:rsidRDefault="00AA64FE" w:rsidP="00BA45CD">
      <w:pPr>
        <w:numPr>
          <w:ilvl w:val="0"/>
          <w:numId w:val="1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проведение самообследования, обеспечение функционирования внутренней системы оценки качества образования;</w:t>
      </w:r>
    </w:p>
    <w:p w:rsidR="00AA64FE" w:rsidRPr="00AA64FE" w:rsidRDefault="00AA64FE" w:rsidP="00BA45CD">
      <w:pPr>
        <w:numPr>
          <w:ilvl w:val="0"/>
          <w:numId w:val="1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создание необходимых условий для охраны и укрепления здоровья, организации питания обучающихся и работников Школы;</w:t>
      </w:r>
    </w:p>
    <w:p w:rsidR="00AA64FE" w:rsidRPr="00AA64FE" w:rsidRDefault="00AA64FE" w:rsidP="00BA45CD">
      <w:pPr>
        <w:numPr>
          <w:ilvl w:val="0"/>
          <w:numId w:val="1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создание условий для занятия обучающимися физической культурой и спортом;</w:t>
      </w:r>
    </w:p>
    <w:p w:rsidR="00AA64FE" w:rsidRPr="00AA64FE" w:rsidRDefault="00AA64FE" w:rsidP="00BA45CD">
      <w:pPr>
        <w:numPr>
          <w:ilvl w:val="0"/>
          <w:numId w:val="1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содействие деятельности общественных объединений родителей (законных представителей обучающихся), осуществляемой в Школе и не запрещенной законодательством Российской Федерации;</w:t>
      </w:r>
    </w:p>
    <w:p w:rsidR="00AA64FE" w:rsidRPr="00AA64FE" w:rsidRDefault="00AA64FE" w:rsidP="00BA45CD">
      <w:pPr>
        <w:numPr>
          <w:ilvl w:val="0"/>
          <w:numId w:val="1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обеспечение создания и ведения официального сайта Школы в сети "Интернет";</w:t>
      </w:r>
    </w:p>
    <w:p w:rsidR="00AA64FE" w:rsidRPr="00AA64FE" w:rsidRDefault="00AA64FE" w:rsidP="00BA45CD">
      <w:pPr>
        <w:numPr>
          <w:ilvl w:val="0"/>
          <w:numId w:val="16"/>
        </w:numPr>
        <w:autoSpaceDE w:val="0"/>
        <w:autoSpaceDN w:val="0"/>
        <w:adjustRightInd w:val="0"/>
        <w:spacing w:after="0" w:line="240" w:lineRule="auto"/>
        <w:ind w:left="0" w:firstLine="567"/>
        <w:jc w:val="both"/>
        <w:outlineLvl w:val="1"/>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иные вопросы в соответствии с законодательством Российской Федерации.</w:t>
      </w:r>
    </w:p>
    <w:p w:rsidR="00AA64FE" w:rsidRPr="00AA64FE" w:rsidRDefault="00AA64FE" w:rsidP="00BA45CD">
      <w:pPr>
        <w:widowControl w:val="0"/>
        <w:numPr>
          <w:ilvl w:val="2"/>
          <w:numId w:val="25"/>
        </w:numPr>
        <w:autoSpaceDE w:val="0"/>
        <w:autoSpaceDN w:val="0"/>
        <w:spacing w:after="0" w:line="240" w:lineRule="auto"/>
        <w:ind w:left="0"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В Школе формируются коллегиальные органы управления, к которым относятся педагогический совет Школы и Управляющий совет Школы.  </w:t>
      </w:r>
    </w:p>
    <w:p w:rsidR="00AA64FE" w:rsidRPr="00AA64FE" w:rsidRDefault="00AA64FE" w:rsidP="00AA64FE">
      <w:pPr>
        <w:widowControl w:val="0"/>
        <w:autoSpaceDE w:val="0"/>
        <w:autoSpaceDN w:val="0"/>
        <w:spacing w:after="0" w:line="240" w:lineRule="auto"/>
        <w:ind w:firstLine="709"/>
        <w:jc w:val="both"/>
        <w:rPr>
          <w:rFonts w:ascii="Times New Roman" w:eastAsia="Times New Roman" w:hAnsi="Times New Roman"/>
          <w:b/>
          <w:i/>
          <w:sz w:val="20"/>
          <w:szCs w:val="20"/>
          <w:lang w:eastAsia="ru-RU"/>
        </w:rPr>
      </w:pPr>
      <w:r w:rsidRPr="00AA64FE">
        <w:rPr>
          <w:rFonts w:ascii="Times New Roman" w:eastAsia="Times New Roman" w:hAnsi="Times New Roman"/>
          <w:b/>
          <w:i/>
          <w:sz w:val="20"/>
          <w:szCs w:val="20"/>
          <w:lang w:eastAsia="ru-RU"/>
        </w:rPr>
        <w:t>Управляющий Совет</w:t>
      </w:r>
    </w:p>
    <w:p w:rsidR="00AA64FE" w:rsidRPr="00AA64FE" w:rsidRDefault="00AA64FE" w:rsidP="00AA64F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AA64FE">
        <w:rPr>
          <w:rFonts w:ascii="Times New Roman" w:eastAsia="Times New Roman" w:hAnsi="Times New Roman"/>
          <w:b/>
          <w:i/>
          <w:sz w:val="20"/>
          <w:szCs w:val="20"/>
          <w:lang w:eastAsia="ru-RU"/>
        </w:rPr>
        <w:t>Управляющий Совет</w:t>
      </w:r>
      <w:r w:rsidRPr="00AA64FE">
        <w:rPr>
          <w:rFonts w:ascii="Times New Roman" w:eastAsia="Times New Roman" w:hAnsi="Times New Roman"/>
          <w:sz w:val="20"/>
          <w:szCs w:val="20"/>
          <w:lang w:eastAsia="ru-RU"/>
        </w:rPr>
        <w:t xml:space="preserve"> - это </w:t>
      </w:r>
      <w:r w:rsidRPr="00AA64FE">
        <w:rPr>
          <w:rFonts w:ascii="Times New Roman" w:eastAsia="Times New Roman" w:hAnsi="Times New Roman"/>
          <w:color w:val="000000"/>
          <w:sz w:val="20"/>
          <w:szCs w:val="20"/>
          <w:shd w:val="clear" w:color="auto" w:fill="FFFFFF"/>
          <w:lang w:eastAsia="ru-RU"/>
        </w:rPr>
        <w:t>коллегиальный орган управления</w:t>
      </w:r>
      <w:r w:rsidRPr="00AA64FE">
        <w:rPr>
          <w:rFonts w:ascii="Times New Roman" w:eastAsia="Times New Roman" w:hAnsi="Times New Roman"/>
          <w:color w:val="000000"/>
          <w:sz w:val="20"/>
          <w:szCs w:val="20"/>
          <w:lang w:eastAsia="ru-RU"/>
        </w:rPr>
        <w:t>, состоящий из избранных, кооптированных и назначенных членов и имеющий управленческие (властные) полномочия, определённые Уставом Школы, по решению ряда важных вопросов функционирования и развития Школы</w:t>
      </w:r>
      <w:r w:rsidRPr="00AA64FE">
        <w:rPr>
          <w:rFonts w:ascii="Times New Roman" w:eastAsia="Times New Roman" w:hAnsi="Times New Roman"/>
          <w:sz w:val="20"/>
          <w:szCs w:val="20"/>
          <w:lang w:eastAsia="ru-RU"/>
        </w:rPr>
        <w:t xml:space="preserve">. </w:t>
      </w:r>
      <w:r w:rsidRPr="00AA64FE">
        <w:rPr>
          <w:rFonts w:ascii="Times New Roman" w:eastAsia="Times New Roman" w:hAnsi="Times New Roman"/>
          <w:color w:val="000000"/>
          <w:spacing w:val="-1"/>
          <w:sz w:val="20"/>
          <w:szCs w:val="20"/>
          <w:lang w:eastAsia="ru-RU"/>
        </w:rPr>
        <w:t>Управляющий Совет Школы является высшим органом самоуправления, так как он представляет интересы всех групп участников образовательного процесса, то есть учащихся, родителей (законных представителей) и работников Школы, органов местного самоуправления, местного сообщества, Учредителя.</w:t>
      </w:r>
      <w:r w:rsidRPr="00AA64FE">
        <w:rPr>
          <w:rFonts w:ascii="Times New Roman" w:eastAsia="Times New Roman" w:hAnsi="Times New Roman"/>
          <w:color w:val="000000"/>
          <w:sz w:val="20"/>
          <w:szCs w:val="20"/>
          <w:shd w:val="clear" w:color="auto" w:fill="FFFFFF"/>
          <w:lang w:eastAsia="ru-RU"/>
        </w:rPr>
        <w:t xml:space="preserve"> </w:t>
      </w:r>
    </w:p>
    <w:p w:rsidR="00AA64FE" w:rsidRPr="00AA64FE" w:rsidRDefault="00AA64FE" w:rsidP="00AA64FE">
      <w:pPr>
        <w:spacing w:after="0" w:line="240" w:lineRule="auto"/>
        <w:ind w:firstLine="709"/>
        <w:jc w:val="both"/>
        <w:rPr>
          <w:rFonts w:ascii="Times New Roman" w:eastAsia="Times New Roman" w:hAnsi="Times New Roman"/>
          <w:sz w:val="20"/>
          <w:szCs w:val="20"/>
          <w:lang w:eastAsia="ru-RU"/>
        </w:rPr>
      </w:pPr>
      <w:r w:rsidRPr="00AA64FE">
        <w:rPr>
          <w:rFonts w:ascii="Times New Roman" w:eastAsia="Times New Roman" w:hAnsi="Times New Roman"/>
          <w:color w:val="000000"/>
          <w:sz w:val="20"/>
          <w:szCs w:val="20"/>
          <w:shd w:val="clear" w:color="auto" w:fill="FFFFFF"/>
          <w:lang w:eastAsia="ru-RU"/>
        </w:rPr>
        <w:t>Управляющий Совет формируется на срок до 4-х лет в составе не менее 7, но не более 15 членов с использованием процедур выборов, делегирования, кооптации.</w:t>
      </w:r>
    </w:p>
    <w:p w:rsidR="00AA64FE" w:rsidRPr="00AA64FE" w:rsidRDefault="00AA64FE" w:rsidP="00AA64FE">
      <w:pPr>
        <w:shd w:val="clear" w:color="auto" w:fill="FFFFFF"/>
        <w:spacing w:after="0" w:line="240" w:lineRule="auto"/>
        <w:ind w:firstLine="709"/>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В состав Управляющего Совета входят:</w:t>
      </w:r>
    </w:p>
    <w:p w:rsidR="00AA64FE" w:rsidRPr="00AA64FE" w:rsidRDefault="00AA64FE" w:rsidP="00AA64FE">
      <w:pPr>
        <w:shd w:val="clear" w:color="auto" w:fill="FFFFFF"/>
        <w:spacing w:after="0" w:line="240" w:lineRule="auto"/>
        <w:ind w:firstLine="709"/>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 представители родителей (законных представителей) учащихся (общее количество избранных в состав управляющего совета представителей родителей должно быть не менее 1/3 общего числа избираемых членов управляющего совета);</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 представители учащихся 2–го и 3-го уровня обучения (9-11 классы);</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 представители работников Учреждения;</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 кооптированных представителей (</w:t>
      </w:r>
      <w:r w:rsidRPr="00AA64FE">
        <w:rPr>
          <w:rFonts w:ascii="Times New Roman" w:eastAsia="Times New Roman" w:hAnsi="Times New Roman"/>
          <w:sz w:val="20"/>
          <w:szCs w:val="20"/>
          <w:lang w:eastAsia="ru-RU"/>
        </w:rPr>
        <w:t>иные граждане, заинтересованные в развитии Школы);</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 представителей общественности.</w:t>
      </w:r>
    </w:p>
    <w:p w:rsidR="00AA64FE" w:rsidRPr="00AA64FE" w:rsidRDefault="00AA64FE" w:rsidP="00AA64FE">
      <w:pPr>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color w:val="000000"/>
          <w:sz w:val="20"/>
          <w:szCs w:val="20"/>
          <w:shd w:val="clear" w:color="auto" w:fill="FFFFFF"/>
          <w:lang w:eastAsia="ru-RU"/>
        </w:rPr>
        <w:t>Директор Школы входит в состав управляющего совета по должности как представитель администрации.</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Члены управляющего совета из числа родителей (законных представителей) избираются представителями родителей учащихся, избранными на классных родительских собраниях всех ступеней общего образования, путем принятия решения простым большинством голосов.</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Члены управляющего совета из числа работников избираются общим собранием трудового коллектива. При этом педагогические работники должны составлять не менее 1/3 от числа избранных в состав управляющего совета работников.</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Представители учащихся избираются в совет по одному из второй и третьей ступени обучения.</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Представитель общественности (1 человек) представляется в совет любым лицом или через самовыдвижение.</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Порядок проведения выборов в управляющий совет:</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AA64FE">
        <w:rPr>
          <w:rFonts w:ascii="Times New Roman" w:eastAsia="Times New Roman" w:hAnsi="Times New Roman"/>
          <w:color w:val="000000"/>
          <w:sz w:val="20"/>
          <w:szCs w:val="20"/>
          <w:lang w:eastAsia="ru-RU"/>
        </w:rPr>
        <w:t xml:space="preserve">1) Выборы в управляющий совет проводятся на общих собраниях (далее по тексту данного раздела – собрания) лицами, имеющими право участвовать в голосовании (далее – избиратели). Выборы осуществляются простым большинством голосов от числа присутствующих избирателей. </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AA64FE">
        <w:rPr>
          <w:rFonts w:ascii="Times New Roman" w:eastAsia="Times New Roman" w:hAnsi="Times New Roman"/>
          <w:color w:val="000000"/>
          <w:sz w:val="20"/>
          <w:szCs w:val="20"/>
          <w:lang w:eastAsia="ru-RU"/>
        </w:rPr>
        <w:t xml:space="preserve">Избиратели выбирают из своего состава председателя собрания, осуществляющего руководство ходом собрания и секретаря собрания, ведущего протокол собрания. Председатель собрания составляет список избирателей (подписывается всеми присутствующими на собрании избирателями и является приложением к протоколу собрания), ставит на голосование вопрос о выборе формы голосования (тайное </w:t>
      </w:r>
      <w:r w:rsidRPr="00AA64FE">
        <w:rPr>
          <w:rFonts w:ascii="Times New Roman" w:eastAsia="Times New Roman" w:hAnsi="Times New Roman"/>
          <w:color w:val="000000"/>
          <w:sz w:val="20"/>
          <w:szCs w:val="20"/>
          <w:lang w:eastAsia="ru-RU"/>
        </w:rPr>
        <w:lastRenderedPageBreak/>
        <w:t xml:space="preserve">или открытое), формирует список кандидатов в члены управляющего совета, выявляет волеизъявление участников собрания по иным вопросам организации и проведения выборов. </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Протокол собрания подписывается председателем собрания и секретарем и передается директору Учреждения. Директор Учреждения в трехдневный срок после получения протоколов соответствующих собраний формирует список избранных членов управляющего совета, издает приказ, которым объявляет этот список, назначает дату первого заседания управляющего совета, о чем извещает избранных членов управляющего совета.</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2) На первом заседании управляющего совета избирается его председатель, заместители председателя, секретарь совета.</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Не могут быть избраны председателем управляющего совета учащиеся, директор и работники Учреждения. Секретарь управляющего совета является членом управляющего совета.</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Срок полномочий председателя управляющего совета в случае его переизбрания не может превышать четырех лет.</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3) Управляющий совет имеет право кооптировать (ввести в состав управляющего совета по решению управляющего совета) представителей из числа лиц, окончивших Учреждение, иных организаций образования, науки, культуры, граждан, известных своей культурной, научной, общественной и благотворительной деятельностью, иных представителей общественности и юридических лиц.</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Учредитель имеет право предлагать кандидатуры для кооптации в состав управляющего совета, которые подлежат первоочередному рассмотрению.</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В случае выбытия члена управляющего совета принимается решение оставшимися членами совета о довыборах из той категории, к какой принадлежит выбывший.</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4) Управляющий совет работает на общественных началах. Заседания управляющего совета проводятся по мере необходимости, но не реже 1 раза в три месяца. График заседаний управляющего совета утверждается управляющим советом. Председатель управляющего совета вправе созвать внеочередное заседание. Заседание также обязательно проводится по требованию не менее 1/3 от общего числа членов управляющего совета. Решения управляющего совета правомочны, если на заседании управляющего совета присутствовало не менее половины его членов. Решения управляющего совета принимаются простым большинством голосов. При равенстве голосов голос председателя управляющего совета является решающим.</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AA64FE">
        <w:rPr>
          <w:rFonts w:ascii="Times New Roman" w:eastAsia="Times New Roman" w:hAnsi="Times New Roman"/>
          <w:color w:val="000000"/>
          <w:sz w:val="20"/>
          <w:szCs w:val="20"/>
          <w:lang w:eastAsia="ru-RU"/>
        </w:rPr>
        <w:t>5) Решения управляющего совета, принятые в рамках его компетенции, являются обязательными для директора Учреждения, работников Учреждения, учащихся и их родителей (законных представителей).</w:t>
      </w:r>
    </w:p>
    <w:p w:rsidR="00AA64FE" w:rsidRPr="00AA64FE" w:rsidRDefault="00AA64FE" w:rsidP="00AA64FE">
      <w:pPr>
        <w:shd w:val="clear" w:color="auto" w:fill="FFFFFF"/>
        <w:spacing w:after="0" w:line="240" w:lineRule="auto"/>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Компетенции Управляющего совета Учреждения относится:</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-определение основных перспективных направлений функционирования и развития школы (совместно с педагогическим советом);</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-привлечение общественности к решению вопросов развития школы;</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-содействие по созданию в Учреждении оптимальных условий и форм организации образовательного процесса;</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-финансово-экономическое содействие работе Учреждения за счет рационального использования выделяемых Учреждению бюджетных средств и содействию привлечению внебюджетных источников для обеспечения деятельности и развития Учреждения;</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-контроль качества и безопасности условий обучения и воспитания в Учреждении, принимает меры к их улучшению;</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-утверждение программы развития школы по представлению руководителя Учреждения;</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-обеспечение участия представителей общественности в процедурах итоговой аттестации учащихся, в том числе в форме единого государственного экзамена;</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-рассмотрение жалоб и заявлений учащихся, родителей (законных представителей) на действия (бездействия) педагогических и административных работников Учреждения;</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-участие в подготовке и утверждение публичного (ежегодного) доклада руководителя Учреждения, предоставление учредителю и общественности информации о состоянии дел в школе;</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AA64FE">
        <w:rPr>
          <w:rFonts w:ascii="Times New Roman" w:eastAsia="Times New Roman" w:hAnsi="Times New Roman"/>
          <w:color w:val="000000"/>
          <w:sz w:val="20"/>
          <w:szCs w:val="20"/>
          <w:lang w:eastAsia="ru-RU"/>
        </w:rPr>
        <w:t>-заслушивание отчета руководителя Учреждения по итогам учебного и финансового года.</w:t>
      </w:r>
    </w:p>
    <w:p w:rsidR="00AA64FE" w:rsidRPr="00AA64FE" w:rsidRDefault="00AA64FE" w:rsidP="00AA64FE">
      <w:pPr>
        <w:shd w:val="clear" w:color="auto" w:fill="FFFFFF"/>
        <w:spacing w:after="0" w:line="240" w:lineRule="auto"/>
        <w:ind w:firstLine="709"/>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Управляющий совет Учреждения согласовывает (по представлению руководителя Учреждения):</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AA64FE">
        <w:rPr>
          <w:rFonts w:ascii="Times New Roman" w:eastAsia="Times New Roman" w:hAnsi="Times New Roman"/>
          <w:color w:val="000000"/>
          <w:sz w:val="20"/>
          <w:szCs w:val="20"/>
          <w:lang w:eastAsia="ru-RU"/>
        </w:rPr>
        <w:t>-компонент государственного образовательного стандарта общего образования (школьный компонент) и профили обучения по представлению руководителя после одобрения педагогическим советом;</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000000"/>
          <w:spacing w:val="-2"/>
          <w:sz w:val="20"/>
          <w:szCs w:val="20"/>
          <w:lang w:eastAsia="ru-RU"/>
        </w:rPr>
      </w:pPr>
      <w:r w:rsidRPr="00AA64FE">
        <w:rPr>
          <w:rFonts w:ascii="Times New Roman" w:eastAsia="Times New Roman" w:hAnsi="Times New Roman"/>
          <w:color w:val="000000"/>
          <w:spacing w:val="-2"/>
          <w:sz w:val="20"/>
          <w:szCs w:val="20"/>
          <w:lang w:eastAsia="ru-RU"/>
        </w:rPr>
        <w:t>- выбор учебников из числа рекомендованных (допущенных) Министерством образования и науки РФ;</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 годовой календарный учебный график;</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AA64FE">
        <w:rPr>
          <w:rFonts w:ascii="Times New Roman" w:eastAsia="Times New Roman" w:hAnsi="Times New Roman"/>
          <w:color w:val="000000"/>
          <w:sz w:val="20"/>
          <w:szCs w:val="20"/>
          <w:lang w:eastAsia="ru-RU"/>
        </w:rPr>
        <w:t xml:space="preserve">- показатели и критерии оценки качества и результативности труда работников Учреждения и другие локальные акты.  </w:t>
      </w:r>
    </w:p>
    <w:p w:rsidR="00AA64FE" w:rsidRPr="00AA64FE" w:rsidRDefault="00AA64FE" w:rsidP="00AA64FE">
      <w:pPr>
        <w:shd w:val="clear" w:color="auto" w:fill="FFFFFF"/>
        <w:spacing w:after="0" w:line="240" w:lineRule="auto"/>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Управляющий совет принимает решения:</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 о введении (отмене) школьной формы для учащихся;</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AA64FE">
        <w:rPr>
          <w:rFonts w:ascii="Times New Roman" w:eastAsia="Times New Roman" w:hAnsi="Times New Roman"/>
          <w:color w:val="000000"/>
          <w:sz w:val="20"/>
          <w:szCs w:val="20"/>
          <w:lang w:eastAsia="ru-RU"/>
        </w:rPr>
        <w:t xml:space="preserve">- о режиме работы школы на учебный год, </w:t>
      </w:r>
      <w:r w:rsidRPr="00AA64FE">
        <w:rPr>
          <w:rFonts w:ascii="Times New Roman" w:eastAsia="Times New Roman" w:hAnsi="Times New Roman"/>
          <w:color w:val="000000"/>
          <w:spacing w:val="-2"/>
          <w:sz w:val="20"/>
          <w:szCs w:val="20"/>
          <w:lang w:eastAsia="ru-RU"/>
        </w:rPr>
        <w:t>установлении режима занятий обучающихся, в том числе продолжительность учебной недели (пятидневная или шестидневная), время начала и окончания занятий;</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AA64FE">
        <w:rPr>
          <w:rFonts w:ascii="Times New Roman" w:eastAsia="Times New Roman" w:hAnsi="Times New Roman"/>
          <w:color w:val="000000"/>
          <w:sz w:val="20"/>
          <w:szCs w:val="20"/>
          <w:lang w:eastAsia="ru-RU"/>
        </w:rPr>
        <w:lastRenderedPageBreak/>
        <w:t>- принимает положение о работе Совета Учреждения;</w:t>
      </w:r>
    </w:p>
    <w:p w:rsidR="00AA64FE" w:rsidRPr="00AA64FE" w:rsidRDefault="00AA64FE" w:rsidP="00AA64FE">
      <w:pPr>
        <w:shd w:val="clear" w:color="auto" w:fill="FFFFFF"/>
        <w:spacing w:after="0" w:line="240" w:lineRule="auto"/>
        <w:ind w:firstLine="709"/>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Управляющий совет несет ответственность перед Учредителем за своевременное принятие и выполнение решений по вопросам, входящим в его компетенцию. Решения управляющего совета не должны противоречить законодательству Российской Федерации, интересам Учреждения.</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Учредитель вправе распустить управляющий совет в случаях, если он:</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 не проводит свои заседания в течение полугода;</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 не выполняет свои функции или принимает решения, противоречащие действующему законодательству.</w:t>
      </w:r>
    </w:p>
    <w:p w:rsidR="00AA64FE" w:rsidRPr="00AA64FE" w:rsidRDefault="00AA64FE" w:rsidP="00AA64FE">
      <w:pPr>
        <w:spacing w:after="0" w:line="240" w:lineRule="auto"/>
        <w:ind w:firstLine="567"/>
        <w:jc w:val="both"/>
        <w:rPr>
          <w:rFonts w:ascii="Times New Roman" w:eastAsia="Times New Roman" w:hAnsi="Times New Roman"/>
          <w:color w:val="000000"/>
          <w:spacing w:val="-2"/>
          <w:sz w:val="20"/>
          <w:szCs w:val="20"/>
          <w:lang w:eastAsia="ru-RU"/>
        </w:rPr>
      </w:pPr>
      <w:r w:rsidRPr="00AA64FE">
        <w:rPr>
          <w:rFonts w:ascii="Times New Roman" w:eastAsia="Times New Roman" w:hAnsi="Times New Roman"/>
          <w:color w:val="000000"/>
          <w:spacing w:val="-2"/>
          <w:sz w:val="20"/>
          <w:szCs w:val="20"/>
          <w:lang w:eastAsia="ru-RU"/>
        </w:rPr>
        <w:t>Ежегодно Управляющий Совет Школы должен представлять учредителю и общественности информацию (доклад) о состоянии дел в Школе.</w:t>
      </w:r>
    </w:p>
    <w:p w:rsidR="00AA64FE" w:rsidRPr="00AA64FE" w:rsidRDefault="00AA64FE" w:rsidP="00AA64FE">
      <w:pPr>
        <w:spacing w:after="0" w:line="240" w:lineRule="auto"/>
        <w:ind w:firstLine="567"/>
        <w:jc w:val="both"/>
        <w:rPr>
          <w:rFonts w:ascii="Times New Roman" w:eastAsia="Times New Roman" w:hAnsi="Times New Roman"/>
          <w:color w:val="000000"/>
          <w:spacing w:val="-2"/>
          <w:sz w:val="20"/>
          <w:szCs w:val="20"/>
          <w:lang w:eastAsia="ru-RU"/>
        </w:rPr>
      </w:pPr>
      <w:r w:rsidRPr="00AA64FE">
        <w:rPr>
          <w:rFonts w:ascii="Times New Roman" w:eastAsia="Times New Roman" w:hAnsi="Times New Roman"/>
          <w:b/>
          <w:bCs/>
          <w:i/>
          <w:color w:val="000000"/>
          <w:sz w:val="20"/>
          <w:szCs w:val="20"/>
          <w:lang w:eastAsia="ru-RU"/>
        </w:rPr>
        <w:t>Педагогический совет</w:t>
      </w:r>
    </w:p>
    <w:p w:rsidR="00AA64FE" w:rsidRPr="00AA64FE" w:rsidRDefault="00AA64FE" w:rsidP="00AA64FE">
      <w:pPr>
        <w:spacing w:after="0" w:line="240" w:lineRule="auto"/>
        <w:ind w:firstLine="927"/>
        <w:jc w:val="both"/>
        <w:rPr>
          <w:rFonts w:ascii="Times New Roman" w:eastAsia="Times New Roman" w:hAnsi="Times New Roman"/>
          <w:color w:val="000000"/>
          <w:sz w:val="20"/>
          <w:szCs w:val="20"/>
          <w:lang w:eastAsia="ru-RU"/>
        </w:rPr>
      </w:pPr>
      <w:r w:rsidRPr="00AA64FE">
        <w:rPr>
          <w:rFonts w:ascii="Times New Roman" w:eastAsia="Times New Roman" w:hAnsi="Times New Roman"/>
          <w:color w:val="000000"/>
          <w:sz w:val="20"/>
          <w:szCs w:val="20"/>
          <w:lang w:eastAsia="ru-RU"/>
        </w:rPr>
        <w:t xml:space="preserve">В целях рассмотрения основных вопросов организации образовательной деятельности, изучения передового педагогического опыта в Учреждении действует </w:t>
      </w:r>
      <w:r w:rsidRPr="00AA64FE">
        <w:rPr>
          <w:rFonts w:ascii="Times New Roman" w:eastAsia="Times New Roman" w:hAnsi="Times New Roman"/>
          <w:b/>
          <w:bCs/>
          <w:i/>
          <w:color w:val="000000"/>
          <w:sz w:val="20"/>
          <w:szCs w:val="20"/>
          <w:lang w:eastAsia="ru-RU"/>
        </w:rPr>
        <w:t>Педагогический совет.</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Членами педагогического совета являются все педагогические работники Учреждения, включая совместителей. Председателем педагогического совета является директор Учреждения. Он назначает своим приказом секретаря педагогического совета сроком на один год.</w:t>
      </w:r>
    </w:p>
    <w:p w:rsidR="00AA64FE" w:rsidRPr="00AA64FE" w:rsidRDefault="00AA64FE" w:rsidP="00AA64FE">
      <w:pPr>
        <w:spacing w:after="0" w:line="240" w:lineRule="auto"/>
        <w:ind w:firstLine="567"/>
        <w:jc w:val="both"/>
        <w:rPr>
          <w:rFonts w:ascii="Times New Roman" w:eastAsia="Times New Roman" w:hAnsi="Times New Roman"/>
          <w:color w:val="000000"/>
          <w:spacing w:val="-7"/>
          <w:sz w:val="20"/>
          <w:szCs w:val="20"/>
          <w:lang w:eastAsia="ru-RU"/>
        </w:rPr>
      </w:pPr>
      <w:r w:rsidRPr="00AA64FE">
        <w:rPr>
          <w:rFonts w:ascii="Times New Roman" w:eastAsia="Times New Roman" w:hAnsi="Times New Roman"/>
          <w:color w:val="000000"/>
          <w:sz w:val="20"/>
          <w:szCs w:val="20"/>
          <w:lang w:eastAsia="ru-RU"/>
        </w:rPr>
        <w:t>Заседания педагогического совета созываются не реже четырёх раз в год в соответствии с планом работы Учреждения. Ход заседания педагогического совета оформляется протоколом, который подписывается председателем педагогического совета и секретарем.</w:t>
      </w:r>
      <w:r w:rsidRPr="00AA64FE">
        <w:rPr>
          <w:rFonts w:ascii="Times New Roman" w:eastAsia="Times New Roman" w:hAnsi="Times New Roman"/>
          <w:color w:val="000000"/>
          <w:spacing w:val="-7"/>
          <w:sz w:val="20"/>
          <w:szCs w:val="20"/>
          <w:lang w:eastAsia="ru-RU"/>
        </w:rPr>
        <w:t xml:space="preserve"> На основании решения Педагогического совета директором Школы издаются соответствующие приказы.</w:t>
      </w:r>
    </w:p>
    <w:p w:rsidR="00AA64FE" w:rsidRPr="00AA64FE" w:rsidRDefault="00AA64FE" w:rsidP="00AA64FE">
      <w:pPr>
        <w:spacing w:after="0" w:line="240" w:lineRule="auto"/>
        <w:ind w:firstLine="567"/>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Содержание работы Педагогического совета и его функции определены настоящим Уставом.</w:t>
      </w:r>
    </w:p>
    <w:p w:rsidR="00AA64FE" w:rsidRPr="00AA64FE" w:rsidRDefault="00AA64FE" w:rsidP="00AA64FE">
      <w:pPr>
        <w:shd w:val="clear" w:color="auto" w:fill="FFFFFF"/>
        <w:spacing w:after="0" w:line="240" w:lineRule="auto"/>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Компетенция педагогического совета:</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 принимает образовательные программы Учреждения;</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-обсуждает и принимает решения по любым вопросам, касающимся содержания образования;</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 принимает план работы на учебный год;</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 принимает решения о проведении промежуточной аттестации учащихся и количестве предметов;</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 решает вопрос о допуске учащихся выпускных 9-х и 11-х классов к государственной итоговой аттестации, награждении учащихся похвальными грамотами, золотыми и серебряными медалями;</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 решает вопрос об условном переводе учащихся, имеющих академическую задолженность по одному предмету, в следующий класс;</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 решает вопрос об оставлении на повторный год обучения или переводе на семейное образование (по усмотрению родителей (законных представителей)) учащихся, имеющих академическую задолженность по двум или более предметам по результатам учебного года;</w:t>
      </w:r>
    </w:p>
    <w:p w:rsidR="00AA64FE" w:rsidRPr="00AA64FE" w:rsidRDefault="00AA64FE" w:rsidP="00AA64F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AA64FE">
        <w:rPr>
          <w:rFonts w:ascii="Times New Roman" w:eastAsia="Times New Roman" w:hAnsi="Times New Roman"/>
          <w:color w:val="000000"/>
          <w:sz w:val="20"/>
          <w:szCs w:val="20"/>
          <w:lang w:eastAsia="ru-RU"/>
        </w:rPr>
        <w:t>- решает вопрос о переводе в следующий класс учащихся, освоивших в полном объёме образовательные программы;</w:t>
      </w:r>
    </w:p>
    <w:p w:rsidR="00AA64FE" w:rsidRPr="00AA64FE" w:rsidRDefault="00AA64FE" w:rsidP="00AA64FE">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AA64FE">
        <w:rPr>
          <w:rFonts w:ascii="Times New Roman" w:eastAsia="Times New Roman" w:hAnsi="Times New Roman"/>
          <w:color w:val="000000"/>
          <w:sz w:val="20"/>
          <w:szCs w:val="20"/>
          <w:lang w:eastAsia="ru-RU"/>
        </w:rPr>
        <w:t>Решения педагогического совета принимаются открытым голосованием. Решение педагогического совета Учреждения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Учреждения. При равном количестве голосов решающим является голос председателя педагогического совета. Решение педагогического совета Учреждения, принятое в пределах его полномочий, является обязательным для выполнения всеми членами педагогического коллектива.</w:t>
      </w:r>
    </w:p>
    <w:p w:rsidR="00AA64FE" w:rsidRPr="00AA64FE" w:rsidRDefault="00AA64FE" w:rsidP="00BA45CD">
      <w:pPr>
        <w:numPr>
          <w:ilvl w:val="2"/>
          <w:numId w:val="25"/>
        </w:numPr>
        <w:shd w:val="clear" w:color="auto" w:fill="FFFFFF"/>
        <w:spacing w:after="0" w:line="240" w:lineRule="auto"/>
        <w:ind w:left="0" w:firstLine="709"/>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В целях учёта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могут создаваться советы обучающихся, советы родителей (законных представителей) несовершеннолетних обучающихся или иные органы; действуют профессиональные союзы работников общеобразовательной организации.</w:t>
      </w:r>
    </w:p>
    <w:p w:rsidR="00AA64FE" w:rsidRPr="00AA64FE" w:rsidRDefault="00AA64FE" w:rsidP="00BA45CD">
      <w:pPr>
        <w:numPr>
          <w:ilvl w:val="2"/>
          <w:numId w:val="25"/>
        </w:numPr>
        <w:shd w:val="clear" w:color="auto" w:fill="FFFFFF"/>
        <w:spacing w:after="0" w:line="240" w:lineRule="auto"/>
        <w:ind w:left="0" w:firstLine="709"/>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Для решения специфических вопросов научно-методической, экспериментальной и педагогической деятельности в рамках учебно-воспитательного процесса в общеобразовательной организации функционируют методические объединения, структура и деятельность которых регламентируется Положением о методической службе общеобразовательной организации. В состав методических объединений на добровольных началах входят педагогические работники и другие работники общеобразовательной организации, осуществляющие образовательную деятельность.</w:t>
      </w:r>
    </w:p>
    <w:p w:rsidR="00AA64FE" w:rsidRPr="00AA64FE" w:rsidRDefault="00AA64FE" w:rsidP="00BA45CD">
      <w:pPr>
        <w:numPr>
          <w:ilvl w:val="2"/>
          <w:numId w:val="25"/>
        </w:numPr>
        <w:shd w:val="clear" w:color="auto" w:fill="FFFFFF"/>
        <w:spacing w:after="0" w:line="240" w:lineRule="auto"/>
        <w:ind w:left="0" w:firstLine="709"/>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в общеобразовательной организации создаётся Комиссия по урегулированию споров между участниками образовательных отношений.</w:t>
      </w:r>
    </w:p>
    <w:p w:rsidR="00AA64FE" w:rsidRPr="00AA64FE" w:rsidRDefault="00AA64FE" w:rsidP="00AA64FE">
      <w:pPr>
        <w:spacing w:after="0" w:line="240" w:lineRule="auto"/>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br w:type="page"/>
      </w:r>
    </w:p>
    <w:p w:rsidR="00AA64FE" w:rsidRPr="00AA64FE" w:rsidRDefault="00AA64FE" w:rsidP="00BA45CD">
      <w:pPr>
        <w:widowControl w:val="0"/>
        <w:numPr>
          <w:ilvl w:val="0"/>
          <w:numId w:val="25"/>
        </w:numPr>
        <w:tabs>
          <w:tab w:val="left" w:pos="426"/>
        </w:tabs>
        <w:autoSpaceDE w:val="0"/>
        <w:autoSpaceDN w:val="0"/>
        <w:spacing w:after="0" w:line="240" w:lineRule="auto"/>
        <w:ind w:left="0"/>
        <w:jc w:val="center"/>
        <w:outlineLvl w:val="0"/>
        <w:rPr>
          <w:rFonts w:ascii="Times New Roman" w:eastAsia="Times New Roman" w:hAnsi="Times New Roman"/>
          <w:b/>
          <w:sz w:val="20"/>
          <w:szCs w:val="20"/>
          <w:lang w:eastAsia="ru-RU"/>
        </w:rPr>
      </w:pPr>
      <w:r w:rsidRPr="00AA64FE">
        <w:rPr>
          <w:rFonts w:ascii="Times New Roman" w:eastAsia="Times New Roman" w:hAnsi="Times New Roman"/>
          <w:b/>
          <w:sz w:val="20"/>
          <w:szCs w:val="20"/>
          <w:lang w:eastAsia="ru-RU"/>
        </w:rPr>
        <w:lastRenderedPageBreak/>
        <w:t>УЧАСТНИКИ ОБРАЗОВАТЕЛЬНОГО ПРОЦЕССА. ПРАВА И ОБЯЗАННОСТИ УЧАСТНИКОВ ОБРАЗОВАТЕЛЬНОГО ПРОЦЕССА, ДРУГИХ РАБОТНИКОВ ШКОЛЫ. ОБЯЗАННОСТИ И ОТВЕТСТВЕННОСТЬ ШКОЛЫ</w:t>
      </w:r>
    </w:p>
    <w:p w:rsidR="00AA64FE" w:rsidRPr="00AA64FE" w:rsidRDefault="00AA64FE" w:rsidP="00BA45CD">
      <w:pPr>
        <w:numPr>
          <w:ilvl w:val="1"/>
          <w:numId w:val="25"/>
        </w:numPr>
        <w:spacing w:after="0" w:line="240" w:lineRule="auto"/>
        <w:ind w:left="0" w:firstLine="414"/>
        <w:contextualSpacing/>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Участниками образовательного процесса в Школе являются обучающиеся, их родители (законные представители), педагогические работники.</w:t>
      </w:r>
    </w:p>
    <w:p w:rsidR="00AA64FE" w:rsidRPr="00AA64FE" w:rsidRDefault="00AA64FE" w:rsidP="00BA45CD">
      <w:pPr>
        <w:numPr>
          <w:ilvl w:val="1"/>
          <w:numId w:val="25"/>
        </w:numPr>
        <w:spacing w:after="0" w:line="240" w:lineRule="auto"/>
        <w:ind w:left="0" w:firstLine="414"/>
        <w:contextualSpacing/>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Порядок комплектования Школы работниками регламентируется настоящим Уставом. Для работников Школы работодателем является данная Школа.</w:t>
      </w:r>
    </w:p>
    <w:p w:rsidR="00AA64FE" w:rsidRPr="00AA64FE" w:rsidRDefault="00AA64FE" w:rsidP="00BA45CD">
      <w:pPr>
        <w:numPr>
          <w:ilvl w:val="1"/>
          <w:numId w:val="25"/>
        </w:numPr>
        <w:spacing w:after="0" w:line="240" w:lineRule="auto"/>
        <w:ind w:left="0" w:firstLine="567"/>
        <w:contextualSpacing/>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К педагогической деятельности Школы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с соответствующем уровнем образования и (или) квалификации. </w:t>
      </w:r>
    </w:p>
    <w:p w:rsidR="00AA64FE" w:rsidRPr="00AA64FE" w:rsidRDefault="00AA64FE" w:rsidP="00BA45CD">
      <w:pPr>
        <w:numPr>
          <w:ilvl w:val="1"/>
          <w:numId w:val="25"/>
        </w:numPr>
        <w:spacing w:after="0" w:line="240" w:lineRule="auto"/>
        <w:ind w:left="0" w:firstLine="567"/>
        <w:contextualSpacing/>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К педагогической деятельности не допускаются лица:</w:t>
      </w:r>
    </w:p>
    <w:p w:rsidR="00AA64FE" w:rsidRPr="00AA64FE" w:rsidRDefault="00AA64FE" w:rsidP="00AA64F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лишенные права заниматься педагогической деятельностью в соответствии с вступившим в законную силу приговором суда;</w:t>
      </w:r>
    </w:p>
    <w:p w:rsidR="00AA64FE" w:rsidRPr="00AA64FE" w:rsidRDefault="00AA64FE" w:rsidP="00AA64FE">
      <w:pPr>
        <w:autoSpaceDE w:val="0"/>
        <w:autoSpaceDN w:val="0"/>
        <w:adjustRightInd w:val="0"/>
        <w:spacing w:after="0" w:line="240" w:lineRule="auto"/>
        <w:ind w:firstLine="567"/>
        <w:jc w:val="both"/>
        <w:rPr>
          <w:rFonts w:ascii="Times New Roman" w:eastAsia="Times New Roman" w:hAnsi="Times New Roman"/>
          <w:sz w:val="20"/>
          <w:szCs w:val="20"/>
          <w:lang w:eastAsia="ru-RU"/>
        </w:rPr>
      </w:pPr>
      <w:bookmarkStart w:id="1" w:name="Par1"/>
      <w:bookmarkEnd w:id="1"/>
      <w:r w:rsidRPr="00AA64FE">
        <w:rPr>
          <w:rFonts w:ascii="Times New Roman" w:eastAsia="Times New Roman" w:hAnsi="Times New Roman"/>
          <w:sz w:val="20"/>
          <w:szCs w:val="20"/>
          <w:lang w:eastAsia="ru-RU"/>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AA64FE" w:rsidRPr="00AA64FE" w:rsidRDefault="00AA64FE" w:rsidP="00AA64F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 имеющие неснятую или непогашенную судимость за иные умышленные тяжкие и особо тяжкие преступления, не указанные в </w:t>
      </w:r>
      <w:hyperlink w:anchor="Par1" w:history="1">
        <w:r w:rsidRPr="00AA64FE">
          <w:rPr>
            <w:rFonts w:ascii="Times New Roman" w:eastAsia="Times New Roman" w:hAnsi="Times New Roman"/>
            <w:color w:val="000000"/>
            <w:sz w:val="20"/>
            <w:szCs w:val="20"/>
            <w:lang w:eastAsia="ru-RU"/>
          </w:rPr>
          <w:t>абзаце третьем</w:t>
        </w:r>
      </w:hyperlink>
      <w:r w:rsidRPr="00AA64FE">
        <w:rPr>
          <w:rFonts w:ascii="Times New Roman" w:eastAsia="Times New Roman" w:hAnsi="Times New Roman"/>
          <w:sz w:val="20"/>
          <w:szCs w:val="20"/>
          <w:lang w:eastAsia="ru-RU"/>
        </w:rPr>
        <w:t xml:space="preserve"> настоящего пункта;</w:t>
      </w:r>
    </w:p>
    <w:p w:rsidR="00AA64FE" w:rsidRPr="00AA64FE" w:rsidRDefault="00AA64FE" w:rsidP="00AA64F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признанные недееспособными в установленном федеральным законом порядке;</w:t>
      </w:r>
    </w:p>
    <w:p w:rsidR="00AA64FE" w:rsidRPr="00AA64FE" w:rsidRDefault="00AA64FE" w:rsidP="00AA64F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AA64FE" w:rsidRPr="00AA64FE" w:rsidRDefault="00AA64FE" w:rsidP="00AA64FE">
      <w:pPr>
        <w:autoSpaceDE w:val="0"/>
        <w:autoSpaceDN w:val="0"/>
        <w:adjustRightInd w:val="0"/>
        <w:spacing w:after="0" w:line="240" w:lineRule="auto"/>
        <w:ind w:firstLine="567"/>
        <w:jc w:val="both"/>
        <w:rPr>
          <w:rFonts w:ascii="Times New Roman" w:eastAsia="Times New Roman" w:hAnsi="Times New Roman"/>
          <w:sz w:val="20"/>
          <w:szCs w:val="20"/>
          <w:lang w:eastAsia="ru-RU"/>
        </w:rPr>
      </w:pPr>
      <w:bookmarkStart w:id="2" w:name="Par8"/>
      <w:bookmarkEnd w:id="2"/>
      <w:r w:rsidRPr="00AA64FE">
        <w:rPr>
          <w:rFonts w:ascii="Times New Roman" w:eastAsia="Times New Roman" w:hAnsi="Times New Roman"/>
          <w:sz w:val="20"/>
          <w:szCs w:val="20"/>
          <w:lang w:eastAsia="ru-RU"/>
        </w:rPr>
        <w:t xml:space="preserve">-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AA64FE" w:rsidRPr="00AA64FE" w:rsidRDefault="00AA64FE" w:rsidP="00BA45CD">
      <w:pPr>
        <w:numPr>
          <w:ilvl w:val="1"/>
          <w:numId w:val="25"/>
        </w:numPr>
        <w:autoSpaceDE w:val="0"/>
        <w:autoSpaceDN w:val="0"/>
        <w:adjustRightInd w:val="0"/>
        <w:spacing w:after="0" w:line="240" w:lineRule="auto"/>
        <w:ind w:left="0" w:firstLine="567"/>
        <w:contextualSpacing/>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Трудовые отношения работника и Школы регулируются трудовым договором, условия которого не должны противоречить законодательству Российской Федерации о труде. </w:t>
      </w:r>
    </w:p>
    <w:p w:rsidR="00AA64FE" w:rsidRPr="00AA64FE" w:rsidRDefault="00AA64FE" w:rsidP="00AA64FE">
      <w:pPr>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Школы до истечения срока действия трудового договора являются:</w:t>
      </w:r>
    </w:p>
    <w:p w:rsidR="00AA64FE" w:rsidRPr="00AA64FE" w:rsidRDefault="00AA64FE" w:rsidP="00AA64FE">
      <w:pPr>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1) повторное в течение года грубое нарушение Устава Школы;</w:t>
      </w:r>
    </w:p>
    <w:p w:rsidR="00AA64FE" w:rsidRPr="00AA64FE" w:rsidRDefault="00AA64FE" w:rsidP="00AA64FE">
      <w:pPr>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2) применение, в том числе однократное, методов воспитания, связанных с физическим и (или) психическим насилием над личностью обучающегося;</w:t>
      </w:r>
    </w:p>
    <w:p w:rsidR="00AA64FE" w:rsidRPr="00AA64FE" w:rsidRDefault="00AA64FE" w:rsidP="00AA64FE">
      <w:pPr>
        <w:tabs>
          <w:tab w:val="left" w:pos="993"/>
        </w:tabs>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3) появление на работе в состоянии алкогольного, наркотического или токсического опьянения.</w:t>
      </w:r>
    </w:p>
    <w:p w:rsidR="00AA64FE" w:rsidRPr="00AA64FE" w:rsidRDefault="00AA64FE" w:rsidP="00BA45CD">
      <w:pPr>
        <w:numPr>
          <w:ilvl w:val="1"/>
          <w:numId w:val="25"/>
        </w:numPr>
        <w:tabs>
          <w:tab w:val="left" w:pos="993"/>
        </w:tabs>
        <w:spacing w:after="0" w:line="240" w:lineRule="auto"/>
        <w:ind w:left="0" w:firstLine="567"/>
        <w:contextualSpacing/>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 При приёме на работу администрация Школы знакомит принимаемого на работу со следующими документами: </w:t>
      </w:r>
    </w:p>
    <w:p w:rsidR="00AA64FE" w:rsidRPr="00AA64FE" w:rsidRDefault="00AA64FE" w:rsidP="00AA64FE">
      <w:pPr>
        <w:tabs>
          <w:tab w:val="left" w:pos="993"/>
        </w:tabs>
        <w:spacing w:after="0" w:line="240" w:lineRule="auto"/>
        <w:ind w:firstLine="426"/>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-Уставом Школы; </w:t>
      </w:r>
    </w:p>
    <w:p w:rsidR="00AA64FE" w:rsidRPr="00AA64FE" w:rsidRDefault="00AA64FE" w:rsidP="00AA64FE">
      <w:pPr>
        <w:tabs>
          <w:tab w:val="left" w:pos="993"/>
        </w:tabs>
        <w:spacing w:after="0" w:line="240" w:lineRule="auto"/>
        <w:ind w:firstLine="426"/>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 Коллективным договором; </w:t>
      </w:r>
    </w:p>
    <w:p w:rsidR="00AA64FE" w:rsidRPr="00AA64FE" w:rsidRDefault="00AA64FE" w:rsidP="00AA64FE">
      <w:pPr>
        <w:tabs>
          <w:tab w:val="left" w:pos="993"/>
        </w:tabs>
        <w:spacing w:after="0" w:line="240" w:lineRule="auto"/>
        <w:ind w:firstLine="426"/>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 Правилами внутреннего трудового распорядка; </w:t>
      </w:r>
    </w:p>
    <w:p w:rsidR="00AA64FE" w:rsidRPr="00AA64FE" w:rsidRDefault="00AA64FE" w:rsidP="00AA64FE">
      <w:pPr>
        <w:tabs>
          <w:tab w:val="left" w:pos="993"/>
        </w:tabs>
        <w:spacing w:after="0" w:line="240" w:lineRule="auto"/>
        <w:ind w:firstLine="426"/>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 Должностной инструкцией; </w:t>
      </w:r>
    </w:p>
    <w:p w:rsidR="00AA64FE" w:rsidRPr="00AA64FE" w:rsidRDefault="00AA64FE" w:rsidP="00AA64FE">
      <w:pPr>
        <w:tabs>
          <w:tab w:val="left" w:pos="993"/>
        </w:tabs>
        <w:spacing w:after="0" w:line="240" w:lineRule="auto"/>
        <w:ind w:firstLine="426"/>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 Приказом об охране труда и соблюдении правил техники безопасности; </w:t>
      </w:r>
    </w:p>
    <w:p w:rsidR="00AA64FE" w:rsidRPr="00AA64FE" w:rsidRDefault="00AA64FE" w:rsidP="00AA64FE">
      <w:pPr>
        <w:tabs>
          <w:tab w:val="left" w:pos="993"/>
        </w:tabs>
        <w:spacing w:after="0" w:line="240" w:lineRule="auto"/>
        <w:ind w:firstLine="426"/>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 Другими документами. </w:t>
      </w:r>
    </w:p>
    <w:p w:rsidR="00AA64FE" w:rsidRPr="00AA64FE" w:rsidRDefault="00AA64FE" w:rsidP="00BA45CD">
      <w:pPr>
        <w:numPr>
          <w:ilvl w:val="1"/>
          <w:numId w:val="25"/>
        </w:numPr>
        <w:tabs>
          <w:tab w:val="left" w:pos="993"/>
        </w:tabs>
        <w:spacing w:after="0" w:line="240" w:lineRule="auto"/>
        <w:ind w:left="0" w:firstLine="426"/>
        <w:contextualSpacing/>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Работники Школы имеют право на: </w:t>
      </w:r>
    </w:p>
    <w:p w:rsidR="00AA64FE" w:rsidRPr="00AA64FE" w:rsidRDefault="00AA64FE" w:rsidP="00AA64FE">
      <w:pPr>
        <w:tabs>
          <w:tab w:val="left" w:pos="993"/>
        </w:tabs>
        <w:spacing w:after="0" w:line="240" w:lineRule="auto"/>
        <w:ind w:firstLine="426"/>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 участие в управлении Школой, в порядке, определенном настоящим Уставом; </w:t>
      </w:r>
    </w:p>
    <w:p w:rsidR="00AA64FE" w:rsidRPr="00AA64FE" w:rsidRDefault="00AA64FE" w:rsidP="00AA64FE">
      <w:pPr>
        <w:tabs>
          <w:tab w:val="left" w:pos="993"/>
        </w:tabs>
        <w:spacing w:after="0" w:line="240" w:lineRule="auto"/>
        <w:ind w:firstLine="426"/>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 защиту профессиональной чести, достоинства и деловой репутации. </w:t>
      </w:r>
    </w:p>
    <w:p w:rsidR="00AA64FE" w:rsidRPr="00AA64FE" w:rsidRDefault="00AA64FE" w:rsidP="00AA64FE">
      <w:pPr>
        <w:widowControl w:val="0"/>
        <w:tabs>
          <w:tab w:val="left" w:pos="993"/>
        </w:tabs>
        <w:autoSpaceDE w:val="0"/>
        <w:autoSpaceDN w:val="0"/>
        <w:spacing w:after="0" w:line="240" w:lineRule="auto"/>
        <w:ind w:firstLine="426"/>
        <w:jc w:val="both"/>
        <w:rPr>
          <w:rFonts w:ascii="Times New Roman" w:hAnsi="Times New Roman"/>
          <w:sz w:val="20"/>
          <w:szCs w:val="20"/>
        </w:rPr>
      </w:pPr>
      <w:bookmarkStart w:id="3" w:name="Par0"/>
      <w:bookmarkEnd w:id="3"/>
      <w:r w:rsidRPr="00AA64FE">
        <w:rPr>
          <w:rFonts w:ascii="Times New Roman" w:eastAsia="Times New Roman" w:hAnsi="Times New Roman"/>
          <w:b/>
          <w:sz w:val="20"/>
          <w:szCs w:val="20"/>
          <w:lang w:eastAsia="ru-RU"/>
        </w:rPr>
        <w:t>6.8.</w:t>
      </w:r>
      <w:r w:rsidRPr="00AA64FE">
        <w:rPr>
          <w:rFonts w:ascii="Times New Roman" w:eastAsia="Times New Roman" w:hAnsi="Times New Roman"/>
          <w:sz w:val="20"/>
          <w:szCs w:val="20"/>
          <w:lang w:eastAsia="ru-RU"/>
        </w:rPr>
        <w:t xml:space="preserve"> </w:t>
      </w:r>
      <w:r w:rsidRPr="00AA64FE">
        <w:rPr>
          <w:rFonts w:ascii="Times New Roman" w:hAnsi="Times New Roman"/>
          <w:sz w:val="20"/>
          <w:szCs w:val="20"/>
        </w:rPr>
        <w:t>Педагогические работники пользуются следующими академическими правами и свободами:</w:t>
      </w:r>
    </w:p>
    <w:p w:rsidR="00AA64FE" w:rsidRPr="00AA64FE" w:rsidRDefault="00AA64FE" w:rsidP="00AA64FE">
      <w:pPr>
        <w:tabs>
          <w:tab w:val="left" w:pos="993"/>
        </w:tabs>
        <w:autoSpaceDE w:val="0"/>
        <w:autoSpaceDN w:val="0"/>
        <w:adjustRightInd w:val="0"/>
        <w:spacing w:after="0" w:line="240" w:lineRule="auto"/>
        <w:ind w:firstLine="709"/>
        <w:jc w:val="both"/>
        <w:rPr>
          <w:rFonts w:ascii="Times New Roman" w:hAnsi="Times New Roman"/>
          <w:sz w:val="20"/>
          <w:szCs w:val="20"/>
        </w:rPr>
      </w:pPr>
      <w:r w:rsidRPr="00AA64FE">
        <w:rPr>
          <w:rFonts w:ascii="Times New Roman" w:hAnsi="Times New Roman"/>
          <w:sz w:val="20"/>
          <w:szCs w:val="20"/>
        </w:rPr>
        <w:t>1) свобода преподавания, свободное выражение своего мнения, свобода от вмешательства в профессиональную деятельность;</w:t>
      </w:r>
    </w:p>
    <w:p w:rsidR="00AA64FE" w:rsidRPr="00AA64FE" w:rsidRDefault="00AA64FE" w:rsidP="00AA64FE">
      <w:pPr>
        <w:autoSpaceDE w:val="0"/>
        <w:autoSpaceDN w:val="0"/>
        <w:adjustRightInd w:val="0"/>
        <w:spacing w:after="0" w:line="240" w:lineRule="auto"/>
        <w:ind w:firstLine="709"/>
        <w:jc w:val="both"/>
        <w:rPr>
          <w:rFonts w:ascii="Times New Roman" w:hAnsi="Times New Roman"/>
          <w:sz w:val="20"/>
          <w:szCs w:val="20"/>
        </w:rPr>
      </w:pPr>
      <w:r w:rsidRPr="00AA64FE">
        <w:rPr>
          <w:rFonts w:ascii="Times New Roman" w:hAnsi="Times New Roman"/>
          <w:sz w:val="20"/>
          <w:szCs w:val="20"/>
        </w:rPr>
        <w:lastRenderedPageBreak/>
        <w:t>2) свобода выбора и использования педагогически обоснованных форм, средств, методов обучения и воспитания;</w:t>
      </w:r>
    </w:p>
    <w:p w:rsidR="00AA64FE" w:rsidRPr="00AA64FE" w:rsidRDefault="00AA64FE" w:rsidP="00AA64FE">
      <w:pPr>
        <w:autoSpaceDE w:val="0"/>
        <w:autoSpaceDN w:val="0"/>
        <w:adjustRightInd w:val="0"/>
        <w:spacing w:after="0" w:line="240" w:lineRule="auto"/>
        <w:ind w:firstLine="709"/>
        <w:jc w:val="both"/>
        <w:rPr>
          <w:rFonts w:ascii="Times New Roman" w:hAnsi="Times New Roman"/>
          <w:sz w:val="20"/>
          <w:szCs w:val="20"/>
        </w:rPr>
      </w:pPr>
      <w:r w:rsidRPr="00AA64FE">
        <w:rPr>
          <w:rFonts w:ascii="Times New Roman" w:hAnsi="Times New Roman"/>
          <w:sz w:val="20"/>
          <w:szCs w:val="20"/>
        </w:rPr>
        <w:t>3) право на творческую инициативу, разработку и применение авторских программ, методов обучения и воспитания в пределах реализуемой образовательной программы, отдельного учебного предмета, курса, дисциплины (модуля);</w:t>
      </w:r>
    </w:p>
    <w:p w:rsidR="00AA64FE" w:rsidRPr="00AA64FE" w:rsidRDefault="00AA64FE" w:rsidP="00AA64FE">
      <w:pPr>
        <w:autoSpaceDE w:val="0"/>
        <w:autoSpaceDN w:val="0"/>
        <w:adjustRightInd w:val="0"/>
        <w:spacing w:after="0" w:line="240" w:lineRule="auto"/>
        <w:ind w:firstLine="709"/>
        <w:jc w:val="both"/>
        <w:rPr>
          <w:rFonts w:ascii="Times New Roman" w:hAnsi="Times New Roman"/>
          <w:sz w:val="20"/>
          <w:szCs w:val="20"/>
        </w:rPr>
      </w:pPr>
      <w:r w:rsidRPr="00AA64FE">
        <w:rPr>
          <w:rFonts w:ascii="Times New Roman" w:hAnsi="Times New Roman"/>
          <w:sz w:val="20"/>
          <w:szCs w:val="20"/>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A64FE" w:rsidRPr="00AA64FE" w:rsidRDefault="00AA64FE" w:rsidP="00AA64FE">
      <w:pPr>
        <w:autoSpaceDE w:val="0"/>
        <w:autoSpaceDN w:val="0"/>
        <w:adjustRightInd w:val="0"/>
        <w:spacing w:after="0" w:line="240" w:lineRule="auto"/>
        <w:ind w:firstLine="709"/>
        <w:jc w:val="both"/>
        <w:rPr>
          <w:rFonts w:ascii="Times New Roman" w:hAnsi="Times New Roman"/>
          <w:sz w:val="20"/>
          <w:szCs w:val="20"/>
        </w:rPr>
      </w:pPr>
      <w:r w:rsidRPr="00AA64FE">
        <w:rPr>
          <w:rFonts w:ascii="Times New Roman" w:hAnsi="Times New Roman"/>
          <w:sz w:val="20"/>
          <w:szCs w:val="20"/>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AA64FE" w:rsidRPr="00AA64FE" w:rsidRDefault="00AA64FE" w:rsidP="00AA64FE">
      <w:pPr>
        <w:autoSpaceDE w:val="0"/>
        <w:autoSpaceDN w:val="0"/>
        <w:adjustRightInd w:val="0"/>
        <w:spacing w:after="0" w:line="240" w:lineRule="auto"/>
        <w:ind w:firstLine="709"/>
        <w:jc w:val="both"/>
        <w:rPr>
          <w:rFonts w:ascii="Times New Roman" w:hAnsi="Times New Roman"/>
          <w:sz w:val="20"/>
          <w:szCs w:val="20"/>
        </w:rPr>
      </w:pPr>
      <w:r w:rsidRPr="00AA64FE">
        <w:rPr>
          <w:rFonts w:ascii="Times New Roman" w:hAnsi="Times New Roman"/>
          <w:sz w:val="20"/>
          <w:szCs w:val="20"/>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A64FE" w:rsidRPr="00AA64FE" w:rsidRDefault="00AA64FE" w:rsidP="00AA64FE">
      <w:pPr>
        <w:autoSpaceDE w:val="0"/>
        <w:autoSpaceDN w:val="0"/>
        <w:adjustRightInd w:val="0"/>
        <w:spacing w:after="0" w:line="240" w:lineRule="auto"/>
        <w:ind w:firstLine="709"/>
        <w:jc w:val="both"/>
        <w:rPr>
          <w:rFonts w:ascii="Times New Roman" w:hAnsi="Times New Roman"/>
          <w:sz w:val="20"/>
          <w:szCs w:val="20"/>
        </w:rPr>
      </w:pPr>
      <w:r w:rsidRPr="00AA64FE">
        <w:rPr>
          <w:rFonts w:ascii="Times New Roman" w:hAnsi="Times New Roman"/>
          <w:sz w:val="20"/>
          <w:szCs w:val="20"/>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AA64FE" w:rsidRPr="00AA64FE" w:rsidRDefault="00AA64FE" w:rsidP="00AA64FE">
      <w:pPr>
        <w:autoSpaceDE w:val="0"/>
        <w:autoSpaceDN w:val="0"/>
        <w:adjustRightInd w:val="0"/>
        <w:spacing w:after="0" w:line="240" w:lineRule="auto"/>
        <w:ind w:firstLine="709"/>
        <w:jc w:val="both"/>
        <w:rPr>
          <w:rFonts w:ascii="Times New Roman" w:hAnsi="Times New Roman"/>
          <w:sz w:val="20"/>
          <w:szCs w:val="20"/>
        </w:rPr>
      </w:pPr>
      <w:r w:rsidRPr="00AA64FE">
        <w:rPr>
          <w:rFonts w:ascii="Times New Roman" w:hAnsi="Times New Roman"/>
          <w:sz w:val="20"/>
          <w:szCs w:val="20"/>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AA64FE" w:rsidRPr="00AA64FE" w:rsidRDefault="00AA64FE" w:rsidP="00AA64FE">
      <w:pPr>
        <w:autoSpaceDE w:val="0"/>
        <w:autoSpaceDN w:val="0"/>
        <w:adjustRightInd w:val="0"/>
        <w:spacing w:after="0" w:line="240" w:lineRule="auto"/>
        <w:ind w:firstLine="709"/>
        <w:jc w:val="both"/>
        <w:rPr>
          <w:rFonts w:ascii="Times New Roman" w:hAnsi="Times New Roman"/>
          <w:sz w:val="20"/>
          <w:szCs w:val="20"/>
        </w:rPr>
      </w:pPr>
      <w:r w:rsidRPr="00AA64FE">
        <w:rPr>
          <w:rFonts w:ascii="Times New Roman" w:hAnsi="Times New Roman"/>
          <w:sz w:val="20"/>
          <w:szCs w:val="20"/>
        </w:rPr>
        <w:t>9) право на участие в управлении Школой, в том числе в коллегиальных органах управления, в порядке, установленном уставом Школы;</w:t>
      </w:r>
    </w:p>
    <w:p w:rsidR="00AA64FE" w:rsidRPr="00AA64FE" w:rsidRDefault="00AA64FE" w:rsidP="00AA64FE">
      <w:pPr>
        <w:autoSpaceDE w:val="0"/>
        <w:autoSpaceDN w:val="0"/>
        <w:adjustRightInd w:val="0"/>
        <w:spacing w:after="0" w:line="240" w:lineRule="auto"/>
        <w:ind w:firstLine="709"/>
        <w:jc w:val="both"/>
        <w:rPr>
          <w:rFonts w:ascii="Times New Roman" w:hAnsi="Times New Roman"/>
          <w:sz w:val="20"/>
          <w:szCs w:val="20"/>
        </w:rPr>
      </w:pPr>
      <w:r w:rsidRPr="00AA64FE">
        <w:rPr>
          <w:rFonts w:ascii="Times New Roman" w:hAnsi="Times New Roman"/>
          <w:sz w:val="20"/>
          <w:szCs w:val="20"/>
        </w:rPr>
        <w:t>10) право на участие в обсуждении вопросов, относящихся к деятельности Школы, в том числе через органы управления и общественные организации;</w:t>
      </w:r>
    </w:p>
    <w:p w:rsidR="00AA64FE" w:rsidRPr="00AA64FE" w:rsidRDefault="00AA64FE" w:rsidP="00AA64FE">
      <w:pPr>
        <w:autoSpaceDE w:val="0"/>
        <w:autoSpaceDN w:val="0"/>
        <w:adjustRightInd w:val="0"/>
        <w:spacing w:after="0" w:line="240" w:lineRule="auto"/>
        <w:ind w:firstLine="709"/>
        <w:jc w:val="both"/>
        <w:rPr>
          <w:rFonts w:ascii="Times New Roman" w:hAnsi="Times New Roman"/>
          <w:sz w:val="20"/>
          <w:szCs w:val="20"/>
        </w:rPr>
      </w:pPr>
      <w:r w:rsidRPr="00AA64FE">
        <w:rPr>
          <w:rFonts w:ascii="Times New Roman" w:hAnsi="Times New Roman"/>
          <w:sz w:val="20"/>
          <w:szCs w:val="20"/>
        </w:rPr>
        <w:t xml:space="preserve">11) право на объединение в общественные профессиональные организации в формах и в порядке, которые установлены </w:t>
      </w:r>
      <w:hyperlink r:id="rId20" w:history="1">
        <w:r w:rsidRPr="00AA64FE">
          <w:rPr>
            <w:rFonts w:ascii="Times New Roman" w:hAnsi="Times New Roman"/>
            <w:sz w:val="20"/>
            <w:szCs w:val="20"/>
          </w:rPr>
          <w:t>законодательством</w:t>
        </w:r>
      </w:hyperlink>
      <w:r w:rsidRPr="00AA64FE">
        <w:rPr>
          <w:rFonts w:ascii="Times New Roman" w:hAnsi="Times New Roman"/>
          <w:sz w:val="20"/>
          <w:szCs w:val="20"/>
        </w:rPr>
        <w:t xml:space="preserve"> Российской Федерации;</w:t>
      </w:r>
    </w:p>
    <w:p w:rsidR="00AA64FE" w:rsidRPr="00AA64FE" w:rsidRDefault="00AA64FE" w:rsidP="00AA64FE">
      <w:pPr>
        <w:autoSpaceDE w:val="0"/>
        <w:autoSpaceDN w:val="0"/>
        <w:adjustRightInd w:val="0"/>
        <w:spacing w:after="0" w:line="240" w:lineRule="auto"/>
        <w:ind w:firstLine="709"/>
        <w:jc w:val="both"/>
        <w:rPr>
          <w:rFonts w:ascii="Times New Roman" w:hAnsi="Times New Roman"/>
          <w:sz w:val="20"/>
          <w:szCs w:val="20"/>
        </w:rPr>
      </w:pPr>
      <w:r w:rsidRPr="00AA64FE">
        <w:rPr>
          <w:rFonts w:ascii="Times New Roman" w:hAnsi="Times New Roman"/>
          <w:sz w:val="20"/>
          <w:szCs w:val="20"/>
        </w:rPr>
        <w:t>12) право на обращение в комиссию по урегулированию споров между участниками образовательных отношений;</w:t>
      </w:r>
    </w:p>
    <w:p w:rsidR="00AA64FE" w:rsidRPr="00AA64FE" w:rsidRDefault="00AA64FE" w:rsidP="00AA64FE">
      <w:pPr>
        <w:autoSpaceDE w:val="0"/>
        <w:autoSpaceDN w:val="0"/>
        <w:adjustRightInd w:val="0"/>
        <w:spacing w:after="0" w:line="240" w:lineRule="auto"/>
        <w:ind w:firstLine="709"/>
        <w:jc w:val="both"/>
        <w:rPr>
          <w:rFonts w:ascii="Times New Roman" w:hAnsi="Times New Roman"/>
          <w:sz w:val="20"/>
          <w:szCs w:val="20"/>
        </w:rPr>
      </w:pPr>
      <w:r w:rsidRPr="00AA64FE">
        <w:rPr>
          <w:rFonts w:ascii="Times New Roman" w:hAnsi="Times New Roman"/>
          <w:sz w:val="20"/>
          <w:szCs w:val="20"/>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A64FE" w:rsidRPr="00AA64FE" w:rsidRDefault="00AA64FE" w:rsidP="00BA45CD">
      <w:pPr>
        <w:numPr>
          <w:ilvl w:val="1"/>
          <w:numId w:val="27"/>
        </w:numPr>
        <w:autoSpaceDE w:val="0"/>
        <w:autoSpaceDN w:val="0"/>
        <w:adjustRightInd w:val="0"/>
        <w:spacing w:after="0" w:line="240" w:lineRule="auto"/>
        <w:ind w:left="0" w:firstLine="426"/>
        <w:contextualSpacing/>
        <w:jc w:val="both"/>
        <w:rPr>
          <w:rFonts w:ascii="Times New Roman" w:hAnsi="Times New Roman"/>
          <w:sz w:val="20"/>
          <w:szCs w:val="20"/>
        </w:rPr>
      </w:pPr>
      <w:r w:rsidRPr="00AA64FE">
        <w:rPr>
          <w:rFonts w:ascii="Times New Roman" w:hAnsi="Times New Roman"/>
          <w:sz w:val="20"/>
          <w:szCs w:val="20"/>
        </w:rPr>
        <w:t>Академические права и свободы, указанные в пункте 6.8.,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AA64FE" w:rsidRPr="00AA64FE" w:rsidRDefault="00AA64FE" w:rsidP="00BA45CD">
      <w:pPr>
        <w:numPr>
          <w:ilvl w:val="1"/>
          <w:numId w:val="27"/>
        </w:numPr>
        <w:autoSpaceDE w:val="0"/>
        <w:autoSpaceDN w:val="0"/>
        <w:adjustRightInd w:val="0"/>
        <w:spacing w:after="0" w:line="240" w:lineRule="auto"/>
        <w:ind w:left="0" w:firstLine="426"/>
        <w:contextualSpacing/>
        <w:jc w:val="both"/>
        <w:rPr>
          <w:rFonts w:ascii="Times New Roman" w:hAnsi="Times New Roman"/>
          <w:sz w:val="20"/>
          <w:szCs w:val="20"/>
        </w:rPr>
      </w:pPr>
      <w:r w:rsidRPr="00AA64FE">
        <w:rPr>
          <w:rFonts w:ascii="Times New Roman" w:hAnsi="Times New Roman"/>
          <w:bCs/>
          <w:sz w:val="20"/>
          <w:szCs w:val="20"/>
        </w:rPr>
        <w:t>Педагогические работники имеют следующие трудовые права и социальные гарантии:</w:t>
      </w:r>
    </w:p>
    <w:p w:rsidR="00AA64FE" w:rsidRPr="00AA64FE" w:rsidRDefault="00AA64FE" w:rsidP="00AA64FE">
      <w:pPr>
        <w:autoSpaceDE w:val="0"/>
        <w:autoSpaceDN w:val="0"/>
        <w:adjustRightInd w:val="0"/>
        <w:spacing w:after="0" w:line="240" w:lineRule="auto"/>
        <w:ind w:firstLine="426"/>
        <w:jc w:val="both"/>
        <w:rPr>
          <w:rFonts w:ascii="Times New Roman" w:hAnsi="Times New Roman"/>
          <w:bCs/>
          <w:sz w:val="20"/>
          <w:szCs w:val="20"/>
        </w:rPr>
      </w:pPr>
      <w:r w:rsidRPr="00AA64FE">
        <w:rPr>
          <w:rFonts w:ascii="Times New Roman" w:hAnsi="Times New Roman"/>
          <w:bCs/>
          <w:sz w:val="20"/>
          <w:szCs w:val="20"/>
        </w:rPr>
        <w:t xml:space="preserve">1) право на сокращенную </w:t>
      </w:r>
      <w:hyperlink r:id="rId21" w:history="1">
        <w:r w:rsidRPr="00AA64FE">
          <w:rPr>
            <w:rFonts w:ascii="Times New Roman" w:hAnsi="Times New Roman"/>
            <w:bCs/>
            <w:sz w:val="20"/>
            <w:szCs w:val="20"/>
          </w:rPr>
          <w:t>продолжительность</w:t>
        </w:r>
      </w:hyperlink>
      <w:r w:rsidRPr="00AA64FE">
        <w:rPr>
          <w:rFonts w:ascii="Times New Roman" w:hAnsi="Times New Roman"/>
          <w:bCs/>
          <w:sz w:val="20"/>
          <w:szCs w:val="20"/>
        </w:rPr>
        <w:t xml:space="preserve"> рабочего времени;</w:t>
      </w:r>
    </w:p>
    <w:p w:rsidR="00AA64FE" w:rsidRPr="00AA64FE" w:rsidRDefault="00AA64FE" w:rsidP="00AA64FE">
      <w:pPr>
        <w:autoSpaceDE w:val="0"/>
        <w:autoSpaceDN w:val="0"/>
        <w:adjustRightInd w:val="0"/>
        <w:spacing w:after="0" w:line="240" w:lineRule="auto"/>
        <w:ind w:firstLine="426"/>
        <w:jc w:val="both"/>
        <w:rPr>
          <w:rFonts w:ascii="Times New Roman" w:hAnsi="Times New Roman"/>
          <w:bCs/>
          <w:sz w:val="20"/>
          <w:szCs w:val="20"/>
        </w:rPr>
      </w:pPr>
      <w:r w:rsidRPr="00AA64FE">
        <w:rPr>
          <w:rFonts w:ascii="Times New Roman" w:hAnsi="Times New Roman"/>
          <w:bCs/>
          <w:sz w:val="20"/>
          <w:szCs w:val="20"/>
        </w:rPr>
        <w:t>2) право на дополнительное профессиональное образование по профилю педагогической деятельности не реже чем один раз в три года;</w:t>
      </w:r>
    </w:p>
    <w:p w:rsidR="00AA64FE" w:rsidRPr="00AA64FE" w:rsidRDefault="00AA64FE" w:rsidP="00AA64FE">
      <w:pPr>
        <w:autoSpaceDE w:val="0"/>
        <w:autoSpaceDN w:val="0"/>
        <w:adjustRightInd w:val="0"/>
        <w:spacing w:after="0" w:line="240" w:lineRule="auto"/>
        <w:ind w:firstLine="426"/>
        <w:jc w:val="both"/>
        <w:rPr>
          <w:rFonts w:ascii="Times New Roman" w:hAnsi="Times New Roman"/>
          <w:bCs/>
          <w:sz w:val="20"/>
          <w:szCs w:val="20"/>
        </w:rPr>
      </w:pPr>
      <w:r w:rsidRPr="00AA64FE">
        <w:rPr>
          <w:rFonts w:ascii="Times New Roman" w:hAnsi="Times New Roman"/>
          <w:bCs/>
          <w:sz w:val="20"/>
          <w:szCs w:val="20"/>
        </w:rPr>
        <w:t xml:space="preserve">3) право на ежегодный основной удлиненный оплачиваемый отпуск, </w:t>
      </w:r>
      <w:hyperlink r:id="rId22" w:history="1">
        <w:r w:rsidRPr="00AA64FE">
          <w:rPr>
            <w:rFonts w:ascii="Times New Roman" w:hAnsi="Times New Roman"/>
            <w:bCs/>
            <w:sz w:val="20"/>
            <w:szCs w:val="20"/>
          </w:rPr>
          <w:t>продолжительность</w:t>
        </w:r>
      </w:hyperlink>
      <w:r w:rsidRPr="00AA64FE">
        <w:rPr>
          <w:rFonts w:ascii="Times New Roman" w:hAnsi="Times New Roman"/>
          <w:bCs/>
          <w:sz w:val="20"/>
          <w:szCs w:val="20"/>
        </w:rPr>
        <w:t xml:space="preserve"> которого определяется Правительством Российской Федерации;</w:t>
      </w:r>
    </w:p>
    <w:p w:rsidR="00AA64FE" w:rsidRPr="00AA64FE" w:rsidRDefault="00AA64FE" w:rsidP="00AA64FE">
      <w:pPr>
        <w:autoSpaceDE w:val="0"/>
        <w:autoSpaceDN w:val="0"/>
        <w:adjustRightInd w:val="0"/>
        <w:spacing w:after="0" w:line="240" w:lineRule="auto"/>
        <w:ind w:firstLine="426"/>
        <w:jc w:val="both"/>
        <w:rPr>
          <w:rFonts w:ascii="Times New Roman" w:hAnsi="Times New Roman"/>
          <w:bCs/>
          <w:sz w:val="20"/>
          <w:szCs w:val="20"/>
        </w:rPr>
      </w:pPr>
      <w:r w:rsidRPr="00AA64FE">
        <w:rPr>
          <w:rFonts w:ascii="Times New Roman" w:hAnsi="Times New Roman"/>
          <w:bCs/>
          <w:sz w:val="20"/>
          <w:szCs w:val="20"/>
        </w:rPr>
        <w:t>4) право на длительный отпуск сроком до одного года не реже чем через каждые десять лет непрерывной педагогической работы;</w:t>
      </w:r>
    </w:p>
    <w:p w:rsidR="00AA64FE" w:rsidRPr="00AA64FE" w:rsidRDefault="00AA64FE" w:rsidP="00AA64FE">
      <w:pPr>
        <w:autoSpaceDE w:val="0"/>
        <w:autoSpaceDN w:val="0"/>
        <w:adjustRightInd w:val="0"/>
        <w:spacing w:after="0" w:line="240" w:lineRule="auto"/>
        <w:ind w:firstLine="426"/>
        <w:jc w:val="both"/>
        <w:rPr>
          <w:rFonts w:ascii="Times New Roman" w:hAnsi="Times New Roman"/>
          <w:bCs/>
          <w:sz w:val="20"/>
          <w:szCs w:val="20"/>
        </w:rPr>
      </w:pPr>
      <w:r w:rsidRPr="00AA64FE">
        <w:rPr>
          <w:rFonts w:ascii="Times New Roman" w:hAnsi="Times New Roman"/>
          <w:bCs/>
          <w:sz w:val="20"/>
          <w:szCs w:val="20"/>
        </w:rPr>
        <w:t>5) право на досрочное назначение страховой пенсии по старости;</w:t>
      </w:r>
    </w:p>
    <w:p w:rsidR="00AA64FE" w:rsidRPr="00AA64FE" w:rsidRDefault="00AA64FE" w:rsidP="00AA64FE">
      <w:pPr>
        <w:autoSpaceDE w:val="0"/>
        <w:autoSpaceDN w:val="0"/>
        <w:adjustRightInd w:val="0"/>
        <w:spacing w:after="0" w:line="240" w:lineRule="auto"/>
        <w:ind w:firstLine="426"/>
        <w:jc w:val="both"/>
        <w:rPr>
          <w:rFonts w:ascii="Times New Roman" w:hAnsi="Times New Roman"/>
          <w:bCs/>
          <w:sz w:val="20"/>
          <w:szCs w:val="20"/>
        </w:rPr>
      </w:pPr>
      <w:r w:rsidRPr="00AA64FE">
        <w:rPr>
          <w:rFonts w:ascii="Times New Roman" w:hAnsi="Times New Roman"/>
          <w:bCs/>
          <w:sz w:val="20"/>
          <w:szCs w:val="20"/>
        </w:rPr>
        <w:t>6)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AA64FE" w:rsidRPr="00AA64FE" w:rsidRDefault="00AA64FE" w:rsidP="00BA45CD">
      <w:pPr>
        <w:numPr>
          <w:ilvl w:val="1"/>
          <w:numId w:val="27"/>
        </w:numPr>
        <w:autoSpaceDE w:val="0"/>
        <w:autoSpaceDN w:val="0"/>
        <w:adjustRightInd w:val="0"/>
        <w:spacing w:after="0" w:line="240" w:lineRule="auto"/>
        <w:ind w:left="0" w:firstLine="426"/>
        <w:contextualSpacing/>
        <w:jc w:val="both"/>
        <w:rPr>
          <w:rFonts w:ascii="Times New Roman" w:hAnsi="Times New Roman"/>
          <w:bCs/>
          <w:sz w:val="20"/>
          <w:szCs w:val="20"/>
        </w:rPr>
      </w:pPr>
      <w:r w:rsidRPr="00AA64FE">
        <w:rPr>
          <w:rFonts w:ascii="Times New Roman" w:hAnsi="Times New Roman"/>
          <w:bCs/>
          <w:sz w:val="20"/>
          <w:szCs w:val="20"/>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соответствующими локальными актами Школы, с учетом количества часов по учебному плану, специальности и квалификации работника.</w:t>
      </w:r>
    </w:p>
    <w:p w:rsidR="00AA64FE" w:rsidRPr="00AA64FE" w:rsidRDefault="00AA64FE" w:rsidP="00BA45CD">
      <w:pPr>
        <w:numPr>
          <w:ilvl w:val="1"/>
          <w:numId w:val="27"/>
        </w:numPr>
        <w:autoSpaceDE w:val="0"/>
        <w:autoSpaceDN w:val="0"/>
        <w:adjustRightInd w:val="0"/>
        <w:spacing w:after="0" w:line="240" w:lineRule="auto"/>
        <w:ind w:left="0" w:firstLine="426"/>
        <w:contextualSpacing/>
        <w:jc w:val="both"/>
        <w:rPr>
          <w:rFonts w:ascii="Times New Roman" w:hAnsi="Times New Roman"/>
          <w:bCs/>
          <w:sz w:val="20"/>
          <w:szCs w:val="20"/>
        </w:rPr>
      </w:pPr>
      <w:r w:rsidRPr="00AA64FE">
        <w:rPr>
          <w:rFonts w:ascii="Times New Roman" w:hAnsi="Times New Roman"/>
          <w:bCs/>
          <w:sz w:val="20"/>
          <w:szCs w:val="20"/>
        </w:rPr>
        <w:t xml:space="preserve">Режим рабочего времени и времени отдыха педагогических работников, осуществляющих образовательную деятельность, определяется коллективным договором, правилами внутреннего трудового </w:t>
      </w:r>
      <w:r w:rsidRPr="00AA64FE">
        <w:rPr>
          <w:rFonts w:ascii="Times New Roman" w:hAnsi="Times New Roman"/>
          <w:bCs/>
          <w:sz w:val="20"/>
          <w:szCs w:val="20"/>
        </w:rPr>
        <w:lastRenderedPageBreak/>
        <w:t xml:space="preserve">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w:t>
      </w:r>
      <w:hyperlink r:id="rId23" w:history="1">
        <w:r w:rsidRPr="00AA64FE">
          <w:rPr>
            <w:rFonts w:ascii="Times New Roman" w:hAnsi="Times New Roman"/>
            <w:bCs/>
            <w:sz w:val="20"/>
            <w:szCs w:val="20"/>
          </w:rPr>
          <w:t>законодательства</w:t>
        </w:r>
      </w:hyperlink>
      <w:r w:rsidRPr="00AA64FE">
        <w:rPr>
          <w:rFonts w:ascii="Times New Roman" w:hAnsi="Times New Roman"/>
          <w:bCs/>
          <w:sz w:val="20"/>
          <w:szCs w:val="20"/>
        </w:rPr>
        <w:t xml:space="preserve"> и с учетом </w:t>
      </w:r>
      <w:hyperlink r:id="rId24" w:history="1">
        <w:r w:rsidRPr="00AA64FE">
          <w:rPr>
            <w:rFonts w:ascii="Times New Roman" w:hAnsi="Times New Roman"/>
            <w:bCs/>
            <w:sz w:val="20"/>
            <w:szCs w:val="20"/>
          </w:rPr>
          <w:t>особенностей</w:t>
        </w:r>
      </w:hyperlink>
      <w:r w:rsidRPr="00AA64FE">
        <w:rPr>
          <w:rFonts w:ascii="Times New Roman" w:hAnsi="Times New Roman"/>
          <w:bCs/>
          <w:sz w:val="20"/>
          <w:szCs w:val="20"/>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A64FE" w:rsidRPr="00AA64FE" w:rsidRDefault="00AA64FE" w:rsidP="00BA45CD">
      <w:pPr>
        <w:numPr>
          <w:ilvl w:val="1"/>
          <w:numId w:val="27"/>
        </w:numPr>
        <w:autoSpaceDE w:val="0"/>
        <w:autoSpaceDN w:val="0"/>
        <w:adjustRightInd w:val="0"/>
        <w:spacing w:after="0" w:line="240" w:lineRule="auto"/>
        <w:ind w:left="0" w:firstLine="426"/>
        <w:contextualSpacing/>
        <w:jc w:val="both"/>
        <w:rPr>
          <w:rFonts w:ascii="Times New Roman" w:hAnsi="Times New Roman"/>
          <w:bCs/>
          <w:sz w:val="20"/>
          <w:szCs w:val="20"/>
        </w:rPr>
      </w:pPr>
      <w:r w:rsidRPr="00AA64FE">
        <w:rPr>
          <w:rFonts w:ascii="Times New Roman" w:hAnsi="Times New Roman"/>
          <w:bCs/>
          <w:sz w:val="20"/>
          <w:szCs w:val="20"/>
        </w:rPr>
        <w:t xml:space="preserve">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
    <w:p w:rsidR="00AA64FE" w:rsidRPr="00AA64FE" w:rsidRDefault="00AA64FE" w:rsidP="00BA45CD">
      <w:pPr>
        <w:numPr>
          <w:ilvl w:val="1"/>
          <w:numId w:val="27"/>
        </w:numPr>
        <w:autoSpaceDE w:val="0"/>
        <w:autoSpaceDN w:val="0"/>
        <w:adjustRightInd w:val="0"/>
        <w:spacing w:after="0" w:line="240" w:lineRule="auto"/>
        <w:ind w:left="0" w:firstLine="426"/>
        <w:contextualSpacing/>
        <w:jc w:val="both"/>
        <w:rPr>
          <w:rFonts w:ascii="Times New Roman" w:hAnsi="Times New Roman"/>
          <w:bCs/>
          <w:sz w:val="20"/>
          <w:szCs w:val="20"/>
        </w:rPr>
      </w:pPr>
      <w:r w:rsidRPr="00AA64FE">
        <w:rPr>
          <w:rFonts w:ascii="Times New Roman" w:hAnsi="Times New Roman"/>
          <w:sz w:val="20"/>
          <w:szCs w:val="20"/>
        </w:rPr>
        <w:t>Педагогические работники обязаны:</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1) 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2) соблюдать правовые, нравственные и этические нормы, следовать требованиям профессиональной этики;</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3) уважать честь и достоинство обучающихся и других участников образовательных отношений;</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5) применять педагогически обоснованные и обеспечивающие высокое качество образования формы, методы обучения и воспитания;</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7) систематически повышать свой профессиональный уровень;</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8) проходить аттестацию на соответствие занимаемой должности в порядке, установленном законодательством об образовании;</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 xml:space="preserve">10) проходить в установленном </w:t>
      </w:r>
      <w:hyperlink r:id="rId25" w:history="1">
        <w:r w:rsidRPr="00AA64FE">
          <w:rPr>
            <w:rFonts w:ascii="Times New Roman" w:hAnsi="Times New Roman"/>
            <w:sz w:val="20"/>
            <w:szCs w:val="20"/>
          </w:rPr>
          <w:t>законодательством</w:t>
        </w:r>
      </w:hyperlink>
      <w:r w:rsidRPr="00AA64FE">
        <w:rPr>
          <w:rFonts w:ascii="Times New Roman" w:hAnsi="Times New Roman"/>
          <w:sz w:val="20"/>
          <w:szCs w:val="20"/>
        </w:rPr>
        <w:t xml:space="preserve"> Российской Федерации </w:t>
      </w:r>
      <w:hyperlink r:id="rId26" w:history="1">
        <w:r w:rsidRPr="00AA64FE">
          <w:rPr>
            <w:rFonts w:ascii="Times New Roman" w:hAnsi="Times New Roman"/>
            <w:sz w:val="20"/>
            <w:szCs w:val="20"/>
          </w:rPr>
          <w:t>порядке</w:t>
        </w:r>
      </w:hyperlink>
      <w:r w:rsidRPr="00AA64FE">
        <w:rPr>
          <w:rFonts w:ascii="Times New Roman" w:hAnsi="Times New Roman"/>
          <w:sz w:val="20"/>
          <w:szCs w:val="20"/>
        </w:rPr>
        <w:t xml:space="preserve"> обучение и проверку знаний и навыков в области охраны труда;</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11) соблюдать устав Школы, правила внутреннего трудового распорядка.</w:t>
      </w:r>
    </w:p>
    <w:p w:rsidR="00AA64FE" w:rsidRPr="00AA64FE" w:rsidRDefault="00AA64FE" w:rsidP="00BA45CD">
      <w:pPr>
        <w:numPr>
          <w:ilvl w:val="1"/>
          <w:numId w:val="27"/>
        </w:numPr>
        <w:autoSpaceDE w:val="0"/>
        <w:autoSpaceDN w:val="0"/>
        <w:adjustRightInd w:val="0"/>
        <w:spacing w:after="0" w:line="240" w:lineRule="auto"/>
        <w:ind w:left="0" w:firstLine="426"/>
        <w:contextualSpacing/>
        <w:jc w:val="both"/>
        <w:rPr>
          <w:rFonts w:ascii="Times New Roman" w:hAnsi="Times New Roman"/>
          <w:sz w:val="20"/>
          <w:szCs w:val="20"/>
        </w:rPr>
      </w:pPr>
      <w:r w:rsidRPr="00AA64FE">
        <w:rPr>
          <w:rFonts w:ascii="Times New Roman" w:hAnsi="Times New Roman"/>
          <w:bCs/>
          <w:sz w:val="20"/>
          <w:szCs w:val="20"/>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27" w:history="1">
        <w:r w:rsidRPr="00AA64FE">
          <w:rPr>
            <w:rFonts w:ascii="Times New Roman" w:hAnsi="Times New Roman"/>
            <w:bCs/>
            <w:sz w:val="20"/>
            <w:szCs w:val="20"/>
          </w:rPr>
          <w:t>Конституции</w:t>
        </w:r>
      </w:hyperlink>
      <w:r w:rsidRPr="00AA64FE">
        <w:rPr>
          <w:rFonts w:ascii="Times New Roman" w:hAnsi="Times New Roman"/>
          <w:bCs/>
          <w:sz w:val="20"/>
          <w:szCs w:val="20"/>
        </w:rPr>
        <w:t xml:space="preserve"> Российской Федерации.</w:t>
      </w:r>
    </w:p>
    <w:p w:rsidR="00AA64FE" w:rsidRPr="00AA64FE" w:rsidRDefault="00AA64FE" w:rsidP="00BA45CD">
      <w:pPr>
        <w:numPr>
          <w:ilvl w:val="1"/>
          <w:numId w:val="27"/>
        </w:numPr>
        <w:autoSpaceDE w:val="0"/>
        <w:autoSpaceDN w:val="0"/>
        <w:adjustRightInd w:val="0"/>
        <w:spacing w:after="0" w:line="240" w:lineRule="auto"/>
        <w:ind w:left="0" w:firstLine="426"/>
        <w:contextualSpacing/>
        <w:jc w:val="both"/>
        <w:rPr>
          <w:rFonts w:ascii="Times New Roman" w:hAnsi="Times New Roman"/>
          <w:sz w:val="20"/>
          <w:szCs w:val="20"/>
        </w:rPr>
      </w:pPr>
      <w:r w:rsidRPr="00AA64FE">
        <w:rPr>
          <w:rFonts w:ascii="Times New Roman" w:hAnsi="Times New Roman"/>
          <w:sz w:val="20"/>
          <w:szCs w:val="20"/>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AA64FE" w:rsidRPr="00AA64FE" w:rsidRDefault="00AA64FE" w:rsidP="00BA45CD">
      <w:pPr>
        <w:numPr>
          <w:ilvl w:val="1"/>
          <w:numId w:val="27"/>
        </w:numPr>
        <w:autoSpaceDE w:val="0"/>
        <w:autoSpaceDN w:val="0"/>
        <w:adjustRightInd w:val="0"/>
        <w:spacing w:after="0" w:line="240" w:lineRule="auto"/>
        <w:ind w:left="0" w:firstLine="426"/>
        <w:contextualSpacing/>
        <w:jc w:val="both"/>
        <w:rPr>
          <w:rFonts w:ascii="Times New Roman" w:hAnsi="Times New Roman"/>
          <w:sz w:val="20"/>
          <w:szCs w:val="20"/>
        </w:rPr>
      </w:pPr>
      <w:r w:rsidRPr="00AA64FE">
        <w:rPr>
          <w:rFonts w:ascii="Times New Roman" w:eastAsia="Times New Roman" w:hAnsi="Times New Roman"/>
          <w:sz w:val="20"/>
          <w:szCs w:val="20"/>
          <w:lang w:eastAsia="ru-RU"/>
        </w:rPr>
        <w:t>Заработная плата и должностной оклад работнику Школы выплачиваются за выполнение им функциональных обязанностей и работ, предусмотренных трудовым договором. Выполнение работником Школы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AA64FE" w:rsidRPr="00AA64FE" w:rsidRDefault="00AA64FE" w:rsidP="00BA45CD">
      <w:pPr>
        <w:numPr>
          <w:ilvl w:val="1"/>
          <w:numId w:val="27"/>
        </w:numPr>
        <w:autoSpaceDE w:val="0"/>
        <w:autoSpaceDN w:val="0"/>
        <w:adjustRightInd w:val="0"/>
        <w:spacing w:after="0" w:line="240" w:lineRule="auto"/>
        <w:ind w:left="0" w:firstLine="426"/>
        <w:contextualSpacing/>
        <w:jc w:val="both"/>
        <w:rPr>
          <w:rFonts w:ascii="Times New Roman" w:hAnsi="Times New Roman"/>
          <w:sz w:val="20"/>
          <w:szCs w:val="20"/>
        </w:rPr>
      </w:pPr>
      <w:r w:rsidRPr="00AA64FE">
        <w:rPr>
          <w:rFonts w:ascii="Times New Roman" w:hAnsi="Times New Roman"/>
          <w:sz w:val="20"/>
          <w:szCs w:val="20"/>
        </w:rPr>
        <w:t>Обучающимся предоставляются академические права на:</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1) выбор формы получения образования и формы обучения после получения основного общего образования или после достижения восемнадцати лет;</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4)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lastRenderedPageBreak/>
        <w:t>5)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ею порядке;</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6) отсрочку от призыва на военную службу;</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7) уважение человеческого достоинства, защиту от всех форм физического и психического насилия, оскорбления личности, охрану жизни и здоровья;</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8) свободу совести, информации, свободное выражение собственных взглядов и убеждений;</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9)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 xml:space="preserve">10) академический отпуск в </w:t>
      </w:r>
      <w:hyperlink r:id="rId28" w:history="1">
        <w:r w:rsidRPr="00AA64FE">
          <w:rPr>
            <w:rFonts w:ascii="Times New Roman" w:hAnsi="Times New Roman"/>
            <w:sz w:val="20"/>
            <w:szCs w:val="20"/>
          </w:rPr>
          <w:t>порядке</w:t>
        </w:r>
      </w:hyperlink>
      <w:r w:rsidRPr="00AA64FE">
        <w:rPr>
          <w:rFonts w:ascii="Times New Roman" w:hAnsi="Times New Roman"/>
          <w:sz w:val="20"/>
          <w:szCs w:val="20"/>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11) перевод в другую образовательную организацию, реализующую образовательную программу соответствующего уровня;</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12) участие в управлении Школой;</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13)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14) обжалование актов Школы в установленном законодательством Российской Федерации порядке;</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15) бесплатное пользование библиотечно-информационными ресурсами, учебной, производственной, научной базой Школы;</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16) пользование в порядке, установленном локальными нормативными актами, лечебно-оздоровительной инфраструктурой, объектами культуры и объектами спорта Школы;</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17)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18) опубликование своих работ в изданиях Школы на бесплатной основе;</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 xml:space="preserve">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20) совмещение получения образования с работой без ущерба для освоения образовательной программы, выполнения индивидуального учебного плана;</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21)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AA64FE" w:rsidRPr="00AA64FE" w:rsidRDefault="00AA64FE" w:rsidP="00BA45CD">
      <w:pPr>
        <w:numPr>
          <w:ilvl w:val="1"/>
          <w:numId w:val="27"/>
        </w:numPr>
        <w:autoSpaceDE w:val="0"/>
        <w:autoSpaceDN w:val="0"/>
        <w:adjustRightInd w:val="0"/>
        <w:spacing w:after="0" w:line="240" w:lineRule="auto"/>
        <w:ind w:left="0" w:firstLine="426"/>
        <w:contextualSpacing/>
        <w:jc w:val="both"/>
        <w:rPr>
          <w:rFonts w:ascii="Times New Roman" w:hAnsi="Times New Roman"/>
          <w:sz w:val="20"/>
          <w:szCs w:val="20"/>
        </w:rPr>
      </w:pPr>
      <w:r w:rsidRPr="00AA64FE">
        <w:rPr>
          <w:rFonts w:ascii="Times New Roman" w:hAnsi="Times New Roman"/>
          <w:sz w:val="20"/>
          <w:szCs w:val="20"/>
        </w:rPr>
        <w:t>Обучающимся предоставляются следующие меры социальной поддержки и стимулирования:</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1) обеспечение питанием в случаях и в порядке, которые установлены федеральными законами, законами субъектов Российской Федерации;</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2) получение стипендий, материальной помощи и других денежных выплат, предусмотренных законодательством об образовании;</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 xml:space="preserve">3) иные меры социальной поддержки, предусмотренные нормативными правовыми </w:t>
      </w:r>
      <w:hyperlink r:id="rId29" w:history="1">
        <w:r w:rsidRPr="00AA64FE">
          <w:rPr>
            <w:rFonts w:ascii="Times New Roman" w:hAnsi="Times New Roman"/>
            <w:sz w:val="20"/>
            <w:szCs w:val="20"/>
          </w:rPr>
          <w:t>актами</w:t>
        </w:r>
      </w:hyperlink>
      <w:r w:rsidRPr="00AA64FE">
        <w:rPr>
          <w:rFonts w:ascii="Times New Roman" w:hAnsi="Times New Roman"/>
          <w:sz w:val="20"/>
          <w:szCs w:val="20"/>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AA64FE" w:rsidRPr="00AA64FE" w:rsidRDefault="00AA64FE" w:rsidP="00BA45CD">
      <w:pPr>
        <w:numPr>
          <w:ilvl w:val="1"/>
          <w:numId w:val="27"/>
        </w:numPr>
        <w:autoSpaceDE w:val="0"/>
        <w:autoSpaceDN w:val="0"/>
        <w:adjustRightInd w:val="0"/>
        <w:spacing w:after="0" w:line="240" w:lineRule="auto"/>
        <w:ind w:left="0" w:firstLine="426"/>
        <w:contextualSpacing/>
        <w:jc w:val="both"/>
        <w:rPr>
          <w:rFonts w:ascii="Times New Roman" w:hAnsi="Times New Roman"/>
          <w:sz w:val="20"/>
          <w:szCs w:val="20"/>
        </w:rPr>
      </w:pPr>
      <w:r w:rsidRPr="00AA64FE">
        <w:rPr>
          <w:rFonts w:ascii="Times New Roman" w:eastAsia="Times New Roman" w:hAnsi="Times New Roman"/>
          <w:sz w:val="20"/>
          <w:szCs w:val="20"/>
          <w:lang w:eastAsia="ru-RU"/>
        </w:rPr>
        <w:t xml:space="preserve">Школа не вправе привлекать обучающихся к труду, не предусмотренному образовательной программой, без их согласия и согласия родителей (законных представителей). </w:t>
      </w:r>
    </w:p>
    <w:p w:rsidR="00AA64FE" w:rsidRPr="00AA64FE" w:rsidRDefault="00AA64FE" w:rsidP="00BA45CD">
      <w:pPr>
        <w:numPr>
          <w:ilvl w:val="1"/>
          <w:numId w:val="27"/>
        </w:numPr>
        <w:autoSpaceDE w:val="0"/>
        <w:autoSpaceDN w:val="0"/>
        <w:adjustRightInd w:val="0"/>
        <w:spacing w:after="0" w:line="240" w:lineRule="auto"/>
        <w:ind w:left="0" w:firstLine="426"/>
        <w:contextualSpacing/>
        <w:jc w:val="both"/>
        <w:rPr>
          <w:rFonts w:ascii="Times New Roman" w:hAnsi="Times New Roman"/>
          <w:sz w:val="20"/>
          <w:szCs w:val="20"/>
        </w:rPr>
      </w:pPr>
      <w:r w:rsidRPr="00AA64FE">
        <w:rPr>
          <w:rFonts w:ascii="Times New Roman" w:eastAsia="Times New Roman" w:hAnsi="Times New Roman"/>
          <w:sz w:val="20"/>
          <w:szCs w:val="20"/>
          <w:lang w:eastAsia="ru-RU"/>
        </w:rPr>
        <w:t xml:space="preserve">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 </w:t>
      </w:r>
    </w:p>
    <w:p w:rsidR="00AA64FE" w:rsidRPr="00AA64FE" w:rsidRDefault="00AA64FE" w:rsidP="00BA45CD">
      <w:pPr>
        <w:numPr>
          <w:ilvl w:val="1"/>
          <w:numId w:val="27"/>
        </w:numPr>
        <w:autoSpaceDE w:val="0"/>
        <w:autoSpaceDN w:val="0"/>
        <w:adjustRightInd w:val="0"/>
        <w:spacing w:after="0" w:line="240" w:lineRule="auto"/>
        <w:ind w:left="0" w:firstLine="426"/>
        <w:contextualSpacing/>
        <w:jc w:val="both"/>
        <w:rPr>
          <w:rFonts w:ascii="Times New Roman" w:hAnsi="Times New Roman"/>
          <w:sz w:val="20"/>
          <w:szCs w:val="20"/>
        </w:rPr>
      </w:pPr>
      <w:r w:rsidRPr="00AA64FE">
        <w:rPr>
          <w:rFonts w:ascii="Times New Roman" w:eastAsia="Times New Roman" w:hAnsi="Times New Roman"/>
          <w:sz w:val="20"/>
          <w:szCs w:val="20"/>
          <w:lang w:eastAsia="ru-RU"/>
        </w:rPr>
        <w:t xml:space="preserve">Обучающимся Школы запрещается: </w:t>
      </w:r>
    </w:p>
    <w:p w:rsidR="00AA64FE" w:rsidRPr="00AA64FE" w:rsidRDefault="00AA64FE" w:rsidP="00AA64FE">
      <w:pPr>
        <w:spacing w:after="0" w:line="240" w:lineRule="auto"/>
        <w:ind w:firstLine="426"/>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 приносить, передавать, приобретать или использовать оружие, спиртные напитки, табачные изделия, токсические и наркотические вещества в помещении и на территории Школы; </w:t>
      </w:r>
    </w:p>
    <w:p w:rsidR="00AA64FE" w:rsidRPr="00AA64FE" w:rsidRDefault="00AA64FE" w:rsidP="00AA64FE">
      <w:pPr>
        <w:spacing w:after="0" w:line="240" w:lineRule="auto"/>
        <w:ind w:firstLine="426"/>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 использовать в помещении и на территории Школы любые средства или вещества, могущие привести к взрывам и пожарам; </w:t>
      </w:r>
    </w:p>
    <w:p w:rsidR="00AA64FE" w:rsidRPr="00AA64FE" w:rsidRDefault="00AA64FE" w:rsidP="00AA64FE">
      <w:pPr>
        <w:spacing w:after="0" w:line="240" w:lineRule="auto"/>
        <w:ind w:firstLine="426"/>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 применять физическую силу для выяснения межличностных отношений, запугивания и вымогательства; </w:t>
      </w:r>
    </w:p>
    <w:p w:rsidR="00AA64FE" w:rsidRPr="00AA64FE" w:rsidRDefault="00AA64FE" w:rsidP="00AA64FE">
      <w:pPr>
        <w:spacing w:after="0" w:line="240" w:lineRule="auto"/>
        <w:ind w:firstLine="426"/>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 производить любые действия, влекущие за собой опасные последствия для окружающих. </w:t>
      </w:r>
    </w:p>
    <w:p w:rsidR="00AA64FE" w:rsidRPr="00AA64FE" w:rsidRDefault="00AA64FE" w:rsidP="00BA45CD">
      <w:pPr>
        <w:numPr>
          <w:ilvl w:val="1"/>
          <w:numId w:val="27"/>
        </w:numPr>
        <w:spacing w:after="0" w:line="240" w:lineRule="auto"/>
        <w:ind w:left="0" w:firstLine="426"/>
        <w:contextualSpacing/>
        <w:jc w:val="both"/>
        <w:rPr>
          <w:rFonts w:ascii="Times New Roman" w:eastAsia="Times New Roman" w:hAnsi="Times New Roman"/>
          <w:sz w:val="20"/>
          <w:szCs w:val="20"/>
          <w:lang w:eastAsia="ru-RU"/>
        </w:rPr>
      </w:pPr>
      <w:r w:rsidRPr="00AA64FE">
        <w:rPr>
          <w:rFonts w:ascii="Times New Roman" w:hAnsi="Times New Roman"/>
          <w:sz w:val="20"/>
          <w:szCs w:val="20"/>
        </w:rPr>
        <w:t>Обучающиеся обязаны:</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w:t>
      </w:r>
      <w:r w:rsidRPr="00AA64FE">
        <w:rPr>
          <w:rFonts w:ascii="Times New Roman" w:hAnsi="Times New Roman"/>
          <w:sz w:val="20"/>
          <w:szCs w:val="20"/>
        </w:rPr>
        <w:lastRenderedPageBreak/>
        <w:t>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2) 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5) бережно относиться к имуществу Школы.</w:t>
      </w:r>
    </w:p>
    <w:p w:rsidR="00AA64FE" w:rsidRPr="00AA64FE" w:rsidRDefault="00AA64FE" w:rsidP="00BA45CD">
      <w:pPr>
        <w:numPr>
          <w:ilvl w:val="1"/>
          <w:numId w:val="27"/>
        </w:numPr>
        <w:autoSpaceDE w:val="0"/>
        <w:autoSpaceDN w:val="0"/>
        <w:adjustRightInd w:val="0"/>
        <w:spacing w:after="0" w:line="240" w:lineRule="auto"/>
        <w:ind w:left="0" w:firstLine="426"/>
        <w:contextualSpacing/>
        <w:jc w:val="both"/>
        <w:rPr>
          <w:rFonts w:ascii="Times New Roman" w:hAnsi="Times New Roman"/>
          <w:sz w:val="20"/>
          <w:szCs w:val="20"/>
        </w:rPr>
      </w:pPr>
      <w:r w:rsidRPr="00AA64FE">
        <w:rPr>
          <w:rFonts w:ascii="Times New Roman" w:hAnsi="Times New Roman"/>
          <w:sz w:val="20"/>
          <w:szCs w:val="20"/>
        </w:rPr>
        <w:t>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AA64FE" w:rsidRPr="00AA64FE" w:rsidRDefault="00AA64FE" w:rsidP="00BA45CD">
      <w:pPr>
        <w:numPr>
          <w:ilvl w:val="1"/>
          <w:numId w:val="27"/>
        </w:numPr>
        <w:autoSpaceDE w:val="0"/>
        <w:autoSpaceDN w:val="0"/>
        <w:adjustRightInd w:val="0"/>
        <w:spacing w:after="0" w:line="240" w:lineRule="auto"/>
        <w:ind w:left="0" w:firstLine="426"/>
        <w:contextualSpacing/>
        <w:jc w:val="both"/>
        <w:rPr>
          <w:rFonts w:ascii="Times New Roman" w:hAnsi="Times New Roman"/>
          <w:sz w:val="20"/>
          <w:szCs w:val="20"/>
        </w:rPr>
      </w:pPr>
      <w:r w:rsidRPr="00AA64FE">
        <w:rPr>
          <w:rFonts w:ascii="Times New Roman" w:hAnsi="Times New Roman"/>
          <w:sz w:val="20"/>
          <w:szCs w:val="20"/>
        </w:rPr>
        <w:t>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Школы.</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Управляющего совета Школы.</w:t>
      </w:r>
    </w:p>
    <w:p w:rsidR="00AA64FE" w:rsidRPr="00AA64FE" w:rsidRDefault="00AA64FE" w:rsidP="00BA45CD">
      <w:pPr>
        <w:widowControl w:val="0"/>
        <w:numPr>
          <w:ilvl w:val="1"/>
          <w:numId w:val="27"/>
        </w:numPr>
        <w:autoSpaceDE w:val="0"/>
        <w:autoSpaceDN w:val="0"/>
        <w:spacing w:after="0" w:line="240" w:lineRule="auto"/>
        <w:ind w:left="0" w:firstLine="426"/>
        <w:jc w:val="both"/>
        <w:rPr>
          <w:rFonts w:ascii="Times New Roman" w:hAnsi="Times New Roman"/>
          <w:bCs/>
          <w:sz w:val="20"/>
          <w:szCs w:val="20"/>
        </w:rPr>
      </w:pPr>
      <w:r w:rsidRPr="00AA64FE">
        <w:rPr>
          <w:rFonts w:ascii="Times New Roman" w:hAnsi="Times New Roman"/>
          <w:bCs/>
          <w:sz w:val="20"/>
          <w:szCs w:val="20"/>
        </w:rPr>
        <w:t>Родители (законные представители) несовершеннолетних обучающихся имеют право:</w:t>
      </w:r>
    </w:p>
    <w:p w:rsidR="00AA64FE" w:rsidRPr="00AA64FE" w:rsidRDefault="00AA64FE" w:rsidP="00AA64FE">
      <w:pPr>
        <w:autoSpaceDE w:val="0"/>
        <w:autoSpaceDN w:val="0"/>
        <w:adjustRightInd w:val="0"/>
        <w:spacing w:after="0" w:line="240" w:lineRule="auto"/>
        <w:ind w:firstLine="426"/>
        <w:jc w:val="both"/>
        <w:rPr>
          <w:rFonts w:ascii="Times New Roman" w:hAnsi="Times New Roman"/>
          <w:bCs/>
          <w:sz w:val="20"/>
          <w:szCs w:val="20"/>
        </w:rPr>
      </w:pPr>
      <w:r w:rsidRPr="00AA64FE">
        <w:rPr>
          <w:rFonts w:ascii="Times New Roman" w:hAnsi="Times New Roman"/>
          <w:bCs/>
          <w:sz w:val="20"/>
          <w:szCs w:val="20"/>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w:t>
      </w:r>
    </w:p>
    <w:p w:rsidR="00AA64FE" w:rsidRPr="00AA64FE" w:rsidRDefault="00AA64FE" w:rsidP="00AA64FE">
      <w:pPr>
        <w:autoSpaceDE w:val="0"/>
        <w:autoSpaceDN w:val="0"/>
        <w:adjustRightInd w:val="0"/>
        <w:spacing w:after="0" w:line="240" w:lineRule="auto"/>
        <w:ind w:firstLine="426"/>
        <w:jc w:val="both"/>
        <w:rPr>
          <w:rFonts w:ascii="Times New Roman" w:hAnsi="Times New Roman"/>
          <w:bCs/>
          <w:sz w:val="20"/>
          <w:szCs w:val="20"/>
        </w:rPr>
      </w:pPr>
      <w:r w:rsidRPr="00AA64FE">
        <w:rPr>
          <w:rFonts w:ascii="Times New Roman" w:hAnsi="Times New Roman"/>
          <w:bCs/>
          <w:sz w:val="20"/>
          <w:szCs w:val="20"/>
        </w:rPr>
        <w:t>2)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AA64FE" w:rsidRPr="00AA64FE" w:rsidRDefault="00AA64FE" w:rsidP="00AA64FE">
      <w:pPr>
        <w:autoSpaceDE w:val="0"/>
        <w:autoSpaceDN w:val="0"/>
        <w:adjustRightInd w:val="0"/>
        <w:spacing w:after="0" w:line="240" w:lineRule="auto"/>
        <w:ind w:firstLine="426"/>
        <w:jc w:val="both"/>
        <w:rPr>
          <w:rFonts w:ascii="Times New Roman" w:hAnsi="Times New Roman"/>
          <w:bCs/>
          <w:sz w:val="20"/>
          <w:szCs w:val="20"/>
        </w:rPr>
      </w:pPr>
      <w:r w:rsidRPr="00AA64FE">
        <w:rPr>
          <w:rFonts w:ascii="Times New Roman" w:hAnsi="Times New Roman"/>
          <w:bCs/>
          <w:sz w:val="20"/>
          <w:szCs w:val="20"/>
        </w:rPr>
        <w:t>3)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AA64FE" w:rsidRPr="00AA64FE" w:rsidRDefault="00AA64FE" w:rsidP="00AA64FE">
      <w:pPr>
        <w:autoSpaceDE w:val="0"/>
        <w:autoSpaceDN w:val="0"/>
        <w:adjustRightInd w:val="0"/>
        <w:spacing w:after="0" w:line="240" w:lineRule="auto"/>
        <w:ind w:firstLine="426"/>
        <w:jc w:val="both"/>
        <w:rPr>
          <w:rFonts w:ascii="Times New Roman" w:hAnsi="Times New Roman"/>
          <w:bCs/>
          <w:sz w:val="20"/>
          <w:szCs w:val="20"/>
        </w:rPr>
      </w:pPr>
      <w:r w:rsidRPr="00AA64FE">
        <w:rPr>
          <w:rFonts w:ascii="Times New Roman" w:hAnsi="Times New Roman"/>
          <w:bCs/>
          <w:sz w:val="20"/>
          <w:szCs w:val="20"/>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AA64FE" w:rsidRPr="00AA64FE" w:rsidRDefault="00AA64FE" w:rsidP="00AA64FE">
      <w:pPr>
        <w:autoSpaceDE w:val="0"/>
        <w:autoSpaceDN w:val="0"/>
        <w:adjustRightInd w:val="0"/>
        <w:spacing w:after="0" w:line="240" w:lineRule="auto"/>
        <w:ind w:firstLine="426"/>
        <w:jc w:val="both"/>
        <w:rPr>
          <w:rFonts w:ascii="Times New Roman" w:hAnsi="Times New Roman"/>
          <w:bCs/>
          <w:sz w:val="20"/>
          <w:szCs w:val="20"/>
        </w:rPr>
      </w:pPr>
      <w:r w:rsidRPr="00AA64FE">
        <w:rPr>
          <w:rFonts w:ascii="Times New Roman" w:hAnsi="Times New Roman"/>
          <w:bCs/>
          <w:sz w:val="20"/>
          <w:szCs w:val="20"/>
        </w:rPr>
        <w:t>5) защищать права и законные интересы обучающихся;</w:t>
      </w:r>
    </w:p>
    <w:p w:rsidR="00AA64FE" w:rsidRPr="00AA64FE" w:rsidRDefault="00AA64FE" w:rsidP="00AA64FE">
      <w:pPr>
        <w:autoSpaceDE w:val="0"/>
        <w:autoSpaceDN w:val="0"/>
        <w:adjustRightInd w:val="0"/>
        <w:spacing w:after="0" w:line="240" w:lineRule="auto"/>
        <w:ind w:firstLine="426"/>
        <w:jc w:val="both"/>
        <w:rPr>
          <w:rFonts w:ascii="Times New Roman" w:hAnsi="Times New Roman"/>
          <w:bCs/>
          <w:sz w:val="20"/>
          <w:szCs w:val="20"/>
        </w:rPr>
      </w:pPr>
      <w:r w:rsidRPr="00AA64FE">
        <w:rPr>
          <w:rFonts w:ascii="Times New Roman" w:hAnsi="Times New Roman"/>
          <w:bCs/>
          <w:sz w:val="20"/>
          <w:szCs w:val="20"/>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AA64FE" w:rsidRPr="00AA64FE" w:rsidRDefault="00AA64FE" w:rsidP="00AA64FE">
      <w:pPr>
        <w:autoSpaceDE w:val="0"/>
        <w:autoSpaceDN w:val="0"/>
        <w:adjustRightInd w:val="0"/>
        <w:spacing w:after="0" w:line="240" w:lineRule="auto"/>
        <w:ind w:firstLine="426"/>
        <w:jc w:val="both"/>
        <w:rPr>
          <w:rFonts w:ascii="Times New Roman" w:hAnsi="Times New Roman"/>
          <w:bCs/>
          <w:sz w:val="20"/>
          <w:szCs w:val="20"/>
        </w:rPr>
      </w:pPr>
      <w:r w:rsidRPr="00AA64FE">
        <w:rPr>
          <w:rFonts w:ascii="Times New Roman" w:hAnsi="Times New Roman"/>
          <w:bCs/>
          <w:sz w:val="20"/>
          <w:szCs w:val="20"/>
        </w:rPr>
        <w:t>7) принимать участие в управлении Школой, в форме, определяемой уставом;</w:t>
      </w:r>
    </w:p>
    <w:p w:rsidR="00AA64FE" w:rsidRPr="00AA64FE" w:rsidRDefault="00AA64FE" w:rsidP="00AA64FE">
      <w:pPr>
        <w:autoSpaceDE w:val="0"/>
        <w:autoSpaceDN w:val="0"/>
        <w:adjustRightInd w:val="0"/>
        <w:spacing w:after="0" w:line="240" w:lineRule="auto"/>
        <w:ind w:firstLine="426"/>
        <w:jc w:val="both"/>
        <w:rPr>
          <w:rFonts w:ascii="Times New Roman" w:hAnsi="Times New Roman"/>
          <w:bCs/>
          <w:sz w:val="20"/>
          <w:szCs w:val="20"/>
        </w:rPr>
      </w:pPr>
      <w:r w:rsidRPr="00AA64FE">
        <w:rPr>
          <w:rFonts w:ascii="Times New Roman" w:hAnsi="Times New Roman"/>
          <w:bCs/>
          <w:sz w:val="20"/>
          <w:szCs w:val="20"/>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AA64FE" w:rsidRPr="00AA64FE" w:rsidRDefault="00AA64FE" w:rsidP="00AA64FE">
      <w:pPr>
        <w:widowControl w:val="0"/>
        <w:autoSpaceDE w:val="0"/>
        <w:autoSpaceDN w:val="0"/>
        <w:spacing w:after="0" w:line="240" w:lineRule="auto"/>
        <w:ind w:firstLine="426"/>
        <w:jc w:val="both"/>
        <w:rPr>
          <w:rFonts w:ascii="Times New Roman" w:hAnsi="Times New Roman"/>
          <w:sz w:val="20"/>
          <w:szCs w:val="20"/>
        </w:rPr>
      </w:pPr>
      <w:r w:rsidRPr="00AA64FE">
        <w:rPr>
          <w:rFonts w:ascii="Times New Roman" w:hAnsi="Times New Roman"/>
          <w:b/>
          <w:sz w:val="20"/>
          <w:szCs w:val="20"/>
        </w:rPr>
        <w:t xml:space="preserve">6.27. </w:t>
      </w:r>
      <w:r w:rsidRPr="00AA64FE">
        <w:rPr>
          <w:rFonts w:ascii="Times New Roman" w:hAnsi="Times New Roman"/>
          <w:sz w:val="20"/>
          <w:szCs w:val="20"/>
        </w:rPr>
        <w:t>Родители (законные представители) несовершеннолетних обучающихся обязаны:</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1) обеспечить получение детьми общего образования;</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2) 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AA64FE" w:rsidRPr="00AA64FE" w:rsidRDefault="00AA64FE" w:rsidP="00AA64FE">
      <w:pPr>
        <w:autoSpaceDE w:val="0"/>
        <w:autoSpaceDN w:val="0"/>
        <w:adjustRightInd w:val="0"/>
        <w:spacing w:after="0" w:line="240" w:lineRule="auto"/>
        <w:ind w:firstLine="426"/>
        <w:jc w:val="both"/>
        <w:rPr>
          <w:rFonts w:ascii="Times New Roman" w:hAnsi="Times New Roman"/>
          <w:sz w:val="20"/>
          <w:szCs w:val="20"/>
        </w:rPr>
      </w:pPr>
      <w:r w:rsidRPr="00AA64FE">
        <w:rPr>
          <w:rFonts w:ascii="Times New Roman" w:hAnsi="Times New Roman"/>
          <w:sz w:val="20"/>
          <w:szCs w:val="20"/>
        </w:rPr>
        <w:t>3) уважать честь и достоинство обучающихся и работников Школы.</w:t>
      </w:r>
    </w:p>
    <w:p w:rsidR="00AA64FE" w:rsidRPr="00AA64FE" w:rsidRDefault="00AA64FE" w:rsidP="00AA64FE">
      <w:pPr>
        <w:spacing w:after="0" w:line="240" w:lineRule="auto"/>
        <w:rPr>
          <w:rFonts w:ascii="Times New Roman" w:hAnsi="Times New Roman"/>
          <w:sz w:val="20"/>
          <w:szCs w:val="20"/>
        </w:rPr>
      </w:pPr>
      <w:r w:rsidRPr="00AA64FE">
        <w:rPr>
          <w:rFonts w:ascii="Times New Roman" w:hAnsi="Times New Roman"/>
          <w:sz w:val="20"/>
          <w:szCs w:val="20"/>
        </w:rPr>
        <w:br w:type="page"/>
      </w:r>
    </w:p>
    <w:p w:rsidR="00AA64FE" w:rsidRPr="00AA64FE" w:rsidRDefault="00AA64FE" w:rsidP="00BA45CD">
      <w:pPr>
        <w:widowControl w:val="0"/>
        <w:numPr>
          <w:ilvl w:val="0"/>
          <w:numId w:val="27"/>
        </w:numPr>
        <w:autoSpaceDE w:val="0"/>
        <w:autoSpaceDN w:val="0"/>
        <w:spacing w:after="0" w:line="240" w:lineRule="auto"/>
        <w:ind w:left="0" w:firstLine="567"/>
        <w:jc w:val="center"/>
        <w:outlineLvl w:val="0"/>
        <w:rPr>
          <w:rFonts w:ascii="Times New Roman" w:eastAsia="Times New Roman" w:hAnsi="Times New Roman"/>
          <w:b/>
          <w:sz w:val="20"/>
          <w:szCs w:val="20"/>
          <w:lang w:eastAsia="ru-RU"/>
        </w:rPr>
      </w:pPr>
      <w:r w:rsidRPr="00AA64FE">
        <w:rPr>
          <w:rFonts w:ascii="Times New Roman" w:eastAsia="Times New Roman" w:hAnsi="Times New Roman"/>
          <w:b/>
          <w:sz w:val="20"/>
          <w:szCs w:val="20"/>
          <w:lang w:eastAsia="ru-RU"/>
        </w:rPr>
        <w:lastRenderedPageBreak/>
        <w:t>ОБЕСПЕЧЕНИЕ ПУБЛИЧНОСТИ И КОНТРОЛЯ</w:t>
      </w:r>
    </w:p>
    <w:p w:rsidR="00AA64FE" w:rsidRPr="00AA64FE" w:rsidRDefault="00AA64FE" w:rsidP="00BA45CD">
      <w:pPr>
        <w:widowControl w:val="0"/>
        <w:numPr>
          <w:ilvl w:val="1"/>
          <w:numId w:val="18"/>
        </w:numPr>
        <w:tabs>
          <w:tab w:val="left" w:pos="1134"/>
        </w:tabs>
        <w:autoSpaceDE w:val="0"/>
        <w:autoSpaceDN w:val="0"/>
        <w:spacing w:after="0" w:line="240" w:lineRule="auto"/>
        <w:ind w:left="0"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Школа обеспечивает открытость и доступность в соответствии со ст.29 Федерального закона от 29.12.2012 N 273-ФЗ "Об образовании в Российской Федерации" следующих документов: </w:t>
      </w:r>
    </w:p>
    <w:p w:rsidR="00AA64FE" w:rsidRPr="00AA64FE" w:rsidRDefault="00AA64FE" w:rsidP="00AA64FE">
      <w:pPr>
        <w:widowControl w:val="0"/>
        <w:tabs>
          <w:tab w:val="left" w:pos="1134"/>
        </w:tabs>
        <w:autoSpaceDE w:val="0"/>
        <w:autoSpaceDN w:val="0"/>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учредительные документы, в том числе документы о внесенных в них изменениях;</w:t>
      </w:r>
    </w:p>
    <w:p w:rsidR="00AA64FE" w:rsidRPr="00AA64FE" w:rsidRDefault="00AA64FE" w:rsidP="00AA64FE">
      <w:pPr>
        <w:widowControl w:val="0"/>
        <w:tabs>
          <w:tab w:val="left" w:pos="1134"/>
        </w:tabs>
        <w:autoSpaceDE w:val="0"/>
        <w:autoSpaceDN w:val="0"/>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свидетельство о государственной регистрации учреждения;</w:t>
      </w:r>
    </w:p>
    <w:p w:rsidR="00AA64FE" w:rsidRPr="00AA64FE" w:rsidRDefault="00AA64FE" w:rsidP="00AA64FE">
      <w:pPr>
        <w:widowControl w:val="0"/>
        <w:tabs>
          <w:tab w:val="left" w:pos="1134"/>
        </w:tabs>
        <w:autoSpaceDE w:val="0"/>
        <w:autoSpaceDN w:val="0"/>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лицензии на осуществление образовательной деятельности;</w:t>
      </w:r>
    </w:p>
    <w:p w:rsidR="00AA64FE" w:rsidRPr="00AA64FE" w:rsidRDefault="00AA64FE" w:rsidP="00AA64FE">
      <w:pPr>
        <w:widowControl w:val="0"/>
        <w:tabs>
          <w:tab w:val="left" w:pos="1134"/>
        </w:tabs>
        <w:autoSpaceDE w:val="0"/>
        <w:autoSpaceDN w:val="0"/>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решение Учредителя о создании учреждения;</w:t>
      </w:r>
    </w:p>
    <w:p w:rsidR="00AA64FE" w:rsidRPr="00AA64FE" w:rsidRDefault="00AA64FE" w:rsidP="00AA64FE">
      <w:pPr>
        <w:widowControl w:val="0"/>
        <w:tabs>
          <w:tab w:val="left" w:pos="1134"/>
        </w:tabs>
        <w:autoSpaceDE w:val="0"/>
        <w:autoSpaceDN w:val="0"/>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решение Учредителя о назначении руководителя учреждения;</w:t>
      </w:r>
    </w:p>
    <w:p w:rsidR="00AA64FE" w:rsidRPr="00AA64FE" w:rsidRDefault="00AA64FE" w:rsidP="00AA64FE">
      <w:pPr>
        <w:widowControl w:val="0"/>
        <w:tabs>
          <w:tab w:val="left" w:pos="1134"/>
        </w:tabs>
        <w:autoSpaceDE w:val="0"/>
        <w:autoSpaceDN w:val="0"/>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бюджетную смету;</w:t>
      </w:r>
    </w:p>
    <w:p w:rsidR="00AA64FE" w:rsidRPr="00AA64FE" w:rsidRDefault="00AA64FE" w:rsidP="00AA64FE">
      <w:pPr>
        <w:widowControl w:val="0"/>
        <w:tabs>
          <w:tab w:val="left" w:pos="1134"/>
        </w:tabs>
        <w:autoSpaceDE w:val="0"/>
        <w:autoSpaceDN w:val="0"/>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сведения о проведенных в отношении учреждения контрольных мероприятиях и их результатах;</w:t>
      </w:r>
    </w:p>
    <w:p w:rsidR="00AA64FE" w:rsidRPr="00AA64FE" w:rsidRDefault="00AA64FE" w:rsidP="00AA64FE">
      <w:pPr>
        <w:widowControl w:val="0"/>
        <w:tabs>
          <w:tab w:val="left" w:pos="1134"/>
        </w:tabs>
        <w:autoSpaceDE w:val="0"/>
        <w:autoSpaceDN w:val="0"/>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отчет о результатах деятельности учреждения и об использовании закрепленного муниципального имущества;</w:t>
      </w:r>
    </w:p>
    <w:p w:rsidR="00AA64FE" w:rsidRPr="00AA64FE" w:rsidRDefault="00AA64FE" w:rsidP="00AA64FE">
      <w:pPr>
        <w:widowControl w:val="0"/>
        <w:tabs>
          <w:tab w:val="left" w:pos="1134"/>
        </w:tabs>
        <w:autoSpaceDE w:val="0"/>
        <w:autoSpaceDN w:val="0"/>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отчет о результатах самообследования;</w:t>
      </w:r>
    </w:p>
    <w:p w:rsidR="00AA64FE" w:rsidRPr="00AA64FE" w:rsidRDefault="00AA64FE" w:rsidP="00AA64FE">
      <w:pPr>
        <w:widowControl w:val="0"/>
        <w:tabs>
          <w:tab w:val="left" w:pos="1134"/>
        </w:tabs>
        <w:autoSpaceDE w:val="0"/>
        <w:autoSpaceDN w:val="0"/>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предписания органов, осуществляющих государственный контроль (надзор) в сфере образования, отчетов об исполнении таких предписаний;</w:t>
      </w:r>
    </w:p>
    <w:p w:rsidR="00AA64FE" w:rsidRPr="00AA64FE" w:rsidRDefault="00AA64FE" w:rsidP="00AA64FE">
      <w:pPr>
        <w:widowControl w:val="0"/>
        <w:tabs>
          <w:tab w:val="left" w:pos="1134"/>
        </w:tabs>
        <w:autoSpaceDE w:val="0"/>
        <w:autoSpaceDN w:val="0"/>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AA64FE" w:rsidRPr="00AA64FE" w:rsidRDefault="00AA64FE" w:rsidP="00BA45CD">
      <w:pPr>
        <w:widowControl w:val="0"/>
        <w:numPr>
          <w:ilvl w:val="1"/>
          <w:numId w:val="18"/>
        </w:numPr>
        <w:tabs>
          <w:tab w:val="left" w:pos="1134"/>
        </w:tabs>
        <w:autoSpaceDE w:val="0"/>
        <w:autoSpaceDN w:val="0"/>
        <w:spacing w:after="0" w:line="240" w:lineRule="auto"/>
        <w:ind w:left="0"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Предоставление информации Школой, ее размещение на официальном сайте в сети Интернет и ведение указанного сайта осуществляется в установленном порядке.</w:t>
      </w:r>
    </w:p>
    <w:p w:rsidR="00AA64FE" w:rsidRPr="00AA64FE" w:rsidRDefault="00AA64FE" w:rsidP="00BA45CD">
      <w:pPr>
        <w:widowControl w:val="0"/>
        <w:numPr>
          <w:ilvl w:val="1"/>
          <w:numId w:val="18"/>
        </w:numPr>
        <w:tabs>
          <w:tab w:val="left" w:pos="1134"/>
        </w:tabs>
        <w:autoSpaceDE w:val="0"/>
        <w:autoSpaceDN w:val="0"/>
        <w:spacing w:after="0" w:line="240" w:lineRule="auto"/>
        <w:ind w:left="0"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Муниципальное казённое учреждение «Центр обеспечения деятельности учреждений образования Богучанского района» совместно со Школой осуществляет в соответствии с действующим законодательством бухгалтерский, налоговый и статистический учет операций.</w:t>
      </w:r>
    </w:p>
    <w:p w:rsidR="00AA64FE" w:rsidRPr="00AA64FE" w:rsidRDefault="00AA64FE" w:rsidP="00AA64FE">
      <w:pPr>
        <w:tabs>
          <w:tab w:val="left" w:pos="1134"/>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Школа, отчитывается о результатах деятельности в порядке и в сроки, установленные учредителем согласно законодательству Российской Федерации, муниципальным правовым актам.</w:t>
      </w:r>
    </w:p>
    <w:p w:rsidR="00AA64FE" w:rsidRPr="00AA64FE" w:rsidRDefault="00AA64FE" w:rsidP="00BA45CD">
      <w:pPr>
        <w:numPr>
          <w:ilvl w:val="1"/>
          <w:numId w:val="18"/>
        </w:numPr>
        <w:autoSpaceDE w:val="0"/>
        <w:autoSpaceDN w:val="0"/>
        <w:adjustRightInd w:val="0"/>
        <w:spacing w:after="0" w:line="240" w:lineRule="auto"/>
        <w:ind w:left="0" w:firstLine="567"/>
        <w:contextualSpacing/>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 xml:space="preserve">За искажение государственной отчетности должностные лица </w:t>
      </w:r>
      <w:r w:rsidRPr="00AA64FE">
        <w:rPr>
          <w:rFonts w:ascii="Times New Roman" w:eastAsia="Times New Roman" w:hAnsi="Times New Roman"/>
          <w:spacing w:val="-2"/>
          <w:sz w:val="20"/>
          <w:szCs w:val="20"/>
          <w:lang w:eastAsia="ru-RU"/>
        </w:rPr>
        <w:t xml:space="preserve">Школы </w:t>
      </w:r>
      <w:r w:rsidRPr="00AA64FE">
        <w:rPr>
          <w:rFonts w:ascii="Times New Roman" w:eastAsia="Times New Roman" w:hAnsi="Times New Roman"/>
          <w:sz w:val="20"/>
          <w:szCs w:val="20"/>
          <w:lang w:eastAsia="ru-RU"/>
        </w:rPr>
        <w:t>несут установленную законодательством Российской Федерации дисциплинарную, административную и уголовную ответственность.</w:t>
      </w:r>
    </w:p>
    <w:p w:rsidR="00AA64FE" w:rsidRPr="00AA64FE" w:rsidRDefault="00AA64FE" w:rsidP="00BA45CD">
      <w:pPr>
        <w:numPr>
          <w:ilvl w:val="1"/>
          <w:numId w:val="18"/>
        </w:numPr>
        <w:autoSpaceDE w:val="0"/>
        <w:autoSpaceDN w:val="0"/>
        <w:adjustRightInd w:val="0"/>
        <w:spacing w:after="0" w:line="240" w:lineRule="auto"/>
        <w:ind w:left="0" w:firstLine="567"/>
        <w:contextualSpacing/>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Контроль за деятельностью Школы осуществляется Учредителем, Управлением образования администрации Богучанского района, Финансовым управлением администрации Богучанского района, Управлением муниципальной собственностью Богучанского района,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AA64FE" w:rsidRPr="00AA64FE" w:rsidRDefault="00AA64FE" w:rsidP="00BA45CD">
      <w:pPr>
        <w:numPr>
          <w:ilvl w:val="1"/>
          <w:numId w:val="18"/>
        </w:numPr>
        <w:autoSpaceDE w:val="0"/>
        <w:autoSpaceDN w:val="0"/>
        <w:adjustRightInd w:val="0"/>
        <w:spacing w:after="0" w:line="240" w:lineRule="auto"/>
        <w:ind w:left="0" w:firstLine="567"/>
        <w:contextualSpacing/>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Контроль за эффективностью использования и сохранностью имущества, закрепленного за Учреждением на праве оперативного управления, осуществляет Управление муниципальной собственностью Богучанского района.</w:t>
      </w:r>
    </w:p>
    <w:p w:rsidR="00AA64FE" w:rsidRPr="00AA64FE" w:rsidRDefault="00AA64FE" w:rsidP="00AA64FE">
      <w:pPr>
        <w:spacing w:after="0" w:line="240" w:lineRule="auto"/>
        <w:rPr>
          <w:rFonts w:ascii="Times New Roman" w:eastAsia="Times New Roman" w:hAnsi="Times New Roman"/>
          <w:sz w:val="20"/>
          <w:szCs w:val="20"/>
          <w:lang w:eastAsia="ru-RU"/>
        </w:rPr>
      </w:pPr>
    </w:p>
    <w:p w:rsidR="00AA64FE" w:rsidRPr="00AA64FE" w:rsidRDefault="00AA64FE" w:rsidP="00BA45CD">
      <w:pPr>
        <w:numPr>
          <w:ilvl w:val="0"/>
          <w:numId w:val="18"/>
        </w:numPr>
        <w:shd w:val="clear" w:color="auto" w:fill="FFFFFF"/>
        <w:spacing w:after="0" w:line="240" w:lineRule="auto"/>
        <w:ind w:left="0"/>
        <w:contextualSpacing/>
        <w:jc w:val="center"/>
        <w:rPr>
          <w:rFonts w:ascii="Times New Roman" w:eastAsia="Times New Roman" w:hAnsi="Times New Roman"/>
          <w:sz w:val="20"/>
          <w:szCs w:val="20"/>
          <w:lang w:eastAsia="ru-RU"/>
        </w:rPr>
      </w:pPr>
      <w:r w:rsidRPr="00AA64FE">
        <w:rPr>
          <w:rFonts w:ascii="Times New Roman" w:eastAsia="Times New Roman" w:hAnsi="Times New Roman"/>
          <w:b/>
          <w:bCs/>
          <w:sz w:val="20"/>
          <w:szCs w:val="20"/>
          <w:lang w:eastAsia="ru-RU"/>
        </w:rPr>
        <w:t>РЕОРГАНИЗАЦИЯ И ЛИКВИДАЦИЯ ШКОЛЫ</w:t>
      </w:r>
    </w:p>
    <w:p w:rsidR="00AA64FE" w:rsidRPr="00AA64FE" w:rsidRDefault="00AA64FE" w:rsidP="00AA64FE">
      <w:pPr>
        <w:shd w:val="clear" w:color="auto" w:fill="FFFFFF"/>
        <w:tabs>
          <w:tab w:val="left" w:pos="1296"/>
        </w:tabs>
        <w:spacing w:after="0" w:line="240" w:lineRule="auto"/>
        <w:ind w:firstLine="709"/>
        <w:jc w:val="both"/>
        <w:rPr>
          <w:rFonts w:ascii="Times New Roman" w:eastAsia="Times New Roman" w:hAnsi="Times New Roman"/>
          <w:sz w:val="20"/>
          <w:szCs w:val="20"/>
          <w:lang w:eastAsia="ru-RU"/>
        </w:rPr>
      </w:pPr>
      <w:r w:rsidRPr="00AA64FE">
        <w:rPr>
          <w:rFonts w:ascii="Times New Roman" w:eastAsia="Times New Roman" w:hAnsi="Times New Roman"/>
          <w:b/>
          <w:spacing w:val="-6"/>
          <w:sz w:val="20"/>
          <w:szCs w:val="20"/>
          <w:lang w:eastAsia="ru-RU"/>
        </w:rPr>
        <w:t>8.1</w:t>
      </w:r>
      <w:r w:rsidRPr="00AA64FE">
        <w:rPr>
          <w:rFonts w:ascii="Times New Roman" w:eastAsia="Times New Roman" w:hAnsi="Times New Roman"/>
          <w:spacing w:val="-6"/>
          <w:sz w:val="20"/>
          <w:szCs w:val="20"/>
          <w:lang w:eastAsia="ru-RU"/>
        </w:rPr>
        <w:t>.</w:t>
      </w:r>
      <w:r w:rsidRPr="00AA64FE">
        <w:rPr>
          <w:rFonts w:ascii="Times New Roman" w:eastAsia="Times New Roman" w:hAnsi="Times New Roman"/>
          <w:sz w:val="20"/>
          <w:szCs w:val="20"/>
          <w:lang w:eastAsia="ru-RU"/>
        </w:rPr>
        <w:t xml:space="preserve"> Деятельность Школы прекращается на основании решения Учредителя, а также по решению суда, по основаниям и в порядке, установленном действующим законодательством Российской Федерации. </w:t>
      </w:r>
    </w:p>
    <w:p w:rsidR="00AA64FE" w:rsidRPr="00AA64FE" w:rsidRDefault="00AA64FE" w:rsidP="00AA64FE">
      <w:pPr>
        <w:autoSpaceDE w:val="0"/>
        <w:autoSpaceDN w:val="0"/>
        <w:spacing w:after="0" w:line="240" w:lineRule="auto"/>
        <w:ind w:firstLine="709"/>
        <w:jc w:val="both"/>
        <w:rPr>
          <w:rFonts w:ascii="Times New Roman" w:eastAsia="Times New Roman" w:hAnsi="Times New Roman"/>
          <w:sz w:val="20"/>
          <w:szCs w:val="20"/>
          <w:lang w:eastAsia="ru-RU"/>
        </w:rPr>
      </w:pPr>
      <w:r w:rsidRPr="00AA64FE">
        <w:rPr>
          <w:rFonts w:ascii="Times New Roman" w:eastAsia="Times New Roman" w:hAnsi="Times New Roman"/>
          <w:b/>
          <w:sz w:val="20"/>
          <w:szCs w:val="20"/>
          <w:lang w:eastAsia="ru-RU"/>
        </w:rPr>
        <w:t>8.2.</w:t>
      </w:r>
      <w:r w:rsidRPr="00AA64FE">
        <w:rPr>
          <w:rFonts w:ascii="Times New Roman" w:eastAsia="Times New Roman" w:hAnsi="Times New Roman"/>
          <w:sz w:val="20"/>
          <w:szCs w:val="20"/>
          <w:lang w:eastAsia="ru-RU"/>
        </w:rPr>
        <w:t xml:space="preserve"> При ликвидации Школы кредиторы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AA64FE" w:rsidRPr="00AA64FE" w:rsidRDefault="00AA64FE" w:rsidP="00AA64FE">
      <w:pPr>
        <w:autoSpaceDE w:val="0"/>
        <w:autoSpaceDN w:val="0"/>
        <w:spacing w:after="0" w:line="240" w:lineRule="auto"/>
        <w:ind w:firstLine="709"/>
        <w:jc w:val="both"/>
        <w:rPr>
          <w:rFonts w:ascii="Times New Roman" w:eastAsia="Times New Roman" w:hAnsi="Times New Roman"/>
          <w:sz w:val="20"/>
          <w:szCs w:val="20"/>
          <w:lang w:eastAsia="ru-RU"/>
        </w:rPr>
      </w:pPr>
      <w:r w:rsidRPr="00AA64FE">
        <w:rPr>
          <w:rFonts w:ascii="Times New Roman" w:eastAsia="Times New Roman" w:hAnsi="Times New Roman"/>
          <w:b/>
          <w:sz w:val="20"/>
          <w:szCs w:val="20"/>
          <w:lang w:eastAsia="ru-RU"/>
        </w:rPr>
        <w:t xml:space="preserve">8.3. </w:t>
      </w:r>
      <w:r w:rsidRPr="00AA64FE">
        <w:rPr>
          <w:rFonts w:ascii="Times New Roman" w:eastAsia="Times New Roman" w:hAnsi="Times New Roman"/>
          <w:sz w:val="20"/>
          <w:szCs w:val="20"/>
          <w:lang w:eastAsia="ru-RU"/>
        </w:rPr>
        <w:t>Образовательному учреждению, возникшему в результате реорганизации в форме слияния, разделения, выделения, выдаётся временное свидетельство о государственной аккредитации в отношении образовательных программ, реализация которых осуществлялась реорганизованным образовательным учреждением и которое было аккредитовано.</w:t>
      </w:r>
    </w:p>
    <w:p w:rsidR="00AA64FE" w:rsidRPr="00AA64FE" w:rsidRDefault="00AA64FE" w:rsidP="00AA64FE">
      <w:pPr>
        <w:autoSpaceDE w:val="0"/>
        <w:autoSpaceDN w:val="0"/>
        <w:spacing w:after="0" w:line="240" w:lineRule="auto"/>
        <w:ind w:firstLine="709"/>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Срок действия временного свидетельства о государственной аккредитации составляет один год.</w:t>
      </w:r>
    </w:p>
    <w:p w:rsidR="00AA64FE" w:rsidRPr="00AA64FE" w:rsidRDefault="00AA64FE" w:rsidP="00AA64FE">
      <w:pPr>
        <w:autoSpaceDE w:val="0"/>
        <w:autoSpaceDN w:val="0"/>
        <w:spacing w:after="0" w:line="240" w:lineRule="auto"/>
        <w:ind w:firstLine="709"/>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Государственная аккредитация образовательного учреждения, возникшего в результате реорганизации в форме слияния, разделения, выделения, проводится в соответствии с действующим законодательством.</w:t>
      </w:r>
    </w:p>
    <w:p w:rsidR="00AA64FE" w:rsidRPr="00AA64FE" w:rsidRDefault="00AA64FE" w:rsidP="00AA64FE">
      <w:pPr>
        <w:shd w:val="clear" w:color="auto" w:fill="FFFFFF"/>
        <w:tabs>
          <w:tab w:val="left" w:pos="1502"/>
        </w:tabs>
        <w:spacing w:after="0" w:line="240" w:lineRule="auto"/>
        <w:ind w:firstLine="709"/>
        <w:jc w:val="both"/>
        <w:rPr>
          <w:rFonts w:ascii="Times New Roman" w:eastAsia="Times New Roman" w:hAnsi="Times New Roman"/>
          <w:sz w:val="20"/>
          <w:szCs w:val="20"/>
          <w:lang w:eastAsia="ru-RU"/>
        </w:rPr>
      </w:pPr>
      <w:r w:rsidRPr="00AA64FE">
        <w:rPr>
          <w:rFonts w:ascii="Times New Roman" w:eastAsia="Times New Roman" w:hAnsi="Times New Roman"/>
          <w:b/>
          <w:spacing w:val="-6"/>
          <w:sz w:val="20"/>
          <w:szCs w:val="20"/>
          <w:lang w:eastAsia="ru-RU"/>
        </w:rPr>
        <w:t>8.4.</w:t>
      </w:r>
      <w:r w:rsidRPr="00AA64FE">
        <w:rPr>
          <w:rFonts w:ascii="Times New Roman" w:eastAsia="Times New Roman" w:hAnsi="Times New Roman"/>
          <w:sz w:val="20"/>
          <w:szCs w:val="20"/>
          <w:lang w:eastAsia="ru-RU"/>
        </w:rPr>
        <w:t xml:space="preserve"> При ликвидации Учредитель создает ликвидационную комиссию.</w:t>
      </w:r>
      <w:r w:rsidRPr="00AA64FE">
        <w:rPr>
          <w:rFonts w:ascii="Times New Roman" w:eastAsia="Times New Roman" w:hAnsi="Times New Roman"/>
          <w:spacing w:val="-1"/>
          <w:sz w:val="20"/>
          <w:szCs w:val="20"/>
          <w:lang w:eastAsia="ru-RU"/>
        </w:rPr>
        <w:t xml:space="preserve"> С момента назначения ликвидационной </w:t>
      </w:r>
      <w:r w:rsidRPr="00AA64FE">
        <w:rPr>
          <w:rFonts w:ascii="Times New Roman" w:eastAsia="Times New Roman" w:hAnsi="Times New Roman"/>
          <w:sz w:val="20"/>
          <w:szCs w:val="20"/>
          <w:lang w:eastAsia="ru-RU"/>
        </w:rPr>
        <w:t xml:space="preserve">комиссии к ней переходят полномочия по управлению Школой. </w:t>
      </w:r>
    </w:p>
    <w:p w:rsidR="00AA64FE" w:rsidRPr="00AA64FE" w:rsidRDefault="00AA64FE" w:rsidP="00AA64FE">
      <w:pPr>
        <w:shd w:val="clear" w:color="auto" w:fill="FFFFFF"/>
        <w:tabs>
          <w:tab w:val="left" w:pos="1502"/>
        </w:tabs>
        <w:spacing w:after="0" w:line="240" w:lineRule="auto"/>
        <w:ind w:firstLine="709"/>
        <w:jc w:val="both"/>
        <w:rPr>
          <w:rFonts w:ascii="Times New Roman" w:eastAsia="Times New Roman" w:hAnsi="Times New Roman"/>
          <w:sz w:val="20"/>
          <w:szCs w:val="20"/>
          <w:lang w:eastAsia="ru-RU"/>
        </w:rPr>
      </w:pPr>
      <w:r w:rsidRPr="00AA64FE">
        <w:rPr>
          <w:rFonts w:ascii="Times New Roman" w:eastAsia="Times New Roman" w:hAnsi="Times New Roman"/>
          <w:sz w:val="20"/>
          <w:szCs w:val="20"/>
          <w:lang w:eastAsia="ru-RU"/>
        </w:rPr>
        <w:t>Ликвидационная комиссия составляет ликвидационный баланс и представляет его Учредителю.</w:t>
      </w:r>
    </w:p>
    <w:p w:rsidR="00AA64FE" w:rsidRPr="00AA64FE" w:rsidRDefault="00AA64FE" w:rsidP="00AA64FE">
      <w:pPr>
        <w:shd w:val="clear" w:color="auto" w:fill="FFFFFF"/>
        <w:tabs>
          <w:tab w:val="left" w:pos="1430"/>
        </w:tabs>
        <w:spacing w:after="0" w:line="240" w:lineRule="auto"/>
        <w:ind w:firstLine="709"/>
        <w:jc w:val="both"/>
        <w:rPr>
          <w:rFonts w:ascii="Times New Roman" w:eastAsia="Times New Roman" w:hAnsi="Times New Roman"/>
          <w:sz w:val="20"/>
          <w:szCs w:val="20"/>
          <w:lang w:eastAsia="ru-RU"/>
        </w:rPr>
      </w:pPr>
      <w:r w:rsidRPr="00AA64FE">
        <w:rPr>
          <w:rFonts w:ascii="Times New Roman" w:eastAsia="Times New Roman" w:hAnsi="Times New Roman"/>
          <w:b/>
          <w:spacing w:val="-6"/>
          <w:sz w:val="20"/>
          <w:szCs w:val="20"/>
          <w:lang w:eastAsia="ru-RU"/>
        </w:rPr>
        <w:t>8.5.</w:t>
      </w:r>
      <w:r w:rsidRPr="00AA64FE">
        <w:rPr>
          <w:rFonts w:ascii="Times New Roman" w:eastAsia="Times New Roman" w:hAnsi="Times New Roman"/>
          <w:sz w:val="20"/>
          <w:szCs w:val="20"/>
          <w:lang w:eastAsia="ru-RU"/>
        </w:rPr>
        <w:t xml:space="preserve"> При ликвидации Школы имущество, закрепленное за Школой на праве оперативного управления, поступает в распоряжение Учредителя.</w:t>
      </w:r>
    </w:p>
    <w:p w:rsidR="00AA64FE" w:rsidRPr="00AA64FE" w:rsidRDefault="00AA64FE" w:rsidP="00AA64FE">
      <w:pPr>
        <w:shd w:val="clear" w:color="auto" w:fill="FFFFFF"/>
        <w:tabs>
          <w:tab w:val="left" w:pos="1238"/>
        </w:tabs>
        <w:spacing w:after="0" w:line="240" w:lineRule="auto"/>
        <w:ind w:firstLine="709"/>
        <w:jc w:val="both"/>
        <w:rPr>
          <w:rFonts w:ascii="Times New Roman" w:eastAsia="Times New Roman" w:hAnsi="Times New Roman"/>
          <w:sz w:val="20"/>
          <w:szCs w:val="20"/>
          <w:lang w:eastAsia="ru-RU"/>
        </w:rPr>
      </w:pPr>
      <w:r w:rsidRPr="00AA64FE">
        <w:rPr>
          <w:rFonts w:ascii="Times New Roman" w:eastAsia="Times New Roman" w:hAnsi="Times New Roman"/>
          <w:b/>
          <w:spacing w:val="-6"/>
          <w:sz w:val="20"/>
          <w:szCs w:val="20"/>
          <w:lang w:eastAsia="ru-RU"/>
        </w:rPr>
        <w:t>8.6</w:t>
      </w:r>
      <w:r w:rsidRPr="00AA64FE">
        <w:rPr>
          <w:rFonts w:ascii="Times New Roman" w:eastAsia="Times New Roman" w:hAnsi="Times New Roman"/>
          <w:spacing w:val="-6"/>
          <w:sz w:val="20"/>
          <w:szCs w:val="20"/>
          <w:lang w:eastAsia="ru-RU"/>
        </w:rPr>
        <w:t>.</w:t>
      </w:r>
      <w:r w:rsidRPr="00AA64FE">
        <w:rPr>
          <w:rFonts w:ascii="Times New Roman" w:eastAsia="Times New Roman" w:hAnsi="Times New Roman"/>
          <w:sz w:val="20"/>
          <w:szCs w:val="20"/>
          <w:lang w:eastAsia="ru-RU"/>
        </w:rPr>
        <w:t xml:space="preserve"> </w:t>
      </w:r>
      <w:r w:rsidRPr="00AA64FE">
        <w:rPr>
          <w:rFonts w:ascii="Times New Roman" w:eastAsia="Times New Roman" w:hAnsi="Times New Roman"/>
          <w:spacing w:val="-2"/>
          <w:sz w:val="20"/>
          <w:szCs w:val="20"/>
          <w:lang w:eastAsia="ru-RU"/>
        </w:rPr>
        <w:t xml:space="preserve">Школа считается прекратившей свою деятельность с момента </w:t>
      </w:r>
      <w:r w:rsidRPr="00AA64FE">
        <w:rPr>
          <w:rFonts w:ascii="Times New Roman" w:eastAsia="Times New Roman" w:hAnsi="Times New Roman"/>
          <w:sz w:val="20"/>
          <w:szCs w:val="20"/>
          <w:lang w:eastAsia="ru-RU"/>
        </w:rPr>
        <w:t>внесения соответствующей записи в Единый государственный реестр юридических лиц.</w:t>
      </w:r>
    </w:p>
    <w:p w:rsidR="00AA64FE" w:rsidRPr="00AA64FE" w:rsidRDefault="00AA64FE" w:rsidP="00AA64FE">
      <w:pPr>
        <w:shd w:val="clear" w:color="auto" w:fill="FFFFFF"/>
        <w:tabs>
          <w:tab w:val="left" w:pos="1387"/>
        </w:tabs>
        <w:spacing w:after="0" w:line="240" w:lineRule="auto"/>
        <w:ind w:firstLine="709"/>
        <w:jc w:val="both"/>
        <w:rPr>
          <w:rFonts w:ascii="Times New Roman" w:eastAsia="Times New Roman" w:hAnsi="Times New Roman"/>
          <w:sz w:val="20"/>
          <w:szCs w:val="20"/>
          <w:lang w:eastAsia="ru-RU"/>
        </w:rPr>
      </w:pPr>
      <w:r w:rsidRPr="00AA64FE">
        <w:rPr>
          <w:rFonts w:ascii="Times New Roman" w:eastAsia="Times New Roman" w:hAnsi="Times New Roman"/>
          <w:b/>
          <w:spacing w:val="-6"/>
          <w:sz w:val="20"/>
          <w:szCs w:val="20"/>
          <w:lang w:eastAsia="ru-RU"/>
        </w:rPr>
        <w:t>8.7</w:t>
      </w:r>
      <w:r w:rsidRPr="00AA64FE">
        <w:rPr>
          <w:rFonts w:ascii="Times New Roman" w:eastAsia="Times New Roman" w:hAnsi="Times New Roman"/>
          <w:spacing w:val="-6"/>
          <w:sz w:val="20"/>
          <w:szCs w:val="20"/>
          <w:lang w:eastAsia="ru-RU"/>
        </w:rPr>
        <w:t>.</w:t>
      </w:r>
      <w:r w:rsidRPr="00AA64FE">
        <w:rPr>
          <w:rFonts w:ascii="Times New Roman" w:eastAsia="Times New Roman" w:hAnsi="Times New Roman"/>
          <w:sz w:val="20"/>
          <w:szCs w:val="20"/>
          <w:lang w:eastAsia="ru-RU"/>
        </w:rPr>
        <w:t xml:space="preserve"> </w:t>
      </w:r>
      <w:r w:rsidRPr="00AA64FE">
        <w:rPr>
          <w:rFonts w:ascii="Times New Roman" w:eastAsia="Times New Roman" w:hAnsi="Times New Roman"/>
          <w:spacing w:val="-1"/>
          <w:sz w:val="20"/>
          <w:szCs w:val="20"/>
          <w:lang w:eastAsia="ru-RU"/>
        </w:rPr>
        <w:t xml:space="preserve">При ликвидации и реорганизации увольняемым работникам </w:t>
      </w:r>
      <w:r w:rsidRPr="00AA64FE">
        <w:rPr>
          <w:rFonts w:ascii="Times New Roman" w:eastAsia="Times New Roman" w:hAnsi="Times New Roman"/>
          <w:sz w:val="20"/>
          <w:szCs w:val="20"/>
          <w:lang w:eastAsia="ru-RU"/>
        </w:rPr>
        <w:t>гарантируется соблюдение их прав в соответствии с законодательством Российской Федерации.</w:t>
      </w:r>
    </w:p>
    <w:p w:rsidR="00AA64FE" w:rsidRPr="00AA64FE" w:rsidRDefault="00AA64FE" w:rsidP="00AA64FE">
      <w:pPr>
        <w:shd w:val="clear" w:color="auto" w:fill="FFFFFF"/>
        <w:spacing w:after="0" w:line="240" w:lineRule="auto"/>
        <w:ind w:firstLine="709"/>
        <w:jc w:val="both"/>
        <w:rPr>
          <w:rFonts w:ascii="Times New Roman" w:eastAsia="Times New Roman" w:hAnsi="Times New Roman"/>
          <w:sz w:val="20"/>
          <w:szCs w:val="20"/>
          <w:lang w:eastAsia="ru-RU"/>
        </w:rPr>
      </w:pPr>
      <w:r w:rsidRPr="00AA64FE">
        <w:rPr>
          <w:rFonts w:ascii="Times New Roman" w:eastAsia="Times New Roman" w:hAnsi="Times New Roman"/>
          <w:b/>
          <w:spacing w:val="-2"/>
          <w:sz w:val="20"/>
          <w:szCs w:val="20"/>
          <w:lang w:eastAsia="ru-RU"/>
        </w:rPr>
        <w:lastRenderedPageBreak/>
        <w:t>8.8.</w:t>
      </w:r>
      <w:r w:rsidRPr="00AA64FE">
        <w:rPr>
          <w:rFonts w:ascii="Times New Roman" w:eastAsia="Times New Roman" w:hAnsi="Times New Roman"/>
          <w:spacing w:val="-2"/>
          <w:sz w:val="20"/>
          <w:szCs w:val="20"/>
          <w:lang w:eastAsia="ru-RU"/>
        </w:rPr>
        <w:t xml:space="preserve"> При прекращении деятельности Школы все документы </w:t>
      </w:r>
      <w:r w:rsidRPr="00AA64FE">
        <w:rPr>
          <w:rFonts w:ascii="Times New Roman" w:eastAsia="Times New Roman" w:hAnsi="Times New Roman"/>
          <w:spacing w:val="-1"/>
          <w:sz w:val="20"/>
          <w:szCs w:val="20"/>
          <w:lang w:eastAsia="ru-RU"/>
        </w:rPr>
        <w:t xml:space="preserve">(управленческие, финансово - хозяйственные, по личному составу и другие) </w:t>
      </w:r>
      <w:r w:rsidRPr="00AA64FE">
        <w:rPr>
          <w:rFonts w:ascii="Times New Roman" w:eastAsia="Times New Roman" w:hAnsi="Times New Roman"/>
          <w:sz w:val="20"/>
          <w:szCs w:val="20"/>
          <w:lang w:eastAsia="ru-RU"/>
        </w:rPr>
        <w:t xml:space="preserve">передаются в установленном порядке правопреемнику (правопреемникам). </w:t>
      </w:r>
      <w:r w:rsidRPr="00AA64FE">
        <w:rPr>
          <w:rFonts w:ascii="Times New Roman" w:eastAsia="Times New Roman" w:hAnsi="Times New Roman"/>
          <w:spacing w:val="-2"/>
          <w:sz w:val="20"/>
          <w:szCs w:val="20"/>
          <w:lang w:eastAsia="ru-RU"/>
        </w:rPr>
        <w:t xml:space="preserve">При отсутствии правопреемника документы постоянного хранения, имеющие </w:t>
      </w:r>
      <w:r w:rsidRPr="00AA64FE">
        <w:rPr>
          <w:rFonts w:ascii="Times New Roman" w:eastAsia="Times New Roman" w:hAnsi="Times New Roman"/>
          <w:spacing w:val="-1"/>
          <w:sz w:val="20"/>
          <w:szCs w:val="20"/>
          <w:lang w:eastAsia="ru-RU"/>
        </w:rPr>
        <w:t xml:space="preserve">научно - историческое значение, документы по личному составу (приказы, личные дела и другие) </w:t>
      </w:r>
      <w:r w:rsidRPr="00AA64FE">
        <w:rPr>
          <w:rFonts w:ascii="Times New Roman" w:eastAsia="Times New Roman" w:hAnsi="Times New Roman"/>
          <w:sz w:val="20"/>
          <w:szCs w:val="20"/>
          <w:lang w:eastAsia="ru-RU"/>
        </w:rPr>
        <w:t xml:space="preserve">передаются на хранение в муниципальный архив Богучанского района. Передача и упорядочение документов </w:t>
      </w:r>
      <w:r w:rsidRPr="00AA64FE">
        <w:rPr>
          <w:rFonts w:ascii="Times New Roman" w:eastAsia="Times New Roman" w:hAnsi="Times New Roman"/>
          <w:spacing w:val="-1"/>
          <w:sz w:val="20"/>
          <w:szCs w:val="20"/>
          <w:lang w:eastAsia="ru-RU"/>
        </w:rPr>
        <w:t xml:space="preserve">осуществляются силами и за счет средств Школы в соответствии с </w:t>
      </w:r>
      <w:r w:rsidRPr="00AA64FE">
        <w:rPr>
          <w:rFonts w:ascii="Times New Roman" w:eastAsia="Times New Roman" w:hAnsi="Times New Roman"/>
          <w:sz w:val="20"/>
          <w:szCs w:val="20"/>
          <w:lang w:eastAsia="ru-RU"/>
        </w:rPr>
        <w:t>требованиями архивных органов.</w:t>
      </w:r>
    </w:p>
    <w:p w:rsidR="003F03CC" w:rsidRPr="003F03CC" w:rsidRDefault="003F03CC" w:rsidP="003F03CC">
      <w:pPr>
        <w:spacing w:after="0" w:line="240" w:lineRule="auto"/>
        <w:contextualSpacing/>
        <w:rPr>
          <w:rFonts w:ascii="Times New Roman" w:eastAsia="Times New Roman" w:hAnsi="Times New Roman"/>
          <w:b/>
          <w:sz w:val="20"/>
          <w:szCs w:val="20"/>
          <w:lang w:eastAsia="ru-RU"/>
        </w:rPr>
      </w:pPr>
    </w:p>
    <w:p w:rsidR="00AA64FE" w:rsidRPr="00AA64FE" w:rsidRDefault="00AA64FE" w:rsidP="00BA45CD">
      <w:pPr>
        <w:numPr>
          <w:ilvl w:val="0"/>
          <w:numId w:val="18"/>
        </w:numPr>
        <w:spacing w:after="0" w:line="240" w:lineRule="auto"/>
        <w:ind w:left="0"/>
        <w:contextualSpacing/>
        <w:jc w:val="center"/>
        <w:rPr>
          <w:rFonts w:ascii="Times New Roman" w:eastAsia="Times New Roman" w:hAnsi="Times New Roman"/>
          <w:b/>
          <w:sz w:val="20"/>
          <w:szCs w:val="20"/>
          <w:lang w:eastAsia="ru-RU"/>
        </w:rPr>
      </w:pPr>
      <w:r w:rsidRPr="00AA64FE">
        <w:rPr>
          <w:rFonts w:ascii="Times New Roman" w:eastAsia="Times New Roman" w:hAnsi="Times New Roman"/>
          <w:b/>
          <w:sz w:val="20"/>
          <w:szCs w:val="20"/>
          <w:lang w:eastAsia="ru-RU"/>
        </w:rPr>
        <w:t>ЛОКАЛЬНЫЕ АКТЫ, РЕГЛАМЕНТИРУЮЩИЕ ДЕЯТЕЛЬНОСТЬ ШКОЛЫ</w:t>
      </w:r>
    </w:p>
    <w:p w:rsidR="00AA64FE" w:rsidRPr="00AA64FE" w:rsidRDefault="00AA64FE" w:rsidP="00AA64FE">
      <w:pPr>
        <w:shd w:val="clear" w:color="auto" w:fill="FFFFFF"/>
        <w:spacing w:after="0" w:line="240" w:lineRule="auto"/>
        <w:ind w:firstLine="709"/>
        <w:jc w:val="both"/>
        <w:rPr>
          <w:rFonts w:ascii="Times New Roman" w:eastAsia="Times New Roman" w:hAnsi="Times New Roman"/>
          <w:sz w:val="20"/>
          <w:szCs w:val="20"/>
          <w:lang w:eastAsia="ru-RU"/>
        </w:rPr>
      </w:pPr>
      <w:r w:rsidRPr="00AA64FE">
        <w:rPr>
          <w:rFonts w:ascii="Times New Roman" w:eastAsia="Times New Roman" w:hAnsi="Times New Roman"/>
          <w:b/>
          <w:sz w:val="20"/>
          <w:szCs w:val="20"/>
          <w:lang w:eastAsia="ru-RU"/>
        </w:rPr>
        <w:t>9.1</w:t>
      </w:r>
      <w:r w:rsidRPr="00AA64FE">
        <w:rPr>
          <w:rFonts w:ascii="Times New Roman" w:eastAsia="Times New Roman" w:hAnsi="Times New Roman"/>
          <w:sz w:val="20"/>
          <w:szCs w:val="20"/>
          <w:lang w:eastAsia="ru-RU"/>
        </w:rPr>
        <w:t xml:space="preserve">. Школа самостоятельна в принятии локальных нормативных актов в соответствии законодательством Российской Федерации, Красноярского края, муниципалитета и настоящим Уставом. </w:t>
      </w:r>
    </w:p>
    <w:p w:rsidR="00AA64FE" w:rsidRPr="00AA64FE" w:rsidRDefault="00AA64FE" w:rsidP="00AA64FE">
      <w:pPr>
        <w:shd w:val="clear" w:color="auto" w:fill="FFFFFF"/>
        <w:spacing w:after="0" w:line="240" w:lineRule="auto"/>
        <w:ind w:firstLine="709"/>
        <w:jc w:val="both"/>
        <w:rPr>
          <w:rFonts w:ascii="Times New Roman" w:eastAsia="Times New Roman" w:hAnsi="Times New Roman"/>
          <w:sz w:val="20"/>
          <w:szCs w:val="20"/>
          <w:lang w:eastAsia="ru-RU"/>
        </w:rPr>
      </w:pPr>
      <w:r w:rsidRPr="00AA64FE">
        <w:rPr>
          <w:rFonts w:ascii="Times New Roman" w:eastAsia="Times New Roman" w:hAnsi="Times New Roman"/>
          <w:b/>
          <w:sz w:val="20"/>
          <w:szCs w:val="20"/>
          <w:lang w:eastAsia="ru-RU"/>
        </w:rPr>
        <w:t>9.2</w:t>
      </w:r>
      <w:r w:rsidRPr="00AA64FE">
        <w:rPr>
          <w:rFonts w:ascii="Times New Roman" w:eastAsia="Times New Roman" w:hAnsi="Times New Roman"/>
          <w:sz w:val="20"/>
          <w:szCs w:val="20"/>
          <w:lang w:eastAsia="ru-RU"/>
        </w:rPr>
        <w:t>.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и Красноярского края, муниципальными правовыми актами администрации Богучанского района и в порядке, установленном настоящим Уставом.</w:t>
      </w:r>
    </w:p>
    <w:p w:rsidR="00AA64FE" w:rsidRPr="00AA64FE" w:rsidRDefault="00AA64FE" w:rsidP="00AA64FE">
      <w:pPr>
        <w:shd w:val="clear" w:color="auto" w:fill="FFFFFF"/>
        <w:spacing w:after="0" w:line="240" w:lineRule="auto"/>
        <w:ind w:firstLine="709"/>
        <w:jc w:val="both"/>
        <w:rPr>
          <w:rFonts w:ascii="Times New Roman" w:eastAsia="Times New Roman" w:hAnsi="Times New Roman"/>
          <w:sz w:val="20"/>
          <w:szCs w:val="20"/>
          <w:lang w:eastAsia="ru-RU"/>
        </w:rPr>
      </w:pPr>
      <w:r w:rsidRPr="00AA64FE">
        <w:rPr>
          <w:rFonts w:ascii="Times New Roman" w:eastAsia="Times New Roman" w:hAnsi="Times New Roman"/>
          <w:b/>
          <w:sz w:val="20"/>
          <w:szCs w:val="20"/>
          <w:lang w:eastAsia="ru-RU"/>
        </w:rPr>
        <w:t>9.3</w:t>
      </w:r>
      <w:r w:rsidRPr="00AA64FE">
        <w:rPr>
          <w:rFonts w:ascii="Times New Roman" w:eastAsia="Times New Roman" w:hAnsi="Times New Roman"/>
          <w:sz w:val="20"/>
          <w:szCs w:val="20"/>
          <w:lang w:eastAsia="ru-RU"/>
        </w:rPr>
        <w:t>. 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AA64FE" w:rsidRPr="00AA64FE" w:rsidRDefault="00AA64FE" w:rsidP="00AA64FE">
      <w:pPr>
        <w:shd w:val="clear" w:color="auto" w:fill="FFFFFF"/>
        <w:spacing w:after="0" w:line="240" w:lineRule="auto"/>
        <w:ind w:firstLine="709"/>
        <w:jc w:val="both"/>
        <w:rPr>
          <w:rFonts w:ascii="Times New Roman" w:eastAsia="Times New Roman" w:hAnsi="Times New Roman"/>
          <w:sz w:val="20"/>
          <w:szCs w:val="20"/>
          <w:lang w:eastAsia="ru-RU"/>
        </w:rPr>
      </w:pPr>
      <w:r w:rsidRPr="00AA64FE">
        <w:rPr>
          <w:rFonts w:ascii="Times New Roman" w:eastAsia="Times New Roman" w:hAnsi="Times New Roman"/>
          <w:b/>
          <w:sz w:val="20"/>
          <w:szCs w:val="20"/>
          <w:lang w:eastAsia="ru-RU"/>
        </w:rPr>
        <w:t>9.4</w:t>
      </w:r>
      <w:r w:rsidRPr="00AA64FE">
        <w:rPr>
          <w:rFonts w:ascii="Times New Roman" w:eastAsia="Times New Roman" w:hAnsi="Times New Roman"/>
          <w:sz w:val="20"/>
          <w:szCs w:val="20"/>
          <w:lang w:eastAsia="ru-RU"/>
        </w:rPr>
        <w:t xml:space="preserve">. При принятии локальных нормативных актов, затрагивающих права обучающихся и работников Школы, учитывается мнение профсоюзного комитета и Управляющего совета Школы. </w:t>
      </w:r>
    </w:p>
    <w:p w:rsidR="00AA64FE" w:rsidRPr="00AA64FE" w:rsidRDefault="00AA64FE" w:rsidP="00AA64FE">
      <w:pPr>
        <w:shd w:val="clear" w:color="auto" w:fill="FFFFFF"/>
        <w:spacing w:after="0" w:line="240" w:lineRule="auto"/>
        <w:ind w:firstLine="709"/>
        <w:jc w:val="both"/>
        <w:rPr>
          <w:rFonts w:ascii="Times New Roman" w:eastAsia="Times New Roman" w:hAnsi="Times New Roman"/>
          <w:sz w:val="20"/>
          <w:szCs w:val="20"/>
          <w:lang w:eastAsia="ru-RU"/>
        </w:rPr>
      </w:pPr>
      <w:r w:rsidRPr="00AA64FE">
        <w:rPr>
          <w:rFonts w:ascii="Times New Roman" w:eastAsia="Times New Roman" w:hAnsi="Times New Roman"/>
          <w:b/>
          <w:sz w:val="20"/>
          <w:szCs w:val="20"/>
          <w:lang w:eastAsia="ru-RU"/>
        </w:rPr>
        <w:t>9.5</w:t>
      </w:r>
      <w:r w:rsidRPr="00AA64FE">
        <w:rPr>
          <w:rFonts w:ascii="Times New Roman" w:eastAsia="Times New Roman" w:hAnsi="Times New Roman"/>
          <w:sz w:val="20"/>
          <w:szCs w:val="20"/>
          <w:lang w:eastAsia="ru-RU"/>
        </w:rPr>
        <w:t xml:space="preserve">. Директор Школы перед принятием решения направляет проект локального нормативного акта, затрагивающего права и законные интересы обучающихся, родителей (законных представителей) несовершеннолетних обучающихся и работников Школы, и обоснование по нему в Управляющий совет, а также в порядке и в случаях, которые предусмотрены трудовым законодательством – в выборный орган первичной профсоюзной организации, представляющий интересы всех или большинства работников Школы. </w:t>
      </w:r>
    </w:p>
    <w:p w:rsidR="00AA64FE" w:rsidRPr="00AA64FE" w:rsidRDefault="00AA64FE" w:rsidP="00AA64FE">
      <w:pPr>
        <w:shd w:val="clear" w:color="auto" w:fill="FFFFFF"/>
        <w:spacing w:after="0" w:line="240" w:lineRule="auto"/>
        <w:ind w:firstLine="709"/>
        <w:jc w:val="both"/>
        <w:rPr>
          <w:rFonts w:ascii="Times New Roman" w:eastAsia="Times New Roman" w:hAnsi="Times New Roman"/>
          <w:sz w:val="20"/>
          <w:szCs w:val="20"/>
          <w:lang w:eastAsia="ru-RU"/>
        </w:rPr>
      </w:pPr>
      <w:r w:rsidRPr="00AA64FE">
        <w:rPr>
          <w:rFonts w:ascii="Times New Roman" w:eastAsia="Times New Roman" w:hAnsi="Times New Roman"/>
          <w:b/>
          <w:sz w:val="20"/>
          <w:szCs w:val="20"/>
          <w:lang w:eastAsia="ru-RU"/>
        </w:rPr>
        <w:t>9.6</w:t>
      </w:r>
      <w:r w:rsidRPr="00AA64FE">
        <w:rPr>
          <w:rFonts w:ascii="Times New Roman" w:eastAsia="Times New Roman" w:hAnsi="Times New Roman"/>
          <w:sz w:val="20"/>
          <w:szCs w:val="20"/>
          <w:lang w:eastAsia="ru-RU"/>
        </w:rPr>
        <w:t xml:space="preserve">. Управляющий совет, 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директору Школы мотивированное мнение по проекту в письменной форме. </w:t>
      </w:r>
    </w:p>
    <w:p w:rsidR="00AA64FE" w:rsidRPr="00AA64FE" w:rsidRDefault="00AA64FE" w:rsidP="00AA64FE">
      <w:pPr>
        <w:shd w:val="clear" w:color="auto" w:fill="FFFFFF"/>
        <w:spacing w:after="0" w:line="240" w:lineRule="auto"/>
        <w:ind w:firstLine="709"/>
        <w:jc w:val="both"/>
        <w:rPr>
          <w:rFonts w:ascii="Times New Roman" w:eastAsia="Times New Roman" w:hAnsi="Times New Roman"/>
          <w:sz w:val="20"/>
          <w:szCs w:val="20"/>
          <w:lang w:eastAsia="ru-RU"/>
        </w:rPr>
      </w:pPr>
      <w:r w:rsidRPr="00AA64FE">
        <w:rPr>
          <w:rFonts w:ascii="Times New Roman" w:eastAsia="Times New Roman" w:hAnsi="Times New Roman"/>
          <w:b/>
          <w:sz w:val="20"/>
          <w:szCs w:val="20"/>
          <w:lang w:eastAsia="ru-RU"/>
        </w:rPr>
        <w:t>9.7</w:t>
      </w:r>
      <w:r w:rsidRPr="00AA64FE">
        <w:rPr>
          <w:rFonts w:ascii="Times New Roman" w:eastAsia="Times New Roman" w:hAnsi="Times New Roman"/>
          <w:sz w:val="20"/>
          <w:szCs w:val="20"/>
          <w:lang w:eastAsia="ru-RU"/>
        </w:rPr>
        <w:t xml:space="preserve">. В случае если мотивированное мнение не содержит согласия с проектом локального нормативного акта либо содержит предложения по его совершенствованию, директор Школы может согласиться с ним, либо обязан в течение трех дней после получения мотивированного мнения провести дополнительные консультации с Управляющим советом Школы, выборным органом первичной профсоюзной организации в целях достижения взаимоприемлемого решения. </w:t>
      </w:r>
    </w:p>
    <w:p w:rsidR="00AA64FE" w:rsidRPr="00AA64FE" w:rsidRDefault="00AA64FE" w:rsidP="00AA64FE">
      <w:pPr>
        <w:shd w:val="clear" w:color="auto" w:fill="FFFFFF"/>
        <w:spacing w:after="0" w:line="240" w:lineRule="auto"/>
        <w:ind w:firstLine="709"/>
        <w:jc w:val="both"/>
        <w:rPr>
          <w:rFonts w:ascii="Times New Roman" w:eastAsia="Times New Roman" w:hAnsi="Times New Roman"/>
          <w:sz w:val="20"/>
          <w:szCs w:val="20"/>
          <w:lang w:eastAsia="ru-RU"/>
        </w:rPr>
      </w:pPr>
      <w:r w:rsidRPr="00AA64FE">
        <w:rPr>
          <w:rFonts w:ascii="Times New Roman" w:eastAsia="Times New Roman" w:hAnsi="Times New Roman"/>
          <w:b/>
          <w:sz w:val="20"/>
          <w:szCs w:val="20"/>
          <w:lang w:eastAsia="ru-RU"/>
        </w:rPr>
        <w:t>9.8</w:t>
      </w:r>
      <w:r w:rsidRPr="00AA64FE">
        <w:rPr>
          <w:rFonts w:ascii="Times New Roman" w:eastAsia="Times New Roman" w:hAnsi="Times New Roman"/>
          <w:sz w:val="20"/>
          <w:szCs w:val="20"/>
          <w:lang w:eastAsia="ru-RU"/>
        </w:rPr>
        <w:t xml:space="preserve">. Локальные акты утверждаются директором Школы и не могут противоречить настоящему Уставу и действующему законодательству Российской Федерации. </w:t>
      </w:r>
    </w:p>
    <w:p w:rsidR="00AA64FE" w:rsidRPr="00AA64FE" w:rsidRDefault="00AA64FE" w:rsidP="00AA64FE">
      <w:pPr>
        <w:shd w:val="clear" w:color="auto" w:fill="FFFFFF"/>
        <w:spacing w:after="0" w:line="240" w:lineRule="auto"/>
        <w:ind w:firstLine="709"/>
        <w:jc w:val="both"/>
        <w:rPr>
          <w:rFonts w:ascii="Times New Roman" w:eastAsia="Times New Roman" w:hAnsi="Times New Roman"/>
          <w:sz w:val="20"/>
          <w:szCs w:val="20"/>
          <w:lang w:eastAsia="ru-RU"/>
        </w:rPr>
      </w:pPr>
      <w:r w:rsidRPr="00AA64FE">
        <w:rPr>
          <w:rFonts w:ascii="Times New Roman" w:eastAsia="Times New Roman" w:hAnsi="Times New Roman"/>
          <w:b/>
          <w:sz w:val="20"/>
          <w:szCs w:val="20"/>
          <w:lang w:eastAsia="ru-RU"/>
        </w:rPr>
        <w:t>9.9</w:t>
      </w:r>
      <w:r w:rsidRPr="00AA64FE">
        <w:rPr>
          <w:rFonts w:ascii="Times New Roman" w:eastAsia="Times New Roman" w:hAnsi="Times New Roman"/>
          <w:sz w:val="20"/>
          <w:szCs w:val="20"/>
          <w:lang w:eastAsia="ru-RU"/>
        </w:rPr>
        <w:t xml:space="preserve">. Деятельность Школы регламентируется следующими видами локальных нормативных актов: приказами директора, положениями, правилами, инструкциями, программами, договорами и иными локальными актами. </w:t>
      </w:r>
    </w:p>
    <w:p w:rsidR="00AA64FE" w:rsidRDefault="00AA64FE" w:rsidP="00AA64FE">
      <w:pPr>
        <w:shd w:val="clear" w:color="auto" w:fill="FFFFFF"/>
        <w:spacing w:after="0" w:line="240" w:lineRule="auto"/>
        <w:ind w:firstLine="709"/>
        <w:jc w:val="both"/>
        <w:rPr>
          <w:rFonts w:ascii="Times New Roman" w:eastAsia="Times New Roman" w:hAnsi="Times New Roman"/>
          <w:sz w:val="20"/>
          <w:szCs w:val="20"/>
          <w:lang w:val="en-US" w:eastAsia="ru-RU"/>
        </w:rPr>
      </w:pPr>
      <w:r w:rsidRPr="00AA64FE">
        <w:rPr>
          <w:rFonts w:ascii="Times New Roman" w:eastAsia="Times New Roman" w:hAnsi="Times New Roman"/>
          <w:b/>
          <w:sz w:val="20"/>
          <w:szCs w:val="20"/>
          <w:lang w:eastAsia="ru-RU"/>
        </w:rPr>
        <w:t>9.10</w:t>
      </w:r>
      <w:r w:rsidRPr="00AA64FE">
        <w:rPr>
          <w:rFonts w:ascii="Times New Roman" w:eastAsia="Times New Roman" w:hAnsi="Times New Roman"/>
          <w:sz w:val="20"/>
          <w:szCs w:val="20"/>
          <w:lang w:eastAsia="ru-RU"/>
        </w:rPr>
        <w:t>.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Школой.</w:t>
      </w:r>
    </w:p>
    <w:p w:rsidR="00742C3A" w:rsidRPr="00AA64FE" w:rsidRDefault="00742C3A" w:rsidP="00AA64FE">
      <w:pPr>
        <w:shd w:val="clear" w:color="auto" w:fill="FFFFFF"/>
        <w:spacing w:after="0" w:line="240" w:lineRule="auto"/>
        <w:ind w:firstLine="709"/>
        <w:jc w:val="both"/>
        <w:rPr>
          <w:rFonts w:ascii="Times New Roman" w:eastAsia="Times New Roman" w:hAnsi="Times New Roman"/>
          <w:sz w:val="20"/>
          <w:szCs w:val="20"/>
          <w:lang w:val="en-US" w:eastAsia="ru-RU"/>
        </w:rPr>
      </w:pPr>
    </w:p>
    <w:p w:rsidR="00AA64FE" w:rsidRPr="00AA64FE" w:rsidRDefault="00AA64FE" w:rsidP="00BA45CD">
      <w:pPr>
        <w:numPr>
          <w:ilvl w:val="0"/>
          <w:numId w:val="18"/>
        </w:numPr>
        <w:shd w:val="clear" w:color="auto" w:fill="FFFFFF"/>
        <w:spacing w:after="0" w:line="240" w:lineRule="auto"/>
        <w:ind w:left="0"/>
        <w:contextualSpacing/>
        <w:jc w:val="center"/>
        <w:rPr>
          <w:rFonts w:ascii="Times New Roman" w:eastAsia="Times New Roman" w:hAnsi="Times New Roman"/>
          <w:b/>
          <w:bCs/>
          <w:spacing w:val="-1"/>
          <w:sz w:val="20"/>
          <w:szCs w:val="20"/>
          <w:lang w:eastAsia="ru-RU"/>
        </w:rPr>
      </w:pPr>
      <w:r w:rsidRPr="00AA64FE">
        <w:rPr>
          <w:rFonts w:ascii="Times New Roman" w:eastAsia="Times New Roman" w:hAnsi="Times New Roman"/>
          <w:b/>
          <w:bCs/>
          <w:spacing w:val="-1"/>
          <w:sz w:val="20"/>
          <w:szCs w:val="20"/>
          <w:lang w:eastAsia="ru-RU"/>
        </w:rPr>
        <w:t xml:space="preserve">ЗАКЛЮЧИТЕЛЬНЫЕ ПОЛОЖЕНИЯ </w:t>
      </w:r>
    </w:p>
    <w:p w:rsidR="00AA64FE" w:rsidRPr="00AA64FE" w:rsidRDefault="00AA64FE" w:rsidP="00AA64FE">
      <w:pPr>
        <w:shd w:val="clear" w:color="auto" w:fill="FFFFFF"/>
        <w:spacing w:after="0" w:line="240" w:lineRule="auto"/>
        <w:ind w:firstLine="698"/>
        <w:jc w:val="both"/>
        <w:rPr>
          <w:rFonts w:ascii="Times New Roman" w:eastAsia="Times New Roman" w:hAnsi="Times New Roman"/>
          <w:sz w:val="20"/>
          <w:szCs w:val="20"/>
          <w:lang w:eastAsia="ru-RU"/>
        </w:rPr>
      </w:pPr>
      <w:r w:rsidRPr="00AA64FE">
        <w:rPr>
          <w:rFonts w:ascii="Times New Roman" w:eastAsia="Times New Roman" w:hAnsi="Times New Roman"/>
          <w:b/>
          <w:spacing w:val="-3"/>
          <w:sz w:val="20"/>
          <w:szCs w:val="20"/>
          <w:lang w:eastAsia="ru-RU"/>
        </w:rPr>
        <w:t>10.1.</w:t>
      </w:r>
      <w:r w:rsidRPr="00AA64FE">
        <w:rPr>
          <w:rFonts w:ascii="Times New Roman" w:eastAsia="Times New Roman" w:hAnsi="Times New Roman"/>
          <w:spacing w:val="-3"/>
          <w:sz w:val="20"/>
          <w:szCs w:val="20"/>
          <w:lang w:eastAsia="ru-RU"/>
        </w:rPr>
        <w:t xml:space="preserve"> Изменения и дополнения к настоящему Уставу утверждаются </w:t>
      </w:r>
      <w:r w:rsidRPr="00AA64FE">
        <w:rPr>
          <w:rFonts w:ascii="Times New Roman" w:eastAsia="Times New Roman" w:hAnsi="Times New Roman"/>
          <w:sz w:val="20"/>
          <w:szCs w:val="20"/>
          <w:lang w:eastAsia="ru-RU"/>
        </w:rPr>
        <w:t>Учредителем и вступают в силу с момента их регистрации в порядке, установленном действующим законодательством РФ.</w:t>
      </w:r>
    </w:p>
    <w:p w:rsidR="00AA64FE" w:rsidRPr="00AA64FE" w:rsidRDefault="00AA64FE" w:rsidP="00AA64FE">
      <w:pPr>
        <w:spacing w:after="0" w:line="240" w:lineRule="auto"/>
        <w:ind w:firstLine="698"/>
        <w:jc w:val="both"/>
        <w:rPr>
          <w:rFonts w:ascii="Times New Roman" w:eastAsia="Times New Roman" w:hAnsi="Times New Roman"/>
          <w:sz w:val="20"/>
          <w:szCs w:val="20"/>
          <w:lang w:eastAsia="ru-RU"/>
        </w:rPr>
      </w:pPr>
      <w:r w:rsidRPr="00AA64FE">
        <w:rPr>
          <w:rFonts w:ascii="Times New Roman" w:eastAsia="Times New Roman" w:hAnsi="Times New Roman"/>
          <w:b/>
          <w:spacing w:val="-1"/>
          <w:sz w:val="20"/>
          <w:szCs w:val="20"/>
          <w:lang w:eastAsia="ru-RU"/>
        </w:rPr>
        <w:t xml:space="preserve">10.2. </w:t>
      </w:r>
      <w:r w:rsidRPr="00AA64FE">
        <w:rPr>
          <w:rFonts w:ascii="Times New Roman" w:eastAsia="Times New Roman" w:hAnsi="Times New Roman"/>
          <w:spacing w:val="-1"/>
          <w:sz w:val="20"/>
          <w:szCs w:val="20"/>
          <w:lang w:eastAsia="ru-RU"/>
        </w:rPr>
        <w:t xml:space="preserve">Устав муниципального казенного общеобразовательного учреждения Октябрьской средней школы № 9, утвержденный постановлением администрации Богучанского района № 39-п от 19 января 2016 г. </w:t>
      </w:r>
      <w:r w:rsidRPr="00AA64FE">
        <w:rPr>
          <w:rFonts w:ascii="Times New Roman" w:eastAsia="Times New Roman" w:hAnsi="Times New Roman"/>
          <w:spacing w:val="-1"/>
          <w:sz w:val="20"/>
          <w:szCs w:val="20"/>
          <w:shd w:val="clear" w:color="auto" w:fill="FFFFFF"/>
          <w:lang w:eastAsia="ru-RU"/>
        </w:rPr>
        <w:t xml:space="preserve">утрачивает силу с </w:t>
      </w:r>
      <w:r w:rsidRPr="00AA64FE">
        <w:rPr>
          <w:rFonts w:ascii="Times New Roman" w:eastAsia="Times New Roman" w:hAnsi="Times New Roman"/>
          <w:sz w:val="20"/>
          <w:szCs w:val="20"/>
          <w:shd w:val="clear" w:color="auto" w:fill="FFFFFF"/>
          <w:lang w:eastAsia="ru-RU"/>
        </w:rPr>
        <w:t>момента государственной</w:t>
      </w:r>
      <w:r w:rsidRPr="00AA64FE">
        <w:rPr>
          <w:rFonts w:ascii="Times New Roman" w:eastAsia="Times New Roman" w:hAnsi="Times New Roman"/>
          <w:sz w:val="20"/>
          <w:szCs w:val="20"/>
          <w:lang w:eastAsia="ru-RU"/>
        </w:rPr>
        <w:t xml:space="preserve"> регистрации настоящего Устава в порядке, установленном действующим законодательством.</w:t>
      </w:r>
    </w:p>
    <w:p w:rsidR="00AA64FE" w:rsidRPr="00AA64FE" w:rsidRDefault="00AA64FE" w:rsidP="00AA64FE">
      <w:pPr>
        <w:spacing w:after="0" w:line="240" w:lineRule="auto"/>
        <w:rPr>
          <w:rFonts w:ascii="Times New Roman" w:eastAsia="Times New Roman" w:hAnsi="Times New Roman"/>
          <w:sz w:val="20"/>
          <w:szCs w:val="20"/>
          <w:lang w:eastAsia="ru-RU"/>
        </w:rPr>
      </w:pPr>
    </w:p>
    <w:p w:rsidR="00AA64FE" w:rsidRPr="00AA64FE" w:rsidRDefault="00AA64FE" w:rsidP="00AA64FE">
      <w:pPr>
        <w:spacing w:after="0" w:line="240" w:lineRule="auto"/>
        <w:rPr>
          <w:rFonts w:ascii="Times New Roman" w:eastAsia="Times New Roman" w:hAnsi="Times New Roman"/>
          <w:sz w:val="20"/>
          <w:szCs w:val="20"/>
          <w:lang w:eastAsia="ru-RU"/>
        </w:rPr>
      </w:pPr>
    </w:p>
    <w:p w:rsidR="00AA64FE" w:rsidRPr="00AA64FE" w:rsidRDefault="00AA64FE" w:rsidP="00AA64FE">
      <w:pPr>
        <w:spacing w:after="0" w:line="240" w:lineRule="auto"/>
        <w:jc w:val="right"/>
        <w:rPr>
          <w:rFonts w:ascii="Times New Roman" w:eastAsia="Times New Roman" w:hAnsi="Times New Roman"/>
          <w:sz w:val="18"/>
          <w:szCs w:val="20"/>
          <w:lang w:eastAsia="ru-RU"/>
        </w:rPr>
      </w:pPr>
      <w:r w:rsidRPr="00AA64FE">
        <w:rPr>
          <w:rFonts w:ascii="Times New Roman" w:eastAsia="Times New Roman" w:hAnsi="Times New Roman"/>
          <w:sz w:val="18"/>
          <w:szCs w:val="20"/>
          <w:lang w:eastAsia="ru-RU"/>
        </w:rPr>
        <w:t xml:space="preserve">Устав принят общим собранием </w:t>
      </w:r>
    </w:p>
    <w:p w:rsidR="00AA64FE" w:rsidRPr="00AA64FE" w:rsidRDefault="00AA64FE" w:rsidP="00AA64FE">
      <w:pPr>
        <w:spacing w:after="0" w:line="240" w:lineRule="auto"/>
        <w:jc w:val="right"/>
        <w:rPr>
          <w:rFonts w:ascii="Times New Roman" w:eastAsia="Times New Roman" w:hAnsi="Times New Roman"/>
          <w:sz w:val="18"/>
          <w:szCs w:val="20"/>
          <w:lang w:eastAsia="ru-RU"/>
        </w:rPr>
      </w:pPr>
      <w:r w:rsidRPr="00AA64FE">
        <w:rPr>
          <w:rFonts w:ascii="Times New Roman" w:eastAsia="Times New Roman" w:hAnsi="Times New Roman"/>
          <w:sz w:val="18"/>
          <w:szCs w:val="20"/>
          <w:lang w:eastAsia="ru-RU"/>
        </w:rPr>
        <w:t>работников Муниципального казённого</w:t>
      </w:r>
    </w:p>
    <w:p w:rsidR="00AA64FE" w:rsidRPr="00AA64FE" w:rsidRDefault="00AA64FE" w:rsidP="00AA64FE">
      <w:pPr>
        <w:spacing w:after="0" w:line="240" w:lineRule="auto"/>
        <w:jc w:val="right"/>
        <w:rPr>
          <w:rFonts w:ascii="Times New Roman" w:eastAsia="Times New Roman" w:hAnsi="Times New Roman"/>
          <w:sz w:val="18"/>
          <w:szCs w:val="20"/>
          <w:lang w:eastAsia="ru-RU"/>
        </w:rPr>
      </w:pPr>
      <w:r w:rsidRPr="00AA64FE">
        <w:rPr>
          <w:rFonts w:ascii="Times New Roman" w:eastAsia="Times New Roman" w:hAnsi="Times New Roman"/>
          <w:sz w:val="18"/>
          <w:szCs w:val="20"/>
          <w:lang w:eastAsia="ru-RU"/>
        </w:rPr>
        <w:t xml:space="preserve">общеобразовательного учреждения </w:t>
      </w:r>
    </w:p>
    <w:p w:rsidR="00AA64FE" w:rsidRPr="00AA64FE" w:rsidRDefault="00AA64FE" w:rsidP="00AA64FE">
      <w:pPr>
        <w:spacing w:after="0" w:line="240" w:lineRule="auto"/>
        <w:jc w:val="right"/>
        <w:rPr>
          <w:rFonts w:ascii="Times New Roman" w:eastAsia="Times New Roman" w:hAnsi="Times New Roman"/>
          <w:sz w:val="18"/>
          <w:szCs w:val="20"/>
          <w:lang w:eastAsia="ru-RU"/>
        </w:rPr>
      </w:pPr>
      <w:r w:rsidRPr="00AA64FE">
        <w:rPr>
          <w:rFonts w:ascii="Times New Roman" w:eastAsia="Times New Roman" w:hAnsi="Times New Roman"/>
          <w:sz w:val="18"/>
          <w:szCs w:val="20"/>
          <w:lang w:eastAsia="ru-RU"/>
        </w:rPr>
        <w:t>Октябрьской средней школы № 9</w:t>
      </w:r>
    </w:p>
    <w:p w:rsidR="00AA64FE" w:rsidRPr="00AA64FE" w:rsidRDefault="00AA64FE" w:rsidP="00AA64FE">
      <w:pPr>
        <w:spacing w:after="0" w:line="240" w:lineRule="auto"/>
        <w:jc w:val="right"/>
        <w:rPr>
          <w:rFonts w:ascii="Times New Roman" w:eastAsia="Times New Roman" w:hAnsi="Times New Roman"/>
          <w:sz w:val="18"/>
          <w:szCs w:val="20"/>
          <w:lang w:eastAsia="ru-RU"/>
        </w:rPr>
      </w:pPr>
      <w:r w:rsidRPr="00AA64FE">
        <w:rPr>
          <w:rFonts w:ascii="Times New Roman" w:eastAsia="Times New Roman" w:hAnsi="Times New Roman"/>
          <w:sz w:val="18"/>
          <w:szCs w:val="20"/>
          <w:lang w:eastAsia="ru-RU"/>
        </w:rPr>
        <w:t>Протокол № ___ от «___»__________ 202___ года.</w:t>
      </w:r>
    </w:p>
    <w:p w:rsidR="00742C3A" w:rsidRDefault="00742C3A" w:rsidP="00742C3A">
      <w:pPr>
        <w:spacing w:after="0" w:line="240" w:lineRule="auto"/>
        <w:rPr>
          <w:rFonts w:ascii="Times New Roman" w:hAnsi="Times New Roman"/>
          <w:sz w:val="20"/>
          <w:szCs w:val="20"/>
          <w:lang w:val="en-US"/>
        </w:rPr>
      </w:pPr>
    </w:p>
    <w:p w:rsidR="007A4479" w:rsidRDefault="007A4479" w:rsidP="00742C3A">
      <w:pPr>
        <w:spacing w:after="0" w:line="240" w:lineRule="auto"/>
        <w:jc w:val="center"/>
        <w:rPr>
          <w:rFonts w:ascii="Times New Roman" w:hAnsi="Times New Roman"/>
          <w:sz w:val="20"/>
          <w:szCs w:val="20"/>
          <w:lang w:val="en-US"/>
        </w:rPr>
      </w:pPr>
    </w:p>
    <w:p w:rsidR="00742C3A" w:rsidRDefault="00742C3A" w:rsidP="00742C3A">
      <w:pPr>
        <w:spacing w:after="0" w:line="240" w:lineRule="auto"/>
        <w:jc w:val="center"/>
        <w:rPr>
          <w:rFonts w:ascii="Times New Roman" w:hAnsi="Times New Roman"/>
          <w:sz w:val="20"/>
          <w:szCs w:val="20"/>
          <w:lang w:val="en-US"/>
        </w:rPr>
      </w:pPr>
      <w:r w:rsidRPr="00742C3A">
        <w:rPr>
          <w:rFonts w:ascii="Times New Roman" w:hAnsi="Times New Roman"/>
          <w:sz w:val="20"/>
          <w:szCs w:val="20"/>
          <w:lang w:val="en-US"/>
        </w:rPr>
        <w:drawing>
          <wp:inline distT="0" distB="0" distL="0" distR="0">
            <wp:extent cx="552450" cy="657225"/>
            <wp:effectExtent l="19050" t="0" r="0" b="0"/>
            <wp:docPr id="3" name="Рисунок 3"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снизу убран белый цвет"/>
                    <pic:cNvPicPr>
                      <a:picLocks noChangeAspect="1" noChangeArrowheads="1"/>
                    </pic:cNvPicPr>
                  </pic:nvPicPr>
                  <pic:blipFill>
                    <a:blip r:embed="rId11" cstate="print"/>
                    <a:srcRect/>
                    <a:stretch>
                      <a:fillRect/>
                    </a:stretch>
                  </pic:blipFill>
                  <pic:spPr bwMode="auto">
                    <a:xfrm>
                      <a:off x="0" y="0"/>
                      <a:ext cx="552450" cy="657225"/>
                    </a:xfrm>
                    <a:prstGeom prst="rect">
                      <a:avLst/>
                    </a:prstGeom>
                    <a:noFill/>
                    <a:ln w="9525">
                      <a:noFill/>
                      <a:miter lim="800000"/>
                      <a:headEnd/>
                      <a:tailEnd/>
                    </a:ln>
                  </pic:spPr>
                </pic:pic>
              </a:graphicData>
            </a:graphic>
          </wp:inline>
        </w:drawing>
      </w:r>
    </w:p>
    <w:p w:rsidR="00742C3A" w:rsidRDefault="00742C3A" w:rsidP="00742C3A">
      <w:pPr>
        <w:spacing w:after="0" w:line="240" w:lineRule="auto"/>
        <w:jc w:val="center"/>
        <w:rPr>
          <w:rFonts w:ascii="Times New Roman" w:hAnsi="Times New Roman"/>
          <w:sz w:val="20"/>
          <w:szCs w:val="20"/>
          <w:lang w:val="en-US"/>
        </w:rPr>
      </w:pPr>
    </w:p>
    <w:p w:rsidR="00742C3A" w:rsidRPr="00742C3A" w:rsidRDefault="00742C3A" w:rsidP="00742C3A">
      <w:pPr>
        <w:spacing w:after="0" w:line="240" w:lineRule="auto"/>
        <w:jc w:val="center"/>
        <w:rPr>
          <w:rFonts w:ascii="Times New Roman" w:hAnsi="Times New Roman"/>
          <w:sz w:val="20"/>
          <w:szCs w:val="20"/>
          <w:lang w:val="en-US"/>
        </w:rPr>
      </w:pPr>
      <w:r w:rsidRPr="00742C3A">
        <w:rPr>
          <w:rFonts w:ascii="Times New Roman" w:hAnsi="Times New Roman"/>
          <w:sz w:val="20"/>
          <w:szCs w:val="20"/>
        </w:rPr>
        <w:t>АДМИНИСТРАЦИЯ БОГУЧАНСКОГО РАЙОНА</w:t>
      </w:r>
    </w:p>
    <w:p w:rsidR="00742C3A" w:rsidRPr="00742C3A" w:rsidRDefault="00742C3A" w:rsidP="00742C3A">
      <w:pPr>
        <w:spacing w:after="0" w:line="240" w:lineRule="auto"/>
        <w:jc w:val="center"/>
        <w:rPr>
          <w:rFonts w:ascii="Times New Roman" w:hAnsi="Times New Roman"/>
          <w:sz w:val="20"/>
          <w:szCs w:val="20"/>
        </w:rPr>
      </w:pPr>
      <w:r w:rsidRPr="00742C3A">
        <w:rPr>
          <w:rFonts w:ascii="Times New Roman" w:hAnsi="Times New Roman"/>
          <w:sz w:val="20"/>
          <w:szCs w:val="20"/>
        </w:rPr>
        <w:t>П О С Т А Н О В Л Е Н И Е</w:t>
      </w:r>
    </w:p>
    <w:p w:rsidR="00742C3A" w:rsidRPr="00742C3A" w:rsidRDefault="00742C3A" w:rsidP="00742C3A">
      <w:pPr>
        <w:spacing w:line="240" w:lineRule="auto"/>
        <w:jc w:val="center"/>
        <w:rPr>
          <w:rFonts w:ascii="Times New Roman" w:hAnsi="Times New Roman"/>
          <w:sz w:val="20"/>
          <w:szCs w:val="20"/>
        </w:rPr>
      </w:pPr>
      <w:r w:rsidRPr="00742C3A">
        <w:rPr>
          <w:rFonts w:ascii="Times New Roman" w:hAnsi="Times New Roman"/>
          <w:sz w:val="20"/>
          <w:szCs w:val="20"/>
        </w:rPr>
        <w:t>«12»_мая_2021</w:t>
      </w:r>
      <w:r w:rsidRPr="00742C3A">
        <w:rPr>
          <w:rFonts w:ascii="Times New Roman" w:hAnsi="Times New Roman"/>
          <w:sz w:val="20"/>
          <w:szCs w:val="20"/>
        </w:rPr>
        <w:tab/>
      </w:r>
      <w:r w:rsidRPr="00742C3A">
        <w:rPr>
          <w:rFonts w:ascii="Times New Roman" w:hAnsi="Times New Roman"/>
          <w:sz w:val="20"/>
          <w:szCs w:val="20"/>
        </w:rPr>
        <w:tab/>
        <w:t xml:space="preserve">                с. Богучаны                                           № 311- п</w:t>
      </w:r>
    </w:p>
    <w:p w:rsidR="00742C3A" w:rsidRPr="00742C3A" w:rsidRDefault="00742C3A" w:rsidP="00742C3A">
      <w:pPr>
        <w:tabs>
          <w:tab w:val="left" w:pos="940"/>
        </w:tabs>
        <w:spacing w:line="240" w:lineRule="auto"/>
        <w:jc w:val="center"/>
        <w:rPr>
          <w:rFonts w:ascii="Times New Roman" w:hAnsi="Times New Roman"/>
          <w:sz w:val="20"/>
          <w:szCs w:val="20"/>
        </w:rPr>
      </w:pPr>
      <w:r w:rsidRPr="00742C3A">
        <w:rPr>
          <w:rFonts w:ascii="Times New Roman" w:hAnsi="Times New Roman"/>
          <w:sz w:val="20"/>
          <w:szCs w:val="20"/>
        </w:rPr>
        <w:t>Об утверждении Устава Муниципального казённого общеобразовательного учреждения Нижнетерянской  школы  в новой редакции.</w:t>
      </w:r>
    </w:p>
    <w:p w:rsidR="00742C3A" w:rsidRPr="00742C3A" w:rsidRDefault="00742C3A" w:rsidP="00742C3A">
      <w:pPr>
        <w:tabs>
          <w:tab w:val="left" w:pos="940"/>
        </w:tabs>
        <w:spacing w:line="240" w:lineRule="auto"/>
        <w:ind w:firstLine="567"/>
        <w:jc w:val="both"/>
        <w:rPr>
          <w:rFonts w:ascii="Times New Roman" w:hAnsi="Times New Roman"/>
          <w:sz w:val="20"/>
          <w:szCs w:val="20"/>
        </w:rPr>
      </w:pPr>
      <w:r w:rsidRPr="00742C3A">
        <w:rPr>
          <w:rFonts w:ascii="Times New Roman" w:hAnsi="Times New Roman"/>
          <w:sz w:val="20"/>
          <w:szCs w:val="20"/>
        </w:rPr>
        <w:t xml:space="preserve">В целях приведения правовых актов администрации Богучанского района в соответствие с действующим законодательством, в соответствии с Федеральным законом от 29.12.2012 №273-ФЗ "Об образовании в Российской Федерации", постановлением администрации Богучанского района от 31.12.2010 №1837-п «Об утверждении Положения о создании, реорганизации, изменения типа и ликвидации районных муниципальных учреждений, а также утверждении уставов районных муниципальных учреждений и внесения в них изменений», на основании ст. ст.7,43,40, 47 Устава Богучанского района Красноярского края, </w:t>
      </w:r>
    </w:p>
    <w:p w:rsidR="00742C3A" w:rsidRPr="00742C3A" w:rsidRDefault="00742C3A" w:rsidP="00742C3A">
      <w:pPr>
        <w:tabs>
          <w:tab w:val="left" w:pos="940"/>
        </w:tabs>
        <w:spacing w:line="240" w:lineRule="auto"/>
        <w:ind w:firstLine="567"/>
        <w:jc w:val="both"/>
        <w:rPr>
          <w:rFonts w:ascii="Times New Roman" w:hAnsi="Times New Roman"/>
          <w:sz w:val="20"/>
          <w:szCs w:val="20"/>
        </w:rPr>
      </w:pPr>
      <w:r w:rsidRPr="00742C3A">
        <w:rPr>
          <w:rFonts w:ascii="Times New Roman" w:hAnsi="Times New Roman"/>
          <w:sz w:val="20"/>
          <w:szCs w:val="20"/>
        </w:rPr>
        <w:t>ПОСТАНОВЛЯЮ:</w:t>
      </w:r>
    </w:p>
    <w:p w:rsidR="00742C3A" w:rsidRPr="00742C3A" w:rsidRDefault="00742C3A" w:rsidP="00BA45CD">
      <w:pPr>
        <w:pStyle w:val="affff9"/>
        <w:numPr>
          <w:ilvl w:val="0"/>
          <w:numId w:val="28"/>
        </w:numPr>
        <w:tabs>
          <w:tab w:val="left" w:pos="709"/>
        </w:tabs>
        <w:autoSpaceDE w:val="0"/>
        <w:autoSpaceDN w:val="0"/>
        <w:adjustRightInd w:val="0"/>
        <w:spacing w:after="0" w:line="240" w:lineRule="auto"/>
        <w:jc w:val="both"/>
        <w:rPr>
          <w:rFonts w:ascii="Times New Roman" w:hAnsi="Times New Roman"/>
          <w:sz w:val="20"/>
          <w:szCs w:val="20"/>
        </w:rPr>
      </w:pPr>
      <w:r w:rsidRPr="00742C3A">
        <w:rPr>
          <w:rFonts w:ascii="Times New Roman" w:hAnsi="Times New Roman"/>
          <w:sz w:val="20"/>
          <w:szCs w:val="20"/>
        </w:rPr>
        <w:t>Утвердить Устав Муниципального казённого общеобразовательного учреждения Нижнетерянской школы  в новой редакции   согласно приложению 1.</w:t>
      </w:r>
    </w:p>
    <w:p w:rsidR="00742C3A" w:rsidRPr="00742C3A" w:rsidRDefault="00742C3A" w:rsidP="00BA45CD">
      <w:pPr>
        <w:pStyle w:val="affff9"/>
        <w:numPr>
          <w:ilvl w:val="0"/>
          <w:numId w:val="28"/>
        </w:numPr>
        <w:tabs>
          <w:tab w:val="left" w:pos="426"/>
        </w:tabs>
        <w:autoSpaceDE w:val="0"/>
        <w:autoSpaceDN w:val="0"/>
        <w:adjustRightInd w:val="0"/>
        <w:spacing w:after="0" w:line="240" w:lineRule="auto"/>
        <w:ind w:left="0" w:firstLine="851"/>
        <w:jc w:val="both"/>
        <w:rPr>
          <w:rFonts w:ascii="Times New Roman" w:hAnsi="Times New Roman"/>
          <w:sz w:val="20"/>
          <w:szCs w:val="20"/>
        </w:rPr>
      </w:pPr>
      <w:r w:rsidRPr="00742C3A">
        <w:rPr>
          <w:rFonts w:ascii="Times New Roman" w:hAnsi="Times New Roman"/>
          <w:sz w:val="20"/>
          <w:szCs w:val="20"/>
        </w:rPr>
        <w:t>Директору  Муниципального казённого общеобразовательного учреждения Нижнетерянской  школы  выступить заявителем для государственной регистрации изменений, внесенных в учредительный документ юридического лица, в регистрирующий орган в установленный законом срок.</w:t>
      </w:r>
    </w:p>
    <w:p w:rsidR="00742C3A" w:rsidRPr="00742C3A" w:rsidRDefault="00742C3A" w:rsidP="00BA45CD">
      <w:pPr>
        <w:pStyle w:val="affff9"/>
        <w:numPr>
          <w:ilvl w:val="0"/>
          <w:numId w:val="28"/>
        </w:numPr>
        <w:tabs>
          <w:tab w:val="left" w:pos="426"/>
        </w:tabs>
        <w:autoSpaceDE w:val="0"/>
        <w:autoSpaceDN w:val="0"/>
        <w:adjustRightInd w:val="0"/>
        <w:spacing w:after="0" w:line="240" w:lineRule="auto"/>
        <w:ind w:left="0" w:firstLine="851"/>
        <w:jc w:val="both"/>
        <w:rPr>
          <w:rFonts w:ascii="Times New Roman" w:hAnsi="Times New Roman"/>
          <w:sz w:val="20"/>
          <w:szCs w:val="20"/>
        </w:rPr>
      </w:pPr>
      <w:r w:rsidRPr="00742C3A">
        <w:rPr>
          <w:rFonts w:ascii="Times New Roman" w:hAnsi="Times New Roman"/>
          <w:sz w:val="20"/>
          <w:szCs w:val="20"/>
        </w:rPr>
        <w:t xml:space="preserve">Признать утратившим силу постановление администрации Богучанского района от </w:t>
      </w:r>
      <w:r w:rsidRPr="00742C3A">
        <w:rPr>
          <w:rFonts w:ascii="Times New Roman" w:hAnsi="Times New Roman"/>
          <w:spacing w:val="-1"/>
          <w:sz w:val="20"/>
          <w:szCs w:val="20"/>
        </w:rPr>
        <w:t>18.01.2016</w:t>
      </w:r>
      <w:r w:rsidRPr="00742C3A">
        <w:rPr>
          <w:rFonts w:ascii="Times New Roman" w:hAnsi="Times New Roman"/>
          <w:sz w:val="20"/>
          <w:szCs w:val="20"/>
          <w:shd w:val="clear" w:color="auto" w:fill="FFFFFF"/>
        </w:rPr>
        <w:t xml:space="preserve"> №</w:t>
      </w:r>
      <w:r w:rsidRPr="00742C3A">
        <w:rPr>
          <w:rFonts w:ascii="Times New Roman" w:hAnsi="Times New Roman"/>
          <w:spacing w:val="-1"/>
          <w:sz w:val="20"/>
          <w:szCs w:val="20"/>
        </w:rPr>
        <w:t xml:space="preserve">24-п </w:t>
      </w:r>
      <w:r w:rsidRPr="00742C3A">
        <w:rPr>
          <w:rFonts w:ascii="Times New Roman" w:hAnsi="Times New Roman"/>
          <w:sz w:val="20"/>
          <w:szCs w:val="20"/>
        </w:rPr>
        <w:t>«Об утверждении Устава Муниципального казённого общеобразовательного учреждения Нижнетерянская школа»</w:t>
      </w:r>
    </w:p>
    <w:p w:rsidR="00742C3A" w:rsidRPr="00742C3A" w:rsidRDefault="00742C3A" w:rsidP="00BA45CD">
      <w:pPr>
        <w:pStyle w:val="affff9"/>
        <w:numPr>
          <w:ilvl w:val="0"/>
          <w:numId w:val="28"/>
        </w:numPr>
        <w:tabs>
          <w:tab w:val="left" w:pos="426"/>
        </w:tabs>
        <w:autoSpaceDE w:val="0"/>
        <w:autoSpaceDN w:val="0"/>
        <w:adjustRightInd w:val="0"/>
        <w:spacing w:after="0" w:line="240" w:lineRule="auto"/>
        <w:ind w:left="0" w:firstLine="851"/>
        <w:jc w:val="both"/>
        <w:rPr>
          <w:rFonts w:ascii="Times New Roman" w:hAnsi="Times New Roman"/>
          <w:sz w:val="20"/>
          <w:szCs w:val="20"/>
        </w:rPr>
      </w:pPr>
      <w:r w:rsidRPr="00742C3A">
        <w:rPr>
          <w:rFonts w:ascii="Times New Roman" w:hAnsi="Times New Roman"/>
          <w:sz w:val="20"/>
          <w:szCs w:val="20"/>
        </w:rPr>
        <w:t xml:space="preserve">Контроль за исполнением настоящего постановления возложить на заместителя  Главы Богучанского района  по социальным вопросам  И.М. Брюханова. </w:t>
      </w:r>
    </w:p>
    <w:p w:rsidR="00742C3A" w:rsidRPr="003F03CC" w:rsidRDefault="00742C3A" w:rsidP="00BA45CD">
      <w:pPr>
        <w:pStyle w:val="ConsPlusNormal"/>
        <w:widowControl/>
        <w:numPr>
          <w:ilvl w:val="0"/>
          <w:numId w:val="28"/>
        </w:numPr>
        <w:tabs>
          <w:tab w:val="left" w:pos="426"/>
        </w:tabs>
        <w:ind w:left="0" w:firstLine="851"/>
        <w:jc w:val="both"/>
        <w:rPr>
          <w:rFonts w:ascii="Times New Roman" w:hAnsi="Times New Roman" w:cs="Times New Roman"/>
        </w:rPr>
      </w:pPr>
      <w:r w:rsidRPr="00742C3A">
        <w:rPr>
          <w:rFonts w:ascii="Times New Roman" w:hAnsi="Times New Roman" w:cs="Times New Roman"/>
        </w:rPr>
        <w:t>Настоящее постановление вступает в силу со дня, следующего за днем  официального опубликования в Официальном вестнике Богучанского района.</w:t>
      </w:r>
    </w:p>
    <w:p w:rsidR="003F03CC" w:rsidRPr="003F03CC" w:rsidRDefault="003F03CC" w:rsidP="003F03CC">
      <w:pPr>
        <w:pStyle w:val="ConsPlusNormal"/>
        <w:widowControl/>
        <w:tabs>
          <w:tab w:val="left" w:pos="426"/>
        </w:tabs>
        <w:ind w:left="851" w:firstLine="0"/>
        <w:jc w:val="both"/>
        <w:rPr>
          <w:rFonts w:ascii="Times New Roman" w:hAnsi="Times New Roman" w:cs="Times New Roman"/>
        </w:rPr>
      </w:pPr>
    </w:p>
    <w:p w:rsidR="00742C3A" w:rsidRPr="00742C3A" w:rsidRDefault="00742C3A" w:rsidP="00B97C66">
      <w:pPr>
        <w:spacing w:after="0" w:line="240" w:lineRule="auto"/>
        <w:ind w:left="142"/>
        <w:jc w:val="both"/>
        <w:rPr>
          <w:rFonts w:ascii="Times New Roman" w:hAnsi="Times New Roman"/>
          <w:sz w:val="20"/>
          <w:szCs w:val="20"/>
        </w:rPr>
      </w:pPr>
      <w:r w:rsidRPr="00742C3A">
        <w:rPr>
          <w:rFonts w:ascii="Times New Roman" w:hAnsi="Times New Roman"/>
          <w:sz w:val="20"/>
          <w:szCs w:val="20"/>
        </w:rPr>
        <w:t>Исполняющий обязанности</w:t>
      </w:r>
    </w:p>
    <w:p w:rsidR="00742C3A" w:rsidRPr="00742C3A" w:rsidRDefault="00742C3A" w:rsidP="00B97C66">
      <w:pPr>
        <w:spacing w:after="0" w:line="240" w:lineRule="auto"/>
        <w:ind w:left="142"/>
        <w:jc w:val="both"/>
        <w:rPr>
          <w:rFonts w:ascii="Times New Roman" w:hAnsi="Times New Roman"/>
          <w:sz w:val="20"/>
          <w:szCs w:val="20"/>
        </w:rPr>
      </w:pPr>
      <w:r w:rsidRPr="00742C3A">
        <w:rPr>
          <w:rFonts w:ascii="Times New Roman" w:hAnsi="Times New Roman"/>
          <w:sz w:val="20"/>
          <w:szCs w:val="20"/>
        </w:rPr>
        <w:t>Главы  Богучанского района</w:t>
      </w:r>
      <w:r w:rsidRPr="00742C3A">
        <w:rPr>
          <w:rFonts w:ascii="Times New Roman" w:hAnsi="Times New Roman"/>
          <w:sz w:val="20"/>
          <w:szCs w:val="20"/>
        </w:rPr>
        <w:tab/>
      </w:r>
      <w:r w:rsidRPr="00742C3A">
        <w:rPr>
          <w:rFonts w:ascii="Times New Roman" w:hAnsi="Times New Roman"/>
          <w:sz w:val="20"/>
          <w:szCs w:val="20"/>
        </w:rPr>
        <w:tab/>
        <w:t xml:space="preserve">                                           С.И.Нохрин</w:t>
      </w:r>
    </w:p>
    <w:p w:rsidR="00742C3A" w:rsidRPr="00B97C66" w:rsidRDefault="00742C3A" w:rsidP="00B97C66">
      <w:pPr>
        <w:spacing w:after="0" w:line="240" w:lineRule="auto"/>
        <w:ind w:left="142"/>
        <w:jc w:val="both"/>
        <w:rPr>
          <w:rFonts w:ascii="Times New Roman" w:hAnsi="Times New Roman"/>
          <w:sz w:val="20"/>
          <w:szCs w:val="20"/>
          <w:lang w:val="en-US"/>
        </w:rPr>
      </w:pPr>
    </w:p>
    <w:p w:rsidR="00B97C66" w:rsidRPr="00B97C66" w:rsidRDefault="00B97C66" w:rsidP="00B97C66">
      <w:pPr>
        <w:spacing w:after="0" w:line="240" w:lineRule="auto"/>
        <w:ind w:left="142"/>
        <w:jc w:val="both"/>
        <w:rPr>
          <w:rFonts w:ascii="Times New Roman" w:hAnsi="Times New Roman"/>
          <w:sz w:val="20"/>
          <w:szCs w:val="20"/>
          <w:lang w:val="en-US"/>
        </w:rPr>
      </w:pPr>
    </w:p>
    <w:tbl>
      <w:tblPr>
        <w:tblStyle w:val="610"/>
        <w:tblpPr w:leftFromText="180" w:rightFromText="180" w:vertAnchor="text" w:horzAnchor="margin" w:tblpXSpec="center" w:tblpY="-217"/>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36"/>
        <w:gridCol w:w="5529"/>
      </w:tblGrid>
      <w:tr w:rsidR="00B97C66" w:rsidRPr="00B97C66" w:rsidTr="00B97C66">
        <w:tc>
          <w:tcPr>
            <w:tcW w:w="4536" w:type="dxa"/>
          </w:tcPr>
          <w:p w:rsidR="00B97C66" w:rsidRPr="00B97C66" w:rsidRDefault="00B97C66" w:rsidP="00B97C66">
            <w:pPr>
              <w:tabs>
                <w:tab w:val="left" w:pos="3906"/>
              </w:tabs>
              <w:spacing w:after="0" w:line="240" w:lineRule="auto"/>
              <w:jc w:val="both"/>
              <w:rPr>
                <w:rFonts w:eastAsia="Times New Roman"/>
                <w:sz w:val="20"/>
                <w:szCs w:val="20"/>
                <w:lang w:eastAsia="ru-RU"/>
              </w:rPr>
            </w:pPr>
          </w:p>
        </w:tc>
        <w:tc>
          <w:tcPr>
            <w:tcW w:w="5529" w:type="dxa"/>
          </w:tcPr>
          <w:p w:rsidR="00B97C66" w:rsidRPr="00B97C66" w:rsidRDefault="00B97C66" w:rsidP="00B97C66">
            <w:pPr>
              <w:tabs>
                <w:tab w:val="left" w:pos="426"/>
              </w:tabs>
              <w:spacing w:after="0" w:line="240" w:lineRule="auto"/>
              <w:ind w:left="426"/>
              <w:jc w:val="right"/>
              <w:rPr>
                <w:rFonts w:eastAsia="Times New Roman"/>
                <w:sz w:val="18"/>
                <w:szCs w:val="20"/>
                <w:lang w:eastAsia="ru-RU"/>
              </w:rPr>
            </w:pPr>
            <w:r w:rsidRPr="00B97C66">
              <w:rPr>
                <w:rFonts w:eastAsia="Times New Roman"/>
                <w:sz w:val="18"/>
                <w:szCs w:val="20"/>
                <w:lang w:eastAsia="ru-RU"/>
              </w:rPr>
              <w:t>Утвержден:</w:t>
            </w:r>
          </w:p>
          <w:p w:rsidR="00B97C66" w:rsidRPr="00B97C66" w:rsidRDefault="00B97C66" w:rsidP="00B97C66">
            <w:pPr>
              <w:tabs>
                <w:tab w:val="left" w:pos="426"/>
              </w:tabs>
              <w:spacing w:after="0" w:line="240" w:lineRule="auto"/>
              <w:ind w:left="426"/>
              <w:jc w:val="right"/>
              <w:rPr>
                <w:rFonts w:eastAsia="Times New Roman"/>
                <w:sz w:val="18"/>
                <w:szCs w:val="20"/>
                <w:lang w:eastAsia="ru-RU"/>
              </w:rPr>
            </w:pPr>
            <w:r w:rsidRPr="00B97C66">
              <w:rPr>
                <w:rFonts w:eastAsia="Times New Roman"/>
                <w:sz w:val="18"/>
                <w:szCs w:val="20"/>
                <w:lang w:eastAsia="ru-RU"/>
              </w:rPr>
              <w:t>постановлением администрации Богучанского района Красноярского края от «_12_» _05__2021 №_311-п_</w:t>
            </w:r>
          </w:p>
          <w:p w:rsidR="00B97C66" w:rsidRPr="00B97C66" w:rsidRDefault="00B97C66" w:rsidP="00B97C66">
            <w:pPr>
              <w:tabs>
                <w:tab w:val="left" w:pos="426"/>
              </w:tabs>
              <w:spacing w:after="0" w:line="240" w:lineRule="auto"/>
              <w:jc w:val="both"/>
              <w:rPr>
                <w:rFonts w:eastAsia="Times New Roman"/>
                <w:sz w:val="20"/>
                <w:szCs w:val="20"/>
                <w:lang w:eastAsia="ru-RU"/>
              </w:rPr>
            </w:pPr>
          </w:p>
        </w:tc>
      </w:tr>
    </w:tbl>
    <w:p w:rsidR="00B97C66" w:rsidRPr="003F03CC" w:rsidRDefault="00B97C66" w:rsidP="003F03CC">
      <w:pPr>
        <w:spacing w:after="0" w:line="240" w:lineRule="auto"/>
        <w:rPr>
          <w:rFonts w:ascii="Times New Roman" w:eastAsia="Times New Roman" w:hAnsi="Times New Roman"/>
          <w:sz w:val="20"/>
          <w:szCs w:val="20"/>
          <w:lang w:val="en-US" w:eastAsia="ru-RU"/>
        </w:rPr>
      </w:pPr>
    </w:p>
    <w:p w:rsidR="00B97C66" w:rsidRPr="00B97C66" w:rsidRDefault="00B97C66" w:rsidP="00B97C66">
      <w:pPr>
        <w:spacing w:after="0" w:line="240" w:lineRule="auto"/>
        <w:ind w:left="142"/>
        <w:jc w:val="center"/>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УСТАВ </w:t>
      </w:r>
    </w:p>
    <w:p w:rsidR="00B97C66" w:rsidRPr="00B97C66" w:rsidRDefault="00B97C66" w:rsidP="00B97C66">
      <w:pPr>
        <w:spacing w:after="0" w:line="240" w:lineRule="auto"/>
        <w:ind w:left="142"/>
        <w:jc w:val="center"/>
        <w:rPr>
          <w:rFonts w:ascii="Times New Roman" w:eastAsia="Times New Roman" w:hAnsi="Times New Roman"/>
          <w:sz w:val="20"/>
          <w:szCs w:val="20"/>
          <w:lang w:eastAsia="ru-RU"/>
        </w:rPr>
      </w:pPr>
    </w:p>
    <w:p w:rsidR="00B97C66" w:rsidRPr="00B97C66" w:rsidRDefault="00B97C66" w:rsidP="00B97C66">
      <w:pPr>
        <w:spacing w:after="0" w:line="240" w:lineRule="auto"/>
        <w:ind w:left="142"/>
        <w:jc w:val="center"/>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Муниципального казённого</w:t>
      </w:r>
    </w:p>
    <w:p w:rsidR="00B97C66" w:rsidRPr="00B97C66" w:rsidRDefault="00B97C66" w:rsidP="00B97C66">
      <w:pPr>
        <w:spacing w:after="0" w:line="240" w:lineRule="auto"/>
        <w:ind w:left="142"/>
        <w:jc w:val="center"/>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 </w:t>
      </w:r>
    </w:p>
    <w:p w:rsidR="00B97C66" w:rsidRPr="00B97C66" w:rsidRDefault="00B97C66" w:rsidP="00B97C66">
      <w:pPr>
        <w:spacing w:after="0" w:line="240" w:lineRule="auto"/>
        <w:ind w:left="142"/>
        <w:jc w:val="center"/>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общеобразовательного учреждения</w:t>
      </w:r>
    </w:p>
    <w:p w:rsidR="00B97C66" w:rsidRPr="00B97C66" w:rsidRDefault="00B97C66" w:rsidP="00B97C66">
      <w:pPr>
        <w:spacing w:after="0" w:line="240" w:lineRule="auto"/>
        <w:ind w:left="142"/>
        <w:jc w:val="center"/>
        <w:rPr>
          <w:rFonts w:ascii="Times New Roman" w:eastAsia="Times New Roman" w:hAnsi="Times New Roman"/>
          <w:sz w:val="20"/>
          <w:szCs w:val="20"/>
          <w:lang w:eastAsia="ru-RU"/>
        </w:rPr>
      </w:pPr>
    </w:p>
    <w:p w:rsidR="00B97C66" w:rsidRPr="00B97C66" w:rsidRDefault="00B97C66" w:rsidP="00B97C66">
      <w:pPr>
        <w:spacing w:after="0" w:line="240" w:lineRule="auto"/>
        <w:ind w:left="142"/>
        <w:jc w:val="center"/>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Нижнетерянской школы </w:t>
      </w:r>
    </w:p>
    <w:p w:rsidR="00B97C66" w:rsidRPr="00B97C66" w:rsidRDefault="00B97C66" w:rsidP="00B97C66">
      <w:pPr>
        <w:tabs>
          <w:tab w:val="left" w:pos="3906"/>
        </w:tabs>
        <w:spacing w:after="0" w:line="240" w:lineRule="auto"/>
        <w:ind w:left="142"/>
        <w:jc w:val="both"/>
        <w:rPr>
          <w:rFonts w:ascii="Times New Roman" w:eastAsia="Times New Roman" w:hAnsi="Times New Roman"/>
          <w:sz w:val="20"/>
          <w:szCs w:val="20"/>
          <w:lang w:eastAsia="ru-RU"/>
        </w:rPr>
      </w:pPr>
    </w:p>
    <w:p w:rsidR="00B97C66" w:rsidRPr="00B97C66" w:rsidRDefault="00B97C66" w:rsidP="00B97C66">
      <w:pPr>
        <w:tabs>
          <w:tab w:val="left" w:pos="3906"/>
        </w:tabs>
        <w:spacing w:after="0" w:line="240" w:lineRule="auto"/>
        <w:ind w:left="142"/>
        <w:jc w:val="center"/>
        <w:rPr>
          <w:rFonts w:ascii="Times New Roman" w:eastAsia="Times New Roman" w:hAnsi="Times New Roman"/>
          <w:sz w:val="20"/>
          <w:szCs w:val="20"/>
          <w:lang w:eastAsia="ru-RU"/>
        </w:rPr>
      </w:pPr>
    </w:p>
    <w:p w:rsidR="00B97C66" w:rsidRPr="00B97C66" w:rsidRDefault="00B97C66" w:rsidP="00B97C66">
      <w:pPr>
        <w:tabs>
          <w:tab w:val="left" w:pos="3906"/>
        </w:tabs>
        <w:spacing w:after="0" w:line="240" w:lineRule="auto"/>
        <w:ind w:left="142"/>
        <w:jc w:val="center"/>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п. Нижнетерянск</w:t>
      </w:r>
    </w:p>
    <w:p w:rsidR="00B97C66" w:rsidRDefault="00B97C66" w:rsidP="00B97C66">
      <w:pPr>
        <w:widowControl w:val="0"/>
        <w:autoSpaceDE w:val="0"/>
        <w:autoSpaceDN w:val="0"/>
        <w:spacing w:after="0" w:line="240" w:lineRule="auto"/>
        <w:ind w:firstLine="540"/>
        <w:jc w:val="both"/>
        <w:rPr>
          <w:rFonts w:ascii="Times New Roman" w:eastAsia="Times New Roman" w:hAnsi="Times New Roman"/>
          <w:sz w:val="20"/>
          <w:szCs w:val="20"/>
          <w:lang w:val="en-US" w:eastAsia="ru-RU"/>
        </w:rPr>
      </w:pPr>
    </w:p>
    <w:p w:rsidR="00B97C66" w:rsidRPr="00B97C66" w:rsidRDefault="00B97C66" w:rsidP="00B97C66">
      <w:pPr>
        <w:widowControl w:val="0"/>
        <w:autoSpaceDE w:val="0"/>
        <w:autoSpaceDN w:val="0"/>
        <w:spacing w:after="0" w:line="240" w:lineRule="auto"/>
        <w:ind w:firstLine="540"/>
        <w:jc w:val="both"/>
        <w:rPr>
          <w:rFonts w:ascii="Times New Roman" w:eastAsia="Times New Roman" w:hAnsi="Times New Roman"/>
          <w:sz w:val="20"/>
          <w:szCs w:val="20"/>
          <w:lang w:val="en-US" w:eastAsia="ru-RU"/>
        </w:rPr>
      </w:pPr>
    </w:p>
    <w:p w:rsidR="00B97C66" w:rsidRPr="00B97C66" w:rsidRDefault="00B97C66" w:rsidP="00B97C66">
      <w:pPr>
        <w:widowControl w:val="0"/>
        <w:autoSpaceDE w:val="0"/>
        <w:autoSpaceDN w:val="0"/>
        <w:spacing w:after="0" w:line="240" w:lineRule="auto"/>
        <w:jc w:val="center"/>
        <w:outlineLvl w:val="0"/>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1. ОБЩИЕ ПОЛОЖЕНИЯ</w:t>
      </w:r>
    </w:p>
    <w:p w:rsidR="00B97C66" w:rsidRPr="00B97C66" w:rsidRDefault="00B97C66" w:rsidP="00B97C66">
      <w:pPr>
        <w:spacing w:after="0" w:line="240" w:lineRule="auto"/>
        <w:jc w:val="both"/>
        <w:rPr>
          <w:rFonts w:ascii="Times New Roman" w:eastAsia="Times New Roman" w:hAnsi="Times New Roman"/>
          <w:sz w:val="20"/>
          <w:szCs w:val="20"/>
          <w:lang w:eastAsia="ru-RU"/>
        </w:rPr>
      </w:pPr>
    </w:p>
    <w:p w:rsidR="00B97C66" w:rsidRPr="00B97C66" w:rsidRDefault="00B97C66" w:rsidP="00BA45CD">
      <w:pPr>
        <w:numPr>
          <w:ilvl w:val="1"/>
          <w:numId w:val="30"/>
        </w:numPr>
        <w:shd w:val="clear" w:color="auto" w:fill="FFFFFF"/>
        <w:spacing w:after="0" w:line="240" w:lineRule="auto"/>
        <w:ind w:left="0" w:firstLine="567"/>
        <w:contextualSpacing/>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Муниципальное казённое  общеобразовательное учреждение Нижнетерянская школа образовано в соответствии со статьей 17 Федерального закона от 06.10.2003 № 131-ФЗ «Об общих принципах организации местного самоуправления в Российской Федерации», с целью оказания </w:t>
      </w:r>
      <w:r w:rsidRPr="00B97C66">
        <w:rPr>
          <w:rFonts w:ascii="Times New Roman" w:eastAsia="Times New Roman" w:hAnsi="Times New Roman"/>
          <w:sz w:val="20"/>
          <w:szCs w:val="20"/>
          <w:lang w:eastAsia="ru-RU"/>
        </w:rPr>
        <w:lastRenderedPageBreak/>
        <w:t>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B97C66" w:rsidRPr="00B97C66" w:rsidRDefault="00B97C66" w:rsidP="00BA45CD">
      <w:pPr>
        <w:numPr>
          <w:ilvl w:val="1"/>
          <w:numId w:val="30"/>
        </w:numPr>
        <w:tabs>
          <w:tab w:val="left" w:pos="1134"/>
        </w:tabs>
        <w:spacing w:after="0" w:line="240" w:lineRule="auto"/>
        <w:ind w:left="0" w:firstLine="503"/>
        <w:contextualSpacing/>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Школа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 Федеральным законом № 273-ФЗ от 29.12.2012г. «Об образовании в Российской Федерации» и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
    <w:p w:rsidR="00B97C66" w:rsidRPr="00B97C66" w:rsidRDefault="00B97C66" w:rsidP="00BA45CD">
      <w:pPr>
        <w:numPr>
          <w:ilvl w:val="1"/>
          <w:numId w:val="30"/>
        </w:numPr>
        <w:tabs>
          <w:tab w:val="left" w:pos="1134"/>
        </w:tabs>
        <w:spacing w:after="0" w:line="240" w:lineRule="auto"/>
        <w:ind w:left="0" w:firstLine="503"/>
        <w:contextualSpacing/>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Настоящий Устав Муниципального казённого общеобразовательного учреждения Нижнетерянской школы (далее по тексту -Школа) является основным локальным актом в системе правового регулирования на уровне Школы. Все локальные акты, принимаемые на данном уровне, не могут противоречить настоящему Уставу.</w:t>
      </w:r>
    </w:p>
    <w:p w:rsidR="00B97C66" w:rsidRPr="00B97C66" w:rsidRDefault="00B97C66" w:rsidP="00BA45CD">
      <w:pPr>
        <w:numPr>
          <w:ilvl w:val="1"/>
          <w:numId w:val="30"/>
        </w:numPr>
        <w:tabs>
          <w:tab w:val="left" w:pos="1134"/>
        </w:tabs>
        <w:spacing w:after="0" w:line="240" w:lineRule="auto"/>
        <w:ind w:left="0" w:firstLine="503"/>
        <w:contextualSpacing/>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Официальное полное наименование Школы на русском языке: Муниципальное казённое  общеобразовательное учреждение Нижнетерянская школа.</w:t>
      </w:r>
    </w:p>
    <w:p w:rsidR="00B97C66" w:rsidRPr="00B97C66" w:rsidRDefault="00B97C66" w:rsidP="00BA45CD">
      <w:pPr>
        <w:numPr>
          <w:ilvl w:val="1"/>
          <w:numId w:val="30"/>
        </w:numPr>
        <w:tabs>
          <w:tab w:val="left" w:pos="1134"/>
        </w:tabs>
        <w:spacing w:after="0" w:line="240" w:lineRule="auto"/>
        <w:ind w:left="0" w:firstLine="503"/>
        <w:contextualSpacing/>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Официальное сокращённое наименование Школы на русском языке: МКОУ Нижнетерянская школа.</w:t>
      </w:r>
    </w:p>
    <w:p w:rsidR="00B97C66" w:rsidRPr="00B97C66" w:rsidRDefault="00B97C66" w:rsidP="00BA45CD">
      <w:pPr>
        <w:numPr>
          <w:ilvl w:val="1"/>
          <w:numId w:val="30"/>
        </w:numPr>
        <w:tabs>
          <w:tab w:val="left" w:pos="1134"/>
        </w:tabs>
        <w:spacing w:after="0" w:line="240" w:lineRule="auto"/>
        <w:ind w:left="0" w:firstLine="503"/>
        <w:contextualSpacing/>
        <w:jc w:val="both"/>
        <w:rPr>
          <w:rFonts w:ascii="Times New Roman" w:eastAsia="Times New Roman" w:hAnsi="Times New Roman"/>
          <w:sz w:val="20"/>
          <w:szCs w:val="20"/>
          <w:lang w:eastAsia="ru-RU"/>
        </w:rPr>
      </w:pPr>
      <w:r w:rsidRPr="00B97C66">
        <w:rPr>
          <w:rFonts w:ascii="Times New Roman" w:eastAsia="Times New Roman" w:hAnsi="Times New Roman"/>
          <w:color w:val="000000"/>
          <w:sz w:val="20"/>
          <w:szCs w:val="20"/>
          <w:lang w:eastAsia="ru-RU"/>
        </w:rPr>
        <w:t>Учреждение создано в организационно-правовой форме - муниципальное. Тип Учреждения – казённое общеобразовательное</w:t>
      </w:r>
      <w:r w:rsidRPr="00B97C66">
        <w:rPr>
          <w:rFonts w:ascii="Times New Roman" w:eastAsia="Times New Roman" w:hAnsi="Times New Roman"/>
          <w:sz w:val="20"/>
          <w:szCs w:val="20"/>
          <w:lang w:eastAsia="ru-RU"/>
        </w:rPr>
        <w:t>.</w:t>
      </w:r>
    </w:p>
    <w:p w:rsidR="00B97C66" w:rsidRPr="00B97C66" w:rsidRDefault="00B97C66" w:rsidP="00BA45CD">
      <w:pPr>
        <w:numPr>
          <w:ilvl w:val="1"/>
          <w:numId w:val="30"/>
        </w:numPr>
        <w:spacing w:after="0" w:line="240" w:lineRule="auto"/>
        <w:ind w:left="0" w:firstLine="567"/>
        <w:contextualSpacing/>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Местонахождения Школы: 663454, Красноярский край, Богучанский район, п.Нижнетерянск, ул.Молодёжная, 2.</w:t>
      </w:r>
    </w:p>
    <w:p w:rsidR="00B97C66" w:rsidRPr="00B97C66" w:rsidRDefault="00B97C66" w:rsidP="00BA45CD">
      <w:pPr>
        <w:numPr>
          <w:ilvl w:val="1"/>
          <w:numId w:val="30"/>
        </w:numPr>
        <w:spacing w:after="0" w:line="240" w:lineRule="auto"/>
        <w:ind w:left="0" w:firstLine="567"/>
        <w:contextualSpacing/>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Учредителем и собственником имущества Школы является Муниципальное образование Богучанский район.</w:t>
      </w:r>
    </w:p>
    <w:p w:rsidR="00B97C66" w:rsidRPr="00B97C66" w:rsidRDefault="00B97C66" w:rsidP="00B97C66">
      <w:pPr>
        <w:spacing w:after="0" w:line="240" w:lineRule="auto"/>
        <w:ind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Полномочия учредителя от имени Муниципального образования Богучанский район осуществляет администрация Богучанского района.</w:t>
      </w:r>
    </w:p>
    <w:p w:rsidR="00B97C66" w:rsidRPr="00B97C66" w:rsidRDefault="00B97C66" w:rsidP="00B97C66">
      <w:pPr>
        <w:spacing w:after="0" w:line="240" w:lineRule="auto"/>
        <w:ind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Полномочия собственника от имени Муниципального образования Богучанский район осуществляет управление муниципальной собственностью Богучанского района.</w:t>
      </w:r>
    </w:p>
    <w:p w:rsidR="00B97C66" w:rsidRPr="00B97C66" w:rsidRDefault="00B97C66" w:rsidP="00BA45CD">
      <w:pPr>
        <w:numPr>
          <w:ilvl w:val="1"/>
          <w:numId w:val="30"/>
        </w:numPr>
        <w:spacing w:after="0" w:line="240" w:lineRule="auto"/>
        <w:ind w:left="0" w:firstLine="709"/>
        <w:contextualSpacing/>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Школа в своей деятельности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Федеральным </w:t>
      </w:r>
      <w:hyperlink r:id="rId30" w:history="1">
        <w:r w:rsidRPr="00B97C66">
          <w:rPr>
            <w:rFonts w:ascii="Times New Roman" w:eastAsia="Times New Roman" w:hAnsi="Times New Roman"/>
            <w:sz w:val="20"/>
            <w:szCs w:val="20"/>
            <w:lang w:eastAsia="ru-RU"/>
          </w:rPr>
          <w:t>законом</w:t>
        </w:r>
      </w:hyperlink>
      <w:r w:rsidRPr="00B97C66">
        <w:rPr>
          <w:rFonts w:ascii="Times New Roman" w:eastAsia="Times New Roman" w:hAnsi="Times New Roman"/>
          <w:sz w:val="20"/>
          <w:szCs w:val="20"/>
          <w:lang w:eastAsia="ru-RU"/>
        </w:rPr>
        <w:t xml:space="preserve"> от 29.12.2012 N 273-ФЗ "Об образовании в Российской Федерации", нормативными правовыми актами Красноярского края, муниципальными правовыми актами администрации Богучанского района, решениями Учредителя, настоящим Уставом и другими  документами, реализующими деятельность общеобразовательных учреждений.</w:t>
      </w:r>
    </w:p>
    <w:p w:rsidR="00B97C66" w:rsidRPr="00B97C66" w:rsidRDefault="00B97C66" w:rsidP="00BA45CD">
      <w:pPr>
        <w:numPr>
          <w:ilvl w:val="1"/>
          <w:numId w:val="30"/>
        </w:numPr>
        <w:spacing w:after="0" w:line="240" w:lineRule="auto"/>
        <w:ind w:left="0" w:firstLine="567"/>
        <w:contextualSpacing/>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Деятельность Школы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B97C66" w:rsidRPr="00B97C66" w:rsidRDefault="00B97C66" w:rsidP="00BA45CD">
      <w:pPr>
        <w:numPr>
          <w:ilvl w:val="1"/>
          <w:numId w:val="30"/>
        </w:numPr>
        <w:spacing w:after="0" w:line="240" w:lineRule="auto"/>
        <w:ind w:left="0" w:firstLine="567"/>
        <w:contextualSpacing/>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В своей деятельности Школа подведомственна и подконтрольна уполномоченному органу в сфере образования на территории Богучанского района - Управления образования администрации Богучанского района Красноярского края (далее по тексту – Управление образования), осуществляющего бюджетные полномочия главного распорядителя бюджетных средств.</w:t>
      </w:r>
    </w:p>
    <w:p w:rsidR="00B97C66" w:rsidRPr="00B97C66" w:rsidRDefault="00B97C66" w:rsidP="00BA45CD">
      <w:pPr>
        <w:numPr>
          <w:ilvl w:val="1"/>
          <w:numId w:val="30"/>
        </w:numPr>
        <w:spacing w:after="0" w:line="240" w:lineRule="auto"/>
        <w:ind w:left="0" w:firstLine="567"/>
        <w:contextualSpacing/>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Школа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(начального общего, основного общего и среднего общего) образования, </w:t>
      </w:r>
      <w:r w:rsidRPr="00B97C66">
        <w:rPr>
          <w:rFonts w:ascii="Times New Roman" w:eastAsia="Times New Roman" w:hAnsi="Times New Roman"/>
          <w:spacing w:val="-2"/>
          <w:sz w:val="20"/>
          <w:szCs w:val="20"/>
          <w:lang w:eastAsia="ru-RU"/>
        </w:rPr>
        <w:t>если образование данного уровня гражданин получает впервые, с момента выдачи ей лицензии.</w:t>
      </w:r>
      <w:r w:rsidRPr="00B97C66">
        <w:rPr>
          <w:rFonts w:ascii="Times New Roman" w:eastAsia="Times New Roman" w:hAnsi="Times New Roman"/>
          <w:sz w:val="20"/>
          <w:szCs w:val="20"/>
          <w:lang w:eastAsia="ru-RU"/>
        </w:rPr>
        <w:t xml:space="preserve"> </w:t>
      </w:r>
    </w:p>
    <w:p w:rsidR="00B97C66" w:rsidRPr="00B97C66" w:rsidRDefault="00B97C66" w:rsidP="00BA45CD">
      <w:pPr>
        <w:numPr>
          <w:ilvl w:val="1"/>
          <w:numId w:val="30"/>
        </w:numPr>
        <w:spacing w:after="0" w:line="240" w:lineRule="auto"/>
        <w:ind w:left="0" w:firstLine="709"/>
        <w:contextualSpacing/>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Права Школы на выдачу своим выпускникам документа государственного образца о соответствующем уровне образования с момента ее государственной аккредитации. 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 Лицензия на осуществление образовательной деятельности действует бессрочно.</w:t>
      </w:r>
    </w:p>
    <w:p w:rsidR="00B97C66" w:rsidRPr="00B97C66" w:rsidRDefault="00B97C66" w:rsidP="00BA45CD">
      <w:pPr>
        <w:numPr>
          <w:ilvl w:val="1"/>
          <w:numId w:val="30"/>
        </w:numPr>
        <w:spacing w:after="0" w:line="240" w:lineRule="auto"/>
        <w:ind w:left="0" w:firstLine="709"/>
        <w:contextualSpacing/>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Школа проходит государственную аккредитацию в порядке, установленном действующим законодательством.</w:t>
      </w:r>
    </w:p>
    <w:p w:rsidR="00B97C66" w:rsidRPr="00B97C66" w:rsidRDefault="00B97C66" w:rsidP="00BA45CD">
      <w:pPr>
        <w:widowControl w:val="0"/>
        <w:numPr>
          <w:ilvl w:val="1"/>
          <w:numId w:val="30"/>
        </w:numPr>
        <w:autoSpaceDE w:val="0"/>
        <w:autoSpaceDN w:val="0"/>
        <w:spacing w:after="0" w:line="240" w:lineRule="auto"/>
        <w:ind w:left="0" w:firstLine="709"/>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Школа несет в установленном законодательством Российской Федерации порядке ответственность:</w:t>
      </w:r>
    </w:p>
    <w:p w:rsidR="00B97C66" w:rsidRPr="00B97C66" w:rsidRDefault="00B97C66" w:rsidP="00B97C66">
      <w:pPr>
        <w:widowControl w:val="0"/>
        <w:autoSpaceDE w:val="0"/>
        <w:autoSpaceDN w:val="0"/>
        <w:spacing w:after="0" w:line="240" w:lineRule="auto"/>
        <w:ind w:firstLine="539"/>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за невыполнение функций, отнесенных к ее компетенции;</w:t>
      </w:r>
    </w:p>
    <w:p w:rsidR="00B97C66" w:rsidRPr="00B97C66" w:rsidRDefault="00B97C66" w:rsidP="00B97C66">
      <w:pPr>
        <w:widowControl w:val="0"/>
        <w:autoSpaceDE w:val="0"/>
        <w:autoSpaceDN w:val="0"/>
        <w:spacing w:after="0" w:line="240" w:lineRule="auto"/>
        <w:ind w:firstLine="539"/>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B97C66" w:rsidRPr="00B97C66" w:rsidRDefault="00B97C66" w:rsidP="00B97C66">
      <w:pPr>
        <w:widowControl w:val="0"/>
        <w:autoSpaceDE w:val="0"/>
        <w:autoSpaceDN w:val="0"/>
        <w:spacing w:after="0" w:line="240" w:lineRule="auto"/>
        <w:ind w:firstLine="539"/>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жизнь и здоровье обучающихся, воспитанников и работников образовательного учреждения во время образовательного процесса;</w:t>
      </w:r>
    </w:p>
    <w:p w:rsidR="00B97C66" w:rsidRPr="00B97C66" w:rsidRDefault="00B97C66" w:rsidP="00B97C66">
      <w:pPr>
        <w:widowControl w:val="0"/>
        <w:autoSpaceDE w:val="0"/>
        <w:autoSpaceDN w:val="0"/>
        <w:spacing w:after="0" w:line="240" w:lineRule="auto"/>
        <w:ind w:firstLine="539"/>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нарушение прав и свобод обучающихся, воспитанников и работников образовательного учреждения;</w:t>
      </w:r>
    </w:p>
    <w:p w:rsidR="00B97C66" w:rsidRPr="00B97C66" w:rsidRDefault="00B97C66" w:rsidP="00B97C66">
      <w:pPr>
        <w:widowControl w:val="0"/>
        <w:autoSpaceDE w:val="0"/>
        <w:autoSpaceDN w:val="0"/>
        <w:spacing w:after="0" w:line="240" w:lineRule="auto"/>
        <w:ind w:firstLine="539"/>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иные действия, предусмотренные законодательством Российской Федерации.</w:t>
      </w:r>
    </w:p>
    <w:p w:rsidR="00B97C66" w:rsidRPr="00B97C66" w:rsidRDefault="00B97C66" w:rsidP="00BA45CD">
      <w:pPr>
        <w:numPr>
          <w:ilvl w:val="1"/>
          <w:numId w:val="30"/>
        </w:numPr>
        <w:spacing w:after="0" w:line="240" w:lineRule="auto"/>
        <w:ind w:left="0" w:firstLine="539"/>
        <w:contextualSpacing/>
        <w:jc w:val="both"/>
        <w:rPr>
          <w:rFonts w:ascii="Times New Roman" w:eastAsia="Times New Roman" w:hAnsi="Times New Roman"/>
          <w:sz w:val="20"/>
          <w:szCs w:val="20"/>
          <w:lang w:eastAsia="ru-RU"/>
        </w:rPr>
      </w:pPr>
      <w:r w:rsidRPr="00B97C66">
        <w:rPr>
          <w:rFonts w:ascii="Times New Roman" w:eastAsia="Times New Roman" w:hAnsi="Times New Roman"/>
          <w:color w:val="000000"/>
          <w:sz w:val="20"/>
          <w:szCs w:val="20"/>
          <w:lang w:eastAsia="ru-RU"/>
        </w:rPr>
        <w:t>Школа создает необходимые условия для организации питания и медицинского обслуживания в целях охраны и укрепления здоровья обучающихся и работников Учреждения.</w:t>
      </w:r>
    </w:p>
    <w:p w:rsidR="00B97C66" w:rsidRPr="00B97C66" w:rsidRDefault="00B97C66" w:rsidP="00BA45CD">
      <w:pPr>
        <w:widowControl w:val="0"/>
        <w:numPr>
          <w:ilvl w:val="2"/>
          <w:numId w:val="30"/>
        </w:numPr>
        <w:autoSpaceDE w:val="0"/>
        <w:autoSpaceDN w:val="0"/>
        <w:spacing w:after="0" w:line="240" w:lineRule="auto"/>
        <w:ind w:left="0" w:firstLine="539"/>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lastRenderedPageBreak/>
        <w:t>Питание обучающихся в Школе производится в специально оборудованном помещении. Для питания обучающихся в расписании занятий в Школе предусматриваются  перерывы достаточной продолжительности.</w:t>
      </w:r>
    </w:p>
    <w:p w:rsidR="00B97C66" w:rsidRPr="00B97C66" w:rsidRDefault="00B97C66" w:rsidP="00BA45CD">
      <w:pPr>
        <w:widowControl w:val="0"/>
        <w:numPr>
          <w:ilvl w:val="2"/>
          <w:numId w:val="30"/>
        </w:numPr>
        <w:autoSpaceDE w:val="0"/>
        <w:autoSpaceDN w:val="0"/>
        <w:spacing w:after="0" w:line="240" w:lineRule="auto"/>
        <w:ind w:left="0" w:firstLine="539"/>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Медицинское обслуживание обучающихся Школы обеспечивают органы здравоохранения- </w:t>
      </w:r>
      <w:r w:rsidRPr="00B97C66">
        <w:rPr>
          <w:rFonts w:ascii="Times New Roman" w:eastAsia="Times New Roman" w:hAnsi="Times New Roman"/>
          <w:color w:val="000000"/>
          <w:sz w:val="20"/>
          <w:szCs w:val="20"/>
          <w:lang w:eastAsia="ru-RU"/>
        </w:rPr>
        <w:t>муниципальное бюджетное учреждение здравоохранения Богучанская</w:t>
      </w:r>
      <w:r w:rsidRPr="00B97C66">
        <w:rPr>
          <w:rFonts w:ascii="Times New Roman" w:eastAsia="Times New Roman" w:hAnsi="Times New Roman"/>
          <w:color w:val="000000"/>
          <w:sz w:val="20"/>
          <w:szCs w:val="20"/>
          <w:lang w:eastAsia="ru-RU"/>
        </w:rPr>
        <w:tab/>
        <w:t>центральная</w:t>
      </w:r>
      <w:r w:rsidRPr="00B97C66">
        <w:rPr>
          <w:rFonts w:ascii="Times New Roman" w:eastAsia="Times New Roman" w:hAnsi="Times New Roman"/>
          <w:color w:val="000000"/>
          <w:sz w:val="20"/>
          <w:szCs w:val="20"/>
          <w:lang w:eastAsia="ru-RU"/>
        </w:rPr>
        <w:tab/>
        <w:t>районная больница</w:t>
      </w:r>
      <w:r w:rsidRPr="00B97C66">
        <w:rPr>
          <w:rFonts w:ascii="Times New Roman" w:eastAsia="Times New Roman" w:hAnsi="Times New Roman"/>
          <w:sz w:val="20"/>
          <w:szCs w:val="20"/>
          <w:lang w:eastAsia="ru-RU"/>
        </w:rPr>
        <w:t xml:space="preserve">. С этой целью Школа предоставляет помещение с соответствующими условиями для работы медицинских работников. </w:t>
      </w:r>
    </w:p>
    <w:p w:rsidR="00B97C66" w:rsidRPr="00B97C66" w:rsidRDefault="00B97C66" w:rsidP="00B97C66">
      <w:pPr>
        <w:widowControl w:val="0"/>
        <w:autoSpaceDE w:val="0"/>
        <w:autoSpaceDN w:val="0"/>
        <w:spacing w:after="0" w:line="240" w:lineRule="auto"/>
        <w:ind w:firstLine="539"/>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В Школе обучающиеся обеспечиваются проведением медицинских осмотров, для детей, имеющих ограниченные возможности здоровья организуется комплексное оздоровление детей, с включением в его структуру психолого-педагогической коррекции.</w:t>
      </w:r>
    </w:p>
    <w:p w:rsidR="00B97C66" w:rsidRPr="00B97C66" w:rsidRDefault="00B97C66" w:rsidP="00BA45CD">
      <w:pPr>
        <w:widowControl w:val="0"/>
        <w:numPr>
          <w:ilvl w:val="1"/>
          <w:numId w:val="30"/>
        </w:numPr>
        <w:autoSpaceDE w:val="0"/>
        <w:autoSpaceDN w:val="0"/>
        <w:spacing w:after="0" w:line="240" w:lineRule="auto"/>
        <w:ind w:left="0"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В соответствии с государственными образовательными стандартами в порядке, предусмотренном законами и иными нормативными правовыми актами Российской Федерации, законами и иными нормативными правовыми актами субъектов Российской Федерации, Школа обеспечивает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w:t>
      </w:r>
    </w:p>
    <w:p w:rsidR="00B97C66" w:rsidRPr="00B97C66" w:rsidRDefault="00B97C66" w:rsidP="00BA45CD">
      <w:pPr>
        <w:numPr>
          <w:ilvl w:val="1"/>
          <w:numId w:val="30"/>
        </w:numPr>
        <w:spacing w:after="0" w:line="240" w:lineRule="auto"/>
        <w:ind w:left="0" w:firstLine="567"/>
        <w:contextualSpacing/>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Школа является юридическим лицом, имеет в оперативном управлении обособленное имущество, может от своего имени приобретать и осуществлять имущественные и неимущественные права, нести обязанности, быть истцом и ответчиком в суде, имеет самостоятельную смету или самостоятельный баланс, печать установленного образца, штамп и бланки со своим наименованием, отвечает по своим обязательствам находящимися в его распоряжении денежными средствами и имуществом, принадлежащим Школе на праве собственности. </w:t>
      </w:r>
    </w:p>
    <w:p w:rsidR="00B97C66" w:rsidRPr="00B97C66" w:rsidRDefault="00B97C66" w:rsidP="00BA45CD">
      <w:pPr>
        <w:numPr>
          <w:ilvl w:val="1"/>
          <w:numId w:val="30"/>
        </w:numPr>
        <w:spacing w:after="0" w:line="240" w:lineRule="auto"/>
        <w:ind w:left="0" w:firstLine="539"/>
        <w:contextualSpacing/>
        <w:jc w:val="both"/>
        <w:rPr>
          <w:rFonts w:ascii="Times New Roman" w:eastAsia="Times New Roman" w:hAnsi="Times New Roman"/>
          <w:sz w:val="20"/>
          <w:szCs w:val="20"/>
          <w:lang w:eastAsia="ru-RU"/>
        </w:rPr>
      </w:pPr>
      <w:r w:rsidRPr="00B97C66">
        <w:rPr>
          <w:rFonts w:ascii="Times New Roman" w:eastAsia="Times New Roman" w:hAnsi="Times New Roman"/>
          <w:color w:val="000000"/>
          <w:sz w:val="20"/>
          <w:szCs w:val="20"/>
          <w:lang w:eastAsia="ru-RU"/>
        </w:rPr>
        <w:t>Школа не имеет филиалов и представительств. Школа  может иметь филиалы, которые проходят регистрацию по фактическому адресу. Лицензирование и государственная аккредитация образовательной деятельности, осуществляемой в филиалах Учреждения, проводится в порядке, установленном действующим законодательством.</w:t>
      </w:r>
    </w:p>
    <w:p w:rsidR="00B97C66" w:rsidRPr="00B97C66" w:rsidRDefault="00B97C66" w:rsidP="00BA45CD">
      <w:pPr>
        <w:widowControl w:val="0"/>
        <w:numPr>
          <w:ilvl w:val="1"/>
          <w:numId w:val="30"/>
        </w:numPr>
        <w:autoSpaceDE w:val="0"/>
        <w:autoSpaceDN w:val="0"/>
        <w:spacing w:after="0" w:line="240" w:lineRule="auto"/>
        <w:ind w:left="0" w:firstLine="539"/>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В Школе не допускаются создание и деятельность организационных структур политических партий, общественно-политических и религиозных движений и организаций.  В Школе образование носит светский характер. </w:t>
      </w:r>
      <w:r w:rsidRPr="00B97C66">
        <w:rPr>
          <w:rFonts w:ascii="Times New Roman" w:eastAsia="Times New Roman" w:hAnsi="Times New Roman"/>
          <w:color w:val="000000"/>
          <w:sz w:val="20"/>
          <w:szCs w:val="20"/>
          <w:lang w:eastAsia="ru-RU"/>
        </w:rPr>
        <w:t>По инициативе детей в Школе могут создаваться детские общественные объединения.</w:t>
      </w:r>
    </w:p>
    <w:p w:rsidR="00B97C66" w:rsidRPr="00B97C66" w:rsidRDefault="00B97C66" w:rsidP="00BA45CD">
      <w:pPr>
        <w:numPr>
          <w:ilvl w:val="1"/>
          <w:numId w:val="30"/>
        </w:numPr>
        <w:spacing w:after="0" w:line="240" w:lineRule="auto"/>
        <w:ind w:left="0" w:firstLine="539"/>
        <w:contextualSpacing/>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Школа в соответствии с законодательством Российской Федерации  вправе участвовать в создании образовательных объединений в форме ассоциаций и союзов, которые создаются в целях развития и совершенствования образования и действуют в соответствии со своими Уставами.</w:t>
      </w:r>
    </w:p>
    <w:p w:rsidR="00B97C66" w:rsidRPr="00B97C66" w:rsidRDefault="00B97C66" w:rsidP="00BA45CD">
      <w:pPr>
        <w:numPr>
          <w:ilvl w:val="1"/>
          <w:numId w:val="30"/>
        </w:numPr>
        <w:spacing w:after="0" w:line="240" w:lineRule="auto"/>
        <w:ind w:left="0" w:firstLine="539"/>
        <w:contextualSpacing/>
        <w:jc w:val="both"/>
        <w:rPr>
          <w:rFonts w:ascii="Times New Roman" w:eastAsia="Times New Roman" w:hAnsi="Times New Roman"/>
          <w:sz w:val="20"/>
          <w:szCs w:val="20"/>
          <w:lang w:eastAsia="ru-RU"/>
        </w:rPr>
      </w:pPr>
      <w:r w:rsidRPr="00B97C66">
        <w:rPr>
          <w:rFonts w:ascii="Times New Roman" w:eastAsia="Times New Roman" w:hAnsi="Times New Roman"/>
          <w:color w:val="000000"/>
          <w:sz w:val="20"/>
          <w:szCs w:val="20"/>
          <w:lang w:eastAsia="ru-RU"/>
        </w:rPr>
        <w:t xml:space="preserve">В целях </w:t>
      </w:r>
      <w:r w:rsidRPr="00B97C66">
        <w:rPr>
          <w:rFonts w:ascii="Times New Roman" w:eastAsia="Times New Roman" w:hAnsi="Times New Roman"/>
          <w:sz w:val="20"/>
          <w:szCs w:val="20"/>
          <w:lang w:eastAsia="ru-RU"/>
        </w:rPr>
        <w:t xml:space="preserve">организации отдыха, оздоровления и занятости детей и подростков в муниципальном образовании Богучанский район,  в летний  период времени  при </w:t>
      </w:r>
      <w:r w:rsidRPr="00B97C66">
        <w:rPr>
          <w:rFonts w:ascii="Times New Roman" w:eastAsia="Times New Roman" w:hAnsi="Times New Roman"/>
          <w:color w:val="000000"/>
          <w:sz w:val="20"/>
          <w:szCs w:val="20"/>
          <w:lang w:eastAsia="ru-RU"/>
        </w:rPr>
        <w:t xml:space="preserve">Школе может </w:t>
      </w:r>
      <w:r w:rsidRPr="00B97C66">
        <w:rPr>
          <w:rFonts w:ascii="Times New Roman" w:eastAsia="Times New Roman" w:hAnsi="Times New Roman"/>
          <w:sz w:val="20"/>
          <w:szCs w:val="20"/>
          <w:lang w:eastAsia="ru-RU"/>
        </w:rPr>
        <w:t xml:space="preserve">открываться  </w:t>
      </w:r>
      <w:hyperlink r:id="rId31" w:tgtFrame="_blank" w:tooltip="СанПиН 2.4.4.2599-10. " w:history="1">
        <w:r w:rsidRPr="00B97C66">
          <w:rPr>
            <w:rFonts w:ascii="Times New Roman" w:eastAsia="Times New Roman" w:hAnsi="Times New Roman"/>
            <w:sz w:val="20"/>
            <w:szCs w:val="20"/>
            <w:lang w:eastAsia="ru-RU"/>
          </w:rPr>
          <w:t xml:space="preserve">лагерь дневного пребывания детей и подростков. </w:t>
        </w:r>
      </w:hyperlink>
    </w:p>
    <w:p w:rsidR="00B97C66" w:rsidRPr="00B97C66" w:rsidRDefault="00B97C66" w:rsidP="00BA45CD">
      <w:pPr>
        <w:numPr>
          <w:ilvl w:val="1"/>
          <w:numId w:val="30"/>
        </w:numPr>
        <w:spacing w:after="0" w:line="240" w:lineRule="auto"/>
        <w:ind w:left="0" w:firstLine="539"/>
        <w:contextualSpacing/>
        <w:jc w:val="both"/>
        <w:rPr>
          <w:rFonts w:ascii="Times New Roman" w:eastAsia="Times New Roman" w:hAnsi="Times New Roman"/>
          <w:sz w:val="20"/>
          <w:szCs w:val="20"/>
          <w:lang w:eastAsia="ru-RU"/>
        </w:rPr>
      </w:pPr>
      <w:r w:rsidRPr="00B97C66">
        <w:rPr>
          <w:rFonts w:ascii="Times New Roman" w:eastAsia="Times New Roman" w:hAnsi="Times New Roman"/>
          <w:color w:val="000000"/>
          <w:sz w:val="20"/>
          <w:szCs w:val="20"/>
          <w:lang w:eastAsia="ru-RU"/>
        </w:rPr>
        <w:t>Школа, обязана ознакомить поступающего и (или) его родителей (законных представителей) с настоящим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B97C66" w:rsidRPr="00B97C66" w:rsidRDefault="00B97C66" w:rsidP="00B97C66">
      <w:pPr>
        <w:widowControl w:val="0"/>
        <w:autoSpaceDE w:val="0"/>
        <w:autoSpaceDN w:val="0"/>
        <w:spacing w:after="0" w:line="240" w:lineRule="auto"/>
        <w:jc w:val="both"/>
        <w:rPr>
          <w:rFonts w:ascii="Times New Roman" w:eastAsia="Times New Roman" w:hAnsi="Times New Roman"/>
          <w:sz w:val="20"/>
          <w:szCs w:val="20"/>
          <w:lang w:eastAsia="ru-RU"/>
        </w:rPr>
      </w:pPr>
    </w:p>
    <w:p w:rsidR="00B97C66" w:rsidRPr="00B97C66" w:rsidRDefault="00B97C66" w:rsidP="00BA45CD">
      <w:pPr>
        <w:widowControl w:val="0"/>
        <w:numPr>
          <w:ilvl w:val="0"/>
          <w:numId w:val="31"/>
        </w:numPr>
        <w:tabs>
          <w:tab w:val="left" w:pos="1701"/>
        </w:tabs>
        <w:spacing w:after="263" w:line="240" w:lineRule="auto"/>
        <w:jc w:val="both"/>
        <w:rPr>
          <w:rFonts w:ascii="Times New Roman" w:eastAsia="Times New Roman" w:hAnsi="Times New Roman"/>
          <w:sz w:val="20"/>
          <w:szCs w:val="20"/>
        </w:rPr>
      </w:pPr>
      <w:r w:rsidRPr="00B97C66">
        <w:rPr>
          <w:rFonts w:ascii="Times New Roman" w:eastAsia="Times New Roman" w:hAnsi="Times New Roman"/>
          <w:color w:val="000000"/>
          <w:sz w:val="20"/>
          <w:szCs w:val="20"/>
        </w:rPr>
        <w:t>ЦЕЛИ, ПРЕДМЕТ, ВИДЫ ДЕЯТЕЛЬНОСТИ ШКОЛЫ</w:t>
      </w:r>
    </w:p>
    <w:p w:rsidR="00B97C66" w:rsidRPr="00B97C66" w:rsidRDefault="00B97C66" w:rsidP="00BA45CD">
      <w:pPr>
        <w:widowControl w:val="0"/>
        <w:numPr>
          <w:ilvl w:val="0"/>
          <w:numId w:val="32"/>
        </w:numPr>
        <w:tabs>
          <w:tab w:val="left" w:pos="447"/>
        </w:tabs>
        <w:spacing w:after="0" w:line="240" w:lineRule="auto"/>
        <w:jc w:val="both"/>
        <w:rPr>
          <w:rFonts w:ascii="Times New Roman" w:eastAsia="Times New Roman" w:hAnsi="Times New Roman"/>
          <w:color w:val="000000"/>
          <w:sz w:val="20"/>
          <w:szCs w:val="20"/>
          <w:lang w:eastAsia="ru-RU"/>
        </w:rPr>
      </w:pPr>
      <w:r w:rsidRPr="00B97C66">
        <w:rPr>
          <w:rFonts w:ascii="Times New Roman" w:eastAsia="Times New Roman" w:hAnsi="Times New Roman"/>
          <w:color w:val="000000"/>
          <w:sz w:val="20"/>
          <w:szCs w:val="20"/>
          <w:lang w:eastAsia="ru-RU"/>
        </w:rPr>
        <w:t>Основными целями деятельности Школы являются:</w:t>
      </w:r>
    </w:p>
    <w:p w:rsidR="00B97C66" w:rsidRPr="00B97C66" w:rsidRDefault="00B97C66" w:rsidP="00BA45CD">
      <w:pPr>
        <w:widowControl w:val="0"/>
        <w:numPr>
          <w:ilvl w:val="0"/>
          <w:numId w:val="21"/>
        </w:numPr>
        <w:tabs>
          <w:tab w:val="left" w:pos="0"/>
          <w:tab w:val="left" w:pos="993"/>
        </w:tabs>
        <w:spacing w:after="0" w:line="240" w:lineRule="auto"/>
        <w:ind w:firstLine="567"/>
        <w:jc w:val="both"/>
        <w:rPr>
          <w:rFonts w:ascii="Times New Roman" w:eastAsia="Times New Roman" w:hAnsi="Times New Roman"/>
          <w:color w:val="000000"/>
          <w:sz w:val="20"/>
          <w:szCs w:val="20"/>
          <w:lang w:eastAsia="ru-RU"/>
        </w:rPr>
      </w:pPr>
      <w:r w:rsidRPr="00B97C66">
        <w:rPr>
          <w:rFonts w:ascii="Times New Roman" w:eastAsia="Times New Roman" w:hAnsi="Times New Roman"/>
          <w:color w:val="000000"/>
          <w:sz w:val="20"/>
          <w:szCs w:val="20"/>
          <w:lang w:eastAsia="ru-RU"/>
        </w:rPr>
        <w:t>создание условий, гарантирующих реализацию гражданам Российской Федерации право на получение общедоступного и бесплатного общего образования;</w:t>
      </w:r>
    </w:p>
    <w:p w:rsidR="00B97C66" w:rsidRPr="00B97C66" w:rsidRDefault="00B97C66" w:rsidP="00BA45CD">
      <w:pPr>
        <w:widowControl w:val="0"/>
        <w:numPr>
          <w:ilvl w:val="0"/>
          <w:numId w:val="21"/>
        </w:numPr>
        <w:tabs>
          <w:tab w:val="left" w:pos="0"/>
          <w:tab w:val="left" w:pos="993"/>
        </w:tabs>
        <w:spacing w:after="0" w:line="240" w:lineRule="auto"/>
        <w:ind w:firstLine="567"/>
        <w:jc w:val="both"/>
        <w:rPr>
          <w:rFonts w:ascii="Times New Roman" w:eastAsia="Times New Roman" w:hAnsi="Times New Roman"/>
          <w:color w:val="000000"/>
          <w:sz w:val="20"/>
          <w:szCs w:val="20"/>
          <w:lang w:eastAsia="ru-RU"/>
        </w:rPr>
      </w:pPr>
      <w:r w:rsidRPr="00B97C66">
        <w:rPr>
          <w:rFonts w:ascii="Times New Roman" w:eastAsia="Times New Roman" w:hAnsi="Times New Roman"/>
          <w:color w:val="000000"/>
          <w:sz w:val="20"/>
          <w:szCs w:val="20"/>
          <w:lang w:eastAsia="ru-RU"/>
        </w:rPr>
        <w:t>формирование общей культуры личности обучающихся на основе усвоения обязательного минимума содержания общеобразовательных программ;</w:t>
      </w:r>
    </w:p>
    <w:p w:rsidR="00B97C66" w:rsidRPr="00B97C66" w:rsidRDefault="00B97C66" w:rsidP="00BA45CD">
      <w:pPr>
        <w:widowControl w:val="0"/>
        <w:numPr>
          <w:ilvl w:val="0"/>
          <w:numId w:val="21"/>
        </w:numPr>
        <w:tabs>
          <w:tab w:val="left" w:pos="0"/>
          <w:tab w:val="left" w:pos="993"/>
        </w:tabs>
        <w:spacing w:after="0" w:line="240" w:lineRule="auto"/>
        <w:ind w:firstLine="567"/>
        <w:jc w:val="both"/>
        <w:rPr>
          <w:rFonts w:ascii="Times New Roman" w:eastAsia="Times New Roman" w:hAnsi="Times New Roman"/>
          <w:color w:val="000000"/>
          <w:sz w:val="20"/>
          <w:szCs w:val="20"/>
          <w:lang w:eastAsia="ru-RU"/>
        </w:rPr>
      </w:pPr>
      <w:r w:rsidRPr="00B97C66">
        <w:rPr>
          <w:rFonts w:ascii="Times New Roman" w:eastAsia="Times New Roman" w:hAnsi="Times New Roman"/>
          <w:color w:val="000000"/>
          <w:sz w:val="20"/>
          <w:szCs w:val="20"/>
          <w:lang w:eastAsia="ru-RU"/>
        </w:rPr>
        <w:t>создание благоприятных условий для разностороннего развития личности, в том числе возможности удовлетворения потребности в самообразовании и получении дополнительного образования;</w:t>
      </w:r>
    </w:p>
    <w:p w:rsidR="00B97C66" w:rsidRPr="00B97C66" w:rsidRDefault="00B97C66" w:rsidP="00BA45CD">
      <w:pPr>
        <w:widowControl w:val="0"/>
        <w:numPr>
          <w:ilvl w:val="0"/>
          <w:numId w:val="21"/>
        </w:numPr>
        <w:tabs>
          <w:tab w:val="left" w:pos="0"/>
          <w:tab w:val="left" w:pos="993"/>
        </w:tabs>
        <w:spacing w:after="0" w:line="240" w:lineRule="auto"/>
        <w:ind w:firstLine="567"/>
        <w:jc w:val="both"/>
        <w:rPr>
          <w:rFonts w:ascii="Times New Roman" w:eastAsia="Times New Roman" w:hAnsi="Times New Roman"/>
          <w:color w:val="000000"/>
          <w:sz w:val="20"/>
          <w:szCs w:val="20"/>
          <w:lang w:eastAsia="ru-RU"/>
        </w:rPr>
      </w:pPr>
      <w:r w:rsidRPr="00B97C66">
        <w:rPr>
          <w:rFonts w:ascii="Times New Roman" w:eastAsia="Times New Roman" w:hAnsi="Times New Roman"/>
          <w:color w:val="000000"/>
          <w:sz w:val="20"/>
          <w:szCs w:val="20"/>
          <w:lang w:eastAsia="ru-RU"/>
        </w:rPr>
        <w:t>адаптация обучающихся к жизни в обществе;</w:t>
      </w:r>
    </w:p>
    <w:p w:rsidR="00B97C66" w:rsidRPr="00B97C66" w:rsidRDefault="00B97C66" w:rsidP="00BA45CD">
      <w:pPr>
        <w:widowControl w:val="0"/>
        <w:numPr>
          <w:ilvl w:val="0"/>
          <w:numId w:val="21"/>
        </w:numPr>
        <w:tabs>
          <w:tab w:val="left" w:pos="0"/>
          <w:tab w:val="left" w:pos="993"/>
        </w:tabs>
        <w:spacing w:after="0" w:line="240" w:lineRule="auto"/>
        <w:ind w:firstLine="567"/>
        <w:jc w:val="both"/>
        <w:rPr>
          <w:rFonts w:ascii="Times New Roman" w:eastAsia="Times New Roman" w:hAnsi="Times New Roman"/>
          <w:color w:val="000000"/>
          <w:sz w:val="20"/>
          <w:szCs w:val="20"/>
          <w:lang w:eastAsia="ru-RU"/>
        </w:rPr>
      </w:pPr>
      <w:r w:rsidRPr="00B97C66">
        <w:rPr>
          <w:rFonts w:ascii="Times New Roman" w:eastAsia="Times New Roman" w:hAnsi="Times New Roman"/>
          <w:color w:val="000000"/>
          <w:sz w:val="20"/>
          <w:szCs w:val="20"/>
          <w:lang w:eastAsia="ru-RU"/>
        </w:rPr>
        <w:t>создание основы для осознанного выбора и последующего освоения профессиональных образовательных программ;</w:t>
      </w:r>
    </w:p>
    <w:p w:rsidR="00B97C66" w:rsidRPr="00B97C66" w:rsidRDefault="00B97C66" w:rsidP="00BA45CD">
      <w:pPr>
        <w:widowControl w:val="0"/>
        <w:numPr>
          <w:ilvl w:val="0"/>
          <w:numId w:val="21"/>
        </w:numPr>
        <w:tabs>
          <w:tab w:val="left" w:pos="0"/>
          <w:tab w:val="left" w:pos="993"/>
        </w:tabs>
        <w:spacing w:after="0" w:line="240" w:lineRule="auto"/>
        <w:ind w:firstLine="567"/>
        <w:jc w:val="both"/>
        <w:rPr>
          <w:rFonts w:ascii="Times New Roman" w:eastAsia="Times New Roman" w:hAnsi="Times New Roman"/>
          <w:color w:val="000000"/>
          <w:sz w:val="20"/>
          <w:szCs w:val="20"/>
          <w:lang w:eastAsia="ru-RU"/>
        </w:rPr>
      </w:pPr>
      <w:r w:rsidRPr="00B97C66">
        <w:rPr>
          <w:rFonts w:ascii="Times New Roman" w:eastAsia="Times New Roman" w:hAnsi="Times New Roman"/>
          <w:color w:val="000000"/>
          <w:sz w:val="20"/>
          <w:szCs w:val="20"/>
          <w:lang w:eastAsia="ru-RU"/>
        </w:rPr>
        <w:t>воспитание гражданственности, трудолюбия, уважения к правам и свободам человека, любви к окружающей природе, Родине, семье;</w:t>
      </w:r>
    </w:p>
    <w:p w:rsidR="00B97C66" w:rsidRPr="00B97C66" w:rsidRDefault="00B97C66" w:rsidP="00BA45CD">
      <w:pPr>
        <w:widowControl w:val="0"/>
        <w:numPr>
          <w:ilvl w:val="0"/>
          <w:numId w:val="21"/>
        </w:numPr>
        <w:tabs>
          <w:tab w:val="left" w:pos="0"/>
          <w:tab w:val="left" w:pos="993"/>
        </w:tabs>
        <w:spacing w:after="0" w:line="240" w:lineRule="auto"/>
        <w:ind w:firstLine="567"/>
        <w:jc w:val="both"/>
        <w:rPr>
          <w:rFonts w:ascii="Times New Roman" w:eastAsia="Times New Roman" w:hAnsi="Times New Roman"/>
          <w:color w:val="000000"/>
          <w:sz w:val="20"/>
          <w:szCs w:val="20"/>
          <w:lang w:eastAsia="ru-RU"/>
        </w:rPr>
      </w:pPr>
      <w:r w:rsidRPr="00B97C66">
        <w:rPr>
          <w:rFonts w:ascii="Times New Roman" w:eastAsia="Times New Roman" w:hAnsi="Times New Roman"/>
          <w:color w:val="000000"/>
          <w:sz w:val="20"/>
          <w:szCs w:val="20"/>
          <w:lang w:eastAsia="ru-RU"/>
        </w:rPr>
        <w:t>осуществление обучения и воспитания в интересах личности, общества, государства;</w:t>
      </w:r>
    </w:p>
    <w:p w:rsidR="00B97C66" w:rsidRPr="00B97C66" w:rsidRDefault="00B97C66" w:rsidP="00BA45CD">
      <w:pPr>
        <w:widowControl w:val="0"/>
        <w:numPr>
          <w:ilvl w:val="0"/>
          <w:numId w:val="21"/>
        </w:numPr>
        <w:tabs>
          <w:tab w:val="left" w:pos="0"/>
          <w:tab w:val="left" w:pos="993"/>
        </w:tabs>
        <w:spacing w:after="0" w:line="240" w:lineRule="auto"/>
        <w:ind w:firstLine="567"/>
        <w:jc w:val="both"/>
        <w:rPr>
          <w:rFonts w:ascii="Times New Roman" w:eastAsia="Times New Roman" w:hAnsi="Times New Roman"/>
          <w:color w:val="000000"/>
          <w:sz w:val="20"/>
          <w:szCs w:val="20"/>
          <w:lang w:eastAsia="ru-RU"/>
        </w:rPr>
      </w:pPr>
      <w:r w:rsidRPr="00B97C66">
        <w:rPr>
          <w:rFonts w:ascii="Times New Roman" w:eastAsia="Times New Roman" w:hAnsi="Times New Roman"/>
          <w:color w:val="000000"/>
          <w:sz w:val="20"/>
          <w:szCs w:val="20"/>
          <w:lang w:eastAsia="ru-RU"/>
        </w:rPr>
        <w:t>охрана здоровья и социальной защиты обучающихся и работников образовательного учреждения</w:t>
      </w:r>
    </w:p>
    <w:p w:rsidR="00B97C66" w:rsidRPr="00B97C66" w:rsidRDefault="00B97C66" w:rsidP="00BA45CD">
      <w:pPr>
        <w:widowControl w:val="0"/>
        <w:numPr>
          <w:ilvl w:val="0"/>
          <w:numId w:val="32"/>
        </w:numPr>
        <w:tabs>
          <w:tab w:val="left" w:pos="481"/>
        </w:tabs>
        <w:spacing w:after="0" w:line="240" w:lineRule="auto"/>
        <w:jc w:val="both"/>
        <w:rPr>
          <w:rFonts w:ascii="Times New Roman" w:eastAsia="Times New Roman" w:hAnsi="Times New Roman"/>
          <w:color w:val="000000"/>
          <w:sz w:val="20"/>
          <w:szCs w:val="20"/>
          <w:lang w:eastAsia="ru-RU"/>
        </w:rPr>
      </w:pPr>
      <w:r w:rsidRPr="00B97C66">
        <w:rPr>
          <w:rFonts w:ascii="Times New Roman" w:eastAsia="Times New Roman" w:hAnsi="Times New Roman"/>
          <w:color w:val="000000"/>
          <w:sz w:val="20"/>
          <w:szCs w:val="20"/>
          <w:lang w:eastAsia="ru-RU"/>
        </w:rPr>
        <w:t>Основными видами деятельности Школы являются:</w:t>
      </w:r>
    </w:p>
    <w:p w:rsidR="00B97C66" w:rsidRPr="00B97C66" w:rsidRDefault="00B97C66" w:rsidP="00BA45CD">
      <w:pPr>
        <w:widowControl w:val="0"/>
        <w:numPr>
          <w:ilvl w:val="0"/>
          <w:numId w:val="20"/>
        </w:numPr>
        <w:tabs>
          <w:tab w:val="left" w:pos="247"/>
        </w:tabs>
        <w:spacing w:after="0" w:line="240" w:lineRule="auto"/>
        <w:ind w:firstLine="544"/>
        <w:jc w:val="both"/>
        <w:rPr>
          <w:rFonts w:ascii="Times New Roman" w:eastAsia="Times New Roman" w:hAnsi="Times New Roman"/>
          <w:color w:val="000000"/>
          <w:sz w:val="20"/>
          <w:szCs w:val="20"/>
          <w:lang w:eastAsia="ru-RU"/>
        </w:rPr>
      </w:pPr>
      <w:r w:rsidRPr="00B97C66">
        <w:rPr>
          <w:rFonts w:ascii="Times New Roman" w:eastAsia="Times New Roman" w:hAnsi="Times New Roman"/>
          <w:color w:val="000000"/>
          <w:sz w:val="20"/>
          <w:szCs w:val="20"/>
          <w:lang w:eastAsia="ru-RU"/>
        </w:rPr>
        <w:t>реализация основных общеобразовательных программ начального общего образования;</w:t>
      </w:r>
    </w:p>
    <w:p w:rsidR="00B97C66" w:rsidRPr="00B97C66" w:rsidRDefault="00B97C66" w:rsidP="00BA45CD">
      <w:pPr>
        <w:widowControl w:val="0"/>
        <w:numPr>
          <w:ilvl w:val="0"/>
          <w:numId w:val="20"/>
        </w:numPr>
        <w:tabs>
          <w:tab w:val="left" w:pos="247"/>
        </w:tabs>
        <w:spacing w:after="0" w:line="240" w:lineRule="auto"/>
        <w:ind w:firstLine="544"/>
        <w:jc w:val="both"/>
        <w:rPr>
          <w:rFonts w:ascii="Times New Roman" w:eastAsia="Times New Roman" w:hAnsi="Times New Roman"/>
          <w:color w:val="000000"/>
          <w:sz w:val="20"/>
          <w:szCs w:val="20"/>
          <w:lang w:eastAsia="ru-RU"/>
        </w:rPr>
      </w:pPr>
      <w:r w:rsidRPr="00B97C66">
        <w:rPr>
          <w:rFonts w:ascii="Times New Roman" w:eastAsia="Times New Roman" w:hAnsi="Times New Roman"/>
          <w:color w:val="000000"/>
          <w:sz w:val="20"/>
          <w:szCs w:val="20"/>
          <w:lang w:eastAsia="ru-RU"/>
        </w:rPr>
        <w:lastRenderedPageBreak/>
        <w:t>реализация основных общеобразовательных программ основного общего образования;</w:t>
      </w:r>
    </w:p>
    <w:p w:rsidR="00B97C66" w:rsidRPr="00B97C66" w:rsidRDefault="00B97C66" w:rsidP="00BA45CD">
      <w:pPr>
        <w:widowControl w:val="0"/>
        <w:numPr>
          <w:ilvl w:val="0"/>
          <w:numId w:val="20"/>
        </w:numPr>
        <w:tabs>
          <w:tab w:val="left" w:pos="247"/>
        </w:tabs>
        <w:spacing w:after="0" w:line="240" w:lineRule="auto"/>
        <w:ind w:firstLine="544"/>
        <w:jc w:val="both"/>
        <w:rPr>
          <w:rFonts w:ascii="Times New Roman" w:eastAsia="Times New Roman" w:hAnsi="Times New Roman"/>
          <w:color w:val="000000"/>
          <w:sz w:val="20"/>
          <w:szCs w:val="20"/>
          <w:lang w:eastAsia="ru-RU"/>
        </w:rPr>
      </w:pPr>
      <w:r w:rsidRPr="00B97C66">
        <w:rPr>
          <w:rFonts w:ascii="Times New Roman" w:eastAsia="Times New Roman" w:hAnsi="Times New Roman"/>
          <w:color w:val="000000"/>
          <w:sz w:val="20"/>
          <w:szCs w:val="20"/>
          <w:lang w:eastAsia="ru-RU"/>
        </w:rPr>
        <w:t>реализация основных общеобразовательных программ среднего общего образования;</w:t>
      </w:r>
    </w:p>
    <w:p w:rsidR="00B97C66" w:rsidRPr="00B97C66" w:rsidRDefault="00B97C66" w:rsidP="00BA45CD">
      <w:pPr>
        <w:widowControl w:val="0"/>
        <w:numPr>
          <w:ilvl w:val="0"/>
          <w:numId w:val="20"/>
        </w:numPr>
        <w:spacing w:after="0" w:line="240" w:lineRule="auto"/>
        <w:ind w:firstLine="544"/>
        <w:jc w:val="both"/>
        <w:rPr>
          <w:rFonts w:ascii="Times New Roman" w:eastAsia="Times New Roman" w:hAnsi="Times New Roman"/>
          <w:color w:val="000000"/>
          <w:sz w:val="20"/>
          <w:szCs w:val="20"/>
          <w:lang w:eastAsia="ru-RU"/>
        </w:rPr>
      </w:pPr>
      <w:r w:rsidRPr="00B97C66">
        <w:rPr>
          <w:rFonts w:ascii="Times New Roman" w:eastAsia="Times New Roman" w:hAnsi="Times New Roman"/>
          <w:color w:val="000000"/>
          <w:sz w:val="20"/>
          <w:szCs w:val="20"/>
          <w:lang w:eastAsia="ru-RU"/>
        </w:rPr>
        <w:t xml:space="preserve"> реализация дополнительных общеобразовательных общеразвивающих программ;</w:t>
      </w:r>
    </w:p>
    <w:p w:rsidR="00B97C66" w:rsidRPr="00B97C66" w:rsidRDefault="00B97C66" w:rsidP="00BA45CD">
      <w:pPr>
        <w:widowControl w:val="0"/>
        <w:numPr>
          <w:ilvl w:val="0"/>
          <w:numId w:val="20"/>
        </w:numPr>
        <w:tabs>
          <w:tab w:val="left" w:pos="188"/>
        </w:tabs>
        <w:spacing w:after="0" w:line="240" w:lineRule="auto"/>
        <w:ind w:firstLine="544"/>
        <w:jc w:val="both"/>
        <w:rPr>
          <w:rFonts w:ascii="Times New Roman" w:eastAsia="Times New Roman" w:hAnsi="Times New Roman"/>
          <w:color w:val="000000"/>
          <w:sz w:val="20"/>
          <w:szCs w:val="20"/>
          <w:lang w:eastAsia="ru-RU"/>
        </w:rPr>
      </w:pPr>
      <w:r w:rsidRPr="00B97C66">
        <w:rPr>
          <w:rFonts w:ascii="Times New Roman" w:eastAsia="Times New Roman" w:hAnsi="Times New Roman"/>
          <w:color w:val="000000"/>
          <w:sz w:val="20"/>
          <w:szCs w:val="20"/>
          <w:lang w:eastAsia="ru-RU"/>
        </w:rPr>
        <w:t>организация питания обучающихся;</w:t>
      </w:r>
    </w:p>
    <w:p w:rsidR="00B97C66" w:rsidRPr="00B97C66" w:rsidRDefault="00B97C66" w:rsidP="00BA45CD">
      <w:pPr>
        <w:widowControl w:val="0"/>
        <w:numPr>
          <w:ilvl w:val="0"/>
          <w:numId w:val="20"/>
        </w:numPr>
        <w:spacing w:after="0" w:line="240" w:lineRule="auto"/>
        <w:ind w:firstLine="544"/>
        <w:jc w:val="both"/>
        <w:rPr>
          <w:rFonts w:ascii="Times New Roman" w:eastAsia="Times New Roman" w:hAnsi="Times New Roman"/>
          <w:color w:val="000000"/>
          <w:sz w:val="20"/>
          <w:szCs w:val="20"/>
          <w:lang w:eastAsia="ru-RU"/>
        </w:rPr>
      </w:pPr>
      <w:r w:rsidRPr="00B97C66">
        <w:rPr>
          <w:rFonts w:ascii="Times New Roman" w:eastAsia="Times New Roman" w:hAnsi="Times New Roman"/>
          <w:color w:val="000000"/>
          <w:sz w:val="20"/>
          <w:szCs w:val="20"/>
          <w:lang w:eastAsia="ru-RU"/>
        </w:rPr>
        <w:t xml:space="preserve">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p w:rsidR="00B97C66" w:rsidRPr="00B97C66" w:rsidRDefault="00B97C66" w:rsidP="00BA45CD">
      <w:pPr>
        <w:widowControl w:val="0"/>
        <w:numPr>
          <w:ilvl w:val="0"/>
          <w:numId w:val="20"/>
        </w:numPr>
        <w:tabs>
          <w:tab w:val="left" w:pos="188"/>
        </w:tabs>
        <w:spacing w:after="0" w:line="240" w:lineRule="auto"/>
        <w:ind w:firstLine="544"/>
        <w:jc w:val="both"/>
        <w:rPr>
          <w:rFonts w:ascii="Times New Roman" w:eastAsia="Times New Roman" w:hAnsi="Times New Roman"/>
          <w:color w:val="000000"/>
          <w:sz w:val="20"/>
          <w:szCs w:val="20"/>
          <w:lang w:eastAsia="ru-RU"/>
        </w:rPr>
      </w:pPr>
      <w:r w:rsidRPr="00B97C66">
        <w:rPr>
          <w:rFonts w:ascii="Times New Roman" w:eastAsia="Times New Roman" w:hAnsi="Times New Roman"/>
          <w:color w:val="000000"/>
          <w:sz w:val="20"/>
          <w:szCs w:val="20"/>
          <w:lang w:eastAsia="ru-RU"/>
        </w:rPr>
        <w:t>организация отдыха и оздоровления детей и молодежи;</w:t>
      </w:r>
    </w:p>
    <w:p w:rsidR="00B97C66" w:rsidRPr="00B97C66" w:rsidRDefault="00B97C66" w:rsidP="00BA45CD">
      <w:pPr>
        <w:widowControl w:val="0"/>
        <w:numPr>
          <w:ilvl w:val="0"/>
          <w:numId w:val="20"/>
        </w:numPr>
        <w:tabs>
          <w:tab w:val="left" w:pos="188"/>
        </w:tabs>
        <w:spacing w:after="0" w:line="240" w:lineRule="auto"/>
        <w:ind w:firstLine="544"/>
        <w:jc w:val="both"/>
        <w:rPr>
          <w:rFonts w:ascii="Times New Roman" w:eastAsia="Times New Roman" w:hAnsi="Times New Roman"/>
          <w:color w:val="000000"/>
          <w:sz w:val="20"/>
          <w:szCs w:val="20"/>
          <w:lang w:eastAsia="ru-RU"/>
        </w:rPr>
      </w:pPr>
      <w:r w:rsidRPr="00B97C66">
        <w:rPr>
          <w:rFonts w:ascii="Times New Roman" w:eastAsia="Times New Roman" w:hAnsi="Times New Roman"/>
          <w:color w:val="000000"/>
          <w:sz w:val="20"/>
          <w:szCs w:val="20"/>
          <w:lang w:eastAsia="ru-RU"/>
        </w:rPr>
        <w:t>организация проведения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интересе к научной (научно-исследовательской) деятельности, творческой деятельности, физкультурно-спортивной деятельности.</w:t>
      </w:r>
    </w:p>
    <w:p w:rsidR="00B97C66" w:rsidRPr="00B97C66" w:rsidRDefault="00B97C66" w:rsidP="00B97C66">
      <w:pPr>
        <w:widowControl w:val="0"/>
        <w:spacing w:after="0" w:line="240" w:lineRule="auto"/>
        <w:ind w:firstLine="544"/>
        <w:jc w:val="both"/>
        <w:rPr>
          <w:rFonts w:ascii="Times New Roman" w:eastAsia="Times New Roman" w:hAnsi="Times New Roman"/>
          <w:color w:val="000000"/>
          <w:sz w:val="20"/>
          <w:szCs w:val="20"/>
          <w:lang w:eastAsia="ru-RU"/>
        </w:rPr>
      </w:pPr>
      <w:r w:rsidRPr="00B97C66">
        <w:rPr>
          <w:rFonts w:ascii="Times New Roman" w:eastAsia="Times New Roman" w:hAnsi="Times New Roman"/>
          <w:color w:val="000000"/>
          <w:sz w:val="20"/>
          <w:szCs w:val="20"/>
          <w:lang w:eastAsia="ru-RU"/>
        </w:rPr>
        <w:t>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потребностей обучающегося в самообразовании и получении дополнительного образования.</w:t>
      </w:r>
    </w:p>
    <w:p w:rsidR="00B97C66" w:rsidRPr="00B97C66" w:rsidRDefault="00B97C66" w:rsidP="00B97C66">
      <w:pPr>
        <w:widowControl w:val="0"/>
        <w:tabs>
          <w:tab w:val="left" w:pos="1147"/>
        </w:tabs>
        <w:spacing w:after="0" w:line="240" w:lineRule="auto"/>
        <w:ind w:firstLine="567"/>
        <w:jc w:val="both"/>
        <w:rPr>
          <w:rFonts w:ascii="Times New Roman" w:eastAsia="Times New Roman" w:hAnsi="Times New Roman"/>
          <w:color w:val="000000"/>
          <w:sz w:val="20"/>
          <w:szCs w:val="20"/>
        </w:rPr>
      </w:pPr>
      <w:r w:rsidRPr="00B97C66">
        <w:rPr>
          <w:rFonts w:ascii="Times New Roman" w:eastAsia="Times New Roman" w:hAnsi="Times New Roman"/>
          <w:color w:val="000000"/>
          <w:sz w:val="20"/>
          <w:szCs w:val="20"/>
        </w:rPr>
        <w:t>2.2.1.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w:t>
      </w:r>
    </w:p>
    <w:p w:rsidR="00B97C66" w:rsidRPr="00B97C66" w:rsidRDefault="00B97C66" w:rsidP="00BA45CD">
      <w:pPr>
        <w:widowControl w:val="0"/>
        <w:numPr>
          <w:ilvl w:val="0"/>
          <w:numId w:val="24"/>
        </w:numPr>
        <w:tabs>
          <w:tab w:val="left" w:pos="1276"/>
        </w:tabs>
        <w:spacing w:after="0" w:line="240" w:lineRule="auto"/>
        <w:ind w:left="0" w:firstLine="709"/>
        <w:jc w:val="both"/>
        <w:rPr>
          <w:rFonts w:ascii="Times New Roman" w:eastAsia="Times New Roman" w:hAnsi="Times New Roman"/>
          <w:sz w:val="20"/>
          <w:szCs w:val="20"/>
        </w:rPr>
      </w:pPr>
      <w:r w:rsidRPr="00B97C66">
        <w:rPr>
          <w:rFonts w:ascii="Times New Roman" w:eastAsia="Times New Roman" w:hAnsi="Times New Roman"/>
          <w:color w:val="000000"/>
          <w:sz w:val="20"/>
          <w:szCs w:val="20"/>
        </w:rPr>
        <w:t>организация групп продленного дня;</w:t>
      </w:r>
    </w:p>
    <w:p w:rsidR="00B97C66" w:rsidRPr="00B97C66" w:rsidRDefault="00B97C66" w:rsidP="00BA45CD">
      <w:pPr>
        <w:widowControl w:val="0"/>
        <w:numPr>
          <w:ilvl w:val="0"/>
          <w:numId w:val="22"/>
        </w:numPr>
        <w:tabs>
          <w:tab w:val="left" w:pos="0"/>
          <w:tab w:val="left" w:pos="993"/>
          <w:tab w:val="left" w:pos="1276"/>
        </w:tabs>
        <w:spacing w:after="0" w:line="240" w:lineRule="auto"/>
        <w:ind w:firstLine="709"/>
        <w:jc w:val="both"/>
        <w:rPr>
          <w:rFonts w:ascii="Times New Roman" w:eastAsia="Times New Roman" w:hAnsi="Times New Roman"/>
          <w:color w:val="000000"/>
          <w:sz w:val="20"/>
          <w:szCs w:val="20"/>
          <w:lang w:eastAsia="ru-RU"/>
        </w:rPr>
      </w:pPr>
      <w:r w:rsidRPr="00B97C66">
        <w:rPr>
          <w:rFonts w:ascii="Times New Roman" w:eastAsia="Times New Roman" w:hAnsi="Times New Roman"/>
          <w:color w:val="000000"/>
          <w:sz w:val="20"/>
          <w:szCs w:val="20"/>
          <w:lang w:eastAsia="ru-RU"/>
        </w:rPr>
        <w:t>организация питания обучающихся;</w:t>
      </w:r>
    </w:p>
    <w:p w:rsidR="00B97C66" w:rsidRPr="00B97C66" w:rsidRDefault="00B97C66" w:rsidP="00BA45CD">
      <w:pPr>
        <w:widowControl w:val="0"/>
        <w:numPr>
          <w:ilvl w:val="0"/>
          <w:numId w:val="22"/>
        </w:numPr>
        <w:tabs>
          <w:tab w:val="left" w:pos="0"/>
          <w:tab w:val="left" w:pos="993"/>
          <w:tab w:val="left" w:pos="1276"/>
        </w:tabs>
        <w:spacing w:after="0" w:line="240" w:lineRule="auto"/>
        <w:ind w:firstLine="709"/>
        <w:jc w:val="both"/>
        <w:rPr>
          <w:rFonts w:ascii="Times New Roman" w:eastAsia="Times New Roman" w:hAnsi="Times New Roman"/>
          <w:color w:val="000000"/>
          <w:sz w:val="20"/>
          <w:szCs w:val="20"/>
          <w:lang w:eastAsia="ru-RU"/>
        </w:rPr>
      </w:pPr>
      <w:r w:rsidRPr="00B97C66">
        <w:rPr>
          <w:rFonts w:ascii="Times New Roman" w:eastAsia="Times New Roman" w:hAnsi="Times New Roman"/>
          <w:color w:val="000000"/>
          <w:sz w:val="20"/>
          <w:szCs w:val="20"/>
          <w:lang w:eastAsia="ru-RU"/>
        </w:rPr>
        <w:t>предоставление психолого-педагогической и социальной помо</w:t>
      </w:r>
      <w:r w:rsidRPr="00B97C66">
        <w:rPr>
          <w:rFonts w:ascii="Times New Roman" w:eastAsia="Times New Roman" w:hAnsi="Times New Roman"/>
          <w:color w:val="000000"/>
          <w:sz w:val="20"/>
          <w:szCs w:val="20"/>
          <w:u w:val="single"/>
          <w:shd w:val="clear" w:color="auto" w:fill="FFFFFF"/>
          <w:lang w:eastAsia="ru-RU"/>
        </w:rPr>
        <w:t>щи</w:t>
      </w:r>
      <w:r w:rsidRPr="00B97C66">
        <w:rPr>
          <w:rFonts w:ascii="Times New Roman" w:eastAsia="Times New Roman" w:hAnsi="Times New Roman"/>
          <w:color w:val="000000"/>
          <w:sz w:val="20"/>
          <w:szCs w:val="20"/>
          <w:lang w:eastAsia="ru-RU"/>
        </w:rPr>
        <w:t xml:space="preserve"> обучающимся, испытывающим трудности в освоении основных общеобразовательных программ, своем развитии и социальной адаптации;</w:t>
      </w:r>
    </w:p>
    <w:p w:rsidR="00B97C66" w:rsidRPr="00B97C66" w:rsidRDefault="00B97C66" w:rsidP="00BA45CD">
      <w:pPr>
        <w:widowControl w:val="0"/>
        <w:numPr>
          <w:ilvl w:val="0"/>
          <w:numId w:val="22"/>
        </w:numPr>
        <w:tabs>
          <w:tab w:val="left" w:pos="0"/>
          <w:tab w:val="left" w:pos="993"/>
          <w:tab w:val="left" w:pos="1276"/>
        </w:tabs>
        <w:spacing w:after="0" w:line="240" w:lineRule="auto"/>
        <w:ind w:firstLine="709"/>
        <w:jc w:val="both"/>
        <w:rPr>
          <w:rFonts w:ascii="Times New Roman" w:eastAsia="Times New Roman" w:hAnsi="Times New Roman"/>
          <w:color w:val="000000"/>
          <w:sz w:val="20"/>
          <w:szCs w:val="20"/>
          <w:lang w:eastAsia="ru-RU"/>
        </w:rPr>
      </w:pPr>
      <w:r w:rsidRPr="00B97C66">
        <w:rPr>
          <w:rFonts w:ascii="Times New Roman" w:eastAsia="Times New Roman" w:hAnsi="Times New Roman"/>
          <w:color w:val="000000"/>
          <w:sz w:val="20"/>
          <w:szCs w:val="20"/>
          <w:lang w:eastAsia="ru-RU"/>
        </w:rPr>
        <w:t>реализация дополнительных образовательных программ;</w:t>
      </w:r>
    </w:p>
    <w:p w:rsidR="00B97C66" w:rsidRPr="00B97C66" w:rsidRDefault="00B97C66" w:rsidP="00BA45CD">
      <w:pPr>
        <w:widowControl w:val="0"/>
        <w:numPr>
          <w:ilvl w:val="0"/>
          <w:numId w:val="22"/>
        </w:numPr>
        <w:tabs>
          <w:tab w:val="left" w:pos="0"/>
          <w:tab w:val="left" w:pos="993"/>
          <w:tab w:val="left" w:pos="1276"/>
        </w:tabs>
        <w:spacing w:after="0" w:line="240" w:lineRule="auto"/>
        <w:ind w:firstLine="709"/>
        <w:jc w:val="both"/>
        <w:rPr>
          <w:rFonts w:ascii="Times New Roman" w:eastAsia="Times New Roman" w:hAnsi="Times New Roman"/>
          <w:color w:val="000000"/>
          <w:sz w:val="20"/>
          <w:szCs w:val="20"/>
          <w:lang w:eastAsia="ru-RU"/>
        </w:rPr>
      </w:pPr>
      <w:r w:rsidRPr="00B97C66">
        <w:rPr>
          <w:rFonts w:ascii="Times New Roman" w:eastAsia="Times New Roman" w:hAnsi="Times New Roman"/>
          <w:color w:val="000000"/>
          <w:sz w:val="20"/>
          <w:szCs w:val="20"/>
          <w:lang w:eastAsia="ru-RU"/>
        </w:rPr>
        <w:t>организация отдыха и оздоровления обучающихся в каникулярное время.</w:t>
      </w:r>
    </w:p>
    <w:p w:rsidR="00B97C66" w:rsidRPr="00B97C66" w:rsidRDefault="00067925" w:rsidP="00067925">
      <w:pPr>
        <w:widowControl w:val="0"/>
        <w:tabs>
          <w:tab w:val="left" w:pos="1147"/>
        </w:tabs>
        <w:spacing w:after="0" w:line="240" w:lineRule="auto"/>
        <w:ind w:left="567"/>
        <w:jc w:val="both"/>
        <w:rPr>
          <w:rFonts w:ascii="Times New Roman" w:eastAsia="Times New Roman" w:hAnsi="Times New Roman"/>
          <w:sz w:val="20"/>
          <w:szCs w:val="20"/>
        </w:rPr>
      </w:pPr>
      <w:r w:rsidRPr="00067925">
        <w:rPr>
          <w:rFonts w:ascii="Times New Roman" w:eastAsia="Times New Roman" w:hAnsi="Times New Roman"/>
          <w:color w:val="000000"/>
          <w:sz w:val="20"/>
          <w:szCs w:val="20"/>
        </w:rPr>
        <w:t xml:space="preserve">2.3. </w:t>
      </w:r>
      <w:r w:rsidR="00B97C66" w:rsidRPr="00B97C66">
        <w:rPr>
          <w:rFonts w:ascii="Times New Roman" w:eastAsia="Times New Roman" w:hAnsi="Times New Roman"/>
          <w:color w:val="000000"/>
          <w:sz w:val="20"/>
          <w:szCs w:val="20"/>
        </w:rPr>
        <w:t>Учреждение вправе оказывать платные образовательные услуги по договорам об оказании платных образовательных услуг. Платные образовательные услуги не могут быть оказаны вместо образовательной деятельности, финансируемой из средств бюджета.</w:t>
      </w:r>
    </w:p>
    <w:p w:rsidR="00B97C66" w:rsidRPr="00B97C66" w:rsidRDefault="00067925" w:rsidP="00067925">
      <w:pPr>
        <w:shd w:val="clear" w:color="auto" w:fill="FFFFFF"/>
        <w:spacing w:after="0" w:line="240" w:lineRule="auto"/>
        <w:contextualSpacing/>
        <w:jc w:val="both"/>
        <w:rPr>
          <w:rFonts w:ascii="Times New Roman" w:eastAsia="Times New Roman" w:hAnsi="Times New Roman"/>
          <w:spacing w:val="1"/>
          <w:sz w:val="20"/>
          <w:szCs w:val="20"/>
          <w:lang w:eastAsia="ru-RU"/>
        </w:rPr>
      </w:pPr>
      <w:r w:rsidRPr="00067925">
        <w:rPr>
          <w:rFonts w:ascii="Times New Roman" w:eastAsia="Times New Roman" w:hAnsi="Times New Roman"/>
          <w:spacing w:val="1"/>
          <w:sz w:val="20"/>
          <w:szCs w:val="20"/>
          <w:lang w:eastAsia="ru-RU"/>
        </w:rPr>
        <w:t xml:space="preserve">            2.4. </w:t>
      </w:r>
      <w:r w:rsidR="00B97C66" w:rsidRPr="00B97C66">
        <w:rPr>
          <w:rFonts w:ascii="Times New Roman" w:eastAsia="Times New Roman" w:hAnsi="Times New Roman"/>
          <w:spacing w:val="1"/>
          <w:sz w:val="20"/>
          <w:szCs w:val="20"/>
          <w:lang w:eastAsia="ru-RU"/>
        </w:rPr>
        <w:t>Школа имеет право получать и распоряжаться полученными грантами. Школа обеспечивает прозрачность процесса получения грантов и несет ответственность за нецелевое использование грантового финансирования.</w:t>
      </w:r>
    </w:p>
    <w:p w:rsidR="00B97C66" w:rsidRPr="00B97C66" w:rsidRDefault="00B97C66" w:rsidP="00B97C66">
      <w:pPr>
        <w:widowControl w:val="0"/>
        <w:autoSpaceDE w:val="0"/>
        <w:autoSpaceDN w:val="0"/>
        <w:spacing w:after="0" w:line="240" w:lineRule="auto"/>
        <w:ind w:firstLine="567"/>
        <w:outlineLvl w:val="0"/>
        <w:rPr>
          <w:rFonts w:ascii="Times New Roman" w:eastAsia="Times New Roman" w:hAnsi="Times New Roman"/>
          <w:sz w:val="20"/>
          <w:szCs w:val="20"/>
          <w:lang w:eastAsia="ru-RU"/>
        </w:rPr>
      </w:pPr>
    </w:p>
    <w:p w:rsidR="00B97C66" w:rsidRPr="00B97C66" w:rsidRDefault="00B97C66" w:rsidP="00BA45CD">
      <w:pPr>
        <w:widowControl w:val="0"/>
        <w:numPr>
          <w:ilvl w:val="0"/>
          <w:numId w:val="33"/>
        </w:numPr>
        <w:autoSpaceDE w:val="0"/>
        <w:autoSpaceDN w:val="0"/>
        <w:spacing w:after="0" w:line="240" w:lineRule="auto"/>
        <w:jc w:val="center"/>
        <w:outlineLvl w:val="0"/>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ОРГАНИЗАЦИЯ ОБРАЗОВАТЕЛЬНОГО ПРОЦЕССА</w:t>
      </w:r>
    </w:p>
    <w:p w:rsidR="00B97C66" w:rsidRPr="00B97C66" w:rsidRDefault="00B97C66" w:rsidP="00B97C66">
      <w:pPr>
        <w:widowControl w:val="0"/>
        <w:autoSpaceDE w:val="0"/>
        <w:autoSpaceDN w:val="0"/>
        <w:spacing w:after="0" w:line="240" w:lineRule="auto"/>
        <w:ind w:firstLine="540"/>
        <w:jc w:val="both"/>
        <w:rPr>
          <w:rFonts w:ascii="Times New Roman" w:eastAsia="Times New Roman" w:hAnsi="Times New Roman"/>
          <w:sz w:val="20"/>
          <w:szCs w:val="20"/>
          <w:lang w:eastAsia="ru-RU"/>
        </w:rPr>
      </w:pPr>
    </w:p>
    <w:p w:rsidR="00B97C66" w:rsidRPr="00B97C66" w:rsidRDefault="00B97C66" w:rsidP="00BA45CD">
      <w:pPr>
        <w:widowControl w:val="0"/>
        <w:numPr>
          <w:ilvl w:val="1"/>
          <w:numId w:val="34"/>
        </w:numPr>
        <w:autoSpaceDE w:val="0"/>
        <w:autoSpaceDN w:val="0"/>
        <w:spacing w:after="0" w:line="240" w:lineRule="auto"/>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Школа осуществляет образовательную деятельность на основании и в соответствии с лицензиями на осуществление образовательной деятельности, полученными в порядке, установленном действующим законодательством.</w:t>
      </w:r>
    </w:p>
    <w:p w:rsidR="00B97C66" w:rsidRPr="00B97C66" w:rsidRDefault="00B97C66" w:rsidP="00BA45CD">
      <w:pPr>
        <w:widowControl w:val="0"/>
        <w:numPr>
          <w:ilvl w:val="1"/>
          <w:numId w:val="34"/>
        </w:numPr>
        <w:autoSpaceDE w:val="0"/>
        <w:autoSpaceDN w:val="0"/>
        <w:spacing w:after="0" w:line="240" w:lineRule="auto"/>
        <w:ind w:left="0"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В случае осуществления Школой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 </w:t>
      </w:r>
    </w:p>
    <w:p w:rsidR="00B97C66" w:rsidRPr="00B97C66" w:rsidRDefault="00B97C66" w:rsidP="00BA45CD">
      <w:pPr>
        <w:widowControl w:val="0"/>
        <w:numPr>
          <w:ilvl w:val="1"/>
          <w:numId w:val="34"/>
        </w:numPr>
        <w:autoSpaceDE w:val="0"/>
        <w:autoSpaceDN w:val="0"/>
        <w:spacing w:after="0" w:line="240" w:lineRule="auto"/>
        <w:ind w:left="0"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Воспитание и обучение в Школе осуществляется  на государственном языке  Российской.</w:t>
      </w:r>
      <w:r w:rsidRPr="00B97C66">
        <w:rPr>
          <w:rFonts w:ascii="Times New Roman" w:eastAsia="Times New Roman" w:hAnsi="Times New Roman"/>
          <w:color w:val="000000"/>
          <w:sz w:val="20"/>
          <w:szCs w:val="20"/>
          <w:lang w:eastAsia="ru-RU"/>
        </w:rPr>
        <w:t xml:space="preserve"> Изучение русского языка как государственного языка Российской Федерации</w:t>
      </w:r>
      <w:r w:rsidRPr="00B97C66">
        <w:rPr>
          <w:rFonts w:ascii="Times New Roman" w:eastAsia="Times New Roman" w:hAnsi="Times New Roman"/>
          <w:sz w:val="20"/>
          <w:szCs w:val="20"/>
          <w:lang w:eastAsia="ru-RU"/>
        </w:rPr>
        <w:t xml:space="preserve"> </w:t>
      </w:r>
      <w:r w:rsidRPr="00B97C66">
        <w:rPr>
          <w:rFonts w:ascii="Times New Roman" w:eastAsia="Times New Roman" w:hAnsi="Times New Roman"/>
          <w:color w:val="000000"/>
          <w:sz w:val="20"/>
          <w:szCs w:val="20"/>
          <w:lang w:eastAsia="ru-RU"/>
        </w:rPr>
        <w:t>в Учреждении, имеющем государственную аккредитацию, осуществляется в соответствии с федеральными государственными образовательными стандартами.</w:t>
      </w:r>
    </w:p>
    <w:p w:rsidR="00B97C66" w:rsidRPr="00B97C66" w:rsidRDefault="00B97C66" w:rsidP="00BA45CD">
      <w:pPr>
        <w:widowControl w:val="0"/>
        <w:numPr>
          <w:ilvl w:val="1"/>
          <w:numId w:val="34"/>
        </w:numPr>
        <w:autoSpaceDE w:val="0"/>
        <w:autoSpaceDN w:val="0"/>
        <w:spacing w:after="0" w:line="240" w:lineRule="auto"/>
        <w:ind w:left="0"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Организация образовательного процесса в Школе осуществляется в соответствии с основными общеобразовательными программами и расписаниями занятий, разработанными в соответствии с федеральными государственными образовательными стандартами, санитарными правилами и нормативами, утвержденными Школой самостоятельно. </w:t>
      </w:r>
    </w:p>
    <w:p w:rsidR="00B97C66" w:rsidRPr="00B97C66" w:rsidRDefault="00B97C66" w:rsidP="00BA45CD">
      <w:pPr>
        <w:widowControl w:val="0"/>
        <w:numPr>
          <w:ilvl w:val="1"/>
          <w:numId w:val="34"/>
        </w:numPr>
        <w:autoSpaceDE w:val="0"/>
        <w:autoSpaceDN w:val="0"/>
        <w:spacing w:after="0" w:line="240" w:lineRule="auto"/>
        <w:ind w:left="0"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С учетом потребностей и возможностей личности общеобразовательные программы в Школе осваиваются в различных формах: </w:t>
      </w:r>
      <w:r w:rsidRPr="00B97C66">
        <w:rPr>
          <w:rFonts w:ascii="Times New Roman" w:hAnsi="Times New Roman"/>
          <w:sz w:val="20"/>
          <w:szCs w:val="20"/>
        </w:rPr>
        <w:t>очной, очно-заочной или заочной форме</w:t>
      </w:r>
      <w:r w:rsidRPr="00B97C66">
        <w:rPr>
          <w:rFonts w:ascii="Times New Roman" w:eastAsia="Times New Roman" w:hAnsi="Times New Roman"/>
          <w:sz w:val="20"/>
          <w:szCs w:val="20"/>
          <w:lang w:eastAsia="ru-RU"/>
        </w:rPr>
        <w:t>.</w:t>
      </w:r>
    </w:p>
    <w:p w:rsidR="00B97C66" w:rsidRPr="00B97C66" w:rsidRDefault="00B97C66" w:rsidP="00B97C66">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B97C66">
        <w:rPr>
          <w:rFonts w:ascii="Times New Roman" w:hAnsi="Times New Roman"/>
          <w:sz w:val="20"/>
          <w:szCs w:val="20"/>
        </w:rPr>
        <w:t xml:space="preserve"> Допускается сочетание различных форм получения образования и форм обучения.</w:t>
      </w:r>
    </w:p>
    <w:p w:rsidR="00B97C66" w:rsidRPr="00B97C66" w:rsidRDefault="00B97C66" w:rsidP="00BA45CD">
      <w:pPr>
        <w:widowControl w:val="0"/>
        <w:numPr>
          <w:ilvl w:val="1"/>
          <w:numId w:val="34"/>
        </w:numPr>
        <w:autoSpaceDE w:val="0"/>
        <w:autoSpaceDN w:val="0"/>
        <w:spacing w:after="0" w:line="240" w:lineRule="auto"/>
        <w:ind w:left="0" w:firstLine="567"/>
        <w:jc w:val="both"/>
        <w:rPr>
          <w:rFonts w:ascii="Times New Roman" w:eastAsia="Times New Roman" w:hAnsi="Times New Roman"/>
          <w:sz w:val="20"/>
          <w:szCs w:val="20"/>
          <w:lang w:eastAsia="ru-RU"/>
        </w:rPr>
      </w:pPr>
      <w:r w:rsidRPr="00B97C66">
        <w:rPr>
          <w:rFonts w:ascii="Times New Roman" w:hAnsi="Times New Roman"/>
          <w:sz w:val="20"/>
          <w:szCs w:val="20"/>
        </w:rPr>
        <w:t>Обучение в форме семейного образования и самообразования вне организаций,</w:t>
      </w:r>
      <w:r w:rsidRPr="00B97C66">
        <w:rPr>
          <w:rFonts w:ascii="Times New Roman" w:eastAsia="Times New Roman" w:hAnsi="Times New Roman"/>
          <w:sz w:val="20"/>
          <w:szCs w:val="20"/>
          <w:lang w:eastAsia="ru-RU"/>
        </w:rPr>
        <w:t xml:space="preserve"> </w:t>
      </w:r>
      <w:r w:rsidRPr="00B97C66">
        <w:rPr>
          <w:rFonts w:ascii="Times New Roman" w:hAnsi="Times New Roman"/>
          <w:sz w:val="20"/>
          <w:szCs w:val="20"/>
        </w:rPr>
        <w:t>осуществляющих образовательную деятельность,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w:t>
      </w:r>
      <w:r w:rsidRPr="00B97C66">
        <w:rPr>
          <w:rFonts w:ascii="Times New Roman" w:eastAsia="Times New Roman" w:hAnsi="Times New Roman"/>
          <w:color w:val="000000"/>
          <w:sz w:val="20"/>
          <w:szCs w:val="20"/>
          <w:lang w:eastAsia="ru-RU"/>
        </w:rPr>
        <w:t xml:space="preserve"> </w:t>
      </w:r>
    </w:p>
    <w:p w:rsidR="00B97C66" w:rsidRPr="00B97C66" w:rsidRDefault="00B97C66" w:rsidP="00B97C66">
      <w:pPr>
        <w:widowControl w:val="0"/>
        <w:tabs>
          <w:tab w:val="left" w:pos="937"/>
        </w:tabs>
        <w:spacing w:after="0" w:line="240" w:lineRule="auto"/>
        <w:ind w:firstLine="567"/>
        <w:jc w:val="both"/>
        <w:rPr>
          <w:rFonts w:ascii="Times New Roman" w:eastAsia="Times New Roman" w:hAnsi="Times New Roman"/>
          <w:color w:val="000000"/>
          <w:sz w:val="20"/>
          <w:szCs w:val="20"/>
          <w:lang w:eastAsia="ru-RU"/>
        </w:rPr>
      </w:pPr>
      <w:r w:rsidRPr="00B97C66">
        <w:rPr>
          <w:rFonts w:ascii="Times New Roman" w:eastAsia="Times New Roman" w:hAnsi="Times New Roman"/>
          <w:color w:val="000000"/>
          <w:sz w:val="20"/>
          <w:szCs w:val="20"/>
          <w:lang w:eastAsia="ru-RU"/>
        </w:rPr>
        <w:lastRenderedPageBreak/>
        <w:t>В</w:t>
      </w:r>
      <w:r w:rsidRPr="00B97C66">
        <w:rPr>
          <w:rFonts w:ascii="Times New Roman" w:eastAsia="Times New Roman" w:hAnsi="Times New Roman"/>
          <w:color w:val="000000"/>
          <w:sz w:val="20"/>
          <w:szCs w:val="20"/>
          <w:lang w:eastAsia="ru-RU"/>
        </w:rPr>
        <w:tab/>
        <w:t>форме семейного образования могут осваиваться образовательные программы уровней начального общего, основного общего, среднего общего образования, в форме самообразования - среднего общего образования.</w:t>
      </w:r>
    </w:p>
    <w:p w:rsidR="00B97C66" w:rsidRPr="00B97C66" w:rsidRDefault="00B97C66" w:rsidP="00B97C66">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B97C66">
        <w:rPr>
          <w:rFonts w:ascii="Times New Roman" w:eastAsia="Times New Roman" w:hAnsi="Times New Roman"/>
          <w:color w:val="000000"/>
          <w:sz w:val="20"/>
          <w:szCs w:val="20"/>
          <w:lang w:eastAsia="ru-RU"/>
        </w:rPr>
        <w:t>При выборе родителями (законными представителями) несовершеннолетнего обучающегося формы обучения учитывается мнение ребенка.</w:t>
      </w:r>
    </w:p>
    <w:p w:rsidR="00B97C66" w:rsidRPr="00B97C66" w:rsidRDefault="00B97C66" w:rsidP="00B97C66">
      <w:pPr>
        <w:widowControl w:val="0"/>
        <w:tabs>
          <w:tab w:val="left" w:pos="586"/>
        </w:tabs>
        <w:spacing w:after="0" w:line="240" w:lineRule="auto"/>
        <w:ind w:firstLine="567"/>
        <w:jc w:val="both"/>
        <w:rPr>
          <w:rFonts w:ascii="Times New Roman" w:eastAsia="Times New Roman" w:hAnsi="Times New Roman"/>
          <w:color w:val="000000"/>
          <w:sz w:val="20"/>
          <w:szCs w:val="20"/>
          <w:lang w:eastAsia="ru-RU"/>
        </w:rPr>
      </w:pPr>
      <w:r w:rsidRPr="00B97C66">
        <w:rPr>
          <w:rFonts w:ascii="Times New Roman" w:eastAsia="Times New Roman" w:hAnsi="Times New Roman"/>
          <w:color w:val="000000"/>
          <w:sz w:val="20"/>
          <w:szCs w:val="20"/>
          <w:lang w:eastAsia="ru-RU"/>
        </w:rPr>
        <w:t>Освоение общеобразовательных программ в формах семейного образования и самообразования осуществляется в соответствии с федеральным государственным образовательным стандартом общего образования.</w:t>
      </w:r>
    </w:p>
    <w:p w:rsidR="00B97C66" w:rsidRPr="00B97C66" w:rsidRDefault="00B97C66" w:rsidP="00B97C66">
      <w:pPr>
        <w:autoSpaceDE w:val="0"/>
        <w:autoSpaceDN w:val="0"/>
        <w:adjustRightInd w:val="0"/>
        <w:spacing w:after="0" w:line="240" w:lineRule="auto"/>
        <w:ind w:firstLine="567"/>
        <w:jc w:val="both"/>
        <w:rPr>
          <w:rFonts w:ascii="Times New Roman" w:hAnsi="Times New Roman"/>
          <w:sz w:val="20"/>
          <w:szCs w:val="20"/>
        </w:rPr>
      </w:pPr>
      <w:r w:rsidRPr="00B97C66">
        <w:rPr>
          <w:rFonts w:ascii="Times New Roman" w:hAnsi="Times New Roman"/>
          <w:sz w:val="20"/>
          <w:szCs w:val="20"/>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B97C66" w:rsidRPr="00B97C66" w:rsidRDefault="00B97C66" w:rsidP="00BA45CD">
      <w:pPr>
        <w:widowControl w:val="0"/>
        <w:numPr>
          <w:ilvl w:val="1"/>
          <w:numId w:val="34"/>
        </w:numPr>
        <w:tabs>
          <w:tab w:val="left" w:pos="1147"/>
        </w:tabs>
        <w:spacing w:after="0" w:line="240" w:lineRule="auto"/>
        <w:ind w:left="0" w:firstLine="567"/>
        <w:jc w:val="both"/>
        <w:rPr>
          <w:rFonts w:ascii="Times New Roman" w:eastAsia="Times New Roman" w:hAnsi="Times New Roman"/>
          <w:sz w:val="20"/>
          <w:szCs w:val="20"/>
        </w:rPr>
      </w:pPr>
      <w:r w:rsidRPr="00B97C66">
        <w:rPr>
          <w:rFonts w:ascii="Times New Roman" w:eastAsia="Times New Roman" w:hAnsi="Times New Roman"/>
          <w:color w:val="000000"/>
          <w:sz w:val="20"/>
          <w:szCs w:val="20"/>
        </w:rPr>
        <w:t>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Учреждения.</w:t>
      </w:r>
    </w:p>
    <w:p w:rsidR="00B97C66" w:rsidRPr="00B97C66" w:rsidRDefault="00B97C66" w:rsidP="00B97C66">
      <w:pPr>
        <w:widowControl w:val="0"/>
        <w:spacing w:after="0" w:line="240" w:lineRule="auto"/>
        <w:ind w:firstLine="567"/>
        <w:jc w:val="both"/>
        <w:rPr>
          <w:rFonts w:ascii="Times New Roman" w:eastAsia="Times New Roman" w:hAnsi="Times New Roman"/>
          <w:color w:val="000000"/>
          <w:sz w:val="20"/>
          <w:szCs w:val="20"/>
        </w:rPr>
      </w:pPr>
      <w:r w:rsidRPr="00B97C66">
        <w:rPr>
          <w:rFonts w:ascii="Times New Roman" w:eastAsia="Times New Roman" w:hAnsi="Times New Roman"/>
          <w:color w:val="000000"/>
          <w:sz w:val="20"/>
          <w:szCs w:val="20"/>
        </w:rPr>
        <w:t>При прохождении обучения в соответствии с индивидуальным учебным планом его продолжительность может быть изменена Школой с учетом особенностей и образовательных потребностей конкретного обучающегося.</w:t>
      </w:r>
    </w:p>
    <w:p w:rsidR="00B97C66" w:rsidRPr="00B97C66" w:rsidRDefault="00B97C66" w:rsidP="00BA45CD">
      <w:pPr>
        <w:widowControl w:val="0"/>
        <w:numPr>
          <w:ilvl w:val="1"/>
          <w:numId w:val="34"/>
        </w:numPr>
        <w:spacing w:after="0" w:line="240" w:lineRule="auto"/>
        <w:ind w:left="0" w:firstLine="567"/>
        <w:jc w:val="both"/>
        <w:rPr>
          <w:rFonts w:ascii="Times New Roman" w:eastAsia="Times New Roman" w:hAnsi="Times New Roman"/>
          <w:sz w:val="20"/>
          <w:szCs w:val="20"/>
        </w:rPr>
      </w:pPr>
      <w:r w:rsidRPr="00B97C66">
        <w:rPr>
          <w:rFonts w:ascii="Times New Roman" w:eastAsia="Times New Roman" w:hAnsi="Times New Roman"/>
          <w:color w:val="000000"/>
          <w:sz w:val="20"/>
          <w:szCs w:val="20"/>
        </w:rPr>
        <w:t>Школа организует образовательный процесс  для детей с ОВЗ (ограниченные возможности здоровья). Дети с ОВЗ (ограниченные возможности здоровья) принимаются на обучение по адаптированным основным образовательным программам только с согласия родителей (законных представителей) и с учётом    рекомендаций  психолого- медико - педагогической комиссии (ПМПК) и индивидуальной  программой реабилитации и абилитации (ИПРА).</w:t>
      </w:r>
    </w:p>
    <w:p w:rsidR="00B97C66" w:rsidRPr="00B97C66" w:rsidRDefault="00B97C66" w:rsidP="00BA45CD">
      <w:pPr>
        <w:widowControl w:val="0"/>
        <w:numPr>
          <w:ilvl w:val="1"/>
          <w:numId w:val="34"/>
        </w:numPr>
        <w:spacing w:after="0" w:line="240" w:lineRule="auto"/>
        <w:ind w:left="0" w:firstLine="567"/>
        <w:jc w:val="both"/>
        <w:rPr>
          <w:rFonts w:ascii="Times New Roman" w:eastAsia="Times New Roman" w:hAnsi="Times New Roman"/>
          <w:sz w:val="20"/>
          <w:szCs w:val="20"/>
        </w:rPr>
      </w:pPr>
      <w:r w:rsidRPr="00B97C66">
        <w:rPr>
          <w:rFonts w:ascii="Times New Roman" w:hAnsi="Times New Roman"/>
          <w:color w:val="FF0000"/>
          <w:sz w:val="20"/>
          <w:szCs w:val="20"/>
        </w:rPr>
        <w:t xml:space="preserve"> </w:t>
      </w:r>
      <w:r w:rsidRPr="00B97C66">
        <w:rPr>
          <w:rFonts w:ascii="Times New Roman" w:eastAsia="Times New Roman" w:hAnsi="Times New Roman"/>
          <w:sz w:val="20"/>
          <w:szCs w:val="20"/>
        </w:rPr>
        <w:t>С учетом  особенностей психофизического развития и возможностей  обучающихся (детей с ОВЗ),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w:t>
      </w:r>
      <w:r w:rsidRPr="00B97C66">
        <w:rPr>
          <w:rFonts w:ascii="Times New Roman" w:eastAsia="Times New Roman" w:hAnsi="Times New Roman"/>
          <w:sz w:val="20"/>
          <w:szCs w:val="20"/>
          <w:shd w:val="clear" w:color="auto" w:fill="FFFFFF"/>
        </w:rPr>
        <w:t>, а так же с согласия родителей (законных представителей) обучающихся  по медицинским и социально-педагогическим показаниям,  возможно индивидуальное обучение на дому.</w:t>
      </w:r>
    </w:p>
    <w:p w:rsidR="00B97C66" w:rsidRPr="00B97C66" w:rsidRDefault="00B97C66" w:rsidP="00BA45CD">
      <w:pPr>
        <w:widowControl w:val="0"/>
        <w:numPr>
          <w:ilvl w:val="1"/>
          <w:numId w:val="34"/>
        </w:numPr>
        <w:spacing w:after="0" w:line="240" w:lineRule="auto"/>
        <w:ind w:left="0" w:firstLine="567"/>
        <w:jc w:val="both"/>
        <w:rPr>
          <w:rFonts w:ascii="Times New Roman" w:eastAsia="Times New Roman" w:hAnsi="Times New Roman"/>
          <w:sz w:val="20"/>
          <w:szCs w:val="20"/>
        </w:rPr>
      </w:pPr>
      <w:r w:rsidRPr="00B97C66">
        <w:rPr>
          <w:rFonts w:ascii="Times New Roman" w:eastAsia="Times New Roman" w:hAnsi="Times New Roman"/>
          <w:sz w:val="20"/>
          <w:szCs w:val="20"/>
        </w:rPr>
        <w:t>Общеобразовательные программы разрабатываются и утверждаются Школой самостоятельно. Школа разрабатывает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B97C66">
        <w:rPr>
          <w:rFonts w:ascii="Times New Roman" w:eastAsia="Times New Roman" w:hAnsi="Times New Roman"/>
          <w:color w:val="000000"/>
          <w:sz w:val="20"/>
          <w:szCs w:val="20"/>
          <w:lang w:eastAsia="ru-RU"/>
        </w:rPr>
        <w:t>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w:t>
      </w:r>
    </w:p>
    <w:p w:rsidR="00B97C66" w:rsidRPr="00B97C66" w:rsidRDefault="00B97C66" w:rsidP="00BA45CD">
      <w:pPr>
        <w:widowControl w:val="0"/>
        <w:numPr>
          <w:ilvl w:val="1"/>
          <w:numId w:val="34"/>
        </w:numPr>
        <w:tabs>
          <w:tab w:val="left" w:pos="1566"/>
        </w:tabs>
        <w:spacing w:after="0" w:line="240" w:lineRule="auto"/>
        <w:ind w:left="0" w:firstLine="567"/>
        <w:jc w:val="both"/>
        <w:rPr>
          <w:rFonts w:ascii="Times New Roman" w:eastAsia="Times New Roman" w:hAnsi="Times New Roman"/>
          <w:color w:val="000000"/>
          <w:sz w:val="20"/>
          <w:szCs w:val="20"/>
          <w:lang w:eastAsia="ru-RU"/>
        </w:rPr>
      </w:pPr>
      <w:r w:rsidRPr="00B97C66">
        <w:rPr>
          <w:rFonts w:ascii="Times New Roman" w:eastAsia="Times New Roman" w:hAnsi="Times New Roman"/>
          <w:color w:val="000000"/>
          <w:sz w:val="20"/>
          <w:szCs w:val="20"/>
          <w:lang w:eastAsia="ru-RU"/>
        </w:rPr>
        <w:t>Школа</w:t>
      </w:r>
      <w:r w:rsidRPr="00B97C66">
        <w:rPr>
          <w:rFonts w:ascii="Times New Roman" w:eastAsia="Times New Roman" w:hAnsi="Times New Roman"/>
          <w:color w:val="000000"/>
          <w:sz w:val="20"/>
          <w:szCs w:val="20"/>
          <w:lang w:eastAsia="ru-RU"/>
        </w:rPr>
        <w:tab/>
        <w:t>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7C66" w:rsidRPr="00B97C66" w:rsidRDefault="00B97C66" w:rsidP="00BA45CD">
      <w:pPr>
        <w:widowControl w:val="0"/>
        <w:numPr>
          <w:ilvl w:val="1"/>
          <w:numId w:val="34"/>
        </w:numPr>
        <w:tabs>
          <w:tab w:val="left" w:pos="1566"/>
        </w:tabs>
        <w:spacing w:after="0" w:line="240" w:lineRule="auto"/>
        <w:ind w:left="0" w:firstLine="567"/>
        <w:jc w:val="both"/>
        <w:rPr>
          <w:rFonts w:ascii="Times New Roman" w:eastAsia="Times New Roman" w:hAnsi="Times New Roman"/>
          <w:color w:val="000000"/>
          <w:sz w:val="20"/>
          <w:szCs w:val="20"/>
          <w:lang w:eastAsia="ru-RU"/>
        </w:rPr>
      </w:pPr>
      <w:r w:rsidRPr="00B97C66">
        <w:rPr>
          <w:rFonts w:ascii="Times New Roman" w:eastAsia="Times New Roman" w:hAnsi="Times New Roman"/>
          <w:color w:val="000000"/>
          <w:sz w:val="20"/>
          <w:szCs w:val="20"/>
          <w:lang w:eastAsia="ru-RU"/>
        </w:rPr>
        <w:t xml:space="preserve"> Общеобразовательные программы реализуются Школой как самостоятельно, так и посредством сетевых форм реализации. </w:t>
      </w:r>
    </w:p>
    <w:p w:rsidR="00B97C66" w:rsidRPr="00B97C66" w:rsidRDefault="00B97C66" w:rsidP="00BA45CD">
      <w:pPr>
        <w:numPr>
          <w:ilvl w:val="1"/>
          <w:numId w:val="34"/>
        </w:numPr>
        <w:shd w:val="clear" w:color="auto" w:fill="FFFFFF"/>
        <w:spacing w:after="0" w:line="240" w:lineRule="auto"/>
        <w:ind w:left="0"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Школа осуществляет образовательный процесс в соответствии с уровнями соответствующих общеобразовательных программ трех уровней общего образования:</w:t>
      </w:r>
    </w:p>
    <w:p w:rsidR="00B97C66" w:rsidRPr="00B97C66" w:rsidRDefault="00B97C66" w:rsidP="00B97C66">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I уровень - начальное общее образование (нормативный срок освоения - 4 года);</w:t>
      </w:r>
    </w:p>
    <w:p w:rsidR="00B97C66" w:rsidRPr="00B97C66" w:rsidRDefault="00B97C66" w:rsidP="00B97C66">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II - основное общее образование (нормативный срок освоения - 5 лет);</w:t>
      </w:r>
    </w:p>
    <w:p w:rsidR="00B97C66" w:rsidRPr="00B97C66" w:rsidRDefault="00B97C66" w:rsidP="00B97C66">
      <w:pPr>
        <w:widowControl w:val="0"/>
        <w:autoSpaceDE w:val="0"/>
        <w:autoSpaceDN w:val="0"/>
        <w:spacing w:after="0" w:line="240" w:lineRule="auto"/>
        <w:ind w:firstLine="567"/>
        <w:jc w:val="both"/>
        <w:rPr>
          <w:rFonts w:ascii="Times New Roman" w:eastAsia="Times New Roman" w:hAnsi="Times New Roman"/>
          <w:color w:val="000000"/>
          <w:sz w:val="20"/>
          <w:szCs w:val="20"/>
          <w:lang w:eastAsia="ru-RU"/>
        </w:rPr>
      </w:pPr>
      <w:r w:rsidRPr="00B97C66">
        <w:rPr>
          <w:rFonts w:ascii="Times New Roman" w:eastAsia="Times New Roman" w:hAnsi="Times New Roman"/>
          <w:sz w:val="20"/>
          <w:szCs w:val="20"/>
          <w:lang w:eastAsia="ru-RU"/>
        </w:rPr>
        <w:t>III - среднее общее образование (нормативный срок освоения - 2 года).</w:t>
      </w:r>
    </w:p>
    <w:p w:rsidR="00B97C66" w:rsidRPr="00B97C66" w:rsidRDefault="00B97C66" w:rsidP="00BA45CD">
      <w:pPr>
        <w:widowControl w:val="0"/>
        <w:numPr>
          <w:ilvl w:val="1"/>
          <w:numId w:val="34"/>
        </w:numPr>
        <w:autoSpaceDE w:val="0"/>
        <w:autoSpaceDN w:val="0"/>
        <w:spacing w:after="0" w:line="240" w:lineRule="auto"/>
        <w:ind w:left="0" w:firstLine="567"/>
        <w:jc w:val="both"/>
        <w:rPr>
          <w:rFonts w:ascii="Times New Roman" w:eastAsia="Times New Roman" w:hAnsi="Times New Roman"/>
          <w:color w:val="000000"/>
          <w:sz w:val="20"/>
          <w:szCs w:val="20"/>
          <w:lang w:eastAsia="ru-RU"/>
        </w:rPr>
      </w:pPr>
      <w:r w:rsidRPr="00B97C66">
        <w:rPr>
          <w:rFonts w:ascii="Times New Roman" w:eastAsia="Times New Roman" w:hAnsi="Times New Roman"/>
          <w:color w:val="000000"/>
          <w:sz w:val="20"/>
          <w:szCs w:val="20"/>
          <w:lang w:eastAsia="ru-RU"/>
        </w:rPr>
        <w:t>Начальное</w:t>
      </w:r>
      <w:r w:rsidRPr="00B97C66">
        <w:rPr>
          <w:rFonts w:ascii="Times New Roman" w:eastAsia="Times New Roman" w:hAnsi="Times New Roman"/>
          <w:color w:val="000000"/>
          <w:sz w:val="20"/>
          <w:szCs w:val="20"/>
          <w:lang w:eastAsia="ru-RU"/>
        </w:rPr>
        <w:tab/>
        <w:t>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r w:rsidRPr="00B97C66">
        <w:rPr>
          <w:rFonts w:ascii="Times New Roman" w:eastAsia="Times New Roman" w:hAnsi="Times New Roman"/>
          <w:sz w:val="20"/>
          <w:szCs w:val="20"/>
          <w:lang w:eastAsia="ru-RU"/>
        </w:rPr>
        <w:t xml:space="preserve"> </w:t>
      </w:r>
    </w:p>
    <w:p w:rsidR="00B97C66" w:rsidRPr="00B97C66" w:rsidRDefault="00B97C66" w:rsidP="00BA45CD">
      <w:pPr>
        <w:widowControl w:val="0"/>
        <w:numPr>
          <w:ilvl w:val="1"/>
          <w:numId w:val="34"/>
        </w:numPr>
        <w:autoSpaceDE w:val="0"/>
        <w:autoSpaceDN w:val="0"/>
        <w:spacing w:after="0" w:line="240" w:lineRule="auto"/>
        <w:ind w:left="0"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По согласию родителей (законных представителей),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им основного общего образования. Комиссия по делам </w:t>
      </w:r>
      <w:r w:rsidRPr="00B97C66">
        <w:rPr>
          <w:rFonts w:ascii="Times New Roman" w:eastAsia="Times New Roman" w:hAnsi="Times New Roman"/>
          <w:sz w:val="20"/>
          <w:szCs w:val="20"/>
          <w:lang w:eastAsia="ru-RU"/>
        </w:rPr>
        <w:lastRenderedPageBreak/>
        <w:t>несовершеннолетних и защите их прав совместно с родителями (законными представителями) несовершеннолетнего, и администрацией Богучанского района в месячный срок принимает меры, обеспечивающие трудоустройство этого несовершеннолетнего и продолжение освоения им образовательной программы общего образования по иной форме обучения.</w:t>
      </w:r>
    </w:p>
    <w:p w:rsidR="00B97C66" w:rsidRPr="00B97C66" w:rsidRDefault="00B97C66" w:rsidP="00BA45CD">
      <w:pPr>
        <w:widowControl w:val="0"/>
        <w:numPr>
          <w:ilvl w:val="1"/>
          <w:numId w:val="34"/>
        </w:numPr>
        <w:autoSpaceDE w:val="0"/>
        <w:autoSpaceDN w:val="0"/>
        <w:spacing w:after="0" w:line="240" w:lineRule="auto"/>
        <w:ind w:left="0"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Прием граждан в школу производится в соответствии с Порядком приема граждан на обучение по образовательным программам начального общего, основного общего и среднего общего образования, утверждённого приказом Министерства образования и науки Российской Федерации. </w:t>
      </w:r>
    </w:p>
    <w:p w:rsidR="00B97C66" w:rsidRPr="00B97C66" w:rsidRDefault="00B97C66" w:rsidP="00BA45CD">
      <w:pPr>
        <w:widowControl w:val="0"/>
        <w:numPr>
          <w:ilvl w:val="1"/>
          <w:numId w:val="34"/>
        </w:numPr>
        <w:autoSpaceDE w:val="0"/>
        <w:autoSpaceDN w:val="0"/>
        <w:spacing w:after="0" w:line="240" w:lineRule="auto"/>
        <w:ind w:left="0"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По согласию родителей (законных представителей),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им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и администрацией Богучанского района в месячный срок принимает меры, обеспечивающие трудоустройство этого несовершеннолетнего и продолжение освоения им образовательной программы общего образования по иной форме обучения.</w:t>
      </w:r>
    </w:p>
    <w:p w:rsidR="00B97C66" w:rsidRPr="00B97C66" w:rsidRDefault="00B97C66" w:rsidP="00BA45CD">
      <w:pPr>
        <w:widowControl w:val="0"/>
        <w:numPr>
          <w:ilvl w:val="1"/>
          <w:numId w:val="34"/>
        </w:numPr>
        <w:autoSpaceDE w:val="0"/>
        <w:autoSpaceDN w:val="0"/>
        <w:spacing w:after="0" w:line="240" w:lineRule="auto"/>
        <w:ind w:left="0"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32" w:history="1">
        <w:r w:rsidRPr="00B97C66">
          <w:rPr>
            <w:rFonts w:ascii="Times New Roman" w:eastAsia="Times New Roman" w:hAnsi="Times New Roman"/>
            <w:sz w:val="20"/>
            <w:szCs w:val="20"/>
            <w:lang w:eastAsia="ru-RU"/>
          </w:rPr>
          <w:t>(законных представителей)</w:t>
        </w:r>
      </w:hyperlink>
      <w:r w:rsidRPr="00B97C66">
        <w:rPr>
          <w:rFonts w:ascii="Times New Roman" w:eastAsia="Times New Roman" w:hAnsi="Times New Roman"/>
          <w:sz w:val="20"/>
          <w:szCs w:val="20"/>
          <w:lang w:eastAsia="ru-RU"/>
        </w:rPr>
        <w:t xml:space="preserve"> детей учредитель Школы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B97C66" w:rsidRPr="00B97C66" w:rsidRDefault="00B97C66" w:rsidP="00B97C66">
      <w:pPr>
        <w:spacing w:after="0" w:line="240" w:lineRule="auto"/>
        <w:ind w:firstLine="466"/>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В приеме в школу может быть отказано только по отсутствию свободных мест.</w:t>
      </w:r>
    </w:p>
    <w:p w:rsidR="00B97C66" w:rsidRPr="00B97C66" w:rsidRDefault="00B97C66" w:rsidP="00BA45CD">
      <w:pPr>
        <w:numPr>
          <w:ilvl w:val="1"/>
          <w:numId w:val="34"/>
        </w:numPr>
        <w:spacing w:after="0" w:line="240" w:lineRule="auto"/>
        <w:ind w:left="0" w:firstLine="466"/>
        <w:contextualSpacing/>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Школа размещает Постановление администрации Богучанского района, о закреплении территории Богучанского района за муниципальными казёнными и бюджетными образовательными учреждениями, реализующими общеобразовательные программы начального общего, основного общего, среднего общего образования на официальном сайте в сети «Интернет» и на информационном стенде  Школы.</w:t>
      </w:r>
    </w:p>
    <w:p w:rsidR="00B97C66" w:rsidRPr="00B97C66" w:rsidRDefault="00B97C66" w:rsidP="00BA45CD">
      <w:pPr>
        <w:numPr>
          <w:ilvl w:val="1"/>
          <w:numId w:val="34"/>
        </w:numPr>
        <w:spacing w:after="0" w:line="240" w:lineRule="auto"/>
        <w:ind w:left="0" w:firstLine="466"/>
        <w:contextualSpacing/>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 Школа знакомит поступающего и (или) его родителей (законных представителей) с настоящим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B97C66" w:rsidRPr="00B97C66" w:rsidRDefault="00B97C66" w:rsidP="00B97C66">
      <w:pPr>
        <w:spacing w:after="0" w:line="240" w:lineRule="auto"/>
        <w:ind w:firstLine="466"/>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ab/>
        <w:t>Факт ознакомления родителей (законных представителей) ребенка с вышеуказанными документами фиксируется в заявлении о приеме и заверяется личной подписью родителей (законных представителей) ребенка.</w:t>
      </w:r>
    </w:p>
    <w:p w:rsidR="00B97C66" w:rsidRPr="00B97C66" w:rsidRDefault="00B97C66" w:rsidP="00B97C66">
      <w:pPr>
        <w:spacing w:after="0" w:line="240" w:lineRule="auto"/>
        <w:ind w:firstLine="465"/>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ab/>
        <w:t>Подписью родителей (законных представителей) ребенка фиксируется также их согласие на обработку персональных данных ребенка.</w:t>
      </w:r>
    </w:p>
    <w:p w:rsidR="00B97C66" w:rsidRPr="00B97C66" w:rsidRDefault="00B97C66" w:rsidP="00BA45CD">
      <w:pPr>
        <w:numPr>
          <w:ilvl w:val="1"/>
          <w:numId w:val="34"/>
        </w:numPr>
        <w:spacing w:after="0" w:line="240" w:lineRule="auto"/>
        <w:ind w:left="0" w:firstLine="465"/>
        <w:contextualSpacing/>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Количество классов в Школе определяется в зависимости от числа поданных заявлений граждан и условий, созданных для осуществления образовательного процесса, с учетом санитарных норм и контрольных нормативов, указанных в лицензии. Школа вправе открывать группы продленного дня по запросам родителей (законных представителей).</w:t>
      </w:r>
    </w:p>
    <w:p w:rsidR="00B97C66" w:rsidRPr="00B97C66" w:rsidRDefault="00B97C66" w:rsidP="00BA45CD">
      <w:pPr>
        <w:numPr>
          <w:ilvl w:val="1"/>
          <w:numId w:val="34"/>
        </w:numPr>
        <w:spacing w:after="0" w:line="240" w:lineRule="auto"/>
        <w:ind w:left="0" w:firstLine="465"/>
        <w:contextualSpacing/>
        <w:jc w:val="both"/>
        <w:rPr>
          <w:rFonts w:ascii="Times New Roman" w:eastAsia="Times New Roman" w:hAnsi="Times New Roman"/>
          <w:sz w:val="20"/>
          <w:szCs w:val="20"/>
          <w:lang w:eastAsia="ru-RU"/>
        </w:rPr>
      </w:pPr>
      <w:r w:rsidRPr="00B97C66">
        <w:rPr>
          <w:rFonts w:ascii="Times New Roman" w:hAnsi="Times New Roman"/>
          <w:sz w:val="20"/>
          <w:szCs w:val="20"/>
        </w:rPr>
        <w:t>Количество обучающихся в классе определяется исходя из расчета соблюдения нормы площади на одного обучающегося, соблюдении требований к расстановке мебели в учебных кабинетах.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B97C66" w:rsidRPr="00B97C66" w:rsidRDefault="00B97C66" w:rsidP="00BA45CD">
      <w:pPr>
        <w:numPr>
          <w:ilvl w:val="1"/>
          <w:numId w:val="34"/>
        </w:numPr>
        <w:spacing w:after="0" w:line="240" w:lineRule="auto"/>
        <w:ind w:left="0" w:firstLine="465"/>
        <w:contextualSpacing/>
        <w:jc w:val="both"/>
        <w:rPr>
          <w:rFonts w:ascii="Times New Roman" w:eastAsia="Times New Roman" w:hAnsi="Times New Roman"/>
          <w:sz w:val="20"/>
          <w:szCs w:val="20"/>
          <w:lang w:eastAsia="ru-RU"/>
        </w:rPr>
      </w:pPr>
      <w:r w:rsidRPr="00B97C66">
        <w:rPr>
          <w:rFonts w:ascii="Times New Roman" w:hAnsi="Times New Roman"/>
          <w:sz w:val="20"/>
          <w:szCs w:val="20"/>
        </w:rPr>
        <w:t xml:space="preserve">Комплектование классов (групп) обучающихся с ограниченными возможностями здоровья проводится в соответствии </w:t>
      </w:r>
      <w:r w:rsidRPr="003F03CC">
        <w:rPr>
          <w:rFonts w:ascii="Times New Roman" w:hAnsi="Times New Roman"/>
          <w:sz w:val="20"/>
          <w:szCs w:val="20"/>
        </w:rPr>
        <w:t xml:space="preserve">с  </w:t>
      </w:r>
      <w:hyperlink r:id="rId33" w:history="1">
        <w:r w:rsidRPr="003F03CC">
          <w:rPr>
            <w:rFonts w:ascii="Times New Roman" w:hAnsi="Times New Roman"/>
            <w:sz w:val="20"/>
            <w:szCs w:val="20"/>
          </w:rPr>
          <w:t>пунктом 3.4.14</w:t>
        </w:r>
      </w:hyperlink>
      <w:r w:rsidRPr="003F03CC">
        <w:rPr>
          <w:rFonts w:ascii="Times New Roman" w:eastAsia="Times New Roman" w:hAnsi="Times New Roman"/>
          <w:sz w:val="20"/>
          <w:szCs w:val="20"/>
          <w:lang w:eastAsia="ru-RU"/>
        </w:rPr>
        <w:t xml:space="preserve"> </w:t>
      </w:r>
      <w:r w:rsidRPr="003F03CC">
        <w:rPr>
          <w:rFonts w:ascii="Times New Roman" w:hAnsi="Times New Roman"/>
          <w:sz w:val="20"/>
          <w:szCs w:val="20"/>
        </w:rPr>
        <w:t xml:space="preserve"> Правил (Постановление Главного государственного санитарного врача РФ от 28.09.2020 N 28 "Об утверждении</w:t>
      </w:r>
      <w:r w:rsidRPr="00B97C66">
        <w:rPr>
          <w:rFonts w:ascii="Times New Roman" w:hAnsi="Times New Roman"/>
          <w:sz w:val="20"/>
          <w:szCs w:val="20"/>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категории обучающихся.</w:t>
      </w:r>
    </w:p>
    <w:p w:rsidR="00B97C66" w:rsidRPr="00B97C66" w:rsidRDefault="00B97C66" w:rsidP="00BA45CD">
      <w:pPr>
        <w:numPr>
          <w:ilvl w:val="1"/>
          <w:numId w:val="34"/>
        </w:numPr>
        <w:spacing w:after="0" w:line="240" w:lineRule="auto"/>
        <w:ind w:left="0" w:firstLine="465"/>
        <w:contextualSpacing/>
        <w:jc w:val="both"/>
        <w:rPr>
          <w:rFonts w:ascii="Times New Roman" w:eastAsia="Times New Roman" w:hAnsi="Times New Roman"/>
          <w:sz w:val="20"/>
          <w:szCs w:val="20"/>
          <w:lang w:eastAsia="ru-RU"/>
        </w:rPr>
      </w:pPr>
      <w:r w:rsidRPr="00B97C66">
        <w:rPr>
          <w:rFonts w:ascii="Times New Roman" w:eastAsia="Times New Roman" w:hAnsi="Times New Roman"/>
          <w:color w:val="000000"/>
          <w:sz w:val="20"/>
          <w:szCs w:val="20"/>
          <w:lang w:eastAsia="ru-RU"/>
        </w:rPr>
        <w:t>Школа</w:t>
      </w:r>
      <w:r w:rsidRPr="00B97C66">
        <w:rPr>
          <w:rFonts w:ascii="Times New Roman" w:eastAsia="Times New Roman" w:hAnsi="Times New Roman"/>
          <w:color w:val="000000"/>
          <w:sz w:val="20"/>
          <w:szCs w:val="20"/>
          <w:lang w:eastAsia="ru-RU"/>
        </w:rPr>
        <w:tab/>
        <w:t>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B97C66" w:rsidRPr="00B97C66" w:rsidRDefault="00B97C66" w:rsidP="00BA45CD">
      <w:pPr>
        <w:numPr>
          <w:ilvl w:val="1"/>
          <w:numId w:val="34"/>
        </w:numPr>
        <w:spacing w:after="0" w:line="240" w:lineRule="auto"/>
        <w:ind w:left="0" w:firstLine="465"/>
        <w:contextualSpacing/>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Освоение образовательных программ основного общего, среднего общего образования завершается обязательной итоговой аттестацией выпускников. Итоговая аттестация выпускников образовательных учреждений осуществляется в соответствии с Федеральным </w:t>
      </w:r>
      <w:hyperlink r:id="rId34" w:history="1">
        <w:r w:rsidRPr="00B97C66">
          <w:rPr>
            <w:rFonts w:ascii="Times New Roman" w:eastAsia="Times New Roman" w:hAnsi="Times New Roman"/>
            <w:sz w:val="20"/>
            <w:szCs w:val="20"/>
            <w:lang w:eastAsia="ru-RU"/>
          </w:rPr>
          <w:t>законом</w:t>
        </w:r>
      </w:hyperlink>
      <w:r w:rsidRPr="00B97C66">
        <w:rPr>
          <w:rFonts w:ascii="Times New Roman" w:eastAsia="Times New Roman" w:hAnsi="Times New Roman"/>
          <w:sz w:val="20"/>
          <w:szCs w:val="20"/>
          <w:lang w:eastAsia="ru-RU"/>
        </w:rPr>
        <w:t xml:space="preserve"> от 29.12.2012 N 273-ФЗ "Об образовании в Российской Федерации". Объективный контроль качества подготовки выпускников </w:t>
      </w:r>
      <w:r w:rsidRPr="00B97C66">
        <w:rPr>
          <w:rFonts w:ascii="Times New Roman" w:eastAsia="Times New Roman" w:hAnsi="Times New Roman"/>
          <w:sz w:val="20"/>
          <w:szCs w:val="20"/>
          <w:lang w:eastAsia="ru-RU"/>
        </w:rPr>
        <w:lastRenderedPageBreak/>
        <w:t>по завершении каждого уровня образования обеспечивается в соответствии с государственными образовательными стандартами.</w:t>
      </w:r>
    </w:p>
    <w:p w:rsidR="00B97C66" w:rsidRPr="00B97C66" w:rsidRDefault="00B97C66" w:rsidP="00BA45CD">
      <w:pPr>
        <w:numPr>
          <w:ilvl w:val="1"/>
          <w:numId w:val="34"/>
        </w:numPr>
        <w:spacing w:after="0" w:line="240" w:lineRule="auto"/>
        <w:ind w:left="0" w:firstLine="465"/>
        <w:contextualSpacing/>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Выпускникам Школы после прохождения ими итоговой аттестации выдается документ государственного образца о соответствующем уровне образования, заверенный печатью Школы.</w:t>
      </w:r>
    </w:p>
    <w:p w:rsidR="00B97C66" w:rsidRPr="00B97C66" w:rsidRDefault="00B97C66" w:rsidP="00BA45CD">
      <w:pPr>
        <w:numPr>
          <w:ilvl w:val="1"/>
          <w:numId w:val="34"/>
        </w:numPr>
        <w:spacing w:after="0" w:line="240" w:lineRule="auto"/>
        <w:ind w:left="0" w:firstLine="465"/>
        <w:contextualSpacing/>
        <w:jc w:val="both"/>
        <w:rPr>
          <w:rFonts w:ascii="Times New Roman" w:eastAsia="Times New Roman" w:hAnsi="Times New Roman"/>
          <w:sz w:val="20"/>
          <w:szCs w:val="20"/>
          <w:lang w:eastAsia="ru-RU"/>
        </w:rPr>
      </w:pPr>
      <w:r w:rsidRPr="00B97C66">
        <w:rPr>
          <w:rFonts w:ascii="Times New Roman" w:hAnsi="Times New Roman"/>
          <w:sz w:val="20"/>
          <w:szCs w:val="20"/>
        </w:rPr>
        <w:t>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w:t>
      </w:r>
    </w:p>
    <w:p w:rsidR="00B97C66" w:rsidRPr="00B97C66" w:rsidRDefault="00B97C66" w:rsidP="00BA45CD">
      <w:pPr>
        <w:numPr>
          <w:ilvl w:val="1"/>
          <w:numId w:val="34"/>
        </w:numPr>
        <w:spacing w:after="0" w:line="240" w:lineRule="auto"/>
        <w:ind w:left="0" w:firstLine="465"/>
        <w:contextualSpacing/>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 Дисциплина в Школе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обучающимся не допускается. </w:t>
      </w:r>
    </w:p>
    <w:p w:rsidR="00B97C66" w:rsidRPr="00B97C66" w:rsidRDefault="00B97C66" w:rsidP="00B97C66">
      <w:pPr>
        <w:widowControl w:val="0"/>
        <w:autoSpaceDE w:val="0"/>
        <w:autoSpaceDN w:val="0"/>
        <w:spacing w:after="0" w:line="240" w:lineRule="auto"/>
        <w:jc w:val="both"/>
        <w:rPr>
          <w:rFonts w:ascii="Times New Roman" w:eastAsia="Times New Roman" w:hAnsi="Times New Roman"/>
          <w:sz w:val="20"/>
          <w:szCs w:val="20"/>
          <w:lang w:eastAsia="ru-RU"/>
        </w:rPr>
      </w:pPr>
    </w:p>
    <w:p w:rsidR="00B97C66" w:rsidRPr="00B97C66" w:rsidRDefault="00B97C66" w:rsidP="00BA45CD">
      <w:pPr>
        <w:widowControl w:val="0"/>
        <w:numPr>
          <w:ilvl w:val="0"/>
          <w:numId w:val="34"/>
        </w:numPr>
        <w:autoSpaceDE w:val="0"/>
        <w:autoSpaceDN w:val="0"/>
        <w:spacing w:after="0" w:line="240" w:lineRule="auto"/>
        <w:jc w:val="center"/>
        <w:outlineLvl w:val="0"/>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ФИНАНСЫ И ИМУЩЕСТВО ШКОЛЫ</w:t>
      </w:r>
    </w:p>
    <w:p w:rsidR="00B97C66" w:rsidRPr="00B97C66" w:rsidRDefault="00B97C66" w:rsidP="00B97C66">
      <w:pPr>
        <w:widowControl w:val="0"/>
        <w:autoSpaceDE w:val="0"/>
        <w:autoSpaceDN w:val="0"/>
        <w:spacing w:after="0" w:line="240" w:lineRule="auto"/>
        <w:ind w:firstLine="540"/>
        <w:jc w:val="both"/>
        <w:rPr>
          <w:rFonts w:ascii="Times New Roman" w:eastAsia="Times New Roman" w:hAnsi="Times New Roman"/>
          <w:sz w:val="20"/>
          <w:szCs w:val="20"/>
          <w:lang w:eastAsia="ru-RU"/>
        </w:rPr>
      </w:pPr>
    </w:p>
    <w:p w:rsidR="00B97C66" w:rsidRPr="00B97C66" w:rsidRDefault="00B97C66" w:rsidP="00BA45CD">
      <w:pPr>
        <w:widowControl w:val="0"/>
        <w:numPr>
          <w:ilvl w:val="1"/>
          <w:numId w:val="34"/>
        </w:numPr>
        <w:autoSpaceDE w:val="0"/>
        <w:autoSpaceDN w:val="0"/>
        <w:spacing w:after="0" w:line="240" w:lineRule="auto"/>
        <w:ind w:left="0" w:firstLine="540"/>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Финансирование деятельности Школы осуществляется по утвержденной в установленном порядке бюджетной смете. В бюджетной смете должны быть отражены все доходы Школы, получаемые как из бюджета и внебюджетных источников, так и от осуществления приносящей доход деятельности. Школа распоряжается финансовыми средствами в порядке и пределах установленных действующим законодательством и настоящим уставом.</w:t>
      </w:r>
    </w:p>
    <w:p w:rsidR="00B97C66" w:rsidRPr="00B97C66" w:rsidRDefault="00B97C66" w:rsidP="00B97C66">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Взаимодействие Школы при осуществлении ей бюджетных полномочий получателя бюджетных средств с распорядителем бюджетных средств Управлением образования  администрации Богучанского района) в ведении которого она находится, осуществляется в соответствии с Бюджетным </w:t>
      </w:r>
      <w:hyperlink r:id="rId35" w:history="1">
        <w:r w:rsidRPr="00B97C66">
          <w:rPr>
            <w:rFonts w:ascii="Times New Roman" w:eastAsia="Times New Roman" w:hAnsi="Times New Roman"/>
            <w:color w:val="0000FF"/>
            <w:sz w:val="20"/>
            <w:szCs w:val="20"/>
            <w:lang w:eastAsia="ru-RU"/>
          </w:rPr>
          <w:t>кодексом</w:t>
        </w:r>
      </w:hyperlink>
      <w:r w:rsidRPr="00B97C66">
        <w:rPr>
          <w:rFonts w:ascii="Times New Roman" w:eastAsia="Times New Roman" w:hAnsi="Times New Roman"/>
          <w:sz w:val="20"/>
          <w:szCs w:val="20"/>
          <w:lang w:eastAsia="ru-RU"/>
        </w:rPr>
        <w:t xml:space="preserve"> Российской Федерации.</w:t>
      </w:r>
    </w:p>
    <w:p w:rsidR="00B97C66" w:rsidRPr="00B97C66" w:rsidRDefault="00B97C66" w:rsidP="00BA45CD">
      <w:pPr>
        <w:numPr>
          <w:ilvl w:val="1"/>
          <w:numId w:val="34"/>
        </w:numPr>
        <w:spacing w:after="0" w:line="240" w:lineRule="auto"/>
        <w:ind w:left="0" w:firstLine="540"/>
        <w:contextualSpacing/>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Источниками формирования имущества и финансовых ресурсов Школы являются:</w:t>
      </w:r>
    </w:p>
    <w:p w:rsidR="00B97C66" w:rsidRPr="00B97C66" w:rsidRDefault="00B97C66" w:rsidP="00B97C66">
      <w:pPr>
        <w:spacing w:after="0" w:line="240" w:lineRule="auto"/>
        <w:ind w:firstLine="540"/>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имущество, переданное Школе его собственником или Учредителем;</w:t>
      </w:r>
    </w:p>
    <w:p w:rsidR="00B97C66" w:rsidRPr="00B97C66" w:rsidRDefault="00B97C66" w:rsidP="00B97C66">
      <w:pPr>
        <w:spacing w:after="0" w:line="240" w:lineRule="auto"/>
        <w:ind w:firstLine="540"/>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средства, выделяемые целевым назначением из муниципального бюджета, согласно утверждённой Учредителем бюджетной смете или в соответствии с районными целевыми программами;</w:t>
      </w:r>
    </w:p>
    <w:p w:rsidR="00B97C66" w:rsidRPr="00B97C66" w:rsidRDefault="00B97C66" w:rsidP="00B97C66">
      <w:pPr>
        <w:spacing w:after="0" w:line="240" w:lineRule="auto"/>
        <w:ind w:firstLine="540"/>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дары и пожертвования российских и иностранных юридических и физических лиц;</w:t>
      </w:r>
    </w:p>
    <w:p w:rsidR="00B97C66" w:rsidRPr="00B97C66" w:rsidRDefault="00B97C66" w:rsidP="00B97C66">
      <w:pPr>
        <w:spacing w:after="0" w:line="240" w:lineRule="auto"/>
        <w:ind w:firstLine="540"/>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иные источники, не запрещённые законодательством Российской Федерации.</w:t>
      </w:r>
    </w:p>
    <w:p w:rsidR="00B97C66" w:rsidRPr="00B97C66" w:rsidRDefault="00B97C66" w:rsidP="00BA45CD">
      <w:pPr>
        <w:widowControl w:val="0"/>
        <w:numPr>
          <w:ilvl w:val="1"/>
          <w:numId w:val="34"/>
        </w:numPr>
        <w:autoSpaceDE w:val="0"/>
        <w:autoSpaceDN w:val="0"/>
        <w:spacing w:after="0" w:line="240" w:lineRule="auto"/>
        <w:ind w:left="0" w:firstLine="540"/>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Деятельность Школы финансируется Учредителем в соответствии с законодательством на основе федеральных нормативов и нормативов субъекта Российской Федерации в расчете на одного обучающегося, а также на иной основе. </w:t>
      </w:r>
    </w:p>
    <w:p w:rsidR="00B97C66" w:rsidRPr="00B97C66" w:rsidRDefault="00B97C66" w:rsidP="00B97C66">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Нормативы финансирования устанавливаются в порядке, предусмотренном действующим законодательством. </w:t>
      </w:r>
    </w:p>
    <w:p w:rsidR="00B97C66" w:rsidRPr="00B97C66" w:rsidRDefault="00B97C66" w:rsidP="00B97C66">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Финансовое обеспечение деятельности Школы осуществляется за счёт районного бюджета по утверждённой Учредителем бюджетной смете при казначейской системе исполнения бюджета.</w:t>
      </w:r>
    </w:p>
    <w:p w:rsidR="00B97C66" w:rsidRPr="00B97C66" w:rsidRDefault="00B97C66" w:rsidP="00B97C66">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Привлечение Школой дополнительных средств не влечет за собой снижения нормативов и (или) абсолютных размеров финансирования.</w:t>
      </w:r>
    </w:p>
    <w:p w:rsidR="00B97C66" w:rsidRPr="00B97C66" w:rsidRDefault="00B97C66" w:rsidP="00BA45CD">
      <w:pPr>
        <w:widowControl w:val="0"/>
        <w:numPr>
          <w:ilvl w:val="1"/>
          <w:numId w:val="34"/>
        </w:numPr>
        <w:autoSpaceDE w:val="0"/>
        <w:autoSpaceDN w:val="0"/>
        <w:spacing w:after="0" w:line="240" w:lineRule="auto"/>
        <w:ind w:left="0" w:firstLine="540"/>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Школа не имеет права предоставлять и получать кредиты (займы), приобретать ценные бумаги. </w:t>
      </w:r>
    </w:p>
    <w:p w:rsidR="00B97C66" w:rsidRPr="00B97C66" w:rsidRDefault="00B97C66" w:rsidP="00BA45CD">
      <w:pPr>
        <w:widowControl w:val="0"/>
        <w:numPr>
          <w:ilvl w:val="1"/>
          <w:numId w:val="34"/>
        </w:numPr>
        <w:autoSpaceDE w:val="0"/>
        <w:autoSpaceDN w:val="0"/>
        <w:spacing w:after="0" w:line="240" w:lineRule="auto"/>
        <w:ind w:left="0" w:firstLine="540"/>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Школа открывает лицевые счета получателя средств в порядке, предусмотренном действующим законодательством. Финансовые и материальные средства Школы, закрепленные за ней Учредителем, используются Школой в соответствии с Уставом и изъятию не подлежат, если иное не предусмотрено законодательством Российской Федерации.</w:t>
      </w:r>
    </w:p>
    <w:p w:rsidR="00B97C66" w:rsidRPr="00B97C66" w:rsidRDefault="00B97C66" w:rsidP="00BA45CD">
      <w:pPr>
        <w:widowControl w:val="0"/>
        <w:numPr>
          <w:ilvl w:val="1"/>
          <w:numId w:val="34"/>
        </w:numPr>
        <w:autoSpaceDE w:val="0"/>
        <w:autoSpaceDN w:val="0"/>
        <w:spacing w:after="0" w:line="240" w:lineRule="auto"/>
        <w:ind w:left="0" w:firstLine="540"/>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По своим обязательствам Школа отвечает находящимися в ее распоряжении денежными средствами, при их недостаточности субсидиарную ответственность по обязательствам Школы несет собственник ее имущества.</w:t>
      </w:r>
    </w:p>
    <w:p w:rsidR="00B97C66" w:rsidRPr="00B97C66" w:rsidRDefault="00B97C66" w:rsidP="00B97C66">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Школа не несет ответственности по обязательствам Учредителя и созданных им юридических лиц. </w:t>
      </w:r>
    </w:p>
    <w:p w:rsidR="00B97C66" w:rsidRPr="00B97C66" w:rsidRDefault="00B97C66" w:rsidP="00BA45CD">
      <w:pPr>
        <w:widowControl w:val="0"/>
        <w:numPr>
          <w:ilvl w:val="1"/>
          <w:numId w:val="34"/>
        </w:numPr>
        <w:autoSpaceDE w:val="0"/>
        <w:autoSpaceDN w:val="0"/>
        <w:spacing w:after="0" w:line="240" w:lineRule="auto"/>
        <w:ind w:left="0" w:firstLine="540"/>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При ликвидации Школы денежные средства и иные объекты собственности за вычетом платежей по покрытию своих обязательств направляются на цели развития образования.</w:t>
      </w:r>
    </w:p>
    <w:p w:rsidR="00B97C66" w:rsidRPr="00B97C66" w:rsidRDefault="00B97C66" w:rsidP="00BA45CD">
      <w:pPr>
        <w:numPr>
          <w:ilvl w:val="1"/>
          <w:numId w:val="34"/>
        </w:numPr>
        <w:spacing w:after="0" w:line="240" w:lineRule="auto"/>
        <w:ind w:left="0" w:firstLine="540"/>
        <w:contextualSpacing/>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Имущество Школы находится в муниципальной собственности Муниципального образования Богучанский район, отражается на самостоятельном балансе Школы и закреплено за ней на праве оперативного управления. </w:t>
      </w:r>
    </w:p>
    <w:p w:rsidR="00B97C66" w:rsidRPr="00B97C66" w:rsidRDefault="00B97C66" w:rsidP="00B97C66">
      <w:pPr>
        <w:spacing w:after="0" w:line="240" w:lineRule="auto"/>
        <w:ind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Школа владеет, пользуется и распоряжается закрепленным за ней имуществом в соответствии с его назначением, своими уставными целями, законодательством  Российской Федерации. </w:t>
      </w:r>
    </w:p>
    <w:p w:rsidR="00B97C66" w:rsidRPr="00B97C66" w:rsidRDefault="00B97C66" w:rsidP="00BA45CD">
      <w:pPr>
        <w:numPr>
          <w:ilvl w:val="1"/>
          <w:numId w:val="34"/>
        </w:numPr>
        <w:spacing w:after="0" w:line="240" w:lineRule="auto"/>
        <w:ind w:left="0" w:firstLine="540"/>
        <w:contextualSpacing/>
        <w:jc w:val="both"/>
        <w:rPr>
          <w:rFonts w:ascii="Times New Roman" w:eastAsia="Times New Roman" w:hAnsi="Times New Roman"/>
          <w:sz w:val="20"/>
          <w:szCs w:val="20"/>
          <w:lang w:eastAsia="ru-RU"/>
        </w:rPr>
      </w:pPr>
      <w:r w:rsidRPr="00B97C66">
        <w:rPr>
          <w:rFonts w:ascii="Times New Roman" w:eastAsia="Times New Roman" w:hAnsi="Times New Roman"/>
          <w:spacing w:val="1"/>
          <w:sz w:val="20"/>
          <w:szCs w:val="20"/>
          <w:lang w:eastAsia="ru-RU"/>
        </w:rPr>
        <w:t xml:space="preserve">Земельный участок, необходимый для выполнения Школой своих уставных задач, предоставляется на праве постоянного (бессрочного) пользования.  Школа не вправе распоряжаться данным земельным участком. </w:t>
      </w:r>
      <w:r w:rsidRPr="00B97C66">
        <w:rPr>
          <w:rFonts w:ascii="Times New Roman" w:eastAsia="Times New Roman" w:hAnsi="Times New Roman"/>
          <w:sz w:val="20"/>
          <w:szCs w:val="20"/>
          <w:lang w:eastAsia="ru-RU"/>
        </w:rPr>
        <w:t xml:space="preserve"> </w:t>
      </w:r>
    </w:p>
    <w:p w:rsidR="00B97C66" w:rsidRPr="00B97C66" w:rsidRDefault="00B97C66" w:rsidP="00BA45CD">
      <w:pPr>
        <w:numPr>
          <w:ilvl w:val="1"/>
          <w:numId w:val="34"/>
        </w:numPr>
        <w:spacing w:after="0" w:line="240" w:lineRule="auto"/>
        <w:ind w:left="0" w:firstLine="540"/>
        <w:contextualSpacing/>
        <w:jc w:val="both"/>
        <w:rPr>
          <w:rFonts w:ascii="Times New Roman" w:eastAsia="Times New Roman" w:hAnsi="Times New Roman"/>
          <w:sz w:val="20"/>
          <w:szCs w:val="20"/>
          <w:lang w:eastAsia="ru-RU"/>
        </w:rPr>
      </w:pPr>
      <w:r w:rsidRPr="00B97C66">
        <w:rPr>
          <w:rFonts w:ascii="Times New Roman" w:eastAsia="Times New Roman" w:hAnsi="Times New Roman"/>
          <w:bCs/>
          <w:sz w:val="20"/>
          <w:szCs w:val="20"/>
          <w:lang w:eastAsia="ru-RU"/>
        </w:rPr>
        <w:t>Школа вправе выступать в качестве арендатора и арендодателя имущества.</w:t>
      </w:r>
    </w:p>
    <w:p w:rsidR="00B97C66" w:rsidRPr="00B97C66" w:rsidRDefault="00B97C66" w:rsidP="00B97C66">
      <w:pPr>
        <w:spacing w:after="0" w:line="240" w:lineRule="auto"/>
        <w:ind w:firstLine="540"/>
        <w:jc w:val="both"/>
        <w:rPr>
          <w:rFonts w:ascii="Times New Roman" w:eastAsia="Times New Roman" w:hAnsi="Times New Roman"/>
          <w:sz w:val="20"/>
          <w:szCs w:val="20"/>
          <w:lang w:eastAsia="ru-RU"/>
        </w:rPr>
      </w:pPr>
      <w:r w:rsidRPr="00B97C66">
        <w:rPr>
          <w:rFonts w:ascii="Times New Roman" w:eastAsia="Times New Roman" w:hAnsi="Times New Roman"/>
          <w:bCs/>
          <w:sz w:val="20"/>
          <w:szCs w:val="20"/>
          <w:lang w:eastAsia="ru-RU"/>
        </w:rPr>
        <w:lastRenderedPageBreak/>
        <w:t>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обучающихся и работников Школы и прохождения ими медицинского обследования.</w:t>
      </w:r>
      <w:r w:rsidRPr="00B97C66">
        <w:rPr>
          <w:rFonts w:ascii="Times New Roman" w:eastAsia="Times New Roman" w:hAnsi="Times New Roman"/>
          <w:sz w:val="20"/>
          <w:szCs w:val="20"/>
          <w:lang w:eastAsia="ru-RU"/>
        </w:rPr>
        <w:t xml:space="preserve"> </w:t>
      </w:r>
    </w:p>
    <w:p w:rsidR="00B97C66" w:rsidRPr="00B97C66" w:rsidRDefault="00B97C66" w:rsidP="00B97C66">
      <w:pPr>
        <w:spacing w:after="0" w:line="240" w:lineRule="auto"/>
        <w:ind w:firstLine="540"/>
        <w:jc w:val="both"/>
        <w:rPr>
          <w:rFonts w:ascii="Times New Roman" w:eastAsia="Times New Roman" w:hAnsi="Times New Roman"/>
          <w:sz w:val="20"/>
          <w:szCs w:val="20"/>
          <w:lang w:eastAsia="ru-RU"/>
        </w:rPr>
      </w:pPr>
    </w:p>
    <w:p w:rsidR="00B97C66" w:rsidRPr="00B97C66" w:rsidRDefault="00B97C66" w:rsidP="00BA45CD">
      <w:pPr>
        <w:numPr>
          <w:ilvl w:val="1"/>
          <w:numId w:val="34"/>
        </w:numPr>
        <w:autoSpaceDE w:val="0"/>
        <w:autoSpaceDN w:val="0"/>
        <w:adjustRightInd w:val="0"/>
        <w:spacing w:after="0" w:line="240" w:lineRule="auto"/>
        <w:ind w:left="0" w:firstLine="540"/>
        <w:contextualSpacing/>
        <w:jc w:val="both"/>
        <w:outlineLvl w:val="1"/>
        <w:rPr>
          <w:rFonts w:ascii="Times New Roman" w:eastAsia="Times New Roman" w:hAnsi="Times New Roman"/>
          <w:bCs/>
          <w:sz w:val="20"/>
          <w:szCs w:val="20"/>
          <w:lang w:eastAsia="ru-RU"/>
        </w:rPr>
      </w:pPr>
      <w:r w:rsidRPr="00B97C66">
        <w:rPr>
          <w:rFonts w:ascii="Times New Roman" w:eastAsia="Times New Roman" w:hAnsi="Times New Roman"/>
          <w:sz w:val="20"/>
          <w:szCs w:val="20"/>
          <w:lang w:eastAsia="ru-RU"/>
        </w:rPr>
        <w:t>Собственник имущества в отношении имущества, закреплённого за  Школой  вправе изъять излишнее неиспользуемое либо используемое не по назначению имущество и распорядится им по своему усмотрению.</w:t>
      </w:r>
    </w:p>
    <w:p w:rsidR="00B97C66" w:rsidRPr="00B97C66" w:rsidRDefault="00B97C66" w:rsidP="00BA45CD">
      <w:pPr>
        <w:numPr>
          <w:ilvl w:val="1"/>
          <w:numId w:val="34"/>
        </w:numPr>
        <w:spacing w:after="0" w:line="240" w:lineRule="auto"/>
        <w:ind w:left="0" w:firstLine="540"/>
        <w:contextualSpacing/>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При осуществлении права оперативного управления имуществом Школа обязана:</w:t>
      </w:r>
    </w:p>
    <w:p w:rsidR="00B97C66" w:rsidRPr="00B97C66" w:rsidRDefault="00B97C66" w:rsidP="00B97C66">
      <w:pPr>
        <w:spacing w:after="0" w:line="240" w:lineRule="auto"/>
        <w:ind w:firstLine="540"/>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эффективно использовать имущество;</w:t>
      </w:r>
    </w:p>
    <w:p w:rsidR="00B97C66" w:rsidRPr="00B97C66" w:rsidRDefault="00B97C66" w:rsidP="00B97C66">
      <w:pPr>
        <w:spacing w:after="0" w:line="240" w:lineRule="auto"/>
        <w:ind w:firstLine="540"/>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обеспечивать сохранность и использование имущества строго по целевому назначению;</w:t>
      </w:r>
    </w:p>
    <w:p w:rsidR="00B97C66" w:rsidRPr="00B97C66" w:rsidRDefault="00B97C66" w:rsidP="00B97C66">
      <w:pPr>
        <w:spacing w:after="0" w:line="240" w:lineRule="auto"/>
        <w:ind w:firstLine="540"/>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B97C66" w:rsidRPr="00B97C66" w:rsidRDefault="00B97C66" w:rsidP="00B97C66">
      <w:pPr>
        <w:spacing w:after="0" w:line="240" w:lineRule="auto"/>
        <w:ind w:firstLine="540"/>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осуществлять капитальный и текущий ремонт имущества в пределах утверждённой бюджетной сметы.</w:t>
      </w:r>
    </w:p>
    <w:p w:rsidR="00B97C66" w:rsidRPr="00B97C66" w:rsidRDefault="00B97C66" w:rsidP="00BA45CD">
      <w:pPr>
        <w:numPr>
          <w:ilvl w:val="1"/>
          <w:numId w:val="34"/>
        </w:numPr>
        <w:spacing w:after="0" w:line="240" w:lineRule="auto"/>
        <w:ind w:left="0" w:firstLine="540"/>
        <w:contextualSpacing/>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Школа строит свои отношения с государственными органами, органами местного самоуправления, предприятиями, учреждениями, организациями и гражданами во всех сферах на основе договоров, соглашений, контрактов.</w:t>
      </w:r>
    </w:p>
    <w:p w:rsidR="00B97C66" w:rsidRPr="00B97C66" w:rsidRDefault="00B97C66" w:rsidP="00BA45CD">
      <w:pPr>
        <w:numPr>
          <w:ilvl w:val="1"/>
          <w:numId w:val="34"/>
        </w:numPr>
        <w:spacing w:after="0" w:line="240" w:lineRule="auto"/>
        <w:ind w:left="0" w:firstLine="540"/>
        <w:contextualSpacing/>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Школа  свободна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p>
    <w:p w:rsidR="00B97C66" w:rsidRPr="00B97C66" w:rsidRDefault="00B97C66" w:rsidP="00BA45CD">
      <w:pPr>
        <w:numPr>
          <w:ilvl w:val="1"/>
          <w:numId w:val="34"/>
        </w:numPr>
        <w:spacing w:after="0" w:line="240" w:lineRule="auto"/>
        <w:ind w:left="0" w:firstLine="540"/>
        <w:contextualSpacing/>
        <w:jc w:val="both"/>
        <w:rPr>
          <w:rFonts w:ascii="Times New Roman" w:eastAsia="Times New Roman" w:hAnsi="Times New Roman"/>
          <w:sz w:val="20"/>
          <w:szCs w:val="20"/>
          <w:lang w:eastAsia="ru-RU"/>
        </w:rPr>
      </w:pPr>
      <w:r w:rsidRPr="00B97C66">
        <w:rPr>
          <w:rFonts w:ascii="Times New Roman" w:eastAsia="Times New Roman" w:hAnsi="Times New Roman"/>
          <w:spacing w:val="1"/>
          <w:sz w:val="20"/>
          <w:szCs w:val="20"/>
          <w:lang w:eastAsia="ru-RU"/>
        </w:rPr>
        <w:t>Школа вправе привлекать в порядке, установленном законодательством Российской Федерации, дополнительные финансовые средства за счёт предоставления платных дополнительных образовательных и иных предусмотренных Уставом услуг, а также за счёт добровольных пожертвований и целевых взносов физических и (или) юридических лиц, в том числе иностранных граждан и (или) иностранных юридических лиц</w:t>
      </w:r>
      <w:r w:rsidRPr="00B97C66">
        <w:rPr>
          <w:rFonts w:ascii="Times New Roman" w:eastAsia="Times New Roman" w:hAnsi="Times New Roman"/>
          <w:sz w:val="20"/>
          <w:szCs w:val="20"/>
          <w:lang w:eastAsia="ru-RU"/>
        </w:rPr>
        <w:t xml:space="preserve">. </w:t>
      </w:r>
    </w:p>
    <w:p w:rsidR="00B97C66" w:rsidRPr="00B97C66" w:rsidRDefault="00B97C66" w:rsidP="00BA45CD">
      <w:pPr>
        <w:numPr>
          <w:ilvl w:val="1"/>
          <w:numId w:val="34"/>
        </w:numPr>
        <w:spacing w:after="0" w:line="240" w:lineRule="auto"/>
        <w:ind w:left="0" w:firstLine="540"/>
        <w:contextualSpacing/>
        <w:jc w:val="both"/>
        <w:rPr>
          <w:rFonts w:ascii="Times New Roman" w:eastAsia="Times New Roman" w:hAnsi="Times New Roman"/>
          <w:sz w:val="20"/>
          <w:szCs w:val="20"/>
          <w:lang w:eastAsia="ru-RU"/>
        </w:rPr>
      </w:pPr>
      <w:r w:rsidRPr="00B97C66">
        <w:rPr>
          <w:rFonts w:ascii="Times New Roman" w:eastAsia="Times New Roman" w:hAnsi="Times New Roman"/>
          <w:spacing w:val="1"/>
          <w:sz w:val="20"/>
          <w:szCs w:val="20"/>
          <w:lang w:eastAsia="ru-RU"/>
        </w:rPr>
        <w:t>Школа вправе вести в соответствии с законодательством Российской Федерации приносящую доход деятельность, предусмотренную Уставом.</w:t>
      </w:r>
    </w:p>
    <w:p w:rsidR="00B97C66" w:rsidRPr="00B97C66" w:rsidRDefault="00B97C66" w:rsidP="00BA45CD">
      <w:pPr>
        <w:numPr>
          <w:ilvl w:val="1"/>
          <w:numId w:val="34"/>
        </w:numPr>
        <w:spacing w:after="0" w:line="240" w:lineRule="auto"/>
        <w:ind w:left="0" w:firstLine="540"/>
        <w:contextualSpacing/>
        <w:jc w:val="both"/>
        <w:rPr>
          <w:rFonts w:ascii="Times New Roman" w:eastAsia="Times New Roman" w:hAnsi="Times New Roman"/>
          <w:sz w:val="20"/>
          <w:szCs w:val="20"/>
          <w:lang w:eastAsia="ru-RU"/>
        </w:rPr>
      </w:pPr>
      <w:r w:rsidRPr="00B97C66">
        <w:rPr>
          <w:rFonts w:ascii="Times New Roman" w:eastAsia="Times New Roman" w:hAnsi="Times New Roman"/>
          <w:spacing w:val="1"/>
          <w:sz w:val="20"/>
          <w:szCs w:val="20"/>
          <w:lang w:eastAsia="ru-RU"/>
        </w:rPr>
        <w:t>Привлечение Школой вышеназванных дополнительных финансовых средств не влечёт за собой снижения размеров его финансирования за счёт средств Учредителя</w:t>
      </w:r>
      <w:r w:rsidRPr="00B97C66">
        <w:rPr>
          <w:rFonts w:ascii="Times New Roman" w:eastAsia="Times New Roman" w:hAnsi="Times New Roman"/>
          <w:sz w:val="20"/>
          <w:szCs w:val="20"/>
          <w:lang w:eastAsia="ru-RU"/>
        </w:rPr>
        <w:t>.</w:t>
      </w:r>
    </w:p>
    <w:p w:rsidR="00B97C66" w:rsidRPr="00B97C66" w:rsidRDefault="00B97C66" w:rsidP="00BA45CD">
      <w:pPr>
        <w:numPr>
          <w:ilvl w:val="1"/>
          <w:numId w:val="34"/>
        </w:numPr>
        <w:spacing w:after="0" w:line="240" w:lineRule="auto"/>
        <w:ind w:left="0" w:firstLine="540"/>
        <w:contextualSpacing/>
        <w:jc w:val="both"/>
        <w:rPr>
          <w:rFonts w:ascii="Times New Roman" w:eastAsia="Times New Roman" w:hAnsi="Times New Roman"/>
          <w:sz w:val="20"/>
          <w:szCs w:val="20"/>
          <w:lang w:eastAsia="ru-RU"/>
        </w:rPr>
      </w:pPr>
      <w:r w:rsidRPr="00B97C66">
        <w:rPr>
          <w:rFonts w:ascii="Times New Roman" w:eastAsia="Times New Roman" w:hAnsi="Times New Roman"/>
          <w:spacing w:val="1"/>
          <w:sz w:val="20"/>
          <w:szCs w:val="20"/>
          <w:lang w:eastAsia="ru-RU"/>
        </w:rPr>
        <w:t>При ликвидации Школы финансовые средства и иные объекты собственности за вычетом платежей по покрытию своих обязательств направляются на цели развития образования</w:t>
      </w:r>
      <w:r w:rsidRPr="00B97C66">
        <w:rPr>
          <w:rFonts w:ascii="Times New Roman" w:eastAsia="Times New Roman" w:hAnsi="Times New Roman"/>
          <w:sz w:val="20"/>
          <w:szCs w:val="20"/>
          <w:lang w:eastAsia="ru-RU"/>
        </w:rPr>
        <w:t>.</w:t>
      </w:r>
    </w:p>
    <w:p w:rsidR="00B97C66" w:rsidRPr="00B97C66" w:rsidRDefault="00B97C66" w:rsidP="00BA45CD">
      <w:pPr>
        <w:numPr>
          <w:ilvl w:val="1"/>
          <w:numId w:val="34"/>
        </w:numPr>
        <w:spacing w:after="0" w:line="240" w:lineRule="auto"/>
        <w:ind w:left="0" w:firstLine="540"/>
        <w:contextualSpacing/>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Заключение и оплата муниципальных контрактов, иных договоров, подлежащих исполнению за счет бюджетных средств, производится Школой от имени Муниципального образования Богучанский район в пределах доведенных ей лимитов бюджетных обязательств, если иное не установлено действующим законодательством, и с учетом принятых и неисполненных обязательств.</w:t>
      </w:r>
    </w:p>
    <w:p w:rsidR="00B97C66" w:rsidRPr="00B97C66" w:rsidRDefault="00B97C66" w:rsidP="00BA45CD">
      <w:pPr>
        <w:numPr>
          <w:ilvl w:val="1"/>
          <w:numId w:val="34"/>
        </w:numPr>
        <w:spacing w:after="0" w:line="240" w:lineRule="auto"/>
        <w:ind w:left="0" w:firstLine="540"/>
        <w:contextualSpacing/>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Школа не вправе:</w:t>
      </w:r>
    </w:p>
    <w:p w:rsidR="00B97C66" w:rsidRPr="00B97C66" w:rsidRDefault="00B97C66" w:rsidP="00B97C66">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выступать учредителем (участником) юридических лиц;</w:t>
      </w:r>
    </w:p>
    <w:p w:rsidR="00B97C66" w:rsidRPr="00B97C66" w:rsidRDefault="00B97C66" w:rsidP="00B97C66">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получать и предоставлять кредиты (займы), приобретать ценные бумаги;</w:t>
      </w:r>
    </w:p>
    <w:p w:rsidR="00B97C66" w:rsidRPr="00B97C66" w:rsidRDefault="00B97C66" w:rsidP="00B97C66">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совершать сделки, возможным последствием которых является отчуждение или обременение имущества, закрепленного за ней собственником или приобретенного Школой за счет средств, выделенных ей собственником на приобретение такого имущества, если иное не установлено действующим законодательством.</w:t>
      </w:r>
    </w:p>
    <w:p w:rsidR="00B97C66" w:rsidRPr="00B97C66" w:rsidRDefault="00B97C66" w:rsidP="00BA45CD">
      <w:pPr>
        <w:numPr>
          <w:ilvl w:val="1"/>
          <w:numId w:val="34"/>
        </w:numPr>
        <w:autoSpaceDE w:val="0"/>
        <w:autoSpaceDN w:val="0"/>
        <w:adjustRightInd w:val="0"/>
        <w:spacing w:after="0" w:line="240" w:lineRule="auto"/>
        <w:ind w:left="0" w:firstLine="540"/>
        <w:contextualSpacing/>
        <w:jc w:val="both"/>
        <w:rPr>
          <w:rFonts w:ascii="Times New Roman" w:eastAsia="Times New Roman" w:hAnsi="Times New Roman"/>
          <w:sz w:val="20"/>
          <w:szCs w:val="20"/>
          <w:lang w:eastAsia="ru-RU"/>
        </w:rPr>
      </w:pPr>
      <w:r w:rsidRPr="00B97C66">
        <w:rPr>
          <w:rFonts w:ascii="Times New Roman" w:eastAsia="Times New Roman" w:hAnsi="Times New Roman"/>
          <w:spacing w:val="1"/>
          <w:sz w:val="20"/>
          <w:szCs w:val="20"/>
          <w:lang w:eastAsia="ru-RU"/>
        </w:rPr>
        <w:t>Школа самостоятельно выступает в суде в качестве ответчика по своим денежным обязательствам. Школа обеспечивает исполнение своих денежных обязательств, указанных в исполнительном документе, в пределах доведённых ей лимитов бюджетных обязательств.</w:t>
      </w:r>
    </w:p>
    <w:p w:rsidR="00B97C66" w:rsidRPr="00B97C66" w:rsidRDefault="00B97C66" w:rsidP="00B97C66">
      <w:pPr>
        <w:widowControl w:val="0"/>
        <w:autoSpaceDE w:val="0"/>
        <w:autoSpaceDN w:val="0"/>
        <w:spacing w:after="0" w:line="240" w:lineRule="auto"/>
        <w:ind w:firstLine="540"/>
        <w:jc w:val="both"/>
        <w:rPr>
          <w:rFonts w:ascii="Times New Roman" w:eastAsia="Times New Roman" w:hAnsi="Times New Roman"/>
          <w:sz w:val="20"/>
          <w:szCs w:val="20"/>
          <w:lang w:eastAsia="ru-RU"/>
        </w:rPr>
      </w:pPr>
    </w:p>
    <w:p w:rsidR="00B97C66" w:rsidRPr="00B97C66" w:rsidRDefault="00B97C66" w:rsidP="00BA45CD">
      <w:pPr>
        <w:widowControl w:val="0"/>
        <w:numPr>
          <w:ilvl w:val="0"/>
          <w:numId w:val="34"/>
        </w:numPr>
        <w:autoSpaceDE w:val="0"/>
        <w:autoSpaceDN w:val="0"/>
        <w:spacing w:after="0" w:line="240" w:lineRule="auto"/>
        <w:ind w:left="0" w:firstLine="540"/>
        <w:jc w:val="center"/>
        <w:outlineLvl w:val="0"/>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УПРАВЛЕНИЕ ШКОЛОЙ</w:t>
      </w:r>
    </w:p>
    <w:p w:rsidR="00B97C66" w:rsidRPr="00B97C66" w:rsidRDefault="00B97C66" w:rsidP="00B97C66">
      <w:pPr>
        <w:widowControl w:val="0"/>
        <w:autoSpaceDE w:val="0"/>
        <w:autoSpaceDN w:val="0"/>
        <w:spacing w:after="0" w:line="240" w:lineRule="auto"/>
        <w:ind w:firstLine="540"/>
        <w:jc w:val="both"/>
        <w:rPr>
          <w:rFonts w:ascii="Times New Roman" w:eastAsia="Times New Roman" w:hAnsi="Times New Roman"/>
          <w:sz w:val="20"/>
          <w:szCs w:val="20"/>
          <w:lang w:eastAsia="ru-RU"/>
        </w:rPr>
      </w:pPr>
    </w:p>
    <w:p w:rsidR="00B97C66" w:rsidRPr="00B97C66" w:rsidRDefault="00B97C66" w:rsidP="00BA45CD">
      <w:pPr>
        <w:widowControl w:val="0"/>
        <w:numPr>
          <w:ilvl w:val="1"/>
          <w:numId w:val="34"/>
        </w:numPr>
        <w:autoSpaceDE w:val="0"/>
        <w:autoSpaceDN w:val="0"/>
        <w:spacing w:after="0" w:line="240" w:lineRule="auto"/>
        <w:ind w:left="0"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Компетенция Учредителя в области управления Школой определяется договором между Школой и Учредителем.</w:t>
      </w:r>
    </w:p>
    <w:p w:rsidR="00B97C66" w:rsidRPr="00B97C66" w:rsidRDefault="00B97C66" w:rsidP="00B97C66">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К компетенции Учредителя относится:</w:t>
      </w:r>
    </w:p>
    <w:p w:rsidR="00B97C66" w:rsidRPr="00B97C66" w:rsidRDefault="00B97C66" w:rsidP="00BA45CD">
      <w:pPr>
        <w:numPr>
          <w:ilvl w:val="0"/>
          <w:numId w:val="15"/>
        </w:numPr>
        <w:tabs>
          <w:tab w:val="left" w:pos="1134"/>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утверждение Устава, изменений и дополнений к нему;</w:t>
      </w:r>
    </w:p>
    <w:p w:rsidR="00B97C66" w:rsidRPr="00B97C66" w:rsidRDefault="00B97C66" w:rsidP="00BA45CD">
      <w:pPr>
        <w:numPr>
          <w:ilvl w:val="0"/>
          <w:numId w:val="15"/>
        </w:numPr>
        <w:tabs>
          <w:tab w:val="left" w:pos="1134"/>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согласование Программы развития Школы;</w:t>
      </w:r>
    </w:p>
    <w:p w:rsidR="00B97C66" w:rsidRPr="00B97C66" w:rsidRDefault="00B97C66" w:rsidP="00BA45CD">
      <w:pPr>
        <w:numPr>
          <w:ilvl w:val="0"/>
          <w:numId w:val="15"/>
        </w:numPr>
        <w:tabs>
          <w:tab w:val="left" w:pos="1134"/>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определение основных направлений деятельности Школы, утверждение годовой бюджетной сметы Школы и внесение в нее изменений;</w:t>
      </w:r>
    </w:p>
    <w:p w:rsidR="00B97C66" w:rsidRPr="00B97C66" w:rsidRDefault="00B97C66" w:rsidP="00BA45CD">
      <w:pPr>
        <w:numPr>
          <w:ilvl w:val="0"/>
          <w:numId w:val="15"/>
        </w:numPr>
        <w:tabs>
          <w:tab w:val="left" w:pos="1134"/>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назначение и освобождение от должности директора Школы;</w:t>
      </w:r>
    </w:p>
    <w:p w:rsidR="00B97C66" w:rsidRPr="00B97C66" w:rsidRDefault="00B97C66" w:rsidP="00BA45CD">
      <w:pPr>
        <w:numPr>
          <w:ilvl w:val="0"/>
          <w:numId w:val="15"/>
        </w:numPr>
        <w:tabs>
          <w:tab w:val="left" w:pos="1134"/>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lastRenderedPageBreak/>
        <w:t>принятие решения о прекращении деятельности Школы, назначение ликвидационной комиссии, утверждение ликвидационного баланса;</w:t>
      </w:r>
    </w:p>
    <w:p w:rsidR="00B97C66" w:rsidRPr="00B97C66" w:rsidRDefault="00B97C66" w:rsidP="00BA45CD">
      <w:pPr>
        <w:numPr>
          <w:ilvl w:val="0"/>
          <w:numId w:val="15"/>
        </w:numPr>
        <w:tabs>
          <w:tab w:val="left" w:pos="1134"/>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формирование и утверждение муниципальных заданий;</w:t>
      </w:r>
    </w:p>
    <w:p w:rsidR="00B97C66" w:rsidRPr="00B97C66" w:rsidRDefault="00B97C66" w:rsidP="00BA45CD">
      <w:pPr>
        <w:numPr>
          <w:ilvl w:val="0"/>
          <w:numId w:val="15"/>
        </w:numPr>
        <w:tabs>
          <w:tab w:val="left" w:pos="1134"/>
        </w:tabs>
        <w:autoSpaceDE w:val="0"/>
        <w:autoSpaceDN w:val="0"/>
        <w:adjustRightInd w:val="0"/>
        <w:spacing w:after="0" w:line="240" w:lineRule="auto"/>
        <w:ind w:firstLine="567"/>
        <w:jc w:val="both"/>
        <w:outlineLvl w:val="0"/>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 муниципальными правовыми актами.</w:t>
      </w:r>
    </w:p>
    <w:p w:rsidR="00B97C66" w:rsidRPr="00B97C66" w:rsidRDefault="00B97C66" w:rsidP="00BA45CD">
      <w:pPr>
        <w:widowControl w:val="0"/>
        <w:numPr>
          <w:ilvl w:val="1"/>
          <w:numId w:val="34"/>
        </w:numPr>
        <w:autoSpaceDE w:val="0"/>
        <w:autoSpaceDN w:val="0"/>
        <w:spacing w:after="0" w:line="240" w:lineRule="auto"/>
        <w:ind w:left="0"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К компетенции управления образования администрации Богучанского района относится:</w:t>
      </w:r>
    </w:p>
    <w:p w:rsidR="00B97C66" w:rsidRPr="00B97C66" w:rsidRDefault="00B97C66" w:rsidP="00B97C66">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назначение, перевод и увольнение директора Школы;</w:t>
      </w:r>
    </w:p>
    <w:p w:rsidR="00B97C66" w:rsidRPr="00B97C66" w:rsidRDefault="00B97C66" w:rsidP="00B97C66">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привлечение к дисциплинарной ответственности директора Школы в соответствии с законодательством Российской Федерации;</w:t>
      </w:r>
    </w:p>
    <w:p w:rsidR="00B97C66" w:rsidRPr="00B97C66" w:rsidRDefault="00B97C66" w:rsidP="00B97C66">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установление и снятие надбавок и доплат к должностному окладу директора Школы;</w:t>
      </w:r>
    </w:p>
    <w:p w:rsidR="00B97C66" w:rsidRPr="00B97C66" w:rsidRDefault="00B97C66" w:rsidP="00B97C66">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установление ограничения на отдельные виды деятельности, приносящие доход Школе;</w:t>
      </w:r>
    </w:p>
    <w:p w:rsidR="00B97C66" w:rsidRPr="00B97C66" w:rsidRDefault="00B97C66" w:rsidP="00B97C66">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установление порядка и размера премирования, порядка награждения директора Школы;</w:t>
      </w:r>
    </w:p>
    <w:p w:rsidR="00B97C66" w:rsidRPr="00B97C66" w:rsidRDefault="00B97C66" w:rsidP="00BA45CD">
      <w:pPr>
        <w:widowControl w:val="0"/>
        <w:numPr>
          <w:ilvl w:val="0"/>
          <w:numId w:val="20"/>
        </w:numPr>
        <w:tabs>
          <w:tab w:val="left" w:pos="452"/>
        </w:tabs>
        <w:spacing w:after="0" w:line="240" w:lineRule="auto"/>
        <w:ind w:firstLine="567"/>
        <w:jc w:val="both"/>
        <w:rPr>
          <w:rFonts w:ascii="Times New Roman" w:eastAsia="Times New Roman" w:hAnsi="Times New Roman"/>
          <w:color w:val="000000"/>
          <w:sz w:val="20"/>
          <w:szCs w:val="20"/>
          <w:lang w:eastAsia="ru-RU"/>
        </w:rPr>
      </w:pPr>
      <w:r w:rsidRPr="00B97C66">
        <w:rPr>
          <w:rFonts w:ascii="Times New Roman" w:eastAsia="Times New Roman" w:hAnsi="Times New Roman"/>
          <w:color w:val="000000"/>
          <w:sz w:val="20"/>
          <w:szCs w:val="20"/>
          <w:lang w:eastAsia="ru-RU"/>
        </w:rPr>
        <w:t>Формирование  и утверждение  муниципального задания на оказание муниципальных услуг (выполнения работ) юридическим и физическим лицам (далее - муниципальное задание) в соответствии с предусмотренными Уставом Школы основными видами деятельности;</w:t>
      </w:r>
    </w:p>
    <w:p w:rsidR="00B97C66" w:rsidRPr="00B97C66" w:rsidRDefault="00B97C66" w:rsidP="00BA45CD">
      <w:pPr>
        <w:widowControl w:val="0"/>
        <w:numPr>
          <w:ilvl w:val="0"/>
          <w:numId w:val="20"/>
        </w:numPr>
        <w:tabs>
          <w:tab w:val="left" w:pos="246"/>
        </w:tabs>
        <w:spacing w:after="0" w:line="240" w:lineRule="auto"/>
        <w:ind w:firstLine="567"/>
        <w:jc w:val="both"/>
        <w:rPr>
          <w:rFonts w:ascii="Times New Roman" w:eastAsia="Times New Roman" w:hAnsi="Times New Roman"/>
          <w:color w:val="000000"/>
          <w:sz w:val="20"/>
          <w:szCs w:val="20"/>
          <w:lang w:eastAsia="ru-RU"/>
        </w:rPr>
      </w:pPr>
      <w:r w:rsidRPr="00B97C66">
        <w:rPr>
          <w:rFonts w:ascii="Times New Roman" w:eastAsia="Times New Roman" w:hAnsi="Times New Roman"/>
          <w:color w:val="000000"/>
          <w:sz w:val="20"/>
          <w:szCs w:val="20"/>
          <w:lang w:eastAsia="ru-RU"/>
        </w:rPr>
        <w:t>осуществление  контроля за выполнением Школой муниципального задания;</w:t>
      </w:r>
    </w:p>
    <w:p w:rsidR="00B97C66" w:rsidRPr="00B97C66" w:rsidRDefault="00B97C66" w:rsidP="00BA45CD">
      <w:pPr>
        <w:widowControl w:val="0"/>
        <w:numPr>
          <w:ilvl w:val="0"/>
          <w:numId w:val="20"/>
        </w:numPr>
        <w:tabs>
          <w:tab w:val="left" w:pos="375"/>
        </w:tabs>
        <w:spacing w:after="0" w:line="240" w:lineRule="auto"/>
        <w:ind w:firstLine="567"/>
        <w:jc w:val="both"/>
        <w:rPr>
          <w:rFonts w:ascii="Times New Roman" w:eastAsia="Times New Roman" w:hAnsi="Times New Roman"/>
          <w:color w:val="000000"/>
          <w:sz w:val="20"/>
          <w:szCs w:val="20"/>
          <w:lang w:eastAsia="ru-RU"/>
        </w:rPr>
      </w:pPr>
      <w:r w:rsidRPr="00B97C66">
        <w:rPr>
          <w:rFonts w:ascii="Times New Roman" w:eastAsia="Times New Roman" w:hAnsi="Times New Roman"/>
          <w:color w:val="000000"/>
          <w:sz w:val="20"/>
          <w:szCs w:val="20"/>
          <w:lang w:eastAsia="ru-RU"/>
        </w:rPr>
        <w:t>осуществление  финансового обеспечение выполнения муниципального задания;</w:t>
      </w:r>
    </w:p>
    <w:p w:rsidR="00B97C66" w:rsidRPr="00B97C66" w:rsidRDefault="00B97C66" w:rsidP="00B97C66">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осуществление контроля за деятельностью Школы в части соблюдения законодательства, за сохранность муниципального имущества, переданного Школе в оперативное управление, финансово-хозяйственной деятельности;</w:t>
      </w:r>
    </w:p>
    <w:p w:rsidR="00B97C66" w:rsidRPr="00B97C66" w:rsidRDefault="00B97C66" w:rsidP="00B97C66">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проведение по итогам проверок деятельности Школы совещаний;</w:t>
      </w:r>
    </w:p>
    <w:p w:rsidR="00B97C66" w:rsidRPr="00B97C66" w:rsidRDefault="00B97C66" w:rsidP="00BA45CD">
      <w:pPr>
        <w:widowControl w:val="0"/>
        <w:numPr>
          <w:ilvl w:val="0"/>
          <w:numId w:val="20"/>
        </w:numPr>
        <w:tabs>
          <w:tab w:val="left" w:pos="375"/>
        </w:tabs>
        <w:spacing w:after="0" w:line="240" w:lineRule="auto"/>
        <w:ind w:firstLine="547"/>
        <w:jc w:val="both"/>
        <w:rPr>
          <w:rFonts w:ascii="Times New Roman" w:eastAsia="Times New Roman" w:hAnsi="Times New Roman"/>
          <w:color w:val="000000"/>
          <w:sz w:val="20"/>
          <w:szCs w:val="20"/>
          <w:lang w:eastAsia="ru-RU"/>
        </w:rPr>
      </w:pPr>
      <w:r w:rsidRPr="00B97C66">
        <w:rPr>
          <w:rFonts w:ascii="Times New Roman" w:eastAsia="Times New Roman" w:hAnsi="Times New Roman"/>
          <w:color w:val="000000"/>
          <w:sz w:val="20"/>
          <w:szCs w:val="20"/>
          <w:lang w:eastAsia="ru-RU"/>
        </w:rPr>
        <w:t>осуществляет иные полномочия, переданные учредителем правовыми актами, либо закрепленные в Положении об Управлении образования.</w:t>
      </w:r>
    </w:p>
    <w:p w:rsidR="00B97C66" w:rsidRPr="00B97C66" w:rsidRDefault="00B97C66" w:rsidP="00B97C66">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Решения Управления образованием как органа осуществляющего функции и полномочия учредителя обязательно для исполнения всеми работниками Школы.</w:t>
      </w:r>
    </w:p>
    <w:p w:rsidR="00B97C66" w:rsidRPr="00B97C66" w:rsidRDefault="00B97C66" w:rsidP="00BA45CD">
      <w:pPr>
        <w:widowControl w:val="0"/>
        <w:numPr>
          <w:ilvl w:val="1"/>
          <w:numId w:val="34"/>
        </w:numPr>
        <w:autoSpaceDE w:val="0"/>
        <w:autoSpaceDN w:val="0"/>
        <w:spacing w:after="0" w:line="240" w:lineRule="auto"/>
        <w:ind w:left="0" w:firstLine="567"/>
        <w:jc w:val="both"/>
        <w:rPr>
          <w:rFonts w:ascii="Times New Roman" w:eastAsia="Times New Roman" w:hAnsi="Times New Roman"/>
          <w:spacing w:val="-2"/>
          <w:sz w:val="20"/>
          <w:szCs w:val="20"/>
          <w:lang w:eastAsia="ru-RU"/>
        </w:rPr>
      </w:pPr>
      <w:r w:rsidRPr="00B97C66">
        <w:rPr>
          <w:rFonts w:ascii="Times New Roman" w:eastAsia="Times New Roman" w:hAnsi="Times New Roman"/>
          <w:spacing w:val="-1"/>
          <w:sz w:val="20"/>
          <w:szCs w:val="20"/>
          <w:lang w:eastAsia="ru-RU"/>
        </w:rPr>
        <w:t xml:space="preserve">Управление Школой осуществляется в соответствии с законодательством </w:t>
      </w:r>
      <w:r w:rsidRPr="00B97C66">
        <w:rPr>
          <w:rFonts w:ascii="Times New Roman" w:eastAsia="Times New Roman" w:hAnsi="Times New Roman"/>
          <w:spacing w:val="-2"/>
          <w:sz w:val="20"/>
          <w:szCs w:val="20"/>
          <w:lang w:eastAsia="ru-RU"/>
        </w:rPr>
        <w:t xml:space="preserve">Российской Федерации  на принципах демократичности, открытости, </w:t>
      </w:r>
      <w:r w:rsidRPr="00B97C66">
        <w:rPr>
          <w:rFonts w:ascii="Times New Roman" w:eastAsia="Times New Roman" w:hAnsi="Times New Roman"/>
          <w:spacing w:val="-1"/>
          <w:sz w:val="20"/>
          <w:szCs w:val="20"/>
          <w:lang w:eastAsia="ru-RU"/>
        </w:rPr>
        <w:t xml:space="preserve">приоритета общечеловеческих  ценностей,  свободного   развития   личности, </w:t>
      </w:r>
      <w:r w:rsidRPr="00B97C66">
        <w:rPr>
          <w:rFonts w:ascii="Times New Roman" w:eastAsia="Times New Roman" w:hAnsi="Times New Roman"/>
          <w:spacing w:val="-2"/>
          <w:sz w:val="20"/>
          <w:szCs w:val="20"/>
          <w:lang w:eastAsia="ru-RU"/>
        </w:rPr>
        <w:t>единоначалия и самоуправления.</w:t>
      </w:r>
    </w:p>
    <w:p w:rsidR="00B97C66" w:rsidRPr="00B97C66" w:rsidRDefault="00B97C66" w:rsidP="00BA45CD">
      <w:pPr>
        <w:numPr>
          <w:ilvl w:val="2"/>
          <w:numId w:val="34"/>
        </w:numPr>
        <w:shd w:val="clear" w:color="auto" w:fill="FFFFFF"/>
        <w:spacing w:after="0" w:line="240" w:lineRule="auto"/>
        <w:ind w:left="0"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Непосредственное руководство школой осуществляет директор, прошедший соответствующую аттестацию и назначаемый Учредителем в установленном законодательством порядке.</w:t>
      </w:r>
    </w:p>
    <w:p w:rsidR="00B97C66" w:rsidRPr="00B97C66" w:rsidRDefault="00B97C66" w:rsidP="00B97C66">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ab/>
        <w:t>Кандидаты на должность директора Школы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B97C66" w:rsidRPr="00B97C66" w:rsidRDefault="00B97C66" w:rsidP="00B97C66">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Кандидаты на должность директора Школы проходят обязательную аттестацию. Порядок и сроки проведения аттестации кандидатов на должность руководителя и руководителя, установлены Порядком проведения аттестации кандидатов на должность руководителя и руководителей муниципальных образовательных учреждений Богучанского района, утверждённым Постановлением администрации Богучанского района.</w:t>
      </w:r>
    </w:p>
    <w:p w:rsidR="00B97C66" w:rsidRPr="00B97C66" w:rsidRDefault="00B97C66" w:rsidP="00B97C66">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B97C66" w:rsidRPr="00B97C66" w:rsidRDefault="00B97C66" w:rsidP="00B97C66">
      <w:pPr>
        <w:spacing w:after="0" w:line="240" w:lineRule="auto"/>
        <w:ind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Управление образования в силу переданных Учредителем полномочий заключает с директором Школы трудовой договор.</w:t>
      </w:r>
    </w:p>
    <w:p w:rsidR="00B97C66" w:rsidRPr="00B97C66" w:rsidRDefault="00B97C66" w:rsidP="00B97C66">
      <w:pPr>
        <w:spacing w:after="0" w:line="240" w:lineRule="auto"/>
        <w:ind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ab/>
        <w:t>Директор Школы действует на принципе единоначалия и несет ответственность перед обучающимися,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настоящим Уставом.</w:t>
      </w:r>
    </w:p>
    <w:p w:rsidR="00B97C66" w:rsidRPr="00B97C66" w:rsidRDefault="00B97C66" w:rsidP="00B97C66">
      <w:pPr>
        <w:spacing w:after="0" w:line="240" w:lineRule="auto"/>
        <w:ind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Совмещение должности директора Школы с другими руководящими должностями (кроме научного и научно-методического руководства) внутри или вне Школы не разрешается.</w:t>
      </w:r>
    </w:p>
    <w:p w:rsidR="00B97C66" w:rsidRPr="00B97C66" w:rsidRDefault="00B97C66" w:rsidP="00B97C66">
      <w:pPr>
        <w:shd w:val="clear" w:color="auto" w:fill="FFFFFF"/>
        <w:spacing w:after="0" w:line="240" w:lineRule="auto"/>
        <w:ind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Директор школы определяет совместно с  Управляющим советом школы стратегию развития школы, представляет её интересы в государственных и общественных инстанциях. </w:t>
      </w:r>
    </w:p>
    <w:p w:rsidR="00B97C66" w:rsidRPr="00B97C66" w:rsidRDefault="00B97C66" w:rsidP="00B97C66">
      <w:pPr>
        <w:shd w:val="clear" w:color="auto" w:fill="FFFFFF"/>
        <w:spacing w:after="0" w:line="240" w:lineRule="auto"/>
        <w:ind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Директор школы несет персональную юридическую ответственность за организацию жизнедеятельности школы, создает благоприятные условия для развития школы.</w:t>
      </w:r>
    </w:p>
    <w:p w:rsidR="00B97C66" w:rsidRPr="00B97C66" w:rsidRDefault="00B97C66" w:rsidP="00B97C66">
      <w:pPr>
        <w:spacing w:after="0" w:line="240" w:lineRule="auto"/>
        <w:ind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К компетенции Школы относится:</w:t>
      </w:r>
    </w:p>
    <w:p w:rsidR="00B97C66" w:rsidRPr="00B97C66" w:rsidRDefault="00B97C66" w:rsidP="00BA45CD">
      <w:pPr>
        <w:numPr>
          <w:ilvl w:val="0"/>
          <w:numId w:val="1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B97C66" w:rsidRPr="00B97C66" w:rsidRDefault="00B97C66" w:rsidP="00BA45CD">
      <w:pPr>
        <w:numPr>
          <w:ilvl w:val="0"/>
          <w:numId w:val="1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w:t>
      </w:r>
      <w:r w:rsidRPr="00B97C66">
        <w:rPr>
          <w:rFonts w:ascii="Times New Roman" w:eastAsia="Times New Roman" w:hAnsi="Times New Roman"/>
          <w:sz w:val="20"/>
          <w:szCs w:val="20"/>
          <w:lang w:eastAsia="ru-RU"/>
        </w:rPr>
        <w:lastRenderedPageBreak/>
        <w:t xml:space="preserve">федеральными государственными образовательными </w:t>
      </w:r>
      <w:hyperlink r:id="rId36" w:history="1">
        <w:r w:rsidRPr="00B97C66">
          <w:rPr>
            <w:rFonts w:ascii="Times New Roman" w:eastAsia="Times New Roman" w:hAnsi="Times New Roman"/>
            <w:sz w:val="20"/>
            <w:szCs w:val="20"/>
            <w:lang w:eastAsia="ru-RU"/>
          </w:rPr>
          <w:t>стандартами</w:t>
        </w:r>
      </w:hyperlink>
      <w:r w:rsidRPr="00B97C66">
        <w:rPr>
          <w:rFonts w:ascii="Times New Roman" w:eastAsia="Times New Roman" w:hAnsi="Times New Roman"/>
          <w:sz w:val="20"/>
          <w:szCs w:val="20"/>
          <w:lang w:eastAsia="ru-RU"/>
        </w:rPr>
        <w:t>, федеральными государственными требованиями, образовательными стандартами</w:t>
      </w:r>
    </w:p>
    <w:p w:rsidR="00B97C66" w:rsidRPr="00B97C66" w:rsidRDefault="00B97C66" w:rsidP="00BA45CD">
      <w:pPr>
        <w:numPr>
          <w:ilvl w:val="0"/>
          <w:numId w:val="1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Школы (самообследования);</w:t>
      </w:r>
    </w:p>
    <w:p w:rsidR="00B97C66" w:rsidRPr="00B97C66" w:rsidRDefault="00B97C66" w:rsidP="00BA45CD">
      <w:pPr>
        <w:numPr>
          <w:ilvl w:val="0"/>
          <w:numId w:val="1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прием на работу работников, заключение с ними и расторжение трудовых договоров, если иное не установлено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B97C66" w:rsidRPr="00B97C66" w:rsidRDefault="00B97C66" w:rsidP="00BA45CD">
      <w:pPr>
        <w:numPr>
          <w:ilvl w:val="0"/>
          <w:numId w:val="1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разработка и утверждение образовательных программ образовательной организации;</w:t>
      </w:r>
    </w:p>
    <w:p w:rsidR="00B97C66" w:rsidRPr="00B97C66" w:rsidRDefault="00B97C66" w:rsidP="00BA45CD">
      <w:pPr>
        <w:numPr>
          <w:ilvl w:val="0"/>
          <w:numId w:val="1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разработка и утверждение по согласованию с Учредителем программы развития Школы, если иное не установлено законодательством;</w:t>
      </w:r>
    </w:p>
    <w:p w:rsidR="00B97C66" w:rsidRPr="00B97C66" w:rsidRDefault="00B97C66" w:rsidP="00BA45CD">
      <w:pPr>
        <w:numPr>
          <w:ilvl w:val="0"/>
          <w:numId w:val="1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прием воспитанников в Школу;</w:t>
      </w:r>
    </w:p>
    <w:p w:rsidR="00B97C66" w:rsidRPr="00B97C66" w:rsidRDefault="00B97C66" w:rsidP="00BA45CD">
      <w:pPr>
        <w:numPr>
          <w:ilvl w:val="0"/>
          <w:numId w:val="1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использование и совершенствование методов обучения и воспитания, образовательных технологий, электронного обучения;</w:t>
      </w:r>
    </w:p>
    <w:p w:rsidR="00B97C66" w:rsidRPr="00B97C66" w:rsidRDefault="00B97C66" w:rsidP="00BA45CD">
      <w:pPr>
        <w:numPr>
          <w:ilvl w:val="0"/>
          <w:numId w:val="1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проведение самообследования, обеспечение функционирования внутренней системы оценки качества образования;</w:t>
      </w:r>
    </w:p>
    <w:p w:rsidR="00B97C66" w:rsidRPr="00B97C66" w:rsidRDefault="00B97C66" w:rsidP="00BA45CD">
      <w:pPr>
        <w:numPr>
          <w:ilvl w:val="0"/>
          <w:numId w:val="1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создание необходимых условий для охраны и укрепления здоровья, организации питания обучающихся и работников Школы;</w:t>
      </w:r>
    </w:p>
    <w:p w:rsidR="00B97C66" w:rsidRPr="00B97C66" w:rsidRDefault="00B97C66" w:rsidP="00BA45CD">
      <w:pPr>
        <w:numPr>
          <w:ilvl w:val="0"/>
          <w:numId w:val="1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создание условий для занятия обучающимися  физической культурой и спортом;</w:t>
      </w:r>
    </w:p>
    <w:p w:rsidR="00B97C66" w:rsidRPr="00B97C66" w:rsidRDefault="00B97C66" w:rsidP="00BA45CD">
      <w:pPr>
        <w:numPr>
          <w:ilvl w:val="0"/>
          <w:numId w:val="1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содействие деятельности общественных объединений родителей (законных представителей обучающихся, осуществляемой в Школе и не запрещенной законодательством Российской Федерации;</w:t>
      </w:r>
    </w:p>
    <w:p w:rsidR="00B97C66" w:rsidRPr="00B97C66" w:rsidRDefault="00B97C66" w:rsidP="00BA45CD">
      <w:pPr>
        <w:numPr>
          <w:ilvl w:val="0"/>
          <w:numId w:val="16"/>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обеспечение создания и ведения официального сайта Школы в сети "Интернет";</w:t>
      </w:r>
    </w:p>
    <w:p w:rsidR="00B97C66" w:rsidRPr="00B97C66" w:rsidRDefault="00B97C66" w:rsidP="00BA45CD">
      <w:pPr>
        <w:numPr>
          <w:ilvl w:val="0"/>
          <w:numId w:val="16"/>
        </w:numPr>
        <w:autoSpaceDE w:val="0"/>
        <w:autoSpaceDN w:val="0"/>
        <w:adjustRightInd w:val="0"/>
        <w:spacing w:after="0" w:line="240" w:lineRule="auto"/>
        <w:ind w:left="0" w:firstLine="567"/>
        <w:jc w:val="both"/>
        <w:outlineLvl w:val="1"/>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иные вопросы в соответствии с законодательством Российской Федерации.</w:t>
      </w:r>
    </w:p>
    <w:p w:rsidR="00B97C66" w:rsidRPr="00B97C66" w:rsidRDefault="00B97C66" w:rsidP="00BA45CD">
      <w:pPr>
        <w:widowControl w:val="0"/>
        <w:numPr>
          <w:ilvl w:val="2"/>
          <w:numId w:val="34"/>
        </w:numPr>
        <w:autoSpaceDE w:val="0"/>
        <w:autoSpaceDN w:val="0"/>
        <w:spacing w:after="0" w:line="240" w:lineRule="auto"/>
        <w:ind w:left="0"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В Школе формируются коллегиальные органы управления, к которым относятся Общее собрание трудового коллектива, педагогический совет Школы, Управляющий совет Школы, Родительский комитет. </w:t>
      </w:r>
    </w:p>
    <w:p w:rsidR="00B97C66" w:rsidRPr="00B97C66" w:rsidRDefault="00B97C66" w:rsidP="00B97C66">
      <w:pPr>
        <w:widowControl w:val="0"/>
        <w:autoSpaceDE w:val="0"/>
        <w:autoSpaceDN w:val="0"/>
        <w:spacing w:after="0" w:line="240" w:lineRule="auto"/>
        <w:ind w:left="567"/>
        <w:jc w:val="both"/>
        <w:rPr>
          <w:rFonts w:ascii="Times New Roman" w:eastAsia="Times New Roman" w:hAnsi="Times New Roman"/>
          <w:sz w:val="20"/>
          <w:szCs w:val="20"/>
          <w:lang w:eastAsia="ru-RU"/>
        </w:rPr>
      </w:pPr>
    </w:p>
    <w:p w:rsidR="00B97C66" w:rsidRPr="00B97C66" w:rsidRDefault="00B97C66" w:rsidP="00BA45CD">
      <w:pPr>
        <w:numPr>
          <w:ilvl w:val="0"/>
          <w:numId w:val="26"/>
        </w:numPr>
        <w:spacing w:after="0" w:line="240" w:lineRule="auto"/>
        <w:ind w:left="0" w:firstLine="709"/>
        <w:contextualSpacing/>
        <w:jc w:val="both"/>
        <w:rPr>
          <w:rFonts w:ascii="Times New Roman" w:eastAsia="Times New Roman" w:hAnsi="Times New Roman"/>
          <w:sz w:val="20"/>
          <w:szCs w:val="20"/>
          <w:lang w:eastAsia="ru-RU"/>
        </w:rPr>
      </w:pPr>
      <w:r w:rsidRPr="00B97C66">
        <w:rPr>
          <w:rFonts w:ascii="Times New Roman" w:eastAsia="Times New Roman" w:hAnsi="Times New Roman"/>
          <w:i/>
          <w:sz w:val="20"/>
          <w:szCs w:val="20"/>
          <w:lang w:eastAsia="ru-RU"/>
        </w:rPr>
        <w:t>Управляющий Совет</w:t>
      </w:r>
      <w:r w:rsidRPr="00B97C66">
        <w:rPr>
          <w:rFonts w:ascii="Times New Roman" w:eastAsia="Times New Roman" w:hAnsi="Times New Roman"/>
          <w:sz w:val="20"/>
          <w:szCs w:val="20"/>
          <w:lang w:eastAsia="ru-RU"/>
        </w:rPr>
        <w:t xml:space="preserve"> -  это </w:t>
      </w:r>
      <w:r w:rsidRPr="00B97C66">
        <w:rPr>
          <w:rFonts w:ascii="Times New Roman" w:eastAsia="Times New Roman" w:hAnsi="Times New Roman"/>
          <w:color w:val="000000"/>
          <w:sz w:val="20"/>
          <w:szCs w:val="20"/>
          <w:shd w:val="clear" w:color="auto" w:fill="FFFFFF"/>
          <w:lang w:eastAsia="ru-RU"/>
        </w:rPr>
        <w:t>коллегиальный орган управления</w:t>
      </w:r>
      <w:r w:rsidRPr="00B97C66">
        <w:rPr>
          <w:rFonts w:ascii="Times New Roman" w:eastAsia="Times New Roman" w:hAnsi="Times New Roman"/>
          <w:color w:val="000000"/>
          <w:sz w:val="20"/>
          <w:szCs w:val="20"/>
          <w:lang w:eastAsia="ru-RU"/>
        </w:rPr>
        <w:t>, состоящий из избранных, кооптированных и назначенных членов и имеющий управленческие (властные) полномочия, определённые Уставом Школы, по решению ряда важных вопросов функционирования и развития Школы</w:t>
      </w:r>
      <w:r w:rsidRPr="00B97C66">
        <w:rPr>
          <w:rFonts w:ascii="Times New Roman" w:eastAsia="Times New Roman" w:hAnsi="Times New Roman"/>
          <w:sz w:val="20"/>
          <w:szCs w:val="20"/>
          <w:lang w:eastAsia="ru-RU"/>
        </w:rPr>
        <w:t xml:space="preserve">. </w:t>
      </w:r>
      <w:r w:rsidRPr="00B97C66">
        <w:rPr>
          <w:rFonts w:ascii="Times New Roman" w:eastAsia="Times New Roman" w:hAnsi="Times New Roman"/>
          <w:color w:val="000000"/>
          <w:spacing w:val="-1"/>
          <w:sz w:val="20"/>
          <w:szCs w:val="20"/>
          <w:lang w:eastAsia="ru-RU"/>
        </w:rPr>
        <w:t>Управляющий Совет Школы является высшим органом самоуправления, так как он представляет интересы всех групп участников образовательного процесса, то есть учащихся, родителей (законных представителей) и работников Школы, органов местного самоуправления, местного сообщества, Учредителя.</w:t>
      </w:r>
      <w:r w:rsidRPr="00B97C66">
        <w:rPr>
          <w:rFonts w:ascii="Times New Roman" w:eastAsia="Times New Roman" w:hAnsi="Times New Roman"/>
          <w:color w:val="000000"/>
          <w:sz w:val="20"/>
          <w:szCs w:val="20"/>
          <w:shd w:val="clear" w:color="auto" w:fill="FFFFFF"/>
          <w:lang w:eastAsia="ru-RU"/>
        </w:rPr>
        <w:t xml:space="preserve"> </w:t>
      </w:r>
    </w:p>
    <w:p w:rsidR="00B97C66" w:rsidRPr="00B97C66" w:rsidRDefault="00B97C66" w:rsidP="00B97C66">
      <w:pPr>
        <w:spacing w:after="0" w:line="240" w:lineRule="auto"/>
        <w:ind w:firstLine="709"/>
        <w:jc w:val="both"/>
        <w:rPr>
          <w:rFonts w:ascii="Times New Roman" w:eastAsia="Times New Roman" w:hAnsi="Times New Roman"/>
          <w:sz w:val="20"/>
          <w:szCs w:val="20"/>
          <w:lang w:eastAsia="ru-RU"/>
        </w:rPr>
      </w:pPr>
      <w:r w:rsidRPr="00B97C66">
        <w:rPr>
          <w:rFonts w:ascii="Times New Roman" w:eastAsia="Times New Roman" w:hAnsi="Times New Roman"/>
          <w:color w:val="000000"/>
          <w:sz w:val="20"/>
          <w:szCs w:val="20"/>
          <w:shd w:val="clear" w:color="auto" w:fill="FFFFFF"/>
          <w:lang w:eastAsia="ru-RU"/>
        </w:rPr>
        <w:t>Управляющий Совет формируется на срок до 4-х лет  в составе не менее 7, но не более 15 членов  с использованием процедур выборов, делегирования, кооптации.</w:t>
      </w:r>
    </w:p>
    <w:p w:rsidR="00B97C66" w:rsidRPr="00B97C66" w:rsidRDefault="00B97C66" w:rsidP="00B97C66">
      <w:pPr>
        <w:shd w:val="clear" w:color="auto" w:fill="FFFFFF"/>
        <w:spacing w:after="0" w:line="240" w:lineRule="auto"/>
        <w:ind w:firstLine="709"/>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В состав Управляющего Совета входят:</w:t>
      </w:r>
    </w:p>
    <w:p w:rsidR="00B97C66" w:rsidRPr="00B97C66" w:rsidRDefault="00B97C66" w:rsidP="00B97C66">
      <w:pPr>
        <w:shd w:val="clear" w:color="auto" w:fill="FFFFFF"/>
        <w:spacing w:after="0" w:line="240" w:lineRule="auto"/>
        <w:ind w:firstLine="709"/>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 представители родителей (законных представителей)  учащихся (общее количество избранных в состав управляющего совета представителей родителей должно быть не менее 1/3   общего числа избираемых членов управляющего совета);</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 представители  учащихся 2–го и 3-го  уровня  обучения (9-11 классы);</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 представители работников Учреждения;</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 кооптированных представителей (</w:t>
      </w:r>
      <w:r w:rsidRPr="00B97C66">
        <w:rPr>
          <w:rFonts w:ascii="Times New Roman" w:eastAsia="Times New Roman" w:hAnsi="Times New Roman"/>
          <w:sz w:val="20"/>
          <w:szCs w:val="20"/>
          <w:lang w:eastAsia="ru-RU"/>
        </w:rPr>
        <w:t>иные граждане, заинтересованные в развитии Школы)</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 представителей общественности,</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  представителя Учредителя.</w:t>
      </w:r>
    </w:p>
    <w:p w:rsidR="00B97C66" w:rsidRPr="00B97C66" w:rsidRDefault="00B97C66" w:rsidP="00B97C66">
      <w:pPr>
        <w:spacing w:after="0" w:line="240" w:lineRule="auto"/>
        <w:ind w:firstLine="567"/>
        <w:jc w:val="both"/>
        <w:rPr>
          <w:rFonts w:ascii="Times New Roman" w:eastAsia="Times New Roman" w:hAnsi="Times New Roman"/>
          <w:sz w:val="20"/>
          <w:szCs w:val="20"/>
          <w:lang w:eastAsia="ru-RU"/>
        </w:rPr>
      </w:pPr>
      <w:r w:rsidRPr="00B97C66">
        <w:rPr>
          <w:rFonts w:ascii="Times New Roman" w:eastAsia="Times New Roman" w:hAnsi="Times New Roman"/>
          <w:color w:val="000000"/>
          <w:sz w:val="20"/>
          <w:szCs w:val="20"/>
          <w:shd w:val="clear" w:color="auto" w:fill="FFFFFF"/>
          <w:lang w:eastAsia="ru-RU"/>
        </w:rPr>
        <w:t>Директор Школы  входит в состав управляющего совета по должности как представитель администрации.</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Члены управляющего совета из числа родителей (законных представителей) избираются представителями родителей учащихся, избранными на классных родительских собраниях всех ступеней общего образования, путем принятия решения простым большинством голосов.</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Члены управляющего совета из числа работников избираются общим собранием трудового коллектива. При этом педагогические  работники должны составлять не менее 2/3 от числа избранных в состав управляющего совета работников.</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Представители учащихся избираются в совет по одному из второй и третьей ступени обучения.</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Представитель Учредителя (1 человек) назначается в совет Учреждения Учредителем или уполномоченным им органом.</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Представитель общественности (1 человек) представляется в совет любым лицом или через самовыдвижение.</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Учредитель  вправе направить наблюдателей для контроля за соблюдением сроков и процедур выборов управляющего совета.</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Порядок проведения выборов в управляющий совет:</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B97C66">
        <w:rPr>
          <w:rFonts w:ascii="Times New Roman" w:eastAsia="Times New Roman" w:hAnsi="Times New Roman"/>
          <w:color w:val="000000"/>
          <w:sz w:val="20"/>
          <w:szCs w:val="20"/>
          <w:lang w:eastAsia="ru-RU"/>
        </w:rPr>
        <w:lastRenderedPageBreak/>
        <w:t xml:space="preserve">1) Выборы в управляющий совет проводятся на общих собраниях (далее по тексту данного раздела – собрания) лицами, имеющими право участвовать в голосовании (далее – избиратели). Выборы осуществляются простым большинством голосов от числа присутствующих избирателей. </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B97C66">
        <w:rPr>
          <w:rFonts w:ascii="Times New Roman" w:eastAsia="Times New Roman" w:hAnsi="Times New Roman"/>
          <w:color w:val="000000"/>
          <w:sz w:val="20"/>
          <w:szCs w:val="20"/>
          <w:lang w:eastAsia="ru-RU"/>
        </w:rPr>
        <w:t xml:space="preserve">Избиратели выбирают из своего состава председателя собрания, осуществляющего руководство ходом собрания и секретаря собрания, ведущего протокол собрания. Председатель собрания составляет список избирателей (подписывается всеми присутствующими на собрании избирателями и является приложением к протоколу собрания), ставит на голосование вопрос о выборе формы голосования (тайное или открытое), формирует список кандидатов в члены управляющего совета, выявляет волеизъявление участников собрания по иным вопросам организации и проведения выборов. </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Протокол собрания подписывается председателем собрания и секретарем и передается директору Учреждения. Директор Учреждения в трехдневный срок после получения протоколов соответствующих собраний формирует список избранных членов управляющего совета, издает приказ, которым объявляет этот список, назначает дату первого заседания управляющего совета, о чем извещает избранных членов управляющего совета.</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2) На первом заседании управляющего совета избирается его председатель, заместители председателя, секретарь совета.</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Не могут быть избраны председателем управляющего совета учащиеся, директор и работники Учреждения. Секретарь управляющего совета является членом управляющего совета.</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Срок полномочий председателя управляющего совета в случае его переизбрания не может превышать четырех лет.</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3) Управляющий совет имеет право кооптировать (ввести в состав управляющего совета по решению управляющего совета) представителей из числа лиц, окончивших Учреждение, иных организаций образования, науки, культуры, граждан, известных своей культурной, научной, общественной и благотворительной деятельностью, иных представителей общественности и юридических лиц.</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Учредитель имеет право предлагать кандидатуры для кооптации в состав управляющего совета, которые подлежат  первоочередному рассмотрению.</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В случае выбытия члена  управляющего совета  принимается решение оставшимися членами совета о довыборах из той категории, к какой принадлежит выбывший.</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4) Управляющий совет работает на общественных началах. Заседания управляющего совета проводятся по мере необходимости, но не реже 1 раза в три месяца. График заседаний управляющего совета утверждается управляющим советом. Председатель управляющего совета вправе созвать внеочередное заседание. Заседание  также обязательно проводится по требованию не менее 1/3 от общего числа членов управляющего совета. Решения управляющего совета правомочны, если на заседании управляющего совета присутствовало не менее половины его членов. Решения управляющего совета принимаются  простым большинством голосов. При равенстве голосов голос председателя управляющего совета является решающим.</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B97C66">
        <w:rPr>
          <w:rFonts w:ascii="Times New Roman" w:eastAsia="Times New Roman" w:hAnsi="Times New Roman"/>
          <w:color w:val="000000"/>
          <w:sz w:val="20"/>
          <w:szCs w:val="20"/>
          <w:lang w:eastAsia="ru-RU"/>
        </w:rPr>
        <w:t>5) Решения управляющего совета, принятые в рамках его компетенции, являются обязательными для директора Учреждения, работников Учреждения, учащихся и их родителей (законных представителей).</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p>
    <w:p w:rsidR="00B97C66" w:rsidRPr="00B97C66" w:rsidRDefault="00B97C66" w:rsidP="00B97C66">
      <w:pPr>
        <w:shd w:val="clear" w:color="auto" w:fill="FFFFFF"/>
        <w:spacing w:after="0" w:line="240" w:lineRule="auto"/>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К</w:t>
      </w:r>
      <w:r w:rsidRPr="00B97C66">
        <w:rPr>
          <w:rFonts w:ascii="Times New Roman" w:eastAsia="Times New Roman" w:hAnsi="Times New Roman"/>
          <w:color w:val="000000"/>
          <w:sz w:val="20"/>
          <w:szCs w:val="20"/>
          <w:u w:val="single"/>
          <w:lang w:eastAsia="ru-RU"/>
        </w:rPr>
        <w:t>омпетенции Управляющего совета Учреждения относится</w:t>
      </w:r>
      <w:r w:rsidRPr="00B97C66">
        <w:rPr>
          <w:rFonts w:ascii="Times New Roman" w:eastAsia="Times New Roman" w:hAnsi="Times New Roman"/>
          <w:color w:val="000000"/>
          <w:sz w:val="20"/>
          <w:szCs w:val="20"/>
          <w:lang w:eastAsia="ru-RU"/>
        </w:rPr>
        <w:t>:</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-определение основных перспективных направлений функционирования и развития школы (совместно с педагогическим советом);</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-привлечение общественности к решению вопросов развития школы;</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-содействие по созданию в Учреждении оптимальных условий и форм организации образовательного процесса;</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-финансово-экономическое содействие работе Учреждения за счет рационального использования выделяемых Учреждению бюджетных средств и содействию привлечению внебюджетных источников для обеспечения деятельности и развития Учреждения;</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-контроль качества и безопасности условий обучения и воспитания в Учреждении, принимает меры к их улучшению;</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-утверждение программы развития школы по представлению руководителя Учреждения;</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-обеспечение участия представителей общественности в процедурах итоговой аттестации  учащихся, в том числе в форме единого государственного экзамена;</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-рассмотрение жалоб и заявлений  учащихся, родителей (законных представителей) на действия (бездействия) педагогических и административных работников Учреждения;</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-участие в подготовке и утверждение публичного (ежегодного) доклада руководителя Учреждения, предоставление учредителю и общественности информации о состоянии дел в школе;</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B97C66">
        <w:rPr>
          <w:rFonts w:ascii="Times New Roman" w:eastAsia="Times New Roman" w:hAnsi="Times New Roman"/>
          <w:color w:val="000000"/>
          <w:sz w:val="20"/>
          <w:szCs w:val="20"/>
          <w:lang w:eastAsia="ru-RU"/>
        </w:rPr>
        <w:t>-заслушивание отчета руководителя Учреждения по итогам учебного и финансового года.</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000000"/>
          <w:sz w:val="20"/>
          <w:szCs w:val="20"/>
          <w:lang w:eastAsia="ru-RU"/>
        </w:rPr>
      </w:pPr>
    </w:p>
    <w:p w:rsidR="00B97C66" w:rsidRPr="00B97C66" w:rsidRDefault="00B97C66" w:rsidP="00B97C66">
      <w:pPr>
        <w:shd w:val="clear" w:color="auto" w:fill="FFFFFF"/>
        <w:spacing w:after="0" w:line="240" w:lineRule="auto"/>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Управляющий совет Учреждения согласовывает (по представлению руководителя Учреждения):</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B97C66">
        <w:rPr>
          <w:rFonts w:ascii="Times New Roman" w:eastAsia="Times New Roman" w:hAnsi="Times New Roman"/>
          <w:color w:val="000000"/>
          <w:sz w:val="20"/>
          <w:szCs w:val="20"/>
          <w:lang w:eastAsia="ru-RU"/>
        </w:rPr>
        <w:lastRenderedPageBreak/>
        <w:t>-компонент государственного образовательного стандарта общего образования (школьный компонент) и профили обучения по представлению руководителя после одобрения педагогическим советом;</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000000"/>
          <w:spacing w:val="-2"/>
          <w:sz w:val="20"/>
          <w:szCs w:val="20"/>
          <w:lang w:eastAsia="ru-RU"/>
        </w:rPr>
      </w:pPr>
      <w:r w:rsidRPr="00B97C66">
        <w:rPr>
          <w:rFonts w:ascii="Times New Roman" w:eastAsia="Times New Roman" w:hAnsi="Times New Roman"/>
          <w:color w:val="000000"/>
          <w:spacing w:val="-2"/>
          <w:sz w:val="20"/>
          <w:szCs w:val="20"/>
          <w:lang w:eastAsia="ru-RU"/>
        </w:rPr>
        <w:t>- выбор учебников из числа рекомендованных (допущенных) Министерством образования и науки РФ;</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 годовой календарный учебный график;</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B97C66">
        <w:rPr>
          <w:rFonts w:ascii="Times New Roman" w:eastAsia="Times New Roman" w:hAnsi="Times New Roman"/>
          <w:color w:val="000000"/>
          <w:sz w:val="20"/>
          <w:szCs w:val="20"/>
          <w:lang w:eastAsia="ru-RU"/>
        </w:rPr>
        <w:t xml:space="preserve">-  показатели и критерии оценки качества и результативности труда работников Учреждения и другие локальные акты.  </w:t>
      </w:r>
    </w:p>
    <w:p w:rsidR="00B97C66" w:rsidRPr="00B97C66" w:rsidRDefault="00B97C66" w:rsidP="00B97C66">
      <w:pPr>
        <w:shd w:val="clear" w:color="auto" w:fill="FFFFFF"/>
        <w:spacing w:after="0" w:line="240" w:lineRule="auto"/>
        <w:jc w:val="both"/>
        <w:rPr>
          <w:rFonts w:ascii="Times New Roman" w:eastAsia="Times New Roman" w:hAnsi="Times New Roman"/>
          <w:color w:val="000000"/>
          <w:sz w:val="20"/>
          <w:szCs w:val="20"/>
          <w:lang w:eastAsia="ru-RU"/>
        </w:rPr>
      </w:pPr>
    </w:p>
    <w:p w:rsidR="00B97C66" w:rsidRPr="00B97C66" w:rsidRDefault="00B97C66" w:rsidP="00B97C66">
      <w:pPr>
        <w:shd w:val="clear" w:color="auto" w:fill="FFFFFF"/>
        <w:spacing w:after="0" w:line="240" w:lineRule="auto"/>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u w:val="single"/>
          <w:lang w:eastAsia="ru-RU"/>
        </w:rPr>
        <w:t>Управляющий совет принимает решения</w:t>
      </w:r>
      <w:r w:rsidRPr="00B97C66">
        <w:rPr>
          <w:rFonts w:ascii="Times New Roman" w:eastAsia="Times New Roman" w:hAnsi="Times New Roman"/>
          <w:color w:val="000000"/>
          <w:sz w:val="20"/>
          <w:szCs w:val="20"/>
          <w:lang w:eastAsia="ru-RU"/>
        </w:rPr>
        <w:t>:</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 о  введении (отмене) школьной формы для  учащихся;</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 об исключении  учащегося из учреждения за совершение противоправных действий, грубое и неоднократное нарушение Устава (совместно с педагогическим советом Учреждения).</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B97C66">
        <w:rPr>
          <w:rFonts w:ascii="Times New Roman" w:eastAsia="Times New Roman" w:hAnsi="Times New Roman"/>
          <w:color w:val="000000"/>
          <w:sz w:val="20"/>
          <w:szCs w:val="20"/>
          <w:lang w:eastAsia="ru-RU"/>
        </w:rPr>
        <w:t xml:space="preserve">- о режиме работы школы на учебный год, </w:t>
      </w:r>
      <w:r w:rsidRPr="00B97C66">
        <w:rPr>
          <w:rFonts w:ascii="Times New Roman" w:eastAsia="Times New Roman" w:hAnsi="Times New Roman"/>
          <w:color w:val="000000"/>
          <w:spacing w:val="-2"/>
          <w:sz w:val="20"/>
          <w:szCs w:val="20"/>
          <w:lang w:eastAsia="ru-RU"/>
        </w:rPr>
        <w:t>установлении режима занятий обучающихся, в том числе продолжительность учебной недели (пятидневная или шестидневная), время начала и окончания занятий.</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B97C66">
        <w:rPr>
          <w:rFonts w:ascii="Times New Roman" w:eastAsia="Times New Roman" w:hAnsi="Times New Roman"/>
          <w:color w:val="000000"/>
          <w:sz w:val="20"/>
          <w:szCs w:val="20"/>
          <w:lang w:eastAsia="ru-RU"/>
        </w:rPr>
        <w:t>- принимает положение о работе Совета Учреждения</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Управляющий совет несет ответственность перед Учредителем за своевременное принятие и выполнение решений по вопросам, входящим в его компетенцию. Решения управляющего совета не должны противоречить законодательству Российской Федерации, интересам Учреждения.</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Учредитель вправе распустить управляющий совет в случаях, если он:</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 не проводит свои заседания в течение полугода;</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 не выполняет свои функции или принимает решения, противоречащие действующему законодательству.</w:t>
      </w:r>
    </w:p>
    <w:p w:rsidR="00B97C66" w:rsidRPr="00B97C66" w:rsidRDefault="00B97C66" w:rsidP="00B97C66">
      <w:pPr>
        <w:spacing w:after="0" w:line="240" w:lineRule="auto"/>
        <w:ind w:firstLine="567"/>
        <w:jc w:val="both"/>
        <w:rPr>
          <w:rFonts w:ascii="Times New Roman" w:eastAsia="Times New Roman" w:hAnsi="Times New Roman"/>
          <w:color w:val="000000"/>
          <w:spacing w:val="-2"/>
          <w:sz w:val="20"/>
          <w:szCs w:val="20"/>
          <w:lang w:eastAsia="ru-RU"/>
        </w:rPr>
      </w:pPr>
      <w:r w:rsidRPr="00B97C66">
        <w:rPr>
          <w:rFonts w:ascii="Times New Roman" w:eastAsia="Times New Roman" w:hAnsi="Times New Roman"/>
          <w:color w:val="000000"/>
          <w:spacing w:val="-2"/>
          <w:sz w:val="20"/>
          <w:szCs w:val="20"/>
          <w:lang w:eastAsia="ru-RU"/>
        </w:rPr>
        <w:t>4.4.7. Ежегодно Управляющий Совет Школы должен представлять учредителю и общественности информацию (доклад) о состоянии дел в Школе.</w:t>
      </w:r>
    </w:p>
    <w:p w:rsidR="00B97C66" w:rsidRPr="00B97C66" w:rsidRDefault="00B97C66" w:rsidP="00BA45CD">
      <w:pPr>
        <w:numPr>
          <w:ilvl w:val="0"/>
          <w:numId w:val="26"/>
        </w:numPr>
        <w:spacing w:after="0" w:line="240" w:lineRule="auto"/>
        <w:ind w:left="0" w:firstLine="567"/>
        <w:contextualSpacing/>
        <w:jc w:val="both"/>
        <w:rPr>
          <w:rFonts w:ascii="Times New Roman" w:eastAsia="Times New Roman" w:hAnsi="Times New Roman"/>
          <w:color w:val="000000"/>
          <w:sz w:val="20"/>
          <w:szCs w:val="20"/>
          <w:lang w:eastAsia="ru-RU"/>
        </w:rPr>
      </w:pPr>
      <w:r w:rsidRPr="00B97C66">
        <w:rPr>
          <w:rFonts w:ascii="Times New Roman" w:eastAsia="Times New Roman" w:hAnsi="Times New Roman"/>
          <w:bCs/>
          <w:i/>
          <w:color w:val="000000"/>
          <w:sz w:val="20"/>
          <w:szCs w:val="20"/>
          <w:lang w:eastAsia="ru-RU"/>
        </w:rPr>
        <w:t>Педагогический совет</w:t>
      </w:r>
      <w:r w:rsidRPr="00B97C66">
        <w:rPr>
          <w:rFonts w:ascii="Times New Roman" w:eastAsia="Times New Roman" w:hAnsi="Times New Roman"/>
          <w:color w:val="000000"/>
          <w:sz w:val="20"/>
          <w:szCs w:val="20"/>
          <w:lang w:eastAsia="ru-RU"/>
        </w:rPr>
        <w:t xml:space="preserve"> </w:t>
      </w:r>
    </w:p>
    <w:p w:rsidR="00B97C66" w:rsidRPr="00B97C66" w:rsidRDefault="00B97C66" w:rsidP="00B97C66">
      <w:pPr>
        <w:spacing w:after="0" w:line="240" w:lineRule="auto"/>
        <w:ind w:firstLine="567"/>
        <w:jc w:val="both"/>
        <w:rPr>
          <w:rFonts w:ascii="Times New Roman" w:eastAsia="Times New Roman" w:hAnsi="Times New Roman"/>
          <w:color w:val="000000"/>
          <w:sz w:val="20"/>
          <w:szCs w:val="20"/>
          <w:lang w:eastAsia="ru-RU"/>
        </w:rPr>
      </w:pPr>
      <w:r w:rsidRPr="00B97C66">
        <w:rPr>
          <w:rFonts w:ascii="Times New Roman" w:eastAsia="Times New Roman" w:hAnsi="Times New Roman"/>
          <w:color w:val="000000"/>
          <w:sz w:val="20"/>
          <w:szCs w:val="20"/>
          <w:lang w:eastAsia="ru-RU"/>
        </w:rPr>
        <w:t>В целях рассмотрения основных вопросов организации образовательной деятельности, изучения передового педагогического опыта в Учреждении действует </w:t>
      </w:r>
      <w:r w:rsidRPr="00B97C66">
        <w:rPr>
          <w:rFonts w:ascii="Times New Roman" w:eastAsia="Times New Roman" w:hAnsi="Times New Roman"/>
          <w:bCs/>
          <w:color w:val="000000"/>
          <w:sz w:val="20"/>
          <w:szCs w:val="20"/>
          <w:lang w:eastAsia="ru-RU"/>
        </w:rPr>
        <w:t>Педагогический совет.</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Членами  педагогического  совета  являются  все  педагогические  работники    Учреждения, включая совместителей. Председателем педагогического совета является директор Учреждения. Он назначает своим приказом секретаря педагогического совета сроком на один год.</w:t>
      </w:r>
    </w:p>
    <w:p w:rsidR="00B97C66" w:rsidRPr="00B97C66" w:rsidRDefault="00B97C66" w:rsidP="00B97C66">
      <w:pPr>
        <w:spacing w:after="0" w:line="240" w:lineRule="auto"/>
        <w:ind w:firstLine="567"/>
        <w:jc w:val="both"/>
        <w:rPr>
          <w:rFonts w:ascii="Times New Roman" w:eastAsia="Times New Roman" w:hAnsi="Times New Roman"/>
          <w:color w:val="000000"/>
          <w:spacing w:val="-7"/>
          <w:sz w:val="20"/>
          <w:szCs w:val="20"/>
          <w:lang w:eastAsia="ru-RU"/>
        </w:rPr>
      </w:pPr>
      <w:r w:rsidRPr="00B97C66">
        <w:rPr>
          <w:rFonts w:ascii="Times New Roman" w:eastAsia="Times New Roman" w:hAnsi="Times New Roman"/>
          <w:color w:val="000000"/>
          <w:sz w:val="20"/>
          <w:szCs w:val="20"/>
          <w:lang w:eastAsia="ru-RU"/>
        </w:rPr>
        <w:t>Заседания педагогического совета созываются не реже четырёх раз в год в соответствии с планом работы Учреждения.  Ход заседания  педагогического совета оформляется протоколом, который подписывается председателем педагогического совета и секретарем.</w:t>
      </w:r>
      <w:r w:rsidRPr="00B97C66">
        <w:rPr>
          <w:rFonts w:ascii="Times New Roman" w:eastAsia="Times New Roman" w:hAnsi="Times New Roman"/>
          <w:color w:val="000000"/>
          <w:spacing w:val="-7"/>
          <w:sz w:val="20"/>
          <w:szCs w:val="20"/>
          <w:lang w:eastAsia="ru-RU"/>
        </w:rPr>
        <w:t xml:space="preserve"> На основании решения Педагогического совета директором Школы издаются соответствующие приказы.</w:t>
      </w:r>
    </w:p>
    <w:p w:rsidR="00B97C66" w:rsidRPr="00B97C66" w:rsidRDefault="00B97C66" w:rsidP="00B97C66">
      <w:pPr>
        <w:spacing w:after="0" w:line="240" w:lineRule="auto"/>
        <w:ind w:firstLine="567"/>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Содержание работы Педагогического совета и его функции определены настоящим Уставом</w:t>
      </w:r>
    </w:p>
    <w:p w:rsidR="00B97C66" w:rsidRPr="00B97C66" w:rsidRDefault="00B97C66" w:rsidP="00B97C66">
      <w:pPr>
        <w:shd w:val="clear" w:color="auto" w:fill="FFFFFF"/>
        <w:spacing w:after="0" w:line="240" w:lineRule="auto"/>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Компетенция педагогического совета:</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-разрабатывает и принимает образовательную программу Учреждения;</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-обсуждает и принимает решения по любым вопросам, касающимся содержания образования;</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 принимает план работы на учебный год;</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 принимает решения о проведении промежуточной аттестации учащихся и количестве предметов;</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 решает вопрос о допуске учащихся выпускных 9-х и 11-х классов к государственной итоговой аттестации, награждении учащихся похвальными грамотами, золотыми и серебряными медалями;</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 решает вопрос об условном переводе  учащихся, имеющих академическую задолженность по одному предмету, в следующий класс;</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 решает вопрос об оставлении на повторный год обучения или переводе на семейное образование (по усмотрению родителей  (законных представителей)  учащихся, имеющих академическую задолженность по двум или более предметам по результатам учебного года;</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 решает вопрос о переводе в следующий класс учащихся, освоивших в полном объёме образовательные программы;</w:t>
      </w:r>
    </w:p>
    <w:p w:rsidR="00B97C66" w:rsidRPr="00B97C66" w:rsidRDefault="00B97C66" w:rsidP="00B97C66">
      <w:pPr>
        <w:shd w:val="clear" w:color="auto" w:fill="FFFFFF"/>
        <w:spacing w:after="0" w:line="240" w:lineRule="auto"/>
        <w:jc w:val="both"/>
        <w:rPr>
          <w:rFonts w:ascii="Times New Roman" w:eastAsia="Times New Roman" w:hAnsi="Times New Roman"/>
          <w:color w:val="000000"/>
          <w:sz w:val="20"/>
          <w:szCs w:val="20"/>
          <w:lang w:eastAsia="ru-RU"/>
        </w:rPr>
      </w:pPr>
    </w:p>
    <w:p w:rsidR="00B97C66" w:rsidRPr="00B97C66" w:rsidRDefault="00B97C66" w:rsidP="00B97C66">
      <w:pPr>
        <w:shd w:val="clear" w:color="auto" w:fill="FFFFFF"/>
        <w:spacing w:after="0" w:line="240" w:lineRule="auto"/>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Решения педагогического совета принимаются открытым голосованием. Решение педагогического совета Учреждения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Учреждения. При равном количестве голосов решающим является голос председателя педагогического совета. Решение педагогического совета Учреждения, принятое в пределах его полномочий, является обязательным для выполнения всеми членами педагогического коллектива.</w:t>
      </w:r>
    </w:p>
    <w:p w:rsidR="00B97C66" w:rsidRPr="00B97C66" w:rsidRDefault="00B97C66" w:rsidP="00BA45CD">
      <w:pPr>
        <w:numPr>
          <w:ilvl w:val="0"/>
          <w:numId w:val="26"/>
        </w:numPr>
        <w:shd w:val="clear" w:color="auto" w:fill="FFFFFF"/>
        <w:tabs>
          <w:tab w:val="left" w:pos="1134"/>
        </w:tabs>
        <w:spacing w:after="0" w:line="240" w:lineRule="auto"/>
        <w:ind w:left="0"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bCs/>
          <w:i/>
          <w:color w:val="000000"/>
          <w:sz w:val="20"/>
          <w:szCs w:val="20"/>
          <w:lang w:eastAsia="ru-RU"/>
        </w:rPr>
        <w:t>Общее собрание работников образовательного Учреждения</w:t>
      </w:r>
      <w:r w:rsidRPr="00B97C66">
        <w:rPr>
          <w:rFonts w:ascii="Times New Roman" w:eastAsia="Times New Roman" w:hAnsi="Times New Roman"/>
          <w:color w:val="000000"/>
          <w:sz w:val="20"/>
          <w:szCs w:val="20"/>
          <w:lang w:eastAsia="ru-RU"/>
        </w:rPr>
        <w:t> </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Общее собрание работников образовательного Учреждения составляют все работники Учреждения.</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В начале каждого учебного года на первом заседании общего собрания открытым голосованием избирается председатель и секретарь общего собрания. Срок полномочий председателя и секретаря составляет один учебный год.</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Компетенция общего собрания:</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lastRenderedPageBreak/>
        <w:t>– обсуждает и принимает коллективный договор, Правила внутреннего трудового распорядка;</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 создает постоянные и временные комиссии по различным направлениям работы, определяет их полномочия (комиссии по трудовым спорам, ;</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 вносит предложения Учредителю по улучшению финансово-экономической деятельности Учреждения;</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 заслушивает отчет директора, отдельных работников;</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  принимает Устав Учреждения;</w:t>
      </w:r>
    </w:p>
    <w:p w:rsidR="00B97C66" w:rsidRPr="00B97C66" w:rsidRDefault="00B97C66" w:rsidP="00B97C66">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B97C66">
        <w:rPr>
          <w:rFonts w:ascii="Times New Roman" w:eastAsia="Times New Roman" w:hAnsi="Times New Roman"/>
          <w:color w:val="000000"/>
          <w:sz w:val="20"/>
          <w:szCs w:val="20"/>
          <w:lang w:eastAsia="ru-RU"/>
        </w:rPr>
        <w:t xml:space="preserve"> Общее собрание собирается по мере необходимости, </w:t>
      </w:r>
      <w:r w:rsidRPr="00B97C66">
        <w:rPr>
          <w:rFonts w:ascii="Times New Roman" w:eastAsia="Times New Roman" w:hAnsi="Times New Roman"/>
          <w:color w:val="000000"/>
          <w:spacing w:val="-7"/>
          <w:sz w:val="20"/>
          <w:szCs w:val="20"/>
          <w:lang w:eastAsia="ru-RU"/>
        </w:rPr>
        <w:t>но не реже I раза в год</w:t>
      </w:r>
      <w:r w:rsidRPr="00B97C66">
        <w:rPr>
          <w:rFonts w:ascii="Times New Roman" w:eastAsia="Times New Roman" w:hAnsi="Times New Roman"/>
          <w:color w:val="000000"/>
          <w:sz w:val="20"/>
          <w:szCs w:val="20"/>
          <w:lang w:eastAsia="ru-RU"/>
        </w:rPr>
        <w:t xml:space="preserve"> и правомочно при наличии не менее половины всех работников Учреждения.</w:t>
      </w:r>
      <w:r w:rsidRPr="00B97C66">
        <w:rPr>
          <w:rFonts w:ascii="Times New Roman" w:eastAsia="Times New Roman" w:hAnsi="Times New Roman"/>
          <w:color w:val="66737C"/>
          <w:sz w:val="20"/>
          <w:szCs w:val="20"/>
          <w:lang w:eastAsia="ru-RU"/>
        </w:rPr>
        <w:t xml:space="preserve"> </w:t>
      </w:r>
      <w:r w:rsidRPr="00B97C66">
        <w:rPr>
          <w:rFonts w:ascii="Times New Roman" w:eastAsia="Times New Roman" w:hAnsi="Times New Roman"/>
          <w:color w:val="000000"/>
          <w:sz w:val="20"/>
          <w:szCs w:val="20"/>
          <w:lang w:eastAsia="ru-RU"/>
        </w:rPr>
        <w:t>Решение общего собрания считается принятым, если за него проголосовало 50% присутствующих и является обязательным для работников,  учащихся и их родителей (законных представителей). Процедура голосования устанавливается  общим собранием.</w:t>
      </w:r>
    </w:p>
    <w:p w:rsidR="00B97C66" w:rsidRPr="00B97C66" w:rsidRDefault="00B97C66" w:rsidP="00BA45CD">
      <w:pPr>
        <w:numPr>
          <w:ilvl w:val="0"/>
          <w:numId w:val="26"/>
        </w:numPr>
        <w:spacing w:after="0" w:line="240" w:lineRule="auto"/>
        <w:ind w:left="0" w:firstLine="567"/>
        <w:jc w:val="both"/>
        <w:textAlignment w:val="baseline"/>
        <w:rPr>
          <w:rFonts w:ascii="Times New Roman" w:eastAsia="Times New Roman" w:hAnsi="Times New Roman"/>
          <w:color w:val="2B2B2B"/>
          <w:sz w:val="20"/>
          <w:szCs w:val="20"/>
          <w:lang w:eastAsia="ru-RU"/>
        </w:rPr>
      </w:pPr>
      <w:r w:rsidRPr="00B97C66">
        <w:rPr>
          <w:rFonts w:ascii="Times New Roman" w:eastAsia="Times New Roman" w:hAnsi="Times New Roman"/>
          <w:i/>
          <w:color w:val="2B2B2B"/>
          <w:sz w:val="20"/>
          <w:szCs w:val="20"/>
          <w:lang w:eastAsia="ru-RU"/>
        </w:rPr>
        <w:t>Родительский комитет</w:t>
      </w:r>
      <w:r w:rsidRPr="00B97C66">
        <w:rPr>
          <w:rFonts w:ascii="Times New Roman" w:eastAsia="Times New Roman" w:hAnsi="Times New Roman"/>
          <w:sz w:val="20"/>
          <w:szCs w:val="20"/>
          <w:lang w:eastAsia="ru-RU"/>
        </w:rPr>
        <w:t xml:space="preserve">  -  это </w:t>
      </w:r>
      <w:r w:rsidRPr="00B97C66">
        <w:rPr>
          <w:rFonts w:ascii="Times New Roman" w:eastAsia="Times New Roman" w:hAnsi="Times New Roman"/>
          <w:color w:val="000000"/>
          <w:sz w:val="20"/>
          <w:szCs w:val="20"/>
          <w:shd w:val="clear" w:color="auto" w:fill="FFFFFF"/>
          <w:lang w:eastAsia="ru-RU"/>
        </w:rPr>
        <w:t xml:space="preserve">коллегиальный орган управления </w:t>
      </w:r>
      <w:r w:rsidRPr="00B97C66">
        <w:rPr>
          <w:rFonts w:ascii="Times New Roman" w:eastAsia="Times New Roman" w:hAnsi="Times New Roman"/>
          <w:color w:val="000000"/>
          <w:sz w:val="20"/>
          <w:szCs w:val="20"/>
          <w:lang w:eastAsia="ru-RU"/>
        </w:rPr>
        <w:t>(</w:t>
      </w:r>
      <w:r w:rsidRPr="00B97C66">
        <w:rPr>
          <w:rFonts w:ascii="Times New Roman" w:eastAsia="Times New Roman" w:hAnsi="Times New Roman"/>
          <w:color w:val="2B2B2B"/>
          <w:sz w:val="20"/>
          <w:szCs w:val="20"/>
          <w:lang w:eastAsia="ru-RU"/>
        </w:rPr>
        <w:t>самоуправления),  работающий в тесном контакте с администрацией,  Педагогическим советом и другими  органами самоуправления.</w:t>
      </w:r>
    </w:p>
    <w:p w:rsidR="00B97C66" w:rsidRPr="00B97C66" w:rsidRDefault="00B97C66" w:rsidP="00B97C66">
      <w:pPr>
        <w:spacing w:after="0" w:line="240" w:lineRule="auto"/>
        <w:ind w:firstLine="567"/>
        <w:jc w:val="both"/>
        <w:textAlignment w:val="baseline"/>
        <w:rPr>
          <w:rFonts w:ascii="Times New Roman" w:eastAsia="Times New Roman" w:hAnsi="Times New Roman"/>
          <w:color w:val="2B2B2B"/>
          <w:sz w:val="20"/>
          <w:szCs w:val="20"/>
          <w:lang w:eastAsia="ru-RU"/>
        </w:rPr>
      </w:pPr>
      <w:r w:rsidRPr="00B97C66">
        <w:rPr>
          <w:rFonts w:ascii="Times New Roman" w:eastAsia="Times New Roman" w:hAnsi="Times New Roman"/>
          <w:color w:val="2B2B2B"/>
          <w:sz w:val="20"/>
          <w:szCs w:val="20"/>
          <w:lang w:eastAsia="ru-RU"/>
        </w:rPr>
        <w:t xml:space="preserve">Срок полномочий Родительского комитета – один год. Представители от объединений избираются ежегодно на родительских собраниях в начале каждого учебного года. </w:t>
      </w:r>
    </w:p>
    <w:p w:rsidR="00B97C66" w:rsidRPr="00B97C66" w:rsidRDefault="00B97C66" w:rsidP="00B97C66">
      <w:pPr>
        <w:spacing w:after="0" w:line="240" w:lineRule="auto"/>
        <w:ind w:firstLine="567"/>
        <w:jc w:val="both"/>
        <w:textAlignment w:val="baseline"/>
        <w:rPr>
          <w:rFonts w:ascii="Times New Roman" w:eastAsia="Times New Roman" w:hAnsi="Times New Roman"/>
          <w:color w:val="2B2B2B"/>
          <w:sz w:val="20"/>
          <w:szCs w:val="20"/>
          <w:lang w:eastAsia="ru-RU"/>
        </w:rPr>
      </w:pPr>
      <w:r w:rsidRPr="00B97C66">
        <w:rPr>
          <w:rFonts w:ascii="Times New Roman" w:eastAsia="Times New Roman" w:hAnsi="Times New Roman"/>
          <w:color w:val="2B2B2B"/>
          <w:sz w:val="20"/>
          <w:szCs w:val="20"/>
          <w:lang w:eastAsia="ru-RU"/>
        </w:rPr>
        <w:t>Родительский комитет подчиняется и подотчетен общему родительскому собранию. Решения Родительского комитета являются рекомендательными. Решения должны быть рассмотрены должностными лицами  Учреждения с последующим сообщением результатов рассмотрения.</w:t>
      </w:r>
    </w:p>
    <w:p w:rsidR="00B97C66" w:rsidRPr="00B97C66" w:rsidRDefault="00B97C66" w:rsidP="00B97C66">
      <w:pPr>
        <w:spacing w:after="0" w:line="240" w:lineRule="auto"/>
        <w:ind w:firstLine="567"/>
        <w:jc w:val="both"/>
        <w:textAlignment w:val="baseline"/>
        <w:rPr>
          <w:rFonts w:ascii="Times New Roman" w:eastAsia="Times New Roman" w:hAnsi="Times New Roman"/>
          <w:color w:val="2B2B2B"/>
          <w:sz w:val="20"/>
          <w:szCs w:val="20"/>
          <w:lang w:eastAsia="ru-RU"/>
        </w:rPr>
      </w:pPr>
      <w:r w:rsidRPr="00B97C66">
        <w:rPr>
          <w:rFonts w:ascii="Times New Roman" w:eastAsia="Times New Roman" w:hAnsi="Times New Roman"/>
          <w:color w:val="2B2B2B"/>
          <w:sz w:val="20"/>
          <w:szCs w:val="20"/>
          <w:shd w:val="clear" w:color="auto" w:fill="FFFFFF"/>
          <w:lang w:eastAsia="ru-RU"/>
        </w:rPr>
        <w:t xml:space="preserve">Совет родителей избирается из числа председателей советов родителей каждого класса ежегодно. </w:t>
      </w:r>
      <w:r w:rsidRPr="00B97C66">
        <w:rPr>
          <w:rFonts w:ascii="Times New Roman" w:eastAsia="Times New Roman" w:hAnsi="Times New Roman"/>
          <w:color w:val="2B2B2B"/>
          <w:sz w:val="20"/>
          <w:szCs w:val="20"/>
          <w:lang w:eastAsia="ru-RU"/>
        </w:rPr>
        <w:t xml:space="preserve">Состав Совета родителей утверждается на общем собрании не </w:t>
      </w:r>
      <w:r w:rsidRPr="00B97C66">
        <w:rPr>
          <w:rFonts w:ascii="Times New Roman" w:eastAsia="Times New Roman" w:hAnsi="Times New Roman"/>
          <w:sz w:val="20"/>
          <w:szCs w:val="20"/>
          <w:lang w:eastAsia="ru-RU"/>
        </w:rPr>
        <w:t xml:space="preserve">позднее 25 сентября текущего </w:t>
      </w:r>
      <w:r w:rsidRPr="00B97C66">
        <w:rPr>
          <w:rFonts w:ascii="Times New Roman" w:eastAsia="Times New Roman" w:hAnsi="Times New Roman"/>
          <w:color w:val="2B2B2B"/>
          <w:sz w:val="20"/>
          <w:szCs w:val="20"/>
          <w:lang w:eastAsia="ru-RU"/>
        </w:rPr>
        <w:t>года.  В состав Родительского комитета  обязательно входит представитель администрации  с правом решающего голоса.</w:t>
      </w:r>
    </w:p>
    <w:p w:rsidR="00B97C66" w:rsidRPr="00B97C66" w:rsidRDefault="00B97C66" w:rsidP="00B97C66">
      <w:pPr>
        <w:spacing w:after="0" w:line="240" w:lineRule="auto"/>
        <w:ind w:firstLine="567"/>
        <w:jc w:val="both"/>
        <w:textAlignment w:val="baseline"/>
        <w:rPr>
          <w:rFonts w:ascii="Times New Roman" w:eastAsia="Times New Roman" w:hAnsi="Times New Roman"/>
          <w:color w:val="2B2B2B"/>
          <w:sz w:val="20"/>
          <w:szCs w:val="20"/>
          <w:lang w:eastAsia="ru-RU"/>
        </w:rPr>
      </w:pPr>
      <w:r w:rsidRPr="00B97C66">
        <w:rPr>
          <w:rFonts w:ascii="Times New Roman" w:eastAsia="Times New Roman" w:hAnsi="Times New Roman"/>
          <w:color w:val="2B2B2B"/>
          <w:sz w:val="20"/>
          <w:szCs w:val="20"/>
          <w:lang w:eastAsia="ru-RU"/>
        </w:rPr>
        <w:t xml:space="preserve">Руководит деятельностью Родительского комитета председатель, избранный на заседании Родительского комитета открытым голосованием простым большинством голосов. Из своего состава члены Родительского комитета школы и классов </w:t>
      </w:r>
      <w:r w:rsidRPr="00B97C66">
        <w:rPr>
          <w:rFonts w:ascii="Times New Roman" w:eastAsia="Times New Roman" w:hAnsi="Times New Roman"/>
          <w:sz w:val="20"/>
          <w:szCs w:val="20"/>
          <w:lang w:eastAsia="ru-RU"/>
        </w:rPr>
        <w:t>избирают </w:t>
      </w:r>
      <w:hyperlink r:id="rId37" w:tgtFrame="_blank" w:history="1">
        <w:r w:rsidRPr="00B97C66">
          <w:rPr>
            <w:rFonts w:ascii="Times New Roman" w:eastAsia="Times New Roman" w:hAnsi="Times New Roman"/>
            <w:sz w:val="20"/>
            <w:szCs w:val="20"/>
            <w:u w:val="single"/>
            <w:lang w:eastAsia="ru-RU"/>
          </w:rPr>
          <w:t>секретаря</w:t>
        </w:r>
      </w:hyperlink>
      <w:r w:rsidRPr="00B97C66">
        <w:rPr>
          <w:rFonts w:ascii="Times New Roman" w:eastAsia="Times New Roman" w:hAnsi="Times New Roman"/>
          <w:sz w:val="20"/>
          <w:szCs w:val="20"/>
          <w:lang w:eastAsia="ru-RU"/>
        </w:rPr>
        <w:t>.</w:t>
      </w:r>
      <w:r w:rsidRPr="00B97C66">
        <w:rPr>
          <w:rFonts w:ascii="Times New Roman" w:eastAsia="Times New Roman" w:hAnsi="Times New Roman"/>
          <w:sz w:val="20"/>
          <w:szCs w:val="20"/>
          <w:shd w:val="clear" w:color="auto" w:fill="FFFFFF"/>
          <w:lang w:eastAsia="ru-RU"/>
        </w:rPr>
        <w:t xml:space="preserve"> Председатель  и </w:t>
      </w:r>
      <w:hyperlink r:id="rId38" w:tgtFrame="_blank" w:history="1">
        <w:r w:rsidRPr="00B97C66">
          <w:rPr>
            <w:rFonts w:ascii="Times New Roman" w:eastAsia="Times New Roman" w:hAnsi="Times New Roman"/>
            <w:sz w:val="20"/>
            <w:szCs w:val="20"/>
            <w:u w:val="single"/>
            <w:lang w:eastAsia="ru-RU"/>
          </w:rPr>
          <w:t>секретарь</w:t>
        </w:r>
      </w:hyperlink>
      <w:r w:rsidRPr="00B97C66">
        <w:rPr>
          <w:rFonts w:ascii="Times New Roman" w:eastAsia="Times New Roman" w:hAnsi="Times New Roman"/>
          <w:sz w:val="20"/>
          <w:szCs w:val="20"/>
          <w:shd w:val="clear" w:color="auto" w:fill="FFFFFF"/>
          <w:lang w:eastAsia="ru-RU"/>
        </w:rPr>
        <w:t xml:space="preserve">  </w:t>
      </w:r>
      <w:r w:rsidRPr="00B97C66">
        <w:rPr>
          <w:rFonts w:ascii="Times New Roman" w:eastAsia="Times New Roman" w:hAnsi="Times New Roman"/>
          <w:color w:val="2B2B2B"/>
          <w:sz w:val="20"/>
          <w:szCs w:val="20"/>
          <w:lang w:eastAsia="ru-RU"/>
        </w:rPr>
        <w:t xml:space="preserve">Родительского комитета </w:t>
      </w:r>
      <w:r w:rsidRPr="00B97C66">
        <w:rPr>
          <w:rFonts w:ascii="Times New Roman" w:eastAsia="Times New Roman" w:hAnsi="Times New Roman"/>
          <w:sz w:val="20"/>
          <w:szCs w:val="20"/>
          <w:shd w:val="clear" w:color="auto" w:fill="FFFFFF"/>
          <w:lang w:eastAsia="ru-RU"/>
        </w:rPr>
        <w:t>работают на общественных началах и ведут всю документацию</w:t>
      </w:r>
      <w:r w:rsidRPr="00B97C66">
        <w:rPr>
          <w:rFonts w:ascii="Times New Roman" w:eastAsia="Times New Roman" w:hAnsi="Times New Roman"/>
          <w:color w:val="2B2B2B"/>
          <w:sz w:val="20"/>
          <w:szCs w:val="20"/>
          <w:shd w:val="clear" w:color="auto" w:fill="FFFFFF"/>
          <w:lang w:eastAsia="ru-RU"/>
        </w:rPr>
        <w:t xml:space="preserve"> </w:t>
      </w:r>
      <w:r w:rsidRPr="00B97C66">
        <w:rPr>
          <w:rFonts w:ascii="Times New Roman" w:eastAsia="Times New Roman" w:hAnsi="Times New Roman"/>
          <w:color w:val="2B2B2B"/>
          <w:sz w:val="20"/>
          <w:szCs w:val="20"/>
          <w:lang w:eastAsia="ru-RU"/>
        </w:rPr>
        <w:t>Родительского комитета</w:t>
      </w:r>
      <w:r w:rsidRPr="00B97C66">
        <w:rPr>
          <w:rFonts w:ascii="Times New Roman" w:eastAsia="Times New Roman" w:hAnsi="Times New Roman"/>
          <w:color w:val="2B2B2B"/>
          <w:sz w:val="20"/>
          <w:szCs w:val="20"/>
          <w:shd w:val="clear" w:color="auto" w:fill="FFFFFF"/>
          <w:lang w:eastAsia="ru-RU"/>
        </w:rPr>
        <w:t>.</w:t>
      </w:r>
    </w:p>
    <w:p w:rsidR="00B97C66" w:rsidRPr="00B97C66" w:rsidRDefault="00B97C66" w:rsidP="00B97C66">
      <w:pPr>
        <w:spacing w:after="0" w:line="240" w:lineRule="auto"/>
        <w:ind w:firstLine="567"/>
        <w:jc w:val="both"/>
        <w:textAlignment w:val="baseline"/>
        <w:rPr>
          <w:rFonts w:ascii="Times New Roman" w:eastAsia="Times New Roman" w:hAnsi="Times New Roman"/>
          <w:color w:val="2B2B2B"/>
          <w:sz w:val="20"/>
          <w:szCs w:val="20"/>
          <w:lang w:eastAsia="ru-RU"/>
        </w:rPr>
      </w:pPr>
      <w:r w:rsidRPr="00B97C66">
        <w:rPr>
          <w:rFonts w:ascii="Times New Roman" w:eastAsia="Times New Roman" w:hAnsi="Times New Roman"/>
          <w:color w:val="2B2B2B"/>
          <w:sz w:val="20"/>
          <w:szCs w:val="20"/>
          <w:lang w:eastAsia="ru-RU"/>
        </w:rPr>
        <w:t>Родительский комитет работает по плану, согласованному с директором Центра.</w:t>
      </w:r>
    </w:p>
    <w:p w:rsidR="00B97C66" w:rsidRPr="00B97C66" w:rsidRDefault="00B97C66" w:rsidP="00B97C66">
      <w:pPr>
        <w:spacing w:after="0" w:line="240" w:lineRule="auto"/>
        <w:ind w:firstLine="567"/>
        <w:jc w:val="both"/>
        <w:textAlignment w:val="baseline"/>
        <w:rPr>
          <w:rFonts w:ascii="Times New Roman" w:eastAsia="Times New Roman" w:hAnsi="Times New Roman"/>
          <w:color w:val="2B2B2B"/>
          <w:sz w:val="20"/>
          <w:szCs w:val="20"/>
          <w:lang w:eastAsia="ru-RU"/>
        </w:rPr>
      </w:pPr>
      <w:r w:rsidRPr="00B97C66">
        <w:rPr>
          <w:rFonts w:ascii="Times New Roman" w:eastAsia="Times New Roman" w:hAnsi="Times New Roman"/>
          <w:color w:val="2B2B2B"/>
          <w:sz w:val="20"/>
          <w:szCs w:val="20"/>
          <w:lang w:eastAsia="ru-RU"/>
        </w:rPr>
        <w:t xml:space="preserve">Периодичность проведения общих собраний определяется участниками Родительского комитета, но должна составлять не менее 1 раза в учебное полугодие.   </w:t>
      </w:r>
    </w:p>
    <w:p w:rsidR="00B97C66" w:rsidRPr="00B97C66" w:rsidRDefault="00B97C66" w:rsidP="00B97C66">
      <w:pPr>
        <w:spacing w:after="0" w:line="240" w:lineRule="auto"/>
        <w:ind w:firstLine="567"/>
        <w:jc w:val="both"/>
        <w:textAlignment w:val="baseline"/>
        <w:rPr>
          <w:rFonts w:ascii="Times New Roman" w:eastAsia="Times New Roman" w:hAnsi="Times New Roman"/>
          <w:color w:val="2B2B2B"/>
          <w:sz w:val="20"/>
          <w:szCs w:val="20"/>
          <w:lang w:eastAsia="ru-RU"/>
        </w:rPr>
      </w:pPr>
      <w:r w:rsidRPr="00B97C66">
        <w:rPr>
          <w:rFonts w:ascii="Times New Roman" w:eastAsia="Times New Roman" w:hAnsi="Times New Roman"/>
          <w:color w:val="2B2B2B"/>
          <w:sz w:val="20"/>
          <w:szCs w:val="20"/>
          <w:lang w:eastAsia="ru-RU"/>
        </w:rPr>
        <w:t>Кворумом для принятия решений является присутствие на заседании более половины членов Родительского комитета.</w:t>
      </w:r>
    </w:p>
    <w:p w:rsidR="00B97C66" w:rsidRPr="00B97C66" w:rsidRDefault="00B97C66" w:rsidP="00B97C66">
      <w:pPr>
        <w:spacing w:after="0" w:line="240" w:lineRule="auto"/>
        <w:ind w:firstLine="567"/>
        <w:jc w:val="both"/>
        <w:textAlignment w:val="baseline"/>
        <w:rPr>
          <w:rFonts w:ascii="Times New Roman" w:eastAsia="Times New Roman" w:hAnsi="Times New Roman"/>
          <w:color w:val="2B2B2B"/>
          <w:sz w:val="20"/>
          <w:szCs w:val="20"/>
          <w:lang w:eastAsia="ru-RU"/>
        </w:rPr>
      </w:pPr>
      <w:r w:rsidRPr="00B97C66">
        <w:rPr>
          <w:rFonts w:ascii="Times New Roman" w:eastAsia="Times New Roman" w:hAnsi="Times New Roman"/>
          <w:color w:val="2B2B2B"/>
          <w:sz w:val="20"/>
          <w:szCs w:val="20"/>
          <w:lang w:eastAsia="ru-RU"/>
        </w:rPr>
        <w:t>Решения Родительского комитета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B97C66" w:rsidRPr="00B97C66" w:rsidRDefault="00B97C66" w:rsidP="00B97C66">
      <w:pPr>
        <w:spacing w:after="0" w:line="240" w:lineRule="auto"/>
        <w:ind w:firstLine="567"/>
        <w:jc w:val="both"/>
        <w:textAlignment w:val="baseline"/>
        <w:rPr>
          <w:rFonts w:ascii="Times New Roman" w:eastAsia="Times New Roman" w:hAnsi="Times New Roman"/>
          <w:i/>
          <w:color w:val="2B2B2B"/>
          <w:sz w:val="20"/>
          <w:szCs w:val="20"/>
          <w:lang w:eastAsia="ru-RU"/>
        </w:rPr>
      </w:pPr>
      <w:r w:rsidRPr="00B97C66">
        <w:rPr>
          <w:rFonts w:ascii="Times New Roman" w:eastAsia="Times New Roman" w:hAnsi="Times New Roman"/>
          <w:i/>
          <w:color w:val="2B2B2B"/>
          <w:sz w:val="20"/>
          <w:szCs w:val="20"/>
          <w:lang w:eastAsia="ru-RU"/>
        </w:rPr>
        <w:t>Компетенция  Родительского комитета:</w:t>
      </w:r>
    </w:p>
    <w:p w:rsidR="00B97C66" w:rsidRPr="00B97C66" w:rsidRDefault="00B97C66" w:rsidP="00BA45CD">
      <w:pPr>
        <w:numPr>
          <w:ilvl w:val="0"/>
          <w:numId w:val="17"/>
        </w:numPr>
        <w:tabs>
          <w:tab w:val="num" w:pos="0"/>
        </w:tabs>
        <w:spacing w:after="0" w:line="240" w:lineRule="auto"/>
        <w:ind w:left="0" w:firstLine="567"/>
        <w:jc w:val="both"/>
        <w:textAlignment w:val="baseline"/>
        <w:rPr>
          <w:rFonts w:ascii="Times New Roman" w:eastAsia="Times New Roman" w:hAnsi="Times New Roman"/>
          <w:color w:val="2B2B2B"/>
          <w:sz w:val="20"/>
          <w:szCs w:val="20"/>
          <w:lang w:eastAsia="ru-RU"/>
        </w:rPr>
      </w:pPr>
      <w:r w:rsidRPr="00B97C66">
        <w:rPr>
          <w:rFonts w:ascii="Times New Roman" w:eastAsia="Times New Roman" w:hAnsi="Times New Roman"/>
          <w:color w:val="2B2B2B"/>
          <w:sz w:val="20"/>
          <w:szCs w:val="20"/>
          <w:lang w:eastAsia="ru-RU"/>
        </w:rPr>
        <w:t>принимать участие в воспитании у обучающихся уважения к окружающим, сознательной дисциплины, культуры поведения, заботливого отношения к родителям и старшим;</w:t>
      </w:r>
    </w:p>
    <w:p w:rsidR="00B97C66" w:rsidRPr="00B97C66" w:rsidRDefault="00B97C66" w:rsidP="00BA45CD">
      <w:pPr>
        <w:numPr>
          <w:ilvl w:val="0"/>
          <w:numId w:val="17"/>
        </w:numPr>
        <w:tabs>
          <w:tab w:val="num" w:pos="0"/>
        </w:tabs>
        <w:spacing w:after="0" w:line="240" w:lineRule="auto"/>
        <w:ind w:left="0" w:firstLine="567"/>
        <w:jc w:val="both"/>
        <w:textAlignment w:val="baseline"/>
        <w:rPr>
          <w:rFonts w:ascii="Times New Roman" w:eastAsia="Times New Roman" w:hAnsi="Times New Roman"/>
          <w:color w:val="2B2B2B"/>
          <w:sz w:val="20"/>
          <w:szCs w:val="20"/>
          <w:lang w:eastAsia="ru-RU"/>
        </w:rPr>
      </w:pPr>
      <w:r w:rsidRPr="00B97C66">
        <w:rPr>
          <w:rFonts w:ascii="Times New Roman" w:eastAsia="Times New Roman" w:hAnsi="Times New Roman"/>
          <w:color w:val="2B2B2B"/>
          <w:sz w:val="20"/>
          <w:szCs w:val="20"/>
          <w:lang w:eastAsia="ru-RU"/>
        </w:rPr>
        <w:t>принимать  участие в повышении педагогической культуры родителей (законных представителей) ;</w:t>
      </w:r>
    </w:p>
    <w:p w:rsidR="00B97C66" w:rsidRPr="00B97C66" w:rsidRDefault="00B97C66" w:rsidP="00BA45CD">
      <w:pPr>
        <w:numPr>
          <w:ilvl w:val="0"/>
          <w:numId w:val="17"/>
        </w:numPr>
        <w:tabs>
          <w:tab w:val="num" w:pos="0"/>
        </w:tabs>
        <w:spacing w:after="0" w:line="240" w:lineRule="auto"/>
        <w:ind w:left="0" w:firstLine="567"/>
        <w:jc w:val="both"/>
        <w:textAlignment w:val="baseline"/>
        <w:rPr>
          <w:rFonts w:ascii="Times New Roman" w:eastAsia="Times New Roman" w:hAnsi="Times New Roman"/>
          <w:color w:val="2B2B2B"/>
          <w:sz w:val="20"/>
          <w:szCs w:val="20"/>
          <w:lang w:eastAsia="ru-RU"/>
        </w:rPr>
      </w:pPr>
      <w:r w:rsidRPr="00B97C66">
        <w:rPr>
          <w:rFonts w:ascii="Times New Roman" w:eastAsia="Times New Roman" w:hAnsi="Times New Roman"/>
          <w:color w:val="2B2B2B"/>
          <w:sz w:val="20"/>
          <w:szCs w:val="20"/>
          <w:lang w:eastAsia="ru-RU"/>
        </w:rPr>
        <w:t xml:space="preserve"> принимать участие в проведении разъяснительной и консультативной работы среди родителей (законных представителей) обучающихся о правах, обязанностях и ответственности участников образовательного процесса;</w:t>
      </w:r>
    </w:p>
    <w:p w:rsidR="00B97C66" w:rsidRPr="00B97C66" w:rsidRDefault="00B97C66" w:rsidP="00BA45CD">
      <w:pPr>
        <w:numPr>
          <w:ilvl w:val="0"/>
          <w:numId w:val="17"/>
        </w:numPr>
        <w:tabs>
          <w:tab w:val="num" w:pos="0"/>
        </w:tabs>
        <w:spacing w:after="0" w:line="240" w:lineRule="auto"/>
        <w:ind w:left="0" w:firstLine="567"/>
        <w:jc w:val="both"/>
        <w:textAlignment w:val="baseline"/>
        <w:rPr>
          <w:rFonts w:ascii="Times New Roman" w:eastAsia="Times New Roman" w:hAnsi="Times New Roman"/>
          <w:color w:val="2B2B2B"/>
          <w:sz w:val="20"/>
          <w:szCs w:val="20"/>
          <w:lang w:eastAsia="ru-RU"/>
        </w:rPr>
      </w:pPr>
      <w:r w:rsidRPr="00B97C66">
        <w:rPr>
          <w:rFonts w:ascii="Times New Roman" w:eastAsia="Times New Roman" w:hAnsi="Times New Roman"/>
          <w:color w:val="2B2B2B"/>
          <w:sz w:val="20"/>
          <w:szCs w:val="20"/>
          <w:shd w:val="clear" w:color="auto" w:fill="FFFFFF"/>
          <w:lang w:eastAsia="ru-RU"/>
        </w:rPr>
        <w:t>взаимодействовать  с педагогическим коллективом по вопросам проведения мероприятий.</w:t>
      </w:r>
    </w:p>
    <w:p w:rsidR="00B97C66" w:rsidRPr="00B97C66" w:rsidRDefault="00B97C66" w:rsidP="00B97C66">
      <w:pPr>
        <w:widowControl w:val="0"/>
        <w:autoSpaceDE w:val="0"/>
        <w:autoSpaceDN w:val="0"/>
        <w:spacing w:after="0" w:line="240" w:lineRule="auto"/>
        <w:ind w:firstLine="567"/>
        <w:jc w:val="both"/>
        <w:rPr>
          <w:rFonts w:ascii="Times New Roman" w:eastAsia="Times New Roman" w:hAnsi="Times New Roman"/>
          <w:sz w:val="20"/>
          <w:szCs w:val="20"/>
          <w:lang w:eastAsia="ru-RU"/>
        </w:rPr>
      </w:pPr>
    </w:p>
    <w:p w:rsidR="00B97C66" w:rsidRPr="00B97C66" w:rsidRDefault="00B97C66" w:rsidP="00BA45CD">
      <w:pPr>
        <w:widowControl w:val="0"/>
        <w:numPr>
          <w:ilvl w:val="0"/>
          <w:numId w:val="34"/>
        </w:numPr>
        <w:tabs>
          <w:tab w:val="left" w:pos="426"/>
        </w:tabs>
        <w:autoSpaceDE w:val="0"/>
        <w:autoSpaceDN w:val="0"/>
        <w:spacing w:after="0" w:line="240" w:lineRule="auto"/>
        <w:jc w:val="both"/>
        <w:outlineLvl w:val="0"/>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УЧАСТНИКИ ОБРАЗОВАТЕЛЬНОГО ПРОЦЕССА. ПРАВА И ОБЯЗАННОСТИ УЧАСТНИКОВ ОБРАЗОВАТЕЛЬНОГО ПРОЦЕССА, ДРУГИХ РАБОТНИКОВ ШКОЛЫ. ОБЯЗАННОСТИ И ОТВЕТСТВЕННОСТЬ ШКОЛЫ</w:t>
      </w:r>
    </w:p>
    <w:p w:rsidR="00B97C66" w:rsidRPr="00B97C66" w:rsidRDefault="00B97C66" w:rsidP="00B97C66">
      <w:pPr>
        <w:widowControl w:val="0"/>
        <w:autoSpaceDE w:val="0"/>
        <w:autoSpaceDN w:val="0"/>
        <w:spacing w:after="0" w:line="240" w:lineRule="auto"/>
        <w:ind w:firstLine="567"/>
        <w:jc w:val="both"/>
        <w:rPr>
          <w:rFonts w:ascii="Times New Roman" w:eastAsia="Times New Roman" w:hAnsi="Times New Roman"/>
          <w:sz w:val="20"/>
          <w:szCs w:val="20"/>
          <w:lang w:eastAsia="ru-RU"/>
        </w:rPr>
      </w:pPr>
    </w:p>
    <w:p w:rsidR="00B97C66" w:rsidRPr="00B97C66" w:rsidRDefault="00B97C66" w:rsidP="00BA45CD">
      <w:pPr>
        <w:numPr>
          <w:ilvl w:val="1"/>
          <w:numId w:val="34"/>
        </w:numPr>
        <w:spacing w:after="0" w:line="240" w:lineRule="auto"/>
        <w:ind w:left="0" w:firstLine="709"/>
        <w:contextualSpacing/>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Участниками образовательного процесса в Школе являются обучающиеся, их родители (законные представители), педагогические работники.</w:t>
      </w:r>
    </w:p>
    <w:p w:rsidR="00B97C66" w:rsidRPr="00B97C66" w:rsidRDefault="00B97C66" w:rsidP="00BA45CD">
      <w:pPr>
        <w:numPr>
          <w:ilvl w:val="1"/>
          <w:numId w:val="34"/>
        </w:numPr>
        <w:spacing w:after="0" w:line="240" w:lineRule="auto"/>
        <w:ind w:left="0" w:firstLine="709"/>
        <w:contextualSpacing/>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Порядок комплектования Школы работниками регламентируется настоящим Уставом. Для работников Школы работодателем является данная Школа.</w:t>
      </w:r>
    </w:p>
    <w:p w:rsidR="00B97C66" w:rsidRPr="00B97C66" w:rsidRDefault="00B97C66" w:rsidP="00BA45CD">
      <w:pPr>
        <w:numPr>
          <w:ilvl w:val="1"/>
          <w:numId w:val="34"/>
        </w:numPr>
        <w:spacing w:after="0" w:line="240" w:lineRule="auto"/>
        <w:ind w:left="0" w:firstLine="709"/>
        <w:contextualSpacing/>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К педагогической деятельности Школы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с соответствующем уровнем образования и (или) квалификации. </w:t>
      </w:r>
    </w:p>
    <w:p w:rsidR="00B97C66" w:rsidRPr="00B97C66" w:rsidRDefault="00B97C66" w:rsidP="00BA45CD">
      <w:pPr>
        <w:numPr>
          <w:ilvl w:val="1"/>
          <w:numId w:val="34"/>
        </w:numPr>
        <w:spacing w:after="0" w:line="240" w:lineRule="auto"/>
        <w:ind w:left="0" w:firstLine="709"/>
        <w:contextualSpacing/>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К педагогической деятельности не допускаются лица:</w:t>
      </w:r>
    </w:p>
    <w:p w:rsidR="00B97C66" w:rsidRPr="00B97C66" w:rsidRDefault="00B97C66" w:rsidP="00B97C6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лишенные права заниматься педагогической деятельностью в соответствии с вступившим в законную силу приговором суда;</w:t>
      </w:r>
    </w:p>
    <w:p w:rsidR="00B97C66" w:rsidRPr="00B97C66" w:rsidRDefault="00B97C66" w:rsidP="00B97C6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w:t>
      </w:r>
      <w:r w:rsidRPr="00B97C66">
        <w:rPr>
          <w:rFonts w:ascii="Times New Roman" w:eastAsia="Times New Roman" w:hAnsi="Times New Roman"/>
          <w:sz w:val="20"/>
          <w:szCs w:val="20"/>
          <w:lang w:eastAsia="ru-RU"/>
        </w:rPr>
        <w:lastRenderedPageBreak/>
        <w:t>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B97C66" w:rsidRPr="00B97C66" w:rsidRDefault="00B97C66" w:rsidP="00B97C6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 имеющие неснятую или непогашенную судимость за иные умышленные тяжкие и особо тяжкие преступления, не указанные в </w:t>
      </w:r>
      <w:hyperlink w:anchor="Par1" w:history="1">
        <w:r w:rsidRPr="00B97C66">
          <w:rPr>
            <w:rFonts w:ascii="Times New Roman" w:eastAsia="Times New Roman" w:hAnsi="Times New Roman"/>
            <w:color w:val="000000"/>
            <w:sz w:val="20"/>
            <w:szCs w:val="20"/>
            <w:lang w:eastAsia="ru-RU"/>
          </w:rPr>
          <w:t>абзаце третьем</w:t>
        </w:r>
      </w:hyperlink>
      <w:r w:rsidRPr="00B97C66">
        <w:rPr>
          <w:rFonts w:ascii="Times New Roman" w:eastAsia="Times New Roman" w:hAnsi="Times New Roman"/>
          <w:sz w:val="20"/>
          <w:szCs w:val="20"/>
          <w:lang w:eastAsia="ru-RU"/>
        </w:rPr>
        <w:t xml:space="preserve"> настоящего пункта;</w:t>
      </w:r>
    </w:p>
    <w:p w:rsidR="00B97C66" w:rsidRPr="00B97C66" w:rsidRDefault="00B97C66" w:rsidP="00B97C6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признанные недееспособными в установленном федеральным законом порядке;</w:t>
      </w:r>
    </w:p>
    <w:p w:rsidR="00B97C66" w:rsidRPr="00B97C66" w:rsidRDefault="00B97C66" w:rsidP="00B97C6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B97C66" w:rsidRPr="00B97C66" w:rsidRDefault="00B97C66" w:rsidP="00B97C6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B97C66" w:rsidRPr="00B97C66" w:rsidRDefault="00B97C66" w:rsidP="00BA45CD">
      <w:pPr>
        <w:numPr>
          <w:ilvl w:val="1"/>
          <w:numId w:val="34"/>
        </w:numPr>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Трудовые отношения работника и Школы регулируются трудовым договором, условия которого не должны противоречить законодательству Российской  Федерации о труде. </w:t>
      </w:r>
    </w:p>
    <w:p w:rsidR="00B97C66" w:rsidRPr="00B97C66" w:rsidRDefault="00B97C66" w:rsidP="00B97C66">
      <w:pPr>
        <w:spacing w:after="0" w:line="240" w:lineRule="auto"/>
        <w:ind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Школы до истечения срока действия трудового договора являются:</w:t>
      </w:r>
    </w:p>
    <w:p w:rsidR="00B97C66" w:rsidRPr="00B97C66" w:rsidRDefault="00B97C66" w:rsidP="00B97C66">
      <w:pPr>
        <w:spacing w:after="0" w:line="240" w:lineRule="auto"/>
        <w:ind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1) повторное в течение года грубое нарушение Устава Школы;</w:t>
      </w:r>
    </w:p>
    <w:p w:rsidR="00B97C66" w:rsidRPr="00B97C66" w:rsidRDefault="00B97C66" w:rsidP="00B97C66">
      <w:pPr>
        <w:spacing w:after="0" w:line="240" w:lineRule="auto"/>
        <w:ind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2) применение, в том числе однократное, методов воспитания, связанных с физическим и (или) психическим насилием над личностью обучающегося;</w:t>
      </w:r>
    </w:p>
    <w:p w:rsidR="00B97C66" w:rsidRPr="00B97C66" w:rsidRDefault="00B97C66" w:rsidP="00B97C66">
      <w:pPr>
        <w:tabs>
          <w:tab w:val="left" w:pos="993"/>
        </w:tabs>
        <w:spacing w:after="0" w:line="240" w:lineRule="auto"/>
        <w:ind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3) появление на работе в состоянии алкогольного, наркотического или токсического опьянения.</w:t>
      </w:r>
    </w:p>
    <w:p w:rsidR="00B97C66" w:rsidRPr="00B97C66" w:rsidRDefault="00B97C66" w:rsidP="00BA45CD">
      <w:pPr>
        <w:numPr>
          <w:ilvl w:val="1"/>
          <w:numId w:val="34"/>
        </w:numPr>
        <w:tabs>
          <w:tab w:val="left" w:pos="993"/>
        </w:tabs>
        <w:spacing w:after="0" w:line="240" w:lineRule="auto"/>
        <w:ind w:left="0" w:firstLine="567"/>
        <w:contextualSpacing/>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 При приёме на работу администрация Школы знакомит принимаемого на </w:t>
      </w:r>
    </w:p>
    <w:p w:rsidR="00B97C66" w:rsidRPr="00B97C66" w:rsidRDefault="00B97C66" w:rsidP="00B97C66">
      <w:pPr>
        <w:tabs>
          <w:tab w:val="left" w:pos="993"/>
        </w:tabs>
        <w:spacing w:after="0" w:line="240" w:lineRule="auto"/>
        <w:ind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работу со следующими документами: </w:t>
      </w:r>
    </w:p>
    <w:p w:rsidR="00B97C66" w:rsidRPr="00B97C66" w:rsidRDefault="00B97C66" w:rsidP="00B97C66">
      <w:pPr>
        <w:tabs>
          <w:tab w:val="left" w:pos="993"/>
        </w:tabs>
        <w:spacing w:after="0" w:line="240" w:lineRule="auto"/>
        <w:ind w:firstLine="426"/>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-Уставом Школы; </w:t>
      </w:r>
    </w:p>
    <w:p w:rsidR="00B97C66" w:rsidRPr="00B97C66" w:rsidRDefault="00B97C66" w:rsidP="00B97C66">
      <w:pPr>
        <w:tabs>
          <w:tab w:val="left" w:pos="993"/>
        </w:tabs>
        <w:spacing w:after="0" w:line="240" w:lineRule="auto"/>
        <w:ind w:firstLine="426"/>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 коллективным договором; </w:t>
      </w:r>
    </w:p>
    <w:p w:rsidR="00B97C66" w:rsidRPr="00B97C66" w:rsidRDefault="00B97C66" w:rsidP="00B97C66">
      <w:pPr>
        <w:tabs>
          <w:tab w:val="left" w:pos="993"/>
        </w:tabs>
        <w:spacing w:after="0" w:line="240" w:lineRule="auto"/>
        <w:ind w:firstLine="426"/>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 Правилами внутреннего трудового распорядка; </w:t>
      </w:r>
    </w:p>
    <w:p w:rsidR="00B97C66" w:rsidRPr="00B97C66" w:rsidRDefault="00B97C66" w:rsidP="00B97C66">
      <w:pPr>
        <w:tabs>
          <w:tab w:val="left" w:pos="993"/>
        </w:tabs>
        <w:spacing w:after="0" w:line="240" w:lineRule="auto"/>
        <w:ind w:firstLine="426"/>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 должностной инструкцией; </w:t>
      </w:r>
    </w:p>
    <w:p w:rsidR="00B97C66" w:rsidRPr="00B97C66" w:rsidRDefault="00B97C66" w:rsidP="00B97C66">
      <w:pPr>
        <w:tabs>
          <w:tab w:val="left" w:pos="993"/>
        </w:tabs>
        <w:spacing w:after="0" w:line="240" w:lineRule="auto"/>
        <w:ind w:firstLine="426"/>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 приказом об охране труда и соблюдении правил техники безопасности; </w:t>
      </w:r>
    </w:p>
    <w:p w:rsidR="00B97C66" w:rsidRPr="00B97C66" w:rsidRDefault="00B97C66" w:rsidP="00B97C66">
      <w:pPr>
        <w:tabs>
          <w:tab w:val="left" w:pos="993"/>
        </w:tabs>
        <w:spacing w:after="0" w:line="240" w:lineRule="auto"/>
        <w:ind w:firstLine="426"/>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 другими документами, характерными для данной Школы. </w:t>
      </w:r>
    </w:p>
    <w:p w:rsidR="00B97C66" w:rsidRPr="00B97C66" w:rsidRDefault="00B97C66" w:rsidP="00BA45CD">
      <w:pPr>
        <w:numPr>
          <w:ilvl w:val="1"/>
          <w:numId w:val="34"/>
        </w:numPr>
        <w:tabs>
          <w:tab w:val="left" w:pos="993"/>
        </w:tabs>
        <w:spacing w:after="0" w:line="240" w:lineRule="auto"/>
        <w:ind w:left="0" w:firstLine="426"/>
        <w:contextualSpacing/>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Работники Школы имеют право на: </w:t>
      </w:r>
    </w:p>
    <w:p w:rsidR="00B97C66" w:rsidRPr="00B97C66" w:rsidRDefault="00B97C66" w:rsidP="00B97C66">
      <w:pPr>
        <w:tabs>
          <w:tab w:val="left" w:pos="993"/>
        </w:tabs>
        <w:spacing w:after="0" w:line="240" w:lineRule="auto"/>
        <w:ind w:firstLine="426"/>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 участие в управлении Школой, в порядке, определенном настоящим Уставом; </w:t>
      </w:r>
    </w:p>
    <w:p w:rsidR="00B97C66" w:rsidRPr="00B97C66" w:rsidRDefault="00B97C66" w:rsidP="00B97C66">
      <w:pPr>
        <w:tabs>
          <w:tab w:val="left" w:pos="993"/>
        </w:tabs>
        <w:spacing w:after="0" w:line="240" w:lineRule="auto"/>
        <w:ind w:firstLine="426"/>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 защиту профессиональной чести, достоинства и деловой репутации. </w:t>
      </w:r>
    </w:p>
    <w:p w:rsidR="00B97C66" w:rsidRPr="00B97C66" w:rsidRDefault="00B97C66" w:rsidP="00B97C66">
      <w:pPr>
        <w:widowControl w:val="0"/>
        <w:tabs>
          <w:tab w:val="left" w:pos="851"/>
          <w:tab w:val="left" w:pos="993"/>
          <w:tab w:val="left" w:pos="1134"/>
        </w:tabs>
        <w:autoSpaceDE w:val="0"/>
        <w:autoSpaceDN w:val="0"/>
        <w:spacing w:after="0" w:line="240" w:lineRule="auto"/>
        <w:ind w:firstLine="426"/>
        <w:jc w:val="both"/>
        <w:rPr>
          <w:rFonts w:ascii="Times New Roman" w:hAnsi="Times New Roman"/>
          <w:sz w:val="20"/>
          <w:szCs w:val="20"/>
        </w:rPr>
      </w:pPr>
      <w:r w:rsidRPr="00B97C66">
        <w:rPr>
          <w:rFonts w:ascii="Times New Roman" w:eastAsia="Times New Roman" w:hAnsi="Times New Roman"/>
          <w:sz w:val="20"/>
          <w:szCs w:val="20"/>
          <w:lang w:eastAsia="ru-RU"/>
        </w:rPr>
        <w:t xml:space="preserve">6.8.  </w:t>
      </w:r>
      <w:r w:rsidRPr="00B97C66">
        <w:rPr>
          <w:rFonts w:ascii="Times New Roman" w:hAnsi="Times New Roman"/>
          <w:sz w:val="20"/>
          <w:szCs w:val="20"/>
        </w:rPr>
        <w:t>Педагогические работники пользуются следующими академическими правами и свободами:</w:t>
      </w:r>
    </w:p>
    <w:p w:rsidR="00B97C66" w:rsidRPr="00B97C66" w:rsidRDefault="00B97C66" w:rsidP="00B97C66">
      <w:pPr>
        <w:tabs>
          <w:tab w:val="left" w:pos="567"/>
        </w:tabs>
        <w:autoSpaceDE w:val="0"/>
        <w:autoSpaceDN w:val="0"/>
        <w:adjustRightInd w:val="0"/>
        <w:spacing w:after="0" w:line="240" w:lineRule="auto"/>
        <w:jc w:val="both"/>
        <w:rPr>
          <w:rFonts w:ascii="Times New Roman" w:hAnsi="Times New Roman"/>
          <w:sz w:val="20"/>
          <w:szCs w:val="20"/>
        </w:rPr>
      </w:pPr>
      <w:r w:rsidRPr="00B97C66">
        <w:rPr>
          <w:rFonts w:ascii="Times New Roman" w:hAnsi="Times New Roman"/>
          <w:sz w:val="20"/>
          <w:szCs w:val="20"/>
        </w:rPr>
        <w:tab/>
        <w:t>1) свобода преподавания, свободное выражение своего мнения, свобода от вмешательства в профессиональную деятельность;</w:t>
      </w:r>
    </w:p>
    <w:p w:rsidR="00B97C66" w:rsidRPr="00B97C66" w:rsidRDefault="00B97C66" w:rsidP="00B97C66">
      <w:pPr>
        <w:autoSpaceDE w:val="0"/>
        <w:autoSpaceDN w:val="0"/>
        <w:adjustRightInd w:val="0"/>
        <w:spacing w:after="0" w:line="240" w:lineRule="auto"/>
        <w:ind w:firstLine="567"/>
        <w:jc w:val="both"/>
        <w:rPr>
          <w:rFonts w:ascii="Times New Roman" w:hAnsi="Times New Roman"/>
          <w:sz w:val="20"/>
          <w:szCs w:val="20"/>
        </w:rPr>
      </w:pPr>
      <w:r w:rsidRPr="00B97C66">
        <w:rPr>
          <w:rFonts w:ascii="Times New Roman" w:hAnsi="Times New Roman"/>
          <w:sz w:val="20"/>
          <w:szCs w:val="20"/>
        </w:rPr>
        <w:t>2) свобода выбора и использования педагогически обоснованных форм, средств, методов обучения и воспитания;</w:t>
      </w:r>
    </w:p>
    <w:p w:rsidR="00B97C66" w:rsidRPr="00B97C66" w:rsidRDefault="00B97C66" w:rsidP="00B97C66">
      <w:pPr>
        <w:autoSpaceDE w:val="0"/>
        <w:autoSpaceDN w:val="0"/>
        <w:adjustRightInd w:val="0"/>
        <w:spacing w:after="0" w:line="240" w:lineRule="auto"/>
        <w:ind w:firstLine="567"/>
        <w:jc w:val="both"/>
        <w:rPr>
          <w:rFonts w:ascii="Times New Roman" w:hAnsi="Times New Roman"/>
          <w:sz w:val="20"/>
          <w:szCs w:val="20"/>
        </w:rPr>
      </w:pPr>
      <w:r w:rsidRPr="00B97C66">
        <w:rPr>
          <w:rFonts w:ascii="Times New Roman" w:hAnsi="Times New Roman"/>
          <w:sz w:val="20"/>
          <w:szCs w:val="20"/>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97C66" w:rsidRPr="00B97C66" w:rsidRDefault="00B97C66" w:rsidP="00B97C66">
      <w:pPr>
        <w:autoSpaceDE w:val="0"/>
        <w:autoSpaceDN w:val="0"/>
        <w:adjustRightInd w:val="0"/>
        <w:spacing w:after="0" w:line="240" w:lineRule="auto"/>
        <w:ind w:firstLine="567"/>
        <w:jc w:val="both"/>
        <w:rPr>
          <w:rFonts w:ascii="Times New Roman" w:hAnsi="Times New Roman"/>
          <w:sz w:val="20"/>
          <w:szCs w:val="20"/>
        </w:rPr>
      </w:pPr>
      <w:r w:rsidRPr="00B97C66">
        <w:rPr>
          <w:rFonts w:ascii="Times New Roman" w:hAnsi="Times New Roman"/>
          <w:sz w:val="20"/>
          <w:szCs w:val="20"/>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97C66" w:rsidRPr="00B97C66" w:rsidRDefault="00B97C66" w:rsidP="00B97C66">
      <w:pPr>
        <w:autoSpaceDE w:val="0"/>
        <w:autoSpaceDN w:val="0"/>
        <w:adjustRightInd w:val="0"/>
        <w:spacing w:after="0" w:line="240" w:lineRule="auto"/>
        <w:ind w:firstLine="567"/>
        <w:jc w:val="both"/>
        <w:rPr>
          <w:rFonts w:ascii="Times New Roman" w:hAnsi="Times New Roman"/>
          <w:sz w:val="20"/>
          <w:szCs w:val="20"/>
        </w:rPr>
      </w:pPr>
      <w:r w:rsidRPr="00B97C66">
        <w:rPr>
          <w:rFonts w:ascii="Times New Roman" w:hAnsi="Times New Roman"/>
          <w:sz w:val="20"/>
          <w:szCs w:val="20"/>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97C66" w:rsidRPr="00B97C66" w:rsidRDefault="00B97C66" w:rsidP="00B97C66">
      <w:pPr>
        <w:autoSpaceDE w:val="0"/>
        <w:autoSpaceDN w:val="0"/>
        <w:adjustRightInd w:val="0"/>
        <w:spacing w:after="0" w:line="240" w:lineRule="auto"/>
        <w:ind w:firstLine="567"/>
        <w:jc w:val="both"/>
        <w:rPr>
          <w:rFonts w:ascii="Times New Roman" w:hAnsi="Times New Roman"/>
          <w:sz w:val="20"/>
          <w:szCs w:val="20"/>
        </w:rPr>
      </w:pPr>
      <w:r w:rsidRPr="00B97C66">
        <w:rPr>
          <w:rFonts w:ascii="Times New Roman" w:hAnsi="Times New Roman"/>
          <w:sz w:val="20"/>
          <w:szCs w:val="20"/>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97C66" w:rsidRPr="00B97C66" w:rsidRDefault="00B97C66" w:rsidP="00B97C66">
      <w:pPr>
        <w:autoSpaceDE w:val="0"/>
        <w:autoSpaceDN w:val="0"/>
        <w:adjustRightInd w:val="0"/>
        <w:spacing w:after="0" w:line="240" w:lineRule="auto"/>
        <w:ind w:firstLine="567"/>
        <w:jc w:val="both"/>
        <w:rPr>
          <w:rFonts w:ascii="Times New Roman" w:hAnsi="Times New Roman"/>
          <w:sz w:val="20"/>
          <w:szCs w:val="20"/>
        </w:rPr>
      </w:pPr>
      <w:r w:rsidRPr="00B97C66">
        <w:rPr>
          <w:rFonts w:ascii="Times New Roman" w:hAnsi="Times New Roman"/>
          <w:sz w:val="20"/>
          <w:szCs w:val="20"/>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w:t>
      </w:r>
      <w:r w:rsidRPr="00B97C66">
        <w:rPr>
          <w:rFonts w:ascii="Times New Roman" w:hAnsi="Times New Roman"/>
          <w:sz w:val="20"/>
          <w:szCs w:val="20"/>
        </w:rPr>
        <w:lastRenderedPageBreak/>
        <w:t>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B97C66" w:rsidRPr="00B97C66" w:rsidRDefault="00B97C66" w:rsidP="00B97C66">
      <w:pPr>
        <w:autoSpaceDE w:val="0"/>
        <w:autoSpaceDN w:val="0"/>
        <w:adjustRightInd w:val="0"/>
        <w:spacing w:after="0" w:line="240" w:lineRule="auto"/>
        <w:ind w:firstLine="567"/>
        <w:jc w:val="both"/>
        <w:rPr>
          <w:rFonts w:ascii="Times New Roman" w:hAnsi="Times New Roman"/>
          <w:sz w:val="20"/>
          <w:szCs w:val="20"/>
        </w:rPr>
      </w:pPr>
      <w:r w:rsidRPr="00B97C66">
        <w:rPr>
          <w:rFonts w:ascii="Times New Roman" w:hAnsi="Times New Roman"/>
          <w:sz w:val="20"/>
          <w:szCs w:val="20"/>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B97C66" w:rsidRPr="00B97C66" w:rsidRDefault="00B97C66" w:rsidP="00B97C66">
      <w:pPr>
        <w:autoSpaceDE w:val="0"/>
        <w:autoSpaceDN w:val="0"/>
        <w:adjustRightInd w:val="0"/>
        <w:spacing w:after="0" w:line="240" w:lineRule="auto"/>
        <w:ind w:firstLine="567"/>
        <w:jc w:val="both"/>
        <w:rPr>
          <w:rFonts w:ascii="Times New Roman" w:hAnsi="Times New Roman"/>
          <w:sz w:val="20"/>
          <w:szCs w:val="20"/>
        </w:rPr>
      </w:pPr>
      <w:r w:rsidRPr="00B97C66">
        <w:rPr>
          <w:rFonts w:ascii="Times New Roman" w:hAnsi="Times New Roman"/>
          <w:sz w:val="20"/>
          <w:szCs w:val="20"/>
        </w:rPr>
        <w:t>9) право на участие в управлении Школой, в том числе в коллегиальных органах управления, в порядке, установленном уставом Школы;</w:t>
      </w:r>
    </w:p>
    <w:p w:rsidR="00B97C66" w:rsidRPr="00B97C66" w:rsidRDefault="00B97C66" w:rsidP="00B97C66">
      <w:pPr>
        <w:autoSpaceDE w:val="0"/>
        <w:autoSpaceDN w:val="0"/>
        <w:adjustRightInd w:val="0"/>
        <w:spacing w:after="0" w:line="240" w:lineRule="auto"/>
        <w:ind w:firstLine="567"/>
        <w:jc w:val="both"/>
        <w:rPr>
          <w:rFonts w:ascii="Times New Roman" w:hAnsi="Times New Roman"/>
          <w:sz w:val="20"/>
          <w:szCs w:val="20"/>
        </w:rPr>
      </w:pPr>
      <w:r w:rsidRPr="00B97C66">
        <w:rPr>
          <w:rFonts w:ascii="Times New Roman" w:hAnsi="Times New Roman"/>
          <w:sz w:val="20"/>
          <w:szCs w:val="20"/>
        </w:rPr>
        <w:t>10) право на участие в обсуждении вопросов, относящихся к деятельности Школы, в том числе через органы управления и общественные организации;</w:t>
      </w:r>
    </w:p>
    <w:p w:rsidR="00B97C66" w:rsidRPr="00B97C66" w:rsidRDefault="00B97C66" w:rsidP="00B97C66">
      <w:pPr>
        <w:autoSpaceDE w:val="0"/>
        <w:autoSpaceDN w:val="0"/>
        <w:adjustRightInd w:val="0"/>
        <w:spacing w:after="0" w:line="240" w:lineRule="auto"/>
        <w:ind w:firstLine="567"/>
        <w:jc w:val="both"/>
        <w:rPr>
          <w:rFonts w:ascii="Times New Roman" w:hAnsi="Times New Roman"/>
          <w:sz w:val="20"/>
          <w:szCs w:val="20"/>
        </w:rPr>
      </w:pPr>
      <w:r w:rsidRPr="00B97C66">
        <w:rPr>
          <w:rFonts w:ascii="Times New Roman" w:hAnsi="Times New Roman"/>
          <w:sz w:val="20"/>
          <w:szCs w:val="20"/>
        </w:rPr>
        <w:t xml:space="preserve">11) право на объединение в общественные профессиональные организации в формах и в порядке, которые установлены </w:t>
      </w:r>
      <w:hyperlink r:id="rId39" w:history="1">
        <w:r w:rsidRPr="00B97C66">
          <w:rPr>
            <w:rFonts w:ascii="Times New Roman" w:hAnsi="Times New Roman"/>
            <w:sz w:val="20"/>
            <w:szCs w:val="20"/>
          </w:rPr>
          <w:t>законодательством</w:t>
        </w:r>
      </w:hyperlink>
      <w:r w:rsidRPr="00B97C66">
        <w:rPr>
          <w:rFonts w:ascii="Times New Roman" w:hAnsi="Times New Roman"/>
          <w:sz w:val="20"/>
          <w:szCs w:val="20"/>
        </w:rPr>
        <w:t xml:space="preserve"> Российской Федерации;</w:t>
      </w:r>
    </w:p>
    <w:p w:rsidR="00B97C66" w:rsidRPr="00B97C66" w:rsidRDefault="00B97C66" w:rsidP="00B97C66">
      <w:pPr>
        <w:autoSpaceDE w:val="0"/>
        <w:autoSpaceDN w:val="0"/>
        <w:adjustRightInd w:val="0"/>
        <w:spacing w:after="0" w:line="240" w:lineRule="auto"/>
        <w:ind w:firstLine="567"/>
        <w:jc w:val="both"/>
        <w:rPr>
          <w:rFonts w:ascii="Times New Roman" w:hAnsi="Times New Roman"/>
          <w:sz w:val="20"/>
          <w:szCs w:val="20"/>
        </w:rPr>
      </w:pPr>
      <w:r w:rsidRPr="00B97C66">
        <w:rPr>
          <w:rFonts w:ascii="Times New Roman" w:hAnsi="Times New Roman"/>
          <w:sz w:val="20"/>
          <w:szCs w:val="20"/>
        </w:rPr>
        <w:t>12) право на обращение в комиссию по урегулированию споров между участниками образовательных отношений;</w:t>
      </w:r>
    </w:p>
    <w:p w:rsidR="00B97C66" w:rsidRPr="00B97C66" w:rsidRDefault="00B97C66" w:rsidP="00B97C66">
      <w:pPr>
        <w:autoSpaceDE w:val="0"/>
        <w:autoSpaceDN w:val="0"/>
        <w:adjustRightInd w:val="0"/>
        <w:spacing w:after="0" w:line="240" w:lineRule="auto"/>
        <w:ind w:firstLine="567"/>
        <w:jc w:val="both"/>
        <w:rPr>
          <w:rFonts w:ascii="Times New Roman" w:hAnsi="Times New Roman"/>
          <w:sz w:val="20"/>
          <w:szCs w:val="20"/>
        </w:rPr>
      </w:pPr>
      <w:r w:rsidRPr="00B97C66">
        <w:rPr>
          <w:rFonts w:ascii="Times New Roman" w:hAnsi="Times New Roman"/>
          <w:sz w:val="20"/>
          <w:szCs w:val="20"/>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97C66" w:rsidRPr="00B97C66" w:rsidRDefault="00F620A1" w:rsidP="00F620A1">
      <w:pPr>
        <w:autoSpaceDE w:val="0"/>
        <w:autoSpaceDN w:val="0"/>
        <w:adjustRightInd w:val="0"/>
        <w:spacing w:after="0" w:line="240" w:lineRule="auto"/>
        <w:ind w:firstLine="426"/>
        <w:contextualSpacing/>
        <w:jc w:val="both"/>
        <w:rPr>
          <w:rFonts w:ascii="Times New Roman" w:hAnsi="Times New Roman"/>
          <w:sz w:val="20"/>
          <w:szCs w:val="20"/>
        </w:rPr>
      </w:pPr>
      <w:r w:rsidRPr="00F620A1">
        <w:rPr>
          <w:rFonts w:ascii="Times New Roman" w:hAnsi="Times New Roman"/>
          <w:sz w:val="20"/>
          <w:szCs w:val="20"/>
        </w:rPr>
        <w:t>6.9.</w:t>
      </w:r>
      <w:r w:rsidRPr="00F620A1">
        <w:rPr>
          <w:rFonts w:ascii="Times New Roman" w:hAnsi="Times New Roman"/>
          <w:sz w:val="20"/>
          <w:szCs w:val="20"/>
        </w:rPr>
        <w:tab/>
      </w:r>
      <w:r w:rsidR="00B97C66" w:rsidRPr="00B97C66">
        <w:rPr>
          <w:rFonts w:ascii="Times New Roman" w:hAnsi="Times New Roman"/>
          <w:sz w:val="20"/>
          <w:szCs w:val="20"/>
        </w:rPr>
        <w:t>Академические права и свободы, указанные в  пункте 4.8.,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B97C66" w:rsidRPr="00B97C66" w:rsidRDefault="00F620A1" w:rsidP="00F620A1">
      <w:pPr>
        <w:autoSpaceDE w:val="0"/>
        <w:autoSpaceDN w:val="0"/>
        <w:adjustRightInd w:val="0"/>
        <w:spacing w:after="0" w:line="240" w:lineRule="auto"/>
        <w:ind w:firstLine="426"/>
        <w:contextualSpacing/>
        <w:jc w:val="both"/>
        <w:rPr>
          <w:rFonts w:ascii="Times New Roman" w:hAnsi="Times New Roman"/>
          <w:sz w:val="20"/>
          <w:szCs w:val="20"/>
        </w:rPr>
      </w:pPr>
      <w:r w:rsidRPr="00F620A1">
        <w:rPr>
          <w:rFonts w:ascii="Times New Roman" w:hAnsi="Times New Roman"/>
          <w:bCs/>
          <w:sz w:val="20"/>
          <w:szCs w:val="20"/>
        </w:rPr>
        <w:t>6.10.</w:t>
      </w:r>
      <w:r w:rsidRPr="00F620A1">
        <w:rPr>
          <w:rFonts w:ascii="Times New Roman" w:hAnsi="Times New Roman"/>
          <w:bCs/>
          <w:sz w:val="20"/>
          <w:szCs w:val="20"/>
        </w:rPr>
        <w:tab/>
      </w:r>
      <w:r w:rsidR="00B97C66" w:rsidRPr="00B97C66">
        <w:rPr>
          <w:rFonts w:ascii="Times New Roman" w:hAnsi="Times New Roman"/>
          <w:bCs/>
          <w:sz w:val="20"/>
          <w:szCs w:val="20"/>
        </w:rPr>
        <w:t>Педагогические работники имеют следующие трудовые права и социальные гарантии:</w:t>
      </w:r>
    </w:p>
    <w:p w:rsidR="00B97C66" w:rsidRPr="00B97C66" w:rsidRDefault="00B97C66" w:rsidP="00B97C66">
      <w:pPr>
        <w:autoSpaceDE w:val="0"/>
        <w:autoSpaceDN w:val="0"/>
        <w:adjustRightInd w:val="0"/>
        <w:spacing w:after="0" w:line="240" w:lineRule="auto"/>
        <w:ind w:firstLine="426"/>
        <w:jc w:val="both"/>
        <w:rPr>
          <w:rFonts w:ascii="Times New Roman" w:hAnsi="Times New Roman"/>
          <w:bCs/>
          <w:sz w:val="20"/>
          <w:szCs w:val="20"/>
        </w:rPr>
      </w:pPr>
      <w:r w:rsidRPr="00B97C66">
        <w:rPr>
          <w:rFonts w:ascii="Times New Roman" w:hAnsi="Times New Roman"/>
          <w:bCs/>
          <w:sz w:val="20"/>
          <w:szCs w:val="20"/>
        </w:rPr>
        <w:t xml:space="preserve">1) право на сокращенную </w:t>
      </w:r>
      <w:hyperlink r:id="rId40" w:history="1">
        <w:r w:rsidRPr="00B97C66">
          <w:rPr>
            <w:rFonts w:ascii="Times New Roman" w:hAnsi="Times New Roman"/>
            <w:bCs/>
            <w:sz w:val="20"/>
            <w:szCs w:val="20"/>
          </w:rPr>
          <w:t>продолжительность</w:t>
        </w:r>
      </w:hyperlink>
      <w:r w:rsidRPr="00B97C66">
        <w:rPr>
          <w:rFonts w:ascii="Times New Roman" w:hAnsi="Times New Roman"/>
          <w:bCs/>
          <w:sz w:val="20"/>
          <w:szCs w:val="20"/>
        </w:rPr>
        <w:t xml:space="preserve"> рабочего времени;</w:t>
      </w:r>
    </w:p>
    <w:p w:rsidR="00B97C66" w:rsidRPr="00B97C66" w:rsidRDefault="00B97C66" w:rsidP="00B97C66">
      <w:pPr>
        <w:autoSpaceDE w:val="0"/>
        <w:autoSpaceDN w:val="0"/>
        <w:adjustRightInd w:val="0"/>
        <w:spacing w:after="0" w:line="240" w:lineRule="auto"/>
        <w:ind w:firstLine="426"/>
        <w:jc w:val="both"/>
        <w:rPr>
          <w:rFonts w:ascii="Times New Roman" w:hAnsi="Times New Roman"/>
          <w:bCs/>
          <w:sz w:val="20"/>
          <w:szCs w:val="20"/>
        </w:rPr>
      </w:pPr>
      <w:r w:rsidRPr="00B97C66">
        <w:rPr>
          <w:rFonts w:ascii="Times New Roman" w:hAnsi="Times New Roman"/>
          <w:bCs/>
          <w:sz w:val="20"/>
          <w:szCs w:val="20"/>
        </w:rPr>
        <w:t>2) право на дополнительное профессиональное образование по профилю педагогической деятельности не реже чем один раз в три года;</w:t>
      </w:r>
    </w:p>
    <w:p w:rsidR="00B97C66" w:rsidRPr="00B97C66" w:rsidRDefault="00B97C66" w:rsidP="00B97C66">
      <w:pPr>
        <w:autoSpaceDE w:val="0"/>
        <w:autoSpaceDN w:val="0"/>
        <w:adjustRightInd w:val="0"/>
        <w:spacing w:after="0" w:line="240" w:lineRule="auto"/>
        <w:ind w:firstLine="426"/>
        <w:jc w:val="both"/>
        <w:rPr>
          <w:rFonts w:ascii="Times New Roman" w:hAnsi="Times New Roman"/>
          <w:bCs/>
          <w:sz w:val="20"/>
          <w:szCs w:val="20"/>
        </w:rPr>
      </w:pPr>
      <w:r w:rsidRPr="00B97C66">
        <w:rPr>
          <w:rFonts w:ascii="Times New Roman" w:hAnsi="Times New Roman"/>
          <w:bCs/>
          <w:sz w:val="20"/>
          <w:szCs w:val="20"/>
        </w:rPr>
        <w:t xml:space="preserve">3) право на ежегодный основной удлиненный оплачиваемый отпуск, </w:t>
      </w:r>
      <w:hyperlink r:id="rId41" w:history="1">
        <w:r w:rsidRPr="00B97C66">
          <w:rPr>
            <w:rFonts w:ascii="Times New Roman" w:hAnsi="Times New Roman"/>
            <w:bCs/>
            <w:sz w:val="20"/>
            <w:szCs w:val="20"/>
          </w:rPr>
          <w:t>продолжительность</w:t>
        </w:r>
      </w:hyperlink>
      <w:r w:rsidRPr="00B97C66">
        <w:rPr>
          <w:rFonts w:ascii="Times New Roman" w:hAnsi="Times New Roman"/>
          <w:bCs/>
          <w:sz w:val="20"/>
          <w:szCs w:val="20"/>
        </w:rPr>
        <w:t xml:space="preserve"> которого определяется Правительством Российской Федерации;</w:t>
      </w:r>
    </w:p>
    <w:p w:rsidR="00B97C66" w:rsidRPr="00B97C66" w:rsidRDefault="00B97C66" w:rsidP="00B97C66">
      <w:pPr>
        <w:autoSpaceDE w:val="0"/>
        <w:autoSpaceDN w:val="0"/>
        <w:adjustRightInd w:val="0"/>
        <w:spacing w:after="0" w:line="240" w:lineRule="auto"/>
        <w:ind w:firstLine="426"/>
        <w:jc w:val="both"/>
        <w:rPr>
          <w:rFonts w:ascii="Times New Roman" w:hAnsi="Times New Roman"/>
          <w:bCs/>
          <w:sz w:val="20"/>
          <w:szCs w:val="20"/>
        </w:rPr>
      </w:pPr>
      <w:r w:rsidRPr="00B97C66">
        <w:rPr>
          <w:rFonts w:ascii="Times New Roman" w:hAnsi="Times New Roman"/>
          <w:bCs/>
          <w:sz w:val="20"/>
          <w:szCs w:val="20"/>
        </w:rPr>
        <w:t>4) право на длительный отпуск сроком до одного года не реже чем через каждые десять лет непрерывной педагогической работы;</w:t>
      </w:r>
    </w:p>
    <w:p w:rsidR="00B97C66" w:rsidRPr="00B97C66" w:rsidRDefault="00B97C66" w:rsidP="00B97C66">
      <w:pPr>
        <w:autoSpaceDE w:val="0"/>
        <w:autoSpaceDN w:val="0"/>
        <w:adjustRightInd w:val="0"/>
        <w:spacing w:after="0" w:line="240" w:lineRule="auto"/>
        <w:ind w:firstLine="426"/>
        <w:jc w:val="both"/>
        <w:rPr>
          <w:rFonts w:ascii="Times New Roman" w:hAnsi="Times New Roman"/>
          <w:bCs/>
          <w:sz w:val="20"/>
          <w:szCs w:val="20"/>
        </w:rPr>
      </w:pPr>
      <w:r w:rsidRPr="00B97C66">
        <w:rPr>
          <w:rFonts w:ascii="Times New Roman" w:hAnsi="Times New Roman"/>
          <w:bCs/>
          <w:sz w:val="20"/>
          <w:szCs w:val="20"/>
        </w:rPr>
        <w:t>5) право на досрочное назначение страховой пенсии по старости;</w:t>
      </w:r>
    </w:p>
    <w:p w:rsidR="00B97C66" w:rsidRPr="00B97C66" w:rsidRDefault="00B97C66" w:rsidP="00B97C66">
      <w:pPr>
        <w:autoSpaceDE w:val="0"/>
        <w:autoSpaceDN w:val="0"/>
        <w:adjustRightInd w:val="0"/>
        <w:spacing w:after="0" w:line="240" w:lineRule="auto"/>
        <w:ind w:firstLine="426"/>
        <w:jc w:val="both"/>
        <w:rPr>
          <w:rFonts w:ascii="Times New Roman" w:hAnsi="Times New Roman"/>
          <w:bCs/>
          <w:sz w:val="20"/>
          <w:szCs w:val="20"/>
        </w:rPr>
      </w:pPr>
      <w:r w:rsidRPr="00B97C66">
        <w:rPr>
          <w:rFonts w:ascii="Times New Roman" w:hAnsi="Times New Roman"/>
          <w:bCs/>
          <w:sz w:val="20"/>
          <w:szCs w:val="20"/>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97C66" w:rsidRPr="00B97C66" w:rsidRDefault="00B97C66" w:rsidP="00B97C66">
      <w:pPr>
        <w:autoSpaceDE w:val="0"/>
        <w:autoSpaceDN w:val="0"/>
        <w:adjustRightInd w:val="0"/>
        <w:spacing w:after="0" w:line="240" w:lineRule="auto"/>
        <w:ind w:firstLine="426"/>
        <w:jc w:val="both"/>
        <w:rPr>
          <w:rFonts w:ascii="Times New Roman" w:hAnsi="Times New Roman"/>
          <w:bCs/>
          <w:sz w:val="20"/>
          <w:szCs w:val="20"/>
        </w:rPr>
      </w:pPr>
      <w:r w:rsidRPr="00B97C66">
        <w:rPr>
          <w:rFonts w:ascii="Times New Roman" w:hAnsi="Times New Roman"/>
          <w:bCs/>
          <w:sz w:val="20"/>
          <w:szCs w:val="20"/>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B97C66" w:rsidRPr="00B97C66" w:rsidRDefault="00F620A1" w:rsidP="00F620A1">
      <w:pPr>
        <w:autoSpaceDE w:val="0"/>
        <w:autoSpaceDN w:val="0"/>
        <w:adjustRightInd w:val="0"/>
        <w:spacing w:after="0" w:line="240" w:lineRule="auto"/>
        <w:ind w:firstLine="426"/>
        <w:contextualSpacing/>
        <w:jc w:val="both"/>
        <w:rPr>
          <w:rFonts w:ascii="Times New Roman" w:hAnsi="Times New Roman"/>
          <w:bCs/>
          <w:sz w:val="20"/>
          <w:szCs w:val="20"/>
        </w:rPr>
      </w:pPr>
      <w:r w:rsidRPr="00F620A1">
        <w:rPr>
          <w:rFonts w:ascii="Times New Roman" w:hAnsi="Times New Roman"/>
          <w:bCs/>
          <w:sz w:val="20"/>
          <w:szCs w:val="20"/>
        </w:rPr>
        <w:t>6.11.</w:t>
      </w:r>
      <w:r w:rsidRPr="00F620A1">
        <w:rPr>
          <w:rFonts w:ascii="Times New Roman" w:hAnsi="Times New Roman"/>
          <w:bCs/>
          <w:sz w:val="20"/>
          <w:szCs w:val="20"/>
        </w:rPr>
        <w:tab/>
      </w:r>
      <w:r w:rsidR="00B97C66" w:rsidRPr="00B97C66">
        <w:rPr>
          <w:rFonts w:ascii="Times New Roman" w:hAnsi="Times New Roman"/>
          <w:bCs/>
          <w:sz w:val="20"/>
          <w:szCs w:val="20"/>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B97C66" w:rsidRPr="00B97C66" w:rsidRDefault="00F620A1" w:rsidP="00F620A1">
      <w:pPr>
        <w:autoSpaceDE w:val="0"/>
        <w:autoSpaceDN w:val="0"/>
        <w:adjustRightInd w:val="0"/>
        <w:spacing w:after="0" w:line="240" w:lineRule="auto"/>
        <w:ind w:firstLine="426"/>
        <w:contextualSpacing/>
        <w:jc w:val="both"/>
        <w:rPr>
          <w:rFonts w:ascii="Times New Roman" w:hAnsi="Times New Roman"/>
          <w:bCs/>
          <w:sz w:val="20"/>
          <w:szCs w:val="20"/>
        </w:rPr>
      </w:pPr>
      <w:r w:rsidRPr="00F620A1">
        <w:rPr>
          <w:rFonts w:ascii="Times New Roman" w:hAnsi="Times New Roman"/>
          <w:bCs/>
          <w:sz w:val="20"/>
          <w:szCs w:val="20"/>
        </w:rPr>
        <w:t>6.12.</w:t>
      </w:r>
      <w:r w:rsidRPr="00F620A1">
        <w:rPr>
          <w:rFonts w:ascii="Times New Roman" w:hAnsi="Times New Roman"/>
          <w:bCs/>
          <w:sz w:val="20"/>
          <w:szCs w:val="20"/>
        </w:rPr>
        <w:tab/>
      </w:r>
      <w:r w:rsidR="00B97C66" w:rsidRPr="00B97C66">
        <w:rPr>
          <w:rFonts w:ascii="Times New Roman" w:hAnsi="Times New Roman"/>
          <w:bCs/>
          <w:sz w:val="20"/>
          <w:szCs w:val="20"/>
        </w:rPr>
        <w:t xml:space="preserve">Режим рабочего времени и времени отдыха педагогических работников,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42" w:history="1">
        <w:r w:rsidR="00B97C66" w:rsidRPr="00B97C66">
          <w:rPr>
            <w:rFonts w:ascii="Times New Roman" w:hAnsi="Times New Roman"/>
            <w:bCs/>
            <w:sz w:val="20"/>
            <w:szCs w:val="20"/>
          </w:rPr>
          <w:t>законодательства</w:t>
        </w:r>
      </w:hyperlink>
      <w:r w:rsidR="00B97C66" w:rsidRPr="00B97C66">
        <w:rPr>
          <w:rFonts w:ascii="Times New Roman" w:hAnsi="Times New Roman"/>
          <w:bCs/>
          <w:sz w:val="20"/>
          <w:szCs w:val="20"/>
        </w:rPr>
        <w:t xml:space="preserve"> и с учетом </w:t>
      </w:r>
      <w:hyperlink r:id="rId43" w:history="1">
        <w:r w:rsidR="00B97C66" w:rsidRPr="00B97C66">
          <w:rPr>
            <w:rFonts w:ascii="Times New Roman" w:hAnsi="Times New Roman"/>
            <w:bCs/>
            <w:sz w:val="20"/>
            <w:szCs w:val="20"/>
          </w:rPr>
          <w:t>особенностей</w:t>
        </w:r>
      </w:hyperlink>
      <w:r w:rsidR="00B97C66" w:rsidRPr="00B97C66">
        <w:rPr>
          <w:rFonts w:ascii="Times New Roman" w:hAnsi="Times New Roman"/>
          <w:bCs/>
          <w:sz w:val="20"/>
          <w:szCs w:val="20"/>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7C66" w:rsidRPr="00B97C66" w:rsidRDefault="00F620A1" w:rsidP="00F620A1">
      <w:pPr>
        <w:autoSpaceDE w:val="0"/>
        <w:autoSpaceDN w:val="0"/>
        <w:adjustRightInd w:val="0"/>
        <w:spacing w:after="0" w:line="240" w:lineRule="auto"/>
        <w:ind w:firstLine="426"/>
        <w:contextualSpacing/>
        <w:jc w:val="both"/>
        <w:rPr>
          <w:rFonts w:ascii="Times New Roman" w:hAnsi="Times New Roman"/>
          <w:bCs/>
          <w:sz w:val="20"/>
          <w:szCs w:val="20"/>
        </w:rPr>
      </w:pPr>
      <w:r w:rsidRPr="00F620A1">
        <w:rPr>
          <w:rFonts w:ascii="Times New Roman" w:hAnsi="Times New Roman"/>
          <w:bCs/>
          <w:sz w:val="20"/>
          <w:szCs w:val="20"/>
        </w:rPr>
        <w:t>6.13.</w:t>
      </w:r>
      <w:r w:rsidRPr="00F620A1">
        <w:rPr>
          <w:rFonts w:ascii="Times New Roman" w:hAnsi="Times New Roman"/>
          <w:bCs/>
          <w:sz w:val="20"/>
          <w:szCs w:val="20"/>
        </w:rPr>
        <w:tab/>
      </w:r>
      <w:r w:rsidR="00B97C66" w:rsidRPr="00B97C66">
        <w:rPr>
          <w:rFonts w:ascii="Times New Roman" w:hAnsi="Times New Roman"/>
          <w:bCs/>
          <w:sz w:val="20"/>
          <w:szCs w:val="20"/>
        </w:rPr>
        <w:t xml:space="preserve">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
    <w:p w:rsidR="00B97C66" w:rsidRPr="00B97C66" w:rsidRDefault="00F620A1" w:rsidP="00F620A1">
      <w:pPr>
        <w:autoSpaceDE w:val="0"/>
        <w:autoSpaceDN w:val="0"/>
        <w:adjustRightInd w:val="0"/>
        <w:spacing w:after="0" w:line="240" w:lineRule="auto"/>
        <w:ind w:firstLine="426"/>
        <w:contextualSpacing/>
        <w:jc w:val="both"/>
        <w:rPr>
          <w:rFonts w:ascii="Times New Roman" w:hAnsi="Times New Roman"/>
          <w:bCs/>
          <w:sz w:val="20"/>
          <w:szCs w:val="20"/>
        </w:rPr>
      </w:pPr>
      <w:r w:rsidRPr="00F620A1">
        <w:rPr>
          <w:rFonts w:ascii="Times New Roman" w:hAnsi="Times New Roman"/>
          <w:bCs/>
          <w:sz w:val="20"/>
          <w:szCs w:val="20"/>
        </w:rPr>
        <w:t>6.14.</w:t>
      </w:r>
      <w:r w:rsidRPr="00F620A1">
        <w:rPr>
          <w:rFonts w:ascii="Times New Roman" w:hAnsi="Times New Roman"/>
          <w:bCs/>
          <w:sz w:val="20"/>
          <w:szCs w:val="20"/>
        </w:rPr>
        <w:tab/>
      </w:r>
      <w:r w:rsidR="00B97C66" w:rsidRPr="00B97C66">
        <w:rPr>
          <w:rFonts w:ascii="Times New Roman" w:hAnsi="Times New Roman"/>
          <w:bCs/>
          <w:sz w:val="20"/>
          <w:szCs w:val="20"/>
        </w:rPr>
        <w:t xml:space="preserve">Педагогическим работникам Школы, участвующим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выплачивается компенсация за работу по подготовке и проведению единого государственного экзамена. </w:t>
      </w:r>
    </w:p>
    <w:p w:rsidR="00B97C66" w:rsidRPr="00B97C66" w:rsidRDefault="00F620A1" w:rsidP="00F620A1">
      <w:pPr>
        <w:autoSpaceDE w:val="0"/>
        <w:autoSpaceDN w:val="0"/>
        <w:adjustRightInd w:val="0"/>
        <w:spacing w:after="0" w:line="240" w:lineRule="auto"/>
        <w:ind w:firstLine="426"/>
        <w:contextualSpacing/>
        <w:jc w:val="both"/>
        <w:rPr>
          <w:rFonts w:ascii="Times New Roman" w:hAnsi="Times New Roman"/>
          <w:bCs/>
          <w:sz w:val="20"/>
          <w:szCs w:val="20"/>
        </w:rPr>
      </w:pPr>
      <w:r w:rsidRPr="00F620A1">
        <w:rPr>
          <w:rFonts w:ascii="Times New Roman" w:hAnsi="Times New Roman"/>
          <w:sz w:val="20"/>
          <w:szCs w:val="20"/>
        </w:rPr>
        <w:t>6.15.</w:t>
      </w:r>
      <w:r w:rsidRPr="00F620A1">
        <w:rPr>
          <w:rFonts w:ascii="Times New Roman" w:hAnsi="Times New Roman"/>
          <w:sz w:val="20"/>
          <w:szCs w:val="20"/>
        </w:rPr>
        <w:tab/>
      </w:r>
      <w:r w:rsidR="00B97C66" w:rsidRPr="00B97C66">
        <w:rPr>
          <w:rFonts w:ascii="Times New Roman" w:hAnsi="Times New Roman"/>
          <w:sz w:val="20"/>
          <w:szCs w:val="20"/>
        </w:rPr>
        <w:t>Педагогические работники обязаны:</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lastRenderedPageBreak/>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2) соблюдать правовые, нравственные и этические нормы, следовать требованиям профессиональной этики;</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3) уважать честь и достоинство обучающихся и других участников образовательных отношений;</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5) применять педагогически обоснованные и обеспечивающие высокое качество образования формы, методы обучения и воспитания;</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7) систематически повышать свой профессиональный уровень;</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8) проходить аттестацию на соответствие занимаемой должности в порядке, установленном законодательством об образовании;</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 xml:space="preserve">10) проходить в установленном </w:t>
      </w:r>
      <w:hyperlink r:id="rId44" w:history="1">
        <w:r w:rsidRPr="00B97C66">
          <w:rPr>
            <w:rFonts w:ascii="Times New Roman" w:hAnsi="Times New Roman"/>
            <w:sz w:val="20"/>
            <w:szCs w:val="20"/>
          </w:rPr>
          <w:t>законодательством</w:t>
        </w:r>
      </w:hyperlink>
      <w:r w:rsidRPr="00B97C66">
        <w:rPr>
          <w:rFonts w:ascii="Times New Roman" w:hAnsi="Times New Roman"/>
          <w:sz w:val="20"/>
          <w:szCs w:val="20"/>
        </w:rPr>
        <w:t xml:space="preserve"> Российской Федерации </w:t>
      </w:r>
      <w:hyperlink r:id="rId45" w:history="1">
        <w:r w:rsidRPr="00B97C66">
          <w:rPr>
            <w:rFonts w:ascii="Times New Roman" w:hAnsi="Times New Roman"/>
            <w:sz w:val="20"/>
            <w:szCs w:val="20"/>
          </w:rPr>
          <w:t>порядке</w:t>
        </w:r>
      </w:hyperlink>
      <w:r w:rsidRPr="00B97C66">
        <w:rPr>
          <w:rFonts w:ascii="Times New Roman" w:hAnsi="Times New Roman"/>
          <w:sz w:val="20"/>
          <w:szCs w:val="20"/>
        </w:rPr>
        <w:t xml:space="preserve"> обучение и проверку знаний и навыков в области охраны труда;</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11) соблюдать устав Школы, правила внутреннего трудового распорядка.</w:t>
      </w:r>
    </w:p>
    <w:p w:rsidR="00B97C66" w:rsidRPr="00B97C66" w:rsidRDefault="00F620A1" w:rsidP="00F620A1">
      <w:pPr>
        <w:autoSpaceDE w:val="0"/>
        <w:autoSpaceDN w:val="0"/>
        <w:adjustRightInd w:val="0"/>
        <w:spacing w:after="0" w:line="240" w:lineRule="auto"/>
        <w:ind w:firstLine="426"/>
        <w:contextualSpacing/>
        <w:jc w:val="both"/>
        <w:rPr>
          <w:rFonts w:ascii="Times New Roman" w:hAnsi="Times New Roman"/>
          <w:sz w:val="20"/>
          <w:szCs w:val="20"/>
        </w:rPr>
      </w:pPr>
      <w:r w:rsidRPr="00F620A1">
        <w:rPr>
          <w:rFonts w:ascii="Times New Roman" w:hAnsi="Times New Roman"/>
          <w:bCs/>
          <w:sz w:val="20"/>
          <w:szCs w:val="20"/>
        </w:rPr>
        <w:t>6.16.</w:t>
      </w:r>
      <w:r w:rsidRPr="00F620A1">
        <w:rPr>
          <w:rFonts w:ascii="Times New Roman" w:hAnsi="Times New Roman"/>
          <w:bCs/>
          <w:sz w:val="20"/>
          <w:szCs w:val="20"/>
        </w:rPr>
        <w:tab/>
      </w:r>
      <w:r w:rsidR="00B97C66" w:rsidRPr="00B97C66">
        <w:rPr>
          <w:rFonts w:ascii="Times New Roman" w:hAnsi="Times New Roman"/>
          <w:bCs/>
          <w:sz w:val="20"/>
          <w:szCs w:val="20"/>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46" w:history="1">
        <w:r w:rsidR="00B97C66" w:rsidRPr="00B97C66">
          <w:rPr>
            <w:rFonts w:ascii="Times New Roman" w:hAnsi="Times New Roman"/>
            <w:bCs/>
            <w:sz w:val="20"/>
            <w:szCs w:val="20"/>
          </w:rPr>
          <w:t>Конституции</w:t>
        </w:r>
      </w:hyperlink>
      <w:r w:rsidR="00B97C66" w:rsidRPr="00B97C66">
        <w:rPr>
          <w:rFonts w:ascii="Times New Roman" w:hAnsi="Times New Roman"/>
          <w:bCs/>
          <w:sz w:val="20"/>
          <w:szCs w:val="20"/>
        </w:rPr>
        <w:t xml:space="preserve"> Российской Федерации.</w:t>
      </w:r>
    </w:p>
    <w:p w:rsidR="00B97C66" w:rsidRPr="00B97C66" w:rsidRDefault="00F620A1" w:rsidP="00F620A1">
      <w:pPr>
        <w:autoSpaceDE w:val="0"/>
        <w:autoSpaceDN w:val="0"/>
        <w:adjustRightInd w:val="0"/>
        <w:spacing w:after="0" w:line="240" w:lineRule="auto"/>
        <w:ind w:firstLine="426"/>
        <w:contextualSpacing/>
        <w:jc w:val="both"/>
        <w:rPr>
          <w:rFonts w:ascii="Times New Roman" w:hAnsi="Times New Roman"/>
          <w:sz w:val="20"/>
          <w:szCs w:val="20"/>
        </w:rPr>
      </w:pPr>
      <w:r w:rsidRPr="00F620A1">
        <w:rPr>
          <w:rFonts w:ascii="Times New Roman" w:hAnsi="Times New Roman"/>
          <w:sz w:val="20"/>
          <w:szCs w:val="20"/>
        </w:rPr>
        <w:t>6.17.</w:t>
      </w:r>
      <w:r w:rsidRPr="00F620A1">
        <w:rPr>
          <w:rFonts w:ascii="Times New Roman" w:hAnsi="Times New Roman"/>
          <w:sz w:val="20"/>
          <w:szCs w:val="20"/>
        </w:rPr>
        <w:tab/>
      </w:r>
      <w:r w:rsidR="00B97C66" w:rsidRPr="00B97C66">
        <w:rPr>
          <w:rFonts w:ascii="Times New Roman" w:hAnsi="Times New Roman"/>
          <w:sz w:val="20"/>
          <w:szCs w:val="20"/>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B97C66" w:rsidRPr="00B97C66" w:rsidRDefault="00F620A1" w:rsidP="00F620A1">
      <w:pPr>
        <w:autoSpaceDE w:val="0"/>
        <w:autoSpaceDN w:val="0"/>
        <w:adjustRightInd w:val="0"/>
        <w:spacing w:after="0" w:line="240" w:lineRule="auto"/>
        <w:ind w:firstLine="426"/>
        <w:contextualSpacing/>
        <w:jc w:val="both"/>
        <w:rPr>
          <w:rFonts w:ascii="Times New Roman" w:hAnsi="Times New Roman"/>
          <w:sz w:val="20"/>
          <w:szCs w:val="20"/>
        </w:rPr>
      </w:pPr>
      <w:r w:rsidRPr="00F620A1">
        <w:rPr>
          <w:rFonts w:ascii="Times New Roman" w:eastAsia="Times New Roman" w:hAnsi="Times New Roman"/>
          <w:sz w:val="20"/>
          <w:szCs w:val="20"/>
          <w:lang w:eastAsia="ru-RU"/>
        </w:rPr>
        <w:t>6.18.</w:t>
      </w:r>
      <w:r w:rsidRPr="00F620A1">
        <w:rPr>
          <w:rFonts w:ascii="Times New Roman" w:eastAsia="Times New Roman" w:hAnsi="Times New Roman"/>
          <w:sz w:val="20"/>
          <w:szCs w:val="20"/>
          <w:lang w:eastAsia="ru-RU"/>
        </w:rPr>
        <w:tab/>
      </w:r>
      <w:r w:rsidR="00B97C66" w:rsidRPr="00B97C66">
        <w:rPr>
          <w:rFonts w:ascii="Times New Roman" w:eastAsia="Times New Roman" w:hAnsi="Times New Roman"/>
          <w:sz w:val="20"/>
          <w:szCs w:val="20"/>
          <w:lang w:eastAsia="ru-RU"/>
        </w:rPr>
        <w:t>Заработная плата и должностной оклад работнику Школы выплачиваются за выполнение им функциональных обязанностей и работ, предусмотренных трудовым договором. Выполнение работником Школы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B97C66" w:rsidRPr="00B97C66" w:rsidRDefault="00F620A1" w:rsidP="00F620A1">
      <w:pPr>
        <w:autoSpaceDE w:val="0"/>
        <w:autoSpaceDN w:val="0"/>
        <w:adjustRightInd w:val="0"/>
        <w:spacing w:after="0" w:line="240" w:lineRule="auto"/>
        <w:ind w:firstLine="426"/>
        <w:contextualSpacing/>
        <w:jc w:val="both"/>
        <w:rPr>
          <w:rFonts w:ascii="Times New Roman" w:hAnsi="Times New Roman"/>
          <w:sz w:val="20"/>
          <w:szCs w:val="20"/>
        </w:rPr>
      </w:pPr>
      <w:r w:rsidRPr="00F620A1">
        <w:rPr>
          <w:rFonts w:ascii="Times New Roman" w:hAnsi="Times New Roman"/>
          <w:sz w:val="20"/>
          <w:szCs w:val="20"/>
        </w:rPr>
        <w:t>6.19.</w:t>
      </w:r>
      <w:r w:rsidRPr="00F620A1">
        <w:rPr>
          <w:rFonts w:ascii="Times New Roman" w:hAnsi="Times New Roman"/>
          <w:sz w:val="20"/>
          <w:szCs w:val="20"/>
        </w:rPr>
        <w:tab/>
      </w:r>
      <w:r w:rsidR="00B97C66" w:rsidRPr="00B97C66">
        <w:rPr>
          <w:rFonts w:ascii="Times New Roman" w:hAnsi="Times New Roman"/>
          <w:sz w:val="20"/>
          <w:szCs w:val="20"/>
        </w:rPr>
        <w:t>Обучающимся предоставляются академические права на:</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1) выбор формы получения образования и формы обучения после получения основного общего образования или после достижения восемнадцати лет;</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4)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5)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ею порядке;</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6) отсрочку от призыва на военную служб;</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7) уважение человеческого достоинства, защиту от всех форм физического и психического насилия, оскорбления личности, охрану жизни и здоровья;</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8) свободу совести, информации, свободное выражение собственных взглядов и убеждений;</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9)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lastRenderedPageBreak/>
        <w:t xml:space="preserve">10) академический отпуск в </w:t>
      </w:r>
      <w:hyperlink r:id="rId47" w:history="1">
        <w:r w:rsidRPr="00B97C66">
          <w:rPr>
            <w:rFonts w:ascii="Times New Roman" w:hAnsi="Times New Roman"/>
            <w:sz w:val="20"/>
            <w:szCs w:val="20"/>
          </w:rPr>
          <w:t>порядке</w:t>
        </w:r>
      </w:hyperlink>
      <w:r w:rsidRPr="00B97C66">
        <w:rPr>
          <w:rFonts w:ascii="Times New Roman" w:hAnsi="Times New Roman"/>
          <w:sz w:val="20"/>
          <w:szCs w:val="20"/>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11) перевод в другую образовательную организацию, реализующую образовательную программу соответствующего уровня;</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12) участие в управлении Школой;</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13)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14) обжалование актов Школы в установленном законодательством Российской Федерации порядке;</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15) бесплатное пользование библиотечно-информационными ресурсами, учебной, производственной, научной базой Школы;</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16) пользование в порядке, установленном локальными нормативными актами, лечебно-оздоровительной инфраструктурой, объектами культуры и объектами спорта Школы;</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17)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18) опубликование своих работ в изданиях Школы на бесплатной основе;</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 xml:space="preserve">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20) совмещение получения образования с работой без ущерба для освоения образовательной программы, выполнения индивидуального учебного плана;</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21)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B97C66" w:rsidRPr="00B97C66" w:rsidRDefault="00F620A1" w:rsidP="00F620A1">
      <w:pPr>
        <w:autoSpaceDE w:val="0"/>
        <w:autoSpaceDN w:val="0"/>
        <w:adjustRightInd w:val="0"/>
        <w:spacing w:after="0" w:line="240" w:lineRule="auto"/>
        <w:ind w:firstLine="426"/>
        <w:contextualSpacing/>
        <w:jc w:val="both"/>
        <w:rPr>
          <w:rFonts w:ascii="Times New Roman" w:hAnsi="Times New Roman"/>
          <w:sz w:val="20"/>
          <w:szCs w:val="20"/>
        </w:rPr>
      </w:pPr>
      <w:r w:rsidRPr="00F620A1">
        <w:rPr>
          <w:rFonts w:ascii="Times New Roman" w:hAnsi="Times New Roman"/>
          <w:sz w:val="20"/>
          <w:szCs w:val="20"/>
        </w:rPr>
        <w:t>6.20.</w:t>
      </w:r>
      <w:r w:rsidRPr="00F620A1">
        <w:rPr>
          <w:rFonts w:ascii="Times New Roman" w:hAnsi="Times New Roman"/>
          <w:sz w:val="20"/>
          <w:szCs w:val="20"/>
        </w:rPr>
        <w:tab/>
      </w:r>
      <w:r w:rsidR="00B97C66" w:rsidRPr="00B97C66">
        <w:rPr>
          <w:rFonts w:ascii="Times New Roman" w:hAnsi="Times New Roman"/>
          <w:sz w:val="20"/>
          <w:szCs w:val="20"/>
        </w:rPr>
        <w:t>Обучающимся предоставляются следующие меры социальной поддержки и стимулирования:</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1) обеспечение питанием в случаях и в порядке, которые установлены федеральными законами, законами субъектов Российской Федерации;</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2) получение стипендий, материальной помощи и других денежных выплат, предусмотренных законодательством об образовании;</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 xml:space="preserve">3) иные меры социальной поддержки, предусмотренные нормативными правовыми </w:t>
      </w:r>
      <w:hyperlink r:id="rId48" w:history="1">
        <w:r w:rsidRPr="00B97C66">
          <w:rPr>
            <w:rFonts w:ascii="Times New Roman" w:hAnsi="Times New Roman"/>
            <w:sz w:val="20"/>
            <w:szCs w:val="20"/>
          </w:rPr>
          <w:t>актами</w:t>
        </w:r>
      </w:hyperlink>
      <w:r w:rsidRPr="00B97C66">
        <w:rPr>
          <w:rFonts w:ascii="Times New Roman" w:hAnsi="Times New Roman"/>
          <w:sz w:val="20"/>
          <w:szCs w:val="20"/>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B97C66" w:rsidRPr="00B97C66" w:rsidRDefault="00F620A1" w:rsidP="00F620A1">
      <w:pPr>
        <w:autoSpaceDE w:val="0"/>
        <w:autoSpaceDN w:val="0"/>
        <w:adjustRightInd w:val="0"/>
        <w:spacing w:after="0" w:line="240" w:lineRule="auto"/>
        <w:ind w:firstLine="426"/>
        <w:contextualSpacing/>
        <w:jc w:val="both"/>
        <w:rPr>
          <w:rFonts w:ascii="Times New Roman" w:hAnsi="Times New Roman"/>
          <w:sz w:val="20"/>
          <w:szCs w:val="20"/>
        </w:rPr>
      </w:pPr>
      <w:r w:rsidRPr="00F620A1">
        <w:rPr>
          <w:rFonts w:ascii="Times New Roman" w:eastAsia="Times New Roman" w:hAnsi="Times New Roman"/>
          <w:sz w:val="20"/>
          <w:szCs w:val="20"/>
          <w:lang w:eastAsia="ru-RU"/>
        </w:rPr>
        <w:t>6.21.</w:t>
      </w:r>
      <w:r w:rsidRPr="00F620A1">
        <w:rPr>
          <w:rFonts w:ascii="Times New Roman" w:eastAsia="Times New Roman" w:hAnsi="Times New Roman"/>
          <w:sz w:val="20"/>
          <w:szCs w:val="20"/>
          <w:lang w:eastAsia="ru-RU"/>
        </w:rPr>
        <w:tab/>
      </w:r>
      <w:r w:rsidR="00B97C66" w:rsidRPr="00B97C66">
        <w:rPr>
          <w:rFonts w:ascii="Times New Roman" w:eastAsia="Times New Roman" w:hAnsi="Times New Roman"/>
          <w:sz w:val="20"/>
          <w:szCs w:val="20"/>
          <w:lang w:eastAsia="ru-RU"/>
        </w:rPr>
        <w:t xml:space="preserve">Школа не вправе привлекать обучающихся к труду, не предусмотренному образовательной программой, без их согласия и согласия родителей (законных представителей). </w:t>
      </w:r>
    </w:p>
    <w:p w:rsidR="00B97C66" w:rsidRPr="00B97C66" w:rsidRDefault="00F620A1" w:rsidP="00F620A1">
      <w:pPr>
        <w:autoSpaceDE w:val="0"/>
        <w:autoSpaceDN w:val="0"/>
        <w:adjustRightInd w:val="0"/>
        <w:spacing w:after="0" w:line="240" w:lineRule="auto"/>
        <w:ind w:firstLine="426"/>
        <w:contextualSpacing/>
        <w:jc w:val="both"/>
        <w:rPr>
          <w:rFonts w:ascii="Times New Roman" w:hAnsi="Times New Roman"/>
          <w:sz w:val="20"/>
          <w:szCs w:val="20"/>
        </w:rPr>
      </w:pPr>
      <w:r w:rsidRPr="00F620A1">
        <w:rPr>
          <w:rFonts w:ascii="Times New Roman" w:eastAsia="Times New Roman" w:hAnsi="Times New Roman"/>
          <w:sz w:val="20"/>
          <w:szCs w:val="20"/>
          <w:lang w:eastAsia="ru-RU"/>
        </w:rPr>
        <w:t>6.22</w:t>
      </w:r>
      <w:r w:rsidRPr="00F620A1">
        <w:rPr>
          <w:rFonts w:ascii="Times New Roman" w:eastAsia="Times New Roman" w:hAnsi="Times New Roman"/>
          <w:sz w:val="20"/>
          <w:szCs w:val="20"/>
          <w:lang w:eastAsia="ru-RU"/>
        </w:rPr>
        <w:tab/>
      </w:r>
      <w:r w:rsidR="00B97C66" w:rsidRPr="00B97C66">
        <w:rPr>
          <w:rFonts w:ascii="Times New Roman" w:eastAsia="Times New Roman" w:hAnsi="Times New Roman"/>
          <w:sz w:val="20"/>
          <w:szCs w:val="20"/>
          <w:lang w:eastAsia="ru-RU"/>
        </w:rPr>
        <w:t xml:space="preserve">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 </w:t>
      </w:r>
    </w:p>
    <w:p w:rsidR="00B97C66" w:rsidRPr="00B97C66" w:rsidRDefault="00F620A1" w:rsidP="00F620A1">
      <w:pPr>
        <w:autoSpaceDE w:val="0"/>
        <w:autoSpaceDN w:val="0"/>
        <w:adjustRightInd w:val="0"/>
        <w:spacing w:after="0" w:line="240" w:lineRule="auto"/>
        <w:ind w:firstLine="426"/>
        <w:contextualSpacing/>
        <w:jc w:val="both"/>
        <w:rPr>
          <w:rFonts w:ascii="Times New Roman" w:hAnsi="Times New Roman"/>
          <w:sz w:val="20"/>
          <w:szCs w:val="20"/>
        </w:rPr>
      </w:pPr>
      <w:r w:rsidRPr="00F620A1">
        <w:rPr>
          <w:rFonts w:ascii="Times New Roman" w:eastAsia="Times New Roman" w:hAnsi="Times New Roman"/>
          <w:sz w:val="20"/>
          <w:szCs w:val="20"/>
          <w:lang w:eastAsia="ru-RU"/>
        </w:rPr>
        <w:t>6.23.</w:t>
      </w:r>
      <w:r w:rsidRPr="00F620A1">
        <w:rPr>
          <w:rFonts w:ascii="Times New Roman" w:eastAsia="Times New Roman" w:hAnsi="Times New Roman"/>
          <w:sz w:val="20"/>
          <w:szCs w:val="20"/>
          <w:lang w:eastAsia="ru-RU"/>
        </w:rPr>
        <w:tab/>
      </w:r>
      <w:r w:rsidR="00B97C66" w:rsidRPr="00B97C66">
        <w:rPr>
          <w:rFonts w:ascii="Times New Roman" w:eastAsia="Times New Roman" w:hAnsi="Times New Roman"/>
          <w:sz w:val="20"/>
          <w:szCs w:val="20"/>
          <w:lang w:eastAsia="ru-RU"/>
        </w:rPr>
        <w:t xml:space="preserve">Обучающимся Школы запрещается: </w:t>
      </w:r>
    </w:p>
    <w:p w:rsidR="00B97C66" w:rsidRPr="00B97C66" w:rsidRDefault="00B97C66" w:rsidP="00B97C66">
      <w:pPr>
        <w:spacing w:after="0" w:line="240" w:lineRule="auto"/>
        <w:ind w:firstLine="426"/>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 приносить, передавать, приобретать или использовать оружие, спиртные напитки, табачные изделия, токсические и наркотические вещества в помещении и на территории Школы; </w:t>
      </w:r>
    </w:p>
    <w:p w:rsidR="00B97C66" w:rsidRPr="00B97C66" w:rsidRDefault="00B97C66" w:rsidP="00B97C66">
      <w:pPr>
        <w:spacing w:after="0" w:line="240" w:lineRule="auto"/>
        <w:ind w:firstLine="426"/>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 использовать в помещении и на территории Школы любые средства или вещества, могущие привести к взрывам и пожарам; </w:t>
      </w:r>
    </w:p>
    <w:p w:rsidR="00B97C66" w:rsidRPr="00B97C66" w:rsidRDefault="00B97C66" w:rsidP="00B97C66">
      <w:pPr>
        <w:spacing w:after="0" w:line="240" w:lineRule="auto"/>
        <w:ind w:firstLine="426"/>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 применять физическую силу для выяснения межличностных отношений, запугивания и вымогательства; </w:t>
      </w:r>
    </w:p>
    <w:p w:rsidR="00B97C66" w:rsidRPr="00B97C66" w:rsidRDefault="00B97C66" w:rsidP="00B97C66">
      <w:pPr>
        <w:spacing w:after="0" w:line="240" w:lineRule="auto"/>
        <w:ind w:firstLine="426"/>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 производить любые действия, влекущие за собой опасные последствия для окружающих. </w:t>
      </w:r>
    </w:p>
    <w:p w:rsidR="00B97C66" w:rsidRPr="00B97C66" w:rsidRDefault="00F620A1" w:rsidP="00F620A1">
      <w:pPr>
        <w:spacing w:after="0" w:line="240" w:lineRule="auto"/>
        <w:ind w:firstLine="426"/>
        <w:contextualSpacing/>
        <w:jc w:val="both"/>
        <w:rPr>
          <w:rFonts w:ascii="Times New Roman" w:eastAsia="Times New Roman" w:hAnsi="Times New Roman"/>
          <w:sz w:val="20"/>
          <w:szCs w:val="20"/>
          <w:lang w:eastAsia="ru-RU"/>
        </w:rPr>
      </w:pPr>
      <w:r w:rsidRPr="00F620A1">
        <w:rPr>
          <w:rFonts w:ascii="Times New Roman" w:hAnsi="Times New Roman"/>
          <w:sz w:val="20"/>
          <w:szCs w:val="20"/>
        </w:rPr>
        <w:t>6.24.</w:t>
      </w:r>
      <w:r w:rsidRPr="00F620A1">
        <w:rPr>
          <w:rFonts w:ascii="Times New Roman" w:hAnsi="Times New Roman"/>
          <w:sz w:val="20"/>
          <w:szCs w:val="20"/>
        </w:rPr>
        <w:tab/>
      </w:r>
      <w:r w:rsidR="00B97C66" w:rsidRPr="00B97C66">
        <w:rPr>
          <w:rFonts w:ascii="Times New Roman" w:hAnsi="Times New Roman"/>
          <w:sz w:val="20"/>
          <w:szCs w:val="20"/>
        </w:rPr>
        <w:t>Обучающиеся обязаны:</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2) 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5) бережно относиться к имуществу Школы.</w:t>
      </w:r>
    </w:p>
    <w:p w:rsidR="00B97C66" w:rsidRPr="00B97C66" w:rsidRDefault="00F620A1" w:rsidP="00F620A1">
      <w:pPr>
        <w:autoSpaceDE w:val="0"/>
        <w:autoSpaceDN w:val="0"/>
        <w:adjustRightInd w:val="0"/>
        <w:spacing w:after="0" w:line="240" w:lineRule="auto"/>
        <w:ind w:firstLine="426"/>
        <w:contextualSpacing/>
        <w:jc w:val="both"/>
        <w:rPr>
          <w:rFonts w:ascii="Times New Roman" w:hAnsi="Times New Roman"/>
          <w:sz w:val="20"/>
          <w:szCs w:val="20"/>
        </w:rPr>
      </w:pPr>
      <w:r w:rsidRPr="00F620A1">
        <w:rPr>
          <w:rFonts w:ascii="Times New Roman" w:hAnsi="Times New Roman"/>
          <w:sz w:val="20"/>
          <w:szCs w:val="20"/>
        </w:rPr>
        <w:lastRenderedPageBreak/>
        <w:t>6.25.</w:t>
      </w:r>
      <w:r w:rsidRPr="00F620A1">
        <w:rPr>
          <w:rFonts w:ascii="Times New Roman" w:hAnsi="Times New Roman"/>
          <w:sz w:val="20"/>
          <w:szCs w:val="20"/>
        </w:rPr>
        <w:tab/>
      </w:r>
      <w:r w:rsidR="00B97C66" w:rsidRPr="00B97C66">
        <w:rPr>
          <w:rFonts w:ascii="Times New Roman" w:hAnsi="Times New Roman"/>
          <w:sz w:val="20"/>
          <w:szCs w:val="20"/>
        </w:rPr>
        <w:t>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 xml:space="preserve">  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Школы.</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 xml:space="preserve">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По решению Школы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Школы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Школы.</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B97C66" w:rsidRPr="00B97C66" w:rsidRDefault="00F620A1" w:rsidP="00F620A1">
      <w:pPr>
        <w:widowControl w:val="0"/>
        <w:autoSpaceDE w:val="0"/>
        <w:autoSpaceDN w:val="0"/>
        <w:spacing w:after="0" w:line="240" w:lineRule="auto"/>
        <w:ind w:firstLine="426"/>
        <w:jc w:val="both"/>
        <w:rPr>
          <w:rFonts w:ascii="Times New Roman" w:hAnsi="Times New Roman"/>
          <w:bCs/>
          <w:sz w:val="20"/>
          <w:szCs w:val="20"/>
        </w:rPr>
      </w:pPr>
      <w:r w:rsidRPr="00F620A1">
        <w:rPr>
          <w:rFonts w:ascii="Times New Roman" w:hAnsi="Times New Roman"/>
          <w:bCs/>
          <w:sz w:val="20"/>
          <w:szCs w:val="20"/>
        </w:rPr>
        <w:t>6.26.</w:t>
      </w:r>
      <w:r w:rsidRPr="00F620A1">
        <w:rPr>
          <w:rFonts w:ascii="Times New Roman" w:hAnsi="Times New Roman"/>
          <w:bCs/>
          <w:sz w:val="20"/>
          <w:szCs w:val="20"/>
        </w:rPr>
        <w:tab/>
      </w:r>
      <w:r w:rsidR="00B97C66" w:rsidRPr="00B97C66">
        <w:rPr>
          <w:rFonts w:ascii="Times New Roman" w:hAnsi="Times New Roman"/>
          <w:bCs/>
          <w:sz w:val="20"/>
          <w:szCs w:val="20"/>
        </w:rPr>
        <w:t>Родители (законные представители) несовершеннолетних обучающихся имеют право:</w:t>
      </w:r>
    </w:p>
    <w:p w:rsidR="00B97C66" w:rsidRPr="00B97C66" w:rsidRDefault="00B97C66" w:rsidP="00B97C66">
      <w:pPr>
        <w:autoSpaceDE w:val="0"/>
        <w:autoSpaceDN w:val="0"/>
        <w:adjustRightInd w:val="0"/>
        <w:spacing w:after="0" w:line="240" w:lineRule="auto"/>
        <w:ind w:firstLine="426"/>
        <w:jc w:val="both"/>
        <w:rPr>
          <w:rFonts w:ascii="Times New Roman" w:hAnsi="Times New Roman"/>
          <w:bCs/>
          <w:sz w:val="20"/>
          <w:szCs w:val="20"/>
        </w:rPr>
      </w:pPr>
      <w:r w:rsidRPr="00B97C66">
        <w:rPr>
          <w:rFonts w:ascii="Times New Roman" w:hAnsi="Times New Roman"/>
          <w:bCs/>
          <w:sz w:val="20"/>
          <w:szCs w:val="20"/>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w:t>
      </w:r>
    </w:p>
    <w:p w:rsidR="00B97C66" w:rsidRPr="00B97C66" w:rsidRDefault="00B97C66" w:rsidP="00B97C66">
      <w:pPr>
        <w:autoSpaceDE w:val="0"/>
        <w:autoSpaceDN w:val="0"/>
        <w:adjustRightInd w:val="0"/>
        <w:spacing w:after="0" w:line="240" w:lineRule="auto"/>
        <w:ind w:firstLine="426"/>
        <w:jc w:val="both"/>
        <w:rPr>
          <w:rFonts w:ascii="Times New Roman" w:hAnsi="Times New Roman"/>
          <w:bCs/>
          <w:sz w:val="20"/>
          <w:szCs w:val="20"/>
        </w:rPr>
      </w:pPr>
      <w:r w:rsidRPr="00B97C66">
        <w:rPr>
          <w:rFonts w:ascii="Times New Roman" w:hAnsi="Times New Roman"/>
          <w:bCs/>
          <w:sz w:val="20"/>
          <w:szCs w:val="20"/>
        </w:rPr>
        <w:t>2)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B97C66" w:rsidRPr="00B97C66" w:rsidRDefault="00B97C66" w:rsidP="00B97C66">
      <w:pPr>
        <w:autoSpaceDE w:val="0"/>
        <w:autoSpaceDN w:val="0"/>
        <w:adjustRightInd w:val="0"/>
        <w:spacing w:after="0" w:line="240" w:lineRule="auto"/>
        <w:ind w:firstLine="426"/>
        <w:jc w:val="both"/>
        <w:rPr>
          <w:rFonts w:ascii="Times New Roman" w:hAnsi="Times New Roman"/>
          <w:bCs/>
          <w:sz w:val="20"/>
          <w:szCs w:val="20"/>
        </w:rPr>
      </w:pPr>
      <w:r w:rsidRPr="00B97C66">
        <w:rPr>
          <w:rFonts w:ascii="Times New Roman" w:hAnsi="Times New Roman"/>
          <w:bCs/>
          <w:sz w:val="20"/>
          <w:szCs w:val="20"/>
        </w:rPr>
        <w:t>3)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B97C66" w:rsidRPr="00B97C66" w:rsidRDefault="00B97C66" w:rsidP="00B97C66">
      <w:pPr>
        <w:autoSpaceDE w:val="0"/>
        <w:autoSpaceDN w:val="0"/>
        <w:adjustRightInd w:val="0"/>
        <w:spacing w:after="0" w:line="240" w:lineRule="auto"/>
        <w:ind w:firstLine="426"/>
        <w:jc w:val="both"/>
        <w:rPr>
          <w:rFonts w:ascii="Times New Roman" w:hAnsi="Times New Roman"/>
          <w:bCs/>
          <w:sz w:val="20"/>
          <w:szCs w:val="20"/>
        </w:rPr>
      </w:pPr>
      <w:r w:rsidRPr="00B97C66">
        <w:rPr>
          <w:rFonts w:ascii="Times New Roman" w:hAnsi="Times New Roman"/>
          <w:bCs/>
          <w:sz w:val="20"/>
          <w:szCs w:val="20"/>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B97C66" w:rsidRPr="00B97C66" w:rsidRDefault="00B97C66" w:rsidP="00B97C66">
      <w:pPr>
        <w:autoSpaceDE w:val="0"/>
        <w:autoSpaceDN w:val="0"/>
        <w:adjustRightInd w:val="0"/>
        <w:spacing w:after="0" w:line="240" w:lineRule="auto"/>
        <w:ind w:firstLine="426"/>
        <w:jc w:val="both"/>
        <w:rPr>
          <w:rFonts w:ascii="Times New Roman" w:hAnsi="Times New Roman"/>
          <w:bCs/>
          <w:sz w:val="20"/>
          <w:szCs w:val="20"/>
        </w:rPr>
      </w:pPr>
      <w:r w:rsidRPr="00B97C66">
        <w:rPr>
          <w:rFonts w:ascii="Times New Roman" w:hAnsi="Times New Roman"/>
          <w:bCs/>
          <w:sz w:val="20"/>
          <w:szCs w:val="20"/>
        </w:rPr>
        <w:t>5) защищать права и законные интересы обучающихся;</w:t>
      </w:r>
    </w:p>
    <w:p w:rsidR="00B97C66" w:rsidRPr="00B97C66" w:rsidRDefault="00B97C66" w:rsidP="00B97C66">
      <w:pPr>
        <w:autoSpaceDE w:val="0"/>
        <w:autoSpaceDN w:val="0"/>
        <w:adjustRightInd w:val="0"/>
        <w:spacing w:after="0" w:line="240" w:lineRule="auto"/>
        <w:ind w:firstLine="426"/>
        <w:jc w:val="both"/>
        <w:rPr>
          <w:rFonts w:ascii="Times New Roman" w:hAnsi="Times New Roman"/>
          <w:bCs/>
          <w:sz w:val="20"/>
          <w:szCs w:val="20"/>
        </w:rPr>
      </w:pPr>
      <w:r w:rsidRPr="00B97C66">
        <w:rPr>
          <w:rFonts w:ascii="Times New Roman" w:hAnsi="Times New Roman"/>
          <w:bCs/>
          <w:sz w:val="20"/>
          <w:szCs w:val="20"/>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B97C66" w:rsidRPr="00B97C66" w:rsidRDefault="00B97C66" w:rsidP="00B97C66">
      <w:pPr>
        <w:autoSpaceDE w:val="0"/>
        <w:autoSpaceDN w:val="0"/>
        <w:adjustRightInd w:val="0"/>
        <w:spacing w:after="0" w:line="240" w:lineRule="auto"/>
        <w:ind w:firstLine="426"/>
        <w:jc w:val="both"/>
        <w:rPr>
          <w:rFonts w:ascii="Times New Roman" w:hAnsi="Times New Roman"/>
          <w:bCs/>
          <w:sz w:val="20"/>
          <w:szCs w:val="20"/>
        </w:rPr>
      </w:pPr>
      <w:r w:rsidRPr="00B97C66">
        <w:rPr>
          <w:rFonts w:ascii="Times New Roman" w:hAnsi="Times New Roman"/>
          <w:bCs/>
          <w:sz w:val="20"/>
          <w:szCs w:val="20"/>
        </w:rPr>
        <w:t>7) принимать участие в управлении Школой, в форме, определяемой уставом;</w:t>
      </w:r>
    </w:p>
    <w:p w:rsidR="00B97C66" w:rsidRPr="00B97C66" w:rsidRDefault="00B97C66" w:rsidP="00B97C66">
      <w:pPr>
        <w:autoSpaceDE w:val="0"/>
        <w:autoSpaceDN w:val="0"/>
        <w:adjustRightInd w:val="0"/>
        <w:spacing w:after="0" w:line="240" w:lineRule="auto"/>
        <w:ind w:firstLine="426"/>
        <w:jc w:val="both"/>
        <w:rPr>
          <w:rFonts w:ascii="Times New Roman" w:hAnsi="Times New Roman"/>
          <w:bCs/>
          <w:sz w:val="20"/>
          <w:szCs w:val="20"/>
        </w:rPr>
      </w:pPr>
      <w:r w:rsidRPr="00B97C66">
        <w:rPr>
          <w:rFonts w:ascii="Times New Roman" w:hAnsi="Times New Roman"/>
          <w:bCs/>
          <w:sz w:val="20"/>
          <w:szCs w:val="20"/>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97C66" w:rsidRPr="00B97C66" w:rsidRDefault="00B97C66" w:rsidP="00B97C66">
      <w:pPr>
        <w:widowControl w:val="0"/>
        <w:autoSpaceDE w:val="0"/>
        <w:autoSpaceDN w:val="0"/>
        <w:spacing w:after="0" w:line="240" w:lineRule="auto"/>
        <w:ind w:firstLine="426"/>
        <w:jc w:val="both"/>
        <w:rPr>
          <w:rFonts w:ascii="Times New Roman" w:hAnsi="Times New Roman"/>
          <w:sz w:val="20"/>
          <w:szCs w:val="20"/>
        </w:rPr>
      </w:pPr>
      <w:r w:rsidRPr="00B97C66">
        <w:rPr>
          <w:rFonts w:ascii="Times New Roman" w:hAnsi="Times New Roman"/>
          <w:sz w:val="20"/>
          <w:szCs w:val="20"/>
        </w:rPr>
        <w:t>6.27.  Родители (законные представители) несовершеннолетних обучающихся обязаны:</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lastRenderedPageBreak/>
        <w:t>1) обеспечить получение детьми общего образования;</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2) 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B97C66" w:rsidRPr="00B97C66" w:rsidRDefault="00B97C66" w:rsidP="00B97C66">
      <w:pPr>
        <w:autoSpaceDE w:val="0"/>
        <w:autoSpaceDN w:val="0"/>
        <w:adjustRightInd w:val="0"/>
        <w:spacing w:after="0" w:line="240" w:lineRule="auto"/>
        <w:ind w:firstLine="426"/>
        <w:jc w:val="both"/>
        <w:rPr>
          <w:rFonts w:ascii="Times New Roman" w:hAnsi="Times New Roman"/>
          <w:sz w:val="20"/>
          <w:szCs w:val="20"/>
        </w:rPr>
      </w:pPr>
      <w:r w:rsidRPr="00B97C66">
        <w:rPr>
          <w:rFonts w:ascii="Times New Roman" w:hAnsi="Times New Roman"/>
          <w:sz w:val="20"/>
          <w:szCs w:val="20"/>
        </w:rPr>
        <w:t>3) уважать честь и достоинство обучающихся и работников Школы.</w:t>
      </w:r>
    </w:p>
    <w:p w:rsidR="00B97C66" w:rsidRPr="00B97C66" w:rsidRDefault="00B97C66" w:rsidP="00B97C66">
      <w:pPr>
        <w:widowControl w:val="0"/>
        <w:autoSpaceDE w:val="0"/>
        <w:autoSpaceDN w:val="0"/>
        <w:spacing w:after="0" w:line="240" w:lineRule="auto"/>
        <w:ind w:firstLine="567"/>
        <w:jc w:val="both"/>
        <w:rPr>
          <w:rFonts w:ascii="Times New Roman" w:eastAsia="Times New Roman" w:hAnsi="Times New Roman"/>
          <w:sz w:val="20"/>
          <w:szCs w:val="20"/>
          <w:lang w:eastAsia="ru-RU"/>
        </w:rPr>
      </w:pPr>
    </w:p>
    <w:p w:rsidR="00B97C66" w:rsidRPr="00B97C66" w:rsidRDefault="00B97C66" w:rsidP="00BA45CD">
      <w:pPr>
        <w:widowControl w:val="0"/>
        <w:numPr>
          <w:ilvl w:val="0"/>
          <w:numId w:val="53"/>
        </w:numPr>
        <w:autoSpaceDE w:val="0"/>
        <w:autoSpaceDN w:val="0"/>
        <w:spacing w:after="0" w:line="240" w:lineRule="auto"/>
        <w:ind w:firstLine="567"/>
        <w:jc w:val="center"/>
        <w:outlineLvl w:val="0"/>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ОБЕСПЕЧЕНИЕ ПУБЛИЧНОСТИ И КОНТРОЛЯ</w:t>
      </w:r>
    </w:p>
    <w:p w:rsidR="00B97C66" w:rsidRPr="00B97C66" w:rsidRDefault="003F03CC" w:rsidP="00F620A1">
      <w:pPr>
        <w:widowControl w:val="0"/>
        <w:tabs>
          <w:tab w:val="left" w:pos="567"/>
        </w:tabs>
        <w:autoSpaceDE w:val="0"/>
        <w:autoSpaceDN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ab/>
      </w:r>
      <w:r w:rsidR="00F620A1" w:rsidRPr="00F620A1">
        <w:rPr>
          <w:rFonts w:ascii="Times New Roman" w:eastAsia="Times New Roman" w:hAnsi="Times New Roman"/>
          <w:sz w:val="20"/>
          <w:szCs w:val="20"/>
          <w:lang w:eastAsia="ru-RU"/>
        </w:rPr>
        <w:t>7</w:t>
      </w:r>
      <w:r w:rsidRPr="003F03CC">
        <w:rPr>
          <w:rFonts w:ascii="Times New Roman" w:eastAsia="Times New Roman" w:hAnsi="Times New Roman"/>
          <w:sz w:val="20"/>
          <w:szCs w:val="20"/>
          <w:lang w:eastAsia="ru-RU"/>
        </w:rPr>
        <w:t>.1.</w:t>
      </w:r>
      <w:r w:rsidRPr="003F03CC">
        <w:rPr>
          <w:rFonts w:ascii="Times New Roman" w:eastAsia="Times New Roman" w:hAnsi="Times New Roman"/>
          <w:sz w:val="20"/>
          <w:szCs w:val="20"/>
          <w:lang w:eastAsia="ru-RU"/>
        </w:rPr>
        <w:tab/>
      </w:r>
      <w:r w:rsidR="00B97C66" w:rsidRPr="00B97C66">
        <w:rPr>
          <w:rFonts w:ascii="Times New Roman" w:eastAsia="Times New Roman" w:hAnsi="Times New Roman"/>
          <w:sz w:val="20"/>
          <w:szCs w:val="20"/>
          <w:lang w:eastAsia="ru-RU"/>
        </w:rPr>
        <w:t>Школа обеспечивает открытость и доступность в соответствии со ст.29 Федерального закона от 29.12.2012 N 273-ФЗ "Об образовании в Российской Федерации".</w:t>
      </w:r>
    </w:p>
    <w:p w:rsidR="00B97C66" w:rsidRPr="00B97C66" w:rsidRDefault="003F03CC" w:rsidP="00F620A1">
      <w:pPr>
        <w:widowControl w:val="0"/>
        <w:tabs>
          <w:tab w:val="left" w:pos="567"/>
        </w:tabs>
        <w:autoSpaceDE w:val="0"/>
        <w:autoSpaceDN w:val="0"/>
        <w:spacing w:after="0" w:line="240" w:lineRule="auto"/>
        <w:jc w:val="both"/>
        <w:rPr>
          <w:rFonts w:ascii="Times New Roman" w:eastAsia="Times New Roman" w:hAnsi="Times New Roman"/>
          <w:sz w:val="20"/>
          <w:szCs w:val="20"/>
          <w:lang w:eastAsia="ru-RU"/>
        </w:rPr>
      </w:pPr>
      <w:r w:rsidRPr="00F620A1">
        <w:rPr>
          <w:rFonts w:ascii="Times New Roman" w:eastAsia="Times New Roman" w:hAnsi="Times New Roman"/>
          <w:sz w:val="20"/>
          <w:szCs w:val="20"/>
          <w:lang w:eastAsia="ru-RU"/>
        </w:rPr>
        <w:tab/>
      </w:r>
      <w:r w:rsidR="00F620A1" w:rsidRPr="00F620A1">
        <w:rPr>
          <w:rFonts w:ascii="Times New Roman" w:eastAsia="Times New Roman" w:hAnsi="Times New Roman"/>
          <w:sz w:val="20"/>
          <w:szCs w:val="20"/>
          <w:lang w:eastAsia="ru-RU"/>
        </w:rPr>
        <w:t>7</w:t>
      </w:r>
      <w:r w:rsidRPr="003F03CC">
        <w:rPr>
          <w:rFonts w:ascii="Times New Roman" w:eastAsia="Times New Roman" w:hAnsi="Times New Roman"/>
          <w:sz w:val="20"/>
          <w:szCs w:val="20"/>
          <w:lang w:eastAsia="ru-RU"/>
        </w:rPr>
        <w:t>.2.</w:t>
      </w:r>
      <w:r w:rsidRPr="003F03CC">
        <w:rPr>
          <w:rFonts w:ascii="Times New Roman" w:eastAsia="Times New Roman" w:hAnsi="Times New Roman"/>
          <w:sz w:val="20"/>
          <w:szCs w:val="20"/>
          <w:lang w:eastAsia="ru-RU"/>
        </w:rPr>
        <w:tab/>
      </w:r>
      <w:r w:rsidR="00B97C66" w:rsidRPr="00B97C66">
        <w:rPr>
          <w:rFonts w:ascii="Times New Roman" w:eastAsia="Times New Roman" w:hAnsi="Times New Roman"/>
          <w:sz w:val="20"/>
          <w:szCs w:val="20"/>
          <w:lang w:eastAsia="ru-RU"/>
        </w:rPr>
        <w:t>Предоставление информации Школой, ее размещение на официальном сайте в сети Интернет и ведение указанного сайта осуществляется в установленном порядке.</w:t>
      </w:r>
    </w:p>
    <w:p w:rsidR="00B97C66" w:rsidRPr="00B97C66" w:rsidRDefault="003F03CC" w:rsidP="00F620A1">
      <w:pPr>
        <w:widowControl w:val="0"/>
        <w:tabs>
          <w:tab w:val="left" w:pos="567"/>
        </w:tabs>
        <w:autoSpaceDE w:val="0"/>
        <w:autoSpaceDN w:val="0"/>
        <w:spacing w:after="0" w:line="240" w:lineRule="auto"/>
        <w:jc w:val="both"/>
        <w:rPr>
          <w:rFonts w:ascii="Times New Roman" w:eastAsia="Times New Roman" w:hAnsi="Times New Roman"/>
          <w:sz w:val="20"/>
          <w:szCs w:val="20"/>
          <w:lang w:eastAsia="ru-RU"/>
        </w:rPr>
      </w:pPr>
      <w:r w:rsidRPr="00F620A1">
        <w:rPr>
          <w:rFonts w:ascii="Times New Roman" w:eastAsia="Times New Roman" w:hAnsi="Times New Roman"/>
          <w:sz w:val="20"/>
          <w:szCs w:val="20"/>
          <w:lang w:eastAsia="ru-RU"/>
        </w:rPr>
        <w:tab/>
      </w:r>
      <w:r w:rsidR="00F620A1" w:rsidRPr="00F620A1">
        <w:rPr>
          <w:rFonts w:ascii="Times New Roman" w:eastAsia="Times New Roman" w:hAnsi="Times New Roman"/>
          <w:sz w:val="20"/>
          <w:szCs w:val="20"/>
          <w:lang w:eastAsia="ru-RU"/>
        </w:rPr>
        <w:t>7</w:t>
      </w:r>
      <w:r w:rsidRPr="003F03CC">
        <w:rPr>
          <w:rFonts w:ascii="Times New Roman" w:eastAsia="Times New Roman" w:hAnsi="Times New Roman"/>
          <w:sz w:val="20"/>
          <w:szCs w:val="20"/>
          <w:lang w:eastAsia="ru-RU"/>
        </w:rPr>
        <w:t>.3</w:t>
      </w:r>
      <w:r w:rsidRPr="003F03CC">
        <w:rPr>
          <w:rFonts w:ascii="Times New Roman" w:eastAsia="Times New Roman" w:hAnsi="Times New Roman"/>
          <w:sz w:val="20"/>
          <w:szCs w:val="20"/>
          <w:lang w:eastAsia="ru-RU"/>
        </w:rPr>
        <w:tab/>
      </w:r>
      <w:r w:rsidR="00B97C66" w:rsidRPr="00B97C66">
        <w:rPr>
          <w:rFonts w:ascii="Times New Roman" w:eastAsia="Times New Roman" w:hAnsi="Times New Roman"/>
          <w:sz w:val="20"/>
          <w:szCs w:val="20"/>
          <w:lang w:eastAsia="ru-RU"/>
        </w:rPr>
        <w:t>Муниципальное казенное учреждение «Центр  обеспечения  деятельности учреждений образования Богучанского района»  совместно  со Школой осуществляет в соответствии с действующим законодательством бухгалтерский,  налоговый и статистический учет операций.</w:t>
      </w:r>
    </w:p>
    <w:p w:rsidR="00B97C66" w:rsidRPr="00B97C66" w:rsidRDefault="00B97C66" w:rsidP="00F620A1">
      <w:pPr>
        <w:tabs>
          <w:tab w:val="left" w:pos="567"/>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Школа, отчитывается о результатах деятельности в порядке и в сроки, установленные учредителем согласно законодательству Российской Федерации, муниципальным правовым актам.</w:t>
      </w:r>
    </w:p>
    <w:p w:rsidR="00B97C66" w:rsidRPr="00B97C66" w:rsidRDefault="00B97C66" w:rsidP="00B97C66">
      <w:pPr>
        <w:tabs>
          <w:tab w:val="left" w:pos="1134"/>
        </w:tabs>
        <w:autoSpaceDE w:val="0"/>
        <w:autoSpaceDN w:val="0"/>
        <w:adjustRightInd w:val="0"/>
        <w:spacing w:after="0" w:line="240" w:lineRule="auto"/>
        <w:ind w:firstLine="567"/>
        <w:jc w:val="both"/>
        <w:rPr>
          <w:rFonts w:ascii="Times New Roman" w:eastAsia="Times New Roman" w:hAnsi="Times New Roman"/>
          <w:sz w:val="20"/>
          <w:szCs w:val="20"/>
          <w:lang w:eastAsia="ru-RU"/>
        </w:rPr>
      </w:pPr>
    </w:p>
    <w:p w:rsidR="00B97C66" w:rsidRPr="00B97C66" w:rsidRDefault="00F620A1" w:rsidP="003F03CC">
      <w:pPr>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F620A1">
        <w:rPr>
          <w:rFonts w:ascii="Times New Roman" w:eastAsia="Times New Roman" w:hAnsi="Times New Roman"/>
          <w:sz w:val="20"/>
          <w:szCs w:val="20"/>
          <w:lang w:eastAsia="ru-RU"/>
        </w:rPr>
        <w:t>7</w:t>
      </w:r>
      <w:r w:rsidR="003F03CC" w:rsidRPr="003F03CC">
        <w:rPr>
          <w:rFonts w:ascii="Times New Roman" w:eastAsia="Times New Roman" w:hAnsi="Times New Roman"/>
          <w:sz w:val="20"/>
          <w:szCs w:val="20"/>
          <w:lang w:eastAsia="ru-RU"/>
        </w:rPr>
        <w:t>.4.</w:t>
      </w:r>
      <w:r w:rsidR="003F03CC" w:rsidRPr="003F03CC">
        <w:rPr>
          <w:rFonts w:ascii="Times New Roman" w:eastAsia="Times New Roman" w:hAnsi="Times New Roman"/>
          <w:sz w:val="20"/>
          <w:szCs w:val="20"/>
          <w:lang w:eastAsia="ru-RU"/>
        </w:rPr>
        <w:tab/>
      </w:r>
      <w:r w:rsidR="00B97C66" w:rsidRPr="00B97C66">
        <w:rPr>
          <w:rFonts w:ascii="Times New Roman" w:eastAsia="Times New Roman" w:hAnsi="Times New Roman"/>
          <w:sz w:val="20"/>
          <w:szCs w:val="20"/>
          <w:lang w:eastAsia="ru-RU"/>
        </w:rPr>
        <w:t xml:space="preserve">За искажение государственной отчетности должностные лица </w:t>
      </w:r>
      <w:r w:rsidR="00B97C66" w:rsidRPr="00B97C66">
        <w:rPr>
          <w:rFonts w:ascii="Times New Roman" w:eastAsia="Times New Roman" w:hAnsi="Times New Roman"/>
          <w:spacing w:val="-2"/>
          <w:sz w:val="20"/>
          <w:szCs w:val="20"/>
          <w:lang w:eastAsia="ru-RU"/>
        </w:rPr>
        <w:t xml:space="preserve">Школы </w:t>
      </w:r>
      <w:r w:rsidR="00B97C66" w:rsidRPr="00B97C66">
        <w:rPr>
          <w:rFonts w:ascii="Times New Roman" w:eastAsia="Times New Roman" w:hAnsi="Times New Roman"/>
          <w:sz w:val="20"/>
          <w:szCs w:val="20"/>
          <w:lang w:eastAsia="ru-RU"/>
        </w:rPr>
        <w:t>несут установленную законодательством Российской Федерации дисциплинарную, административную и уголовную ответственность.</w:t>
      </w:r>
    </w:p>
    <w:p w:rsidR="00B97C66" w:rsidRPr="00B97C66" w:rsidRDefault="00F620A1" w:rsidP="003F03CC">
      <w:pPr>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7</w:t>
      </w:r>
      <w:r w:rsidR="003F03CC" w:rsidRPr="003F03CC">
        <w:rPr>
          <w:rFonts w:ascii="Times New Roman" w:eastAsia="Times New Roman" w:hAnsi="Times New Roman"/>
          <w:sz w:val="20"/>
          <w:szCs w:val="20"/>
          <w:lang w:eastAsia="ru-RU"/>
        </w:rPr>
        <w:t>.5</w:t>
      </w:r>
      <w:r w:rsidR="003F03CC">
        <w:rPr>
          <w:rFonts w:ascii="Times New Roman" w:eastAsia="Times New Roman" w:hAnsi="Times New Roman"/>
          <w:sz w:val="20"/>
          <w:szCs w:val="20"/>
          <w:lang w:val="en-US" w:eastAsia="ru-RU"/>
        </w:rPr>
        <w:t>.</w:t>
      </w:r>
      <w:r w:rsidR="003F03CC" w:rsidRPr="003F03CC">
        <w:rPr>
          <w:rFonts w:ascii="Times New Roman" w:eastAsia="Times New Roman" w:hAnsi="Times New Roman"/>
          <w:sz w:val="20"/>
          <w:szCs w:val="20"/>
          <w:lang w:eastAsia="ru-RU"/>
        </w:rPr>
        <w:tab/>
      </w:r>
      <w:r w:rsidR="00B97C66" w:rsidRPr="00B97C66">
        <w:rPr>
          <w:rFonts w:ascii="Times New Roman" w:eastAsia="Times New Roman" w:hAnsi="Times New Roman"/>
          <w:sz w:val="20"/>
          <w:szCs w:val="20"/>
          <w:lang w:eastAsia="ru-RU"/>
        </w:rPr>
        <w:t>Контроль за деятельностью Школы осуществляется Учредителем, Управлением образования администрации Богучанского района, Финансовым управлением администрации Богучанского района, Управлением муниципальной собственностью Богучанского района,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B97C66" w:rsidRPr="00B97C66" w:rsidRDefault="00F620A1" w:rsidP="003F03CC">
      <w:pPr>
        <w:autoSpaceDE w:val="0"/>
        <w:autoSpaceDN w:val="0"/>
        <w:adjustRightInd w:val="0"/>
        <w:spacing w:after="0" w:line="240" w:lineRule="auto"/>
        <w:ind w:firstLine="450"/>
        <w:contextualSpacing/>
        <w:jc w:val="both"/>
        <w:rPr>
          <w:rFonts w:ascii="Times New Roman" w:eastAsia="Times New Roman" w:hAnsi="Times New Roman"/>
          <w:sz w:val="20"/>
          <w:szCs w:val="20"/>
          <w:lang w:eastAsia="ru-RU"/>
        </w:rPr>
      </w:pPr>
      <w:r w:rsidRPr="00F620A1">
        <w:rPr>
          <w:rFonts w:ascii="Times New Roman" w:eastAsia="Times New Roman" w:hAnsi="Times New Roman"/>
          <w:sz w:val="20"/>
          <w:szCs w:val="20"/>
          <w:lang w:eastAsia="ru-RU"/>
        </w:rPr>
        <w:t>7</w:t>
      </w:r>
      <w:r w:rsidR="003F03CC" w:rsidRPr="003F03CC">
        <w:rPr>
          <w:rFonts w:ascii="Times New Roman" w:eastAsia="Times New Roman" w:hAnsi="Times New Roman"/>
          <w:sz w:val="20"/>
          <w:szCs w:val="20"/>
          <w:lang w:eastAsia="ru-RU"/>
        </w:rPr>
        <w:t>.6.</w:t>
      </w:r>
      <w:r w:rsidR="003F03CC" w:rsidRPr="003F03CC">
        <w:rPr>
          <w:rFonts w:ascii="Times New Roman" w:eastAsia="Times New Roman" w:hAnsi="Times New Roman"/>
          <w:sz w:val="20"/>
          <w:szCs w:val="20"/>
          <w:lang w:eastAsia="ru-RU"/>
        </w:rPr>
        <w:tab/>
      </w:r>
      <w:r w:rsidR="00B97C66" w:rsidRPr="00B97C66">
        <w:rPr>
          <w:rFonts w:ascii="Times New Roman" w:eastAsia="Times New Roman" w:hAnsi="Times New Roman"/>
          <w:sz w:val="20"/>
          <w:szCs w:val="20"/>
          <w:lang w:eastAsia="ru-RU"/>
        </w:rPr>
        <w:t>Контроль за эффективностью использования и сохранностью имущества, закрепленного за Учреждением на праве оперативного управления, осуществляет Управление муниципальной собственностью Богучанского района.</w:t>
      </w:r>
    </w:p>
    <w:p w:rsidR="00B97C66" w:rsidRPr="00B97C66" w:rsidRDefault="00B97C66" w:rsidP="00B97C66">
      <w:pPr>
        <w:autoSpaceDE w:val="0"/>
        <w:autoSpaceDN w:val="0"/>
        <w:adjustRightInd w:val="0"/>
        <w:spacing w:after="0" w:line="240" w:lineRule="auto"/>
        <w:contextualSpacing/>
        <w:jc w:val="both"/>
        <w:rPr>
          <w:rFonts w:ascii="Times New Roman" w:eastAsia="Times New Roman" w:hAnsi="Times New Roman"/>
          <w:sz w:val="20"/>
          <w:szCs w:val="20"/>
          <w:lang w:eastAsia="ru-RU"/>
        </w:rPr>
      </w:pPr>
    </w:p>
    <w:p w:rsidR="00B97C66" w:rsidRPr="00B97C66" w:rsidRDefault="00B97C66" w:rsidP="00BA45CD">
      <w:pPr>
        <w:numPr>
          <w:ilvl w:val="0"/>
          <w:numId w:val="52"/>
        </w:numPr>
        <w:shd w:val="clear" w:color="auto" w:fill="FFFFFF"/>
        <w:spacing w:before="312" w:after="0" w:line="240" w:lineRule="auto"/>
        <w:ind w:right="29"/>
        <w:contextualSpacing/>
        <w:jc w:val="center"/>
        <w:rPr>
          <w:rFonts w:ascii="Times New Roman" w:eastAsia="Times New Roman" w:hAnsi="Times New Roman"/>
          <w:sz w:val="20"/>
          <w:szCs w:val="20"/>
          <w:lang w:eastAsia="ru-RU"/>
        </w:rPr>
      </w:pPr>
      <w:r w:rsidRPr="00B97C66">
        <w:rPr>
          <w:rFonts w:ascii="Times New Roman" w:eastAsia="Times New Roman" w:hAnsi="Times New Roman"/>
          <w:bCs/>
          <w:sz w:val="20"/>
          <w:szCs w:val="20"/>
          <w:lang w:eastAsia="ru-RU"/>
        </w:rPr>
        <w:t>РЕОРГАНИЗАЦИЯ И ЛИКВИДАЦИЯ  ШКОЛЫ</w:t>
      </w:r>
    </w:p>
    <w:p w:rsidR="00B97C66" w:rsidRPr="00B97C66" w:rsidRDefault="00F620A1" w:rsidP="00B97C66">
      <w:pPr>
        <w:shd w:val="clear" w:color="auto" w:fill="FFFFFF"/>
        <w:tabs>
          <w:tab w:val="left" w:pos="1296"/>
        </w:tabs>
        <w:spacing w:before="307" w:after="0" w:line="240" w:lineRule="auto"/>
        <w:ind w:right="34" w:firstLine="709"/>
        <w:jc w:val="both"/>
        <w:rPr>
          <w:rFonts w:ascii="Times New Roman" w:eastAsia="Times New Roman" w:hAnsi="Times New Roman"/>
          <w:sz w:val="20"/>
          <w:szCs w:val="20"/>
          <w:lang w:eastAsia="ru-RU"/>
        </w:rPr>
      </w:pPr>
      <w:r w:rsidRPr="00F620A1">
        <w:rPr>
          <w:rFonts w:ascii="Times New Roman" w:eastAsia="Times New Roman" w:hAnsi="Times New Roman"/>
          <w:spacing w:val="-6"/>
          <w:sz w:val="20"/>
          <w:szCs w:val="20"/>
          <w:lang w:eastAsia="ru-RU"/>
        </w:rPr>
        <w:t>8</w:t>
      </w:r>
      <w:r w:rsidR="00B97C66" w:rsidRPr="00B97C66">
        <w:rPr>
          <w:rFonts w:ascii="Times New Roman" w:eastAsia="Times New Roman" w:hAnsi="Times New Roman"/>
          <w:spacing w:val="-6"/>
          <w:sz w:val="20"/>
          <w:szCs w:val="20"/>
          <w:lang w:eastAsia="ru-RU"/>
        </w:rPr>
        <w:t>.1.</w:t>
      </w:r>
      <w:r w:rsidR="00B97C66" w:rsidRPr="00B97C66">
        <w:rPr>
          <w:rFonts w:ascii="Times New Roman" w:eastAsia="Times New Roman" w:hAnsi="Times New Roman"/>
          <w:sz w:val="20"/>
          <w:szCs w:val="20"/>
          <w:lang w:eastAsia="ru-RU"/>
        </w:rPr>
        <w:t xml:space="preserve"> Деятельность Школы прекращается на основании решения Учредителя, а также по решению суда, по основаниям и в порядке, установленном действующим законодательством Российской Федерации. </w:t>
      </w:r>
    </w:p>
    <w:p w:rsidR="00B97C66" w:rsidRPr="00B97C66" w:rsidRDefault="00B97C66" w:rsidP="00B97C66">
      <w:pPr>
        <w:autoSpaceDE w:val="0"/>
        <w:autoSpaceDN w:val="0"/>
        <w:spacing w:after="0" w:line="240" w:lineRule="auto"/>
        <w:ind w:firstLine="709"/>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8.2. При ликвидации Школы кредиторы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B97C66" w:rsidRPr="00B97C66" w:rsidRDefault="00B97C66" w:rsidP="00B97C66">
      <w:pPr>
        <w:autoSpaceDE w:val="0"/>
        <w:autoSpaceDN w:val="0"/>
        <w:spacing w:after="0" w:line="240" w:lineRule="auto"/>
        <w:ind w:firstLine="709"/>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8.3. Образовательному учреждению, возникшему в результате реорганизации в форме слияния, разделения, выделения, выдаётся временное свидетельство о государственной аккредитации в отношении образовательных программ, реализация которых осуществлялась реорганизованным образовательным учреждением и которое было аккредитовано.</w:t>
      </w:r>
    </w:p>
    <w:p w:rsidR="00B97C66" w:rsidRPr="00B97C66" w:rsidRDefault="00B97C66" w:rsidP="00B97C66">
      <w:pPr>
        <w:autoSpaceDE w:val="0"/>
        <w:autoSpaceDN w:val="0"/>
        <w:spacing w:after="0" w:line="240" w:lineRule="auto"/>
        <w:ind w:firstLine="709"/>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Срок действия временного свидетельства о государственной аккредитации составляет один год.</w:t>
      </w:r>
    </w:p>
    <w:p w:rsidR="00B97C66" w:rsidRPr="00B97C66" w:rsidRDefault="00B97C66" w:rsidP="00B97C66">
      <w:pPr>
        <w:autoSpaceDE w:val="0"/>
        <w:autoSpaceDN w:val="0"/>
        <w:spacing w:after="0" w:line="240" w:lineRule="auto"/>
        <w:ind w:firstLine="709"/>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Государственная аккредитация образовательного учреждения, возникшего в результате реорганизации в форме слияния, разделения, выделения, проводится в соответствии с действующим законодательством.</w:t>
      </w:r>
    </w:p>
    <w:p w:rsidR="00B97C66" w:rsidRPr="00B97C66" w:rsidRDefault="00B97C66" w:rsidP="00B97C66">
      <w:pPr>
        <w:shd w:val="clear" w:color="auto" w:fill="FFFFFF"/>
        <w:tabs>
          <w:tab w:val="left" w:pos="1502"/>
        </w:tabs>
        <w:spacing w:before="5" w:after="0" w:line="240" w:lineRule="auto"/>
        <w:ind w:right="38" w:firstLine="709"/>
        <w:jc w:val="both"/>
        <w:rPr>
          <w:rFonts w:ascii="Times New Roman" w:eastAsia="Times New Roman" w:hAnsi="Times New Roman"/>
          <w:sz w:val="20"/>
          <w:szCs w:val="20"/>
          <w:lang w:eastAsia="ru-RU"/>
        </w:rPr>
      </w:pPr>
      <w:r w:rsidRPr="00B97C66">
        <w:rPr>
          <w:rFonts w:ascii="Times New Roman" w:eastAsia="Times New Roman" w:hAnsi="Times New Roman"/>
          <w:spacing w:val="-6"/>
          <w:sz w:val="20"/>
          <w:szCs w:val="20"/>
          <w:lang w:eastAsia="ru-RU"/>
        </w:rPr>
        <w:t>8.4.</w:t>
      </w:r>
      <w:r w:rsidRPr="00B97C66">
        <w:rPr>
          <w:rFonts w:ascii="Times New Roman" w:eastAsia="Times New Roman" w:hAnsi="Times New Roman"/>
          <w:sz w:val="20"/>
          <w:szCs w:val="20"/>
          <w:lang w:eastAsia="ru-RU"/>
        </w:rPr>
        <w:t xml:space="preserve"> При ликвидации Учредитель создает ликвидационную комиссию.</w:t>
      </w:r>
      <w:r w:rsidRPr="00B97C66">
        <w:rPr>
          <w:rFonts w:ascii="Times New Roman" w:eastAsia="Times New Roman" w:hAnsi="Times New Roman"/>
          <w:spacing w:val="-1"/>
          <w:sz w:val="20"/>
          <w:szCs w:val="20"/>
          <w:lang w:eastAsia="ru-RU"/>
        </w:rPr>
        <w:t xml:space="preserve"> С момента назначения ликвидационной </w:t>
      </w:r>
      <w:r w:rsidRPr="00B97C66">
        <w:rPr>
          <w:rFonts w:ascii="Times New Roman" w:eastAsia="Times New Roman" w:hAnsi="Times New Roman"/>
          <w:sz w:val="20"/>
          <w:szCs w:val="20"/>
          <w:lang w:eastAsia="ru-RU"/>
        </w:rPr>
        <w:t xml:space="preserve">комиссии к ней переходят полномочия по управлению Школой. </w:t>
      </w:r>
    </w:p>
    <w:p w:rsidR="00B97C66" w:rsidRPr="00B97C66" w:rsidRDefault="00B97C66" w:rsidP="00B97C66">
      <w:pPr>
        <w:shd w:val="clear" w:color="auto" w:fill="FFFFFF"/>
        <w:tabs>
          <w:tab w:val="left" w:pos="1502"/>
        </w:tabs>
        <w:spacing w:before="5" w:after="0" w:line="240" w:lineRule="auto"/>
        <w:ind w:right="38" w:firstLine="709"/>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Ликвидационная комиссия составляет ликвидационный баланс и представляет его Учредителю.</w:t>
      </w:r>
    </w:p>
    <w:p w:rsidR="00B97C66" w:rsidRPr="00B97C66" w:rsidRDefault="00B97C66" w:rsidP="00B97C66">
      <w:pPr>
        <w:shd w:val="clear" w:color="auto" w:fill="FFFFFF"/>
        <w:tabs>
          <w:tab w:val="left" w:pos="1430"/>
        </w:tabs>
        <w:spacing w:after="0" w:line="240" w:lineRule="auto"/>
        <w:ind w:right="53" w:firstLine="709"/>
        <w:jc w:val="both"/>
        <w:rPr>
          <w:rFonts w:ascii="Times New Roman" w:eastAsia="Times New Roman" w:hAnsi="Times New Roman"/>
          <w:sz w:val="20"/>
          <w:szCs w:val="20"/>
          <w:lang w:eastAsia="ru-RU"/>
        </w:rPr>
      </w:pPr>
      <w:r w:rsidRPr="00B97C66">
        <w:rPr>
          <w:rFonts w:ascii="Times New Roman" w:eastAsia="Times New Roman" w:hAnsi="Times New Roman"/>
          <w:spacing w:val="-6"/>
          <w:sz w:val="20"/>
          <w:szCs w:val="20"/>
          <w:lang w:eastAsia="ru-RU"/>
        </w:rPr>
        <w:t>8.5.</w:t>
      </w:r>
      <w:r w:rsidRPr="00B97C66">
        <w:rPr>
          <w:rFonts w:ascii="Times New Roman" w:eastAsia="Times New Roman" w:hAnsi="Times New Roman"/>
          <w:sz w:val="20"/>
          <w:szCs w:val="20"/>
          <w:lang w:eastAsia="ru-RU"/>
        </w:rPr>
        <w:t xml:space="preserve"> При ликвидации Школы имущество, закрепленное за Школой на праве оперативного управления, поступает в распоряжение Учредителя.</w:t>
      </w:r>
    </w:p>
    <w:p w:rsidR="00B97C66" w:rsidRPr="00B97C66" w:rsidRDefault="00B97C66" w:rsidP="00B97C66">
      <w:pPr>
        <w:shd w:val="clear" w:color="auto" w:fill="FFFFFF"/>
        <w:tabs>
          <w:tab w:val="left" w:pos="1238"/>
        </w:tabs>
        <w:spacing w:before="10" w:after="0" w:line="240" w:lineRule="auto"/>
        <w:ind w:right="67" w:firstLine="709"/>
        <w:jc w:val="both"/>
        <w:rPr>
          <w:rFonts w:ascii="Times New Roman" w:eastAsia="Times New Roman" w:hAnsi="Times New Roman"/>
          <w:sz w:val="20"/>
          <w:szCs w:val="20"/>
          <w:lang w:eastAsia="ru-RU"/>
        </w:rPr>
      </w:pPr>
      <w:r w:rsidRPr="00B97C66">
        <w:rPr>
          <w:rFonts w:ascii="Times New Roman" w:eastAsia="Times New Roman" w:hAnsi="Times New Roman"/>
          <w:spacing w:val="-6"/>
          <w:sz w:val="20"/>
          <w:szCs w:val="20"/>
          <w:lang w:eastAsia="ru-RU"/>
        </w:rPr>
        <w:t>8.6.</w:t>
      </w:r>
      <w:r w:rsidRPr="00B97C66">
        <w:rPr>
          <w:rFonts w:ascii="Times New Roman" w:eastAsia="Times New Roman" w:hAnsi="Times New Roman"/>
          <w:sz w:val="20"/>
          <w:szCs w:val="20"/>
          <w:lang w:eastAsia="ru-RU"/>
        </w:rPr>
        <w:t xml:space="preserve"> </w:t>
      </w:r>
      <w:r w:rsidRPr="00B97C66">
        <w:rPr>
          <w:rFonts w:ascii="Times New Roman" w:eastAsia="Times New Roman" w:hAnsi="Times New Roman"/>
          <w:spacing w:val="-2"/>
          <w:sz w:val="20"/>
          <w:szCs w:val="20"/>
          <w:lang w:eastAsia="ru-RU"/>
        </w:rPr>
        <w:t xml:space="preserve">Школа считается прекратившей свою деятельность с момента </w:t>
      </w:r>
      <w:r w:rsidRPr="00B97C66">
        <w:rPr>
          <w:rFonts w:ascii="Times New Roman" w:eastAsia="Times New Roman" w:hAnsi="Times New Roman"/>
          <w:sz w:val="20"/>
          <w:szCs w:val="20"/>
          <w:lang w:eastAsia="ru-RU"/>
        </w:rPr>
        <w:t>внесения соответствующей записи в Единый государственный реестр юридических лиц.</w:t>
      </w:r>
    </w:p>
    <w:p w:rsidR="00B97C66" w:rsidRPr="00B97C66" w:rsidRDefault="00B97C66" w:rsidP="00B97C66">
      <w:pPr>
        <w:shd w:val="clear" w:color="auto" w:fill="FFFFFF"/>
        <w:tabs>
          <w:tab w:val="left" w:pos="1387"/>
        </w:tabs>
        <w:spacing w:after="0" w:line="240" w:lineRule="auto"/>
        <w:ind w:right="77" w:firstLine="709"/>
        <w:jc w:val="both"/>
        <w:rPr>
          <w:rFonts w:ascii="Times New Roman" w:eastAsia="Times New Roman" w:hAnsi="Times New Roman"/>
          <w:sz w:val="20"/>
          <w:szCs w:val="20"/>
          <w:lang w:eastAsia="ru-RU"/>
        </w:rPr>
      </w:pPr>
      <w:r w:rsidRPr="00B97C66">
        <w:rPr>
          <w:rFonts w:ascii="Times New Roman" w:eastAsia="Times New Roman" w:hAnsi="Times New Roman"/>
          <w:spacing w:val="-6"/>
          <w:sz w:val="20"/>
          <w:szCs w:val="20"/>
          <w:lang w:eastAsia="ru-RU"/>
        </w:rPr>
        <w:t>8.7.</w:t>
      </w:r>
      <w:r w:rsidRPr="00B97C66">
        <w:rPr>
          <w:rFonts w:ascii="Times New Roman" w:eastAsia="Times New Roman" w:hAnsi="Times New Roman"/>
          <w:sz w:val="20"/>
          <w:szCs w:val="20"/>
          <w:lang w:eastAsia="ru-RU"/>
        </w:rPr>
        <w:t xml:space="preserve"> </w:t>
      </w:r>
      <w:r w:rsidRPr="00B97C66">
        <w:rPr>
          <w:rFonts w:ascii="Times New Roman" w:eastAsia="Times New Roman" w:hAnsi="Times New Roman"/>
          <w:spacing w:val="-1"/>
          <w:sz w:val="20"/>
          <w:szCs w:val="20"/>
          <w:lang w:eastAsia="ru-RU"/>
        </w:rPr>
        <w:t xml:space="preserve">При ликвидации и реорганизации увольняемым работникам </w:t>
      </w:r>
      <w:r w:rsidRPr="00B97C66">
        <w:rPr>
          <w:rFonts w:ascii="Times New Roman" w:eastAsia="Times New Roman" w:hAnsi="Times New Roman"/>
          <w:sz w:val="20"/>
          <w:szCs w:val="20"/>
          <w:lang w:eastAsia="ru-RU"/>
        </w:rPr>
        <w:t>гарантируется соблюдение их прав в соответствии с законодательством Российской Федерации.</w:t>
      </w:r>
    </w:p>
    <w:p w:rsidR="00B97C66" w:rsidRPr="00B97C66" w:rsidRDefault="00B97C66" w:rsidP="00B97C66">
      <w:pPr>
        <w:shd w:val="clear" w:color="auto" w:fill="FFFFFF"/>
        <w:spacing w:after="0" w:line="240" w:lineRule="auto"/>
        <w:ind w:firstLine="709"/>
        <w:jc w:val="both"/>
        <w:rPr>
          <w:rFonts w:ascii="Times New Roman" w:eastAsia="Times New Roman" w:hAnsi="Times New Roman"/>
          <w:sz w:val="20"/>
          <w:szCs w:val="20"/>
          <w:lang w:eastAsia="ru-RU"/>
        </w:rPr>
      </w:pPr>
      <w:r w:rsidRPr="00B97C66">
        <w:rPr>
          <w:rFonts w:ascii="Times New Roman" w:eastAsia="Times New Roman" w:hAnsi="Times New Roman"/>
          <w:spacing w:val="-2"/>
          <w:sz w:val="20"/>
          <w:szCs w:val="20"/>
          <w:lang w:eastAsia="ru-RU"/>
        </w:rPr>
        <w:t xml:space="preserve">8.8. При прекращении деятельности Школы все документы </w:t>
      </w:r>
      <w:r w:rsidRPr="00B97C66">
        <w:rPr>
          <w:rFonts w:ascii="Times New Roman" w:eastAsia="Times New Roman" w:hAnsi="Times New Roman"/>
          <w:spacing w:val="-1"/>
          <w:sz w:val="20"/>
          <w:szCs w:val="20"/>
          <w:lang w:eastAsia="ru-RU"/>
        </w:rPr>
        <w:t xml:space="preserve">(управленческие, финансово - хозяйственные, по личному составу и другие) </w:t>
      </w:r>
      <w:r w:rsidRPr="00B97C66">
        <w:rPr>
          <w:rFonts w:ascii="Times New Roman" w:eastAsia="Times New Roman" w:hAnsi="Times New Roman"/>
          <w:sz w:val="20"/>
          <w:szCs w:val="20"/>
          <w:lang w:eastAsia="ru-RU"/>
        </w:rPr>
        <w:t xml:space="preserve">передаются в установленном порядке правопреемнику (правопреемникам). </w:t>
      </w:r>
      <w:r w:rsidRPr="00B97C66">
        <w:rPr>
          <w:rFonts w:ascii="Times New Roman" w:eastAsia="Times New Roman" w:hAnsi="Times New Roman"/>
          <w:spacing w:val="-2"/>
          <w:sz w:val="20"/>
          <w:szCs w:val="20"/>
          <w:lang w:eastAsia="ru-RU"/>
        </w:rPr>
        <w:t xml:space="preserve">При отсутствии правопреемника документы постоянного хранения, имеющие </w:t>
      </w:r>
      <w:r w:rsidRPr="00B97C66">
        <w:rPr>
          <w:rFonts w:ascii="Times New Roman" w:eastAsia="Times New Roman" w:hAnsi="Times New Roman"/>
          <w:spacing w:val="-1"/>
          <w:sz w:val="20"/>
          <w:szCs w:val="20"/>
          <w:lang w:eastAsia="ru-RU"/>
        </w:rPr>
        <w:t xml:space="preserve">научно - историческое значение, документы по личному составу (приказы, личные дела и другие) </w:t>
      </w:r>
      <w:r w:rsidRPr="00B97C66">
        <w:rPr>
          <w:rFonts w:ascii="Times New Roman" w:eastAsia="Times New Roman" w:hAnsi="Times New Roman"/>
          <w:sz w:val="20"/>
          <w:szCs w:val="20"/>
          <w:lang w:eastAsia="ru-RU"/>
        </w:rPr>
        <w:t xml:space="preserve">передаются на хранение в муниципальный архив Богучанского района. Передача и упорядочение документов </w:t>
      </w:r>
      <w:r w:rsidRPr="00B97C66">
        <w:rPr>
          <w:rFonts w:ascii="Times New Roman" w:eastAsia="Times New Roman" w:hAnsi="Times New Roman"/>
          <w:spacing w:val="-1"/>
          <w:sz w:val="20"/>
          <w:szCs w:val="20"/>
          <w:lang w:eastAsia="ru-RU"/>
        </w:rPr>
        <w:t xml:space="preserve">осуществляются силами и за счет средств Школы в соответствии с </w:t>
      </w:r>
      <w:r w:rsidRPr="00B97C66">
        <w:rPr>
          <w:rFonts w:ascii="Times New Roman" w:eastAsia="Times New Roman" w:hAnsi="Times New Roman"/>
          <w:sz w:val="20"/>
          <w:szCs w:val="20"/>
          <w:lang w:eastAsia="ru-RU"/>
        </w:rPr>
        <w:t>требованиями архивных органов.</w:t>
      </w:r>
    </w:p>
    <w:p w:rsidR="00B97C66" w:rsidRPr="00B97C66" w:rsidRDefault="00B97C66" w:rsidP="00B97C66">
      <w:pPr>
        <w:spacing w:after="0" w:line="240" w:lineRule="auto"/>
        <w:jc w:val="center"/>
        <w:rPr>
          <w:rFonts w:ascii="Times New Roman" w:eastAsia="Times New Roman" w:hAnsi="Times New Roman"/>
          <w:sz w:val="20"/>
          <w:szCs w:val="20"/>
          <w:lang w:eastAsia="ru-RU"/>
        </w:rPr>
      </w:pPr>
    </w:p>
    <w:p w:rsidR="00B97C66" w:rsidRPr="00B97C66" w:rsidRDefault="00B97C66" w:rsidP="00BA45CD">
      <w:pPr>
        <w:numPr>
          <w:ilvl w:val="0"/>
          <w:numId w:val="52"/>
        </w:numPr>
        <w:spacing w:after="0" w:line="240" w:lineRule="auto"/>
        <w:contextualSpacing/>
        <w:jc w:val="center"/>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lastRenderedPageBreak/>
        <w:t>ЛОКАЛЬНЫЕ АКТЫ, РЕГЛАМЕНТИРУЮЩИЕ  ДЕЯТЕЛЬНОСТЬ ШКОЛЫ</w:t>
      </w:r>
    </w:p>
    <w:p w:rsidR="00B97C66" w:rsidRPr="00B97C66" w:rsidRDefault="00B97C66" w:rsidP="00B97C66">
      <w:pPr>
        <w:spacing w:after="0" w:line="240" w:lineRule="auto"/>
        <w:rPr>
          <w:rFonts w:ascii="Times New Roman" w:hAnsi="Times New Roman"/>
          <w:sz w:val="20"/>
          <w:szCs w:val="20"/>
          <w:lang w:eastAsia="ru-RU"/>
        </w:rPr>
      </w:pPr>
    </w:p>
    <w:p w:rsidR="00B97C66" w:rsidRPr="00B97C66" w:rsidRDefault="00B97C66" w:rsidP="00B97C66">
      <w:pPr>
        <w:shd w:val="clear" w:color="auto" w:fill="FFFFFF"/>
        <w:spacing w:after="0" w:line="240" w:lineRule="auto"/>
        <w:ind w:firstLine="709"/>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9.1. Школа самостоятельна в принятии локальных нормативных актов в соответствии законодательством Российской Федерации, Красноярского края, муниципалитета и настоящим Уставом. </w:t>
      </w:r>
    </w:p>
    <w:p w:rsidR="00B97C66" w:rsidRPr="00B97C66" w:rsidRDefault="00B97C66" w:rsidP="00B97C66">
      <w:pPr>
        <w:shd w:val="clear" w:color="auto" w:fill="FFFFFF"/>
        <w:spacing w:after="0" w:line="240" w:lineRule="auto"/>
        <w:ind w:firstLine="709"/>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9.2.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и Красноярского края, муниципальными правовыми актами администрации Богучанского района и в порядке, установленном настоящим Уставом.</w:t>
      </w:r>
    </w:p>
    <w:p w:rsidR="00B97C66" w:rsidRPr="00B97C66" w:rsidRDefault="00B97C66" w:rsidP="00B97C66">
      <w:pPr>
        <w:shd w:val="clear" w:color="auto" w:fill="FFFFFF"/>
        <w:spacing w:after="0" w:line="240" w:lineRule="auto"/>
        <w:ind w:firstLine="709"/>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9.3. 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B97C66" w:rsidRPr="00B97C66" w:rsidRDefault="00B97C66" w:rsidP="00B97C66">
      <w:pPr>
        <w:shd w:val="clear" w:color="auto" w:fill="FFFFFF"/>
        <w:spacing w:after="0" w:line="240" w:lineRule="auto"/>
        <w:ind w:firstLine="709"/>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9.4. При принятии локальных нормативных актов, затрагивающих права обучающихся и работников Школы, учитывается мнение профсоюзного комитета, обучающихся и их родителей (законных представителей). </w:t>
      </w:r>
    </w:p>
    <w:p w:rsidR="00B97C66" w:rsidRPr="00B97C66" w:rsidRDefault="00B97C66" w:rsidP="00B97C66">
      <w:pPr>
        <w:shd w:val="clear" w:color="auto" w:fill="FFFFFF"/>
        <w:spacing w:after="0" w:line="240" w:lineRule="auto"/>
        <w:ind w:firstLine="709"/>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9.5. Директор Школы перед принятием решения направляет проект локального нормативного акта, затрагивающего права и законные интересы обучающихся, родителей (законных представителей) несовершеннолетних обучающихся и работников Школы, и обоснование по нему в Родительский комитет, а также в порядке и в случаях, которые предусмотрены трудовым законодательством – в выборный орган первичной профсоюзной организации, представляющий интересы всех или большинства работников Школы. </w:t>
      </w:r>
    </w:p>
    <w:p w:rsidR="00B97C66" w:rsidRPr="00B97C66" w:rsidRDefault="00B97C66" w:rsidP="00B97C66">
      <w:pPr>
        <w:shd w:val="clear" w:color="auto" w:fill="FFFFFF"/>
        <w:spacing w:after="0" w:line="240" w:lineRule="auto"/>
        <w:ind w:firstLine="709"/>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9.6. Родительский комитет, 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директору Школы мотивированное мнение по проекту в письменной форме. </w:t>
      </w:r>
    </w:p>
    <w:p w:rsidR="00B97C66" w:rsidRPr="00B97C66" w:rsidRDefault="00B97C66" w:rsidP="00B97C66">
      <w:pPr>
        <w:shd w:val="clear" w:color="auto" w:fill="FFFFFF"/>
        <w:spacing w:after="0" w:line="240" w:lineRule="auto"/>
        <w:ind w:firstLine="709"/>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9.7. В случае если мотивированное мнение не содержит согласия с проектом локального нормативного акта либо содержит предложения по его совершенствованию,  директор Школы может согласиться с ним, либо обязан в течение трех дней после получения мотивированного мнения провести дополнительные консультации с Родительским комитетом, выборным органом первичной профсоюзной организации в целях достижения взаимоприемлемого решения. </w:t>
      </w:r>
    </w:p>
    <w:p w:rsidR="00B97C66" w:rsidRPr="00B97C66" w:rsidRDefault="00B97C66" w:rsidP="00B97C66">
      <w:pPr>
        <w:shd w:val="clear" w:color="auto" w:fill="FFFFFF"/>
        <w:spacing w:after="0" w:line="240" w:lineRule="auto"/>
        <w:ind w:firstLine="709"/>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9.8. Локальные акты утверждаются директором Школы и не могут противоречить настоящему Уставу и действующему законодательству Российской Федерации. </w:t>
      </w:r>
    </w:p>
    <w:p w:rsidR="00B97C66" w:rsidRPr="00B97C66" w:rsidRDefault="00B97C66" w:rsidP="00B97C66">
      <w:pPr>
        <w:shd w:val="clear" w:color="auto" w:fill="FFFFFF"/>
        <w:spacing w:after="0" w:line="240" w:lineRule="auto"/>
        <w:ind w:firstLine="709"/>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9.9. Деятельность Школы регламентируется следующими видами локальных нормативных актов: приказами директора, положениями, правилами, инструкциями, программами, договорами и иными локальными актами. </w:t>
      </w:r>
    </w:p>
    <w:p w:rsidR="00B97C66" w:rsidRPr="00B97C66" w:rsidRDefault="00B97C66" w:rsidP="00B97C66">
      <w:pPr>
        <w:shd w:val="clear" w:color="auto" w:fill="FFFFFF"/>
        <w:spacing w:after="0" w:line="240" w:lineRule="auto"/>
        <w:ind w:firstLine="709"/>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9.10.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Школой.</w:t>
      </w:r>
    </w:p>
    <w:p w:rsidR="00B97C66" w:rsidRPr="001C43E5" w:rsidRDefault="00B97C66" w:rsidP="001C43E5">
      <w:pPr>
        <w:shd w:val="clear" w:color="auto" w:fill="FFFFFF"/>
        <w:spacing w:after="0" w:line="240" w:lineRule="auto"/>
        <w:rPr>
          <w:rFonts w:ascii="Times New Roman" w:eastAsia="Times New Roman" w:hAnsi="Times New Roman"/>
          <w:sz w:val="20"/>
          <w:szCs w:val="20"/>
          <w:lang w:val="en-US" w:eastAsia="ru-RU"/>
        </w:rPr>
      </w:pPr>
    </w:p>
    <w:p w:rsidR="00B97C66" w:rsidRPr="00B97C66" w:rsidRDefault="00B97C66" w:rsidP="00BA45CD">
      <w:pPr>
        <w:numPr>
          <w:ilvl w:val="0"/>
          <w:numId w:val="52"/>
        </w:numPr>
        <w:shd w:val="clear" w:color="auto" w:fill="FFFFFF"/>
        <w:spacing w:after="0" w:line="240" w:lineRule="auto"/>
        <w:contextualSpacing/>
        <w:jc w:val="center"/>
        <w:rPr>
          <w:rFonts w:ascii="Times New Roman" w:eastAsia="Times New Roman" w:hAnsi="Times New Roman"/>
          <w:bCs/>
          <w:spacing w:val="-1"/>
          <w:sz w:val="20"/>
          <w:szCs w:val="20"/>
          <w:lang w:eastAsia="ru-RU"/>
        </w:rPr>
      </w:pPr>
      <w:r w:rsidRPr="00B97C66">
        <w:rPr>
          <w:rFonts w:ascii="Times New Roman" w:eastAsia="Times New Roman" w:hAnsi="Times New Roman"/>
          <w:bCs/>
          <w:spacing w:val="-1"/>
          <w:sz w:val="20"/>
          <w:szCs w:val="20"/>
          <w:lang w:eastAsia="ru-RU"/>
        </w:rPr>
        <w:t xml:space="preserve">ЗАКЛЮЧИТЕЛЬНЫЕ ПОЛОЖЕНИЯ </w:t>
      </w:r>
    </w:p>
    <w:p w:rsidR="00B97C66" w:rsidRPr="00B97C66" w:rsidRDefault="00B97C66" w:rsidP="00B97C66">
      <w:pPr>
        <w:shd w:val="clear" w:color="auto" w:fill="FFFFFF"/>
        <w:spacing w:after="0" w:line="240" w:lineRule="auto"/>
        <w:ind w:left="11"/>
        <w:jc w:val="center"/>
        <w:rPr>
          <w:rFonts w:ascii="Times New Roman" w:eastAsia="Times New Roman" w:hAnsi="Times New Roman"/>
          <w:sz w:val="20"/>
          <w:szCs w:val="20"/>
          <w:lang w:eastAsia="ru-RU"/>
        </w:rPr>
      </w:pPr>
    </w:p>
    <w:p w:rsidR="00B97C66" w:rsidRPr="00B97C66" w:rsidRDefault="00B97C66" w:rsidP="00B97C66">
      <w:pPr>
        <w:shd w:val="clear" w:color="auto" w:fill="FFFFFF"/>
        <w:spacing w:after="0" w:line="240" w:lineRule="auto"/>
        <w:ind w:left="11" w:firstLine="698"/>
        <w:jc w:val="both"/>
        <w:rPr>
          <w:rFonts w:ascii="Times New Roman" w:eastAsia="Times New Roman" w:hAnsi="Times New Roman"/>
          <w:sz w:val="20"/>
          <w:szCs w:val="20"/>
          <w:lang w:eastAsia="ru-RU"/>
        </w:rPr>
      </w:pPr>
      <w:r w:rsidRPr="00B97C66">
        <w:rPr>
          <w:rFonts w:ascii="Times New Roman" w:eastAsia="Times New Roman" w:hAnsi="Times New Roman"/>
          <w:spacing w:val="-3"/>
          <w:sz w:val="20"/>
          <w:szCs w:val="20"/>
          <w:lang w:eastAsia="ru-RU"/>
        </w:rPr>
        <w:t xml:space="preserve">10.1. Изменения и дополнения к настоящему Уставу утверждаются </w:t>
      </w:r>
      <w:r w:rsidRPr="00B97C66">
        <w:rPr>
          <w:rFonts w:ascii="Times New Roman" w:eastAsia="Times New Roman" w:hAnsi="Times New Roman"/>
          <w:sz w:val="20"/>
          <w:szCs w:val="20"/>
          <w:lang w:eastAsia="ru-RU"/>
        </w:rPr>
        <w:t>Учредителем и вступают в силу с момента их регистрации в порядке, установленном действующим законодательством РФ.</w:t>
      </w:r>
    </w:p>
    <w:p w:rsidR="00B97C66" w:rsidRPr="00B97C66" w:rsidRDefault="00B97C66" w:rsidP="00B97C66">
      <w:pPr>
        <w:spacing w:after="120" w:line="240" w:lineRule="auto"/>
        <w:ind w:left="11" w:firstLine="698"/>
        <w:jc w:val="both"/>
        <w:rPr>
          <w:rFonts w:ascii="Times New Roman" w:eastAsia="Times New Roman" w:hAnsi="Times New Roman"/>
          <w:sz w:val="20"/>
          <w:szCs w:val="20"/>
          <w:lang w:eastAsia="ru-RU"/>
        </w:rPr>
      </w:pPr>
      <w:r w:rsidRPr="00B97C66">
        <w:rPr>
          <w:rFonts w:ascii="Times New Roman" w:eastAsia="Times New Roman" w:hAnsi="Times New Roman"/>
          <w:spacing w:val="-1"/>
          <w:sz w:val="20"/>
          <w:szCs w:val="20"/>
          <w:lang w:eastAsia="ru-RU"/>
        </w:rPr>
        <w:t xml:space="preserve">10.2. Устав муниципального казённого общеобразовательного учреждения Нижнетерянской школы, утвержденный  постановлением  администрации Богучанского района  от 18.01.2016 г. №24-п </w:t>
      </w:r>
      <w:r w:rsidRPr="00B97C66">
        <w:rPr>
          <w:rFonts w:ascii="Times New Roman" w:eastAsia="Times New Roman" w:hAnsi="Times New Roman"/>
          <w:spacing w:val="-1"/>
          <w:sz w:val="20"/>
          <w:szCs w:val="20"/>
          <w:shd w:val="clear" w:color="auto" w:fill="FFFFFF"/>
          <w:lang w:eastAsia="ru-RU"/>
        </w:rPr>
        <w:t xml:space="preserve">утрачивает силу с </w:t>
      </w:r>
      <w:r w:rsidRPr="00B97C66">
        <w:rPr>
          <w:rFonts w:ascii="Times New Roman" w:eastAsia="Times New Roman" w:hAnsi="Times New Roman"/>
          <w:sz w:val="20"/>
          <w:szCs w:val="20"/>
          <w:shd w:val="clear" w:color="auto" w:fill="FFFFFF"/>
          <w:lang w:eastAsia="ru-RU"/>
        </w:rPr>
        <w:t>момента государственной</w:t>
      </w:r>
      <w:r w:rsidRPr="00B97C66">
        <w:rPr>
          <w:rFonts w:ascii="Times New Roman" w:eastAsia="Times New Roman" w:hAnsi="Times New Roman"/>
          <w:sz w:val="20"/>
          <w:szCs w:val="20"/>
          <w:lang w:eastAsia="ru-RU"/>
        </w:rPr>
        <w:t xml:space="preserve"> регистрации настоящего Устава в порядке, установленном действующим законодательством.</w:t>
      </w:r>
    </w:p>
    <w:p w:rsidR="00B97C66" w:rsidRPr="00B97C66" w:rsidRDefault="00B97C66" w:rsidP="00B97C66">
      <w:pPr>
        <w:spacing w:after="0" w:line="240" w:lineRule="auto"/>
        <w:rPr>
          <w:rFonts w:ascii="Times New Roman" w:eastAsia="Times New Roman" w:hAnsi="Times New Roman"/>
          <w:sz w:val="20"/>
          <w:szCs w:val="20"/>
          <w:lang w:eastAsia="ru-RU"/>
        </w:rPr>
      </w:pPr>
    </w:p>
    <w:p w:rsidR="00B97C66" w:rsidRPr="00B97C66" w:rsidRDefault="00B97C66" w:rsidP="00B97C66">
      <w:pPr>
        <w:spacing w:after="0" w:line="240" w:lineRule="auto"/>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Устав принят общим собранием </w:t>
      </w:r>
    </w:p>
    <w:p w:rsidR="00B97C66" w:rsidRPr="00B97C66" w:rsidRDefault="00B97C66" w:rsidP="00B97C66">
      <w:pPr>
        <w:spacing w:after="0" w:line="240" w:lineRule="auto"/>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работников Муниципального казённого</w:t>
      </w:r>
    </w:p>
    <w:p w:rsidR="00B97C66" w:rsidRPr="00B97C66" w:rsidRDefault="00B97C66" w:rsidP="00B97C66">
      <w:pPr>
        <w:spacing w:after="0" w:line="240" w:lineRule="auto"/>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 xml:space="preserve">общеобразовательного учреждения </w:t>
      </w:r>
    </w:p>
    <w:p w:rsidR="00B97C66" w:rsidRPr="00B97C66" w:rsidRDefault="00B97C66" w:rsidP="00B97C66">
      <w:pPr>
        <w:spacing w:after="0" w:line="240" w:lineRule="auto"/>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Нижнетерянской школы</w:t>
      </w:r>
    </w:p>
    <w:p w:rsidR="00B97C66" w:rsidRPr="00B97C66" w:rsidRDefault="00B97C66" w:rsidP="00B97C66">
      <w:pPr>
        <w:spacing w:after="0" w:line="240" w:lineRule="auto"/>
        <w:jc w:val="both"/>
        <w:rPr>
          <w:rFonts w:ascii="Times New Roman" w:eastAsia="Times New Roman" w:hAnsi="Times New Roman"/>
          <w:sz w:val="20"/>
          <w:szCs w:val="20"/>
          <w:lang w:eastAsia="ru-RU"/>
        </w:rPr>
      </w:pPr>
    </w:p>
    <w:p w:rsidR="00B97C66" w:rsidRPr="00B97C66" w:rsidRDefault="00B97C66" w:rsidP="00B97C66">
      <w:pPr>
        <w:spacing w:after="0" w:line="240" w:lineRule="auto"/>
        <w:jc w:val="both"/>
        <w:rPr>
          <w:rFonts w:ascii="Times New Roman" w:eastAsia="Times New Roman" w:hAnsi="Times New Roman"/>
          <w:sz w:val="20"/>
          <w:szCs w:val="20"/>
          <w:lang w:eastAsia="ru-RU"/>
        </w:rPr>
      </w:pPr>
      <w:r w:rsidRPr="00B97C66">
        <w:rPr>
          <w:rFonts w:ascii="Times New Roman" w:eastAsia="Times New Roman" w:hAnsi="Times New Roman"/>
          <w:sz w:val="20"/>
          <w:szCs w:val="20"/>
          <w:lang w:eastAsia="ru-RU"/>
        </w:rPr>
        <w:t>Протокол № 8 от   «12» апреля   2021 года.</w:t>
      </w:r>
    </w:p>
    <w:p w:rsidR="007A4479" w:rsidRDefault="007A4479" w:rsidP="007A4479">
      <w:pPr>
        <w:spacing w:after="0" w:line="240" w:lineRule="auto"/>
        <w:ind w:firstLine="360"/>
        <w:jc w:val="center"/>
        <w:rPr>
          <w:rFonts w:ascii="Times New Roman" w:eastAsia="Times New Roman" w:hAnsi="Times New Roman"/>
          <w:sz w:val="20"/>
          <w:szCs w:val="20"/>
          <w:lang w:val="en-US" w:eastAsia="ru-RU"/>
        </w:rPr>
      </w:pPr>
      <w:r w:rsidRPr="007A4479">
        <w:rPr>
          <w:rFonts w:ascii="Times New Roman" w:eastAsia="Times New Roman" w:hAnsi="Times New Roman"/>
          <w:sz w:val="20"/>
          <w:szCs w:val="20"/>
          <w:lang w:val="en-US" w:eastAsia="ru-RU"/>
        </w:rPr>
        <w:lastRenderedPageBreak/>
        <w:drawing>
          <wp:inline distT="0" distB="0" distL="0" distR="0">
            <wp:extent cx="552450" cy="657225"/>
            <wp:effectExtent l="19050" t="0" r="0" b="0"/>
            <wp:docPr id="4" name="Рисунок 3"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снизу убран белый цвет"/>
                    <pic:cNvPicPr>
                      <a:picLocks noChangeAspect="1" noChangeArrowheads="1"/>
                    </pic:cNvPicPr>
                  </pic:nvPicPr>
                  <pic:blipFill>
                    <a:blip r:embed="rId11" cstate="print"/>
                    <a:srcRect/>
                    <a:stretch>
                      <a:fillRect/>
                    </a:stretch>
                  </pic:blipFill>
                  <pic:spPr bwMode="auto">
                    <a:xfrm>
                      <a:off x="0" y="0"/>
                      <a:ext cx="552450" cy="657225"/>
                    </a:xfrm>
                    <a:prstGeom prst="rect">
                      <a:avLst/>
                    </a:prstGeom>
                    <a:noFill/>
                    <a:ln w="9525">
                      <a:noFill/>
                      <a:miter lim="800000"/>
                      <a:headEnd/>
                      <a:tailEnd/>
                    </a:ln>
                  </pic:spPr>
                </pic:pic>
              </a:graphicData>
            </a:graphic>
          </wp:inline>
        </w:drawing>
      </w:r>
    </w:p>
    <w:p w:rsidR="007A4479" w:rsidRPr="007A4479" w:rsidRDefault="007A4479" w:rsidP="007A4479">
      <w:pPr>
        <w:spacing w:after="0" w:line="240" w:lineRule="auto"/>
        <w:jc w:val="both"/>
        <w:rPr>
          <w:rFonts w:ascii="Times New Roman" w:eastAsia="Times New Roman" w:hAnsi="Times New Roman"/>
          <w:sz w:val="20"/>
          <w:szCs w:val="20"/>
          <w:lang w:val="en-US" w:eastAsia="ru-RU"/>
        </w:rPr>
      </w:pPr>
    </w:p>
    <w:p w:rsidR="007A4479" w:rsidRPr="007A4479" w:rsidRDefault="007A4479" w:rsidP="00F620A1">
      <w:pPr>
        <w:spacing w:after="0" w:line="240" w:lineRule="auto"/>
        <w:jc w:val="center"/>
        <w:rPr>
          <w:rFonts w:ascii="Times New Roman" w:hAnsi="Times New Roman"/>
          <w:sz w:val="20"/>
          <w:szCs w:val="20"/>
        </w:rPr>
      </w:pPr>
      <w:r w:rsidRPr="007A4479">
        <w:rPr>
          <w:rFonts w:ascii="Times New Roman" w:hAnsi="Times New Roman"/>
          <w:sz w:val="20"/>
          <w:szCs w:val="20"/>
        </w:rPr>
        <w:t>АДМИНИСТРАЦИЯ БОГУЧАНСКОГО РАЙОНА</w:t>
      </w:r>
    </w:p>
    <w:p w:rsidR="007A4479" w:rsidRPr="007A4479" w:rsidRDefault="007A4479" w:rsidP="00F620A1">
      <w:pPr>
        <w:spacing w:after="0" w:line="240" w:lineRule="auto"/>
        <w:jc w:val="center"/>
        <w:rPr>
          <w:rFonts w:ascii="Times New Roman" w:hAnsi="Times New Roman"/>
          <w:sz w:val="20"/>
          <w:szCs w:val="20"/>
        </w:rPr>
      </w:pPr>
      <w:r w:rsidRPr="007A4479">
        <w:rPr>
          <w:rFonts w:ascii="Times New Roman" w:hAnsi="Times New Roman"/>
          <w:sz w:val="20"/>
          <w:szCs w:val="20"/>
        </w:rPr>
        <w:t>П О С Т А Н О В Л Е Н И Е</w:t>
      </w:r>
    </w:p>
    <w:p w:rsidR="007A4479" w:rsidRPr="007A4479" w:rsidRDefault="00F620A1" w:rsidP="00F620A1">
      <w:pPr>
        <w:spacing w:after="0" w:line="240" w:lineRule="auto"/>
        <w:jc w:val="center"/>
        <w:rPr>
          <w:rFonts w:ascii="Times New Roman" w:hAnsi="Times New Roman"/>
          <w:sz w:val="20"/>
          <w:szCs w:val="20"/>
        </w:rPr>
      </w:pPr>
      <w:r>
        <w:rPr>
          <w:rFonts w:ascii="Times New Roman" w:hAnsi="Times New Roman"/>
          <w:sz w:val="20"/>
          <w:szCs w:val="20"/>
        </w:rPr>
        <w:t>1</w:t>
      </w:r>
      <w:r>
        <w:rPr>
          <w:rFonts w:ascii="Times New Roman" w:hAnsi="Times New Roman"/>
          <w:sz w:val="20"/>
          <w:szCs w:val="20"/>
          <w:lang w:val="en-US"/>
        </w:rPr>
        <w:t>2.</w:t>
      </w:r>
      <w:r>
        <w:rPr>
          <w:rFonts w:ascii="Times New Roman" w:hAnsi="Times New Roman"/>
          <w:sz w:val="20"/>
          <w:szCs w:val="20"/>
        </w:rPr>
        <w:t>05</w:t>
      </w:r>
      <w:r>
        <w:rPr>
          <w:rFonts w:ascii="Times New Roman" w:hAnsi="Times New Roman"/>
          <w:sz w:val="20"/>
          <w:szCs w:val="20"/>
          <w:lang w:val="en-US"/>
        </w:rPr>
        <w:t>.</w:t>
      </w:r>
      <w:r w:rsidR="007A4479" w:rsidRPr="007A4479">
        <w:rPr>
          <w:rFonts w:ascii="Times New Roman" w:hAnsi="Times New Roman"/>
          <w:sz w:val="20"/>
          <w:szCs w:val="20"/>
        </w:rPr>
        <w:t>2021</w:t>
      </w:r>
      <w:r w:rsidR="007A4479">
        <w:rPr>
          <w:rFonts w:ascii="Times New Roman" w:hAnsi="Times New Roman"/>
          <w:sz w:val="20"/>
          <w:szCs w:val="20"/>
          <w:lang w:val="en-US"/>
        </w:rPr>
        <w:t xml:space="preserve">      </w:t>
      </w:r>
      <w:r w:rsidR="007A4479" w:rsidRPr="007A4479">
        <w:rPr>
          <w:rFonts w:ascii="Times New Roman" w:hAnsi="Times New Roman"/>
          <w:sz w:val="20"/>
          <w:szCs w:val="20"/>
        </w:rPr>
        <w:t xml:space="preserve">      </w:t>
      </w:r>
      <w:r w:rsidR="007A4479">
        <w:rPr>
          <w:rFonts w:ascii="Times New Roman" w:hAnsi="Times New Roman"/>
          <w:sz w:val="20"/>
          <w:szCs w:val="20"/>
          <w:lang w:val="en-US"/>
        </w:rPr>
        <w:t xml:space="preserve">      </w:t>
      </w:r>
      <w:r w:rsidR="007A4479" w:rsidRPr="007A4479">
        <w:rPr>
          <w:rFonts w:ascii="Times New Roman" w:hAnsi="Times New Roman"/>
          <w:sz w:val="20"/>
          <w:szCs w:val="20"/>
        </w:rPr>
        <w:t xml:space="preserve">  </w:t>
      </w:r>
      <w:r>
        <w:rPr>
          <w:rFonts w:ascii="Times New Roman" w:hAnsi="Times New Roman"/>
          <w:sz w:val="20"/>
          <w:szCs w:val="20"/>
          <w:lang w:val="en-US"/>
        </w:rPr>
        <w:t xml:space="preserve">             </w:t>
      </w:r>
      <w:r w:rsidR="007A4479" w:rsidRPr="007A4479">
        <w:rPr>
          <w:rFonts w:ascii="Times New Roman" w:hAnsi="Times New Roman"/>
          <w:sz w:val="20"/>
          <w:szCs w:val="20"/>
        </w:rPr>
        <w:t xml:space="preserve">с. Богучаны </w:t>
      </w:r>
      <w:r>
        <w:rPr>
          <w:rFonts w:ascii="Times New Roman" w:hAnsi="Times New Roman"/>
          <w:sz w:val="20"/>
          <w:szCs w:val="20"/>
        </w:rPr>
        <w:t xml:space="preserve">                             № </w:t>
      </w:r>
      <w:r>
        <w:rPr>
          <w:rFonts w:ascii="Times New Roman" w:hAnsi="Times New Roman"/>
          <w:sz w:val="20"/>
          <w:szCs w:val="20"/>
          <w:lang w:val="en-US"/>
        </w:rPr>
        <w:t xml:space="preserve"> </w:t>
      </w:r>
      <w:r w:rsidR="007A4479" w:rsidRPr="007A4479">
        <w:rPr>
          <w:rFonts w:ascii="Times New Roman" w:hAnsi="Times New Roman"/>
          <w:sz w:val="20"/>
          <w:szCs w:val="20"/>
        </w:rPr>
        <w:t>312- п</w:t>
      </w:r>
    </w:p>
    <w:p w:rsidR="007A4479" w:rsidRPr="007A4479" w:rsidRDefault="007A4479" w:rsidP="00F620A1">
      <w:pPr>
        <w:spacing w:after="0" w:line="240" w:lineRule="auto"/>
        <w:jc w:val="center"/>
        <w:rPr>
          <w:rFonts w:ascii="Times New Roman" w:hAnsi="Times New Roman"/>
          <w:sz w:val="20"/>
          <w:szCs w:val="20"/>
        </w:rPr>
      </w:pPr>
    </w:p>
    <w:p w:rsidR="007A4479" w:rsidRPr="007A4479" w:rsidRDefault="007A4479" w:rsidP="00F620A1">
      <w:pPr>
        <w:tabs>
          <w:tab w:val="left" w:pos="940"/>
        </w:tabs>
        <w:spacing w:after="0" w:line="240" w:lineRule="auto"/>
        <w:jc w:val="center"/>
        <w:rPr>
          <w:rFonts w:ascii="Times New Roman" w:hAnsi="Times New Roman"/>
          <w:sz w:val="20"/>
          <w:szCs w:val="20"/>
        </w:rPr>
      </w:pPr>
      <w:r w:rsidRPr="007A4479">
        <w:rPr>
          <w:rFonts w:ascii="Times New Roman" w:hAnsi="Times New Roman"/>
          <w:sz w:val="20"/>
          <w:szCs w:val="20"/>
        </w:rPr>
        <w:t>Об утверждении Устава Муниципального казённого общеобразовательного учреждения Богучанской школы № 1 имени Клавдии Ильиничны Безруких в новой редакции.</w:t>
      </w:r>
    </w:p>
    <w:p w:rsidR="007A4479" w:rsidRPr="007A4479" w:rsidRDefault="007A4479" w:rsidP="007A4479">
      <w:pPr>
        <w:tabs>
          <w:tab w:val="left" w:pos="7095"/>
        </w:tabs>
        <w:spacing w:after="0" w:line="240" w:lineRule="auto"/>
        <w:rPr>
          <w:rFonts w:ascii="Times New Roman" w:hAnsi="Times New Roman"/>
          <w:sz w:val="20"/>
          <w:szCs w:val="20"/>
        </w:rPr>
      </w:pPr>
      <w:r w:rsidRPr="007A4479">
        <w:rPr>
          <w:rFonts w:ascii="Times New Roman" w:hAnsi="Times New Roman"/>
          <w:sz w:val="20"/>
          <w:szCs w:val="20"/>
        </w:rPr>
        <w:tab/>
      </w:r>
    </w:p>
    <w:p w:rsidR="007A4479" w:rsidRPr="007A4479" w:rsidRDefault="007A4479" w:rsidP="007A4479">
      <w:pPr>
        <w:tabs>
          <w:tab w:val="left" w:pos="940"/>
        </w:tabs>
        <w:spacing w:after="0" w:line="240" w:lineRule="auto"/>
        <w:ind w:firstLine="567"/>
        <w:jc w:val="both"/>
        <w:rPr>
          <w:rFonts w:ascii="Times New Roman" w:hAnsi="Times New Roman"/>
          <w:sz w:val="20"/>
          <w:szCs w:val="20"/>
        </w:rPr>
      </w:pPr>
      <w:r w:rsidRPr="007A4479">
        <w:rPr>
          <w:rFonts w:ascii="Times New Roman" w:hAnsi="Times New Roman"/>
          <w:sz w:val="20"/>
          <w:szCs w:val="20"/>
        </w:rPr>
        <w:t xml:space="preserve">В целях приведения правовых актов администрации Богучанского района в соответствие с действующим законодательством, в соответствии с Федеральным законом от 29.12.2012 №273-ФЗ "Об образовании в Российской Федерации", постановлением администрации Богучанского района от 31.12.2010 №1837-п «Об утверждении Положения о создании, реорганизации, изменения типа и ликвидации районных муниципальных учреждений, а также утверждении уставов районных муниципальных учреждений и внесения в них изменений», на основании ст. ст.7, 40, 43, 47 Устава Богучанского района Красноярского края, </w:t>
      </w:r>
    </w:p>
    <w:p w:rsidR="007A4479" w:rsidRPr="007A4479" w:rsidRDefault="007A4479" w:rsidP="007A4479">
      <w:pPr>
        <w:tabs>
          <w:tab w:val="left" w:pos="940"/>
        </w:tabs>
        <w:spacing w:after="0" w:line="240" w:lineRule="auto"/>
        <w:ind w:firstLine="567"/>
        <w:jc w:val="both"/>
        <w:rPr>
          <w:rFonts w:ascii="Times New Roman" w:hAnsi="Times New Roman"/>
          <w:sz w:val="20"/>
          <w:szCs w:val="20"/>
        </w:rPr>
      </w:pPr>
    </w:p>
    <w:p w:rsidR="007A4479" w:rsidRPr="007A4479" w:rsidRDefault="007A4479" w:rsidP="007A4479">
      <w:pPr>
        <w:tabs>
          <w:tab w:val="left" w:pos="940"/>
        </w:tabs>
        <w:spacing w:after="0" w:line="240" w:lineRule="auto"/>
        <w:ind w:firstLine="567"/>
        <w:jc w:val="both"/>
        <w:rPr>
          <w:rFonts w:ascii="Times New Roman" w:hAnsi="Times New Roman"/>
          <w:sz w:val="20"/>
          <w:szCs w:val="20"/>
        </w:rPr>
      </w:pPr>
      <w:r w:rsidRPr="007A4479">
        <w:rPr>
          <w:rFonts w:ascii="Times New Roman" w:hAnsi="Times New Roman"/>
          <w:sz w:val="20"/>
          <w:szCs w:val="20"/>
        </w:rPr>
        <w:t>ПОСТАНОВЛЯЮ:</w:t>
      </w:r>
    </w:p>
    <w:p w:rsidR="007A4479" w:rsidRPr="007A4479" w:rsidRDefault="00F620A1" w:rsidP="00BA45CD">
      <w:pPr>
        <w:pStyle w:val="affff9"/>
        <w:numPr>
          <w:ilvl w:val="0"/>
          <w:numId w:val="35"/>
        </w:numPr>
        <w:tabs>
          <w:tab w:val="left" w:pos="426"/>
        </w:tabs>
        <w:autoSpaceDE w:val="0"/>
        <w:autoSpaceDN w:val="0"/>
        <w:adjustRightInd w:val="0"/>
        <w:spacing w:after="0" w:line="240" w:lineRule="auto"/>
        <w:jc w:val="both"/>
        <w:rPr>
          <w:rFonts w:ascii="Times New Roman" w:hAnsi="Times New Roman"/>
          <w:sz w:val="20"/>
          <w:szCs w:val="20"/>
        </w:rPr>
      </w:pPr>
      <w:r w:rsidRPr="00F620A1">
        <w:rPr>
          <w:rFonts w:ascii="Times New Roman" w:hAnsi="Times New Roman"/>
          <w:sz w:val="20"/>
          <w:szCs w:val="20"/>
        </w:rPr>
        <w:t xml:space="preserve"> </w:t>
      </w:r>
      <w:r w:rsidR="007A4479" w:rsidRPr="007A4479">
        <w:rPr>
          <w:rFonts w:ascii="Times New Roman" w:hAnsi="Times New Roman"/>
          <w:sz w:val="20"/>
          <w:szCs w:val="20"/>
        </w:rPr>
        <w:t>Утвердить Устав Муниципального казённого общеобразовательного учреждения Богучанской школы № 1 имени Клавдии Ильиничны Безруких в новой редакции   согласно приложению1.</w:t>
      </w:r>
    </w:p>
    <w:p w:rsidR="007A4479" w:rsidRPr="007A4479" w:rsidRDefault="007A4479" w:rsidP="00BA45CD">
      <w:pPr>
        <w:pStyle w:val="affff9"/>
        <w:numPr>
          <w:ilvl w:val="0"/>
          <w:numId w:val="35"/>
        </w:numPr>
        <w:tabs>
          <w:tab w:val="left" w:pos="426"/>
        </w:tabs>
        <w:autoSpaceDE w:val="0"/>
        <w:autoSpaceDN w:val="0"/>
        <w:adjustRightInd w:val="0"/>
        <w:spacing w:after="0" w:line="240" w:lineRule="auto"/>
        <w:ind w:left="0" w:firstLine="851"/>
        <w:jc w:val="both"/>
        <w:rPr>
          <w:rFonts w:ascii="Times New Roman" w:hAnsi="Times New Roman"/>
          <w:sz w:val="20"/>
          <w:szCs w:val="20"/>
        </w:rPr>
      </w:pPr>
      <w:r w:rsidRPr="007A4479">
        <w:rPr>
          <w:rFonts w:ascii="Times New Roman" w:hAnsi="Times New Roman"/>
          <w:sz w:val="20"/>
          <w:szCs w:val="20"/>
        </w:rPr>
        <w:t>Директору  Муниципального казённого общеобразовательного учреждения Богучанской школы № 1 имени Клавдии Ильиничны Безруких выступить заявителем для государственной регистрации изменений, внесенных в учредительный документ юридического лица, в регистрирующий орган в установленный законом срок.</w:t>
      </w:r>
    </w:p>
    <w:p w:rsidR="007A4479" w:rsidRPr="007A4479" w:rsidRDefault="007A4479" w:rsidP="00BA45CD">
      <w:pPr>
        <w:pStyle w:val="affff9"/>
        <w:numPr>
          <w:ilvl w:val="0"/>
          <w:numId w:val="35"/>
        </w:numPr>
        <w:tabs>
          <w:tab w:val="left" w:pos="426"/>
        </w:tabs>
        <w:autoSpaceDE w:val="0"/>
        <w:autoSpaceDN w:val="0"/>
        <w:adjustRightInd w:val="0"/>
        <w:spacing w:after="0" w:line="240" w:lineRule="auto"/>
        <w:ind w:left="0" w:firstLine="851"/>
        <w:jc w:val="both"/>
        <w:rPr>
          <w:rFonts w:ascii="Times New Roman" w:hAnsi="Times New Roman"/>
          <w:sz w:val="20"/>
          <w:szCs w:val="20"/>
        </w:rPr>
      </w:pPr>
      <w:r w:rsidRPr="007A4479">
        <w:rPr>
          <w:rFonts w:ascii="Times New Roman" w:hAnsi="Times New Roman"/>
          <w:sz w:val="20"/>
          <w:szCs w:val="20"/>
        </w:rPr>
        <w:t xml:space="preserve">Признать утратившим силу постановление администрации Богучанского района от </w:t>
      </w:r>
      <w:r w:rsidRPr="007A4479">
        <w:rPr>
          <w:rFonts w:ascii="Times New Roman" w:hAnsi="Times New Roman"/>
          <w:spacing w:val="-1"/>
          <w:sz w:val="20"/>
          <w:szCs w:val="20"/>
        </w:rPr>
        <w:t>12.12.2016</w:t>
      </w:r>
      <w:r w:rsidRPr="007A4479">
        <w:rPr>
          <w:rFonts w:ascii="Times New Roman" w:hAnsi="Times New Roman"/>
          <w:sz w:val="20"/>
          <w:szCs w:val="20"/>
          <w:shd w:val="clear" w:color="auto" w:fill="FFFFFF"/>
        </w:rPr>
        <w:t xml:space="preserve"> №</w:t>
      </w:r>
      <w:r w:rsidRPr="007A4479">
        <w:rPr>
          <w:rFonts w:ascii="Times New Roman" w:hAnsi="Times New Roman"/>
          <w:spacing w:val="-1"/>
          <w:sz w:val="20"/>
          <w:szCs w:val="20"/>
        </w:rPr>
        <w:t xml:space="preserve">913-п </w:t>
      </w:r>
      <w:r w:rsidRPr="007A4479">
        <w:rPr>
          <w:rFonts w:ascii="Times New Roman" w:hAnsi="Times New Roman"/>
          <w:sz w:val="20"/>
          <w:szCs w:val="20"/>
        </w:rPr>
        <w:t>«Об утверждении Устава Муниципального казённого общеобразовательного учреждения Богучанской школы № 1 имени Клавдии Ильиничны Безруких»</w:t>
      </w:r>
    </w:p>
    <w:p w:rsidR="007A4479" w:rsidRPr="007A4479" w:rsidRDefault="007A4479" w:rsidP="00BA45CD">
      <w:pPr>
        <w:pStyle w:val="affff9"/>
        <w:numPr>
          <w:ilvl w:val="0"/>
          <w:numId w:val="35"/>
        </w:numPr>
        <w:tabs>
          <w:tab w:val="left" w:pos="426"/>
        </w:tabs>
        <w:autoSpaceDE w:val="0"/>
        <w:autoSpaceDN w:val="0"/>
        <w:adjustRightInd w:val="0"/>
        <w:spacing w:after="0" w:line="240" w:lineRule="auto"/>
        <w:ind w:left="0" w:firstLine="851"/>
        <w:jc w:val="both"/>
        <w:rPr>
          <w:rFonts w:ascii="Times New Roman" w:hAnsi="Times New Roman"/>
          <w:sz w:val="20"/>
          <w:szCs w:val="20"/>
        </w:rPr>
      </w:pPr>
      <w:r w:rsidRPr="007A4479">
        <w:rPr>
          <w:rFonts w:ascii="Times New Roman" w:hAnsi="Times New Roman"/>
          <w:sz w:val="20"/>
          <w:szCs w:val="20"/>
        </w:rPr>
        <w:t xml:space="preserve">Контроль за исполнением настоящего постановления возложить на заместителя  Главы Богучанского района  по социальным вопросам                 И.М. Брюханова. </w:t>
      </w:r>
    </w:p>
    <w:p w:rsidR="007A4479" w:rsidRPr="007A4479" w:rsidRDefault="007A4479" w:rsidP="00BA45CD">
      <w:pPr>
        <w:pStyle w:val="ConsPlusNormal"/>
        <w:widowControl/>
        <w:numPr>
          <w:ilvl w:val="0"/>
          <w:numId w:val="35"/>
        </w:numPr>
        <w:tabs>
          <w:tab w:val="left" w:pos="426"/>
        </w:tabs>
        <w:ind w:left="0" w:firstLine="851"/>
        <w:jc w:val="both"/>
        <w:rPr>
          <w:rFonts w:ascii="Times New Roman" w:hAnsi="Times New Roman" w:cs="Times New Roman"/>
        </w:rPr>
      </w:pPr>
      <w:r w:rsidRPr="007A4479">
        <w:rPr>
          <w:rFonts w:ascii="Times New Roman" w:hAnsi="Times New Roman" w:cs="Times New Roman"/>
        </w:rPr>
        <w:t>Настоящее постановление вступает в силу со дня, следующего за днем  официального опубликования в Официальном вестнике Богучанского района.</w:t>
      </w:r>
    </w:p>
    <w:p w:rsidR="007A4479" w:rsidRPr="007A4479" w:rsidRDefault="007A4479" w:rsidP="007A4479">
      <w:pPr>
        <w:spacing w:after="0" w:line="240" w:lineRule="auto"/>
        <w:jc w:val="both"/>
        <w:rPr>
          <w:rFonts w:ascii="Times New Roman" w:hAnsi="Times New Roman"/>
          <w:sz w:val="20"/>
          <w:szCs w:val="20"/>
          <w:lang w:val="en-US"/>
        </w:rPr>
      </w:pPr>
    </w:p>
    <w:p w:rsidR="007A4479" w:rsidRPr="007A4479" w:rsidRDefault="007A4479" w:rsidP="007A4479">
      <w:pPr>
        <w:spacing w:after="0" w:line="240" w:lineRule="auto"/>
        <w:ind w:left="142"/>
        <w:jc w:val="both"/>
        <w:rPr>
          <w:rFonts w:ascii="Times New Roman" w:hAnsi="Times New Roman"/>
          <w:sz w:val="20"/>
          <w:szCs w:val="20"/>
        </w:rPr>
      </w:pPr>
      <w:r w:rsidRPr="007A4479">
        <w:rPr>
          <w:rFonts w:ascii="Times New Roman" w:hAnsi="Times New Roman"/>
          <w:sz w:val="20"/>
          <w:szCs w:val="20"/>
        </w:rPr>
        <w:t>Исполняющий обязанности</w:t>
      </w:r>
    </w:p>
    <w:p w:rsidR="007A4479" w:rsidRDefault="007A4479" w:rsidP="007A4479">
      <w:pPr>
        <w:spacing w:after="0" w:line="240" w:lineRule="auto"/>
        <w:ind w:left="142"/>
        <w:jc w:val="both"/>
        <w:rPr>
          <w:rFonts w:ascii="Times New Roman" w:hAnsi="Times New Roman"/>
          <w:sz w:val="20"/>
          <w:szCs w:val="20"/>
          <w:lang w:val="en-US"/>
        </w:rPr>
      </w:pPr>
      <w:r w:rsidRPr="007A4479">
        <w:rPr>
          <w:rFonts w:ascii="Times New Roman" w:hAnsi="Times New Roman"/>
          <w:sz w:val="20"/>
          <w:szCs w:val="20"/>
        </w:rPr>
        <w:t>Главы  Богучанского района</w:t>
      </w:r>
      <w:r w:rsidRPr="007A4479">
        <w:rPr>
          <w:rFonts w:ascii="Times New Roman" w:hAnsi="Times New Roman"/>
          <w:sz w:val="20"/>
          <w:szCs w:val="20"/>
        </w:rPr>
        <w:tab/>
      </w:r>
      <w:r w:rsidRPr="007A4479">
        <w:rPr>
          <w:rFonts w:ascii="Times New Roman" w:hAnsi="Times New Roman"/>
          <w:sz w:val="20"/>
          <w:szCs w:val="20"/>
        </w:rPr>
        <w:tab/>
        <w:t xml:space="preserve">                                      С.И.Нохрин</w:t>
      </w:r>
    </w:p>
    <w:p w:rsidR="007A4479" w:rsidRDefault="007A4479" w:rsidP="007A4479">
      <w:pPr>
        <w:spacing w:after="0" w:line="240" w:lineRule="auto"/>
        <w:ind w:left="142"/>
        <w:jc w:val="both"/>
        <w:rPr>
          <w:rFonts w:ascii="Times New Roman" w:hAnsi="Times New Roman"/>
          <w:sz w:val="20"/>
          <w:szCs w:val="20"/>
          <w:lang w:val="en-US"/>
        </w:rPr>
      </w:pPr>
    </w:p>
    <w:p w:rsidR="007A4479" w:rsidRPr="007A4479" w:rsidRDefault="007A4479" w:rsidP="007A4479">
      <w:pPr>
        <w:tabs>
          <w:tab w:val="left" w:pos="2700"/>
          <w:tab w:val="left" w:pos="3906"/>
        </w:tabs>
        <w:spacing w:after="0" w:line="240" w:lineRule="auto"/>
        <w:ind w:left="5103"/>
        <w:jc w:val="right"/>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Утвержден:                                      постановлением администрации Богучанского района Красноярского края</w:t>
      </w:r>
    </w:p>
    <w:p w:rsidR="007A4479" w:rsidRPr="00F620A1" w:rsidRDefault="00F620A1" w:rsidP="007A4479">
      <w:pPr>
        <w:tabs>
          <w:tab w:val="left" w:pos="2700"/>
          <w:tab w:val="left" w:pos="3906"/>
        </w:tabs>
        <w:spacing w:after="0" w:line="240" w:lineRule="auto"/>
        <w:ind w:left="5103"/>
        <w:jc w:val="right"/>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 xml:space="preserve"> от «_12_»_05_  2021    №_312-п</w:t>
      </w:r>
    </w:p>
    <w:p w:rsidR="007A4479" w:rsidRPr="007A4479" w:rsidRDefault="007A4479" w:rsidP="007A4479">
      <w:pPr>
        <w:spacing w:after="0" w:line="240" w:lineRule="auto"/>
        <w:ind w:left="5040"/>
        <w:jc w:val="right"/>
        <w:rPr>
          <w:rFonts w:ascii="Times New Roman" w:eastAsia="Times New Roman" w:hAnsi="Times New Roman"/>
          <w:sz w:val="20"/>
          <w:szCs w:val="20"/>
          <w:lang w:eastAsia="ru-RU"/>
        </w:rPr>
      </w:pPr>
    </w:p>
    <w:p w:rsidR="007A4479" w:rsidRPr="007A4479" w:rsidRDefault="007A4479" w:rsidP="007A4479">
      <w:pPr>
        <w:spacing w:after="0" w:line="240" w:lineRule="auto"/>
        <w:rPr>
          <w:rFonts w:ascii="Times New Roman" w:eastAsia="Times New Roman" w:hAnsi="Times New Roman"/>
          <w:sz w:val="20"/>
          <w:szCs w:val="20"/>
          <w:lang w:eastAsia="ru-RU"/>
        </w:rPr>
      </w:pPr>
    </w:p>
    <w:p w:rsidR="007A4479" w:rsidRPr="007A4479" w:rsidRDefault="007A4479" w:rsidP="007A4479">
      <w:pPr>
        <w:spacing w:after="0" w:line="240" w:lineRule="auto"/>
        <w:jc w:val="center"/>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  УСТАВ</w:t>
      </w:r>
    </w:p>
    <w:p w:rsidR="007A4479" w:rsidRPr="007A4479" w:rsidRDefault="007A4479" w:rsidP="007A4479">
      <w:pPr>
        <w:spacing w:after="0" w:line="240" w:lineRule="auto"/>
        <w:jc w:val="center"/>
        <w:rPr>
          <w:rFonts w:ascii="Times New Roman" w:eastAsia="Times New Roman" w:hAnsi="Times New Roman"/>
          <w:sz w:val="20"/>
          <w:szCs w:val="20"/>
          <w:lang w:eastAsia="ru-RU"/>
        </w:rPr>
      </w:pPr>
    </w:p>
    <w:p w:rsidR="007A4479" w:rsidRPr="007A4479" w:rsidRDefault="007A4479" w:rsidP="007A4479">
      <w:pPr>
        <w:spacing w:after="0" w:line="240" w:lineRule="auto"/>
        <w:jc w:val="center"/>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Муниципального казённого общеобразовательного учреждения </w:t>
      </w:r>
    </w:p>
    <w:p w:rsidR="007A4479" w:rsidRPr="007A4479" w:rsidRDefault="007A4479" w:rsidP="007A4479">
      <w:pPr>
        <w:spacing w:after="0" w:line="240" w:lineRule="auto"/>
        <w:jc w:val="center"/>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Богучанской школы № 1</w:t>
      </w:r>
    </w:p>
    <w:p w:rsidR="007A4479" w:rsidRPr="007A4479" w:rsidRDefault="007A4479" w:rsidP="007A4479">
      <w:pPr>
        <w:spacing w:after="0" w:line="240" w:lineRule="auto"/>
        <w:jc w:val="center"/>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имени Клавдии Ильиничны Безруких</w:t>
      </w:r>
    </w:p>
    <w:p w:rsidR="007A4479" w:rsidRPr="007A4479" w:rsidRDefault="007A4479" w:rsidP="007A4479">
      <w:pPr>
        <w:tabs>
          <w:tab w:val="left" w:pos="4080"/>
        </w:tabs>
        <w:spacing w:after="0" w:line="240" w:lineRule="auto"/>
        <w:rPr>
          <w:rFonts w:ascii="Times New Roman" w:eastAsia="Times New Roman" w:hAnsi="Times New Roman"/>
          <w:sz w:val="20"/>
          <w:szCs w:val="20"/>
          <w:lang w:eastAsia="ru-RU"/>
        </w:rPr>
      </w:pPr>
    </w:p>
    <w:p w:rsidR="007A4479" w:rsidRPr="007A4479" w:rsidRDefault="007A4479" w:rsidP="007A4479">
      <w:pPr>
        <w:tabs>
          <w:tab w:val="left" w:pos="4080"/>
        </w:tabs>
        <w:spacing w:after="0" w:line="240" w:lineRule="auto"/>
        <w:rPr>
          <w:rFonts w:ascii="Times New Roman" w:eastAsia="Times New Roman" w:hAnsi="Times New Roman"/>
          <w:sz w:val="20"/>
          <w:szCs w:val="20"/>
          <w:lang w:eastAsia="ru-RU"/>
        </w:rPr>
      </w:pPr>
    </w:p>
    <w:p w:rsidR="007A4479" w:rsidRPr="007A4479" w:rsidRDefault="007A4479" w:rsidP="007A4479">
      <w:pPr>
        <w:tabs>
          <w:tab w:val="left" w:pos="4080"/>
        </w:tabs>
        <w:spacing w:after="0" w:line="240" w:lineRule="auto"/>
        <w:jc w:val="center"/>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с. Богучаны</w:t>
      </w:r>
    </w:p>
    <w:p w:rsidR="007A4479" w:rsidRPr="007A4479" w:rsidRDefault="007A4479" w:rsidP="007A4479">
      <w:pPr>
        <w:keepNext/>
        <w:keepLines/>
        <w:spacing w:before="480" w:after="0" w:line="240" w:lineRule="auto"/>
        <w:jc w:val="center"/>
        <w:rPr>
          <w:rFonts w:ascii="Times New Roman" w:eastAsia="Times New Roman" w:hAnsi="Times New Roman"/>
          <w:bCs/>
          <w:sz w:val="20"/>
          <w:szCs w:val="20"/>
        </w:rPr>
      </w:pPr>
      <w:r w:rsidRPr="007A4479">
        <w:rPr>
          <w:rFonts w:ascii="Times New Roman" w:eastAsia="Times New Roman" w:hAnsi="Times New Roman"/>
          <w:bCs/>
          <w:sz w:val="20"/>
          <w:szCs w:val="20"/>
        </w:rPr>
        <w:t>Оглавление</w:t>
      </w:r>
    </w:p>
    <w:p w:rsidR="007A4479" w:rsidRPr="007A4479" w:rsidRDefault="007A4479" w:rsidP="007A4479">
      <w:pPr>
        <w:spacing w:after="0" w:line="240" w:lineRule="auto"/>
        <w:rPr>
          <w:rFonts w:ascii="Times New Roman" w:eastAsia="Times New Roman" w:hAnsi="Times New Roman"/>
          <w:sz w:val="20"/>
          <w:szCs w:val="20"/>
        </w:rPr>
      </w:pPr>
    </w:p>
    <w:p w:rsidR="007A4479" w:rsidRPr="007A4479" w:rsidRDefault="007A4479" w:rsidP="007A4479">
      <w:pPr>
        <w:tabs>
          <w:tab w:val="right" w:leader="dot" w:pos="9345"/>
        </w:tabs>
        <w:spacing w:line="240" w:lineRule="auto"/>
        <w:rPr>
          <w:rFonts w:ascii="Times New Roman" w:hAnsi="Times New Roman"/>
          <w:noProof/>
          <w:sz w:val="20"/>
          <w:szCs w:val="20"/>
          <w:lang w:eastAsia="ru-RU"/>
        </w:rPr>
      </w:pPr>
      <w:r w:rsidRPr="007A4479">
        <w:rPr>
          <w:rFonts w:ascii="Times New Roman" w:hAnsi="Times New Roman"/>
          <w:sz w:val="20"/>
          <w:szCs w:val="20"/>
        </w:rPr>
        <w:fldChar w:fldCharType="begin"/>
      </w:r>
      <w:r w:rsidRPr="007A4479">
        <w:rPr>
          <w:rFonts w:ascii="Times New Roman" w:hAnsi="Times New Roman"/>
          <w:sz w:val="20"/>
          <w:szCs w:val="20"/>
        </w:rPr>
        <w:instrText xml:space="preserve"> TOC \o "1-3" \h \z \u </w:instrText>
      </w:r>
      <w:r w:rsidRPr="007A4479">
        <w:rPr>
          <w:rFonts w:ascii="Times New Roman" w:hAnsi="Times New Roman"/>
          <w:sz w:val="20"/>
          <w:szCs w:val="20"/>
        </w:rPr>
        <w:fldChar w:fldCharType="separate"/>
      </w:r>
      <w:hyperlink w:anchor="_Toc433105029" w:history="1">
        <w:r w:rsidRPr="007A4479">
          <w:rPr>
            <w:rFonts w:ascii="Times New Roman" w:hAnsi="Times New Roman"/>
            <w:noProof/>
            <w:sz w:val="20"/>
            <w:szCs w:val="20"/>
            <w:u w:val="single"/>
          </w:rPr>
          <w:t>1.ОБЩИЕ ПОЛОЖЕНИЯ</w:t>
        </w:r>
        <w:r w:rsidRPr="007A4479">
          <w:rPr>
            <w:rFonts w:ascii="Times New Roman" w:hAnsi="Times New Roman"/>
            <w:noProof/>
            <w:webHidden/>
            <w:sz w:val="20"/>
            <w:szCs w:val="20"/>
          </w:rPr>
          <w:tab/>
        </w:r>
      </w:hyperlink>
      <w:r w:rsidRPr="007A4479">
        <w:rPr>
          <w:rFonts w:ascii="Times New Roman" w:hAnsi="Times New Roman"/>
          <w:sz w:val="20"/>
          <w:szCs w:val="20"/>
        </w:rPr>
        <w:t>3</w:t>
      </w:r>
    </w:p>
    <w:p w:rsidR="007A4479" w:rsidRPr="007A4479" w:rsidRDefault="007A4479" w:rsidP="007A4479">
      <w:pPr>
        <w:tabs>
          <w:tab w:val="right" w:leader="dot" w:pos="9345"/>
        </w:tabs>
        <w:spacing w:line="240" w:lineRule="auto"/>
        <w:rPr>
          <w:rFonts w:ascii="Times New Roman" w:hAnsi="Times New Roman"/>
          <w:sz w:val="20"/>
          <w:szCs w:val="20"/>
        </w:rPr>
      </w:pPr>
      <w:hyperlink w:anchor="_Toc433105030" w:history="1">
        <w:r w:rsidRPr="007A4479">
          <w:rPr>
            <w:rFonts w:ascii="Times New Roman" w:hAnsi="Times New Roman"/>
            <w:noProof/>
            <w:sz w:val="20"/>
            <w:szCs w:val="20"/>
            <w:u w:val="single"/>
          </w:rPr>
          <w:t>2. ЦЕЛИ, ВИДЫ ДЕЯТЕЛЬНОСТИ</w:t>
        </w:r>
        <w:r w:rsidRPr="007A4479">
          <w:rPr>
            <w:rFonts w:ascii="Times New Roman" w:hAnsi="Times New Roman"/>
            <w:noProof/>
            <w:webHidden/>
            <w:sz w:val="20"/>
            <w:szCs w:val="20"/>
          </w:rPr>
          <w:tab/>
        </w:r>
      </w:hyperlink>
      <w:r w:rsidRPr="007A4479">
        <w:rPr>
          <w:rFonts w:ascii="Times New Roman" w:hAnsi="Times New Roman"/>
          <w:sz w:val="20"/>
          <w:szCs w:val="20"/>
        </w:rPr>
        <w:t>6</w:t>
      </w:r>
    </w:p>
    <w:p w:rsidR="007A4479" w:rsidRPr="007A4479" w:rsidRDefault="007A4479" w:rsidP="007A4479">
      <w:pPr>
        <w:tabs>
          <w:tab w:val="right" w:leader="dot" w:pos="9345"/>
        </w:tabs>
        <w:spacing w:line="240" w:lineRule="auto"/>
        <w:rPr>
          <w:rFonts w:ascii="Times New Roman" w:hAnsi="Times New Roman"/>
          <w:sz w:val="20"/>
          <w:szCs w:val="20"/>
        </w:rPr>
      </w:pPr>
      <w:hyperlink w:anchor="_Toc433105031" w:history="1">
        <w:r w:rsidRPr="007A4479">
          <w:rPr>
            <w:rFonts w:ascii="Times New Roman" w:hAnsi="Times New Roman"/>
            <w:noProof/>
            <w:sz w:val="20"/>
            <w:szCs w:val="20"/>
            <w:u w:val="single"/>
          </w:rPr>
          <w:t xml:space="preserve">3. ОРГАНИЗАЦИЯ ОБРАЗОВАТЕЛЬНОГО ПРОЦЕССА </w:t>
        </w:r>
        <w:r w:rsidRPr="007A4479">
          <w:rPr>
            <w:rFonts w:ascii="Times New Roman" w:hAnsi="Times New Roman"/>
            <w:noProof/>
            <w:webHidden/>
            <w:sz w:val="20"/>
            <w:szCs w:val="20"/>
          </w:rPr>
          <w:tab/>
        </w:r>
      </w:hyperlink>
      <w:r w:rsidRPr="007A4479">
        <w:rPr>
          <w:rFonts w:ascii="Times New Roman" w:hAnsi="Times New Roman"/>
          <w:sz w:val="20"/>
          <w:szCs w:val="20"/>
        </w:rPr>
        <w:t>7</w:t>
      </w:r>
    </w:p>
    <w:p w:rsidR="007A4479" w:rsidRPr="007A4479" w:rsidRDefault="007A4479" w:rsidP="007A4479">
      <w:pPr>
        <w:tabs>
          <w:tab w:val="right" w:leader="dot" w:pos="9345"/>
        </w:tabs>
        <w:spacing w:line="240" w:lineRule="auto"/>
        <w:rPr>
          <w:rFonts w:ascii="Times New Roman" w:hAnsi="Times New Roman"/>
          <w:noProof/>
          <w:sz w:val="20"/>
          <w:szCs w:val="20"/>
          <w:lang w:eastAsia="ru-RU"/>
        </w:rPr>
      </w:pPr>
      <w:hyperlink w:anchor="_Toc433105032" w:history="1">
        <w:r w:rsidRPr="007A4479">
          <w:rPr>
            <w:rFonts w:ascii="Times New Roman" w:hAnsi="Times New Roman"/>
            <w:noProof/>
            <w:sz w:val="20"/>
            <w:szCs w:val="20"/>
            <w:u w:val="single"/>
          </w:rPr>
          <w:t>4. ФИНАНСЫ И ИМУЩЕСТВО ШКОЛЫ</w:t>
        </w:r>
        <w:r w:rsidRPr="007A4479">
          <w:rPr>
            <w:rFonts w:ascii="Times New Roman" w:hAnsi="Times New Roman"/>
            <w:noProof/>
            <w:webHidden/>
            <w:sz w:val="20"/>
            <w:szCs w:val="20"/>
          </w:rPr>
          <w:tab/>
        </w:r>
      </w:hyperlink>
      <w:r w:rsidRPr="007A4479">
        <w:rPr>
          <w:rFonts w:ascii="Times New Roman" w:hAnsi="Times New Roman"/>
          <w:sz w:val="20"/>
          <w:szCs w:val="20"/>
        </w:rPr>
        <w:t>12</w:t>
      </w:r>
    </w:p>
    <w:p w:rsidR="007A4479" w:rsidRPr="007A4479" w:rsidRDefault="007A4479" w:rsidP="007A4479">
      <w:pPr>
        <w:tabs>
          <w:tab w:val="right" w:leader="dot" w:pos="9345"/>
        </w:tabs>
        <w:spacing w:line="240" w:lineRule="auto"/>
        <w:rPr>
          <w:rFonts w:ascii="Times New Roman" w:hAnsi="Times New Roman"/>
          <w:noProof/>
          <w:sz w:val="20"/>
          <w:szCs w:val="20"/>
          <w:lang w:eastAsia="ru-RU"/>
        </w:rPr>
      </w:pPr>
      <w:hyperlink w:anchor="_Toc433105033" w:history="1">
        <w:r w:rsidRPr="007A4479">
          <w:rPr>
            <w:rFonts w:ascii="Times New Roman" w:hAnsi="Times New Roman"/>
            <w:noProof/>
            <w:sz w:val="20"/>
            <w:szCs w:val="20"/>
            <w:u w:val="single"/>
          </w:rPr>
          <w:t>5. УПРАВЛЕНИЕ ШКОЛОЙ</w:t>
        </w:r>
        <w:r w:rsidRPr="007A4479">
          <w:rPr>
            <w:rFonts w:ascii="Times New Roman" w:hAnsi="Times New Roman"/>
            <w:noProof/>
            <w:webHidden/>
            <w:sz w:val="20"/>
            <w:szCs w:val="20"/>
          </w:rPr>
          <w:tab/>
        </w:r>
      </w:hyperlink>
      <w:r w:rsidRPr="007A4479">
        <w:rPr>
          <w:rFonts w:ascii="Times New Roman" w:hAnsi="Times New Roman"/>
          <w:sz w:val="20"/>
          <w:szCs w:val="20"/>
        </w:rPr>
        <w:t>15</w:t>
      </w:r>
    </w:p>
    <w:p w:rsidR="007A4479" w:rsidRPr="007A4479" w:rsidRDefault="007A4479" w:rsidP="007A4479">
      <w:pPr>
        <w:tabs>
          <w:tab w:val="right" w:leader="dot" w:pos="9345"/>
        </w:tabs>
        <w:spacing w:line="240" w:lineRule="auto"/>
        <w:rPr>
          <w:rFonts w:ascii="Times New Roman" w:hAnsi="Times New Roman"/>
          <w:noProof/>
          <w:sz w:val="20"/>
          <w:szCs w:val="20"/>
          <w:lang w:eastAsia="ru-RU"/>
        </w:rPr>
      </w:pPr>
      <w:hyperlink w:anchor="_Toc433105034" w:history="1">
        <w:r w:rsidRPr="007A4479">
          <w:rPr>
            <w:rFonts w:ascii="Times New Roman" w:hAnsi="Times New Roman"/>
            <w:noProof/>
            <w:sz w:val="20"/>
            <w:szCs w:val="20"/>
            <w:u w:val="single"/>
          </w:rPr>
          <w:t>6. УЧАСТНИКИ ОБРАЗОВАТЕЛЬНОГО ПРОЦЕССА</w:t>
        </w:r>
        <w:r w:rsidRPr="007A4479">
          <w:rPr>
            <w:rFonts w:ascii="Times New Roman" w:hAnsi="Times New Roman"/>
            <w:noProof/>
            <w:webHidden/>
            <w:sz w:val="20"/>
            <w:szCs w:val="20"/>
          </w:rPr>
          <w:tab/>
        </w:r>
      </w:hyperlink>
      <w:r w:rsidRPr="007A4479">
        <w:rPr>
          <w:rFonts w:ascii="Times New Roman" w:hAnsi="Times New Roman"/>
          <w:sz w:val="20"/>
          <w:szCs w:val="20"/>
        </w:rPr>
        <w:t>21</w:t>
      </w:r>
    </w:p>
    <w:p w:rsidR="007A4479" w:rsidRPr="007A4479" w:rsidRDefault="007A4479" w:rsidP="007A4479">
      <w:pPr>
        <w:tabs>
          <w:tab w:val="right" w:leader="dot" w:pos="9345"/>
        </w:tabs>
        <w:spacing w:line="240" w:lineRule="auto"/>
        <w:rPr>
          <w:rFonts w:ascii="Times New Roman" w:hAnsi="Times New Roman"/>
          <w:noProof/>
          <w:sz w:val="20"/>
          <w:szCs w:val="20"/>
          <w:lang w:eastAsia="ru-RU"/>
        </w:rPr>
      </w:pPr>
      <w:hyperlink w:anchor="_Toc433105035" w:history="1">
        <w:r w:rsidRPr="007A4479">
          <w:rPr>
            <w:rFonts w:ascii="Times New Roman" w:hAnsi="Times New Roman"/>
            <w:noProof/>
            <w:sz w:val="20"/>
            <w:szCs w:val="20"/>
            <w:u w:val="single"/>
          </w:rPr>
          <w:t>7. ОБЕСПЕЧЕНИИ ПУБЛИЧНОСТИ И КОНТРОЛЯ</w:t>
        </w:r>
        <w:r w:rsidRPr="007A4479">
          <w:rPr>
            <w:rFonts w:ascii="Times New Roman" w:hAnsi="Times New Roman"/>
            <w:noProof/>
            <w:webHidden/>
            <w:sz w:val="20"/>
            <w:szCs w:val="20"/>
          </w:rPr>
          <w:tab/>
        </w:r>
      </w:hyperlink>
      <w:r w:rsidRPr="007A4479">
        <w:rPr>
          <w:rFonts w:ascii="Times New Roman" w:hAnsi="Times New Roman"/>
          <w:sz w:val="20"/>
          <w:szCs w:val="20"/>
        </w:rPr>
        <w:t>32</w:t>
      </w:r>
    </w:p>
    <w:p w:rsidR="007A4479" w:rsidRPr="007A4479" w:rsidRDefault="007A4479" w:rsidP="007A4479">
      <w:pPr>
        <w:tabs>
          <w:tab w:val="right" w:leader="dot" w:pos="9345"/>
        </w:tabs>
        <w:spacing w:line="240" w:lineRule="auto"/>
        <w:rPr>
          <w:rFonts w:ascii="Times New Roman" w:hAnsi="Times New Roman"/>
          <w:noProof/>
          <w:sz w:val="20"/>
          <w:szCs w:val="20"/>
          <w:lang w:eastAsia="ru-RU"/>
        </w:rPr>
      </w:pPr>
      <w:hyperlink w:anchor="_Toc433105036" w:history="1">
        <w:r w:rsidRPr="007A4479">
          <w:rPr>
            <w:rFonts w:ascii="Times New Roman" w:hAnsi="Times New Roman"/>
            <w:noProof/>
            <w:sz w:val="20"/>
            <w:szCs w:val="20"/>
            <w:u w:val="single"/>
          </w:rPr>
          <w:t>8. РЕОРГАНИЩЗАЦИЯ И ЛИКВИДАЦИЯ ШКОЛЫ</w:t>
        </w:r>
        <w:r w:rsidRPr="007A4479">
          <w:rPr>
            <w:rFonts w:ascii="Times New Roman" w:hAnsi="Times New Roman"/>
            <w:noProof/>
            <w:webHidden/>
            <w:sz w:val="20"/>
            <w:szCs w:val="20"/>
          </w:rPr>
          <w:tab/>
        </w:r>
      </w:hyperlink>
      <w:r w:rsidRPr="007A4479">
        <w:rPr>
          <w:rFonts w:ascii="Times New Roman" w:hAnsi="Times New Roman"/>
          <w:sz w:val="20"/>
          <w:szCs w:val="20"/>
        </w:rPr>
        <w:t>38</w:t>
      </w:r>
    </w:p>
    <w:p w:rsidR="007A4479" w:rsidRPr="007A4479" w:rsidRDefault="007A4479" w:rsidP="007A4479">
      <w:pPr>
        <w:tabs>
          <w:tab w:val="right" w:leader="dot" w:pos="9345"/>
        </w:tabs>
        <w:spacing w:line="240" w:lineRule="auto"/>
        <w:rPr>
          <w:rFonts w:ascii="Times New Roman" w:hAnsi="Times New Roman"/>
          <w:noProof/>
          <w:sz w:val="20"/>
          <w:szCs w:val="20"/>
          <w:lang w:eastAsia="ru-RU"/>
        </w:rPr>
      </w:pPr>
      <w:hyperlink w:anchor="_Toc433105037" w:history="1">
        <w:r w:rsidRPr="007A4479">
          <w:rPr>
            <w:rFonts w:ascii="Times New Roman" w:hAnsi="Times New Roman"/>
            <w:noProof/>
            <w:sz w:val="20"/>
            <w:szCs w:val="20"/>
            <w:u w:val="single"/>
          </w:rPr>
          <w:t>9. ЛОКАЛЬНЫЕ АКТЫ, РЕГЛАМЕНТИРУЮЩИЕ ДЕЯТЕЛЬНОСТЬ ШКОЛЫ</w:t>
        </w:r>
        <w:r w:rsidRPr="007A4479">
          <w:rPr>
            <w:rFonts w:ascii="Times New Roman" w:hAnsi="Times New Roman"/>
            <w:noProof/>
            <w:webHidden/>
            <w:sz w:val="20"/>
            <w:szCs w:val="20"/>
          </w:rPr>
          <w:tab/>
        </w:r>
      </w:hyperlink>
      <w:r w:rsidRPr="007A4479">
        <w:rPr>
          <w:rFonts w:ascii="Times New Roman" w:hAnsi="Times New Roman"/>
          <w:sz w:val="20"/>
          <w:szCs w:val="20"/>
        </w:rPr>
        <w:t>33</w:t>
      </w:r>
    </w:p>
    <w:p w:rsidR="007A4479" w:rsidRPr="007A4479" w:rsidRDefault="007A4479" w:rsidP="007A4479">
      <w:pPr>
        <w:tabs>
          <w:tab w:val="right" w:leader="dot" w:pos="9345"/>
        </w:tabs>
        <w:spacing w:line="240" w:lineRule="auto"/>
        <w:rPr>
          <w:rFonts w:ascii="Times New Roman" w:hAnsi="Times New Roman"/>
          <w:noProof/>
          <w:sz w:val="20"/>
          <w:szCs w:val="20"/>
          <w:lang w:eastAsia="ru-RU"/>
        </w:rPr>
      </w:pPr>
      <w:hyperlink w:anchor="_Toc433105038" w:history="1">
        <w:r w:rsidRPr="007A4479">
          <w:rPr>
            <w:rFonts w:ascii="Times New Roman" w:hAnsi="Times New Roman"/>
            <w:noProof/>
            <w:sz w:val="20"/>
            <w:szCs w:val="20"/>
            <w:u w:val="single"/>
          </w:rPr>
          <w:t xml:space="preserve">10. </w:t>
        </w:r>
      </w:hyperlink>
      <w:hyperlink w:anchor="_Toc433105040" w:history="1">
        <w:r w:rsidRPr="007A4479">
          <w:rPr>
            <w:rFonts w:ascii="Times New Roman" w:hAnsi="Times New Roman"/>
            <w:noProof/>
            <w:sz w:val="20"/>
            <w:szCs w:val="20"/>
            <w:u w:val="single"/>
          </w:rPr>
          <w:t>ЗАКЛЮЧИТЕЛЬНЫЕ ПОЛОЖЕНИЯ</w:t>
        </w:r>
        <w:r w:rsidRPr="007A4479">
          <w:rPr>
            <w:rFonts w:ascii="Times New Roman" w:hAnsi="Times New Roman"/>
            <w:noProof/>
            <w:webHidden/>
            <w:sz w:val="20"/>
            <w:szCs w:val="20"/>
          </w:rPr>
          <w:tab/>
        </w:r>
      </w:hyperlink>
      <w:r w:rsidRPr="007A4479">
        <w:rPr>
          <w:rFonts w:ascii="Times New Roman" w:hAnsi="Times New Roman"/>
          <w:sz w:val="20"/>
          <w:szCs w:val="20"/>
        </w:rPr>
        <w:t>35</w:t>
      </w:r>
    </w:p>
    <w:p w:rsidR="007A4479" w:rsidRPr="00F620A1" w:rsidRDefault="007A4479" w:rsidP="00F620A1">
      <w:pPr>
        <w:tabs>
          <w:tab w:val="left" w:pos="4080"/>
        </w:tabs>
        <w:spacing w:after="0" w:line="240" w:lineRule="auto"/>
        <w:jc w:val="center"/>
        <w:rPr>
          <w:rFonts w:ascii="Times New Roman" w:eastAsia="Times New Roman" w:hAnsi="Times New Roman"/>
          <w:sz w:val="20"/>
          <w:szCs w:val="20"/>
          <w:lang w:val="en-US" w:eastAsia="ru-RU"/>
        </w:rPr>
      </w:pPr>
      <w:r w:rsidRPr="007A4479">
        <w:rPr>
          <w:rFonts w:ascii="Times New Roman" w:eastAsia="Times New Roman" w:hAnsi="Times New Roman"/>
          <w:sz w:val="20"/>
          <w:szCs w:val="20"/>
          <w:lang w:eastAsia="ru-RU"/>
        </w:rPr>
        <w:fldChar w:fldCharType="end"/>
      </w:r>
    </w:p>
    <w:p w:rsidR="007A4479" w:rsidRPr="007A4479" w:rsidRDefault="007A4479" w:rsidP="007A4479">
      <w:pPr>
        <w:widowControl w:val="0"/>
        <w:autoSpaceDE w:val="0"/>
        <w:autoSpaceDN w:val="0"/>
        <w:spacing w:after="0" w:line="240" w:lineRule="auto"/>
        <w:jc w:val="center"/>
        <w:outlineLvl w:val="0"/>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1. ОБЩИЕ ПОЛОЖЕНИЯ</w:t>
      </w:r>
    </w:p>
    <w:p w:rsidR="007A4479" w:rsidRPr="007A4479" w:rsidRDefault="007A4479" w:rsidP="007A4479">
      <w:pPr>
        <w:shd w:val="clear" w:color="auto" w:fill="FFFFFF"/>
        <w:spacing w:after="0" w:line="240" w:lineRule="auto"/>
        <w:ind w:left="5" w:firstLine="768"/>
        <w:jc w:val="both"/>
        <w:rPr>
          <w:rFonts w:ascii="Times New Roman" w:eastAsia="Times New Roman" w:hAnsi="Times New Roman"/>
          <w:sz w:val="20"/>
          <w:szCs w:val="20"/>
          <w:lang w:eastAsia="ru-RU"/>
        </w:rPr>
      </w:pPr>
    </w:p>
    <w:p w:rsidR="007A4479" w:rsidRPr="007A4479" w:rsidRDefault="007A4479" w:rsidP="007A4479">
      <w:pPr>
        <w:shd w:val="clear" w:color="auto" w:fill="FFFFFF"/>
        <w:spacing w:after="0" w:line="240" w:lineRule="auto"/>
        <w:ind w:left="5" w:hanging="5"/>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1.1. Муниципальное казённое общеобразовательное учреждение Богучанская школа № 1 имени Клавдии Ильиничны Безруких образовано в соответствии со статьей 17 Федерального закона от 06.10.2003 № 131-ФЗ «Об общих принципах организации местного самоуправления в Российской Федерации», с целью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7A4479" w:rsidRPr="007A4479" w:rsidRDefault="007A4479" w:rsidP="007A4479">
      <w:pPr>
        <w:shd w:val="clear" w:color="auto" w:fill="FFFFFF"/>
        <w:spacing w:after="0" w:line="240" w:lineRule="auto"/>
        <w:ind w:left="5" w:hanging="5"/>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   </w:t>
      </w:r>
    </w:p>
    <w:p w:rsidR="007A4479" w:rsidRPr="007A4479" w:rsidRDefault="007A4479" w:rsidP="007A4479">
      <w:pPr>
        <w:widowControl w:val="0"/>
        <w:autoSpaceDE w:val="0"/>
        <w:autoSpaceDN w:val="0"/>
        <w:adjustRightInd w:val="0"/>
        <w:spacing w:after="0" w:line="240" w:lineRule="auto"/>
        <w:ind w:right="53"/>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1.2. Школа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 Федеральным законом от 29.12.2012 № 273 – ФЗ «Об образовании в Российской Федерации», и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
    <w:p w:rsidR="007A4479" w:rsidRPr="007A4479" w:rsidRDefault="007A4479" w:rsidP="007A4479">
      <w:pPr>
        <w:widowControl w:val="0"/>
        <w:autoSpaceDE w:val="0"/>
        <w:autoSpaceDN w:val="0"/>
        <w:adjustRightInd w:val="0"/>
        <w:spacing w:after="0" w:line="240" w:lineRule="auto"/>
        <w:ind w:right="53"/>
        <w:jc w:val="both"/>
        <w:rPr>
          <w:rFonts w:ascii="Times New Roman" w:eastAsia="Times New Roman" w:hAnsi="Times New Roman"/>
          <w:sz w:val="20"/>
          <w:szCs w:val="20"/>
          <w:lang w:eastAsia="ru-RU"/>
        </w:rPr>
      </w:pPr>
    </w:p>
    <w:p w:rsidR="007A4479" w:rsidRPr="007A4479" w:rsidRDefault="007A4479" w:rsidP="007A4479">
      <w:pPr>
        <w:tabs>
          <w:tab w:val="left" w:pos="1134"/>
        </w:tabs>
        <w:spacing w:after="0" w:line="240" w:lineRule="auto"/>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1.3. Настоящий Устав Муниципального казённого общеобразовательного учреждения Богучанской школы № 1 имени Клавдии Ильиничны Безруких (далее по тексту - Школа) является основным локальным актом в системе правового регулирования на уровне Школы. Все локальные акты, принимаемые на данном уровне, не могут противоречить настоящему Уставу.</w:t>
      </w:r>
    </w:p>
    <w:p w:rsidR="007A4479" w:rsidRPr="007A4479" w:rsidRDefault="007A4479" w:rsidP="007A4479">
      <w:pPr>
        <w:tabs>
          <w:tab w:val="left" w:pos="1134"/>
        </w:tabs>
        <w:spacing w:after="0" w:line="240" w:lineRule="auto"/>
        <w:jc w:val="both"/>
        <w:rPr>
          <w:rFonts w:ascii="Times New Roman" w:eastAsia="Times New Roman" w:hAnsi="Times New Roman"/>
          <w:sz w:val="20"/>
          <w:szCs w:val="20"/>
          <w:lang w:eastAsia="ru-RU"/>
        </w:rPr>
      </w:pPr>
    </w:p>
    <w:p w:rsidR="007A4479" w:rsidRPr="007A4479" w:rsidRDefault="007A4479" w:rsidP="007A4479">
      <w:pPr>
        <w:tabs>
          <w:tab w:val="left" w:pos="1134"/>
        </w:tabs>
        <w:spacing w:after="0" w:line="240" w:lineRule="auto"/>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1.4. Официальное полное наименование Школы на русском языке: Муниципальное казённое общеобразовательное учреждение Богучанская школа № 1 имени Клавдии Ильиничны Безруких.</w:t>
      </w:r>
    </w:p>
    <w:p w:rsidR="007A4479" w:rsidRPr="007A4479" w:rsidRDefault="007A4479" w:rsidP="007A4479">
      <w:pPr>
        <w:tabs>
          <w:tab w:val="left" w:pos="1134"/>
        </w:tabs>
        <w:spacing w:after="0" w:line="240" w:lineRule="auto"/>
        <w:jc w:val="both"/>
        <w:rPr>
          <w:rFonts w:ascii="Times New Roman" w:eastAsia="Times New Roman" w:hAnsi="Times New Roman"/>
          <w:sz w:val="20"/>
          <w:szCs w:val="20"/>
          <w:lang w:eastAsia="ru-RU"/>
        </w:rPr>
      </w:pPr>
    </w:p>
    <w:p w:rsidR="007A4479" w:rsidRPr="007A4479" w:rsidRDefault="007A4479" w:rsidP="007A4479">
      <w:pPr>
        <w:tabs>
          <w:tab w:val="left" w:pos="1134"/>
        </w:tabs>
        <w:spacing w:after="0" w:line="240" w:lineRule="auto"/>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1.5. Официальное сокращённое наименование Школы на русском языке: МКОУ Богучанская школа № 1 им. К.И. Безруких.</w:t>
      </w:r>
    </w:p>
    <w:p w:rsidR="007A4479" w:rsidRPr="007A4479" w:rsidRDefault="007A4479" w:rsidP="007A4479">
      <w:pPr>
        <w:tabs>
          <w:tab w:val="left" w:pos="0"/>
        </w:tabs>
        <w:spacing w:after="0" w:line="240" w:lineRule="auto"/>
        <w:contextualSpacing/>
        <w:jc w:val="both"/>
        <w:rPr>
          <w:rFonts w:ascii="Times New Roman" w:eastAsia="Times New Roman" w:hAnsi="Times New Roman"/>
          <w:color w:val="000000"/>
          <w:sz w:val="20"/>
          <w:szCs w:val="20"/>
          <w:lang w:eastAsia="ru-RU"/>
        </w:rPr>
      </w:pPr>
    </w:p>
    <w:p w:rsidR="007A4479" w:rsidRPr="007A4479" w:rsidRDefault="007A4479" w:rsidP="007A4479">
      <w:pPr>
        <w:tabs>
          <w:tab w:val="left" w:pos="0"/>
        </w:tabs>
        <w:spacing w:after="0" w:line="240" w:lineRule="auto"/>
        <w:contextualSpacing/>
        <w:jc w:val="both"/>
        <w:rPr>
          <w:rFonts w:ascii="Times New Roman" w:eastAsia="Times New Roman" w:hAnsi="Times New Roman"/>
          <w:sz w:val="20"/>
          <w:szCs w:val="20"/>
          <w:lang w:eastAsia="ru-RU"/>
        </w:rPr>
      </w:pPr>
      <w:r w:rsidRPr="007A4479">
        <w:rPr>
          <w:rFonts w:ascii="Times New Roman" w:eastAsia="Times New Roman" w:hAnsi="Times New Roman"/>
          <w:color w:val="000000"/>
          <w:sz w:val="20"/>
          <w:szCs w:val="20"/>
          <w:lang w:eastAsia="ru-RU"/>
        </w:rPr>
        <w:t>1.6. Учреждение создано в организационно-правовой форме - муниципальное. Тип Учреждения – казённое общеобразовательное</w:t>
      </w:r>
      <w:r w:rsidRPr="007A4479">
        <w:rPr>
          <w:rFonts w:ascii="Times New Roman" w:eastAsia="Times New Roman" w:hAnsi="Times New Roman"/>
          <w:sz w:val="20"/>
          <w:szCs w:val="20"/>
          <w:lang w:eastAsia="ru-RU"/>
        </w:rPr>
        <w:t>.</w:t>
      </w:r>
    </w:p>
    <w:p w:rsidR="007A4479" w:rsidRPr="007A4479" w:rsidRDefault="007A4479" w:rsidP="007A4479">
      <w:pPr>
        <w:tabs>
          <w:tab w:val="left" w:pos="1134"/>
        </w:tabs>
        <w:spacing w:after="0" w:line="240" w:lineRule="auto"/>
        <w:jc w:val="both"/>
        <w:rPr>
          <w:rFonts w:ascii="Times New Roman" w:eastAsia="Times New Roman" w:hAnsi="Times New Roman"/>
          <w:sz w:val="20"/>
          <w:szCs w:val="20"/>
          <w:lang w:eastAsia="ru-RU"/>
        </w:rPr>
      </w:pPr>
    </w:p>
    <w:p w:rsidR="007A4479" w:rsidRPr="007A4479" w:rsidRDefault="007A4479" w:rsidP="007A4479">
      <w:pPr>
        <w:shd w:val="clear" w:color="auto" w:fill="FFFFFF"/>
        <w:spacing w:after="0" w:line="240" w:lineRule="auto"/>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1.7. Местонахождения Школы: 663431,  Россия, Красноярский край, Богучанский район,  с.Богучаны, ул. Октябрьская, 63.</w:t>
      </w:r>
    </w:p>
    <w:p w:rsidR="007A4479" w:rsidRPr="007A4479" w:rsidRDefault="007A4479" w:rsidP="007A4479">
      <w:pPr>
        <w:widowControl w:val="0"/>
        <w:autoSpaceDE w:val="0"/>
        <w:autoSpaceDN w:val="0"/>
        <w:adjustRightInd w:val="0"/>
        <w:spacing w:after="0" w:line="240" w:lineRule="auto"/>
        <w:ind w:right="53"/>
        <w:jc w:val="both"/>
        <w:rPr>
          <w:rFonts w:ascii="Times New Roman" w:eastAsia="Times New Roman" w:hAnsi="Times New Roman"/>
          <w:sz w:val="20"/>
          <w:szCs w:val="20"/>
          <w:lang w:eastAsia="ru-RU"/>
        </w:rPr>
      </w:pPr>
    </w:p>
    <w:p w:rsidR="007A4479" w:rsidRPr="007A4479" w:rsidRDefault="007A4479" w:rsidP="007A4479">
      <w:pPr>
        <w:autoSpaceDE w:val="0"/>
        <w:autoSpaceDN w:val="0"/>
        <w:adjustRightInd w:val="0"/>
        <w:spacing w:after="0" w:line="240" w:lineRule="auto"/>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1.8. Школа самостоятельна в формировании своей структуры, если иное не установлено федеральными законами. </w:t>
      </w:r>
    </w:p>
    <w:p w:rsidR="007A4479" w:rsidRPr="007A4479" w:rsidRDefault="007A4479" w:rsidP="007A4479">
      <w:pPr>
        <w:autoSpaceDE w:val="0"/>
        <w:autoSpaceDN w:val="0"/>
        <w:adjustRightInd w:val="0"/>
        <w:spacing w:after="0" w:line="240" w:lineRule="auto"/>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1.9. Структурным подразделением Школы является Центр образования цифрового и гуманитарного профилей «Точка роста», который функционирует на основании Положения деятельности Центра и других локально-нормативных актов.</w:t>
      </w:r>
    </w:p>
    <w:p w:rsidR="007A4479" w:rsidRPr="007A4479" w:rsidRDefault="007A4479" w:rsidP="007A4479">
      <w:pPr>
        <w:shd w:val="clear" w:color="auto" w:fill="FFFFFF"/>
        <w:spacing w:after="0" w:line="240" w:lineRule="auto"/>
        <w:jc w:val="both"/>
        <w:rPr>
          <w:rFonts w:ascii="Times New Roman" w:eastAsia="Times New Roman" w:hAnsi="Times New Roman"/>
          <w:sz w:val="20"/>
          <w:szCs w:val="20"/>
          <w:lang w:eastAsia="ru-RU"/>
        </w:rPr>
      </w:pPr>
    </w:p>
    <w:p w:rsidR="007A4479" w:rsidRPr="007A4479" w:rsidRDefault="007A4479" w:rsidP="007A4479">
      <w:pPr>
        <w:autoSpaceDE w:val="0"/>
        <w:autoSpaceDN w:val="0"/>
        <w:adjustRightInd w:val="0"/>
        <w:spacing w:after="0" w:line="240" w:lineRule="auto"/>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1.10. Учредителем и собственником имущества Школы является Муниципальное образование Богучанский район.</w:t>
      </w:r>
    </w:p>
    <w:p w:rsidR="007A4479" w:rsidRPr="007A4479" w:rsidRDefault="007A4479" w:rsidP="007A4479">
      <w:pPr>
        <w:spacing w:after="0" w:line="240" w:lineRule="auto"/>
        <w:ind w:right="53" w:firstLine="7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Полномочия Учредителя от имени Муниципального образования Богучанский район осуществляет администрация Богучанского района.</w:t>
      </w:r>
    </w:p>
    <w:p w:rsidR="007A4479" w:rsidRPr="007A4479" w:rsidRDefault="007A4479" w:rsidP="007A4479">
      <w:pPr>
        <w:spacing w:after="0" w:line="240" w:lineRule="auto"/>
        <w:ind w:right="53" w:firstLine="7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Полномочия собственника от имени Муниципального образования Богучанский район осуществляет управление муниципальной собственностью Богучанского района.</w:t>
      </w:r>
    </w:p>
    <w:p w:rsidR="007A4479" w:rsidRPr="007A4479" w:rsidRDefault="007A4479" w:rsidP="007A4479">
      <w:pPr>
        <w:spacing w:after="0" w:line="240" w:lineRule="auto"/>
        <w:jc w:val="both"/>
        <w:rPr>
          <w:rFonts w:ascii="Times New Roman" w:eastAsia="Times New Roman" w:hAnsi="Times New Roman"/>
          <w:sz w:val="20"/>
          <w:szCs w:val="20"/>
          <w:lang w:eastAsia="ru-RU"/>
        </w:rPr>
      </w:pPr>
    </w:p>
    <w:p w:rsidR="007A4479" w:rsidRPr="007A4479" w:rsidRDefault="007A4479" w:rsidP="007A4479">
      <w:pPr>
        <w:spacing w:after="0" w:line="240" w:lineRule="auto"/>
        <w:ind w:right="53"/>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lastRenderedPageBreak/>
        <w:t xml:space="preserve">1.11. Школа в своей деятельности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Федеральным </w:t>
      </w:r>
      <w:hyperlink r:id="rId49" w:history="1">
        <w:r w:rsidRPr="007A4479">
          <w:rPr>
            <w:rFonts w:ascii="Times New Roman" w:eastAsia="Times New Roman" w:hAnsi="Times New Roman"/>
            <w:color w:val="000000"/>
            <w:sz w:val="20"/>
            <w:szCs w:val="20"/>
            <w:lang w:eastAsia="ru-RU"/>
          </w:rPr>
          <w:t>законом</w:t>
        </w:r>
      </w:hyperlink>
      <w:r w:rsidRPr="007A4479">
        <w:rPr>
          <w:rFonts w:ascii="Times New Roman" w:eastAsia="Times New Roman" w:hAnsi="Times New Roman"/>
          <w:sz w:val="20"/>
          <w:szCs w:val="20"/>
          <w:lang w:eastAsia="ru-RU"/>
        </w:rPr>
        <w:t xml:space="preserve"> от 29.12.2012 N 273-ФЗ "Об образовании в Российской Федерации", нормативными правовыми актами Красноярского края, муниципальными правовыми актами администрации Богучанского района, решениями Учредителя, настоящим Уставом и другими  документами, реализующими деятельность общеобразовательных учреждений.</w:t>
      </w:r>
    </w:p>
    <w:p w:rsidR="007A4479" w:rsidRPr="007A4479" w:rsidRDefault="007A4479" w:rsidP="007A4479">
      <w:pPr>
        <w:spacing w:after="0" w:line="240" w:lineRule="auto"/>
        <w:ind w:left="709" w:right="53"/>
        <w:contextualSpacing/>
        <w:jc w:val="both"/>
        <w:rPr>
          <w:rFonts w:ascii="Times New Roman" w:eastAsia="Times New Roman" w:hAnsi="Times New Roman"/>
          <w:sz w:val="20"/>
          <w:szCs w:val="20"/>
          <w:lang w:eastAsia="ru-RU"/>
        </w:rPr>
      </w:pPr>
    </w:p>
    <w:p w:rsidR="007A4479" w:rsidRPr="007A4479" w:rsidRDefault="007A4479" w:rsidP="007A4479">
      <w:pPr>
        <w:spacing w:after="0" w:line="240" w:lineRule="auto"/>
        <w:ind w:right="53"/>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1.12. Деятельность Школы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7A4479" w:rsidRPr="007A4479" w:rsidRDefault="007A4479" w:rsidP="007A4479">
      <w:pPr>
        <w:spacing w:after="0" w:line="240" w:lineRule="auto"/>
        <w:ind w:left="567" w:right="53"/>
        <w:contextualSpacing/>
        <w:jc w:val="both"/>
        <w:rPr>
          <w:rFonts w:ascii="Times New Roman" w:eastAsia="Times New Roman" w:hAnsi="Times New Roman"/>
          <w:sz w:val="20"/>
          <w:szCs w:val="20"/>
          <w:lang w:eastAsia="ru-RU"/>
        </w:rPr>
      </w:pPr>
    </w:p>
    <w:p w:rsidR="007A4479" w:rsidRPr="007A4479" w:rsidRDefault="007A4479" w:rsidP="00BA45CD">
      <w:pPr>
        <w:numPr>
          <w:ilvl w:val="1"/>
          <w:numId w:val="44"/>
        </w:numPr>
        <w:spacing w:after="0" w:line="240" w:lineRule="auto"/>
        <w:ind w:left="0" w:right="53" w:firstLine="0"/>
        <w:contextualSpacing/>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В своей деятельности Школа подведомственна и подконтрольна уполномоченному органу в сфере образования на территории Богучанского района - управлению образования администрации Богучанского района Красноярского края (далее по тексту – Управление образования), осуществляющего бюджетные полномочия главного распорядителя бюджетных средств.</w:t>
      </w:r>
    </w:p>
    <w:p w:rsidR="007A4479" w:rsidRPr="007A4479" w:rsidRDefault="007A4479" w:rsidP="007A4479">
      <w:pPr>
        <w:spacing w:after="0" w:line="240" w:lineRule="auto"/>
        <w:ind w:right="53"/>
        <w:jc w:val="both"/>
        <w:rPr>
          <w:rFonts w:ascii="Times New Roman" w:eastAsia="Times New Roman" w:hAnsi="Times New Roman"/>
          <w:sz w:val="20"/>
          <w:szCs w:val="20"/>
          <w:lang w:eastAsia="ru-RU"/>
        </w:rPr>
      </w:pPr>
    </w:p>
    <w:p w:rsidR="007A4479" w:rsidRPr="007A4479" w:rsidRDefault="007A4479" w:rsidP="00BA45CD">
      <w:pPr>
        <w:numPr>
          <w:ilvl w:val="1"/>
          <w:numId w:val="44"/>
        </w:numPr>
        <w:spacing w:after="0" w:line="240" w:lineRule="auto"/>
        <w:ind w:left="0" w:right="53" w:firstLine="0"/>
        <w:contextualSpacing/>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Школа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(начального общего, основного общего и среднего общего) образования, </w:t>
      </w:r>
      <w:r w:rsidRPr="007A4479">
        <w:rPr>
          <w:rFonts w:ascii="Times New Roman" w:eastAsia="Times New Roman" w:hAnsi="Times New Roman"/>
          <w:spacing w:val="-2"/>
          <w:sz w:val="20"/>
          <w:szCs w:val="20"/>
          <w:lang w:eastAsia="ru-RU"/>
        </w:rPr>
        <w:t>если образование данного уровня гражданин получает впервые, с момента выдачи ей лицензии.</w:t>
      </w:r>
      <w:r w:rsidRPr="007A4479">
        <w:rPr>
          <w:rFonts w:ascii="Times New Roman" w:eastAsia="Times New Roman" w:hAnsi="Times New Roman"/>
          <w:sz w:val="20"/>
          <w:szCs w:val="20"/>
          <w:lang w:eastAsia="ru-RU"/>
        </w:rPr>
        <w:t xml:space="preserve"> </w:t>
      </w:r>
    </w:p>
    <w:p w:rsidR="007A4479" w:rsidRPr="007A4479" w:rsidRDefault="007A4479" w:rsidP="007A4479">
      <w:pPr>
        <w:spacing w:after="0" w:line="240" w:lineRule="auto"/>
        <w:ind w:left="567" w:right="53"/>
        <w:contextualSpacing/>
        <w:jc w:val="both"/>
        <w:rPr>
          <w:rFonts w:ascii="Times New Roman" w:eastAsia="Times New Roman" w:hAnsi="Times New Roman"/>
          <w:sz w:val="20"/>
          <w:szCs w:val="20"/>
          <w:lang w:eastAsia="ru-RU"/>
        </w:rPr>
      </w:pPr>
    </w:p>
    <w:p w:rsidR="007A4479" w:rsidRPr="007A4479" w:rsidRDefault="007A4479" w:rsidP="007A4479">
      <w:pPr>
        <w:shd w:val="clear" w:color="auto" w:fill="FFFFFF"/>
        <w:spacing w:after="0" w:line="240" w:lineRule="auto"/>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1.15. В соответствии с государственными образовательными стандартами в порядке, предусмотренном законами и иными нормативными правовыми актами Российской Федерации, законами и иными нормативными правовыми актами субъектов Российской Федерации, Школа обеспечивает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w:t>
      </w:r>
    </w:p>
    <w:p w:rsidR="007A4479" w:rsidRPr="007A4479" w:rsidRDefault="007A4479" w:rsidP="007A4479">
      <w:pPr>
        <w:shd w:val="clear" w:color="auto" w:fill="FFFFFF"/>
        <w:spacing w:after="0" w:line="240" w:lineRule="auto"/>
        <w:jc w:val="both"/>
        <w:rPr>
          <w:rFonts w:ascii="Times New Roman" w:eastAsia="Times New Roman" w:hAnsi="Times New Roman"/>
          <w:sz w:val="20"/>
          <w:szCs w:val="20"/>
          <w:lang w:eastAsia="ru-RU"/>
        </w:rPr>
      </w:pPr>
    </w:p>
    <w:p w:rsidR="007A4479" w:rsidRPr="007A4479" w:rsidRDefault="007A4479" w:rsidP="00BA45CD">
      <w:pPr>
        <w:numPr>
          <w:ilvl w:val="1"/>
          <w:numId w:val="43"/>
        </w:numPr>
        <w:spacing w:after="0" w:line="240" w:lineRule="auto"/>
        <w:ind w:left="0" w:firstLine="0"/>
        <w:contextualSpacing/>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Права Школы на выдачу своим выпускникам документа государственного образца о соответствующем уровне образования возникают с момента ее государственной аккредитации. 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 </w:t>
      </w:r>
    </w:p>
    <w:p w:rsidR="007A4479" w:rsidRPr="007A4479" w:rsidRDefault="007A4479" w:rsidP="007A4479">
      <w:pPr>
        <w:spacing w:after="0" w:line="240" w:lineRule="auto"/>
        <w:ind w:firstLine="708"/>
        <w:contextualSpacing/>
        <w:jc w:val="both"/>
        <w:rPr>
          <w:rFonts w:ascii="Times New Roman" w:eastAsia="Times New Roman" w:hAnsi="Times New Roman"/>
          <w:sz w:val="20"/>
          <w:szCs w:val="20"/>
          <w:lang w:eastAsia="ru-RU"/>
        </w:rPr>
      </w:pPr>
      <w:r w:rsidRPr="007A4479">
        <w:rPr>
          <w:rFonts w:ascii="Times New Roman" w:eastAsia="Times New Roman" w:hAnsi="Times New Roman"/>
          <w:color w:val="000000"/>
          <w:sz w:val="20"/>
          <w:szCs w:val="20"/>
          <w:lang w:eastAsia="ru-RU"/>
        </w:rPr>
        <w:t xml:space="preserve">Школа проходит государственную аккредитацию и лицензирование в установленном законом порядке. </w:t>
      </w:r>
      <w:r w:rsidRPr="007A4479">
        <w:rPr>
          <w:rFonts w:ascii="Times New Roman" w:eastAsia="Times New Roman" w:hAnsi="Times New Roman"/>
          <w:sz w:val="20"/>
          <w:szCs w:val="20"/>
          <w:lang w:eastAsia="ru-RU"/>
        </w:rPr>
        <w:t>Лицензия на осуществление образовательной деятельности действует бессрочно.</w:t>
      </w:r>
      <w:r w:rsidRPr="007A4479">
        <w:rPr>
          <w:rFonts w:ascii="Times New Roman" w:eastAsia="Times New Roman" w:hAnsi="Times New Roman"/>
          <w:color w:val="000000"/>
          <w:sz w:val="20"/>
          <w:szCs w:val="20"/>
          <w:lang w:eastAsia="ru-RU"/>
        </w:rPr>
        <w:t xml:space="preserve"> </w:t>
      </w:r>
    </w:p>
    <w:p w:rsidR="007A4479" w:rsidRPr="007A4479" w:rsidRDefault="007A4479" w:rsidP="00BA45CD">
      <w:pPr>
        <w:widowControl w:val="0"/>
        <w:numPr>
          <w:ilvl w:val="1"/>
          <w:numId w:val="43"/>
        </w:numPr>
        <w:autoSpaceDE w:val="0"/>
        <w:autoSpaceDN w:val="0"/>
        <w:spacing w:before="280" w:after="0" w:line="240" w:lineRule="auto"/>
        <w:ind w:left="0" w:firstLine="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Школа несет в установленном законодательством Российской Федерации порядке ответственность:</w:t>
      </w:r>
    </w:p>
    <w:p w:rsidR="007A4479" w:rsidRPr="007A4479" w:rsidRDefault="007A4479" w:rsidP="007A4479">
      <w:pPr>
        <w:widowControl w:val="0"/>
        <w:autoSpaceDE w:val="0"/>
        <w:autoSpaceDN w:val="0"/>
        <w:spacing w:after="0" w:line="240" w:lineRule="auto"/>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за невыполнение функций, отнесенных к ее компетенции;</w:t>
      </w:r>
    </w:p>
    <w:p w:rsidR="007A4479" w:rsidRPr="007A4479" w:rsidRDefault="007A4479" w:rsidP="007A4479">
      <w:pPr>
        <w:widowControl w:val="0"/>
        <w:autoSpaceDE w:val="0"/>
        <w:autoSpaceDN w:val="0"/>
        <w:spacing w:after="0" w:line="240" w:lineRule="auto"/>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7A4479" w:rsidRPr="007A4479" w:rsidRDefault="007A4479" w:rsidP="007A4479">
      <w:pPr>
        <w:widowControl w:val="0"/>
        <w:autoSpaceDE w:val="0"/>
        <w:autoSpaceDN w:val="0"/>
        <w:spacing w:after="0" w:line="240" w:lineRule="auto"/>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жизнь и здоровье обучающихся, воспитанников и работников образовательного учреждения во время образовательного процесса;</w:t>
      </w:r>
    </w:p>
    <w:p w:rsidR="007A4479" w:rsidRPr="007A4479" w:rsidRDefault="007A4479" w:rsidP="007A4479">
      <w:pPr>
        <w:widowControl w:val="0"/>
        <w:autoSpaceDE w:val="0"/>
        <w:autoSpaceDN w:val="0"/>
        <w:spacing w:after="0" w:line="240" w:lineRule="auto"/>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нарушение прав и свобод обучающихся, воспитанников и работников образовательного учреждения;</w:t>
      </w:r>
    </w:p>
    <w:p w:rsidR="007A4479" w:rsidRPr="007A4479" w:rsidRDefault="007A4479" w:rsidP="007A4479">
      <w:pPr>
        <w:widowControl w:val="0"/>
        <w:autoSpaceDE w:val="0"/>
        <w:autoSpaceDN w:val="0"/>
        <w:spacing w:after="0" w:line="240" w:lineRule="auto"/>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иные действия, предусмотренные законодательством Российской Федерации.</w:t>
      </w:r>
    </w:p>
    <w:p w:rsidR="007A4479" w:rsidRPr="007A4479" w:rsidRDefault="007A4479" w:rsidP="007A4479">
      <w:pPr>
        <w:widowControl w:val="0"/>
        <w:autoSpaceDE w:val="0"/>
        <w:autoSpaceDN w:val="0"/>
        <w:spacing w:after="0" w:line="240" w:lineRule="auto"/>
        <w:jc w:val="both"/>
        <w:rPr>
          <w:rFonts w:ascii="Times New Roman" w:eastAsia="Times New Roman" w:hAnsi="Times New Roman"/>
          <w:sz w:val="20"/>
          <w:szCs w:val="20"/>
          <w:lang w:eastAsia="ru-RU"/>
        </w:rPr>
      </w:pPr>
    </w:p>
    <w:p w:rsidR="007A4479" w:rsidRPr="007A4479" w:rsidRDefault="007A4479" w:rsidP="00BA45CD">
      <w:pPr>
        <w:numPr>
          <w:ilvl w:val="1"/>
          <w:numId w:val="43"/>
        </w:numPr>
        <w:spacing w:after="0" w:line="240" w:lineRule="auto"/>
        <w:ind w:left="0" w:firstLine="0"/>
        <w:contextualSpacing/>
        <w:jc w:val="both"/>
        <w:rPr>
          <w:rFonts w:ascii="Times New Roman" w:eastAsia="Times New Roman" w:hAnsi="Times New Roman"/>
          <w:sz w:val="20"/>
          <w:szCs w:val="20"/>
          <w:lang w:eastAsia="ru-RU"/>
        </w:rPr>
      </w:pPr>
      <w:r w:rsidRPr="007A4479">
        <w:rPr>
          <w:rFonts w:ascii="Times New Roman" w:eastAsia="Times New Roman" w:hAnsi="Times New Roman"/>
          <w:color w:val="000000"/>
          <w:sz w:val="20"/>
          <w:szCs w:val="20"/>
          <w:lang w:eastAsia="ru-RU"/>
        </w:rPr>
        <w:t>Школа создает необходимые условия для организации питания и медицинского обслуживания в целях охраны и укрепления здоровья обучающихся и работников Школы.</w:t>
      </w:r>
    </w:p>
    <w:p w:rsidR="007A4479" w:rsidRPr="007A4479" w:rsidRDefault="007A4479" w:rsidP="007A4479">
      <w:pPr>
        <w:widowControl w:val="0"/>
        <w:autoSpaceDE w:val="0"/>
        <w:autoSpaceDN w:val="0"/>
        <w:spacing w:after="0" w:line="240" w:lineRule="auto"/>
        <w:ind w:firstLine="708"/>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Питание обучающихся в Школе производится в специально оборудованном помещении. Для питания обучающихся в расписании занятий в Школе предусматриваются  перерывы достаточной продолжительности.</w:t>
      </w:r>
    </w:p>
    <w:p w:rsidR="007A4479" w:rsidRPr="007A4479" w:rsidRDefault="007A4479" w:rsidP="007A4479">
      <w:pPr>
        <w:widowControl w:val="0"/>
        <w:autoSpaceDE w:val="0"/>
        <w:autoSpaceDN w:val="0"/>
        <w:spacing w:after="0" w:line="240" w:lineRule="auto"/>
        <w:ind w:firstLine="708"/>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Медицинское обслуживание обучающихся Школы обеспечивают органы здравоохранения. С этой целью Школа предоставляет помещение с соответствующими условиями для работы медицинских работников. </w:t>
      </w:r>
    </w:p>
    <w:p w:rsidR="007A4479" w:rsidRPr="007A4479" w:rsidRDefault="007A4479" w:rsidP="007A4479">
      <w:pPr>
        <w:widowControl w:val="0"/>
        <w:autoSpaceDE w:val="0"/>
        <w:autoSpaceDN w:val="0"/>
        <w:spacing w:after="0" w:line="240" w:lineRule="auto"/>
        <w:jc w:val="both"/>
        <w:rPr>
          <w:rFonts w:ascii="Times New Roman" w:eastAsia="Times New Roman" w:hAnsi="Times New Roman"/>
          <w:color w:val="FF0000"/>
          <w:sz w:val="20"/>
          <w:szCs w:val="20"/>
          <w:lang w:eastAsia="ru-RU"/>
        </w:rPr>
      </w:pPr>
    </w:p>
    <w:p w:rsidR="007A4479" w:rsidRPr="007A4479" w:rsidRDefault="007A4479" w:rsidP="00BA45CD">
      <w:pPr>
        <w:numPr>
          <w:ilvl w:val="1"/>
          <w:numId w:val="43"/>
        </w:numPr>
        <w:spacing w:after="0" w:line="240" w:lineRule="auto"/>
        <w:ind w:left="0" w:right="53" w:firstLine="0"/>
        <w:contextualSpacing/>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Школа является юридическим лицом, имеет в оперативном управлении обособленное имущество, может от своего имени приобретать и осуществлять имущественные и неимущественные права, нести обязанности, быть истцом и ответчиком в суде, имеет самостоятельную смету или самостоятельный баланс, печать установленного образца, штамп и бланки со своим наименованием, отвечает по своим обязательствам находящимися в его распоряжении денежными средствами и имуществом, принадлежащим Школе на праве собственности. </w:t>
      </w:r>
    </w:p>
    <w:p w:rsidR="007A4479" w:rsidRPr="007A4479" w:rsidRDefault="007A4479" w:rsidP="007A4479">
      <w:pPr>
        <w:spacing w:after="0" w:line="240" w:lineRule="auto"/>
        <w:ind w:right="53"/>
        <w:jc w:val="both"/>
        <w:rPr>
          <w:rFonts w:ascii="Times New Roman" w:eastAsia="Times New Roman" w:hAnsi="Times New Roman"/>
          <w:sz w:val="20"/>
          <w:szCs w:val="20"/>
          <w:lang w:eastAsia="ru-RU"/>
        </w:rPr>
      </w:pPr>
    </w:p>
    <w:p w:rsidR="007A4479" w:rsidRPr="007A4479" w:rsidRDefault="007A4479" w:rsidP="00BA45CD">
      <w:pPr>
        <w:numPr>
          <w:ilvl w:val="1"/>
          <w:numId w:val="43"/>
        </w:numPr>
        <w:spacing w:after="0" w:line="240" w:lineRule="auto"/>
        <w:ind w:left="0" w:right="53" w:firstLine="0"/>
        <w:contextualSpacing/>
        <w:jc w:val="both"/>
        <w:rPr>
          <w:rFonts w:ascii="Times New Roman" w:eastAsia="Times New Roman" w:hAnsi="Times New Roman"/>
          <w:sz w:val="20"/>
          <w:szCs w:val="20"/>
          <w:lang w:eastAsia="ru-RU"/>
        </w:rPr>
      </w:pPr>
      <w:r w:rsidRPr="007A4479">
        <w:rPr>
          <w:rFonts w:ascii="Times New Roman" w:eastAsia="Times New Roman" w:hAnsi="Times New Roman"/>
          <w:color w:val="000000"/>
          <w:sz w:val="20"/>
          <w:szCs w:val="20"/>
          <w:lang w:eastAsia="ru-RU"/>
        </w:rPr>
        <w:t>Школа не имеет филиалов и представительств.</w:t>
      </w:r>
      <w:r w:rsidRPr="007A4479">
        <w:rPr>
          <w:rFonts w:ascii="Times New Roman" w:eastAsia="Times New Roman" w:hAnsi="Times New Roman"/>
          <w:sz w:val="20"/>
          <w:szCs w:val="20"/>
          <w:lang w:eastAsia="ru-RU"/>
        </w:rPr>
        <w:t xml:space="preserve"> </w:t>
      </w:r>
    </w:p>
    <w:p w:rsidR="007A4479" w:rsidRPr="007A4479" w:rsidRDefault="007A4479" w:rsidP="007A4479">
      <w:pPr>
        <w:spacing w:after="0" w:line="240" w:lineRule="auto"/>
        <w:ind w:left="720"/>
        <w:contextualSpacing/>
        <w:rPr>
          <w:rFonts w:ascii="Times New Roman" w:eastAsia="Times New Roman" w:hAnsi="Times New Roman"/>
          <w:sz w:val="20"/>
          <w:szCs w:val="20"/>
          <w:lang w:eastAsia="ru-RU"/>
        </w:rPr>
      </w:pPr>
    </w:p>
    <w:p w:rsidR="007A4479" w:rsidRPr="007A4479" w:rsidRDefault="007A4479" w:rsidP="00BA45CD">
      <w:pPr>
        <w:widowControl w:val="0"/>
        <w:numPr>
          <w:ilvl w:val="1"/>
          <w:numId w:val="43"/>
        </w:numPr>
        <w:autoSpaceDE w:val="0"/>
        <w:autoSpaceDN w:val="0"/>
        <w:spacing w:after="0" w:line="240" w:lineRule="auto"/>
        <w:ind w:left="0" w:firstLine="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lastRenderedPageBreak/>
        <w:t xml:space="preserve">В Школе не допускаются создание и деятельность организационных структур политических партий, общественно-политических и религиозных движений и организаций.  В Школе образование носит светский характер. </w:t>
      </w:r>
      <w:r w:rsidRPr="007A4479">
        <w:rPr>
          <w:rFonts w:ascii="Times New Roman" w:eastAsia="Times New Roman" w:hAnsi="Times New Roman"/>
          <w:color w:val="000000"/>
          <w:sz w:val="20"/>
          <w:szCs w:val="20"/>
          <w:lang w:eastAsia="ru-RU"/>
        </w:rPr>
        <w:t>По инициативе детей в Школе могут создаваться детские общественные объединения.</w:t>
      </w:r>
    </w:p>
    <w:p w:rsidR="007A4479" w:rsidRPr="007A4479" w:rsidRDefault="007A4479" w:rsidP="007A4479">
      <w:pPr>
        <w:widowControl w:val="0"/>
        <w:autoSpaceDE w:val="0"/>
        <w:autoSpaceDN w:val="0"/>
        <w:spacing w:after="0" w:line="240" w:lineRule="auto"/>
        <w:jc w:val="both"/>
        <w:rPr>
          <w:rFonts w:ascii="Times New Roman" w:eastAsia="Times New Roman" w:hAnsi="Times New Roman"/>
          <w:sz w:val="20"/>
          <w:szCs w:val="20"/>
          <w:lang w:eastAsia="ru-RU"/>
        </w:rPr>
      </w:pPr>
    </w:p>
    <w:p w:rsidR="007A4479" w:rsidRPr="007A4479" w:rsidRDefault="007A4479" w:rsidP="00BA45CD">
      <w:pPr>
        <w:numPr>
          <w:ilvl w:val="1"/>
          <w:numId w:val="43"/>
        </w:numPr>
        <w:spacing w:after="0" w:line="240" w:lineRule="auto"/>
        <w:ind w:left="0" w:right="53" w:firstLine="0"/>
        <w:contextualSpacing/>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Школа в соответствии с законодательством Российской Федерации  вправе участвовать в создании образовательных объединений в форме ассоциаций и союзов, которые создаются в целях развития и совершенствования образования и действуют в соответствии со своими Уставами.</w:t>
      </w:r>
    </w:p>
    <w:p w:rsidR="007A4479" w:rsidRPr="007A4479" w:rsidRDefault="007A4479" w:rsidP="007A4479">
      <w:pPr>
        <w:spacing w:after="0" w:line="240" w:lineRule="auto"/>
        <w:contextualSpacing/>
        <w:rPr>
          <w:rFonts w:ascii="Times New Roman" w:eastAsia="Times New Roman" w:hAnsi="Times New Roman"/>
          <w:color w:val="000000"/>
          <w:sz w:val="20"/>
          <w:szCs w:val="20"/>
          <w:lang w:eastAsia="ru-RU"/>
        </w:rPr>
      </w:pPr>
    </w:p>
    <w:p w:rsidR="007A4479" w:rsidRPr="007A4479" w:rsidRDefault="007A4479" w:rsidP="00BA45CD">
      <w:pPr>
        <w:numPr>
          <w:ilvl w:val="1"/>
          <w:numId w:val="43"/>
        </w:numPr>
        <w:spacing w:after="0" w:line="240" w:lineRule="auto"/>
        <w:ind w:left="0" w:right="53" w:firstLine="0"/>
        <w:contextualSpacing/>
        <w:jc w:val="both"/>
        <w:rPr>
          <w:rFonts w:ascii="Times New Roman" w:eastAsia="Times New Roman" w:hAnsi="Times New Roman"/>
          <w:color w:val="000000"/>
          <w:sz w:val="20"/>
          <w:szCs w:val="20"/>
          <w:lang w:eastAsia="ru-RU"/>
        </w:rPr>
      </w:pPr>
      <w:r w:rsidRPr="007A4479">
        <w:rPr>
          <w:rFonts w:ascii="Times New Roman" w:eastAsia="Times New Roman" w:hAnsi="Times New Roman"/>
          <w:color w:val="000000"/>
          <w:sz w:val="20"/>
          <w:szCs w:val="20"/>
          <w:lang w:eastAsia="ru-RU"/>
        </w:rPr>
        <w:t xml:space="preserve">В целях </w:t>
      </w:r>
      <w:r w:rsidRPr="007A4479">
        <w:rPr>
          <w:rFonts w:ascii="Times New Roman" w:eastAsia="Times New Roman" w:hAnsi="Times New Roman"/>
          <w:sz w:val="20"/>
          <w:szCs w:val="20"/>
          <w:lang w:eastAsia="ru-RU"/>
        </w:rPr>
        <w:t xml:space="preserve">организации отдыха, оздоровления и занятости детей и подростков в муниципальном образовании Богучанский район,  в летний  период времени  при </w:t>
      </w:r>
      <w:r w:rsidRPr="007A4479">
        <w:rPr>
          <w:rFonts w:ascii="Times New Roman" w:eastAsia="Times New Roman" w:hAnsi="Times New Roman"/>
          <w:color w:val="000000"/>
          <w:sz w:val="20"/>
          <w:szCs w:val="20"/>
          <w:lang w:eastAsia="ru-RU"/>
        </w:rPr>
        <w:t xml:space="preserve">Школе может </w:t>
      </w:r>
      <w:r w:rsidRPr="007A4479">
        <w:rPr>
          <w:rFonts w:ascii="Times New Roman" w:eastAsia="Times New Roman" w:hAnsi="Times New Roman"/>
          <w:sz w:val="20"/>
          <w:szCs w:val="20"/>
          <w:lang w:eastAsia="ru-RU"/>
        </w:rPr>
        <w:t xml:space="preserve">открываться  </w:t>
      </w:r>
      <w:hyperlink r:id="rId50" w:tgtFrame="_blank" w:tooltip="СанПиН 2.4.4.2599-10. " w:history="1">
        <w:r w:rsidRPr="007A4479">
          <w:rPr>
            <w:rFonts w:ascii="Times New Roman" w:eastAsia="Times New Roman" w:hAnsi="Times New Roman"/>
            <w:color w:val="000000"/>
            <w:sz w:val="20"/>
            <w:szCs w:val="20"/>
            <w:lang w:eastAsia="ru-RU"/>
          </w:rPr>
          <w:t xml:space="preserve">лагерь дневного пребывания детей и подростков. </w:t>
        </w:r>
      </w:hyperlink>
    </w:p>
    <w:p w:rsidR="007A4479" w:rsidRPr="007A4479" w:rsidRDefault="007A4479" w:rsidP="007A4479">
      <w:pPr>
        <w:spacing w:after="0" w:line="240" w:lineRule="auto"/>
        <w:ind w:left="720"/>
        <w:contextualSpacing/>
        <w:rPr>
          <w:rFonts w:ascii="Times New Roman" w:eastAsia="Times New Roman" w:hAnsi="Times New Roman"/>
          <w:color w:val="000000"/>
          <w:sz w:val="20"/>
          <w:szCs w:val="20"/>
          <w:lang w:eastAsia="ru-RU"/>
        </w:rPr>
      </w:pPr>
    </w:p>
    <w:p w:rsidR="007A4479" w:rsidRPr="007A4479" w:rsidRDefault="007A4479" w:rsidP="00BA45CD">
      <w:pPr>
        <w:numPr>
          <w:ilvl w:val="1"/>
          <w:numId w:val="43"/>
        </w:numPr>
        <w:spacing w:after="0" w:line="240" w:lineRule="auto"/>
        <w:ind w:left="0" w:right="53" w:firstLine="0"/>
        <w:contextualSpacing/>
        <w:jc w:val="both"/>
        <w:rPr>
          <w:rFonts w:ascii="Times New Roman" w:eastAsia="Times New Roman" w:hAnsi="Times New Roman"/>
          <w:sz w:val="20"/>
          <w:szCs w:val="20"/>
          <w:lang w:eastAsia="ru-RU"/>
        </w:rPr>
      </w:pPr>
      <w:r w:rsidRPr="007A4479">
        <w:rPr>
          <w:rFonts w:ascii="Times New Roman" w:eastAsia="Times New Roman" w:hAnsi="Times New Roman"/>
          <w:color w:val="000000"/>
          <w:sz w:val="20"/>
          <w:szCs w:val="20"/>
          <w:lang w:eastAsia="ru-RU"/>
        </w:rPr>
        <w:t>Школа, обязана ознакомить поступающего и (или) его родителей (законных представителей) с настоящим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7A4479" w:rsidRPr="007A4479" w:rsidRDefault="007A4479" w:rsidP="007A4479">
      <w:pPr>
        <w:widowControl w:val="0"/>
        <w:autoSpaceDE w:val="0"/>
        <w:autoSpaceDN w:val="0"/>
        <w:spacing w:after="0" w:line="240" w:lineRule="auto"/>
        <w:jc w:val="both"/>
        <w:rPr>
          <w:rFonts w:ascii="Times New Roman" w:eastAsia="Times New Roman" w:hAnsi="Times New Roman"/>
          <w:sz w:val="20"/>
          <w:szCs w:val="20"/>
          <w:lang w:eastAsia="ru-RU"/>
        </w:rPr>
      </w:pPr>
    </w:p>
    <w:p w:rsidR="007A4479" w:rsidRPr="007A4479" w:rsidRDefault="007A4479" w:rsidP="00BA45CD">
      <w:pPr>
        <w:widowControl w:val="0"/>
        <w:numPr>
          <w:ilvl w:val="0"/>
          <w:numId w:val="45"/>
        </w:numPr>
        <w:tabs>
          <w:tab w:val="left" w:pos="1701"/>
        </w:tabs>
        <w:spacing w:after="263" w:line="240" w:lineRule="auto"/>
        <w:jc w:val="center"/>
        <w:rPr>
          <w:rFonts w:ascii="Times New Roman" w:eastAsia="Times New Roman" w:hAnsi="Times New Roman"/>
          <w:sz w:val="20"/>
          <w:szCs w:val="20"/>
        </w:rPr>
      </w:pPr>
      <w:r w:rsidRPr="007A4479">
        <w:rPr>
          <w:rFonts w:ascii="Times New Roman" w:eastAsia="Times New Roman" w:hAnsi="Times New Roman"/>
          <w:color w:val="000000"/>
          <w:sz w:val="20"/>
          <w:szCs w:val="20"/>
        </w:rPr>
        <w:t>ЦЕЛИ, ВИДЫ ДЕЯТЕЛЬНОСТИ ШКОЛЫ</w:t>
      </w:r>
    </w:p>
    <w:p w:rsidR="007A4479" w:rsidRPr="007A4479" w:rsidRDefault="007A4479" w:rsidP="00BA45CD">
      <w:pPr>
        <w:widowControl w:val="0"/>
        <w:numPr>
          <w:ilvl w:val="0"/>
          <w:numId w:val="46"/>
        </w:numPr>
        <w:tabs>
          <w:tab w:val="left" w:pos="447"/>
        </w:tabs>
        <w:spacing w:after="0" w:line="240" w:lineRule="auto"/>
        <w:ind w:left="20" w:hanging="20"/>
        <w:jc w:val="both"/>
        <w:rPr>
          <w:rFonts w:ascii="Times New Roman" w:eastAsia="Times New Roman" w:hAnsi="Times New Roman"/>
          <w:color w:val="000000"/>
          <w:sz w:val="20"/>
          <w:szCs w:val="20"/>
          <w:lang w:eastAsia="ru-RU"/>
        </w:rPr>
      </w:pPr>
      <w:r w:rsidRPr="007A4479">
        <w:rPr>
          <w:rFonts w:ascii="Times New Roman" w:eastAsia="Times New Roman" w:hAnsi="Times New Roman"/>
          <w:color w:val="000000"/>
          <w:sz w:val="20"/>
          <w:szCs w:val="20"/>
          <w:lang w:eastAsia="ru-RU"/>
        </w:rPr>
        <w:t>Основными целями деятельности Школы являются:</w:t>
      </w:r>
    </w:p>
    <w:p w:rsidR="007A4479" w:rsidRPr="007A4479" w:rsidRDefault="007A4479" w:rsidP="00BA45CD">
      <w:pPr>
        <w:widowControl w:val="0"/>
        <w:numPr>
          <w:ilvl w:val="0"/>
          <w:numId w:val="21"/>
        </w:numPr>
        <w:tabs>
          <w:tab w:val="left" w:pos="0"/>
          <w:tab w:val="left" w:pos="993"/>
        </w:tabs>
        <w:spacing w:after="0" w:line="240" w:lineRule="auto"/>
        <w:ind w:right="20" w:firstLine="709"/>
        <w:jc w:val="both"/>
        <w:rPr>
          <w:rFonts w:ascii="Times New Roman" w:eastAsia="Times New Roman" w:hAnsi="Times New Roman"/>
          <w:color w:val="000000"/>
          <w:sz w:val="20"/>
          <w:szCs w:val="20"/>
          <w:lang w:eastAsia="ru-RU"/>
        </w:rPr>
      </w:pPr>
      <w:r w:rsidRPr="007A4479">
        <w:rPr>
          <w:rFonts w:ascii="Times New Roman" w:eastAsia="Times New Roman" w:hAnsi="Times New Roman"/>
          <w:color w:val="000000"/>
          <w:sz w:val="20"/>
          <w:szCs w:val="20"/>
          <w:lang w:eastAsia="ru-RU"/>
        </w:rPr>
        <w:t>создание условий, гарантирующих реализацию гражданам Российской Федерации право на получение общедоступного и бесплатного общего образования;</w:t>
      </w:r>
    </w:p>
    <w:p w:rsidR="007A4479" w:rsidRPr="007A4479" w:rsidRDefault="007A4479" w:rsidP="00BA45CD">
      <w:pPr>
        <w:widowControl w:val="0"/>
        <w:numPr>
          <w:ilvl w:val="0"/>
          <w:numId w:val="21"/>
        </w:numPr>
        <w:tabs>
          <w:tab w:val="left" w:pos="0"/>
          <w:tab w:val="left" w:pos="993"/>
        </w:tabs>
        <w:spacing w:after="0" w:line="240" w:lineRule="auto"/>
        <w:ind w:right="20" w:firstLine="709"/>
        <w:jc w:val="both"/>
        <w:rPr>
          <w:rFonts w:ascii="Times New Roman" w:eastAsia="Times New Roman" w:hAnsi="Times New Roman"/>
          <w:color w:val="000000"/>
          <w:sz w:val="20"/>
          <w:szCs w:val="20"/>
          <w:lang w:eastAsia="ru-RU"/>
        </w:rPr>
      </w:pPr>
      <w:r w:rsidRPr="007A4479">
        <w:rPr>
          <w:rFonts w:ascii="Times New Roman" w:eastAsia="Times New Roman" w:hAnsi="Times New Roman"/>
          <w:color w:val="000000"/>
          <w:sz w:val="20"/>
          <w:szCs w:val="20"/>
          <w:lang w:eastAsia="ru-RU"/>
        </w:rPr>
        <w:t>формирование общей культуры личности обучающихся на основе усвоения обязательного минимума содержания общеобразовательных программ;</w:t>
      </w:r>
    </w:p>
    <w:p w:rsidR="007A4479" w:rsidRPr="007A4479" w:rsidRDefault="007A4479" w:rsidP="00BA45CD">
      <w:pPr>
        <w:widowControl w:val="0"/>
        <w:numPr>
          <w:ilvl w:val="0"/>
          <w:numId w:val="21"/>
        </w:numPr>
        <w:tabs>
          <w:tab w:val="left" w:pos="0"/>
          <w:tab w:val="left" w:pos="993"/>
        </w:tabs>
        <w:spacing w:after="0" w:line="240" w:lineRule="auto"/>
        <w:ind w:right="20" w:firstLine="709"/>
        <w:jc w:val="both"/>
        <w:rPr>
          <w:rFonts w:ascii="Times New Roman" w:eastAsia="Times New Roman" w:hAnsi="Times New Roman"/>
          <w:color w:val="000000"/>
          <w:sz w:val="20"/>
          <w:szCs w:val="20"/>
          <w:lang w:eastAsia="ru-RU"/>
        </w:rPr>
      </w:pPr>
      <w:r w:rsidRPr="007A4479">
        <w:rPr>
          <w:rFonts w:ascii="Times New Roman" w:eastAsia="Times New Roman" w:hAnsi="Times New Roman"/>
          <w:color w:val="000000"/>
          <w:sz w:val="20"/>
          <w:szCs w:val="20"/>
          <w:lang w:eastAsia="ru-RU"/>
        </w:rPr>
        <w:t>создание благоприятных условий для разностороннего развития личности, в том числе возможности удовлетворения потребности в самообразовании и получении дополнительного образования;</w:t>
      </w:r>
    </w:p>
    <w:p w:rsidR="007A4479" w:rsidRPr="007A4479" w:rsidRDefault="007A4479" w:rsidP="00BA45CD">
      <w:pPr>
        <w:widowControl w:val="0"/>
        <w:numPr>
          <w:ilvl w:val="0"/>
          <w:numId w:val="21"/>
        </w:numPr>
        <w:tabs>
          <w:tab w:val="left" w:pos="0"/>
          <w:tab w:val="left" w:pos="993"/>
        </w:tabs>
        <w:spacing w:after="0" w:line="240" w:lineRule="auto"/>
        <w:ind w:firstLine="709"/>
        <w:jc w:val="both"/>
        <w:rPr>
          <w:rFonts w:ascii="Times New Roman" w:eastAsia="Times New Roman" w:hAnsi="Times New Roman"/>
          <w:color w:val="000000"/>
          <w:sz w:val="20"/>
          <w:szCs w:val="20"/>
          <w:lang w:eastAsia="ru-RU"/>
        </w:rPr>
      </w:pPr>
      <w:r w:rsidRPr="007A4479">
        <w:rPr>
          <w:rFonts w:ascii="Times New Roman" w:eastAsia="Times New Roman" w:hAnsi="Times New Roman"/>
          <w:color w:val="000000"/>
          <w:sz w:val="20"/>
          <w:szCs w:val="20"/>
          <w:lang w:eastAsia="ru-RU"/>
        </w:rPr>
        <w:t>адаптация обучающихся к жизни в обществе;</w:t>
      </w:r>
    </w:p>
    <w:p w:rsidR="007A4479" w:rsidRPr="007A4479" w:rsidRDefault="007A4479" w:rsidP="00BA45CD">
      <w:pPr>
        <w:widowControl w:val="0"/>
        <w:numPr>
          <w:ilvl w:val="0"/>
          <w:numId w:val="21"/>
        </w:numPr>
        <w:tabs>
          <w:tab w:val="left" w:pos="0"/>
          <w:tab w:val="left" w:pos="993"/>
        </w:tabs>
        <w:spacing w:after="0" w:line="240" w:lineRule="auto"/>
        <w:ind w:right="20" w:firstLine="709"/>
        <w:jc w:val="both"/>
        <w:rPr>
          <w:rFonts w:ascii="Times New Roman" w:eastAsia="Times New Roman" w:hAnsi="Times New Roman"/>
          <w:color w:val="000000"/>
          <w:sz w:val="20"/>
          <w:szCs w:val="20"/>
          <w:lang w:eastAsia="ru-RU"/>
        </w:rPr>
      </w:pPr>
      <w:r w:rsidRPr="007A4479">
        <w:rPr>
          <w:rFonts w:ascii="Times New Roman" w:eastAsia="Times New Roman" w:hAnsi="Times New Roman"/>
          <w:color w:val="000000"/>
          <w:sz w:val="20"/>
          <w:szCs w:val="20"/>
          <w:lang w:eastAsia="ru-RU"/>
        </w:rPr>
        <w:t>создание основы для осознанного выбора и последующего освоения профессиональных образовательных программ;</w:t>
      </w:r>
    </w:p>
    <w:p w:rsidR="007A4479" w:rsidRPr="007A4479" w:rsidRDefault="007A4479" w:rsidP="00BA45CD">
      <w:pPr>
        <w:widowControl w:val="0"/>
        <w:numPr>
          <w:ilvl w:val="0"/>
          <w:numId w:val="21"/>
        </w:numPr>
        <w:tabs>
          <w:tab w:val="left" w:pos="0"/>
          <w:tab w:val="left" w:pos="993"/>
        </w:tabs>
        <w:spacing w:after="0" w:line="240" w:lineRule="auto"/>
        <w:ind w:right="20" w:firstLine="709"/>
        <w:jc w:val="both"/>
        <w:rPr>
          <w:rFonts w:ascii="Times New Roman" w:eastAsia="Times New Roman" w:hAnsi="Times New Roman"/>
          <w:color w:val="000000"/>
          <w:sz w:val="20"/>
          <w:szCs w:val="20"/>
          <w:lang w:eastAsia="ru-RU"/>
        </w:rPr>
      </w:pPr>
      <w:r w:rsidRPr="007A4479">
        <w:rPr>
          <w:rFonts w:ascii="Times New Roman" w:eastAsia="Times New Roman" w:hAnsi="Times New Roman"/>
          <w:color w:val="000000"/>
          <w:sz w:val="20"/>
          <w:szCs w:val="20"/>
          <w:lang w:eastAsia="ru-RU"/>
        </w:rPr>
        <w:t>воспитание гражданственности, трудолюбия, уважения к правам и свободам человека, любви к окружающей природе, Родине, семье;</w:t>
      </w:r>
    </w:p>
    <w:p w:rsidR="007A4479" w:rsidRPr="007A4479" w:rsidRDefault="007A4479" w:rsidP="00BA45CD">
      <w:pPr>
        <w:widowControl w:val="0"/>
        <w:numPr>
          <w:ilvl w:val="0"/>
          <w:numId w:val="21"/>
        </w:numPr>
        <w:tabs>
          <w:tab w:val="left" w:pos="0"/>
          <w:tab w:val="left" w:pos="993"/>
        </w:tabs>
        <w:spacing w:after="0" w:line="240" w:lineRule="auto"/>
        <w:ind w:right="20" w:firstLine="709"/>
        <w:jc w:val="both"/>
        <w:rPr>
          <w:rFonts w:ascii="Times New Roman" w:eastAsia="Times New Roman" w:hAnsi="Times New Roman"/>
          <w:color w:val="000000"/>
          <w:sz w:val="20"/>
          <w:szCs w:val="20"/>
          <w:lang w:eastAsia="ru-RU"/>
        </w:rPr>
      </w:pPr>
      <w:r w:rsidRPr="007A4479">
        <w:rPr>
          <w:rFonts w:ascii="Times New Roman" w:eastAsia="Times New Roman" w:hAnsi="Times New Roman"/>
          <w:color w:val="000000"/>
          <w:sz w:val="20"/>
          <w:szCs w:val="20"/>
          <w:lang w:eastAsia="ru-RU"/>
        </w:rPr>
        <w:t>осуществление обучения и воспитания в интересах личности, общества, государства;</w:t>
      </w:r>
    </w:p>
    <w:p w:rsidR="007A4479" w:rsidRPr="007A4479" w:rsidRDefault="007A4479" w:rsidP="00BA45CD">
      <w:pPr>
        <w:widowControl w:val="0"/>
        <w:numPr>
          <w:ilvl w:val="0"/>
          <w:numId w:val="21"/>
        </w:numPr>
        <w:tabs>
          <w:tab w:val="left" w:pos="0"/>
          <w:tab w:val="left" w:pos="993"/>
        </w:tabs>
        <w:spacing w:after="248" w:line="240" w:lineRule="auto"/>
        <w:ind w:right="20" w:firstLine="709"/>
        <w:jc w:val="both"/>
        <w:rPr>
          <w:rFonts w:ascii="Times New Roman" w:eastAsia="Times New Roman" w:hAnsi="Times New Roman"/>
          <w:color w:val="000000"/>
          <w:sz w:val="20"/>
          <w:szCs w:val="20"/>
          <w:lang w:eastAsia="ru-RU"/>
        </w:rPr>
      </w:pPr>
      <w:r w:rsidRPr="007A4479">
        <w:rPr>
          <w:rFonts w:ascii="Times New Roman" w:eastAsia="Times New Roman" w:hAnsi="Times New Roman"/>
          <w:color w:val="000000"/>
          <w:sz w:val="20"/>
          <w:szCs w:val="20"/>
          <w:lang w:eastAsia="ru-RU"/>
        </w:rPr>
        <w:t>охрана здоровья и социальной защиты обучающихся и работников образовательного учреждения.</w:t>
      </w:r>
    </w:p>
    <w:p w:rsidR="007A4479" w:rsidRPr="007A4479" w:rsidRDefault="007A4479" w:rsidP="00BA45CD">
      <w:pPr>
        <w:widowControl w:val="0"/>
        <w:numPr>
          <w:ilvl w:val="0"/>
          <w:numId w:val="46"/>
        </w:numPr>
        <w:tabs>
          <w:tab w:val="left" w:pos="481"/>
        </w:tabs>
        <w:spacing w:after="0" w:line="240" w:lineRule="auto"/>
        <w:ind w:hanging="20"/>
        <w:jc w:val="both"/>
        <w:rPr>
          <w:rFonts w:ascii="Times New Roman" w:eastAsia="Times New Roman" w:hAnsi="Times New Roman"/>
          <w:color w:val="000000"/>
          <w:sz w:val="20"/>
          <w:szCs w:val="20"/>
          <w:lang w:eastAsia="ru-RU"/>
        </w:rPr>
      </w:pPr>
      <w:r w:rsidRPr="007A4479">
        <w:rPr>
          <w:rFonts w:ascii="Times New Roman" w:eastAsia="Times New Roman" w:hAnsi="Times New Roman"/>
          <w:color w:val="000000"/>
          <w:sz w:val="20"/>
          <w:szCs w:val="20"/>
          <w:lang w:eastAsia="ru-RU"/>
        </w:rPr>
        <w:t>Основными видами деятельности Школы являются:</w:t>
      </w:r>
    </w:p>
    <w:p w:rsidR="007A4479" w:rsidRPr="007A4479" w:rsidRDefault="007A4479" w:rsidP="007A4479">
      <w:pPr>
        <w:spacing w:after="0" w:line="240" w:lineRule="auto"/>
        <w:ind w:firstLine="709"/>
        <w:contextualSpacing/>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реализация основных общеобразовательных программ начального общего образования;</w:t>
      </w:r>
    </w:p>
    <w:p w:rsidR="007A4479" w:rsidRPr="007A4479" w:rsidRDefault="007A4479" w:rsidP="007A4479">
      <w:pPr>
        <w:spacing w:after="0" w:line="240" w:lineRule="auto"/>
        <w:ind w:firstLine="709"/>
        <w:contextualSpacing/>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реализация основных общеобразовательных программ основного общего образования;</w:t>
      </w:r>
    </w:p>
    <w:p w:rsidR="007A4479" w:rsidRPr="007A4479" w:rsidRDefault="007A4479" w:rsidP="007A4479">
      <w:pPr>
        <w:spacing w:after="0" w:line="240" w:lineRule="auto"/>
        <w:ind w:firstLine="709"/>
        <w:contextualSpacing/>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реализация основных общеобразовательных программ среднего общего образования;</w:t>
      </w:r>
    </w:p>
    <w:p w:rsidR="007A4479" w:rsidRPr="007A4479" w:rsidRDefault="007A4479" w:rsidP="007A4479">
      <w:pPr>
        <w:spacing w:after="0" w:line="240" w:lineRule="auto"/>
        <w:ind w:firstLine="709"/>
        <w:contextualSpacing/>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реализация дополнительных общеобразовательных общеразвивающих программ;</w:t>
      </w:r>
    </w:p>
    <w:p w:rsidR="007A4479" w:rsidRPr="007A4479" w:rsidRDefault="007A4479" w:rsidP="007A4479">
      <w:pPr>
        <w:spacing w:after="0" w:line="240" w:lineRule="auto"/>
        <w:ind w:firstLine="709"/>
        <w:contextualSpacing/>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реализация адаптированных основных образовательных программ;</w:t>
      </w:r>
    </w:p>
    <w:p w:rsidR="007A4479" w:rsidRPr="007A4479" w:rsidRDefault="007A4479" w:rsidP="007A4479">
      <w:pPr>
        <w:spacing w:after="0" w:line="240" w:lineRule="auto"/>
        <w:ind w:firstLine="709"/>
        <w:contextualSpacing/>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 </w:t>
      </w:r>
    </w:p>
    <w:p w:rsidR="007A4479" w:rsidRPr="007A4479" w:rsidRDefault="007A4479" w:rsidP="007A4479">
      <w:pPr>
        <w:spacing w:after="0" w:line="240" w:lineRule="auto"/>
        <w:ind w:firstLine="709"/>
        <w:contextualSpacing/>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 организация проведения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интересе к научной (научно-исследовательской) деятельности, творческой деятельности, физкультурно-спортивной деятельности; </w:t>
      </w:r>
    </w:p>
    <w:p w:rsidR="007A4479" w:rsidRPr="007A4479" w:rsidRDefault="007A4479" w:rsidP="007A4479">
      <w:pPr>
        <w:spacing w:after="0" w:line="240" w:lineRule="auto"/>
        <w:ind w:firstLine="709"/>
        <w:contextualSpacing/>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создание необходимых условий для охраны и укрепления здоровья, организация питания обучающихся и работников;</w:t>
      </w:r>
    </w:p>
    <w:p w:rsidR="007A4479" w:rsidRPr="007A4479" w:rsidRDefault="007A4479" w:rsidP="007A4479">
      <w:pPr>
        <w:suppressAutoHyphens/>
        <w:spacing w:after="0" w:line="240" w:lineRule="auto"/>
        <w:ind w:firstLine="709"/>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 - предоставление специальных условий обучения детей с ограниченными возможностями здоровья, детей-инвалидов.</w:t>
      </w:r>
    </w:p>
    <w:p w:rsidR="007A4479" w:rsidRPr="007A4479" w:rsidRDefault="007A4479" w:rsidP="007A4479">
      <w:pPr>
        <w:shd w:val="clear" w:color="auto" w:fill="FFFFFF"/>
        <w:spacing w:after="0" w:line="240" w:lineRule="auto"/>
        <w:ind w:firstLine="708"/>
        <w:contextualSpacing/>
        <w:jc w:val="both"/>
        <w:outlineLvl w:val="0"/>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потребностей обучающегося в самообразовании и получении дополнительного образования.</w:t>
      </w:r>
    </w:p>
    <w:p w:rsidR="007A4479" w:rsidRPr="007A4479" w:rsidRDefault="007A4479" w:rsidP="007A4479">
      <w:pPr>
        <w:widowControl w:val="0"/>
        <w:tabs>
          <w:tab w:val="left" w:pos="567"/>
        </w:tabs>
        <w:spacing w:after="0" w:line="240" w:lineRule="auto"/>
        <w:ind w:hanging="20"/>
        <w:jc w:val="both"/>
        <w:rPr>
          <w:rFonts w:ascii="Times New Roman" w:eastAsia="Times New Roman" w:hAnsi="Times New Roman"/>
          <w:color w:val="000000"/>
          <w:sz w:val="20"/>
          <w:szCs w:val="20"/>
        </w:rPr>
      </w:pPr>
    </w:p>
    <w:p w:rsidR="007A4479" w:rsidRPr="007A4479" w:rsidRDefault="007A4479" w:rsidP="007A4479">
      <w:pPr>
        <w:widowControl w:val="0"/>
        <w:tabs>
          <w:tab w:val="left" w:pos="1147"/>
        </w:tabs>
        <w:spacing w:after="0" w:line="240" w:lineRule="auto"/>
        <w:jc w:val="both"/>
        <w:rPr>
          <w:rFonts w:ascii="Times New Roman" w:eastAsia="Times New Roman" w:hAnsi="Times New Roman"/>
          <w:sz w:val="20"/>
          <w:szCs w:val="20"/>
        </w:rPr>
      </w:pPr>
      <w:r w:rsidRPr="007A4479">
        <w:rPr>
          <w:rFonts w:ascii="Times New Roman" w:eastAsia="Times New Roman" w:hAnsi="Times New Roman"/>
          <w:color w:val="000000"/>
          <w:sz w:val="20"/>
          <w:szCs w:val="20"/>
        </w:rPr>
        <w:t xml:space="preserve">            2.3.</w:t>
      </w:r>
      <w:r w:rsidRPr="007A4479">
        <w:rPr>
          <w:rFonts w:ascii="Times New Roman" w:eastAsia="Times New Roman" w:hAnsi="Times New Roman"/>
          <w:color w:val="000000"/>
          <w:sz w:val="20"/>
          <w:szCs w:val="20"/>
        </w:rPr>
        <w:tab/>
        <w:t xml:space="preserve">Учреждение вправе оказывать платные образовательные услуги по договорам об оказании </w:t>
      </w:r>
      <w:r w:rsidRPr="007A4479">
        <w:rPr>
          <w:rFonts w:ascii="Times New Roman" w:eastAsia="Times New Roman" w:hAnsi="Times New Roman"/>
          <w:color w:val="000000"/>
          <w:sz w:val="20"/>
          <w:szCs w:val="20"/>
        </w:rPr>
        <w:lastRenderedPageBreak/>
        <w:t>платных образовательных услуг. Платные образовательные услуги не могут быть оказаны вместо образовательной деятельности, финансируемой из средств бюджета.</w:t>
      </w:r>
    </w:p>
    <w:p w:rsidR="007A4479" w:rsidRPr="007A4479" w:rsidRDefault="007A4479" w:rsidP="007A4479">
      <w:pPr>
        <w:shd w:val="clear" w:color="auto" w:fill="FFFFFF"/>
        <w:spacing w:after="0" w:line="240" w:lineRule="auto"/>
        <w:ind w:hanging="20"/>
        <w:jc w:val="both"/>
        <w:rPr>
          <w:rFonts w:ascii="Times New Roman" w:eastAsia="Times New Roman" w:hAnsi="Times New Roman"/>
          <w:spacing w:val="1"/>
          <w:sz w:val="20"/>
          <w:szCs w:val="20"/>
          <w:lang w:eastAsia="ru-RU"/>
        </w:rPr>
      </w:pPr>
    </w:p>
    <w:p w:rsidR="007A4479" w:rsidRPr="007A4479" w:rsidRDefault="007A4479" w:rsidP="00BA45CD">
      <w:pPr>
        <w:widowControl w:val="0"/>
        <w:numPr>
          <w:ilvl w:val="0"/>
          <w:numId w:val="47"/>
        </w:numPr>
        <w:autoSpaceDE w:val="0"/>
        <w:autoSpaceDN w:val="0"/>
        <w:spacing w:after="0" w:line="240" w:lineRule="auto"/>
        <w:ind w:hanging="20"/>
        <w:jc w:val="center"/>
        <w:outlineLvl w:val="0"/>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ОРГАНИЗАЦИЯ ОБРАЗОВАТЕЛЬНОГО ПРОЦЕССА</w:t>
      </w:r>
    </w:p>
    <w:p w:rsidR="007A4479" w:rsidRPr="007A4479" w:rsidRDefault="007A4479" w:rsidP="007A4479">
      <w:pPr>
        <w:widowControl w:val="0"/>
        <w:autoSpaceDE w:val="0"/>
        <w:autoSpaceDN w:val="0"/>
        <w:spacing w:after="0" w:line="240" w:lineRule="auto"/>
        <w:ind w:hanging="20"/>
        <w:jc w:val="both"/>
        <w:rPr>
          <w:rFonts w:ascii="Times New Roman" w:eastAsia="Times New Roman" w:hAnsi="Times New Roman"/>
          <w:sz w:val="20"/>
          <w:szCs w:val="20"/>
          <w:lang w:eastAsia="ru-RU"/>
        </w:rPr>
      </w:pPr>
    </w:p>
    <w:p w:rsidR="007A4479" w:rsidRPr="007A4479" w:rsidRDefault="007A4479" w:rsidP="00BA45CD">
      <w:pPr>
        <w:widowControl w:val="0"/>
        <w:numPr>
          <w:ilvl w:val="1"/>
          <w:numId w:val="48"/>
        </w:numPr>
        <w:autoSpaceDE w:val="0"/>
        <w:autoSpaceDN w:val="0"/>
        <w:spacing w:after="0" w:line="240" w:lineRule="auto"/>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Школа осуществляет образовательную деятельность на основании и в соответствии с лицензиями на осуществление образовательной деятельности, полученными в порядке, установленном действующим законодательством.</w:t>
      </w:r>
    </w:p>
    <w:p w:rsidR="007A4479" w:rsidRPr="007A4479" w:rsidRDefault="007A4479" w:rsidP="007A4479">
      <w:pPr>
        <w:widowControl w:val="0"/>
        <w:autoSpaceDE w:val="0"/>
        <w:autoSpaceDN w:val="0"/>
        <w:spacing w:after="0" w:line="240" w:lineRule="auto"/>
        <w:ind w:hanging="20"/>
        <w:jc w:val="both"/>
        <w:rPr>
          <w:rFonts w:ascii="Times New Roman" w:eastAsia="Times New Roman" w:hAnsi="Times New Roman"/>
          <w:sz w:val="20"/>
          <w:szCs w:val="20"/>
          <w:lang w:eastAsia="ru-RU"/>
        </w:rPr>
      </w:pPr>
    </w:p>
    <w:p w:rsidR="007A4479" w:rsidRPr="007A4479" w:rsidRDefault="007A4479" w:rsidP="00BA45CD">
      <w:pPr>
        <w:widowControl w:val="0"/>
        <w:numPr>
          <w:ilvl w:val="1"/>
          <w:numId w:val="48"/>
        </w:numPr>
        <w:autoSpaceDE w:val="0"/>
        <w:autoSpaceDN w:val="0"/>
        <w:spacing w:after="0" w:line="240" w:lineRule="auto"/>
        <w:ind w:left="0"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В случае осуществления Школой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 </w:t>
      </w:r>
    </w:p>
    <w:p w:rsidR="007A4479" w:rsidRPr="007A4479" w:rsidRDefault="007A4479" w:rsidP="007A4479">
      <w:pPr>
        <w:widowControl w:val="0"/>
        <w:autoSpaceDE w:val="0"/>
        <w:autoSpaceDN w:val="0"/>
        <w:spacing w:after="0" w:line="240" w:lineRule="auto"/>
        <w:ind w:hanging="20"/>
        <w:jc w:val="both"/>
        <w:rPr>
          <w:rFonts w:ascii="Times New Roman" w:eastAsia="Times New Roman" w:hAnsi="Times New Roman"/>
          <w:sz w:val="20"/>
          <w:szCs w:val="20"/>
          <w:lang w:eastAsia="ru-RU"/>
        </w:rPr>
      </w:pPr>
    </w:p>
    <w:p w:rsidR="007A4479" w:rsidRPr="007A4479" w:rsidRDefault="007A4479" w:rsidP="00BA45CD">
      <w:pPr>
        <w:widowControl w:val="0"/>
        <w:numPr>
          <w:ilvl w:val="1"/>
          <w:numId w:val="48"/>
        </w:numPr>
        <w:autoSpaceDE w:val="0"/>
        <w:autoSpaceDN w:val="0"/>
        <w:spacing w:after="0" w:line="240" w:lineRule="auto"/>
        <w:ind w:left="0"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Воспитание и обучение в Школе осуществляется  на государственном языке  Российской Федерации.</w:t>
      </w:r>
      <w:r w:rsidRPr="007A4479">
        <w:rPr>
          <w:rFonts w:ascii="Times New Roman" w:eastAsia="Times New Roman" w:hAnsi="Times New Roman"/>
          <w:color w:val="000000"/>
          <w:sz w:val="20"/>
          <w:szCs w:val="20"/>
          <w:lang w:eastAsia="ru-RU"/>
        </w:rPr>
        <w:t xml:space="preserve"> Изучение русского языка как государственного языка Российской Федерации</w:t>
      </w:r>
      <w:r w:rsidRPr="007A4479">
        <w:rPr>
          <w:rFonts w:ascii="Times New Roman" w:eastAsia="Times New Roman" w:hAnsi="Times New Roman"/>
          <w:sz w:val="20"/>
          <w:szCs w:val="20"/>
          <w:lang w:eastAsia="ru-RU"/>
        </w:rPr>
        <w:t xml:space="preserve"> </w:t>
      </w:r>
      <w:r w:rsidRPr="007A4479">
        <w:rPr>
          <w:rFonts w:ascii="Times New Roman" w:eastAsia="Times New Roman" w:hAnsi="Times New Roman"/>
          <w:color w:val="000000"/>
          <w:sz w:val="20"/>
          <w:szCs w:val="20"/>
          <w:lang w:eastAsia="ru-RU"/>
        </w:rPr>
        <w:t>в Учреждении, имеющем государственную аккредитацию, осуществляется в соответствии с федеральными государственными образовательными стандартами.</w:t>
      </w:r>
    </w:p>
    <w:p w:rsidR="007A4479" w:rsidRPr="007A4479" w:rsidRDefault="007A4479" w:rsidP="007A4479">
      <w:pPr>
        <w:widowControl w:val="0"/>
        <w:autoSpaceDE w:val="0"/>
        <w:autoSpaceDN w:val="0"/>
        <w:spacing w:after="0" w:line="240" w:lineRule="auto"/>
        <w:ind w:hanging="20"/>
        <w:jc w:val="both"/>
        <w:rPr>
          <w:rFonts w:ascii="Times New Roman" w:eastAsia="Times New Roman" w:hAnsi="Times New Roman"/>
          <w:sz w:val="20"/>
          <w:szCs w:val="20"/>
          <w:lang w:eastAsia="ru-RU"/>
        </w:rPr>
      </w:pPr>
    </w:p>
    <w:p w:rsidR="007A4479" w:rsidRPr="007A4479" w:rsidRDefault="007A4479" w:rsidP="00BA45CD">
      <w:pPr>
        <w:widowControl w:val="0"/>
        <w:numPr>
          <w:ilvl w:val="1"/>
          <w:numId w:val="48"/>
        </w:numPr>
        <w:autoSpaceDE w:val="0"/>
        <w:autoSpaceDN w:val="0"/>
        <w:spacing w:after="0" w:line="240" w:lineRule="auto"/>
        <w:ind w:left="0"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Организация образовательного процесса в Школе осуществляется в соответствии с основными общеобразовательными программами и расписаниями занятий, разработанными в соответствии с федеральными государственными образовательными стандартами, санитарными правилами и нормативами, утвержденными Школой самостоятельно. </w:t>
      </w:r>
    </w:p>
    <w:p w:rsidR="007A4479" w:rsidRPr="007A4479" w:rsidRDefault="007A4479" w:rsidP="007A4479">
      <w:pPr>
        <w:widowControl w:val="0"/>
        <w:autoSpaceDE w:val="0"/>
        <w:autoSpaceDN w:val="0"/>
        <w:spacing w:after="0" w:line="240" w:lineRule="auto"/>
        <w:ind w:hanging="20"/>
        <w:jc w:val="both"/>
        <w:rPr>
          <w:rFonts w:ascii="Times New Roman" w:eastAsia="Times New Roman" w:hAnsi="Times New Roman"/>
          <w:sz w:val="20"/>
          <w:szCs w:val="20"/>
          <w:lang w:eastAsia="ru-RU"/>
        </w:rPr>
      </w:pPr>
    </w:p>
    <w:p w:rsidR="007A4479" w:rsidRPr="007A4479" w:rsidRDefault="007A4479" w:rsidP="00BA45CD">
      <w:pPr>
        <w:widowControl w:val="0"/>
        <w:numPr>
          <w:ilvl w:val="1"/>
          <w:numId w:val="48"/>
        </w:numPr>
        <w:autoSpaceDE w:val="0"/>
        <w:autoSpaceDN w:val="0"/>
        <w:spacing w:after="0" w:line="240" w:lineRule="auto"/>
        <w:ind w:left="0"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С учетом потребностей и возможностей личности общеобразовательные программы в Школе осваиваются в различных формах: </w:t>
      </w:r>
      <w:r w:rsidRPr="007A4479">
        <w:rPr>
          <w:rFonts w:ascii="Times New Roman" w:hAnsi="Times New Roman"/>
          <w:sz w:val="20"/>
          <w:szCs w:val="20"/>
        </w:rPr>
        <w:t>очной, очно-заочной или заочной форме</w:t>
      </w:r>
      <w:r w:rsidRPr="007A4479">
        <w:rPr>
          <w:rFonts w:ascii="Times New Roman" w:eastAsia="Times New Roman" w:hAnsi="Times New Roman"/>
          <w:sz w:val="20"/>
          <w:szCs w:val="20"/>
          <w:lang w:eastAsia="ru-RU"/>
        </w:rPr>
        <w:t>.</w:t>
      </w:r>
    </w:p>
    <w:p w:rsidR="007A4479" w:rsidRPr="007A4479" w:rsidRDefault="007A4479" w:rsidP="007A4479">
      <w:pPr>
        <w:widowControl w:val="0"/>
        <w:autoSpaceDE w:val="0"/>
        <w:autoSpaceDN w:val="0"/>
        <w:spacing w:after="0" w:line="240" w:lineRule="auto"/>
        <w:ind w:firstLine="708"/>
        <w:jc w:val="both"/>
        <w:rPr>
          <w:rFonts w:ascii="Times New Roman" w:eastAsia="Times New Roman" w:hAnsi="Times New Roman"/>
          <w:sz w:val="20"/>
          <w:szCs w:val="20"/>
          <w:lang w:eastAsia="ru-RU"/>
        </w:rPr>
      </w:pPr>
    </w:p>
    <w:p w:rsidR="007A4479" w:rsidRPr="007A4479" w:rsidRDefault="007A4479" w:rsidP="007A4479">
      <w:pPr>
        <w:widowControl w:val="0"/>
        <w:autoSpaceDE w:val="0"/>
        <w:autoSpaceDN w:val="0"/>
        <w:spacing w:after="0" w:line="240" w:lineRule="auto"/>
        <w:ind w:firstLine="708"/>
        <w:jc w:val="both"/>
        <w:rPr>
          <w:rFonts w:ascii="Times New Roman" w:hAnsi="Times New Roman"/>
          <w:sz w:val="20"/>
          <w:szCs w:val="20"/>
        </w:rPr>
      </w:pPr>
      <w:r w:rsidRPr="007A4479">
        <w:rPr>
          <w:rFonts w:ascii="Times New Roman" w:hAnsi="Times New Roman"/>
          <w:sz w:val="20"/>
          <w:szCs w:val="20"/>
        </w:rPr>
        <w:t>Допускается сочетание различных форм получения образования и форм обучения.</w:t>
      </w:r>
    </w:p>
    <w:p w:rsidR="007A4479" w:rsidRPr="007A4479" w:rsidRDefault="007A4479" w:rsidP="007A4479">
      <w:pPr>
        <w:widowControl w:val="0"/>
        <w:autoSpaceDE w:val="0"/>
        <w:autoSpaceDN w:val="0"/>
        <w:spacing w:after="0" w:line="240" w:lineRule="auto"/>
        <w:ind w:firstLine="708"/>
        <w:jc w:val="both"/>
        <w:rPr>
          <w:rFonts w:ascii="Times New Roman" w:eastAsia="Times New Roman" w:hAnsi="Times New Roman"/>
          <w:sz w:val="20"/>
          <w:szCs w:val="20"/>
          <w:lang w:eastAsia="ru-RU"/>
        </w:rPr>
      </w:pPr>
      <w:r w:rsidRPr="007A4479">
        <w:rPr>
          <w:rFonts w:ascii="Times New Roman" w:eastAsia="Times New Roman" w:hAnsi="Times New Roman"/>
          <w:color w:val="000000"/>
          <w:sz w:val="20"/>
          <w:szCs w:val="20"/>
          <w:lang w:eastAsia="ru-RU"/>
        </w:rPr>
        <w:t>При выборе родителями (законными представителями) несовершеннолетнего обучающегося формы обучения учитывается мнение ребенка.</w:t>
      </w:r>
    </w:p>
    <w:p w:rsidR="007A4479" w:rsidRPr="007A4479" w:rsidRDefault="007A4479" w:rsidP="007A4479">
      <w:pPr>
        <w:spacing w:after="0" w:line="240" w:lineRule="auto"/>
        <w:ind w:left="720" w:hanging="20"/>
        <w:contextualSpacing/>
        <w:rPr>
          <w:rFonts w:ascii="Times New Roman" w:hAnsi="Times New Roman"/>
          <w:sz w:val="20"/>
          <w:szCs w:val="20"/>
        </w:rPr>
      </w:pPr>
    </w:p>
    <w:p w:rsidR="007A4479" w:rsidRPr="007A4479" w:rsidRDefault="007A4479" w:rsidP="00BA45CD">
      <w:pPr>
        <w:widowControl w:val="0"/>
        <w:numPr>
          <w:ilvl w:val="1"/>
          <w:numId w:val="48"/>
        </w:numPr>
        <w:autoSpaceDE w:val="0"/>
        <w:autoSpaceDN w:val="0"/>
        <w:spacing w:after="0" w:line="240" w:lineRule="auto"/>
        <w:ind w:left="0" w:hanging="20"/>
        <w:jc w:val="both"/>
        <w:rPr>
          <w:rFonts w:ascii="Times New Roman" w:eastAsia="Times New Roman" w:hAnsi="Times New Roman"/>
          <w:sz w:val="20"/>
          <w:szCs w:val="20"/>
          <w:lang w:eastAsia="ru-RU"/>
        </w:rPr>
      </w:pPr>
      <w:r w:rsidRPr="007A4479">
        <w:rPr>
          <w:rFonts w:ascii="Times New Roman" w:hAnsi="Times New Roman"/>
          <w:sz w:val="20"/>
          <w:szCs w:val="20"/>
        </w:rPr>
        <w:t>Обучение в форме семейного образования и самообразования вне организаций,</w:t>
      </w:r>
      <w:r w:rsidRPr="007A4479">
        <w:rPr>
          <w:rFonts w:ascii="Times New Roman" w:eastAsia="Times New Roman" w:hAnsi="Times New Roman"/>
          <w:sz w:val="20"/>
          <w:szCs w:val="20"/>
          <w:lang w:eastAsia="ru-RU"/>
        </w:rPr>
        <w:t xml:space="preserve"> </w:t>
      </w:r>
      <w:r w:rsidRPr="007A4479">
        <w:rPr>
          <w:rFonts w:ascii="Times New Roman" w:hAnsi="Times New Roman"/>
          <w:sz w:val="20"/>
          <w:szCs w:val="20"/>
        </w:rPr>
        <w:t>осуществляющих образовательную деятельность,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w:t>
      </w:r>
      <w:r w:rsidRPr="007A4479">
        <w:rPr>
          <w:rFonts w:ascii="Times New Roman" w:eastAsia="Times New Roman" w:hAnsi="Times New Roman"/>
          <w:color w:val="000000"/>
          <w:sz w:val="20"/>
          <w:szCs w:val="20"/>
          <w:lang w:eastAsia="ru-RU"/>
        </w:rPr>
        <w:t xml:space="preserve"> </w:t>
      </w:r>
    </w:p>
    <w:p w:rsidR="007A4479" w:rsidRPr="007A4479" w:rsidRDefault="007A4479" w:rsidP="007A4479">
      <w:pPr>
        <w:widowControl w:val="0"/>
        <w:tabs>
          <w:tab w:val="left" w:pos="0"/>
        </w:tabs>
        <w:spacing w:after="0" w:line="240" w:lineRule="auto"/>
        <w:ind w:hanging="20"/>
        <w:jc w:val="both"/>
        <w:rPr>
          <w:rFonts w:ascii="Times New Roman" w:eastAsia="Times New Roman" w:hAnsi="Times New Roman"/>
          <w:color w:val="000000"/>
          <w:sz w:val="20"/>
          <w:szCs w:val="20"/>
          <w:lang w:eastAsia="ru-RU"/>
        </w:rPr>
      </w:pPr>
      <w:r w:rsidRPr="007A4479">
        <w:rPr>
          <w:rFonts w:ascii="Times New Roman" w:eastAsia="Times New Roman" w:hAnsi="Times New Roman"/>
          <w:color w:val="000000"/>
          <w:sz w:val="20"/>
          <w:szCs w:val="20"/>
          <w:lang w:eastAsia="ru-RU"/>
        </w:rPr>
        <w:tab/>
      </w:r>
      <w:r w:rsidRPr="007A4479">
        <w:rPr>
          <w:rFonts w:ascii="Times New Roman" w:eastAsia="Times New Roman" w:hAnsi="Times New Roman"/>
          <w:color w:val="000000"/>
          <w:sz w:val="20"/>
          <w:szCs w:val="20"/>
          <w:lang w:eastAsia="ru-RU"/>
        </w:rPr>
        <w:tab/>
        <w:t>В</w:t>
      </w:r>
      <w:r w:rsidRPr="007A4479">
        <w:rPr>
          <w:rFonts w:ascii="Times New Roman" w:eastAsia="Times New Roman" w:hAnsi="Times New Roman"/>
          <w:color w:val="000000"/>
          <w:sz w:val="20"/>
          <w:szCs w:val="20"/>
          <w:lang w:eastAsia="ru-RU"/>
        </w:rPr>
        <w:tab/>
        <w:t>форме семейного образования могут осваиваться образовательные программы уровней начального общего, основного общего, среднего общего образования, в форме самообразования - среднего общего образования.</w:t>
      </w:r>
    </w:p>
    <w:p w:rsidR="007A4479" w:rsidRPr="007A4479" w:rsidRDefault="007A4479" w:rsidP="007A4479">
      <w:pPr>
        <w:widowControl w:val="0"/>
        <w:autoSpaceDE w:val="0"/>
        <w:autoSpaceDN w:val="0"/>
        <w:spacing w:after="0" w:line="240" w:lineRule="auto"/>
        <w:ind w:firstLine="708"/>
        <w:jc w:val="both"/>
        <w:rPr>
          <w:rFonts w:ascii="Times New Roman" w:eastAsia="Times New Roman" w:hAnsi="Times New Roman"/>
          <w:sz w:val="20"/>
          <w:szCs w:val="20"/>
          <w:lang w:eastAsia="ru-RU"/>
        </w:rPr>
      </w:pPr>
      <w:r w:rsidRPr="007A4479">
        <w:rPr>
          <w:rFonts w:ascii="Times New Roman" w:eastAsia="Times New Roman" w:hAnsi="Times New Roman"/>
          <w:color w:val="000000"/>
          <w:sz w:val="20"/>
          <w:szCs w:val="20"/>
          <w:lang w:eastAsia="ru-RU"/>
        </w:rPr>
        <w:t>При выборе родителями (законными представителями) несовершеннолетнего обучающегося формы обучения учитывается мнение ребенка.</w:t>
      </w:r>
    </w:p>
    <w:p w:rsidR="007A4479" w:rsidRPr="007A4479" w:rsidRDefault="007A4479" w:rsidP="007A4479">
      <w:pPr>
        <w:widowControl w:val="0"/>
        <w:tabs>
          <w:tab w:val="left" w:pos="586"/>
        </w:tabs>
        <w:spacing w:after="0" w:line="240" w:lineRule="auto"/>
        <w:ind w:hanging="20"/>
        <w:jc w:val="both"/>
        <w:rPr>
          <w:rFonts w:ascii="Times New Roman" w:eastAsia="Times New Roman" w:hAnsi="Times New Roman"/>
          <w:color w:val="000000"/>
          <w:sz w:val="20"/>
          <w:szCs w:val="20"/>
          <w:lang w:eastAsia="ru-RU"/>
        </w:rPr>
      </w:pPr>
      <w:r w:rsidRPr="007A4479">
        <w:rPr>
          <w:rFonts w:ascii="Times New Roman" w:eastAsia="Times New Roman" w:hAnsi="Times New Roman"/>
          <w:color w:val="000000"/>
          <w:sz w:val="20"/>
          <w:szCs w:val="20"/>
          <w:lang w:eastAsia="ru-RU"/>
        </w:rPr>
        <w:tab/>
      </w:r>
      <w:r w:rsidRPr="007A4479">
        <w:rPr>
          <w:rFonts w:ascii="Times New Roman" w:eastAsia="Times New Roman" w:hAnsi="Times New Roman"/>
          <w:color w:val="000000"/>
          <w:sz w:val="20"/>
          <w:szCs w:val="20"/>
          <w:lang w:eastAsia="ru-RU"/>
        </w:rPr>
        <w:tab/>
        <w:t>Освоение общеобразовательных программ в формах семейного образования и самообразования осуществляется в соответствии с федеральным государственным образовательным стандартом общего образования.</w:t>
      </w:r>
    </w:p>
    <w:p w:rsidR="007A4479" w:rsidRPr="007A4479" w:rsidRDefault="007A4479" w:rsidP="007A4479">
      <w:pPr>
        <w:autoSpaceDE w:val="0"/>
        <w:autoSpaceDN w:val="0"/>
        <w:adjustRightInd w:val="0"/>
        <w:spacing w:after="0" w:line="240" w:lineRule="auto"/>
        <w:ind w:firstLine="708"/>
        <w:jc w:val="both"/>
        <w:rPr>
          <w:rFonts w:ascii="Times New Roman" w:hAnsi="Times New Roman"/>
          <w:sz w:val="20"/>
          <w:szCs w:val="20"/>
        </w:rPr>
      </w:pPr>
      <w:r w:rsidRPr="007A4479">
        <w:rPr>
          <w:rFonts w:ascii="Times New Roman" w:hAnsi="Times New Roman"/>
          <w:sz w:val="20"/>
          <w:szCs w:val="20"/>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7A4479" w:rsidRPr="007A4479" w:rsidRDefault="007A4479" w:rsidP="007A4479">
      <w:pPr>
        <w:widowControl w:val="0"/>
        <w:tabs>
          <w:tab w:val="left" w:pos="586"/>
        </w:tabs>
        <w:spacing w:after="0" w:line="240" w:lineRule="auto"/>
        <w:ind w:hanging="20"/>
        <w:jc w:val="both"/>
        <w:rPr>
          <w:rFonts w:ascii="Times New Roman" w:eastAsia="Times New Roman" w:hAnsi="Times New Roman"/>
          <w:color w:val="000000"/>
          <w:sz w:val="20"/>
          <w:szCs w:val="20"/>
          <w:lang w:eastAsia="ru-RU"/>
        </w:rPr>
      </w:pPr>
    </w:p>
    <w:p w:rsidR="007A4479" w:rsidRPr="007A4479" w:rsidRDefault="007A4479" w:rsidP="007A4479">
      <w:pPr>
        <w:widowControl w:val="0"/>
        <w:tabs>
          <w:tab w:val="left" w:pos="1147"/>
        </w:tabs>
        <w:spacing w:after="0" w:line="240" w:lineRule="auto"/>
        <w:jc w:val="both"/>
        <w:rPr>
          <w:rFonts w:ascii="Times New Roman" w:eastAsia="Times New Roman" w:hAnsi="Times New Roman"/>
          <w:sz w:val="20"/>
          <w:szCs w:val="20"/>
        </w:rPr>
      </w:pPr>
      <w:r w:rsidRPr="007A4479">
        <w:rPr>
          <w:rFonts w:ascii="Times New Roman" w:eastAsia="Times New Roman" w:hAnsi="Times New Roman"/>
          <w:color w:val="000000"/>
          <w:sz w:val="20"/>
          <w:szCs w:val="20"/>
        </w:rPr>
        <w:t>3.7. 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Учреждения.</w:t>
      </w:r>
    </w:p>
    <w:p w:rsidR="007A4479" w:rsidRPr="007A4479" w:rsidRDefault="007A4479" w:rsidP="007A4479">
      <w:pPr>
        <w:widowControl w:val="0"/>
        <w:spacing w:after="0" w:line="240" w:lineRule="auto"/>
        <w:ind w:firstLine="708"/>
        <w:jc w:val="both"/>
        <w:rPr>
          <w:rFonts w:ascii="Times New Roman" w:eastAsia="Times New Roman" w:hAnsi="Times New Roman"/>
          <w:color w:val="000000"/>
          <w:sz w:val="20"/>
          <w:szCs w:val="20"/>
        </w:rPr>
      </w:pPr>
      <w:r w:rsidRPr="007A4479">
        <w:rPr>
          <w:rFonts w:ascii="Times New Roman" w:eastAsia="Times New Roman" w:hAnsi="Times New Roman"/>
          <w:color w:val="000000"/>
          <w:sz w:val="20"/>
          <w:szCs w:val="20"/>
        </w:rPr>
        <w:t>При прохождении обучения в соответствии с индивидуальным учебным планом его продолжительность может быть изменена Школой с учетом особенностей и образовательных потребностей конкретного обучающегося.</w:t>
      </w:r>
    </w:p>
    <w:p w:rsidR="007A4479" w:rsidRPr="007A4479" w:rsidRDefault="007A4479" w:rsidP="007A4479">
      <w:pPr>
        <w:widowControl w:val="0"/>
        <w:spacing w:after="0" w:line="240" w:lineRule="auto"/>
        <w:ind w:hanging="20"/>
        <w:jc w:val="both"/>
        <w:rPr>
          <w:rFonts w:ascii="Times New Roman" w:eastAsia="Times New Roman" w:hAnsi="Times New Roman"/>
          <w:color w:val="000000"/>
          <w:sz w:val="20"/>
          <w:szCs w:val="20"/>
        </w:rPr>
      </w:pPr>
    </w:p>
    <w:p w:rsidR="007A4479" w:rsidRPr="007A4479" w:rsidRDefault="007A4479" w:rsidP="00BA45CD">
      <w:pPr>
        <w:widowControl w:val="0"/>
        <w:numPr>
          <w:ilvl w:val="1"/>
          <w:numId w:val="29"/>
        </w:numPr>
        <w:spacing w:after="0" w:line="240" w:lineRule="auto"/>
        <w:ind w:left="0" w:hanging="20"/>
        <w:jc w:val="both"/>
        <w:rPr>
          <w:rFonts w:ascii="Times New Roman" w:eastAsia="Times New Roman" w:hAnsi="Times New Roman"/>
          <w:sz w:val="20"/>
          <w:szCs w:val="20"/>
        </w:rPr>
      </w:pPr>
      <w:r w:rsidRPr="007A4479">
        <w:rPr>
          <w:rFonts w:ascii="Times New Roman" w:eastAsia="Times New Roman" w:hAnsi="Times New Roman"/>
          <w:color w:val="000000"/>
          <w:sz w:val="20"/>
          <w:szCs w:val="20"/>
        </w:rPr>
        <w:lastRenderedPageBreak/>
        <w:t>Школа организует образовательный процесс  для детей с ОВЗ (ограниченные возможности здоровья). Дети с ОВЗ (ограниченные возможности здоровья) принимаются на обучение по адаптированным основным общеобразовательным программам только с согласия родителей (законных представителей) и с учётом    рекомендаций  психолого- медико - педагогической комиссии (ПМПК) и индивидуальной  программой реабилитации и абилитации (ИПРА) (для детей-инвалидов).</w:t>
      </w:r>
    </w:p>
    <w:p w:rsidR="007A4479" w:rsidRPr="007A4479" w:rsidRDefault="007A4479" w:rsidP="007A4479">
      <w:pPr>
        <w:widowControl w:val="0"/>
        <w:spacing w:after="0" w:line="240" w:lineRule="auto"/>
        <w:ind w:hanging="20"/>
        <w:jc w:val="both"/>
        <w:rPr>
          <w:rFonts w:ascii="Times New Roman" w:eastAsia="Times New Roman" w:hAnsi="Times New Roman"/>
          <w:sz w:val="20"/>
          <w:szCs w:val="20"/>
        </w:rPr>
      </w:pPr>
    </w:p>
    <w:p w:rsidR="007A4479" w:rsidRPr="007A4479" w:rsidRDefault="007A4479" w:rsidP="00BA45CD">
      <w:pPr>
        <w:widowControl w:val="0"/>
        <w:numPr>
          <w:ilvl w:val="1"/>
          <w:numId w:val="29"/>
        </w:numPr>
        <w:spacing w:after="0" w:line="240" w:lineRule="auto"/>
        <w:ind w:left="0" w:hanging="20"/>
        <w:jc w:val="both"/>
        <w:rPr>
          <w:rFonts w:ascii="Times New Roman" w:eastAsia="Times New Roman" w:hAnsi="Times New Roman"/>
          <w:sz w:val="20"/>
          <w:szCs w:val="20"/>
        </w:rPr>
      </w:pPr>
      <w:r w:rsidRPr="007A4479">
        <w:rPr>
          <w:rFonts w:ascii="Times New Roman" w:hAnsi="Times New Roman"/>
          <w:color w:val="FF0000"/>
          <w:sz w:val="20"/>
          <w:szCs w:val="20"/>
        </w:rPr>
        <w:t xml:space="preserve"> </w:t>
      </w:r>
      <w:r w:rsidRPr="007A4479">
        <w:rPr>
          <w:rFonts w:ascii="Times New Roman" w:eastAsia="Times New Roman" w:hAnsi="Times New Roman"/>
          <w:sz w:val="20"/>
          <w:szCs w:val="20"/>
        </w:rPr>
        <w:t>С учетом  особенностей психофизического развития и возможностей  обучающихся (детей с ОВЗ),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w:t>
      </w:r>
      <w:r w:rsidRPr="007A4479">
        <w:rPr>
          <w:rFonts w:ascii="Times New Roman" w:eastAsia="Times New Roman" w:hAnsi="Times New Roman"/>
          <w:sz w:val="20"/>
          <w:szCs w:val="20"/>
          <w:shd w:val="clear" w:color="auto" w:fill="FFFFFF"/>
        </w:rPr>
        <w:t>, а так же с согласия родителей (законных представителей) обучающихся  по медицинским и социально-педагогическим показаниям,  возможно индивидуальное обучение на дому.</w:t>
      </w:r>
    </w:p>
    <w:p w:rsidR="007A4479" w:rsidRPr="007A4479" w:rsidRDefault="007A4479" w:rsidP="007A4479">
      <w:pPr>
        <w:widowControl w:val="0"/>
        <w:spacing w:after="0" w:line="240" w:lineRule="auto"/>
        <w:ind w:hanging="20"/>
        <w:jc w:val="both"/>
        <w:rPr>
          <w:rFonts w:ascii="Times New Roman" w:eastAsia="Times New Roman" w:hAnsi="Times New Roman"/>
          <w:sz w:val="20"/>
          <w:szCs w:val="20"/>
        </w:rPr>
      </w:pPr>
    </w:p>
    <w:p w:rsidR="007A4479" w:rsidRPr="007A4479" w:rsidRDefault="007A4479" w:rsidP="00BA45CD">
      <w:pPr>
        <w:widowControl w:val="0"/>
        <w:numPr>
          <w:ilvl w:val="1"/>
          <w:numId w:val="29"/>
        </w:numPr>
        <w:spacing w:after="0" w:line="240" w:lineRule="auto"/>
        <w:ind w:left="0" w:hanging="20"/>
        <w:jc w:val="both"/>
        <w:rPr>
          <w:rFonts w:ascii="Times New Roman" w:eastAsia="Times New Roman" w:hAnsi="Times New Roman"/>
          <w:sz w:val="20"/>
          <w:szCs w:val="20"/>
        </w:rPr>
      </w:pPr>
      <w:r w:rsidRPr="007A4479">
        <w:rPr>
          <w:rFonts w:ascii="Times New Roman" w:eastAsia="Times New Roman" w:hAnsi="Times New Roman"/>
          <w:sz w:val="20"/>
          <w:szCs w:val="20"/>
        </w:rPr>
        <w:t>Общеобразовательные программы разрабатываются и утверждаются Школой самостоятельно. Школа разрабатывает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7A4479" w:rsidRPr="007A4479" w:rsidRDefault="007A4479" w:rsidP="007A4479">
      <w:pPr>
        <w:shd w:val="clear" w:color="auto" w:fill="FFFFFF"/>
        <w:spacing w:after="0" w:line="240" w:lineRule="auto"/>
        <w:ind w:firstLine="708"/>
        <w:jc w:val="both"/>
        <w:rPr>
          <w:rFonts w:ascii="Times New Roman" w:eastAsia="Times New Roman" w:hAnsi="Times New Roman"/>
          <w:color w:val="000000"/>
          <w:sz w:val="20"/>
          <w:szCs w:val="20"/>
          <w:lang w:eastAsia="ru-RU"/>
        </w:rPr>
      </w:pPr>
      <w:r w:rsidRPr="007A4479">
        <w:rPr>
          <w:rFonts w:ascii="Times New Roman" w:eastAsia="Times New Roman" w:hAnsi="Times New Roman"/>
          <w:color w:val="000000"/>
          <w:sz w:val="20"/>
          <w:szCs w:val="20"/>
          <w:lang w:eastAsia="ru-RU"/>
        </w:rPr>
        <w:t>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w:t>
      </w:r>
    </w:p>
    <w:p w:rsidR="007A4479" w:rsidRPr="007A4479" w:rsidRDefault="007A4479" w:rsidP="007A4479">
      <w:pPr>
        <w:shd w:val="clear" w:color="auto" w:fill="FFFFFF"/>
        <w:spacing w:after="0" w:line="240" w:lineRule="auto"/>
        <w:ind w:firstLine="708"/>
        <w:jc w:val="both"/>
        <w:rPr>
          <w:rFonts w:ascii="Times New Roman" w:eastAsia="Times New Roman" w:hAnsi="Times New Roman"/>
          <w:color w:val="000000"/>
          <w:sz w:val="20"/>
          <w:szCs w:val="20"/>
          <w:lang w:eastAsia="ru-RU"/>
        </w:rPr>
      </w:pPr>
    </w:p>
    <w:p w:rsidR="007A4479" w:rsidRPr="007A4479" w:rsidRDefault="007A4479" w:rsidP="00BA45CD">
      <w:pPr>
        <w:widowControl w:val="0"/>
        <w:numPr>
          <w:ilvl w:val="1"/>
          <w:numId w:val="29"/>
        </w:numPr>
        <w:tabs>
          <w:tab w:val="left" w:pos="0"/>
        </w:tabs>
        <w:spacing w:after="300" w:line="240" w:lineRule="auto"/>
        <w:ind w:left="0" w:right="20" w:hanging="20"/>
        <w:jc w:val="both"/>
        <w:rPr>
          <w:rFonts w:ascii="Times New Roman" w:eastAsia="Times New Roman" w:hAnsi="Times New Roman"/>
          <w:color w:val="000000"/>
          <w:sz w:val="20"/>
          <w:szCs w:val="20"/>
          <w:lang w:eastAsia="ru-RU"/>
        </w:rPr>
      </w:pPr>
      <w:r w:rsidRPr="007A4479">
        <w:rPr>
          <w:rFonts w:ascii="Times New Roman" w:eastAsia="Times New Roman" w:hAnsi="Times New Roman"/>
          <w:color w:val="000000"/>
          <w:sz w:val="20"/>
          <w:szCs w:val="20"/>
          <w:lang w:eastAsia="ru-RU"/>
        </w:rPr>
        <w:t>Школа</w:t>
      </w:r>
      <w:r w:rsidRPr="007A4479">
        <w:rPr>
          <w:rFonts w:ascii="Times New Roman" w:eastAsia="Times New Roman" w:hAnsi="Times New Roman"/>
          <w:color w:val="000000"/>
          <w:sz w:val="20"/>
          <w:szCs w:val="20"/>
          <w:lang w:eastAsia="ru-RU"/>
        </w:rPr>
        <w:tab/>
        <w:t>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A4479" w:rsidRPr="007A4479" w:rsidRDefault="007A4479" w:rsidP="00BA45CD">
      <w:pPr>
        <w:widowControl w:val="0"/>
        <w:numPr>
          <w:ilvl w:val="1"/>
          <w:numId w:val="29"/>
        </w:numPr>
        <w:tabs>
          <w:tab w:val="left" w:pos="0"/>
        </w:tabs>
        <w:spacing w:after="300" w:line="240" w:lineRule="auto"/>
        <w:ind w:left="0" w:right="20" w:hanging="20"/>
        <w:jc w:val="both"/>
        <w:rPr>
          <w:rFonts w:ascii="Times New Roman" w:eastAsia="Times New Roman" w:hAnsi="Times New Roman"/>
          <w:color w:val="000000"/>
          <w:sz w:val="20"/>
          <w:szCs w:val="20"/>
          <w:lang w:eastAsia="ru-RU"/>
        </w:rPr>
      </w:pPr>
      <w:r w:rsidRPr="007A4479">
        <w:rPr>
          <w:rFonts w:ascii="Times New Roman" w:eastAsia="Times New Roman" w:hAnsi="Times New Roman"/>
          <w:color w:val="000000"/>
          <w:sz w:val="20"/>
          <w:szCs w:val="20"/>
          <w:lang w:eastAsia="ru-RU"/>
        </w:rPr>
        <w:t xml:space="preserve">Общеобразовательные программы реализуются Школой как самостоятельно, так и посредством сетевых форм реализации. </w:t>
      </w:r>
    </w:p>
    <w:p w:rsidR="007A4479" w:rsidRPr="007A4479" w:rsidRDefault="007A4479" w:rsidP="00BA45CD">
      <w:pPr>
        <w:numPr>
          <w:ilvl w:val="1"/>
          <w:numId w:val="29"/>
        </w:numPr>
        <w:shd w:val="clear" w:color="auto" w:fill="FFFFFF"/>
        <w:spacing w:after="0" w:line="240" w:lineRule="auto"/>
        <w:ind w:left="0"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Школа осуществляет образовательный процесс в соответствии с уровнями соответствующих общеобразовательных программ трех уровней общего образования:</w:t>
      </w:r>
    </w:p>
    <w:p w:rsidR="007A4479" w:rsidRPr="007A4479" w:rsidRDefault="007A4479" w:rsidP="007A4479">
      <w:pPr>
        <w:widowControl w:val="0"/>
        <w:autoSpaceDE w:val="0"/>
        <w:autoSpaceDN w:val="0"/>
        <w:spacing w:after="0" w:line="240" w:lineRule="auto"/>
        <w:ind w:firstLine="1134"/>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I уровень - начальное общее образование (нормативный срок освоения - 4 года);</w:t>
      </w:r>
    </w:p>
    <w:p w:rsidR="007A4479" w:rsidRPr="007A4479" w:rsidRDefault="007A4479" w:rsidP="007A4479">
      <w:pPr>
        <w:widowControl w:val="0"/>
        <w:autoSpaceDE w:val="0"/>
        <w:autoSpaceDN w:val="0"/>
        <w:spacing w:after="0" w:line="240" w:lineRule="auto"/>
        <w:ind w:firstLine="1134"/>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II уровень - основное общее образование (нормативный срок освоения - 5 лет);</w:t>
      </w:r>
    </w:p>
    <w:p w:rsidR="007A4479" w:rsidRPr="007A4479" w:rsidRDefault="007A4479" w:rsidP="007A4479">
      <w:pPr>
        <w:widowControl w:val="0"/>
        <w:autoSpaceDE w:val="0"/>
        <w:autoSpaceDN w:val="0"/>
        <w:spacing w:after="0" w:line="240" w:lineRule="auto"/>
        <w:ind w:firstLine="1134"/>
        <w:jc w:val="both"/>
        <w:rPr>
          <w:rFonts w:ascii="Times New Roman" w:eastAsia="Times New Roman" w:hAnsi="Times New Roman"/>
          <w:color w:val="000000"/>
          <w:sz w:val="20"/>
          <w:szCs w:val="20"/>
          <w:lang w:eastAsia="ru-RU"/>
        </w:rPr>
      </w:pPr>
      <w:r w:rsidRPr="007A4479">
        <w:rPr>
          <w:rFonts w:ascii="Times New Roman" w:eastAsia="Times New Roman" w:hAnsi="Times New Roman"/>
          <w:sz w:val="20"/>
          <w:szCs w:val="20"/>
          <w:lang w:eastAsia="ru-RU"/>
        </w:rPr>
        <w:t>III уровень - среднее общее образование (нормативный срок освоения - 2 года).</w:t>
      </w:r>
    </w:p>
    <w:p w:rsidR="007A4479" w:rsidRPr="007A4479" w:rsidRDefault="007A4479" w:rsidP="00BA45CD">
      <w:pPr>
        <w:widowControl w:val="0"/>
        <w:numPr>
          <w:ilvl w:val="1"/>
          <w:numId w:val="29"/>
        </w:numPr>
        <w:autoSpaceDE w:val="0"/>
        <w:autoSpaceDN w:val="0"/>
        <w:spacing w:before="280" w:after="0" w:line="240" w:lineRule="auto"/>
        <w:ind w:left="0" w:hanging="20"/>
        <w:jc w:val="both"/>
        <w:rPr>
          <w:rFonts w:ascii="Times New Roman" w:eastAsia="Times New Roman" w:hAnsi="Times New Roman"/>
          <w:color w:val="000000"/>
          <w:sz w:val="20"/>
          <w:szCs w:val="20"/>
          <w:lang w:eastAsia="ru-RU"/>
        </w:rPr>
      </w:pPr>
      <w:r w:rsidRPr="007A4479">
        <w:rPr>
          <w:rFonts w:ascii="Times New Roman" w:eastAsia="Times New Roman" w:hAnsi="Times New Roman"/>
          <w:color w:val="000000"/>
          <w:sz w:val="20"/>
          <w:szCs w:val="20"/>
          <w:lang w:eastAsia="ru-RU"/>
        </w:rPr>
        <w:t>Начальное</w:t>
      </w:r>
      <w:r w:rsidRPr="007A4479">
        <w:rPr>
          <w:rFonts w:ascii="Times New Roman" w:eastAsia="Times New Roman" w:hAnsi="Times New Roman"/>
          <w:color w:val="000000"/>
          <w:sz w:val="20"/>
          <w:szCs w:val="20"/>
          <w:lang w:eastAsia="ru-RU"/>
        </w:rPr>
        <w:tab/>
        <w:t>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r w:rsidRPr="007A4479">
        <w:rPr>
          <w:rFonts w:ascii="Times New Roman" w:eastAsia="Times New Roman" w:hAnsi="Times New Roman"/>
          <w:sz w:val="20"/>
          <w:szCs w:val="20"/>
          <w:lang w:eastAsia="ru-RU"/>
        </w:rPr>
        <w:t xml:space="preserve"> </w:t>
      </w:r>
    </w:p>
    <w:p w:rsidR="007A4479" w:rsidRPr="007A4479" w:rsidRDefault="007A4479" w:rsidP="00BA45CD">
      <w:pPr>
        <w:widowControl w:val="0"/>
        <w:numPr>
          <w:ilvl w:val="1"/>
          <w:numId w:val="29"/>
        </w:numPr>
        <w:autoSpaceDE w:val="0"/>
        <w:autoSpaceDN w:val="0"/>
        <w:spacing w:before="280" w:after="0" w:line="240" w:lineRule="auto"/>
        <w:ind w:left="0"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По согласию родителей (законных представителей),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им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и администрацией Богучанского района в месячный срок принимает меры, обеспечивающие трудоустройство этого несовершеннолетнего и продолжение освоения им образовательной программы общего образования по иной форме обучения.</w:t>
      </w:r>
    </w:p>
    <w:p w:rsidR="007A4479" w:rsidRPr="007A4479" w:rsidRDefault="007A4479" w:rsidP="00BA45CD">
      <w:pPr>
        <w:widowControl w:val="0"/>
        <w:numPr>
          <w:ilvl w:val="1"/>
          <w:numId w:val="29"/>
        </w:numPr>
        <w:autoSpaceDE w:val="0"/>
        <w:autoSpaceDN w:val="0"/>
        <w:spacing w:before="280" w:after="0" w:line="240" w:lineRule="auto"/>
        <w:ind w:left="0"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Прием граждан в школу производится в соответствии с Порядком приема граждан на обучение по образовательным программам начального общего, основного общего и среднего общего образования, утверждённого приказом Министерства образования и науки Российской Федерации. </w:t>
      </w:r>
    </w:p>
    <w:p w:rsidR="007A4479" w:rsidRPr="007A4479" w:rsidRDefault="007A4479" w:rsidP="007A4479">
      <w:pPr>
        <w:widowControl w:val="0"/>
        <w:autoSpaceDE w:val="0"/>
        <w:autoSpaceDN w:val="0"/>
        <w:spacing w:before="280" w:after="0" w:line="240" w:lineRule="auto"/>
        <w:jc w:val="both"/>
        <w:rPr>
          <w:rFonts w:ascii="Times New Roman" w:eastAsia="Times New Roman" w:hAnsi="Times New Roman"/>
          <w:sz w:val="20"/>
          <w:szCs w:val="20"/>
          <w:highlight w:val="yellow"/>
          <w:lang w:eastAsia="ru-RU"/>
        </w:rPr>
      </w:pPr>
      <w:r w:rsidRPr="007A4479">
        <w:rPr>
          <w:rFonts w:ascii="Times New Roman" w:eastAsia="Times New Roman" w:hAnsi="Times New Roman"/>
          <w:sz w:val="20"/>
          <w:szCs w:val="20"/>
          <w:lang w:eastAsia="ru-RU"/>
        </w:rPr>
        <w:t xml:space="preserve">3.17. Школа должна обеспечивать прием всех граждан, которые имеют права на получение общего образования соответствующего уровня и проживающих на территории, закреплённой за Школой. </w:t>
      </w:r>
    </w:p>
    <w:p w:rsidR="007A4479" w:rsidRPr="007A4479" w:rsidRDefault="007A4479" w:rsidP="007A4479">
      <w:pPr>
        <w:spacing w:after="0" w:line="240" w:lineRule="auto"/>
        <w:ind w:firstLine="544"/>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В приеме в школу может быть отказано только по отсутствию свободных мест.</w:t>
      </w:r>
    </w:p>
    <w:p w:rsidR="007A4479" w:rsidRPr="007A4479" w:rsidRDefault="007A4479" w:rsidP="007A4479">
      <w:pPr>
        <w:spacing w:after="0" w:line="240" w:lineRule="auto"/>
        <w:ind w:hanging="20"/>
        <w:jc w:val="both"/>
        <w:rPr>
          <w:rFonts w:ascii="Times New Roman" w:eastAsia="Times New Roman" w:hAnsi="Times New Roman"/>
          <w:sz w:val="20"/>
          <w:szCs w:val="20"/>
          <w:highlight w:val="cyan"/>
          <w:lang w:eastAsia="ru-RU"/>
        </w:rPr>
      </w:pPr>
    </w:p>
    <w:p w:rsidR="007A4479" w:rsidRPr="007A4479" w:rsidRDefault="007A4479" w:rsidP="00BA45CD">
      <w:pPr>
        <w:numPr>
          <w:ilvl w:val="1"/>
          <w:numId w:val="36"/>
        </w:numPr>
        <w:spacing w:after="0" w:line="240" w:lineRule="auto"/>
        <w:ind w:left="0" w:hanging="20"/>
        <w:contextualSpacing/>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Количество классов в Школе определяется в зависимости от числа поданных заявлений граждан и условий, созданных для осуществления образовательного процесса, с учетом санитарных норм и контрольных нормативов, указанных в лицензии.</w:t>
      </w:r>
    </w:p>
    <w:p w:rsidR="007A4479" w:rsidRPr="007A4479" w:rsidRDefault="007A4479" w:rsidP="007A4479">
      <w:pPr>
        <w:spacing w:after="0" w:line="240" w:lineRule="auto"/>
        <w:ind w:left="465" w:hanging="20"/>
        <w:contextualSpacing/>
        <w:jc w:val="both"/>
        <w:rPr>
          <w:rFonts w:ascii="Times New Roman" w:eastAsia="Times New Roman" w:hAnsi="Times New Roman"/>
          <w:sz w:val="20"/>
          <w:szCs w:val="20"/>
          <w:lang w:eastAsia="ru-RU"/>
        </w:rPr>
      </w:pPr>
    </w:p>
    <w:p w:rsidR="007A4479" w:rsidRPr="007A4479" w:rsidRDefault="007A4479" w:rsidP="00BA45CD">
      <w:pPr>
        <w:numPr>
          <w:ilvl w:val="1"/>
          <w:numId w:val="36"/>
        </w:numPr>
        <w:spacing w:after="0" w:line="240" w:lineRule="auto"/>
        <w:ind w:left="0" w:hanging="20"/>
        <w:contextualSpacing/>
        <w:jc w:val="both"/>
        <w:rPr>
          <w:rFonts w:ascii="Times New Roman" w:eastAsia="Times New Roman" w:hAnsi="Times New Roman"/>
          <w:sz w:val="20"/>
          <w:szCs w:val="20"/>
          <w:lang w:eastAsia="ru-RU"/>
        </w:rPr>
      </w:pPr>
      <w:r w:rsidRPr="007A4479">
        <w:rPr>
          <w:rFonts w:ascii="Times New Roman" w:hAnsi="Times New Roman"/>
          <w:sz w:val="20"/>
          <w:szCs w:val="20"/>
        </w:rPr>
        <w:t>Количество обучающихся в классе определяется исходя из расчета соблюдения нормы площади на одного обучающегося, соблюдении требований к расстановке мебели в учебных кабинетах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7A4479" w:rsidRPr="007A4479" w:rsidRDefault="007A4479" w:rsidP="007A4479">
      <w:pPr>
        <w:spacing w:after="0" w:line="240" w:lineRule="auto"/>
        <w:ind w:hanging="20"/>
        <w:jc w:val="both"/>
        <w:rPr>
          <w:rFonts w:ascii="Times New Roman" w:eastAsia="Times New Roman" w:hAnsi="Times New Roman"/>
          <w:sz w:val="20"/>
          <w:szCs w:val="20"/>
          <w:lang w:eastAsia="ru-RU"/>
        </w:rPr>
      </w:pPr>
    </w:p>
    <w:p w:rsidR="007A4479" w:rsidRPr="007A4479" w:rsidRDefault="007A4479" w:rsidP="00BA45CD">
      <w:pPr>
        <w:numPr>
          <w:ilvl w:val="1"/>
          <w:numId w:val="36"/>
        </w:numPr>
        <w:spacing w:after="0" w:line="240" w:lineRule="auto"/>
        <w:ind w:left="0" w:hanging="20"/>
        <w:contextualSpacing/>
        <w:jc w:val="both"/>
        <w:rPr>
          <w:rFonts w:ascii="Times New Roman" w:eastAsia="Times New Roman" w:hAnsi="Times New Roman"/>
          <w:sz w:val="20"/>
          <w:szCs w:val="20"/>
          <w:lang w:eastAsia="ru-RU"/>
        </w:rPr>
      </w:pPr>
      <w:r w:rsidRPr="007A4479">
        <w:rPr>
          <w:rFonts w:ascii="Times New Roman" w:hAnsi="Times New Roman"/>
          <w:sz w:val="20"/>
          <w:szCs w:val="20"/>
        </w:rPr>
        <w:t xml:space="preserve">Комплектование классов (групп) обучающихся с ограниченными возможностями здоровья проводится в соответствии с  </w:t>
      </w:r>
      <w:hyperlink r:id="rId51" w:history="1">
        <w:r w:rsidRPr="007A4479">
          <w:rPr>
            <w:rFonts w:ascii="Times New Roman" w:hAnsi="Times New Roman"/>
            <w:sz w:val="20"/>
            <w:szCs w:val="20"/>
          </w:rPr>
          <w:t>пунктом 3.4.14</w:t>
        </w:r>
      </w:hyperlink>
      <w:r w:rsidRPr="007A4479">
        <w:rPr>
          <w:rFonts w:ascii="Times New Roman" w:eastAsia="Times New Roman" w:hAnsi="Times New Roman"/>
          <w:sz w:val="20"/>
          <w:szCs w:val="20"/>
          <w:lang w:eastAsia="ru-RU"/>
        </w:rPr>
        <w:t xml:space="preserve"> </w:t>
      </w:r>
      <w:r w:rsidRPr="007A4479">
        <w:rPr>
          <w:rFonts w:ascii="Times New Roman" w:hAnsi="Times New Roman"/>
          <w:sz w:val="20"/>
          <w:szCs w:val="20"/>
        </w:rPr>
        <w:t xml:space="preserve"> Правил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категории обучающихся.</w:t>
      </w:r>
    </w:p>
    <w:p w:rsidR="007A4479" w:rsidRPr="007A4479" w:rsidRDefault="007A4479" w:rsidP="007A4479">
      <w:pPr>
        <w:spacing w:after="0" w:line="240" w:lineRule="auto"/>
        <w:ind w:hanging="20"/>
        <w:jc w:val="both"/>
        <w:rPr>
          <w:rFonts w:ascii="Times New Roman" w:eastAsia="Times New Roman" w:hAnsi="Times New Roman"/>
          <w:sz w:val="20"/>
          <w:szCs w:val="20"/>
          <w:lang w:eastAsia="ru-RU"/>
        </w:rPr>
      </w:pPr>
    </w:p>
    <w:p w:rsidR="007A4479" w:rsidRPr="007A4479" w:rsidRDefault="007A4479" w:rsidP="00BA45CD">
      <w:pPr>
        <w:numPr>
          <w:ilvl w:val="1"/>
          <w:numId w:val="36"/>
        </w:numPr>
        <w:spacing w:after="0" w:line="240" w:lineRule="auto"/>
        <w:ind w:left="0" w:hanging="20"/>
        <w:contextualSpacing/>
        <w:jc w:val="both"/>
        <w:rPr>
          <w:rFonts w:ascii="Times New Roman" w:eastAsia="Times New Roman" w:hAnsi="Times New Roman"/>
          <w:sz w:val="20"/>
          <w:szCs w:val="20"/>
          <w:lang w:eastAsia="ru-RU"/>
        </w:rPr>
      </w:pPr>
      <w:r w:rsidRPr="007A4479">
        <w:rPr>
          <w:rFonts w:ascii="Times New Roman" w:eastAsia="Times New Roman" w:hAnsi="Times New Roman"/>
          <w:color w:val="000000"/>
          <w:sz w:val="20"/>
          <w:szCs w:val="20"/>
          <w:lang w:eastAsia="ru-RU"/>
        </w:rPr>
        <w:t>Школа</w:t>
      </w:r>
      <w:r w:rsidRPr="007A4479">
        <w:rPr>
          <w:rFonts w:ascii="Times New Roman" w:eastAsia="Times New Roman" w:hAnsi="Times New Roman"/>
          <w:color w:val="000000"/>
          <w:sz w:val="20"/>
          <w:szCs w:val="20"/>
          <w:lang w:eastAsia="ru-RU"/>
        </w:rPr>
        <w:tab/>
        <w:t>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7A4479" w:rsidRPr="007A4479" w:rsidRDefault="007A4479" w:rsidP="007A4479">
      <w:pPr>
        <w:spacing w:after="0" w:line="240" w:lineRule="auto"/>
        <w:ind w:hanging="20"/>
        <w:jc w:val="both"/>
        <w:rPr>
          <w:rFonts w:ascii="Times New Roman" w:eastAsia="Times New Roman" w:hAnsi="Times New Roman"/>
          <w:sz w:val="20"/>
          <w:szCs w:val="20"/>
          <w:lang w:eastAsia="ru-RU"/>
        </w:rPr>
      </w:pPr>
    </w:p>
    <w:p w:rsidR="007A4479" w:rsidRPr="007A4479" w:rsidRDefault="007A4479" w:rsidP="00BA45CD">
      <w:pPr>
        <w:numPr>
          <w:ilvl w:val="1"/>
          <w:numId w:val="36"/>
        </w:numPr>
        <w:spacing w:after="0" w:line="240" w:lineRule="auto"/>
        <w:ind w:left="0" w:hanging="20"/>
        <w:contextualSpacing/>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Освоение образовательных программ основного общего, среднего общего образования завершается обязательной итоговой аттестацией выпускников. Итоговая аттестация выпускников образовательных учреждений осуществляется в соответствии с Федеральным </w:t>
      </w:r>
      <w:hyperlink r:id="rId52" w:history="1">
        <w:r w:rsidRPr="007A4479">
          <w:rPr>
            <w:rFonts w:ascii="Times New Roman" w:eastAsia="Times New Roman" w:hAnsi="Times New Roman"/>
            <w:sz w:val="20"/>
            <w:szCs w:val="20"/>
            <w:lang w:eastAsia="ru-RU"/>
          </w:rPr>
          <w:t>законом</w:t>
        </w:r>
      </w:hyperlink>
      <w:r w:rsidRPr="007A4479">
        <w:rPr>
          <w:rFonts w:ascii="Times New Roman" w:eastAsia="Times New Roman" w:hAnsi="Times New Roman"/>
          <w:sz w:val="20"/>
          <w:szCs w:val="20"/>
          <w:lang w:eastAsia="ru-RU"/>
        </w:rPr>
        <w:t xml:space="preserve"> от 29.12.2012 N 273-ФЗ "Об образовании в Российской Федерации". Объективный контроль качества подготовки выпускников по завершении каждого уровня образования обеспечивается в соответствии с государственными образовательными стандартами.</w:t>
      </w:r>
    </w:p>
    <w:p w:rsidR="007A4479" w:rsidRPr="007A4479" w:rsidRDefault="007A4479" w:rsidP="007A4479">
      <w:pPr>
        <w:spacing w:after="0" w:line="240" w:lineRule="auto"/>
        <w:ind w:hanging="20"/>
        <w:jc w:val="both"/>
        <w:rPr>
          <w:rFonts w:ascii="Times New Roman" w:eastAsia="Times New Roman" w:hAnsi="Times New Roman"/>
          <w:sz w:val="20"/>
          <w:szCs w:val="20"/>
          <w:lang w:eastAsia="ru-RU"/>
        </w:rPr>
      </w:pPr>
    </w:p>
    <w:p w:rsidR="007A4479" w:rsidRPr="007A4479" w:rsidRDefault="007A4479" w:rsidP="00BA45CD">
      <w:pPr>
        <w:numPr>
          <w:ilvl w:val="1"/>
          <w:numId w:val="36"/>
        </w:numPr>
        <w:spacing w:after="0" w:line="240" w:lineRule="auto"/>
        <w:ind w:left="0" w:hanging="20"/>
        <w:contextualSpacing/>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Выпускникам Школы после прохождения ими итоговой аттестации выдается документ государственного образца о соответствующем уровне образования, заверенный печатью Школы.</w:t>
      </w:r>
    </w:p>
    <w:p w:rsidR="007A4479" w:rsidRPr="007A4479" w:rsidRDefault="007A4479" w:rsidP="007A4479">
      <w:pPr>
        <w:spacing w:after="0" w:line="240" w:lineRule="auto"/>
        <w:ind w:left="720"/>
        <w:contextualSpacing/>
        <w:rPr>
          <w:rFonts w:ascii="Times New Roman" w:eastAsia="Times New Roman" w:hAnsi="Times New Roman"/>
          <w:sz w:val="20"/>
          <w:szCs w:val="20"/>
          <w:lang w:eastAsia="ru-RU"/>
        </w:rPr>
      </w:pPr>
    </w:p>
    <w:p w:rsidR="007A4479" w:rsidRPr="007A4479" w:rsidRDefault="007A4479" w:rsidP="00BA45CD">
      <w:pPr>
        <w:numPr>
          <w:ilvl w:val="1"/>
          <w:numId w:val="36"/>
        </w:numPr>
        <w:spacing w:after="0" w:line="240" w:lineRule="auto"/>
        <w:ind w:left="0" w:hanging="20"/>
        <w:contextualSpacing/>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 Дисциплина в Школе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обучающимся не допускается. </w:t>
      </w:r>
    </w:p>
    <w:p w:rsidR="007A4479" w:rsidRPr="007A4479" w:rsidRDefault="007A4479" w:rsidP="007A4479">
      <w:pPr>
        <w:widowControl w:val="0"/>
        <w:autoSpaceDE w:val="0"/>
        <w:autoSpaceDN w:val="0"/>
        <w:spacing w:after="0" w:line="240" w:lineRule="auto"/>
        <w:ind w:hanging="20"/>
        <w:jc w:val="both"/>
        <w:rPr>
          <w:rFonts w:ascii="Times New Roman" w:eastAsia="Times New Roman" w:hAnsi="Times New Roman"/>
          <w:sz w:val="20"/>
          <w:szCs w:val="20"/>
          <w:lang w:eastAsia="ru-RU"/>
        </w:rPr>
      </w:pPr>
    </w:p>
    <w:p w:rsidR="007A4479" w:rsidRPr="007A4479" w:rsidRDefault="007A4479" w:rsidP="00BA45CD">
      <w:pPr>
        <w:widowControl w:val="0"/>
        <w:numPr>
          <w:ilvl w:val="0"/>
          <w:numId w:val="36"/>
        </w:numPr>
        <w:autoSpaceDE w:val="0"/>
        <w:autoSpaceDN w:val="0"/>
        <w:spacing w:after="0" w:line="240" w:lineRule="auto"/>
        <w:ind w:hanging="20"/>
        <w:jc w:val="center"/>
        <w:outlineLvl w:val="0"/>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ФИНАНСЫ И ИМУЩЕСТВО ШКОЛЫ</w:t>
      </w:r>
    </w:p>
    <w:p w:rsidR="007A4479" w:rsidRPr="007A4479" w:rsidRDefault="007A4479" w:rsidP="007A4479">
      <w:pPr>
        <w:widowControl w:val="0"/>
        <w:autoSpaceDE w:val="0"/>
        <w:autoSpaceDN w:val="0"/>
        <w:spacing w:after="0" w:line="240" w:lineRule="auto"/>
        <w:ind w:hanging="20"/>
        <w:jc w:val="both"/>
        <w:rPr>
          <w:rFonts w:ascii="Times New Roman" w:eastAsia="Times New Roman" w:hAnsi="Times New Roman"/>
          <w:sz w:val="20"/>
          <w:szCs w:val="20"/>
          <w:lang w:eastAsia="ru-RU"/>
        </w:rPr>
      </w:pPr>
    </w:p>
    <w:p w:rsidR="007A4479" w:rsidRPr="007A4479" w:rsidRDefault="007A4479" w:rsidP="00BA45CD">
      <w:pPr>
        <w:widowControl w:val="0"/>
        <w:numPr>
          <w:ilvl w:val="1"/>
          <w:numId w:val="37"/>
        </w:numPr>
        <w:autoSpaceDE w:val="0"/>
        <w:autoSpaceDN w:val="0"/>
        <w:spacing w:after="0" w:line="240" w:lineRule="auto"/>
        <w:ind w:left="0"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Финансирование деятельности Школы осуществляется по утвержденной в установленном порядке бюджетной смете. В бюджетной смете должны быть отражены все доходы Школы, получаемые как из бюджета и внебюджетных источников, так и от осуществления приносящей доход деятельности. Школа распоряжается финансовыми средствами в порядке и пределах установленных действующим законодательством и настоящим уставом.</w:t>
      </w:r>
    </w:p>
    <w:p w:rsidR="007A4479" w:rsidRPr="007A4479" w:rsidRDefault="007A4479" w:rsidP="00BA45CD">
      <w:pPr>
        <w:widowControl w:val="0"/>
        <w:numPr>
          <w:ilvl w:val="1"/>
          <w:numId w:val="37"/>
        </w:numPr>
        <w:autoSpaceDE w:val="0"/>
        <w:autoSpaceDN w:val="0"/>
        <w:spacing w:before="280" w:after="0" w:line="240" w:lineRule="auto"/>
        <w:ind w:left="0" w:firstLine="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Взаимодействие Школы при осуществлении ей бюджетных полномочий получателя бюджетных средств с распорядителем бюджетных средств - управлением образования  администрации Богучанского района, в ведении которого она находится, осуществляется в соответствии с Бюджетным </w:t>
      </w:r>
      <w:hyperlink r:id="rId53" w:history="1">
        <w:r w:rsidRPr="007A4479">
          <w:rPr>
            <w:rFonts w:ascii="Times New Roman" w:eastAsia="Times New Roman" w:hAnsi="Times New Roman"/>
            <w:sz w:val="20"/>
            <w:szCs w:val="20"/>
            <w:lang w:eastAsia="ru-RU"/>
          </w:rPr>
          <w:t>кодексом</w:t>
        </w:r>
      </w:hyperlink>
      <w:r w:rsidRPr="007A4479">
        <w:rPr>
          <w:rFonts w:ascii="Times New Roman" w:eastAsia="Times New Roman" w:hAnsi="Times New Roman"/>
          <w:sz w:val="20"/>
          <w:szCs w:val="20"/>
          <w:lang w:eastAsia="ru-RU"/>
        </w:rPr>
        <w:t xml:space="preserve"> Российской Федерации.</w:t>
      </w:r>
    </w:p>
    <w:p w:rsidR="007A4479" w:rsidRPr="007A4479" w:rsidRDefault="007A4479" w:rsidP="007A4479">
      <w:pPr>
        <w:spacing w:after="0" w:line="240" w:lineRule="auto"/>
        <w:contextualSpacing/>
        <w:jc w:val="both"/>
        <w:rPr>
          <w:rFonts w:ascii="Times New Roman" w:eastAsia="Times New Roman" w:hAnsi="Times New Roman"/>
          <w:sz w:val="20"/>
          <w:szCs w:val="20"/>
          <w:lang w:eastAsia="ru-RU"/>
        </w:rPr>
      </w:pPr>
    </w:p>
    <w:p w:rsidR="007A4479" w:rsidRPr="007A4479" w:rsidRDefault="007A4479" w:rsidP="00BA45CD">
      <w:pPr>
        <w:numPr>
          <w:ilvl w:val="1"/>
          <w:numId w:val="37"/>
        </w:numPr>
        <w:spacing w:after="0" w:line="240" w:lineRule="auto"/>
        <w:ind w:left="0" w:hanging="20"/>
        <w:contextualSpacing/>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Источниками формирования имущества и финансовых ресурсов Школы являются:</w:t>
      </w:r>
    </w:p>
    <w:p w:rsidR="007A4479" w:rsidRPr="007A4479" w:rsidRDefault="007A4479" w:rsidP="007A4479">
      <w:pPr>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имущество, переданное Школе его собственником или Учредителем;</w:t>
      </w:r>
    </w:p>
    <w:p w:rsidR="007A4479" w:rsidRPr="007A4479" w:rsidRDefault="007A4479" w:rsidP="007A4479">
      <w:pPr>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средства, выделяемые целевым назначением из муниципального бюджета, согласно утверждённой Учредителем бюджетной смете или в соответствии с районными целевыми программами;</w:t>
      </w:r>
    </w:p>
    <w:p w:rsidR="007A4479" w:rsidRPr="007A4479" w:rsidRDefault="007A4479" w:rsidP="007A4479">
      <w:pPr>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дары и пожертвования российских и иностранных юридических и физических лиц;</w:t>
      </w:r>
    </w:p>
    <w:p w:rsidR="007A4479" w:rsidRPr="007A4479" w:rsidRDefault="007A4479" w:rsidP="007A4479">
      <w:pPr>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иные источники, не запрещённые законодательством Российской Федерации.</w:t>
      </w:r>
    </w:p>
    <w:p w:rsidR="007A4479" w:rsidRPr="007A4479" w:rsidRDefault="007A4479" w:rsidP="00BA45CD">
      <w:pPr>
        <w:widowControl w:val="0"/>
        <w:numPr>
          <w:ilvl w:val="1"/>
          <w:numId w:val="37"/>
        </w:numPr>
        <w:autoSpaceDE w:val="0"/>
        <w:autoSpaceDN w:val="0"/>
        <w:spacing w:before="280" w:after="0" w:line="240" w:lineRule="auto"/>
        <w:ind w:left="0"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Деятельность Школы финансируется Учредителем в соответствии с законодательством на основе федеральных нормативов и нормативов субъекта Российской Федерации в расчете на одного обучающегося, а также на иной основе. </w:t>
      </w:r>
    </w:p>
    <w:p w:rsidR="007A4479" w:rsidRPr="007A4479" w:rsidRDefault="007A4479" w:rsidP="007A4479">
      <w:pPr>
        <w:widowControl w:val="0"/>
        <w:autoSpaceDE w:val="0"/>
        <w:autoSpaceDN w:val="0"/>
        <w:spacing w:after="0" w:line="240" w:lineRule="auto"/>
        <w:ind w:firstLine="708"/>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Нормативы финансирования устанавливаются в порядке, предусмотренном действующим законодательством. </w:t>
      </w:r>
    </w:p>
    <w:p w:rsidR="007A4479" w:rsidRPr="007A4479" w:rsidRDefault="007A4479" w:rsidP="007A4479">
      <w:pPr>
        <w:widowControl w:val="0"/>
        <w:autoSpaceDE w:val="0"/>
        <w:autoSpaceDN w:val="0"/>
        <w:spacing w:after="0" w:line="240" w:lineRule="auto"/>
        <w:ind w:firstLine="708"/>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Финансовое обеспечение деятельности Школы осуществляется за счёт районного бюджета по </w:t>
      </w:r>
      <w:r w:rsidRPr="007A4479">
        <w:rPr>
          <w:rFonts w:ascii="Times New Roman" w:eastAsia="Times New Roman" w:hAnsi="Times New Roman"/>
          <w:sz w:val="20"/>
          <w:szCs w:val="20"/>
          <w:lang w:eastAsia="ru-RU"/>
        </w:rPr>
        <w:lastRenderedPageBreak/>
        <w:t>утверждённой Учредителем бюджетной смете при казначейской системе исполнения бюджета.</w:t>
      </w:r>
    </w:p>
    <w:p w:rsidR="007A4479" w:rsidRPr="007A4479" w:rsidRDefault="007A4479" w:rsidP="007A4479">
      <w:pPr>
        <w:widowControl w:val="0"/>
        <w:autoSpaceDE w:val="0"/>
        <w:autoSpaceDN w:val="0"/>
        <w:spacing w:after="0" w:line="240" w:lineRule="auto"/>
        <w:ind w:firstLine="708"/>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Привлечение Школой дополнительных средств не влечет за собой снижения нормативов и (или) абсолютных размеров финансирования.</w:t>
      </w:r>
    </w:p>
    <w:p w:rsidR="007A4479" w:rsidRPr="007A4479" w:rsidRDefault="007A4479" w:rsidP="00BA45CD">
      <w:pPr>
        <w:widowControl w:val="0"/>
        <w:numPr>
          <w:ilvl w:val="1"/>
          <w:numId w:val="37"/>
        </w:numPr>
        <w:autoSpaceDE w:val="0"/>
        <w:autoSpaceDN w:val="0"/>
        <w:spacing w:before="280" w:after="0" w:line="240" w:lineRule="auto"/>
        <w:ind w:left="0"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Школа открывает лицевые счета получателя средств в порядке, предусмотренном действующим законодательством. Финансовые и материальные средства Школы, закрепленные за ней Учредителем, используются Школой в соответствии с Уставом и изъятию не подлежат, если иное не предусмотрено законодательством Российской Федерации.</w:t>
      </w:r>
    </w:p>
    <w:p w:rsidR="007A4479" w:rsidRPr="007A4479" w:rsidRDefault="007A4479" w:rsidP="00BA45CD">
      <w:pPr>
        <w:widowControl w:val="0"/>
        <w:numPr>
          <w:ilvl w:val="1"/>
          <w:numId w:val="37"/>
        </w:numPr>
        <w:autoSpaceDE w:val="0"/>
        <w:autoSpaceDN w:val="0"/>
        <w:spacing w:before="280" w:after="0" w:line="240" w:lineRule="auto"/>
        <w:ind w:left="0"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По своим обязательствам Школа отвечает находящимися в ее распоряжении денежными средствами, при их недостаточности субсидиарную ответственность по обязательствам Школы несет собственник ее имущества.</w:t>
      </w:r>
    </w:p>
    <w:p w:rsidR="007A4479" w:rsidRPr="007A4479" w:rsidRDefault="007A4479" w:rsidP="007A4479">
      <w:pPr>
        <w:widowControl w:val="0"/>
        <w:autoSpaceDE w:val="0"/>
        <w:autoSpaceDN w:val="0"/>
        <w:spacing w:after="0" w:line="240" w:lineRule="auto"/>
        <w:ind w:firstLine="708"/>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При недостаточности у Школы указанных средств ответственность по обязательствам Школы несет ответственность Учредитель в случаях и пределах, установленных гражданским законодательством. </w:t>
      </w:r>
    </w:p>
    <w:p w:rsidR="007A4479" w:rsidRPr="007A4479" w:rsidRDefault="007A4479" w:rsidP="007A4479">
      <w:pPr>
        <w:widowControl w:val="0"/>
        <w:autoSpaceDE w:val="0"/>
        <w:autoSpaceDN w:val="0"/>
        <w:spacing w:after="0" w:line="240" w:lineRule="auto"/>
        <w:ind w:firstLine="708"/>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Школа не несет ответственности по обязательствам Учредителя и созданных им юридических лиц. </w:t>
      </w:r>
    </w:p>
    <w:p w:rsidR="007A4479" w:rsidRPr="007A4479" w:rsidRDefault="007A4479" w:rsidP="007A4479">
      <w:pPr>
        <w:widowControl w:val="0"/>
        <w:autoSpaceDE w:val="0"/>
        <w:autoSpaceDN w:val="0"/>
        <w:spacing w:after="0" w:line="240" w:lineRule="auto"/>
        <w:ind w:firstLine="708"/>
        <w:jc w:val="both"/>
        <w:rPr>
          <w:rFonts w:ascii="Times New Roman" w:eastAsia="Times New Roman" w:hAnsi="Times New Roman"/>
          <w:sz w:val="20"/>
          <w:szCs w:val="20"/>
          <w:lang w:eastAsia="ru-RU"/>
        </w:rPr>
      </w:pPr>
    </w:p>
    <w:p w:rsidR="007A4479" w:rsidRPr="007A4479" w:rsidRDefault="007A4479" w:rsidP="00BA45CD">
      <w:pPr>
        <w:numPr>
          <w:ilvl w:val="1"/>
          <w:numId w:val="37"/>
        </w:numPr>
        <w:spacing w:after="0" w:line="240" w:lineRule="auto"/>
        <w:ind w:left="0" w:hanging="20"/>
        <w:contextualSpacing/>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Имущество Школы находится в муниципальной собственности Муниципального образования Богучанский район, отражается на самостоятельном балансе Школы и закреплено за ней на праве оперативного управления. </w:t>
      </w:r>
    </w:p>
    <w:p w:rsidR="007A4479" w:rsidRPr="007A4479" w:rsidRDefault="007A4479" w:rsidP="007A4479">
      <w:pPr>
        <w:spacing w:after="0" w:line="240" w:lineRule="auto"/>
        <w:ind w:firstLine="708"/>
        <w:contextualSpacing/>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В отношении этого имущества Школа осуществляет в пределах, установленных законом, в соответствии с целями своей деятельности и назначение имущества права владения, пользования и распоряжения.</w:t>
      </w:r>
    </w:p>
    <w:p w:rsidR="007A4479" w:rsidRPr="007A4479" w:rsidRDefault="007A4479" w:rsidP="007A4479">
      <w:pPr>
        <w:spacing w:after="0" w:line="240" w:lineRule="auto"/>
        <w:ind w:hanging="20"/>
        <w:jc w:val="both"/>
        <w:rPr>
          <w:rFonts w:ascii="Times New Roman" w:eastAsia="Times New Roman" w:hAnsi="Times New Roman"/>
          <w:sz w:val="20"/>
          <w:szCs w:val="20"/>
          <w:lang w:eastAsia="ru-RU"/>
        </w:rPr>
      </w:pPr>
    </w:p>
    <w:p w:rsidR="007A4479" w:rsidRPr="007A4479" w:rsidRDefault="007A4479" w:rsidP="00BA45CD">
      <w:pPr>
        <w:numPr>
          <w:ilvl w:val="1"/>
          <w:numId w:val="37"/>
        </w:numPr>
        <w:spacing w:after="0" w:line="240" w:lineRule="auto"/>
        <w:ind w:left="0" w:hanging="20"/>
        <w:contextualSpacing/>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Школа владеет, пользуется и распоряжается закрепленным за ней имуществом на праве оперативного управления в соответствии с его назначением, своими уставными целями, законодательством  Российской Федерации. </w:t>
      </w:r>
    </w:p>
    <w:p w:rsidR="007A4479" w:rsidRPr="007A4479" w:rsidRDefault="007A4479" w:rsidP="007A4479">
      <w:pPr>
        <w:spacing w:after="0" w:line="240" w:lineRule="auto"/>
        <w:ind w:hanging="20"/>
        <w:contextualSpacing/>
        <w:rPr>
          <w:rFonts w:ascii="Times New Roman" w:eastAsia="Times New Roman" w:hAnsi="Times New Roman"/>
          <w:spacing w:val="1"/>
          <w:sz w:val="20"/>
          <w:szCs w:val="20"/>
          <w:lang w:eastAsia="ru-RU"/>
        </w:rPr>
      </w:pPr>
    </w:p>
    <w:p w:rsidR="007A4479" w:rsidRPr="007A4479" w:rsidRDefault="007A4479" w:rsidP="00BA45CD">
      <w:pPr>
        <w:numPr>
          <w:ilvl w:val="1"/>
          <w:numId w:val="37"/>
        </w:numPr>
        <w:spacing w:after="0" w:line="240" w:lineRule="auto"/>
        <w:ind w:left="0" w:hanging="20"/>
        <w:contextualSpacing/>
        <w:jc w:val="both"/>
        <w:rPr>
          <w:rFonts w:ascii="Times New Roman" w:eastAsia="Times New Roman" w:hAnsi="Times New Roman"/>
          <w:sz w:val="20"/>
          <w:szCs w:val="20"/>
          <w:lang w:eastAsia="ru-RU"/>
        </w:rPr>
      </w:pPr>
      <w:r w:rsidRPr="007A4479">
        <w:rPr>
          <w:rFonts w:ascii="Times New Roman" w:eastAsia="Times New Roman" w:hAnsi="Times New Roman"/>
          <w:spacing w:val="1"/>
          <w:sz w:val="20"/>
          <w:szCs w:val="20"/>
          <w:lang w:eastAsia="ru-RU"/>
        </w:rPr>
        <w:t xml:space="preserve">Земельный участок, необходимый для выполнения Школой своих уставных задач, предоставляется на праве постоянного (бессрочного) пользования.  Школа не в праве распоряжаться данным земельным участком. </w:t>
      </w:r>
    </w:p>
    <w:p w:rsidR="007A4479" w:rsidRPr="007A4479" w:rsidRDefault="007A4479" w:rsidP="007A4479">
      <w:pPr>
        <w:spacing w:after="0" w:line="240" w:lineRule="auto"/>
        <w:ind w:left="720"/>
        <w:contextualSpacing/>
        <w:rPr>
          <w:rFonts w:ascii="Times New Roman" w:eastAsia="Times New Roman" w:hAnsi="Times New Roman"/>
          <w:sz w:val="20"/>
          <w:szCs w:val="20"/>
          <w:lang w:eastAsia="ru-RU"/>
        </w:rPr>
      </w:pPr>
    </w:p>
    <w:p w:rsidR="007A4479" w:rsidRPr="007A4479" w:rsidRDefault="007A4479" w:rsidP="00BA45CD">
      <w:pPr>
        <w:numPr>
          <w:ilvl w:val="1"/>
          <w:numId w:val="37"/>
        </w:numPr>
        <w:spacing w:after="0" w:line="240" w:lineRule="auto"/>
        <w:ind w:left="0" w:hanging="20"/>
        <w:contextualSpacing/>
        <w:jc w:val="both"/>
        <w:rPr>
          <w:rFonts w:ascii="Times New Roman" w:eastAsia="Times New Roman" w:hAnsi="Times New Roman"/>
          <w:sz w:val="20"/>
          <w:szCs w:val="20"/>
          <w:lang w:eastAsia="ru-RU"/>
        </w:rPr>
      </w:pPr>
      <w:r w:rsidRPr="007A4479">
        <w:rPr>
          <w:rFonts w:ascii="Times New Roman" w:eastAsia="Times New Roman" w:hAnsi="Times New Roman"/>
          <w:bCs/>
          <w:sz w:val="20"/>
          <w:szCs w:val="20"/>
          <w:lang w:eastAsia="ru-RU"/>
        </w:rPr>
        <w:t>Школа вправе выступать в качестве арендатора и арендодателя имущества.</w:t>
      </w:r>
    </w:p>
    <w:p w:rsidR="007A4479" w:rsidRPr="007A4479" w:rsidRDefault="007A4479" w:rsidP="007A4479">
      <w:pPr>
        <w:spacing w:after="0" w:line="240" w:lineRule="auto"/>
        <w:ind w:firstLine="708"/>
        <w:jc w:val="both"/>
        <w:rPr>
          <w:rFonts w:ascii="Times New Roman" w:eastAsia="Times New Roman" w:hAnsi="Times New Roman"/>
          <w:sz w:val="20"/>
          <w:szCs w:val="20"/>
          <w:lang w:eastAsia="ru-RU"/>
        </w:rPr>
      </w:pPr>
      <w:r w:rsidRPr="007A4479">
        <w:rPr>
          <w:rFonts w:ascii="Times New Roman" w:eastAsia="Times New Roman" w:hAnsi="Times New Roman"/>
          <w:bCs/>
          <w:sz w:val="20"/>
          <w:szCs w:val="20"/>
          <w:lang w:eastAsia="ru-RU"/>
        </w:rPr>
        <w:t>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обучающихся и работников Школы и прохождения ими медицинского обследования.</w:t>
      </w:r>
      <w:r w:rsidRPr="007A4479">
        <w:rPr>
          <w:rFonts w:ascii="Times New Roman" w:eastAsia="Times New Roman" w:hAnsi="Times New Roman"/>
          <w:sz w:val="20"/>
          <w:szCs w:val="20"/>
          <w:lang w:eastAsia="ru-RU"/>
        </w:rPr>
        <w:t xml:space="preserve"> </w:t>
      </w:r>
    </w:p>
    <w:p w:rsidR="007A4479" w:rsidRPr="007A4479" w:rsidRDefault="007A4479" w:rsidP="007A4479">
      <w:pPr>
        <w:spacing w:after="0" w:line="240" w:lineRule="auto"/>
        <w:ind w:firstLine="708"/>
        <w:jc w:val="both"/>
        <w:rPr>
          <w:rFonts w:ascii="Times New Roman" w:eastAsia="Times New Roman" w:hAnsi="Times New Roman"/>
          <w:sz w:val="20"/>
          <w:szCs w:val="20"/>
          <w:lang w:eastAsia="ru-RU"/>
        </w:rPr>
      </w:pPr>
    </w:p>
    <w:p w:rsidR="007A4479" w:rsidRPr="007A4479" w:rsidRDefault="007A4479" w:rsidP="00BA45CD">
      <w:pPr>
        <w:numPr>
          <w:ilvl w:val="1"/>
          <w:numId w:val="37"/>
        </w:numPr>
        <w:autoSpaceDE w:val="0"/>
        <w:autoSpaceDN w:val="0"/>
        <w:adjustRightInd w:val="0"/>
        <w:spacing w:after="0" w:line="240" w:lineRule="auto"/>
        <w:ind w:left="0" w:hanging="20"/>
        <w:contextualSpacing/>
        <w:jc w:val="both"/>
        <w:outlineLvl w:val="1"/>
        <w:rPr>
          <w:rFonts w:ascii="Times New Roman" w:eastAsia="Times New Roman" w:hAnsi="Times New Roman"/>
          <w:bCs/>
          <w:sz w:val="20"/>
          <w:szCs w:val="20"/>
          <w:lang w:eastAsia="ru-RU"/>
        </w:rPr>
      </w:pPr>
      <w:r w:rsidRPr="007A4479">
        <w:rPr>
          <w:rFonts w:ascii="Times New Roman" w:eastAsia="Times New Roman" w:hAnsi="Times New Roman"/>
          <w:sz w:val="20"/>
          <w:szCs w:val="20"/>
          <w:lang w:eastAsia="ru-RU"/>
        </w:rPr>
        <w:t>Собственник имущества в отношении имущества, закреплённого за  Школой  вправе изъять излишнее неиспользуемое либо используемое не по назначению имущество и распорядится им по своему усмотрению.</w:t>
      </w:r>
    </w:p>
    <w:p w:rsidR="007A4479" w:rsidRPr="007A4479" w:rsidRDefault="007A4479" w:rsidP="007A4479">
      <w:pPr>
        <w:autoSpaceDE w:val="0"/>
        <w:autoSpaceDN w:val="0"/>
        <w:adjustRightInd w:val="0"/>
        <w:spacing w:after="0" w:line="240" w:lineRule="auto"/>
        <w:contextualSpacing/>
        <w:jc w:val="both"/>
        <w:outlineLvl w:val="1"/>
        <w:rPr>
          <w:rFonts w:ascii="Times New Roman" w:eastAsia="Times New Roman" w:hAnsi="Times New Roman"/>
          <w:bCs/>
          <w:sz w:val="20"/>
          <w:szCs w:val="20"/>
          <w:lang w:eastAsia="ru-RU"/>
        </w:rPr>
      </w:pPr>
    </w:p>
    <w:p w:rsidR="007A4479" w:rsidRPr="007A4479" w:rsidRDefault="007A4479" w:rsidP="00BA45CD">
      <w:pPr>
        <w:numPr>
          <w:ilvl w:val="1"/>
          <w:numId w:val="37"/>
        </w:numPr>
        <w:spacing w:after="0" w:line="240" w:lineRule="auto"/>
        <w:ind w:left="0" w:hanging="20"/>
        <w:contextualSpacing/>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При осуществлении права оперативного управления имуществом Школа обязана:</w:t>
      </w:r>
    </w:p>
    <w:p w:rsidR="007A4479" w:rsidRPr="007A4479" w:rsidRDefault="007A4479" w:rsidP="007A4479">
      <w:pPr>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эффективно использовать имущество;</w:t>
      </w:r>
    </w:p>
    <w:p w:rsidR="007A4479" w:rsidRPr="007A4479" w:rsidRDefault="007A4479" w:rsidP="007A4479">
      <w:pPr>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обеспечивать сохранность и использование имущества строго по целевому назначению;</w:t>
      </w:r>
    </w:p>
    <w:p w:rsidR="007A4479" w:rsidRPr="007A4479" w:rsidRDefault="007A4479" w:rsidP="007A4479">
      <w:pPr>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7A4479" w:rsidRPr="007A4479" w:rsidRDefault="007A4479" w:rsidP="007A4479">
      <w:pPr>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осуществлять капитальный и текущий ремонт имущества в пределах утверждённой бюджетной сметы.</w:t>
      </w:r>
    </w:p>
    <w:p w:rsidR="007A4479" w:rsidRPr="007A4479" w:rsidRDefault="007A4479" w:rsidP="007A4479">
      <w:pPr>
        <w:spacing w:after="0" w:line="240" w:lineRule="auto"/>
        <w:ind w:hanging="20"/>
        <w:jc w:val="both"/>
        <w:rPr>
          <w:rFonts w:ascii="Times New Roman" w:eastAsia="Times New Roman" w:hAnsi="Times New Roman"/>
          <w:sz w:val="20"/>
          <w:szCs w:val="20"/>
          <w:lang w:eastAsia="ru-RU"/>
        </w:rPr>
      </w:pPr>
    </w:p>
    <w:p w:rsidR="007A4479" w:rsidRPr="007A4479" w:rsidRDefault="007A4479" w:rsidP="00BA45CD">
      <w:pPr>
        <w:numPr>
          <w:ilvl w:val="1"/>
          <w:numId w:val="37"/>
        </w:numPr>
        <w:spacing w:after="0" w:line="240" w:lineRule="auto"/>
        <w:ind w:left="0" w:hanging="20"/>
        <w:contextualSpacing/>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Школа строит свои отношения с государственными органами, органами местного самоуправления, предприятиями, учреждениями, организациями и гражданами во всех сферах на основе договоров, соглашений, контрактов.</w:t>
      </w:r>
    </w:p>
    <w:p w:rsidR="007A4479" w:rsidRPr="007A4479" w:rsidRDefault="007A4479" w:rsidP="007A4479">
      <w:pPr>
        <w:spacing w:after="0" w:line="240" w:lineRule="auto"/>
        <w:contextualSpacing/>
        <w:jc w:val="both"/>
        <w:rPr>
          <w:rFonts w:ascii="Times New Roman" w:eastAsia="Times New Roman" w:hAnsi="Times New Roman"/>
          <w:sz w:val="20"/>
          <w:szCs w:val="20"/>
          <w:lang w:eastAsia="ru-RU"/>
        </w:rPr>
      </w:pPr>
    </w:p>
    <w:p w:rsidR="007A4479" w:rsidRPr="007A4479" w:rsidRDefault="007A4479" w:rsidP="00BA45CD">
      <w:pPr>
        <w:numPr>
          <w:ilvl w:val="1"/>
          <w:numId w:val="37"/>
        </w:numPr>
        <w:spacing w:after="0" w:line="240" w:lineRule="auto"/>
        <w:ind w:left="0" w:hanging="20"/>
        <w:contextualSpacing/>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Школа  свободна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p>
    <w:p w:rsidR="007A4479" w:rsidRPr="007A4479" w:rsidRDefault="007A4479" w:rsidP="007A4479">
      <w:pPr>
        <w:spacing w:after="0" w:line="240" w:lineRule="auto"/>
        <w:ind w:left="720"/>
        <w:contextualSpacing/>
        <w:rPr>
          <w:rFonts w:ascii="Times New Roman" w:eastAsia="Times New Roman" w:hAnsi="Times New Roman"/>
          <w:sz w:val="20"/>
          <w:szCs w:val="20"/>
          <w:lang w:eastAsia="ru-RU"/>
        </w:rPr>
      </w:pPr>
    </w:p>
    <w:p w:rsidR="007A4479" w:rsidRPr="007A4479" w:rsidRDefault="007A4479" w:rsidP="00BA45CD">
      <w:pPr>
        <w:numPr>
          <w:ilvl w:val="1"/>
          <w:numId w:val="37"/>
        </w:numPr>
        <w:spacing w:after="0" w:line="240" w:lineRule="auto"/>
        <w:ind w:left="0" w:hanging="20"/>
        <w:contextualSpacing/>
        <w:jc w:val="both"/>
        <w:rPr>
          <w:rFonts w:ascii="Times New Roman" w:eastAsia="Times New Roman" w:hAnsi="Times New Roman"/>
          <w:sz w:val="20"/>
          <w:szCs w:val="20"/>
          <w:lang w:eastAsia="ru-RU"/>
        </w:rPr>
      </w:pPr>
      <w:r w:rsidRPr="007A4479">
        <w:rPr>
          <w:rFonts w:ascii="Times New Roman" w:eastAsia="Times New Roman" w:hAnsi="Times New Roman"/>
          <w:spacing w:val="1"/>
          <w:sz w:val="20"/>
          <w:szCs w:val="20"/>
          <w:lang w:eastAsia="ru-RU"/>
        </w:rPr>
        <w:t xml:space="preserve">Школа вправе привлекать в порядке, установленном законодательством Российской Федерации, дополнительные финансовые средства за счёт предоставления платных дополнительных образовательных и иных предусмотренных Уставом услуг, а также за счёт добровольных пожертвований и целевых взносов </w:t>
      </w:r>
      <w:r w:rsidRPr="007A4479">
        <w:rPr>
          <w:rFonts w:ascii="Times New Roman" w:eastAsia="Times New Roman" w:hAnsi="Times New Roman"/>
          <w:spacing w:val="1"/>
          <w:sz w:val="20"/>
          <w:szCs w:val="20"/>
          <w:lang w:eastAsia="ru-RU"/>
        </w:rPr>
        <w:lastRenderedPageBreak/>
        <w:t>физических и (или) юридических лиц, в том числе иностранных граждан и (или) иностранных юридических лиц</w:t>
      </w:r>
      <w:r w:rsidRPr="007A4479">
        <w:rPr>
          <w:rFonts w:ascii="Times New Roman" w:eastAsia="Times New Roman" w:hAnsi="Times New Roman"/>
          <w:sz w:val="20"/>
          <w:szCs w:val="20"/>
          <w:lang w:eastAsia="ru-RU"/>
        </w:rPr>
        <w:t xml:space="preserve">. </w:t>
      </w:r>
    </w:p>
    <w:p w:rsidR="007A4479" w:rsidRPr="007A4479" w:rsidRDefault="007A4479" w:rsidP="007A4479">
      <w:pPr>
        <w:spacing w:after="0" w:line="240" w:lineRule="auto"/>
        <w:ind w:left="720"/>
        <w:contextualSpacing/>
        <w:rPr>
          <w:rFonts w:ascii="Times New Roman" w:eastAsia="Times New Roman" w:hAnsi="Times New Roman"/>
          <w:sz w:val="20"/>
          <w:szCs w:val="20"/>
          <w:lang w:eastAsia="ru-RU"/>
        </w:rPr>
      </w:pPr>
    </w:p>
    <w:p w:rsidR="007A4479" w:rsidRPr="007A4479" w:rsidRDefault="007A4479" w:rsidP="00BA45CD">
      <w:pPr>
        <w:numPr>
          <w:ilvl w:val="1"/>
          <w:numId w:val="37"/>
        </w:numPr>
        <w:spacing w:after="0" w:line="240" w:lineRule="auto"/>
        <w:ind w:left="0" w:hanging="20"/>
        <w:contextualSpacing/>
        <w:jc w:val="both"/>
        <w:rPr>
          <w:rFonts w:ascii="Times New Roman" w:eastAsia="Times New Roman" w:hAnsi="Times New Roman"/>
          <w:sz w:val="20"/>
          <w:szCs w:val="20"/>
          <w:lang w:eastAsia="ru-RU"/>
        </w:rPr>
      </w:pPr>
      <w:r w:rsidRPr="007A4479">
        <w:rPr>
          <w:rFonts w:ascii="Times New Roman" w:eastAsia="Times New Roman" w:hAnsi="Times New Roman"/>
          <w:spacing w:val="1"/>
          <w:sz w:val="20"/>
          <w:szCs w:val="20"/>
          <w:lang w:eastAsia="ru-RU"/>
        </w:rPr>
        <w:t>Школа вправе вести в соответствии с законодательством Российской Федерации приносящую доход деятельность, предусмотренную Уставом.</w:t>
      </w:r>
    </w:p>
    <w:p w:rsidR="007A4479" w:rsidRPr="007A4479" w:rsidRDefault="007A4479" w:rsidP="007A4479">
      <w:pPr>
        <w:spacing w:after="0" w:line="240" w:lineRule="auto"/>
        <w:ind w:left="720"/>
        <w:contextualSpacing/>
        <w:rPr>
          <w:rFonts w:ascii="Times New Roman" w:eastAsia="Times New Roman" w:hAnsi="Times New Roman"/>
          <w:sz w:val="20"/>
          <w:szCs w:val="20"/>
          <w:lang w:eastAsia="ru-RU"/>
        </w:rPr>
      </w:pPr>
    </w:p>
    <w:p w:rsidR="007A4479" w:rsidRPr="007A4479" w:rsidRDefault="007A4479" w:rsidP="00BA45CD">
      <w:pPr>
        <w:numPr>
          <w:ilvl w:val="1"/>
          <w:numId w:val="37"/>
        </w:numPr>
        <w:shd w:val="clear" w:color="auto" w:fill="FFFFFF"/>
        <w:spacing w:after="0" w:line="240" w:lineRule="auto"/>
        <w:ind w:left="0" w:firstLine="0"/>
        <w:contextualSpacing/>
        <w:jc w:val="both"/>
        <w:rPr>
          <w:rFonts w:ascii="Times New Roman" w:eastAsia="Times New Roman" w:hAnsi="Times New Roman"/>
          <w:spacing w:val="1"/>
          <w:sz w:val="20"/>
          <w:szCs w:val="20"/>
          <w:lang w:eastAsia="ru-RU"/>
        </w:rPr>
      </w:pPr>
      <w:r w:rsidRPr="007A4479">
        <w:rPr>
          <w:rFonts w:ascii="Times New Roman" w:eastAsia="Times New Roman" w:hAnsi="Times New Roman"/>
          <w:spacing w:val="1"/>
          <w:sz w:val="20"/>
          <w:szCs w:val="20"/>
          <w:lang w:eastAsia="ru-RU"/>
        </w:rPr>
        <w:t>Школа имеет право получать и распоряжаться полученными грантами. Школа обеспечивает прозрачность процесса получения грантов и несет ответственность за нецелевое использование грантового финансирования.</w:t>
      </w:r>
    </w:p>
    <w:p w:rsidR="007A4479" w:rsidRPr="007A4479" w:rsidRDefault="007A4479" w:rsidP="007A4479">
      <w:pPr>
        <w:spacing w:after="0" w:line="240" w:lineRule="auto"/>
        <w:contextualSpacing/>
        <w:jc w:val="both"/>
        <w:rPr>
          <w:rFonts w:ascii="Times New Roman" w:eastAsia="Times New Roman" w:hAnsi="Times New Roman"/>
          <w:sz w:val="20"/>
          <w:szCs w:val="20"/>
          <w:lang w:eastAsia="ru-RU"/>
        </w:rPr>
      </w:pPr>
    </w:p>
    <w:p w:rsidR="007A4479" w:rsidRPr="007A4479" w:rsidRDefault="007A4479" w:rsidP="00BA45CD">
      <w:pPr>
        <w:numPr>
          <w:ilvl w:val="1"/>
          <w:numId w:val="37"/>
        </w:numPr>
        <w:spacing w:after="0" w:line="240" w:lineRule="auto"/>
        <w:ind w:left="0" w:hanging="20"/>
        <w:contextualSpacing/>
        <w:jc w:val="both"/>
        <w:rPr>
          <w:rFonts w:ascii="Times New Roman" w:eastAsia="Times New Roman" w:hAnsi="Times New Roman"/>
          <w:sz w:val="20"/>
          <w:szCs w:val="20"/>
          <w:lang w:eastAsia="ru-RU"/>
        </w:rPr>
      </w:pPr>
      <w:r w:rsidRPr="007A4479">
        <w:rPr>
          <w:rFonts w:ascii="Times New Roman" w:eastAsia="Times New Roman" w:hAnsi="Times New Roman"/>
          <w:spacing w:val="1"/>
          <w:sz w:val="20"/>
          <w:szCs w:val="20"/>
          <w:lang w:eastAsia="ru-RU"/>
        </w:rPr>
        <w:t>При ликвидации Школы финансовые средства и иные объекты собственности за вычетом платежей по покрытию своих обязательств направляются на цели развития образования</w:t>
      </w:r>
      <w:r w:rsidRPr="007A4479">
        <w:rPr>
          <w:rFonts w:ascii="Times New Roman" w:eastAsia="Times New Roman" w:hAnsi="Times New Roman"/>
          <w:sz w:val="20"/>
          <w:szCs w:val="20"/>
          <w:lang w:eastAsia="ru-RU"/>
        </w:rPr>
        <w:t>.</w:t>
      </w:r>
    </w:p>
    <w:p w:rsidR="007A4479" w:rsidRPr="007A4479" w:rsidRDefault="007A4479" w:rsidP="007A4479">
      <w:pPr>
        <w:spacing w:after="0" w:line="240" w:lineRule="auto"/>
        <w:ind w:left="720"/>
        <w:contextualSpacing/>
        <w:rPr>
          <w:rFonts w:ascii="Times New Roman" w:eastAsia="Times New Roman" w:hAnsi="Times New Roman"/>
          <w:sz w:val="20"/>
          <w:szCs w:val="20"/>
          <w:lang w:eastAsia="ru-RU"/>
        </w:rPr>
      </w:pPr>
    </w:p>
    <w:p w:rsidR="007A4479" w:rsidRPr="007A4479" w:rsidRDefault="007A4479" w:rsidP="00BA45CD">
      <w:pPr>
        <w:numPr>
          <w:ilvl w:val="1"/>
          <w:numId w:val="37"/>
        </w:numPr>
        <w:spacing w:after="0" w:line="240" w:lineRule="auto"/>
        <w:ind w:left="0" w:hanging="20"/>
        <w:contextualSpacing/>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Заключение и оплата муниципальных контрактов, иных договоров, подлежащих исполнению за счет бюджетных средств, производится Школой от имени Муниципального образования Богучанский район в пределах доведенных ей лимитов бюджетных обязательств, если иное не установлено действующим законодательством, и с учетом принятых и неисполненных обязательств.</w:t>
      </w:r>
    </w:p>
    <w:p w:rsidR="007A4479" w:rsidRPr="007A4479" w:rsidRDefault="007A4479" w:rsidP="007A4479">
      <w:pPr>
        <w:spacing w:after="0" w:line="240" w:lineRule="auto"/>
        <w:ind w:left="720"/>
        <w:contextualSpacing/>
        <w:rPr>
          <w:rFonts w:ascii="Times New Roman" w:eastAsia="Times New Roman" w:hAnsi="Times New Roman"/>
          <w:sz w:val="20"/>
          <w:szCs w:val="20"/>
          <w:lang w:eastAsia="ru-RU"/>
        </w:rPr>
      </w:pPr>
    </w:p>
    <w:p w:rsidR="007A4479" w:rsidRPr="007A4479" w:rsidRDefault="007A4479" w:rsidP="00BA45CD">
      <w:pPr>
        <w:numPr>
          <w:ilvl w:val="1"/>
          <w:numId w:val="37"/>
        </w:numPr>
        <w:spacing w:after="0" w:line="240" w:lineRule="auto"/>
        <w:ind w:left="0" w:hanging="20"/>
        <w:contextualSpacing/>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Школа не вправе:</w:t>
      </w:r>
    </w:p>
    <w:p w:rsidR="007A4479" w:rsidRPr="007A4479" w:rsidRDefault="007A4479" w:rsidP="007A4479">
      <w:pPr>
        <w:autoSpaceDE w:val="0"/>
        <w:autoSpaceDN w:val="0"/>
        <w:adjustRightInd w:val="0"/>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выступать учредителем (участником) юридических лиц;</w:t>
      </w:r>
    </w:p>
    <w:p w:rsidR="007A4479" w:rsidRPr="007A4479" w:rsidRDefault="007A4479" w:rsidP="007A4479">
      <w:pPr>
        <w:autoSpaceDE w:val="0"/>
        <w:autoSpaceDN w:val="0"/>
        <w:adjustRightInd w:val="0"/>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получать и предоставлять кредиты (займы), приобретать ценные бумаги;</w:t>
      </w:r>
    </w:p>
    <w:p w:rsidR="007A4479" w:rsidRPr="007A4479" w:rsidRDefault="007A4479" w:rsidP="007A4479">
      <w:pPr>
        <w:autoSpaceDE w:val="0"/>
        <w:autoSpaceDN w:val="0"/>
        <w:adjustRightInd w:val="0"/>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совершать сделки, возможным последствием которых является отчуждение или обременение имущества, закрепленного за ней собственником или приобретенного Школой за счет средств, выделенных ей собственником на приобретение такого имущества, если иное не установлено действующим законодательством.</w:t>
      </w:r>
    </w:p>
    <w:p w:rsidR="007A4479" w:rsidRPr="007A4479" w:rsidRDefault="007A4479" w:rsidP="007A4479">
      <w:pPr>
        <w:autoSpaceDE w:val="0"/>
        <w:autoSpaceDN w:val="0"/>
        <w:adjustRightInd w:val="0"/>
        <w:spacing w:after="0" w:line="240" w:lineRule="auto"/>
        <w:ind w:hanging="20"/>
        <w:jc w:val="both"/>
        <w:rPr>
          <w:rFonts w:ascii="Times New Roman" w:eastAsia="Times New Roman" w:hAnsi="Times New Roman"/>
          <w:sz w:val="20"/>
          <w:szCs w:val="20"/>
          <w:lang w:eastAsia="ru-RU"/>
        </w:rPr>
      </w:pPr>
    </w:p>
    <w:p w:rsidR="007A4479" w:rsidRPr="007A4479" w:rsidRDefault="007A4479" w:rsidP="00BA45CD">
      <w:pPr>
        <w:numPr>
          <w:ilvl w:val="1"/>
          <w:numId w:val="37"/>
        </w:numPr>
        <w:autoSpaceDE w:val="0"/>
        <w:autoSpaceDN w:val="0"/>
        <w:adjustRightInd w:val="0"/>
        <w:spacing w:after="0" w:line="240" w:lineRule="auto"/>
        <w:ind w:left="0" w:hanging="20"/>
        <w:contextualSpacing/>
        <w:jc w:val="both"/>
        <w:rPr>
          <w:rFonts w:ascii="Times New Roman" w:eastAsia="Times New Roman" w:hAnsi="Times New Roman"/>
          <w:sz w:val="20"/>
          <w:szCs w:val="20"/>
          <w:lang w:eastAsia="ru-RU"/>
        </w:rPr>
      </w:pPr>
      <w:r w:rsidRPr="007A4479">
        <w:rPr>
          <w:rFonts w:ascii="Times New Roman" w:eastAsia="Times New Roman" w:hAnsi="Times New Roman"/>
          <w:spacing w:val="1"/>
          <w:sz w:val="20"/>
          <w:szCs w:val="20"/>
          <w:lang w:eastAsia="ru-RU"/>
        </w:rPr>
        <w:t>Школа самостоятельно выступает в суде в качестве ответчика по своим денежным обязательствам. Школа обеспечивает исполнение своих денежных обязательств, указанных в исполнительном документе, в пределах доведённых ей лимитов бюджетных обязательств.</w:t>
      </w:r>
    </w:p>
    <w:p w:rsidR="007A4479" w:rsidRPr="007A4479" w:rsidRDefault="007A4479" w:rsidP="007A4479">
      <w:pPr>
        <w:widowControl w:val="0"/>
        <w:autoSpaceDE w:val="0"/>
        <w:autoSpaceDN w:val="0"/>
        <w:spacing w:after="0" w:line="240" w:lineRule="auto"/>
        <w:ind w:hanging="20"/>
        <w:jc w:val="both"/>
        <w:rPr>
          <w:rFonts w:ascii="Times New Roman" w:eastAsia="Times New Roman" w:hAnsi="Times New Roman"/>
          <w:sz w:val="20"/>
          <w:szCs w:val="20"/>
          <w:lang w:eastAsia="ru-RU"/>
        </w:rPr>
      </w:pPr>
    </w:p>
    <w:p w:rsidR="007A4479" w:rsidRPr="007A4479" w:rsidRDefault="007A4479" w:rsidP="00BA45CD">
      <w:pPr>
        <w:widowControl w:val="0"/>
        <w:numPr>
          <w:ilvl w:val="0"/>
          <w:numId w:val="37"/>
        </w:numPr>
        <w:autoSpaceDE w:val="0"/>
        <w:autoSpaceDN w:val="0"/>
        <w:spacing w:after="0" w:line="240" w:lineRule="auto"/>
        <w:ind w:left="0" w:hanging="20"/>
        <w:jc w:val="center"/>
        <w:outlineLvl w:val="0"/>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УПРАВЛЕНИЕ ШКОЛОЙ</w:t>
      </w:r>
    </w:p>
    <w:p w:rsidR="007A4479" w:rsidRPr="007A4479" w:rsidRDefault="007A4479" w:rsidP="007A4479">
      <w:pPr>
        <w:widowControl w:val="0"/>
        <w:autoSpaceDE w:val="0"/>
        <w:autoSpaceDN w:val="0"/>
        <w:spacing w:after="0" w:line="240" w:lineRule="auto"/>
        <w:outlineLvl w:val="0"/>
        <w:rPr>
          <w:rFonts w:ascii="Times New Roman" w:eastAsia="Times New Roman" w:hAnsi="Times New Roman"/>
          <w:sz w:val="20"/>
          <w:szCs w:val="20"/>
          <w:lang w:eastAsia="ru-RU"/>
        </w:rPr>
      </w:pPr>
    </w:p>
    <w:p w:rsidR="007A4479" w:rsidRPr="007A4479" w:rsidRDefault="007A4479" w:rsidP="007A4479">
      <w:pPr>
        <w:widowControl w:val="0"/>
        <w:autoSpaceDE w:val="0"/>
        <w:autoSpaceDN w:val="0"/>
        <w:spacing w:after="0" w:line="240" w:lineRule="auto"/>
        <w:jc w:val="both"/>
        <w:outlineLvl w:val="0"/>
        <w:rPr>
          <w:rFonts w:ascii="Times New Roman" w:eastAsia="Times New Roman" w:hAnsi="Times New Roman"/>
          <w:sz w:val="20"/>
          <w:szCs w:val="20"/>
          <w:lang w:eastAsia="ru-RU"/>
        </w:rPr>
      </w:pPr>
      <w:r w:rsidRPr="007A4479">
        <w:rPr>
          <w:rFonts w:ascii="Times New Roman" w:eastAsia="Times New Roman" w:hAnsi="Times New Roman"/>
          <w:spacing w:val="-1"/>
          <w:sz w:val="20"/>
          <w:szCs w:val="20"/>
          <w:lang w:eastAsia="ru-RU"/>
        </w:rPr>
        <w:t xml:space="preserve">5.1. Управление Школой осуществляется в соответствии с законодательством </w:t>
      </w:r>
      <w:r w:rsidRPr="007A4479">
        <w:rPr>
          <w:rFonts w:ascii="Times New Roman" w:eastAsia="Times New Roman" w:hAnsi="Times New Roman"/>
          <w:spacing w:val="-2"/>
          <w:sz w:val="20"/>
          <w:szCs w:val="20"/>
          <w:lang w:eastAsia="ru-RU"/>
        </w:rPr>
        <w:t xml:space="preserve">Российской Федерации  на принципах демократичности, открытости, </w:t>
      </w:r>
      <w:r w:rsidRPr="007A4479">
        <w:rPr>
          <w:rFonts w:ascii="Times New Roman" w:eastAsia="Times New Roman" w:hAnsi="Times New Roman"/>
          <w:spacing w:val="-1"/>
          <w:sz w:val="20"/>
          <w:szCs w:val="20"/>
          <w:lang w:eastAsia="ru-RU"/>
        </w:rPr>
        <w:t xml:space="preserve">приоритета общечеловеческих  ценностей,  свободного   развития   личности, </w:t>
      </w:r>
      <w:r w:rsidRPr="007A4479">
        <w:rPr>
          <w:rFonts w:ascii="Times New Roman" w:eastAsia="Times New Roman" w:hAnsi="Times New Roman"/>
          <w:spacing w:val="-2"/>
          <w:sz w:val="20"/>
          <w:szCs w:val="20"/>
          <w:lang w:eastAsia="ru-RU"/>
        </w:rPr>
        <w:t>единоначалия и самоуправления</w:t>
      </w:r>
    </w:p>
    <w:p w:rsidR="007A4479" w:rsidRPr="007A4479" w:rsidRDefault="007A4479" w:rsidP="007A4479">
      <w:pPr>
        <w:widowControl w:val="0"/>
        <w:autoSpaceDE w:val="0"/>
        <w:autoSpaceDN w:val="0"/>
        <w:spacing w:after="0" w:line="240" w:lineRule="auto"/>
        <w:ind w:hanging="20"/>
        <w:jc w:val="both"/>
        <w:rPr>
          <w:rFonts w:ascii="Times New Roman" w:eastAsia="Times New Roman" w:hAnsi="Times New Roman"/>
          <w:sz w:val="20"/>
          <w:szCs w:val="20"/>
          <w:lang w:eastAsia="ru-RU"/>
        </w:rPr>
      </w:pPr>
    </w:p>
    <w:p w:rsidR="007A4479" w:rsidRPr="007A4479" w:rsidRDefault="007A4479" w:rsidP="007A4479">
      <w:pPr>
        <w:widowControl w:val="0"/>
        <w:autoSpaceDE w:val="0"/>
        <w:autoSpaceDN w:val="0"/>
        <w:spacing w:after="0" w:line="240" w:lineRule="auto"/>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5.2. К компетенции Учредителя относится:</w:t>
      </w:r>
    </w:p>
    <w:p w:rsidR="007A4479" w:rsidRPr="007A4479" w:rsidRDefault="007A4479" w:rsidP="00BA45CD">
      <w:pPr>
        <w:numPr>
          <w:ilvl w:val="0"/>
          <w:numId w:val="15"/>
        </w:numPr>
        <w:tabs>
          <w:tab w:val="left" w:pos="0"/>
        </w:tabs>
        <w:autoSpaceDE w:val="0"/>
        <w:autoSpaceDN w:val="0"/>
        <w:adjustRightInd w:val="0"/>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утверждение Устава, изменений и дополнений к нему;</w:t>
      </w:r>
    </w:p>
    <w:p w:rsidR="007A4479" w:rsidRPr="007A4479" w:rsidRDefault="007A4479" w:rsidP="00BA45CD">
      <w:pPr>
        <w:numPr>
          <w:ilvl w:val="0"/>
          <w:numId w:val="15"/>
        </w:numPr>
        <w:tabs>
          <w:tab w:val="left" w:pos="0"/>
        </w:tabs>
        <w:autoSpaceDE w:val="0"/>
        <w:autoSpaceDN w:val="0"/>
        <w:adjustRightInd w:val="0"/>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согласование Программы развития Школы;</w:t>
      </w:r>
    </w:p>
    <w:p w:rsidR="007A4479" w:rsidRPr="007A4479" w:rsidRDefault="007A4479" w:rsidP="00BA45CD">
      <w:pPr>
        <w:numPr>
          <w:ilvl w:val="0"/>
          <w:numId w:val="15"/>
        </w:numPr>
        <w:tabs>
          <w:tab w:val="left" w:pos="0"/>
        </w:tabs>
        <w:autoSpaceDE w:val="0"/>
        <w:autoSpaceDN w:val="0"/>
        <w:adjustRightInd w:val="0"/>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определение основных направлений деятельности Школы, утверждение годовой бюджетной сметы Школы и внесение в нее изменений;</w:t>
      </w:r>
    </w:p>
    <w:p w:rsidR="007A4479" w:rsidRPr="007A4479" w:rsidRDefault="007A4479" w:rsidP="00BA45CD">
      <w:pPr>
        <w:numPr>
          <w:ilvl w:val="0"/>
          <w:numId w:val="15"/>
        </w:numPr>
        <w:tabs>
          <w:tab w:val="left" w:pos="0"/>
        </w:tabs>
        <w:autoSpaceDE w:val="0"/>
        <w:autoSpaceDN w:val="0"/>
        <w:adjustRightInd w:val="0"/>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назначение и освобождение от должности директора Школы;</w:t>
      </w:r>
    </w:p>
    <w:p w:rsidR="007A4479" w:rsidRPr="007A4479" w:rsidRDefault="007A4479" w:rsidP="00BA45CD">
      <w:pPr>
        <w:numPr>
          <w:ilvl w:val="0"/>
          <w:numId w:val="15"/>
        </w:numPr>
        <w:tabs>
          <w:tab w:val="left" w:pos="0"/>
        </w:tabs>
        <w:autoSpaceDE w:val="0"/>
        <w:autoSpaceDN w:val="0"/>
        <w:adjustRightInd w:val="0"/>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принятие решения о прекращении деятельности Школы, назначение ликвидационной комиссии, утверждение ликвидационного баланса;</w:t>
      </w:r>
    </w:p>
    <w:p w:rsidR="007A4479" w:rsidRPr="007A4479" w:rsidRDefault="007A4479" w:rsidP="00BA45CD">
      <w:pPr>
        <w:numPr>
          <w:ilvl w:val="0"/>
          <w:numId w:val="15"/>
        </w:numPr>
        <w:tabs>
          <w:tab w:val="left" w:pos="0"/>
        </w:tabs>
        <w:autoSpaceDE w:val="0"/>
        <w:autoSpaceDN w:val="0"/>
        <w:adjustRightInd w:val="0"/>
        <w:spacing w:after="0" w:line="240" w:lineRule="auto"/>
        <w:ind w:hanging="20"/>
        <w:jc w:val="both"/>
        <w:outlineLvl w:val="0"/>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 муниципальными правовыми актами.</w:t>
      </w:r>
    </w:p>
    <w:p w:rsidR="007A4479" w:rsidRPr="007A4479" w:rsidRDefault="007A4479" w:rsidP="00BA45CD">
      <w:pPr>
        <w:widowControl w:val="0"/>
        <w:numPr>
          <w:ilvl w:val="1"/>
          <w:numId w:val="42"/>
        </w:numPr>
        <w:autoSpaceDE w:val="0"/>
        <w:autoSpaceDN w:val="0"/>
        <w:spacing w:before="280" w:after="0" w:line="240" w:lineRule="auto"/>
        <w:ind w:left="0"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К компетенции управления образования администрации Богучанского района относится:</w:t>
      </w:r>
    </w:p>
    <w:p w:rsidR="007A4479" w:rsidRPr="007A4479" w:rsidRDefault="007A4479" w:rsidP="007A4479">
      <w:pPr>
        <w:widowControl w:val="0"/>
        <w:autoSpaceDE w:val="0"/>
        <w:autoSpaceDN w:val="0"/>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назначение, перевод и увольнение директора Школы;</w:t>
      </w:r>
    </w:p>
    <w:p w:rsidR="007A4479" w:rsidRPr="007A4479" w:rsidRDefault="007A4479" w:rsidP="007A4479">
      <w:pPr>
        <w:widowControl w:val="0"/>
        <w:autoSpaceDE w:val="0"/>
        <w:autoSpaceDN w:val="0"/>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привлечение к дисциплинарной ответственности директора Школы в соответствии с законодательством Российской Федерации;</w:t>
      </w:r>
    </w:p>
    <w:p w:rsidR="007A4479" w:rsidRPr="007A4479" w:rsidRDefault="007A4479" w:rsidP="007A4479">
      <w:pPr>
        <w:widowControl w:val="0"/>
        <w:autoSpaceDE w:val="0"/>
        <w:autoSpaceDN w:val="0"/>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установление и снятие надбавок и доплат к должностному окладу директора Школы;</w:t>
      </w:r>
    </w:p>
    <w:p w:rsidR="007A4479" w:rsidRPr="007A4479" w:rsidRDefault="007A4479" w:rsidP="007A4479">
      <w:pPr>
        <w:widowControl w:val="0"/>
        <w:autoSpaceDE w:val="0"/>
        <w:autoSpaceDN w:val="0"/>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установление ограничения на отдельные виды деятельности, приносящие доход Школе;</w:t>
      </w:r>
    </w:p>
    <w:p w:rsidR="007A4479" w:rsidRPr="007A4479" w:rsidRDefault="007A4479" w:rsidP="007A4479">
      <w:pPr>
        <w:widowControl w:val="0"/>
        <w:autoSpaceDE w:val="0"/>
        <w:autoSpaceDN w:val="0"/>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установление порядка и размера премирования, порядка награждения директора Школы;</w:t>
      </w:r>
    </w:p>
    <w:p w:rsidR="007A4479" w:rsidRPr="007A4479" w:rsidRDefault="007A4479" w:rsidP="00BA45CD">
      <w:pPr>
        <w:widowControl w:val="0"/>
        <w:numPr>
          <w:ilvl w:val="0"/>
          <w:numId w:val="20"/>
        </w:numPr>
        <w:tabs>
          <w:tab w:val="left" w:pos="452"/>
        </w:tabs>
        <w:spacing w:after="0" w:line="240" w:lineRule="auto"/>
        <w:ind w:hanging="20"/>
        <w:jc w:val="both"/>
        <w:rPr>
          <w:rFonts w:ascii="Times New Roman" w:eastAsia="Times New Roman" w:hAnsi="Times New Roman"/>
          <w:color w:val="000000"/>
          <w:sz w:val="20"/>
          <w:szCs w:val="20"/>
          <w:lang w:eastAsia="ru-RU"/>
        </w:rPr>
      </w:pPr>
      <w:r w:rsidRPr="007A4479">
        <w:rPr>
          <w:rFonts w:ascii="Times New Roman" w:eastAsia="Times New Roman" w:hAnsi="Times New Roman"/>
          <w:color w:val="000000"/>
          <w:sz w:val="20"/>
          <w:szCs w:val="20"/>
          <w:lang w:eastAsia="ru-RU"/>
        </w:rPr>
        <w:t>формирование  и утверждение  муниципального задания на оказание муниципальных услуг (выполнения работ) юридическим и физическим лицам (далее - муниципальное задание) в соответствии с предусмотренными Уставом Школы основными видами деятельности;</w:t>
      </w:r>
    </w:p>
    <w:p w:rsidR="007A4479" w:rsidRPr="007A4479" w:rsidRDefault="007A4479" w:rsidP="00BA45CD">
      <w:pPr>
        <w:widowControl w:val="0"/>
        <w:numPr>
          <w:ilvl w:val="0"/>
          <w:numId w:val="20"/>
        </w:numPr>
        <w:tabs>
          <w:tab w:val="left" w:pos="246"/>
        </w:tabs>
        <w:spacing w:after="0" w:line="240" w:lineRule="auto"/>
        <w:ind w:hanging="20"/>
        <w:jc w:val="both"/>
        <w:rPr>
          <w:rFonts w:ascii="Times New Roman" w:eastAsia="Times New Roman" w:hAnsi="Times New Roman"/>
          <w:color w:val="000000"/>
          <w:sz w:val="20"/>
          <w:szCs w:val="20"/>
          <w:lang w:eastAsia="ru-RU"/>
        </w:rPr>
      </w:pPr>
      <w:r w:rsidRPr="007A4479">
        <w:rPr>
          <w:rFonts w:ascii="Times New Roman" w:eastAsia="Times New Roman" w:hAnsi="Times New Roman"/>
          <w:color w:val="000000"/>
          <w:sz w:val="20"/>
          <w:szCs w:val="20"/>
          <w:lang w:eastAsia="ru-RU"/>
        </w:rPr>
        <w:lastRenderedPageBreak/>
        <w:t>осуществление  контроля за выполнением Школой муниципального задания;</w:t>
      </w:r>
    </w:p>
    <w:p w:rsidR="007A4479" w:rsidRPr="007A4479" w:rsidRDefault="007A4479" w:rsidP="00BA45CD">
      <w:pPr>
        <w:widowControl w:val="0"/>
        <w:numPr>
          <w:ilvl w:val="0"/>
          <w:numId w:val="20"/>
        </w:numPr>
        <w:tabs>
          <w:tab w:val="left" w:pos="375"/>
        </w:tabs>
        <w:spacing w:after="0" w:line="240" w:lineRule="auto"/>
        <w:ind w:hanging="20"/>
        <w:jc w:val="both"/>
        <w:rPr>
          <w:rFonts w:ascii="Times New Roman" w:eastAsia="Times New Roman" w:hAnsi="Times New Roman"/>
          <w:color w:val="000000"/>
          <w:sz w:val="20"/>
          <w:szCs w:val="20"/>
          <w:lang w:eastAsia="ru-RU"/>
        </w:rPr>
      </w:pPr>
      <w:r w:rsidRPr="007A4479">
        <w:rPr>
          <w:rFonts w:ascii="Times New Roman" w:eastAsia="Times New Roman" w:hAnsi="Times New Roman"/>
          <w:color w:val="000000"/>
          <w:sz w:val="20"/>
          <w:szCs w:val="20"/>
          <w:lang w:eastAsia="ru-RU"/>
        </w:rPr>
        <w:t>осуществление  финансового обеспечение выполнения муниципального задания;</w:t>
      </w:r>
    </w:p>
    <w:p w:rsidR="007A4479" w:rsidRPr="007A4479" w:rsidRDefault="007A4479" w:rsidP="007A4479">
      <w:pPr>
        <w:widowControl w:val="0"/>
        <w:autoSpaceDE w:val="0"/>
        <w:autoSpaceDN w:val="0"/>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осуществление контроля за деятельностью Школы в части соблюдения законодательства, за сохранность муниципального имущества, переданного Школе в оперативное управление, финансово-хозяйственной деятельности;</w:t>
      </w:r>
    </w:p>
    <w:p w:rsidR="007A4479" w:rsidRPr="007A4479" w:rsidRDefault="007A4479" w:rsidP="007A4479">
      <w:pPr>
        <w:widowControl w:val="0"/>
        <w:autoSpaceDE w:val="0"/>
        <w:autoSpaceDN w:val="0"/>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проведение по итогам проверок деятельности Школы совещаний;</w:t>
      </w:r>
    </w:p>
    <w:p w:rsidR="007A4479" w:rsidRPr="007A4479" w:rsidRDefault="007A4479" w:rsidP="00BA45CD">
      <w:pPr>
        <w:widowControl w:val="0"/>
        <w:numPr>
          <w:ilvl w:val="0"/>
          <w:numId w:val="20"/>
        </w:numPr>
        <w:tabs>
          <w:tab w:val="left" w:pos="375"/>
        </w:tabs>
        <w:spacing w:after="0" w:line="240" w:lineRule="auto"/>
        <w:ind w:hanging="20"/>
        <w:jc w:val="both"/>
        <w:rPr>
          <w:rFonts w:ascii="Times New Roman" w:eastAsia="Times New Roman" w:hAnsi="Times New Roman"/>
          <w:color w:val="000000"/>
          <w:sz w:val="20"/>
          <w:szCs w:val="20"/>
          <w:lang w:eastAsia="ru-RU"/>
        </w:rPr>
      </w:pPr>
      <w:r w:rsidRPr="007A4479">
        <w:rPr>
          <w:rFonts w:ascii="Times New Roman" w:eastAsia="Times New Roman" w:hAnsi="Times New Roman"/>
          <w:color w:val="000000"/>
          <w:sz w:val="20"/>
          <w:szCs w:val="20"/>
          <w:lang w:eastAsia="ru-RU"/>
        </w:rPr>
        <w:t>осуществляет иные полномочия, переданные учредителем правовыми актами, либо закрепленные в Положении об Управлении образования.</w:t>
      </w:r>
    </w:p>
    <w:p w:rsidR="007A4479" w:rsidRPr="007A4479" w:rsidRDefault="007A4479" w:rsidP="007A4479">
      <w:pPr>
        <w:widowControl w:val="0"/>
        <w:autoSpaceDE w:val="0"/>
        <w:autoSpaceDN w:val="0"/>
        <w:spacing w:after="0" w:line="240" w:lineRule="auto"/>
        <w:ind w:firstLine="708"/>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Решения Управления образования как органа осуществляющего функции и полномочия Учредителя обязательно для исполнения всеми работниками Школы.</w:t>
      </w:r>
    </w:p>
    <w:p w:rsidR="007A4479" w:rsidRPr="007A4479" w:rsidRDefault="007A4479" w:rsidP="007A4479">
      <w:pPr>
        <w:widowControl w:val="0"/>
        <w:autoSpaceDE w:val="0"/>
        <w:autoSpaceDN w:val="0"/>
        <w:spacing w:after="0" w:line="240" w:lineRule="auto"/>
        <w:ind w:hanging="20"/>
        <w:jc w:val="both"/>
        <w:rPr>
          <w:rFonts w:ascii="Times New Roman" w:eastAsia="Times New Roman" w:hAnsi="Times New Roman"/>
          <w:sz w:val="20"/>
          <w:szCs w:val="20"/>
          <w:lang w:eastAsia="ru-RU"/>
        </w:rPr>
      </w:pPr>
    </w:p>
    <w:p w:rsidR="007A4479" w:rsidRPr="007A4479" w:rsidRDefault="007A4479" w:rsidP="007A4479">
      <w:pPr>
        <w:shd w:val="clear" w:color="auto" w:fill="FFFFFF"/>
        <w:spacing w:after="0" w:line="240" w:lineRule="auto"/>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5.4. Непосредственное руководство школой осуществляет директор, прошедший соответствующую аттестацию и назначаемый учредителем в установленном законодательством порядке.</w:t>
      </w:r>
    </w:p>
    <w:p w:rsidR="007A4479" w:rsidRPr="007A4479" w:rsidRDefault="007A4479" w:rsidP="007A4479">
      <w:pPr>
        <w:autoSpaceDE w:val="0"/>
        <w:autoSpaceDN w:val="0"/>
        <w:adjustRightInd w:val="0"/>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ab/>
      </w:r>
      <w:r w:rsidRPr="007A4479">
        <w:rPr>
          <w:rFonts w:ascii="Times New Roman" w:eastAsia="Times New Roman" w:hAnsi="Times New Roman"/>
          <w:sz w:val="20"/>
          <w:szCs w:val="20"/>
          <w:lang w:eastAsia="ru-RU"/>
        </w:rPr>
        <w:tab/>
        <w:t>Кандидаты на должность директора Школы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7A4479" w:rsidRPr="007A4479" w:rsidRDefault="007A4479" w:rsidP="007A447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Кандидаты на должность директора Школы проходят обязательную аттестацию. Порядок и сроки проведения аттестации кандидатов на должность руководителя и руководителя, установлены Порядком проведения аттестации кандидатов на должность руководителя и руководителей муниципальных образовательных учреждений Богучанского района, утверждённым Постановлением администрации Богучанского района.</w:t>
      </w:r>
    </w:p>
    <w:p w:rsidR="007A4479" w:rsidRPr="007A4479" w:rsidRDefault="007A4479" w:rsidP="007A447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7A4479" w:rsidRPr="007A4479" w:rsidRDefault="007A4479" w:rsidP="007A4479">
      <w:pPr>
        <w:spacing w:after="0" w:line="240" w:lineRule="auto"/>
        <w:ind w:firstLine="708"/>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Управление образования в силу переданных учредителем полномочий заключает с директором Школы трудовой договор.</w:t>
      </w:r>
    </w:p>
    <w:p w:rsidR="007A4479" w:rsidRPr="007A4479" w:rsidRDefault="007A4479" w:rsidP="007A4479">
      <w:pPr>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ab/>
      </w:r>
      <w:r w:rsidRPr="007A4479">
        <w:rPr>
          <w:rFonts w:ascii="Times New Roman" w:eastAsia="Times New Roman" w:hAnsi="Times New Roman"/>
          <w:sz w:val="20"/>
          <w:szCs w:val="20"/>
          <w:lang w:eastAsia="ru-RU"/>
        </w:rPr>
        <w:tab/>
        <w:t>Директор Школы действует на принципе единоначалия и несет ответственность перед обучающимися,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настоящим Уставом.</w:t>
      </w:r>
    </w:p>
    <w:p w:rsidR="007A4479" w:rsidRPr="007A4479" w:rsidRDefault="007A4479" w:rsidP="007A4479">
      <w:pPr>
        <w:spacing w:after="0" w:line="240" w:lineRule="auto"/>
        <w:ind w:firstLine="708"/>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Совмещение должности директора Школы с другими руководящими должностями (кроме научного и научно-методического руководства) внутри или вне Школы не разрешается.</w:t>
      </w:r>
    </w:p>
    <w:p w:rsidR="007A4479" w:rsidRPr="007A4479" w:rsidRDefault="007A4479" w:rsidP="007A4479">
      <w:pPr>
        <w:shd w:val="clear" w:color="auto" w:fill="FFFFFF"/>
        <w:spacing w:after="0" w:line="240" w:lineRule="auto"/>
        <w:ind w:firstLine="708"/>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Директор школы определяет совместно с Управляющим советом школы стратегию развития школы, представляет её интересы в государственных и общественных инстанциях. </w:t>
      </w:r>
    </w:p>
    <w:p w:rsidR="007A4479" w:rsidRPr="007A4479" w:rsidRDefault="007A4479" w:rsidP="007A4479">
      <w:pPr>
        <w:shd w:val="clear" w:color="auto" w:fill="FFFFFF"/>
        <w:spacing w:after="0" w:line="240" w:lineRule="auto"/>
        <w:ind w:firstLine="708"/>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Директор школы несет персональную юридическую ответственность за организацию жизнедеятельности школы, создает благоприятные условия для развития школы.</w:t>
      </w:r>
    </w:p>
    <w:p w:rsidR="007A4479" w:rsidRPr="007A4479" w:rsidRDefault="007A4479" w:rsidP="007A4479">
      <w:pPr>
        <w:shd w:val="clear" w:color="auto" w:fill="FFFFFF"/>
        <w:spacing w:after="0" w:line="240" w:lineRule="auto"/>
        <w:ind w:firstLine="708"/>
        <w:jc w:val="both"/>
        <w:rPr>
          <w:rFonts w:ascii="Times New Roman" w:eastAsia="Times New Roman" w:hAnsi="Times New Roman"/>
          <w:sz w:val="20"/>
          <w:szCs w:val="20"/>
          <w:lang w:eastAsia="ru-RU"/>
        </w:rPr>
      </w:pPr>
    </w:p>
    <w:p w:rsidR="007A4479" w:rsidRPr="007A4479" w:rsidRDefault="007A4479" w:rsidP="007A4479">
      <w:pPr>
        <w:spacing w:after="0" w:line="240" w:lineRule="auto"/>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5.5. К компетенции Школы относится:</w:t>
      </w:r>
    </w:p>
    <w:p w:rsidR="007A4479" w:rsidRPr="007A4479" w:rsidRDefault="007A4479" w:rsidP="00BA45CD">
      <w:pPr>
        <w:numPr>
          <w:ilvl w:val="0"/>
          <w:numId w:val="16"/>
        </w:numPr>
        <w:autoSpaceDE w:val="0"/>
        <w:autoSpaceDN w:val="0"/>
        <w:adjustRightInd w:val="0"/>
        <w:spacing w:after="0" w:line="240" w:lineRule="auto"/>
        <w:ind w:left="0"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7A4479" w:rsidRPr="007A4479" w:rsidRDefault="007A4479" w:rsidP="00BA45CD">
      <w:pPr>
        <w:numPr>
          <w:ilvl w:val="0"/>
          <w:numId w:val="16"/>
        </w:numPr>
        <w:autoSpaceDE w:val="0"/>
        <w:autoSpaceDN w:val="0"/>
        <w:adjustRightInd w:val="0"/>
        <w:spacing w:after="0" w:line="240" w:lineRule="auto"/>
        <w:ind w:left="0"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54" w:history="1">
        <w:r w:rsidRPr="007A4479">
          <w:rPr>
            <w:rFonts w:ascii="Times New Roman" w:eastAsia="Times New Roman" w:hAnsi="Times New Roman"/>
            <w:sz w:val="20"/>
            <w:szCs w:val="20"/>
            <w:lang w:eastAsia="ru-RU"/>
          </w:rPr>
          <w:t>стандартами</w:t>
        </w:r>
      </w:hyperlink>
      <w:r w:rsidRPr="007A4479">
        <w:rPr>
          <w:rFonts w:ascii="Times New Roman" w:eastAsia="Times New Roman" w:hAnsi="Times New Roman"/>
          <w:sz w:val="20"/>
          <w:szCs w:val="20"/>
          <w:lang w:eastAsia="ru-RU"/>
        </w:rPr>
        <w:t>, федеральными государственными требованиями, образовательными стандартами</w:t>
      </w:r>
    </w:p>
    <w:p w:rsidR="007A4479" w:rsidRPr="007A4479" w:rsidRDefault="007A4479" w:rsidP="00BA45CD">
      <w:pPr>
        <w:numPr>
          <w:ilvl w:val="0"/>
          <w:numId w:val="16"/>
        </w:numPr>
        <w:autoSpaceDE w:val="0"/>
        <w:autoSpaceDN w:val="0"/>
        <w:adjustRightInd w:val="0"/>
        <w:spacing w:after="0" w:line="240" w:lineRule="auto"/>
        <w:ind w:left="0"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Школы (самообследования);</w:t>
      </w:r>
    </w:p>
    <w:p w:rsidR="007A4479" w:rsidRPr="007A4479" w:rsidRDefault="007A4479" w:rsidP="00BA45CD">
      <w:pPr>
        <w:numPr>
          <w:ilvl w:val="0"/>
          <w:numId w:val="16"/>
        </w:numPr>
        <w:autoSpaceDE w:val="0"/>
        <w:autoSpaceDN w:val="0"/>
        <w:adjustRightInd w:val="0"/>
        <w:spacing w:after="0" w:line="240" w:lineRule="auto"/>
        <w:ind w:left="0"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прием на работу работников, заключение с ними и расторжение трудовых договоров, если иное не установлено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7A4479" w:rsidRPr="007A4479" w:rsidRDefault="007A4479" w:rsidP="00BA45CD">
      <w:pPr>
        <w:numPr>
          <w:ilvl w:val="0"/>
          <w:numId w:val="16"/>
        </w:numPr>
        <w:autoSpaceDE w:val="0"/>
        <w:autoSpaceDN w:val="0"/>
        <w:adjustRightInd w:val="0"/>
        <w:spacing w:after="0" w:line="240" w:lineRule="auto"/>
        <w:ind w:left="0"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разработка и утверждение образовательных программ образовательной организации;</w:t>
      </w:r>
    </w:p>
    <w:p w:rsidR="007A4479" w:rsidRPr="007A4479" w:rsidRDefault="007A4479" w:rsidP="00BA45CD">
      <w:pPr>
        <w:numPr>
          <w:ilvl w:val="0"/>
          <w:numId w:val="16"/>
        </w:numPr>
        <w:autoSpaceDE w:val="0"/>
        <w:autoSpaceDN w:val="0"/>
        <w:adjustRightInd w:val="0"/>
        <w:spacing w:after="0" w:line="240" w:lineRule="auto"/>
        <w:ind w:left="0"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разработка и утверждение по согласованию с Учредителем программы развития Школы, если иное не установлено законодательством;</w:t>
      </w:r>
    </w:p>
    <w:p w:rsidR="007A4479" w:rsidRPr="007A4479" w:rsidRDefault="007A4479" w:rsidP="00BA45CD">
      <w:pPr>
        <w:numPr>
          <w:ilvl w:val="0"/>
          <w:numId w:val="16"/>
        </w:numPr>
        <w:autoSpaceDE w:val="0"/>
        <w:autoSpaceDN w:val="0"/>
        <w:adjustRightInd w:val="0"/>
        <w:spacing w:after="0" w:line="240" w:lineRule="auto"/>
        <w:ind w:left="0"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прием воспитанников в Школу;</w:t>
      </w:r>
    </w:p>
    <w:p w:rsidR="007A4479" w:rsidRPr="007A4479" w:rsidRDefault="007A4479" w:rsidP="00BA45CD">
      <w:pPr>
        <w:numPr>
          <w:ilvl w:val="0"/>
          <w:numId w:val="16"/>
        </w:numPr>
        <w:autoSpaceDE w:val="0"/>
        <w:autoSpaceDN w:val="0"/>
        <w:adjustRightInd w:val="0"/>
        <w:spacing w:after="0" w:line="240" w:lineRule="auto"/>
        <w:ind w:left="0"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использование и совершенствование методов обучения и воспитания, образовательных технологий, электронного обучения;</w:t>
      </w:r>
    </w:p>
    <w:p w:rsidR="007A4479" w:rsidRPr="007A4479" w:rsidRDefault="007A4479" w:rsidP="00BA45CD">
      <w:pPr>
        <w:numPr>
          <w:ilvl w:val="0"/>
          <w:numId w:val="16"/>
        </w:numPr>
        <w:autoSpaceDE w:val="0"/>
        <w:autoSpaceDN w:val="0"/>
        <w:adjustRightInd w:val="0"/>
        <w:spacing w:after="0" w:line="240" w:lineRule="auto"/>
        <w:ind w:left="0"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проведение самообследования, обеспечение функционирования внутренней системы оценки качества образования;</w:t>
      </w:r>
    </w:p>
    <w:p w:rsidR="007A4479" w:rsidRPr="007A4479" w:rsidRDefault="007A4479" w:rsidP="00BA45CD">
      <w:pPr>
        <w:numPr>
          <w:ilvl w:val="0"/>
          <w:numId w:val="16"/>
        </w:numPr>
        <w:autoSpaceDE w:val="0"/>
        <w:autoSpaceDN w:val="0"/>
        <w:adjustRightInd w:val="0"/>
        <w:spacing w:after="0" w:line="240" w:lineRule="auto"/>
        <w:ind w:left="0"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создание необходимых условий для охраны и укрепления здоровья, организации питания обучающихся и работников Школы;</w:t>
      </w:r>
    </w:p>
    <w:p w:rsidR="007A4479" w:rsidRPr="007A4479" w:rsidRDefault="007A4479" w:rsidP="00BA45CD">
      <w:pPr>
        <w:numPr>
          <w:ilvl w:val="0"/>
          <w:numId w:val="16"/>
        </w:numPr>
        <w:autoSpaceDE w:val="0"/>
        <w:autoSpaceDN w:val="0"/>
        <w:adjustRightInd w:val="0"/>
        <w:spacing w:after="0" w:line="240" w:lineRule="auto"/>
        <w:ind w:left="0"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lastRenderedPageBreak/>
        <w:t>создание условий для занятия обучающимися  физической культурой и спортом;</w:t>
      </w:r>
    </w:p>
    <w:p w:rsidR="007A4479" w:rsidRPr="007A4479" w:rsidRDefault="007A4479" w:rsidP="00BA45CD">
      <w:pPr>
        <w:numPr>
          <w:ilvl w:val="0"/>
          <w:numId w:val="16"/>
        </w:numPr>
        <w:autoSpaceDE w:val="0"/>
        <w:autoSpaceDN w:val="0"/>
        <w:adjustRightInd w:val="0"/>
        <w:spacing w:after="0" w:line="240" w:lineRule="auto"/>
        <w:ind w:left="0"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содействие деятельности общественных объединений родителей (законных представителей обучающихся, осуществляемой в Школе и не запрещенной законодательством Российской Федерации;</w:t>
      </w:r>
    </w:p>
    <w:p w:rsidR="007A4479" w:rsidRPr="007A4479" w:rsidRDefault="007A4479" w:rsidP="00BA45CD">
      <w:pPr>
        <w:numPr>
          <w:ilvl w:val="0"/>
          <w:numId w:val="16"/>
        </w:numPr>
        <w:autoSpaceDE w:val="0"/>
        <w:autoSpaceDN w:val="0"/>
        <w:adjustRightInd w:val="0"/>
        <w:spacing w:after="0" w:line="240" w:lineRule="auto"/>
        <w:ind w:left="0"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обеспечение создания и ведения официального сайта Школы в сети "Интернет";</w:t>
      </w:r>
    </w:p>
    <w:p w:rsidR="007A4479" w:rsidRPr="007A4479" w:rsidRDefault="007A4479" w:rsidP="00BA45CD">
      <w:pPr>
        <w:numPr>
          <w:ilvl w:val="0"/>
          <w:numId w:val="16"/>
        </w:numPr>
        <w:autoSpaceDE w:val="0"/>
        <w:autoSpaceDN w:val="0"/>
        <w:adjustRightInd w:val="0"/>
        <w:spacing w:after="0" w:line="240" w:lineRule="auto"/>
        <w:ind w:left="0" w:hanging="20"/>
        <w:jc w:val="both"/>
        <w:outlineLvl w:val="1"/>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иные вопросы в соответствии с законодательством Российской Федерации.</w:t>
      </w:r>
    </w:p>
    <w:p w:rsidR="007A4479" w:rsidRPr="007A4479" w:rsidRDefault="007A4479" w:rsidP="007A4479">
      <w:pPr>
        <w:autoSpaceDE w:val="0"/>
        <w:autoSpaceDN w:val="0"/>
        <w:adjustRightInd w:val="0"/>
        <w:spacing w:after="0" w:line="240" w:lineRule="auto"/>
        <w:jc w:val="both"/>
        <w:outlineLvl w:val="1"/>
        <w:rPr>
          <w:rFonts w:ascii="Times New Roman" w:eastAsia="Times New Roman" w:hAnsi="Times New Roman"/>
          <w:sz w:val="20"/>
          <w:szCs w:val="20"/>
          <w:lang w:eastAsia="ru-RU"/>
        </w:rPr>
      </w:pPr>
    </w:p>
    <w:p w:rsidR="007A4479" w:rsidRPr="007A4479" w:rsidRDefault="007A4479" w:rsidP="007A4479">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5.7. В Школе формируются коллегиальные органы управления, к которым относятся: </w:t>
      </w:r>
    </w:p>
    <w:p w:rsidR="007A4479" w:rsidRPr="007A4479" w:rsidRDefault="007A4479" w:rsidP="00BA45CD">
      <w:pPr>
        <w:widowControl w:val="0"/>
        <w:numPr>
          <w:ilvl w:val="0"/>
          <w:numId w:val="40"/>
        </w:numPr>
        <w:autoSpaceDE w:val="0"/>
        <w:autoSpaceDN w:val="0"/>
        <w:adjustRightInd w:val="0"/>
        <w:spacing w:after="0" w:line="240" w:lineRule="auto"/>
        <w:ind w:left="0" w:firstLine="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общее собрание трудового коллектива;  </w:t>
      </w:r>
    </w:p>
    <w:p w:rsidR="007A4479" w:rsidRPr="007A4479" w:rsidRDefault="007A4479" w:rsidP="00BA45CD">
      <w:pPr>
        <w:widowControl w:val="0"/>
        <w:numPr>
          <w:ilvl w:val="0"/>
          <w:numId w:val="40"/>
        </w:numPr>
        <w:autoSpaceDE w:val="0"/>
        <w:autoSpaceDN w:val="0"/>
        <w:adjustRightInd w:val="0"/>
        <w:spacing w:after="0" w:line="240" w:lineRule="auto"/>
        <w:ind w:left="0" w:firstLine="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педагогический совет;   </w:t>
      </w:r>
    </w:p>
    <w:p w:rsidR="007A4479" w:rsidRPr="007A4479" w:rsidRDefault="007A4479" w:rsidP="00BA45CD">
      <w:pPr>
        <w:widowControl w:val="0"/>
        <w:numPr>
          <w:ilvl w:val="0"/>
          <w:numId w:val="40"/>
        </w:numPr>
        <w:autoSpaceDE w:val="0"/>
        <w:autoSpaceDN w:val="0"/>
        <w:adjustRightInd w:val="0"/>
        <w:spacing w:after="0" w:line="240" w:lineRule="auto"/>
        <w:ind w:left="0" w:firstLine="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Управляющий совет. </w:t>
      </w:r>
    </w:p>
    <w:p w:rsidR="007A4479" w:rsidRPr="007A4479" w:rsidRDefault="007A4479" w:rsidP="007A4479">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7A4479" w:rsidRPr="007A4479" w:rsidRDefault="007A4479" w:rsidP="007A4479">
      <w:pPr>
        <w:spacing w:after="0" w:line="240" w:lineRule="auto"/>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5.8. Общее собрание </w:t>
      </w:r>
      <w:r w:rsidRPr="007A4479">
        <w:rPr>
          <w:rFonts w:ascii="Times New Roman" w:eastAsia="Times New Roman" w:hAnsi="Times New Roman"/>
          <w:color w:val="000000"/>
          <w:spacing w:val="-7"/>
          <w:sz w:val="20"/>
          <w:szCs w:val="20"/>
          <w:lang w:eastAsia="ru-RU"/>
        </w:rPr>
        <w:t xml:space="preserve">трудового коллектива </w:t>
      </w:r>
      <w:r w:rsidRPr="007A4479">
        <w:rPr>
          <w:rFonts w:ascii="Times New Roman" w:eastAsia="Times New Roman" w:hAnsi="Times New Roman"/>
          <w:sz w:val="20"/>
          <w:szCs w:val="20"/>
          <w:lang w:eastAsia="ru-RU"/>
        </w:rPr>
        <w:t xml:space="preserve">составляют все работники Школы.   Полномочия общего собрания осуществляются </w:t>
      </w:r>
      <w:r w:rsidRPr="007A4479">
        <w:rPr>
          <w:rFonts w:ascii="Times New Roman" w:eastAsia="Times New Roman" w:hAnsi="Times New Roman"/>
          <w:bCs/>
          <w:sz w:val="20"/>
          <w:szCs w:val="20"/>
          <w:lang w:eastAsia="ru-RU"/>
        </w:rPr>
        <w:t>работниками Школы</w:t>
      </w:r>
      <w:r w:rsidRPr="007A4479">
        <w:rPr>
          <w:rFonts w:ascii="Times New Roman" w:eastAsia="Times New Roman" w:hAnsi="Times New Roman"/>
          <w:sz w:val="20"/>
          <w:szCs w:val="20"/>
          <w:lang w:eastAsia="ru-RU"/>
        </w:rPr>
        <w:t xml:space="preserve">. </w:t>
      </w:r>
      <w:r w:rsidRPr="007A4479">
        <w:rPr>
          <w:rFonts w:ascii="Times New Roman" w:eastAsia="Times New Roman" w:hAnsi="Times New Roman"/>
          <w:color w:val="000000"/>
          <w:spacing w:val="-7"/>
          <w:sz w:val="20"/>
          <w:szCs w:val="20"/>
          <w:lang w:eastAsia="ru-RU"/>
        </w:rPr>
        <w:t xml:space="preserve">Общее собрание Школы действует бессрочно и собирается по мере необходимости, но не реже I раза в год. </w:t>
      </w:r>
      <w:r w:rsidRPr="007A4479">
        <w:rPr>
          <w:rFonts w:ascii="Times New Roman" w:eastAsia="Times New Roman" w:hAnsi="Times New Roman"/>
          <w:sz w:val="20"/>
          <w:szCs w:val="20"/>
          <w:lang w:eastAsia="ru-RU"/>
        </w:rPr>
        <w:t xml:space="preserve">Собрание избирает председателя, который выполняет функции по организации работы собрания, и ведет заседания, секретаря, который выполняет функции по фиксации решений собрания. </w:t>
      </w:r>
      <w:r w:rsidRPr="007A4479">
        <w:rPr>
          <w:rFonts w:ascii="Times New Roman" w:eastAsia="Times New Roman" w:hAnsi="Times New Roman"/>
          <w:color w:val="000000"/>
          <w:spacing w:val="-7"/>
          <w:sz w:val="20"/>
          <w:szCs w:val="20"/>
          <w:lang w:eastAsia="ru-RU"/>
        </w:rPr>
        <w:t>Общее собрание трудового коллектива вправе принимать решения, если в его работе участвуют более половины сотрудников, для которых Школа является основным местом работы. Решения общего собрания трудового коллектива принимаются простым большинством голосов присутствующих на собрании работников.</w:t>
      </w:r>
      <w:r w:rsidRPr="007A4479">
        <w:rPr>
          <w:rFonts w:ascii="Times New Roman" w:eastAsia="Times New Roman" w:hAnsi="Times New Roman"/>
          <w:sz w:val="20"/>
          <w:szCs w:val="20"/>
          <w:lang w:eastAsia="ru-RU"/>
        </w:rPr>
        <w:t xml:space="preserve"> В случае равенства голосов решающим является голос председателя.</w:t>
      </w:r>
    </w:p>
    <w:p w:rsidR="007A4479" w:rsidRPr="007A4479" w:rsidRDefault="007A4479" w:rsidP="007A4479">
      <w:pPr>
        <w:spacing w:after="0" w:line="240" w:lineRule="auto"/>
        <w:jc w:val="both"/>
        <w:rPr>
          <w:rFonts w:ascii="Times New Roman" w:eastAsia="Times New Roman" w:hAnsi="Times New Roman"/>
          <w:color w:val="000000"/>
          <w:spacing w:val="-7"/>
          <w:sz w:val="20"/>
          <w:szCs w:val="20"/>
          <w:lang w:eastAsia="ru-RU"/>
        </w:rPr>
      </w:pPr>
    </w:p>
    <w:p w:rsidR="007A4479" w:rsidRPr="007A4479" w:rsidRDefault="007A4479" w:rsidP="007A4479">
      <w:pPr>
        <w:tabs>
          <w:tab w:val="left" w:pos="0"/>
          <w:tab w:val="left" w:pos="1440"/>
        </w:tabs>
        <w:spacing w:after="0" w:line="240" w:lineRule="auto"/>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5.9. Компетенция общего собрания трудового коллектива:</w:t>
      </w:r>
    </w:p>
    <w:p w:rsidR="007A4479" w:rsidRPr="007A4479" w:rsidRDefault="007A4479" w:rsidP="007A4479">
      <w:pPr>
        <w:shd w:val="clear" w:color="auto" w:fill="FFFFFF"/>
        <w:spacing w:after="0" w:line="240" w:lineRule="auto"/>
        <w:jc w:val="both"/>
        <w:rPr>
          <w:rFonts w:ascii="Times New Roman" w:eastAsia="Times New Roman" w:hAnsi="Times New Roman"/>
          <w:color w:val="66737C"/>
          <w:sz w:val="20"/>
          <w:szCs w:val="20"/>
          <w:lang w:eastAsia="ru-RU"/>
        </w:rPr>
      </w:pPr>
      <w:r w:rsidRPr="007A4479">
        <w:rPr>
          <w:rFonts w:ascii="Times New Roman" w:eastAsia="Times New Roman" w:hAnsi="Times New Roman"/>
          <w:color w:val="000000"/>
          <w:sz w:val="20"/>
          <w:szCs w:val="20"/>
          <w:lang w:eastAsia="ru-RU"/>
        </w:rPr>
        <w:t>– обсуждает и принимает коллективный договор, Правила внутреннего трудового распорядка;</w:t>
      </w:r>
    </w:p>
    <w:p w:rsidR="007A4479" w:rsidRPr="007A4479" w:rsidRDefault="007A4479" w:rsidP="007A4479">
      <w:pPr>
        <w:shd w:val="clear" w:color="auto" w:fill="FFFFFF"/>
        <w:spacing w:after="0" w:line="240" w:lineRule="auto"/>
        <w:jc w:val="both"/>
        <w:rPr>
          <w:rFonts w:ascii="Times New Roman" w:eastAsia="Times New Roman" w:hAnsi="Times New Roman"/>
          <w:color w:val="66737C"/>
          <w:sz w:val="20"/>
          <w:szCs w:val="20"/>
          <w:lang w:eastAsia="ru-RU"/>
        </w:rPr>
      </w:pPr>
      <w:r w:rsidRPr="007A4479">
        <w:rPr>
          <w:rFonts w:ascii="Times New Roman" w:eastAsia="Times New Roman" w:hAnsi="Times New Roman"/>
          <w:color w:val="000000"/>
          <w:sz w:val="20"/>
          <w:szCs w:val="20"/>
          <w:lang w:eastAsia="ru-RU"/>
        </w:rPr>
        <w:t>– создает постоянные и временные комиссии по различным направлениям работы, определяет их полномочия (комиссии по трудовым спорам);</w:t>
      </w:r>
    </w:p>
    <w:p w:rsidR="007A4479" w:rsidRPr="007A4479" w:rsidRDefault="007A4479" w:rsidP="007A4479">
      <w:pPr>
        <w:shd w:val="clear" w:color="auto" w:fill="FFFFFF"/>
        <w:spacing w:after="0" w:line="240" w:lineRule="auto"/>
        <w:jc w:val="both"/>
        <w:rPr>
          <w:rFonts w:ascii="Times New Roman" w:eastAsia="Times New Roman" w:hAnsi="Times New Roman"/>
          <w:color w:val="66737C"/>
          <w:sz w:val="20"/>
          <w:szCs w:val="20"/>
          <w:lang w:eastAsia="ru-RU"/>
        </w:rPr>
      </w:pPr>
      <w:r w:rsidRPr="007A4479">
        <w:rPr>
          <w:rFonts w:ascii="Times New Roman" w:eastAsia="Times New Roman" w:hAnsi="Times New Roman"/>
          <w:color w:val="000000"/>
          <w:sz w:val="20"/>
          <w:szCs w:val="20"/>
          <w:lang w:eastAsia="ru-RU"/>
        </w:rPr>
        <w:t>– заслушивает отчет директора, отдельных работников;</w:t>
      </w:r>
    </w:p>
    <w:p w:rsidR="007A4479" w:rsidRPr="007A4479" w:rsidRDefault="007A4479" w:rsidP="007A4479">
      <w:pPr>
        <w:shd w:val="clear" w:color="auto" w:fill="FFFFFF"/>
        <w:spacing w:after="0" w:line="240" w:lineRule="auto"/>
        <w:jc w:val="both"/>
        <w:rPr>
          <w:rFonts w:ascii="Times New Roman" w:eastAsia="Times New Roman" w:hAnsi="Times New Roman"/>
          <w:color w:val="66737C"/>
          <w:sz w:val="20"/>
          <w:szCs w:val="20"/>
          <w:lang w:eastAsia="ru-RU"/>
        </w:rPr>
      </w:pPr>
      <w:r w:rsidRPr="007A4479">
        <w:rPr>
          <w:rFonts w:ascii="Times New Roman" w:eastAsia="Times New Roman" w:hAnsi="Times New Roman"/>
          <w:color w:val="000000"/>
          <w:sz w:val="20"/>
          <w:szCs w:val="20"/>
          <w:lang w:eastAsia="ru-RU"/>
        </w:rPr>
        <w:t>-  принимает Устав Школы;</w:t>
      </w:r>
    </w:p>
    <w:p w:rsidR="007A4479" w:rsidRPr="007A4479" w:rsidRDefault="007A4479" w:rsidP="00BA45CD">
      <w:pPr>
        <w:numPr>
          <w:ilvl w:val="0"/>
          <w:numId w:val="38"/>
        </w:numPr>
        <w:tabs>
          <w:tab w:val="left" w:pos="567"/>
        </w:tabs>
        <w:spacing w:after="0" w:line="240" w:lineRule="auto"/>
        <w:ind w:left="0" w:firstLine="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обсуждает вопросы поощрения, представления к награждению работников Школы;</w:t>
      </w:r>
    </w:p>
    <w:p w:rsidR="007A4479" w:rsidRPr="007A4479" w:rsidRDefault="007A4479" w:rsidP="00BA45CD">
      <w:pPr>
        <w:numPr>
          <w:ilvl w:val="0"/>
          <w:numId w:val="38"/>
        </w:numPr>
        <w:tabs>
          <w:tab w:val="left" w:pos="567"/>
        </w:tabs>
        <w:spacing w:after="0" w:line="240" w:lineRule="auto"/>
        <w:ind w:left="0" w:firstLine="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вносит предложения по улучшению деятельности   Школы.</w:t>
      </w:r>
    </w:p>
    <w:p w:rsidR="007A4479" w:rsidRPr="007A4479" w:rsidRDefault="007A4479" w:rsidP="007A4479">
      <w:pPr>
        <w:tabs>
          <w:tab w:val="left" w:pos="567"/>
        </w:tabs>
        <w:spacing w:after="0" w:line="240" w:lineRule="auto"/>
        <w:jc w:val="both"/>
        <w:rPr>
          <w:rFonts w:ascii="Times New Roman" w:eastAsia="Times New Roman" w:hAnsi="Times New Roman"/>
          <w:sz w:val="20"/>
          <w:szCs w:val="20"/>
          <w:lang w:eastAsia="ru-RU"/>
        </w:rPr>
      </w:pPr>
    </w:p>
    <w:p w:rsidR="007A4479" w:rsidRPr="007A4479" w:rsidRDefault="007A4479" w:rsidP="007A4479">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5.10. Педагогический совет Школы создаётся в целях управления организацией образовательным  процессом, развития содержания образования, реализации образовательных программ, повышения качества обучения и  воспитания обучающихся, совершенствования методической работы, а также содействия повышению квалификации педагогических работников. </w:t>
      </w:r>
    </w:p>
    <w:p w:rsidR="007A4479" w:rsidRPr="007A4479" w:rsidRDefault="007A4479" w:rsidP="007A4479">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Педагогический совет разрабатывает стратегию организации учебно-воспитательного процесса и  определяет основные направления его развития.</w:t>
      </w:r>
    </w:p>
    <w:p w:rsidR="007A4479" w:rsidRPr="007A4479" w:rsidRDefault="007A4479" w:rsidP="007A4479">
      <w:pPr>
        <w:tabs>
          <w:tab w:val="left" w:pos="0"/>
          <w:tab w:val="left" w:pos="1440"/>
        </w:tabs>
        <w:spacing w:after="0" w:line="240" w:lineRule="auto"/>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          Педагогический совет действует на основании Положения о педагогическом совете Школы бессрочно.</w:t>
      </w:r>
    </w:p>
    <w:p w:rsidR="007A4479" w:rsidRPr="007A4479" w:rsidRDefault="007A4479" w:rsidP="007A4479">
      <w:pPr>
        <w:tabs>
          <w:tab w:val="left" w:pos="0"/>
          <w:tab w:val="left" w:pos="1440"/>
        </w:tabs>
        <w:spacing w:after="0" w:line="240" w:lineRule="auto"/>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          Членами педагогического совета  являются все педагогические работники Школы, включая совместителей.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rsidR="007A4479" w:rsidRPr="007A4479" w:rsidRDefault="007A4479" w:rsidP="007A4479">
      <w:pPr>
        <w:spacing w:after="0" w:line="240" w:lineRule="auto"/>
        <w:ind w:firstLine="708"/>
        <w:jc w:val="both"/>
        <w:rPr>
          <w:rFonts w:ascii="Times New Roman" w:eastAsia="Times New Roman" w:hAnsi="Times New Roman"/>
          <w:color w:val="000000"/>
          <w:spacing w:val="-7"/>
          <w:sz w:val="20"/>
          <w:szCs w:val="20"/>
          <w:lang w:eastAsia="ru-RU"/>
        </w:rPr>
      </w:pPr>
      <w:r w:rsidRPr="007A4479">
        <w:rPr>
          <w:rFonts w:ascii="Times New Roman" w:eastAsia="Times New Roman" w:hAnsi="Times New Roman"/>
          <w:sz w:val="20"/>
          <w:szCs w:val="20"/>
          <w:lang w:eastAsia="ru-RU"/>
        </w:rPr>
        <w:t>Педагогический совет  собирается не реже четырёх раз в год. Решение Педагогического совета является правомочным, если на его заседании присутствовало не менее 2/3 состава и «за» проголосовало более половины присутствующих. В случае равенства голосов решающим является голос председателя.</w:t>
      </w:r>
      <w:r w:rsidRPr="007A4479">
        <w:rPr>
          <w:rFonts w:ascii="Times New Roman" w:eastAsia="Times New Roman" w:hAnsi="Times New Roman"/>
          <w:color w:val="000000"/>
          <w:spacing w:val="-7"/>
          <w:sz w:val="20"/>
          <w:szCs w:val="20"/>
          <w:lang w:eastAsia="ru-RU"/>
        </w:rPr>
        <w:t xml:space="preserve"> Процедура голосования определяется педагогическим советом Школы. </w:t>
      </w:r>
      <w:r w:rsidRPr="007A4479">
        <w:rPr>
          <w:rFonts w:ascii="Times New Roman" w:eastAsia="Times New Roman" w:hAnsi="Times New Roman"/>
          <w:sz w:val="20"/>
          <w:szCs w:val="20"/>
          <w:lang w:eastAsia="ru-RU"/>
        </w:rPr>
        <w:t xml:space="preserve">Ход педагогических советов и решения оформляются протоколами. Протоколы ведутся секретарём педагогического совета  и хранятся в Школе постоянно. </w:t>
      </w:r>
      <w:r w:rsidRPr="007A4479">
        <w:rPr>
          <w:rFonts w:ascii="Times New Roman" w:eastAsia="Times New Roman" w:hAnsi="Times New Roman"/>
          <w:color w:val="000000"/>
          <w:spacing w:val="-7"/>
          <w:sz w:val="20"/>
          <w:szCs w:val="20"/>
          <w:lang w:eastAsia="ru-RU"/>
        </w:rPr>
        <w:t>На основании решения педагогического совета директором Школы издаются соответствующие приказы.</w:t>
      </w:r>
    </w:p>
    <w:p w:rsidR="007A4479" w:rsidRPr="007A4479" w:rsidRDefault="007A4479" w:rsidP="007A4479">
      <w:pPr>
        <w:spacing w:after="0" w:line="240" w:lineRule="auto"/>
        <w:jc w:val="both"/>
        <w:rPr>
          <w:rFonts w:ascii="Times New Roman" w:eastAsia="Times New Roman" w:hAnsi="Times New Roman"/>
          <w:color w:val="000000"/>
          <w:spacing w:val="-7"/>
          <w:sz w:val="20"/>
          <w:szCs w:val="20"/>
          <w:lang w:eastAsia="ru-RU"/>
        </w:rPr>
      </w:pPr>
    </w:p>
    <w:p w:rsidR="007A4479" w:rsidRPr="007A4479" w:rsidRDefault="007A4479" w:rsidP="007A4479">
      <w:pPr>
        <w:spacing w:after="0" w:line="240" w:lineRule="auto"/>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5.11. Компетенция педагогического совета</w:t>
      </w:r>
      <w:r w:rsidRPr="007A4479">
        <w:rPr>
          <w:rFonts w:ascii="Times New Roman" w:eastAsia="Times New Roman" w:hAnsi="Times New Roman"/>
          <w:color w:val="000000"/>
          <w:spacing w:val="-7"/>
          <w:sz w:val="20"/>
          <w:szCs w:val="20"/>
          <w:lang w:eastAsia="ru-RU"/>
        </w:rPr>
        <w:t>:</w:t>
      </w:r>
    </w:p>
    <w:p w:rsidR="007A4479" w:rsidRPr="007A4479" w:rsidRDefault="007A4479" w:rsidP="00BA45CD">
      <w:pPr>
        <w:numPr>
          <w:ilvl w:val="0"/>
          <w:numId w:val="39"/>
        </w:numPr>
        <w:shd w:val="clear" w:color="auto" w:fill="FFFFFF"/>
        <w:tabs>
          <w:tab w:val="left" w:pos="0"/>
          <w:tab w:val="left" w:pos="284"/>
        </w:tabs>
        <w:spacing w:after="0" w:line="240" w:lineRule="auto"/>
        <w:ind w:left="0" w:firstLine="0"/>
        <w:contextualSpacing/>
        <w:jc w:val="both"/>
        <w:rPr>
          <w:rFonts w:ascii="Times New Roman" w:eastAsia="Times New Roman" w:hAnsi="Times New Roman"/>
          <w:color w:val="000000"/>
          <w:spacing w:val="-7"/>
          <w:sz w:val="20"/>
          <w:szCs w:val="20"/>
          <w:lang w:eastAsia="ru-RU"/>
        </w:rPr>
      </w:pPr>
      <w:r w:rsidRPr="007A4479">
        <w:rPr>
          <w:rFonts w:ascii="Times New Roman" w:eastAsia="Times New Roman" w:hAnsi="Times New Roman"/>
          <w:color w:val="000000"/>
          <w:spacing w:val="-7"/>
          <w:sz w:val="20"/>
          <w:szCs w:val="20"/>
          <w:lang w:eastAsia="ru-RU"/>
        </w:rPr>
        <w:t xml:space="preserve">  обсуждать   и   принимать решения по любым  вопросам,  касающимся содержания воспитания и образования обучающихся;</w:t>
      </w:r>
    </w:p>
    <w:p w:rsidR="007A4479" w:rsidRPr="007A4479" w:rsidRDefault="007A4479" w:rsidP="00BA45CD">
      <w:pPr>
        <w:numPr>
          <w:ilvl w:val="0"/>
          <w:numId w:val="39"/>
        </w:numPr>
        <w:shd w:val="clear" w:color="auto" w:fill="FFFFFF"/>
        <w:tabs>
          <w:tab w:val="left" w:pos="0"/>
          <w:tab w:val="left" w:pos="284"/>
          <w:tab w:val="left" w:pos="432"/>
        </w:tabs>
        <w:spacing w:after="0" w:line="240" w:lineRule="auto"/>
        <w:ind w:left="0" w:firstLine="0"/>
        <w:contextualSpacing/>
        <w:jc w:val="both"/>
        <w:rPr>
          <w:rFonts w:ascii="Times New Roman" w:eastAsia="Times New Roman" w:hAnsi="Times New Roman"/>
          <w:color w:val="000000"/>
          <w:spacing w:val="-7"/>
          <w:sz w:val="20"/>
          <w:szCs w:val="20"/>
          <w:lang w:eastAsia="ru-RU"/>
        </w:rPr>
      </w:pPr>
      <w:r w:rsidRPr="007A4479">
        <w:rPr>
          <w:rFonts w:ascii="Times New Roman" w:eastAsia="Times New Roman" w:hAnsi="Times New Roman"/>
          <w:color w:val="000000"/>
          <w:spacing w:val="-7"/>
          <w:sz w:val="20"/>
          <w:szCs w:val="20"/>
          <w:lang w:eastAsia="ru-RU"/>
        </w:rPr>
        <w:t xml:space="preserve">принимать решение о переводе обучающихся, освоивших в полном объеме образовательные   программы, в следующий класс,   условном   переводе   в следующий   класс,   а   также   (по   согласованию   с   родителями   (законными представителями) об  оставлении учащегося для повторного обучения в том же классе  или продолжения обучения в форме семейного образования или </w:t>
      </w:r>
      <w:r w:rsidRPr="007A4479">
        <w:rPr>
          <w:rFonts w:ascii="Times New Roman" w:eastAsia="Times New Roman" w:hAnsi="Times New Roman"/>
          <w:sz w:val="20"/>
          <w:szCs w:val="20"/>
          <w:lang w:eastAsia="ru-RU"/>
        </w:rPr>
        <w:t>самообразования</w:t>
      </w:r>
      <w:r w:rsidRPr="007A4479">
        <w:rPr>
          <w:rFonts w:ascii="Times New Roman" w:eastAsia="Times New Roman" w:hAnsi="Times New Roman"/>
          <w:color w:val="000000"/>
          <w:spacing w:val="-7"/>
          <w:sz w:val="20"/>
          <w:szCs w:val="20"/>
          <w:lang w:eastAsia="ru-RU"/>
        </w:rPr>
        <w:t>;</w:t>
      </w:r>
    </w:p>
    <w:p w:rsidR="007A4479" w:rsidRPr="007A4479" w:rsidRDefault="007A4479" w:rsidP="00BA45CD">
      <w:pPr>
        <w:numPr>
          <w:ilvl w:val="0"/>
          <w:numId w:val="39"/>
        </w:numPr>
        <w:shd w:val="clear" w:color="auto" w:fill="FFFFFF"/>
        <w:tabs>
          <w:tab w:val="left" w:pos="0"/>
          <w:tab w:val="left" w:pos="284"/>
        </w:tabs>
        <w:spacing w:after="0" w:line="240" w:lineRule="auto"/>
        <w:ind w:left="0" w:firstLine="0"/>
        <w:contextualSpacing/>
        <w:jc w:val="both"/>
        <w:rPr>
          <w:rFonts w:ascii="Times New Roman" w:eastAsia="Times New Roman" w:hAnsi="Times New Roman"/>
          <w:color w:val="000000"/>
          <w:spacing w:val="-7"/>
          <w:sz w:val="20"/>
          <w:szCs w:val="20"/>
          <w:lang w:eastAsia="ru-RU"/>
        </w:rPr>
      </w:pPr>
      <w:r w:rsidRPr="007A4479">
        <w:rPr>
          <w:rFonts w:ascii="Times New Roman" w:eastAsia="Times New Roman" w:hAnsi="Times New Roman"/>
          <w:color w:val="000000"/>
          <w:spacing w:val="-7"/>
          <w:sz w:val="20"/>
          <w:szCs w:val="20"/>
          <w:lang w:eastAsia="ru-RU"/>
        </w:rPr>
        <w:t>определять порядок проведения промежуточной аттестации для обучающихся не выпускных классов;</w:t>
      </w:r>
    </w:p>
    <w:p w:rsidR="007A4479" w:rsidRPr="007A4479" w:rsidRDefault="007A4479" w:rsidP="00BA45CD">
      <w:pPr>
        <w:numPr>
          <w:ilvl w:val="0"/>
          <w:numId w:val="39"/>
        </w:numPr>
        <w:shd w:val="clear" w:color="auto" w:fill="FFFFFF"/>
        <w:tabs>
          <w:tab w:val="left" w:pos="0"/>
          <w:tab w:val="left" w:pos="284"/>
        </w:tabs>
        <w:spacing w:after="0" w:line="240" w:lineRule="auto"/>
        <w:ind w:left="0" w:firstLine="0"/>
        <w:contextualSpacing/>
        <w:jc w:val="both"/>
        <w:rPr>
          <w:rFonts w:ascii="Times New Roman" w:eastAsia="Times New Roman" w:hAnsi="Times New Roman"/>
          <w:color w:val="000000"/>
          <w:spacing w:val="-7"/>
          <w:sz w:val="20"/>
          <w:szCs w:val="20"/>
          <w:lang w:eastAsia="ru-RU"/>
        </w:rPr>
      </w:pPr>
      <w:r w:rsidRPr="007A4479">
        <w:rPr>
          <w:rFonts w:ascii="Times New Roman" w:eastAsia="Times New Roman" w:hAnsi="Times New Roman"/>
          <w:color w:val="000000"/>
          <w:spacing w:val="-7"/>
          <w:sz w:val="20"/>
          <w:szCs w:val="20"/>
          <w:lang w:eastAsia="ru-RU"/>
        </w:rPr>
        <w:t>согласовывать план работы Школы на учебный год</w:t>
      </w:r>
      <w:r w:rsidRPr="007A4479">
        <w:rPr>
          <w:rFonts w:ascii="Times New Roman" w:eastAsia="Times New Roman" w:hAnsi="Times New Roman"/>
          <w:sz w:val="20"/>
          <w:szCs w:val="20"/>
          <w:lang w:eastAsia="ru-RU"/>
        </w:rPr>
        <w:t xml:space="preserve"> и утверждать образовательные программы Школы</w:t>
      </w:r>
      <w:r w:rsidRPr="007A4479">
        <w:rPr>
          <w:rFonts w:ascii="Times New Roman" w:eastAsia="Times New Roman" w:hAnsi="Times New Roman"/>
          <w:color w:val="000000"/>
          <w:spacing w:val="-7"/>
          <w:sz w:val="20"/>
          <w:szCs w:val="20"/>
          <w:lang w:eastAsia="ru-RU"/>
        </w:rPr>
        <w:t>;</w:t>
      </w:r>
    </w:p>
    <w:p w:rsidR="007A4479" w:rsidRPr="007A4479" w:rsidRDefault="007A4479" w:rsidP="00BA45CD">
      <w:pPr>
        <w:numPr>
          <w:ilvl w:val="0"/>
          <w:numId w:val="39"/>
        </w:numPr>
        <w:shd w:val="clear" w:color="auto" w:fill="FFFFFF"/>
        <w:tabs>
          <w:tab w:val="left" w:pos="0"/>
          <w:tab w:val="left" w:pos="284"/>
        </w:tabs>
        <w:spacing w:after="0" w:line="240" w:lineRule="auto"/>
        <w:ind w:left="0" w:firstLine="0"/>
        <w:contextualSpacing/>
        <w:jc w:val="both"/>
        <w:rPr>
          <w:rFonts w:ascii="Times New Roman" w:eastAsia="Times New Roman" w:hAnsi="Times New Roman"/>
          <w:color w:val="000000"/>
          <w:spacing w:val="-7"/>
          <w:sz w:val="20"/>
          <w:szCs w:val="20"/>
          <w:lang w:eastAsia="ru-RU"/>
        </w:rPr>
      </w:pPr>
      <w:r w:rsidRPr="007A4479">
        <w:rPr>
          <w:rFonts w:ascii="Times New Roman" w:eastAsia="Times New Roman" w:hAnsi="Times New Roman"/>
          <w:color w:val="000000"/>
          <w:spacing w:val="-7"/>
          <w:sz w:val="20"/>
          <w:szCs w:val="20"/>
          <w:lang w:eastAsia="ru-RU"/>
        </w:rPr>
        <w:t>утверждать характеристики педагогических работников, представляемых к почётным званиям и др.</w:t>
      </w:r>
    </w:p>
    <w:p w:rsidR="007A4479" w:rsidRPr="007A4479" w:rsidRDefault="007A4479" w:rsidP="007A4479">
      <w:pPr>
        <w:spacing w:after="0" w:line="240" w:lineRule="auto"/>
        <w:jc w:val="both"/>
        <w:rPr>
          <w:rFonts w:ascii="Times New Roman" w:eastAsia="Times New Roman" w:hAnsi="Times New Roman"/>
          <w:sz w:val="20"/>
          <w:szCs w:val="20"/>
          <w:lang w:eastAsia="ru-RU"/>
        </w:rPr>
      </w:pPr>
    </w:p>
    <w:p w:rsidR="007A4479" w:rsidRPr="007A4479" w:rsidRDefault="007A4479" w:rsidP="007A4479">
      <w:pPr>
        <w:spacing w:after="0" w:line="240" w:lineRule="auto"/>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5.12. Одним из органов управления Школой является Управляющий совет. Управляющий совет  формируется в количестве не менее 7 человек преимущественно из числа участников образовательного процесса. Члены Управляющего совета выполняют свои обязанности на общественных началах. В состав Управляющего совет в обязательном порядке  входит руководитель Школы. Срок полномочий </w:t>
      </w:r>
      <w:r w:rsidRPr="007A4479">
        <w:rPr>
          <w:rFonts w:ascii="Times New Roman" w:eastAsia="Times New Roman" w:hAnsi="Times New Roman"/>
          <w:sz w:val="20"/>
          <w:szCs w:val="20"/>
          <w:lang w:eastAsia="ru-RU"/>
        </w:rPr>
        <w:lastRenderedPageBreak/>
        <w:t>Управляющего совета составляет 4 года. Процедура выборов, количественный состав членов  Управляющего совета,  права его членов и порядок деятельности регламентируются Положением об Управляющем совете, разрабатываемым и принимаемым Школой  самостоятельно.</w:t>
      </w:r>
    </w:p>
    <w:p w:rsidR="007A4479" w:rsidRPr="007A4479" w:rsidRDefault="007A4479" w:rsidP="007A4479">
      <w:pPr>
        <w:spacing w:after="0" w:line="240" w:lineRule="auto"/>
        <w:jc w:val="both"/>
        <w:rPr>
          <w:rFonts w:ascii="Times New Roman" w:eastAsia="Times New Roman" w:hAnsi="Times New Roman"/>
          <w:sz w:val="20"/>
          <w:szCs w:val="20"/>
          <w:lang w:eastAsia="ru-RU"/>
        </w:rPr>
      </w:pPr>
    </w:p>
    <w:p w:rsidR="007A4479" w:rsidRPr="007A4479" w:rsidRDefault="007A4479" w:rsidP="007A4479">
      <w:pPr>
        <w:tabs>
          <w:tab w:val="left" w:pos="0"/>
          <w:tab w:val="left" w:pos="1440"/>
        </w:tabs>
        <w:spacing w:after="0" w:line="240" w:lineRule="auto"/>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5.13. К исключительной компетенции Управляющего совета относится:</w:t>
      </w:r>
    </w:p>
    <w:p w:rsidR="007A4479" w:rsidRPr="007A4479" w:rsidRDefault="007A4479" w:rsidP="00BA45CD">
      <w:pPr>
        <w:numPr>
          <w:ilvl w:val="0"/>
          <w:numId w:val="41"/>
        </w:numPr>
        <w:spacing w:after="0" w:line="240" w:lineRule="auto"/>
        <w:ind w:left="0" w:firstLine="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утверждение программы развития школы; </w:t>
      </w:r>
    </w:p>
    <w:p w:rsidR="007A4479" w:rsidRPr="007A4479" w:rsidRDefault="007A4479" w:rsidP="00BA45CD">
      <w:pPr>
        <w:numPr>
          <w:ilvl w:val="0"/>
          <w:numId w:val="41"/>
        </w:numPr>
        <w:spacing w:after="0" w:line="240" w:lineRule="auto"/>
        <w:ind w:left="0" w:firstLine="0"/>
        <w:jc w:val="both"/>
        <w:rPr>
          <w:rFonts w:ascii="Times New Roman" w:eastAsia="Times New Roman" w:hAnsi="Times New Roman"/>
          <w:sz w:val="20"/>
          <w:szCs w:val="20"/>
          <w:lang w:eastAsia="ru-RU"/>
        </w:rPr>
      </w:pPr>
      <w:r w:rsidRPr="007A4479">
        <w:rPr>
          <w:rFonts w:ascii="Times New Roman" w:eastAsia="Times New Roman" w:hAnsi="Times New Roman"/>
          <w:color w:val="000000"/>
          <w:spacing w:val="-2"/>
          <w:sz w:val="20"/>
          <w:szCs w:val="20"/>
          <w:lang w:eastAsia="ru-RU"/>
        </w:rPr>
        <w:t>установление режима занятий обучающихся (продолжительность учебной недели; время начала,  окончания, продолжительность занятий)</w:t>
      </w:r>
      <w:r w:rsidRPr="007A4479">
        <w:rPr>
          <w:rFonts w:ascii="Times New Roman" w:eastAsia="Times New Roman" w:hAnsi="Times New Roman"/>
          <w:sz w:val="20"/>
          <w:szCs w:val="20"/>
          <w:lang w:eastAsia="ru-RU"/>
        </w:rPr>
        <w:t>;</w:t>
      </w:r>
    </w:p>
    <w:p w:rsidR="007A4479" w:rsidRPr="007A4479" w:rsidRDefault="007A4479" w:rsidP="00BA45CD">
      <w:pPr>
        <w:numPr>
          <w:ilvl w:val="0"/>
          <w:numId w:val="41"/>
        </w:numPr>
        <w:spacing w:after="0" w:line="240" w:lineRule="auto"/>
        <w:ind w:left="0" w:firstLine="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рассмотрение и выражение мнения при принятии локальных нормативных актов, затрагивающих права обучающихся;     </w:t>
      </w:r>
    </w:p>
    <w:p w:rsidR="007A4479" w:rsidRPr="007A4479" w:rsidRDefault="007A4479" w:rsidP="00BA45CD">
      <w:pPr>
        <w:numPr>
          <w:ilvl w:val="0"/>
          <w:numId w:val="41"/>
        </w:numPr>
        <w:spacing w:after="0" w:line="240" w:lineRule="auto"/>
        <w:ind w:left="0" w:firstLine="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рассмотрение  вопросов создания здоровых и безопасных условий обучения и воспитания в Школы;</w:t>
      </w:r>
    </w:p>
    <w:p w:rsidR="007A4479" w:rsidRPr="007A4479" w:rsidRDefault="007A4479" w:rsidP="00BA45CD">
      <w:pPr>
        <w:numPr>
          <w:ilvl w:val="0"/>
          <w:numId w:val="41"/>
        </w:numPr>
        <w:spacing w:after="0" w:line="240" w:lineRule="auto"/>
        <w:ind w:left="0" w:firstLine="0"/>
        <w:jc w:val="both"/>
        <w:rPr>
          <w:rFonts w:ascii="Times New Roman" w:eastAsia="Times New Roman" w:hAnsi="Times New Roman"/>
          <w:sz w:val="20"/>
          <w:szCs w:val="20"/>
          <w:lang w:eastAsia="ru-RU"/>
        </w:rPr>
      </w:pPr>
      <w:r w:rsidRPr="007A4479">
        <w:rPr>
          <w:rFonts w:ascii="Times New Roman" w:eastAsia="Times New Roman" w:hAnsi="Times New Roman"/>
          <w:color w:val="000000"/>
          <w:spacing w:val="-2"/>
          <w:sz w:val="20"/>
          <w:szCs w:val="20"/>
          <w:lang w:eastAsia="ru-RU"/>
        </w:rPr>
        <w:t>заслушивание отчёта руководителя Школы по итогам  финансового и учебного года;</w:t>
      </w:r>
    </w:p>
    <w:p w:rsidR="007A4479" w:rsidRPr="007A4479" w:rsidRDefault="007A4479" w:rsidP="00BA45CD">
      <w:pPr>
        <w:numPr>
          <w:ilvl w:val="0"/>
          <w:numId w:val="41"/>
        </w:numPr>
        <w:spacing w:after="0" w:line="240" w:lineRule="auto"/>
        <w:ind w:left="0" w:firstLine="0"/>
        <w:contextualSpacing/>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решение об отчислении обучающегося из Школы (решение об отчислении детей-сирот и детей, оставшихся без попечения родителей (законных представителе), принимается с согласия органов опеки и попечительства);</w:t>
      </w:r>
    </w:p>
    <w:p w:rsidR="007A4479" w:rsidRPr="007A4479" w:rsidRDefault="007A4479" w:rsidP="00BA45CD">
      <w:pPr>
        <w:numPr>
          <w:ilvl w:val="0"/>
          <w:numId w:val="41"/>
        </w:numPr>
        <w:spacing w:after="0" w:line="240" w:lineRule="auto"/>
        <w:ind w:left="0" w:firstLine="0"/>
        <w:contextualSpacing/>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рассмотрение жалоб и заявлений обучающихся, родителей (законных представителей) на действия (бездействие) педагогического и административного персонала Школы;</w:t>
      </w:r>
    </w:p>
    <w:p w:rsidR="007A4479" w:rsidRPr="007A4479" w:rsidRDefault="007A4479" w:rsidP="00BA45CD">
      <w:pPr>
        <w:numPr>
          <w:ilvl w:val="0"/>
          <w:numId w:val="41"/>
        </w:numPr>
        <w:spacing w:after="0" w:line="240" w:lineRule="auto"/>
        <w:ind w:left="0" w:firstLine="0"/>
        <w:contextualSpacing/>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работа по привлечению дополнительных средств, в том числе внебюджетных финансовых и материально-технических ресурсов, устанавливает порядок их использования.</w:t>
      </w:r>
    </w:p>
    <w:p w:rsidR="007A4479" w:rsidRPr="007A4479" w:rsidRDefault="007A4479" w:rsidP="007A4479">
      <w:pPr>
        <w:spacing w:after="0" w:line="240" w:lineRule="auto"/>
        <w:ind w:firstLine="709"/>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Управляющий совет принимает решения по другим важнейшим вопросам жизни школы, входящими в её основные  функции, которые определены Положением об Управляющем совете и не отнесены к компетенции директора.</w:t>
      </w:r>
    </w:p>
    <w:p w:rsidR="007A4479" w:rsidRPr="007A4479" w:rsidRDefault="007A4479" w:rsidP="007A4479">
      <w:pPr>
        <w:spacing w:after="0" w:line="240" w:lineRule="auto"/>
        <w:jc w:val="both"/>
        <w:rPr>
          <w:rFonts w:ascii="Times New Roman" w:eastAsia="Times New Roman" w:hAnsi="Times New Roman"/>
          <w:sz w:val="20"/>
          <w:szCs w:val="20"/>
          <w:lang w:eastAsia="ru-RU"/>
        </w:rPr>
      </w:pPr>
    </w:p>
    <w:p w:rsidR="007A4479" w:rsidRPr="007A4479" w:rsidRDefault="007A4479" w:rsidP="007A4479">
      <w:pPr>
        <w:spacing w:after="0" w:line="240" w:lineRule="auto"/>
        <w:jc w:val="both"/>
        <w:rPr>
          <w:rFonts w:ascii="Times New Roman" w:eastAsia="Times New Roman" w:hAnsi="Times New Roman"/>
          <w:color w:val="000000"/>
          <w:spacing w:val="-2"/>
          <w:sz w:val="20"/>
          <w:szCs w:val="20"/>
          <w:lang w:eastAsia="ru-RU"/>
        </w:rPr>
      </w:pPr>
      <w:r w:rsidRPr="007A4479">
        <w:rPr>
          <w:rFonts w:ascii="Times New Roman" w:eastAsia="Times New Roman" w:hAnsi="Times New Roman"/>
          <w:color w:val="000000"/>
          <w:spacing w:val="-2"/>
          <w:sz w:val="20"/>
          <w:szCs w:val="20"/>
          <w:lang w:eastAsia="ru-RU"/>
        </w:rPr>
        <w:t>5.14. Управляющий совет несёт ответственность перед Учредителем за своевременное принятие и выполнение решений, входящих в его компетенцию. Директор Школы вправе самостоятельно принимать решения в случае отсутствия решения Управляющего совета в установленные сроки.</w:t>
      </w:r>
    </w:p>
    <w:p w:rsidR="007A4479" w:rsidRPr="007A4479" w:rsidRDefault="007A4479" w:rsidP="007A4479">
      <w:pPr>
        <w:spacing w:after="0" w:line="240" w:lineRule="auto"/>
        <w:jc w:val="both"/>
        <w:rPr>
          <w:rFonts w:ascii="Times New Roman" w:eastAsia="Times New Roman" w:hAnsi="Times New Roman"/>
          <w:color w:val="000000"/>
          <w:spacing w:val="-2"/>
          <w:sz w:val="20"/>
          <w:szCs w:val="20"/>
          <w:lang w:eastAsia="ru-RU"/>
        </w:rPr>
      </w:pPr>
    </w:p>
    <w:p w:rsidR="007A4479" w:rsidRPr="007A4479" w:rsidRDefault="007A4479" w:rsidP="007A4479">
      <w:pPr>
        <w:spacing w:after="0" w:line="240" w:lineRule="auto"/>
        <w:jc w:val="both"/>
        <w:rPr>
          <w:rFonts w:ascii="Times New Roman" w:eastAsia="Times New Roman" w:hAnsi="Times New Roman"/>
          <w:color w:val="000000"/>
          <w:spacing w:val="-2"/>
          <w:sz w:val="20"/>
          <w:szCs w:val="20"/>
          <w:lang w:eastAsia="ru-RU"/>
        </w:rPr>
      </w:pPr>
      <w:r w:rsidRPr="007A4479">
        <w:rPr>
          <w:rFonts w:ascii="Times New Roman" w:eastAsia="Times New Roman" w:hAnsi="Times New Roman"/>
          <w:color w:val="000000"/>
          <w:spacing w:val="-2"/>
          <w:sz w:val="20"/>
          <w:szCs w:val="20"/>
          <w:lang w:eastAsia="ru-RU"/>
        </w:rPr>
        <w:t>5.15.Учредитель вправе распустить Управляющий совет, если Управляющий совет не проводит свои заседания в течение полугода, не выполняет свои функции или принимает решения, противоречащие действующему законодательству РФ. В этом случае происходит либо новое формирование Управляющего совета по установленной процедуре, либо учредитель принимает решение о нецелесообразности формирования в данной Школе Управляющего совета на определённый срок.</w:t>
      </w:r>
    </w:p>
    <w:p w:rsidR="007A4479" w:rsidRPr="007A4479" w:rsidRDefault="007A4479" w:rsidP="007A4479">
      <w:pPr>
        <w:spacing w:after="0" w:line="240" w:lineRule="auto"/>
        <w:jc w:val="both"/>
        <w:rPr>
          <w:rFonts w:ascii="Times New Roman" w:eastAsia="Times New Roman" w:hAnsi="Times New Roman"/>
          <w:sz w:val="20"/>
          <w:szCs w:val="20"/>
          <w:lang w:eastAsia="ru-RU"/>
        </w:rPr>
      </w:pPr>
    </w:p>
    <w:p w:rsidR="007A4479" w:rsidRPr="007A4479" w:rsidRDefault="007A4479" w:rsidP="007A4479">
      <w:pPr>
        <w:spacing w:after="0" w:line="240" w:lineRule="auto"/>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5.16. В случае неоднократного несвоевременного исполнения полномочий, либо в случае двукратного принятия решения, противоречащего законодательству Российской Федерации и Красноярского края, положениям настоящего Устава, действующий состав Управляющего совета может быть распущен.</w:t>
      </w:r>
    </w:p>
    <w:p w:rsidR="007A4479" w:rsidRPr="007A4479" w:rsidRDefault="007A4479" w:rsidP="007A4479">
      <w:pPr>
        <w:spacing w:after="0" w:line="240" w:lineRule="auto"/>
        <w:jc w:val="both"/>
        <w:rPr>
          <w:rFonts w:ascii="Times New Roman" w:eastAsia="Times New Roman" w:hAnsi="Times New Roman"/>
          <w:sz w:val="20"/>
          <w:szCs w:val="20"/>
          <w:lang w:eastAsia="ru-RU"/>
        </w:rPr>
      </w:pPr>
    </w:p>
    <w:p w:rsidR="007A4479" w:rsidRPr="007A4479" w:rsidRDefault="007A4479" w:rsidP="007A4479">
      <w:pPr>
        <w:spacing w:after="0" w:line="240" w:lineRule="auto"/>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5.17. </w:t>
      </w:r>
      <w:r w:rsidRPr="007A4479">
        <w:rPr>
          <w:rFonts w:ascii="Times New Roman" w:eastAsia="Times New Roman" w:hAnsi="Times New Roman"/>
          <w:color w:val="000000"/>
          <w:spacing w:val="-2"/>
          <w:sz w:val="20"/>
          <w:szCs w:val="20"/>
          <w:lang w:eastAsia="ru-RU"/>
        </w:rPr>
        <w:t>В случае возникновения конфликта между Управляющим советом и директором Школы, который не может быть урегулирован путём переговоров, решение по конфликтному вопросу принимает Учредитель.</w:t>
      </w:r>
    </w:p>
    <w:p w:rsidR="007A4479" w:rsidRPr="007A4479" w:rsidRDefault="007A4479" w:rsidP="007A4479">
      <w:pPr>
        <w:spacing w:after="0" w:line="240" w:lineRule="auto"/>
        <w:jc w:val="both"/>
        <w:rPr>
          <w:rFonts w:ascii="Times New Roman" w:eastAsia="Times New Roman" w:hAnsi="Times New Roman"/>
          <w:sz w:val="20"/>
          <w:szCs w:val="20"/>
          <w:lang w:eastAsia="ru-RU"/>
        </w:rPr>
      </w:pPr>
    </w:p>
    <w:p w:rsidR="007A4479" w:rsidRPr="007A4479" w:rsidRDefault="007A4479" w:rsidP="007A4479">
      <w:pPr>
        <w:tabs>
          <w:tab w:val="left" w:pos="1804"/>
        </w:tabs>
        <w:spacing w:after="0" w:line="240" w:lineRule="auto"/>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5.18. Для решения специфических вопросов научно-методической, экспериментальной и педагогической деятельности в рамках учебно-воспитательного процесса в Школе создаются методические объединения, структура и деятельность  которых  регламентируется  Положением  о  методической совете. </w:t>
      </w:r>
    </w:p>
    <w:p w:rsidR="007A4479" w:rsidRPr="007A4479" w:rsidRDefault="007A4479" w:rsidP="007A4479">
      <w:pPr>
        <w:tabs>
          <w:tab w:val="left" w:pos="1804"/>
        </w:tabs>
        <w:spacing w:after="0" w:line="240" w:lineRule="auto"/>
        <w:jc w:val="both"/>
        <w:rPr>
          <w:rFonts w:ascii="Times New Roman" w:eastAsia="Times New Roman" w:hAnsi="Times New Roman"/>
          <w:sz w:val="20"/>
          <w:szCs w:val="20"/>
          <w:lang w:eastAsia="ru-RU"/>
        </w:rPr>
      </w:pPr>
    </w:p>
    <w:p w:rsidR="007A4479" w:rsidRPr="007A4479" w:rsidRDefault="007A4479" w:rsidP="007A4479">
      <w:pPr>
        <w:tabs>
          <w:tab w:val="left" w:pos="1804"/>
        </w:tabs>
        <w:spacing w:after="0" w:line="240" w:lineRule="auto"/>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5.19. В качестве общественных организаций в Школе действуют классные родительские комитеты. Они содействуют объединению усилий семьи и школы в деле обучения и воспитания детей, оказывают помощь в определении и защите социально не защищенных учащихся. </w:t>
      </w:r>
      <w:r w:rsidRPr="007A4479">
        <w:rPr>
          <w:rFonts w:ascii="Times New Roman" w:eastAsia="Times New Roman" w:hAnsi="Times New Roman"/>
          <w:bCs/>
          <w:sz w:val="20"/>
          <w:szCs w:val="20"/>
          <w:lang w:eastAsia="ru-RU"/>
        </w:rPr>
        <w:t>Р</w:t>
      </w:r>
      <w:r w:rsidRPr="007A4479">
        <w:rPr>
          <w:rFonts w:ascii="Times New Roman" w:eastAsia="Times New Roman" w:hAnsi="Times New Roman"/>
          <w:sz w:val="20"/>
          <w:szCs w:val="20"/>
          <w:lang w:eastAsia="ru-RU"/>
        </w:rPr>
        <w:t xml:space="preserve">одительские комитеты в классах избираются на классных родительских собраниях в количестве, соответствующем решению собрания. Избранные члены классного родительского  комитета  избирают председателя и секретаря. Срок деятельности родительского комитета 1 год. Родительские комитеты имеют право обсуждения вопросов школьной жизни и принятия решений в форме предложений. </w:t>
      </w:r>
    </w:p>
    <w:p w:rsidR="007A4479" w:rsidRPr="007A4479" w:rsidRDefault="007A4479" w:rsidP="007A4479">
      <w:pPr>
        <w:tabs>
          <w:tab w:val="left" w:pos="1804"/>
        </w:tabs>
        <w:spacing w:after="0" w:line="240" w:lineRule="auto"/>
        <w:jc w:val="both"/>
        <w:rPr>
          <w:rFonts w:ascii="Times New Roman" w:eastAsia="Times New Roman" w:hAnsi="Times New Roman"/>
          <w:sz w:val="20"/>
          <w:szCs w:val="20"/>
          <w:lang w:eastAsia="ru-RU"/>
        </w:rPr>
      </w:pPr>
    </w:p>
    <w:p w:rsidR="007A4479" w:rsidRPr="007A4479" w:rsidRDefault="007A4479" w:rsidP="007A4479">
      <w:pPr>
        <w:tabs>
          <w:tab w:val="left" w:pos="1804"/>
        </w:tabs>
        <w:spacing w:after="0" w:line="240" w:lineRule="auto"/>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5.20. В Школе могут создаваться на добровольной основе органы ученического самоуправления  и ученические организации. Школа  предоставляет представителям ученических организаций необходимую информацию и допускает их к участию в заседаниях органов управления при обсуждении вопросов, касающихся интересов учащихся.</w:t>
      </w:r>
    </w:p>
    <w:p w:rsidR="007A4479" w:rsidRPr="007A4479" w:rsidRDefault="007A4479" w:rsidP="007A4479">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479" w:rsidRPr="007A4479" w:rsidRDefault="007A4479" w:rsidP="007A4479">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5.21. В целях учета мнения   педагогических работников по вопросам управления Школой и при принятии локальных нормативных актов, затрагивающих их права и законные интересы, в Школе действует    профессиональный  союз работников.</w:t>
      </w:r>
    </w:p>
    <w:p w:rsidR="007A4479" w:rsidRPr="007A4479" w:rsidRDefault="007A4479" w:rsidP="007A4479">
      <w:pPr>
        <w:autoSpaceDE w:val="0"/>
        <w:autoSpaceDN w:val="0"/>
        <w:adjustRightInd w:val="0"/>
        <w:spacing w:after="0" w:line="240" w:lineRule="auto"/>
        <w:jc w:val="both"/>
        <w:outlineLvl w:val="1"/>
        <w:rPr>
          <w:rFonts w:ascii="Times New Roman" w:eastAsia="Times New Roman" w:hAnsi="Times New Roman"/>
          <w:sz w:val="20"/>
          <w:szCs w:val="20"/>
          <w:lang w:eastAsia="ru-RU"/>
        </w:rPr>
      </w:pPr>
    </w:p>
    <w:p w:rsidR="007A4479" w:rsidRPr="007A4479" w:rsidRDefault="007A4479" w:rsidP="00BA45CD">
      <w:pPr>
        <w:widowControl w:val="0"/>
        <w:numPr>
          <w:ilvl w:val="0"/>
          <w:numId w:val="42"/>
        </w:numPr>
        <w:tabs>
          <w:tab w:val="left" w:pos="426"/>
        </w:tabs>
        <w:autoSpaceDE w:val="0"/>
        <w:autoSpaceDN w:val="0"/>
        <w:spacing w:after="0" w:line="240" w:lineRule="auto"/>
        <w:ind w:hanging="20"/>
        <w:jc w:val="center"/>
        <w:outlineLvl w:val="0"/>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lastRenderedPageBreak/>
        <w:t>УЧАСТНИКИ ОБРАЗОВАТЕЛЬНОГО ПРОЦЕССА</w:t>
      </w:r>
    </w:p>
    <w:p w:rsidR="007A4479" w:rsidRPr="007A4479" w:rsidRDefault="007A4479" w:rsidP="007A4479">
      <w:pPr>
        <w:widowControl w:val="0"/>
        <w:tabs>
          <w:tab w:val="left" w:pos="426"/>
        </w:tabs>
        <w:autoSpaceDE w:val="0"/>
        <w:autoSpaceDN w:val="0"/>
        <w:spacing w:after="0" w:line="240" w:lineRule="auto"/>
        <w:ind w:left="450"/>
        <w:outlineLvl w:val="0"/>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 </w:t>
      </w:r>
    </w:p>
    <w:p w:rsidR="007A4479" w:rsidRPr="007A4479" w:rsidRDefault="007A4479" w:rsidP="00BA45CD">
      <w:pPr>
        <w:numPr>
          <w:ilvl w:val="1"/>
          <w:numId w:val="49"/>
        </w:numPr>
        <w:spacing w:after="0" w:line="240" w:lineRule="auto"/>
        <w:ind w:left="0" w:hanging="20"/>
        <w:contextualSpacing/>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Участниками образовательного процесса в Школе являются обучающиеся, их родители (законные представители), педагогические работники.</w:t>
      </w:r>
    </w:p>
    <w:p w:rsidR="007A4479" w:rsidRPr="007A4479" w:rsidRDefault="007A4479" w:rsidP="007A4479">
      <w:pPr>
        <w:spacing w:after="0" w:line="240" w:lineRule="auto"/>
        <w:contextualSpacing/>
        <w:jc w:val="both"/>
        <w:rPr>
          <w:rFonts w:ascii="Times New Roman" w:eastAsia="Times New Roman" w:hAnsi="Times New Roman"/>
          <w:sz w:val="20"/>
          <w:szCs w:val="20"/>
          <w:lang w:eastAsia="ru-RU"/>
        </w:rPr>
      </w:pPr>
    </w:p>
    <w:p w:rsidR="007A4479" w:rsidRPr="007A4479" w:rsidRDefault="007A4479" w:rsidP="00BA45CD">
      <w:pPr>
        <w:numPr>
          <w:ilvl w:val="1"/>
          <w:numId w:val="49"/>
        </w:numPr>
        <w:spacing w:after="0" w:line="240" w:lineRule="auto"/>
        <w:ind w:left="0" w:hanging="20"/>
        <w:contextualSpacing/>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Порядок комплектования Школы работниками регламентируется настоящим Уставом. Для работников Школы работодателем является данная Школа.</w:t>
      </w:r>
    </w:p>
    <w:p w:rsidR="007A4479" w:rsidRPr="007A4479" w:rsidRDefault="007A4479" w:rsidP="007A4479">
      <w:pPr>
        <w:spacing w:after="0" w:line="240" w:lineRule="auto"/>
        <w:ind w:left="720"/>
        <w:contextualSpacing/>
        <w:rPr>
          <w:rFonts w:ascii="Times New Roman" w:eastAsia="Times New Roman" w:hAnsi="Times New Roman"/>
          <w:sz w:val="20"/>
          <w:szCs w:val="20"/>
          <w:lang w:eastAsia="ru-RU"/>
        </w:rPr>
      </w:pPr>
    </w:p>
    <w:p w:rsidR="007A4479" w:rsidRPr="007A4479" w:rsidRDefault="007A4479" w:rsidP="00BA45CD">
      <w:pPr>
        <w:numPr>
          <w:ilvl w:val="1"/>
          <w:numId w:val="49"/>
        </w:numPr>
        <w:spacing w:after="0" w:line="240" w:lineRule="auto"/>
        <w:ind w:left="0" w:hanging="20"/>
        <w:contextualSpacing/>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К педагогической деятельности Школы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с соответствующем уровнем образования и (или) квалификации. </w:t>
      </w:r>
    </w:p>
    <w:p w:rsidR="007A4479" w:rsidRPr="007A4479" w:rsidRDefault="007A4479" w:rsidP="007A4479">
      <w:pPr>
        <w:spacing w:after="0" w:line="240" w:lineRule="auto"/>
        <w:ind w:left="720"/>
        <w:contextualSpacing/>
        <w:rPr>
          <w:rFonts w:ascii="Times New Roman" w:eastAsia="Times New Roman" w:hAnsi="Times New Roman"/>
          <w:sz w:val="20"/>
          <w:szCs w:val="20"/>
          <w:lang w:eastAsia="ru-RU"/>
        </w:rPr>
      </w:pPr>
    </w:p>
    <w:p w:rsidR="007A4479" w:rsidRPr="007A4479" w:rsidRDefault="007A4479" w:rsidP="00BA45CD">
      <w:pPr>
        <w:numPr>
          <w:ilvl w:val="1"/>
          <w:numId w:val="49"/>
        </w:numPr>
        <w:spacing w:after="0" w:line="240" w:lineRule="auto"/>
        <w:ind w:left="0" w:hanging="20"/>
        <w:contextualSpacing/>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К педагогической деятельности не допускаются лица:</w:t>
      </w:r>
    </w:p>
    <w:p w:rsidR="007A4479" w:rsidRPr="007A4479" w:rsidRDefault="007A4479" w:rsidP="007A4479">
      <w:pPr>
        <w:autoSpaceDE w:val="0"/>
        <w:autoSpaceDN w:val="0"/>
        <w:adjustRightInd w:val="0"/>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лишенные права заниматься педагогической деятельностью в соответствии с вступившим в законную силу приговором суда;</w:t>
      </w:r>
    </w:p>
    <w:p w:rsidR="007A4479" w:rsidRPr="007A4479" w:rsidRDefault="007A4479" w:rsidP="007A4479">
      <w:pPr>
        <w:autoSpaceDE w:val="0"/>
        <w:autoSpaceDN w:val="0"/>
        <w:adjustRightInd w:val="0"/>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7A4479" w:rsidRPr="007A4479" w:rsidRDefault="007A4479" w:rsidP="007A4479">
      <w:pPr>
        <w:autoSpaceDE w:val="0"/>
        <w:autoSpaceDN w:val="0"/>
        <w:adjustRightInd w:val="0"/>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 имеющие неснятую или непогашенную судимость за иные умышленные тяжкие и особо тяжкие преступления, не указанные в </w:t>
      </w:r>
      <w:hyperlink w:anchor="Par1" w:history="1">
        <w:r w:rsidRPr="007A4479">
          <w:rPr>
            <w:rFonts w:ascii="Times New Roman" w:eastAsia="Times New Roman" w:hAnsi="Times New Roman"/>
            <w:color w:val="000000"/>
            <w:sz w:val="20"/>
            <w:szCs w:val="20"/>
            <w:lang w:eastAsia="ru-RU"/>
          </w:rPr>
          <w:t>абзаце третьем</w:t>
        </w:r>
      </w:hyperlink>
      <w:r w:rsidRPr="007A4479">
        <w:rPr>
          <w:rFonts w:ascii="Times New Roman" w:eastAsia="Times New Roman" w:hAnsi="Times New Roman"/>
          <w:sz w:val="20"/>
          <w:szCs w:val="20"/>
          <w:lang w:eastAsia="ru-RU"/>
        </w:rPr>
        <w:t xml:space="preserve"> настоящего пункта;</w:t>
      </w:r>
    </w:p>
    <w:p w:rsidR="007A4479" w:rsidRPr="007A4479" w:rsidRDefault="007A4479" w:rsidP="007A4479">
      <w:pPr>
        <w:autoSpaceDE w:val="0"/>
        <w:autoSpaceDN w:val="0"/>
        <w:adjustRightInd w:val="0"/>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признанные недееспособными в установленном федеральным законом порядке;</w:t>
      </w:r>
    </w:p>
    <w:p w:rsidR="007A4479" w:rsidRPr="007A4479" w:rsidRDefault="007A4479" w:rsidP="007A4479">
      <w:pPr>
        <w:autoSpaceDE w:val="0"/>
        <w:autoSpaceDN w:val="0"/>
        <w:adjustRightInd w:val="0"/>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A4479" w:rsidRPr="007A4479" w:rsidRDefault="007A4479" w:rsidP="007A4479">
      <w:pPr>
        <w:autoSpaceDE w:val="0"/>
        <w:autoSpaceDN w:val="0"/>
        <w:adjustRightInd w:val="0"/>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7A4479" w:rsidRPr="007A4479" w:rsidRDefault="007A4479" w:rsidP="007A4479">
      <w:pPr>
        <w:autoSpaceDE w:val="0"/>
        <w:autoSpaceDN w:val="0"/>
        <w:adjustRightInd w:val="0"/>
        <w:spacing w:after="0" w:line="240" w:lineRule="auto"/>
        <w:ind w:hanging="20"/>
        <w:jc w:val="both"/>
        <w:rPr>
          <w:rFonts w:ascii="Times New Roman" w:eastAsia="Times New Roman" w:hAnsi="Times New Roman"/>
          <w:sz w:val="20"/>
          <w:szCs w:val="20"/>
          <w:lang w:eastAsia="ru-RU"/>
        </w:rPr>
      </w:pPr>
    </w:p>
    <w:p w:rsidR="007A4479" w:rsidRPr="007A4479" w:rsidRDefault="007A4479" w:rsidP="00BA45CD">
      <w:pPr>
        <w:numPr>
          <w:ilvl w:val="1"/>
          <w:numId w:val="49"/>
        </w:numPr>
        <w:autoSpaceDE w:val="0"/>
        <w:autoSpaceDN w:val="0"/>
        <w:adjustRightInd w:val="0"/>
        <w:spacing w:after="0" w:line="240" w:lineRule="auto"/>
        <w:ind w:left="0" w:hanging="20"/>
        <w:contextualSpacing/>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Трудовые отношения работника и Школы регулируются трудовым договором, условия которого не должны противоречить законодательству Российской  Федерации о труде. </w:t>
      </w:r>
    </w:p>
    <w:p w:rsidR="007A4479" w:rsidRPr="007A4479" w:rsidRDefault="007A4479" w:rsidP="007A4479">
      <w:pPr>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Школы до истечения срока действия трудового договора являются:</w:t>
      </w:r>
    </w:p>
    <w:p w:rsidR="007A4479" w:rsidRPr="007A4479" w:rsidRDefault="007A4479" w:rsidP="007A4479">
      <w:pPr>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1) повторное в течение года грубое нарушение Устава Школы;</w:t>
      </w:r>
    </w:p>
    <w:p w:rsidR="007A4479" w:rsidRPr="007A4479" w:rsidRDefault="007A4479" w:rsidP="007A4479">
      <w:pPr>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2) применение, в том числе однократное, методов воспитания, связанных с физическим и (или) психическим насилием над личностью обучающегося;</w:t>
      </w:r>
    </w:p>
    <w:p w:rsidR="007A4479" w:rsidRPr="007A4479" w:rsidRDefault="007A4479" w:rsidP="007A4479">
      <w:pPr>
        <w:tabs>
          <w:tab w:val="left" w:pos="993"/>
        </w:tabs>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3) появление на работе в состоянии алкогольного, наркотического или токсического опьянения.</w:t>
      </w:r>
    </w:p>
    <w:p w:rsidR="007A4479" w:rsidRPr="007A4479" w:rsidRDefault="007A4479" w:rsidP="007A4479">
      <w:pPr>
        <w:tabs>
          <w:tab w:val="left" w:pos="993"/>
        </w:tabs>
        <w:spacing w:after="0" w:line="240" w:lineRule="auto"/>
        <w:ind w:hanging="20"/>
        <w:jc w:val="both"/>
        <w:rPr>
          <w:rFonts w:ascii="Times New Roman" w:eastAsia="Times New Roman" w:hAnsi="Times New Roman"/>
          <w:sz w:val="20"/>
          <w:szCs w:val="20"/>
          <w:lang w:eastAsia="ru-RU"/>
        </w:rPr>
      </w:pPr>
    </w:p>
    <w:p w:rsidR="007A4479" w:rsidRPr="007A4479" w:rsidRDefault="007A4479" w:rsidP="00BA45CD">
      <w:pPr>
        <w:numPr>
          <w:ilvl w:val="1"/>
          <w:numId w:val="49"/>
        </w:numPr>
        <w:tabs>
          <w:tab w:val="left" w:pos="993"/>
        </w:tabs>
        <w:spacing w:after="0" w:line="240" w:lineRule="auto"/>
        <w:ind w:left="0" w:hanging="20"/>
        <w:contextualSpacing/>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При приёме на работу администрация Школы знакомит принимаемого на </w:t>
      </w:r>
    </w:p>
    <w:p w:rsidR="007A4479" w:rsidRPr="007A4479" w:rsidRDefault="007A4479" w:rsidP="007A4479">
      <w:pPr>
        <w:tabs>
          <w:tab w:val="left" w:pos="993"/>
        </w:tabs>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работу со следующими документами: </w:t>
      </w:r>
    </w:p>
    <w:p w:rsidR="007A4479" w:rsidRPr="007A4479" w:rsidRDefault="007A4479" w:rsidP="007A4479">
      <w:pPr>
        <w:tabs>
          <w:tab w:val="left" w:pos="993"/>
        </w:tabs>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-Уставом Школы; </w:t>
      </w:r>
    </w:p>
    <w:p w:rsidR="007A4479" w:rsidRPr="007A4479" w:rsidRDefault="007A4479" w:rsidP="007A4479">
      <w:pPr>
        <w:tabs>
          <w:tab w:val="left" w:pos="993"/>
        </w:tabs>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 коллективным договором; </w:t>
      </w:r>
    </w:p>
    <w:p w:rsidR="007A4479" w:rsidRPr="007A4479" w:rsidRDefault="007A4479" w:rsidP="007A4479">
      <w:pPr>
        <w:tabs>
          <w:tab w:val="left" w:pos="993"/>
        </w:tabs>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 Правилами внутреннего трудового распорядка; </w:t>
      </w:r>
    </w:p>
    <w:p w:rsidR="007A4479" w:rsidRPr="007A4479" w:rsidRDefault="007A4479" w:rsidP="007A4479">
      <w:pPr>
        <w:tabs>
          <w:tab w:val="left" w:pos="993"/>
        </w:tabs>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 должностной инструкцией; </w:t>
      </w:r>
    </w:p>
    <w:p w:rsidR="007A4479" w:rsidRPr="007A4479" w:rsidRDefault="007A4479" w:rsidP="007A4479">
      <w:pPr>
        <w:tabs>
          <w:tab w:val="left" w:pos="993"/>
        </w:tabs>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 приказом об охране труда и соблюдении правил техники безопасности; </w:t>
      </w:r>
    </w:p>
    <w:p w:rsidR="007A4479" w:rsidRPr="007A4479" w:rsidRDefault="007A4479" w:rsidP="007A4479">
      <w:pPr>
        <w:tabs>
          <w:tab w:val="left" w:pos="993"/>
        </w:tabs>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 другими документами, характерными для данной Школы. </w:t>
      </w:r>
    </w:p>
    <w:p w:rsidR="007A4479" w:rsidRPr="007A4479" w:rsidRDefault="007A4479" w:rsidP="007A4479">
      <w:pPr>
        <w:tabs>
          <w:tab w:val="left" w:pos="993"/>
        </w:tabs>
        <w:spacing w:after="0" w:line="240" w:lineRule="auto"/>
        <w:ind w:hanging="20"/>
        <w:jc w:val="both"/>
        <w:rPr>
          <w:rFonts w:ascii="Times New Roman" w:eastAsia="Times New Roman" w:hAnsi="Times New Roman"/>
          <w:sz w:val="20"/>
          <w:szCs w:val="20"/>
          <w:lang w:eastAsia="ru-RU"/>
        </w:rPr>
      </w:pPr>
    </w:p>
    <w:p w:rsidR="007A4479" w:rsidRPr="007A4479" w:rsidRDefault="007A4479" w:rsidP="00BA45CD">
      <w:pPr>
        <w:numPr>
          <w:ilvl w:val="1"/>
          <w:numId w:val="49"/>
        </w:numPr>
        <w:tabs>
          <w:tab w:val="left" w:pos="993"/>
        </w:tabs>
        <w:spacing w:after="0" w:line="240" w:lineRule="auto"/>
        <w:ind w:left="0" w:hanging="20"/>
        <w:contextualSpacing/>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Работники Школы имеют право на: </w:t>
      </w:r>
    </w:p>
    <w:p w:rsidR="007A4479" w:rsidRPr="007A4479" w:rsidRDefault="007A4479" w:rsidP="007A4479">
      <w:pPr>
        <w:tabs>
          <w:tab w:val="left" w:pos="993"/>
        </w:tabs>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 участие в управлении Школой, в порядке, определенном настоящим Уставом; </w:t>
      </w:r>
    </w:p>
    <w:p w:rsidR="007A4479" w:rsidRPr="007A4479" w:rsidRDefault="007A4479" w:rsidP="007A4479">
      <w:pPr>
        <w:tabs>
          <w:tab w:val="left" w:pos="993"/>
        </w:tabs>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 защиту профессиональной чести, достоинства и деловой репутации. </w:t>
      </w:r>
    </w:p>
    <w:p w:rsidR="007A4479" w:rsidRPr="007A4479" w:rsidRDefault="007A4479" w:rsidP="007A4479">
      <w:pPr>
        <w:widowControl w:val="0"/>
        <w:tabs>
          <w:tab w:val="left" w:pos="993"/>
        </w:tabs>
        <w:autoSpaceDE w:val="0"/>
        <w:autoSpaceDN w:val="0"/>
        <w:spacing w:after="0" w:line="240" w:lineRule="auto"/>
        <w:ind w:hanging="20"/>
        <w:jc w:val="both"/>
        <w:rPr>
          <w:rFonts w:ascii="Times New Roman" w:eastAsia="Times New Roman" w:hAnsi="Times New Roman"/>
          <w:sz w:val="20"/>
          <w:szCs w:val="20"/>
          <w:lang w:eastAsia="ru-RU"/>
        </w:rPr>
      </w:pPr>
    </w:p>
    <w:p w:rsidR="007A4479" w:rsidRPr="007A4479" w:rsidRDefault="007A4479" w:rsidP="007A4479">
      <w:pPr>
        <w:widowControl w:val="0"/>
        <w:tabs>
          <w:tab w:val="left" w:pos="993"/>
        </w:tabs>
        <w:autoSpaceDE w:val="0"/>
        <w:autoSpaceDN w:val="0"/>
        <w:spacing w:after="0" w:line="240" w:lineRule="auto"/>
        <w:ind w:hanging="20"/>
        <w:jc w:val="both"/>
        <w:rPr>
          <w:rFonts w:ascii="Times New Roman" w:hAnsi="Times New Roman"/>
          <w:sz w:val="20"/>
          <w:szCs w:val="20"/>
        </w:rPr>
      </w:pPr>
      <w:r w:rsidRPr="007A4479">
        <w:rPr>
          <w:rFonts w:ascii="Times New Roman" w:eastAsia="Times New Roman" w:hAnsi="Times New Roman"/>
          <w:sz w:val="20"/>
          <w:szCs w:val="20"/>
          <w:lang w:eastAsia="ru-RU"/>
        </w:rPr>
        <w:t xml:space="preserve">6.8. </w:t>
      </w:r>
      <w:r w:rsidRPr="007A4479">
        <w:rPr>
          <w:rFonts w:ascii="Times New Roman" w:hAnsi="Times New Roman"/>
          <w:sz w:val="20"/>
          <w:szCs w:val="20"/>
        </w:rPr>
        <w:t>Педагогические работники пользуются следующими академическими правами и свободами:</w:t>
      </w:r>
    </w:p>
    <w:p w:rsidR="007A4479" w:rsidRPr="007A4479" w:rsidRDefault="007A4479" w:rsidP="007A4479">
      <w:pPr>
        <w:tabs>
          <w:tab w:val="left" w:pos="993"/>
        </w:tabs>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1) свобода преподавания, свободное выражение своего мнения, свобода от вмешательства в профессиональную деятельность;</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2) свобода выбора и использования педагогически обоснованных форм, средств, методов обучения и воспитания;</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9) право на участие в управлении Школой, в том числе в коллегиальных органах управления, в порядке, установленном уставом Школы;</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10) право на участие в обсуждении вопросов, относящихся к деятельности Школы, в том числе через органы управления и общественные организации;</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 xml:space="preserve">11) право на объединение в общественные профессиональные организации в формах и в порядке, которые установлены </w:t>
      </w:r>
      <w:hyperlink r:id="rId55" w:history="1">
        <w:r w:rsidRPr="007A4479">
          <w:rPr>
            <w:rFonts w:ascii="Times New Roman" w:hAnsi="Times New Roman"/>
            <w:sz w:val="20"/>
            <w:szCs w:val="20"/>
          </w:rPr>
          <w:t>законодательством</w:t>
        </w:r>
      </w:hyperlink>
      <w:r w:rsidRPr="007A4479">
        <w:rPr>
          <w:rFonts w:ascii="Times New Roman" w:hAnsi="Times New Roman"/>
          <w:sz w:val="20"/>
          <w:szCs w:val="20"/>
        </w:rPr>
        <w:t xml:space="preserve"> Российской Федерации;</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12) право на обращение в комиссию по урегулированию споров между участниками образовательных отношений;</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p>
    <w:p w:rsidR="007A4479" w:rsidRPr="007A4479" w:rsidRDefault="007A4479" w:rsidP="00BA45CD">
      <w:pPr>
        <w:numPr>
          <w:ilvl w:val="1"/>
          <w:numId w:val="50"/>
        </w:numPr>
        <w:autoSpaceDE w:val="0"/>
        <w:autoSpaceDN w:val="0"/>
        <w:adjustRightInd w:val="0"/>
        <w:spacing w:after="0" w:line="240" w:lineRule="auto"/>
        <w:contextualSpacing/>
        <w:jc w:val="both"/>
        <w:rPr>
          <w:rFonts w:ascii="Times New Roman" w:hAnsi="Times New Roman"/>
          <w:sz w:val="20"/>
          <w:szCs w:val="20"/>
        </w:rPr>
      </w:pPr>
      <w:r w:rsidRPr="007A4479">
        <w:rPr>
          <w:rFonts w:ascii="Times New Roman" w:hAnsi="Times New Roman"/>
          <w:sz w:val="20"/>
          <w:szCs w:val="20"/>
        </w:rPr>
        <w:t>Академические права и свободы, указанные в  пункте 6.8.,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7A4479" w:rsidRPr="007A4479" w:rsidRDefault="007A4479" w:rsidP="007A4479">
      <w:pPr>
        <w:autoSpaceDE w:val="0"/>
        <w:autoSpaceDN w:val="0"/>
        <w:adjustRightInd w:val="0"/>
        <w:spacing w:after="0" w:line="240" w:lineRule="auto"/>
        <w:ind w:hanging="20"/>
        <w:contextualSpacing/>
        <w:jc w:val="both"/>
        <w:rPr>
          <w:rFonts w:ascii="Times New Roman" w:hAnsi="Times New Roman"/>
          <w:sz w:val="20"/>
          <w:szCs w:val="20"/>
        </w:rPr>
      </w:pPr>
    </w:p>
    <w:p w:rsidR="007A4479" w:rsidRPr="007A4479" w:rsidRDefault="007A4479" w:rsidP="00BA45CD">
      <w:pPr>
        <w:numPr>
          <w:ilvl w:val="1"/>
          <w:numId w:val="50"/>
        </w:numPr>
        <w:autoSpaceDE w:val="0"/>
        <w:autoSpaceDN w:val="0"/>
        <w:adjustRightInd w:val="0"/>
        <w:spacing w:after="0" w:line="240" w:lineRule="auto"/>
        <w:ind w:left="0" w:hanging="20"/>
        <w:contextualSpacing/>
        <w:jc w:val="both"/>
        <w:rPr>
          <w:rFonts w:ascii="Times New Roman" w:hAnsi="Times New Roman"/>
          <w:sz w:val="20"/>
          <w:szCs w:val="20"/>
        </w:rPr>
      </w:pPr>
      <w:r w:rsidRPr="007A4479">
        <w:rPr>
          <w:rFonts w:ascii="Times New Roman" w:hAnsi="Times New Roman"/>
          <w:bCs/>
          <w:sz w:val="20"/>
          <w:szCs w:val="20"/>
        </w:rPr>
        <w:t>Педагогические работники имеют следующие трудовые права и социальные гарантии:</w:t>
      </w:r>
    </w:p>
    <w:p w:rsidR="007A4479" w:rsidRPr="007A4479" w:rsidRDefault="007A4479" w:rsidP="007A4479">
      <w:pPr>
        <w:autoSpaceDE w:val="0"/>
        <w:autoSpaceDN w:val="0"/>
        <w:adjustRightInd w:val="0"/>
        <w:spacing w:after="0" w:line="240" w:lineRule="auto"/>
        <w:ind w:hanging="20"/>
        <w:jc w:val="both"/>
        <w:rPr>
          <w:rFonts w:ascii="Times New Roman" w:hAnsi="Times New Roman"/>
          <w:bCs/>
          <w:sz w:val="20"/>
          <w:szCs w:val="20"/>
        </w:rPr>
      </w:pPr>
      <w:r w:rsidRPr="007A4479">
        <w:rPr>
          <w:rFonts w:ascii="Times New Roman" w:hAnsi="Times New Roman"/>
          <w:bCs/>
          <w:sz w:val="20"/>
          <w:szCs w:val="20"/>
        </w:rPr>
        <w:t xml:space="preserve">1) право на сокращенную </w:t>
      </w:r>
      <w:hyperlink r:id="rId56" w:history="1">
        <w:r w:rsidRPr="007A4479">
          <w:rPr>
            <w:rFonts w:ascii="Times New Roman" w:hAnsi="Times New Roman"/>
            <w:bCs/>
            <w:sz w:val="20"/>
            <w:szCs w:val="20"/>
          </w:rPr>
          <w:t>продолжительность</w:t>
        </w:r>
      </w:hyperlink>
      <w:r w:rsidRPr="007A4479">
        <w:rPr>
          <w:rFonts w:ascii="Times New Roman" w:hAnsi="Times New Roman"/>
          <w:bCs/>
          <w:sz w:val="20"/>
          <w:szCs w:val="20"/>
        </w:rPr>
        <w:t xml:space="preserve"> рабочего времени;</w:t>
      </w:r>
    </w:p>
    <w:p w:rsidR="007A4479" w:rsidRPr="007A4479" w:rsidRDefault="007A4479" w:rsidP="007A4479">
      <w:pPr>
        <w:autoSpaceDE w:val="0"/>
        <w:autoSpaceDN w:val="0"/>
        <w:adjustRightInd w:val="0"/>
        <w:spacing w:after="0" w:line="240" w:lineRule="auto"/>
        <w:ind w:hanging="20"/>
        <w:jc w:val="both"/>
        <w:rPr>
          <w:rFonts w:ascii="Times New Roman" w:hAnsi="Times New Roman"/>
          <w:bCs/>
          <w:sz w:val="20"/>
          <w:szCs w:val="20"/>
        </w:rPr>
      </w:pPr>
      <w:r w:rsidRPr="007A4479">
        <w:rPr>
          <w:rFonts w:ascii="Times New Roman" w:hAnsi="Times New Roman"/>
          <w:bCs/>
          <w:sz w:val="20"/>
          <w:szCs w:val="20"/>
        </w:rPr>
        <w:t>2) право на дополнительное профессиональное образование по профилю педагогической деятельности не реже чем один раз в три года;</w:t>
      </w:r>
    </w:p>
    <w:p w:rsidR="007A4479" w:rsidRPr="007A4479" w:rsidRDefault="007A4479" w:rsidP="007A4479">
      <w:pPr>
        <w:autoSpaceDE w:val="0"/>
        <w:autoSpaceDN w:val="0"/>
        <w:adjustRightInd w:val="0"/>
        <w:spacing w:after="0" w:line="240" w:lineRule="auto"/>
        <w:ind w:hanging="20"/>
        <w:jc w:val="both"/>
        <w:rPr>
          <w:rFonts w:ascii="Times New Roman" w:hAnsi="Times New Roman"/>
          <w:bCs/>
          <w:sz w:val="20"/>
          <w:szCs w:val="20"/>
        </w:rPr>
      </w:pPr>
      <w:r w:rsidRPr="007A4479">
        <w:rPr>
          <w:rFonts w:ascii="Times New Roman" w:hAnsi="Times New Roman"/>
          <w:bCs/>
          <w:sz w:val="20"/>
          <w:szCs w:val="20"/>
        </w:rPr>
        <w:t xml:space="preserve">3) право на ежегодный основной удлиненный оплачиваемый отпуск, </w:t>
      </w:r>
      <w:hyperlink r:id="rId57" w:history="1">
        <w:r w:rsidRPr="007A4479">
          <w:rPr>
            <w:rFonts w:ascii="Times New Roman" w:hAnsi="Times New Roman"/>
            <w:bCs/>
            <w:sz w:val="20"/>
            <w:szCs w:val="20"/>
          </w:rPr>
          <w:t>продолжительность</w:t>
        </w:r>
      </w:hyperlink>
      <w:r w:rsidRPr="007A4479">
        <w:rPr>
          <w:rFonts w:ascii="Times New Roman" w:hAnsi="Times New Roman"/>
          <w:bCs/>
          <w:sz w:val="20"/>
          <w:szCs w:val="20"/>
        </w:rPr>
        <w:t xml:space="preserve"> которого определяется Правительством Российской Федерации;</w:t>
      </w:r>
    </w:p>
    <w:p w:rsidR="007A4479" w:rsidRPr="007A4479" w:rsidRDefault="007A4479" w:rsidP="007A4479">
      <w:pPr>
        <w:autoSpaceDE w:val="0"/>
        <w:autoSpaceDN w:val="0"/>
        <w:adjustRightInd w:val="0"/>
        <w:spacing w:after="0" w:line="240" w:lineRule="auto"/>
        <w:ind w:hanging="20"/>
        <w:jc w:val="both"/>
        <w:rPr>
          <w:rFonts w:ascii="Times New Roman" w:hAnsi="Times New Roman"/>
          <w:bCs/>
          <w:sz w:val="20"/>
          <w:szCs w:val="20"/>
        </w:rPr>
      </w:pPr>
      <w:r w:rsidRPr="007A4479">
        <w:rPr>
          <w:rFonts w:ascii="Times New Roman" w:hAnsi="Times New Roman"/>
          <w:bCs/>
          <w:sz w:val="20"/>
          <w:szCs w:val="20"/>
        </w:rPr>
        <w:t>4) право на длительный отпуск сроком до одного года не реже чем через каждые десять лет непрерывной педагогической работы;</w:t>
      </w:r>
    </w:p>
    <w:p w:rsidR="007A4479" w:rsidRPr="007A4479" w:rsidRDefault="007A4479" w:rsidP="007A4479">
      <w:pPr>
        <w:autoSpaceDE w:val="0"/>
        <w:autoSpaceDN w:val="0"/>
        <w:adjustRightInd w:val="0"/>
        <w:spacing w:after="0" w:line="240" w:lineRule="auto"/>
        <w:ind w:hanging="20"/>
        <w:jc w:val="both"/>
        <w:rPr>
          <w:rFonts w:ascii="Times New Roman" w:hAnsi="Times New Roman"/>
          <w:bCs/>
          <w:sz w:val="20"/>
          <w:szCs w:val="20"/>
        </w:rPr>
      </w:pPr>
      <w:r w:rsidRPr="007A4479">
        <w:rPr>
          <w:rFonts w:ascii="Times New Roman" w:hAnsi="Times New Roman"/>
          <w:bCs/>
          <w:sz w:val="20"/>
          <w:szCs w:val="20"/>
        </w:rPr>
        <w:t>5) право на досрочное назначение страховой пенсии по старости;</w:t>
      </w:r>
    </w:p>
    <w:p w:rsidR="007A4479" w:rsidRPr="007A4479" w:rsidRDefault="007A4479" w:rsidP="007A4479">
      <w:pPr>
        <w:autoSpaceDE w:val="0"/>
        <w:autoSpaceDN w:val="0"/>
        <w:adjustRightInd w:val="0"/>
        <w:spacing w:after="0" w:line="240" w:lineRule="auto"/>
        <w:ind w:hanging="20"/>
        <w:jc w:val="both"/>
        <w:rPr>
          <w:rFonts w:ascii="Times New Roman" w:hAnsi="Times New Roman"/>
          <w:bCs/>
          <w:sz w:val="20"/>
          <w:szCs w:val="20"/>
        </w:rPr>
      </w:pPr>
      <w:r w:rsidRPr="007A4479">
        <w:rPr>
          <w:rFonts w:ascii="Times New Roman" w:hAnsi="Times New Roman"/>
          <w:bCs/>
          <w:sz w:val="20"/>
          <w:szCs w:val="20"/>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7A4479" w:rsidRPr="007A4479" w:rsidRDefault="007A4479" w:rsidP="007A4479">
      <w:pPr>
        <w:autoSpaceDE w:val="0"/>
        <w:autoSpaceDN w:val="0"/>
        <w:adjustRightInd w:val="0"/>
        <w:spacing w:after="0" w:line="240" w:lineRule="auto"/>
        <w:ind w:hanging="20"/>
        <w:jc w:val="both"/>
        <w:rPr>
          <w:rFonts w:ascii="Times New Roman" w:hAnsi="Times New Roman"/>
          <w:bCs/>
          <w:sz w:val="20"/>
          <w:szCs w:val="20"/>
        </w:rPr>
      </w:pPr>
      <w:r w:rsidRPr="007A4479">
        <w:rPr>
          <w:rFonts w:ascii="Times New Roman" w:hAnsi="Times New Roman"/>
          <w:bCs/>
          <w:sz w:val="20"/>
          <w:szCs w:val="20"/>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7A4479" w:rsidRPr="007A4479" w:rsidRDefault="007A4479" w:rsidP="007A4479">
      <w:pPr>
        <w:autoSpaceDE w:val="0"/>
        <w:autoSpaceDN w:val="0"/>
        <w:adjustRightInd w:val="0"/>
        <w:spacing w:after="0" w:line="240" w:lineRule="auto"/>
        <w:ind w:hanging="20"/>
        <w:jc w:val="both"/>
        <w:rPr>
          <w:rFonts w:ascii="Times New Roman" w:hAnsi="Times New Roman"/>
          <w:bCs/>
          <w:sz w:val="20"/>
          <w:szCs w:val="20"/>
        </w:rPr>
      </w:pPr>
    </w:p>
    <w:p w:rsidR="007A4479" w:rsidRPr="007A4479" w:rsidRDefault="007A4479" w:rsidP="00BA45CD">
      <w:pPr>
        <w:numPr>
          <w:ilvl w:val="1"/>
          <w:numId w:val="50"/>
        </w:numPr>
        <w:autoSpaceDE w:val="0"/>
        <w:autoSpaceDN w:val="0"/>
        <w:adjustRightInd w:val="0"/>
        <w:spacing w:after="0" w:line="240" w:lineRule="auto"/>
        <w:ind w:left="0" w:hanging="20"/>
        <w:contextualSpacing/>
        <w:jc w:val="both"/>
        <w:rPr>
          <w:rFonts w:ascii="Times New Roman" w:hAnsi="Times New Roman"/>
          <w:bCs/>
          <w:sz w:val="20"/>
          <w:szCs w:val="20"/>
        </w:rPr>
      </w:pPr>
      <w:r w:rsidRPr="007A4479">
        <w:rPr>
          <w:rFonts w:ascii="Times New Roman" w:hAnsi="Times New Roman"/>
          <w:bCs/>
          <w:sz w:val="20"/>
          <w:szCs w:val="20"/>
        </w:rP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w:t>
      </w:r>
      <w:r w:rsidRPr="007A4479">
        <w:rPr>
          <w:rFonts w:ascii="Times New Roman" w:hAnsi="Times New Roman"/>
          <w:bCs/>
          <w:sz w:val="20"/>
          <w:szCs w:val="20"/>
        </w:rPr>
        <w:lastRenderedPageBreak/>
        <w:t>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7A4479" w:rsidRPr="007A4479" w:rsidRDefault="007A4479" w:rsidP="007A4479">
      <w:pPr>
        <w:autoSpaceDE w:val="0"/>
        <w:autoSpaceDN w:val="0"/>
        <w:adjustRightInd w:val="0"/>
        <w:spacing w:after="0" w:line="240" w:lineRule="auto"/>
        <w:contextualSpacing/>
        <w:jc w:val="both"/>
        <w:rPr>
          <w:rFonts w:ascii="Times New Roman" w:hAnsi="Times New Roman"/>
          <w:bCs/>
          <w:sz w:val="20"/>
          <w:szCs w:val="20"/>
        </w:rPr>
      </w:pPr>
    </w:p>
    <w:p w:rsidR="007A4479" w:rsidRPr="007A4479" w:rsidRDefault="007A4479" w:rsidP="00BA45CD">
      <w:pPr>
        <w:numPr>
          <w:ilvl w:val="1"/>
          <w:numId w:val="50"/>
        </w:numPr>
        <w:autoSpaceDE w:val="0"/>
        <w:autoSpaceDN w:val="0"/>
        <w:adjustRightInd w:val="0"/>
        <w:spacing w:after="0" w:line="240" w:lineRule="auto"/>
        <w:ind w:left="0" w:hanging="20"/>
        <w:contextualSpacing/>
        <w:jc w:val="both"/>
        <w:rPr>
          <w:rFonts w:ascii="Times New Roman" w:hAnsi="Times New Roman"/>
          <w:bCs/>
          <w:sz w:val="20"/>
          <w:szCs w:val="20"/>
        </w:rPr>
      </w:pPr>
      <w:r w:rsidRPr="007A4479">
        <w:rPr>
          <w:rFonts w:ascii="Times New Roman" w:hAnsi="Times New Roman"/>
          <w:bCs/>
          <w:sz w:val="20"/>
          <w:szCs w:val="20"/>
        </w:rPr>
        <w:t xml:space="preserve">Режим рабочего времени и времени отдыха педагогических работников,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58" w:history="1">
        <w:r w:rsidRPr="007A4479">
          <w:rPr>
            <w:rFonts w:ascii="Times New Roman" w:hAnsi="Times New Roman"/>
            <w:bCs/>
            <w:sz w:val="20"/>
            <w:szCs w:val="20"/>
          </w:rPr>
          <w:t>законодательства</w:t>
        </w:r>
      </w:hyperlink>
      <w:r w:rsidRPr="007A4479">
        <w:rPr>
          <w:rFonts w:ascii="Times New Roman" w:hAnsi="Times New Roman"/>
          <w:bCs/>
          <w:sz w:val="20"/>
          <w:szCs w:val="20"/>
        </w:rPr>
        <w:t xml:space="preserve"> и с учетом </w:t>
      </w:r>
      <w:hyperlink r:id="rId59" w:history="1">
        <w:r w:rsidRPr="007A4479">
          <w:rPr>
            <w:rFonts w:ascii="Times New Roman" w:hAnsi="Times New Roman"/>
            <w:bCs/>
            <w:sz w:val="20"/>
            <w:szCs w:val="20"/>
          </w:rPr>
          <w:t>особенностей</w:t>
        </w:r>
      </w:hyperlink>
      <w:r w:rsidRPr="007A4479">
        <w:rPr>
          <w:rFonts w:ascii="Times New Roman" w:hAnsi="Times New Roman"/>
          <w:bCs/>
          <w:sz w:val="20"/>
          <w:szCs w:val="20"/>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A4479" w:rsidRPr="007A4479" w:rsidRDefault="007A4479" w:rsidP="007A4479">
      <w:pPr>
        <w:spacing w:after="0" w:line="240" w:lineRule="auto"/>
        <w:ind w:left="720"/>
        <w:contextualSpacing/>
        <w:rPr>
          <w:rFonts w:ascii="Times New Roman" w:hAnsi="Times New Roman"/>
          <w:bCs/>
          <w:sz w:val="20"/>
          <w:szCs w:val="20"/>
        </w:rPr>
      </w:pPr>
    </w:p>
    <w:p w:rsidR="007A4479" w:rsidRPr="007A4479" w:rsidRDefault="007A4479" w:rsidP="00BA45CD">
      <w:pPr>
        <w:numPr>
          <w:ilvl w:val="1"/>
          <w:numId w:val="50"/>
        </w:numPr>
        <w:autoSpaceDE w:val="0"/>
        <w:autoSpaceDN w:val="0"/>
        <w:adjustRightInd w:val="0"/>
        <w:spacing w:after="0" w:line="240" w:lineRule="auto"/>
        <w:ind w:left="0" w:hanging="20"/>
        <w:contextualSpacing/>
        <w:jc w:val="both"/>
        <w:rPr>
          <w:rFonts w:ascii="Times New Roman" w:hAnsi="Times New Roman"/>
          <w:bCs/>
          <w:sz w:val="20"/>
          <w:szCs w:val="20"/>
        </w:rPr>
      </w:pPr>
      <w:r w:rsidRPr="007A4479">
        <w:rPr>
          <w:rFonts w:ascii="Times New Roman" w:hAnsi="Times New Roman"/>
          <w:bCs/>
          <w:sz w:val="20"/>
          <w:szCs w:val="20"/>
        </w:rPr>
        <w:t xml:space="preserve">Педагогические работники Школы, проживающие в  сельской местности, имеют право на предоставление компенсации расходов на оплату жилых помещений, отопления и освещения. </w:t>
      </w:r>
    </w:p>
    <w:p w:rsidR="007A4479" w:rsidRPr="007A4479" w:rsidRDefault="007A4479" w:rsidP="007A4479">
      <w:pPr>
        <w:spacing w:after="0" w:line="240" w:lineRule="auto"/>
        <w:ind w:left="720"/>
        <w:contextualSpacing/>
        <w:rPr>
          <w:rFonts w:ascii="Times New Roman" w:hAnsi="Times New Roman"/>
          <w:bCs/>
          <w:sz w:val="20"/>
          <w:szCs w:val="20"/>
        </w:rPr>
      </w:pPr>
    </w:p>
    <w:p w:rsidR="007A4479" w:rsidRPr="007A4479" w:rsidRDefault="007A4479" w:rsidP="00BA45CD">
      <w:pPr>
        <w:numPr>
          <w:ilvl w:val="1"/>
          <w:numId w:val="50"/>
        </w:numPr>
        <w:autoSpaceDE w:val="0"/>
        <w:autoSpaceDN w:val="0"/>
        <w:adjustRightInd w:val="0"/>
        <w:spacing w:after="0" w:line="240" w:lineRule="auto"/>
        <w:ind w:left="0" w:hanging="20"/>
        <w:contextualSpacing/>
        <w:jc w:val="both"/>
        <w:rPr>
          <w:rFonts w:ascii="Times New Roman" w:hAnsi="Times New Roman"/>
          <w:bCs/>
          <w:sz w:val="20"/>
          <w:szCs w:val="20"/>
        </w:rPr>
      </w:pPr>
      <w:r w:rsidRPr="007A4479">
        <w:rPr>
          <w:rFonts w:ascii="Times New Roman" w:hAnsi="Times New Roman"/>
          <w:bCs/>
          <w:sz w:val="20"/>
          <w:szCs w:val="20"/>
        </w:rPr>
        <w:t xml:space="preserve">Педагогическим работникам Школы, участвующим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выплачивается компенсация за работу по подготовке и проведению единого государственного экзамена. </w:t>
      </w:r>
    </w:p>
    <w:p w:rsidR="007A4479" w:rsidRPr="007A4479" w:rsidRDefault="007A4479" w:rsidP="007A4479">
      <w:pPr>
        <w:spacing w:after="0" w:line="240" w:lineRule="auto"/>
        <w:ind w:left="720"/>
        <w:contextualSpacing/>
        <w:rPr>
          <w:rFonts w:ascii="Times New Roman" w:hAnsi="Times New Roman"/>
          <w:bCs/>
          <w:sz w:val="20"/>
          <w:szCs w:val="20"/>
        </w:rPr>
      </w:pPr>
    </w:p>
    <w:p w:rsidR="007A4479" w:rsidRPr="007A4479" w:rsidRDefault="007A4479" w:rsidP="00BA45CD">
      <w:pPr>
        <w:numPr>
          <w:ilvl w:val="1"/>
          <w:numId w:val="50"/>
        </w:numPr>
        <w:autoSpaceDE w:val="0"/>
        <w:autoSpaceDN w:val="0"/>
        <w:adjustRightInd w:val="0"/>
        <w:spacing w:after="0" w:line="240" w:lineRule="auto"/>
        <w:ind w:left="0" w:hanging="20"/>
        <w:contextualSpacing/>
        <w:jc w:val="both"/>
        <w:rPr>
          <w:rFonts w:ascii="Times New Roman" w:hAnsi="Times New Roman"/>
          <w:bCs/>
          <w:sz w:val="20"/>
          <w:szCs w:val="20"/>
        </w:rPr>
      </w:pPr>
      <w:r w:rsidRPr="007A4479">
        <w:rPr>
          <w:rFonts w:ascii="Times New Roman" w:hAnsi="Times New Roman"/>
          <w:sz w:val="20"/>
          <w:szCs w:val="20"/>
        </w:rPr>
        <w:t>Педагогические работники обязаны:</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2) соблюдать правовые, нравственные и этические нормы, следовать требованиям профессиональной этики;</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3) уважать честь и достоинство обучающихся и других участников образовательных отношений;</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5) применять педагогически обоснованные и обеспечивающие высокое качество образования формы, методы обучения и воспитания;</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7) систематически повышать свой профессиональный уровень;</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8) проходить аттестацию на соответствие занимаемой должности в порядке, установленном законодательством об образовании;</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 xml:space="preserve">10) проходить в установленном </w:t>
      </w:r>
      <w:hyperlink r:id="rId60" w:history="1">
        <w:r w:rsidRPr="007A4479">
          <w:rPr>
            <w:rFonts w:ascii="Times New Roman" w:hAnsi="Times New Roman"/>
            <w:sz w:val="20"/>
            <w:szCs w:val="20"/>
          </w:rPr>
          <w:t>законодательством</w:t>
        </w:r>
      </w:hyperlink>
      <w:r w:rsidRPr="007A4479">
        <w:rPr>
          <w:rFonts w:ascii="Times New Roman" w:hAnsi="Times New Roman"/>
          <w:sz w:val="20"/>
          <w:szCs w:val="20"/>
        </w:rPr>
        <w:t xml:space="preserve"> Российской Федерации </w:t>
      </w:r>
      <w:hyperlink r:id="rId61" w:history="1">
        <w:r w:rsidRPr="007A4479">
          <w:rPr>
            <w:rFonts w:ascii="Times New Roman" w:hAnsi="Times New Roman"/>
            <w:sz w:val="20"/>
            <w:szCs w:val="20"/>
          </w:rPr>
          <w:t>порядке</w:t>
        </w:r>
      </w:hyperlink>
      <w:r w:rsidRPr="007A4479">
        <w:rPr>
          <w:rFonts w:ascii="Times New Roman" w:hAnsi="Times New Roman"/>
          <w:sz w:val="20"/>
          <w:szCs w:val="20"/>
        </w:rPr>
        <w:t xml:space="preserve"> обучение и проверку знаний и навыков в области охраны труда;</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11) соблюдать устав Школы, правила внутреннего трудового распорядка.</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p>
    <w:p w:rsidR="007A4479" w:rsidRPr="007A4479" w:rsidRDefault="007A4479" w:rsidP="00BA45CD">
      <w:pPr>
        <w:numPr>
          <w:ilvl w:val="1"/>
          <w:numId w:val="50"/>
        </w:numPr>
        <w:autoSpaceDE w:val="0"/>
        <w:autoSpaceDN w:val="0"/>
        <w:adjustRightInd w:val="0"/>
        <w:spacing w:after="0" w:line="240" w:lineRule="auto"/>
        <w:ind w:left="0" w:hanging="20"/>
        <w:contextualSpacing/>
        <w:jc w:val="both"/>
        <w:rPr>
          <w:rFonts w:ascii="Times New Roman" w:hAnsi="Times New Roman"/>
          <w:sz w:val="20"/>
          <w:szCs w:val="20"/>
        </w:rPr>
      </w:pPr>
      <w:r w:rsidRPr="007A4479">
        <w:rPr>
          <w:rFonts w:ascii="Times New Roman" w:hAnsi="Times New Roman"/>
          <w:bCs/>
          <w:sz w:val="20"/>
          <w:szCs w:val="20"/>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62" w:history="1">
        <w:r w:rsidRPr="007A4479">
          <w:rPr>
            <w:rFonts w:ascii="Times New Roman" w:hAnsi="Times New Roman"/>
            <w:bCs/>
            <w:sz w:val="20"/>
            <w:szCs w:val="20"/>
          </w:rPr>
          <w:t>Конституции</w:t>
        </w:r>
      </w:hyperlink>
      <w:r w:rsidRPr="007A4479">
        <w:rPr>
          <w:rFonts w:ascii="Times New Roman" w:hAnsi="Times New Roman"/>
          <w:bCs/>
          <w:sz w:val="20"/>
          <w:szCs w:val="20"/>
        </w:rPr>
        <w:t xml:space="preserve"> Российской Федерации.</w:t>
      </w:r>
    </w:p>
    <w:p w:rsidR="007A4479" w:rsidRPr="007A4479" w:rsidRDefault="007A4479" w:rsidP="007A4479">
      <w:pPr>
        <w:autoSpaceDE w:val="0"/>
        <w:autoSpaceDN w:val="0"/>
        <w:adjustRightInd w:val="0"/>
        <w:spacing w:after="0" w:line="240" w:lineRule="auto"/>
        <w:contextualSpacing/>
        <w:jc w:val="both"/>
        <w:rPr>
          <w:rFonts w:ascii="Times New Roman" w:hAnsi="Times New Roman"/>
          <w:sz w:val="20"/>
          <w:szCs w:val="20"/>
        </w:rPr>
      </w:pPr>
    </w:p>
    <w:p w:rsidR="007A4479" w:rsidRPr="007A4479" w:rsidRDefault="007A4479" w:rsidP="00BA45CD">
      <w:pPr>
        <w:numPr>
          <w:ilvl w:val="1"/>
          <w:numId w:val="50"/>
        </w:numPr>
        <w:autoSpaceDE w:val="0"/>
        <w:autoSpaceDN w:val="0"/>
        <w:adjustRightInd w:val="0"/>
        <w:spacing w:after="0" w:line="240" w:lineRule="auto"/>
        <w:ind w:left="0" w:hanging="20"/>
        <w:contextualSpacing/>
        <w:jc w:val="both"/>
        <w:rPr>
          <w:rFonts w:ascii="Times New Roman" w:hAnsi="Times New Roman"/>
          <w:sz w:val="20"/>
          <w:szCs w:val="20"/>
        </w:rPr>
      </w:pPr>
      <w:r w:rsidRPr="007A4479">
        <w:rPr>
          <w:rFonts w:ascii="Times New Roman" w:hAnsi="Times New Roman"/>
          <w:sz w:val="20"/>
          <w:szCs w:val="20"/>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r w:rsidRPr="007A4479">
        <w:rPr>
          <w:rFonts w:ascii="Times New Roman" w:hAnsi="Times New Roman"/>
          <w:sz w:val="20"/>
          <w:szCs w:val="20"/>
        </w:rPr>
        <w:lastRenderedPageBreak/>
        <w:t>Неисполнение или ненадлежащее исполнение педагогическими работниками обязанностей, учитывается при прохождении ими аттестации.</w:t>
      </w:r>
    </w:p>
    <w:p w:rsidR="007A4479" w:rsidRPr="007A4479" w:rsidRDefault="007A4479" w:rsidP="007A4479">
      <w:pPr>
        <w:spacing w:after="0" w:line="240" w:lineRule="auto"/>
        <w:ind w:left="720"/>
        <w:contextualSpacing/>
        <w:rPr>
          <w:rFonts w:ascii="Times New Roman" w:hAnsi="Times New Roman"/>
          <w:sz w:val="20"/>
          <w:szCs w:val="20"/>
        </w:rPr>
      </w:pPr>
    </w:p>
    <w:p w:rsidR="007A4479" w:rsidRPr="007A4479" w:rsidRDefault="007A4479" w:rsidP="00BA45CD">
      <w:pPr>
        <w:numPr>
          <w:ilvl w:val="1"/>
          <w:numId w:val="50"/>
        </w:numPr>
        <w:autoSpaceDE w:val="0"/>
        <w:autoSpaceDN w:val="0"/>
        <w:adjustRightInd w:val="0"/>
        <w:spacing w:after="0" w:line="240" w:lineRule="auto"/>
        <w:ind w:left="0" w:hanging="20"/>
        <w:contextualSpacing/>
        <w:jc w:val="both"/>
        <w:rPr>
          <w:rFonts w:ascii="Times New Roman" w:hAnsi="Times New Roman"/>
          <w:sz w:val="20"/>
          <w:szCs w:val="20"/>
        </w:rPr>
      </w:pPr>
      <w:r w:rsidRPr="007A4479">
        <w:rPr>
          <w:rFonts w:ascii="Times New Roman" w:eastAsia="Times New Roman" w:hAnsi="Times New Roman"/>
          <w:sz w:val="20"/>
          <w:szCs w:val="20"/>
          <w:lang w:eastAsia="ru-RU"/>
        </w:rPr>
        <w:t>Заработная плата и должностной оклад работнику Школы выплачиваются за выполнение им функциональных обязанностей и работ, предусмотренных трудовым договором. Выполнение работником Школы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7A4479" w:rsidRPr="007A4479" w:rsidRDefault="007A4479" w:rsidP="007A4479">
      <w:pPr>
        <w:spacing w:after="0" w:line="240" w:lineRule="auto"/>
        <w:ind w:left="720"/>
        <w:contextualSpacing/>
        <w:rPr>
          <w:rFonts w:ascii="Times New Roman" w:hAnsi="Times New Roman"/>
          <w:sz w:val="20"/>
          <w:szCs w:val="20"/>
        </w:rPr>
      </w:pPr>
    </w:p>
    <w:p w:rsidR="007A4479" w:rsidRPr="007A4479" w:rsidRDefault="007A4479" w:rsidP="00BA45CD">
      <w:pPr>
        <w:numPr>
          <w:ilvl w:val="1"/>
          <w:numId w:val="50"/>
        </w:numPr>
        <w:autoSpaceDE w:val="0"/>
        <w:autoSpaceDN w:val="0"/>
        <w:adjustRightInd w:val="0"/>
        <w:spacing w:after="0" w:line="240" w:lineRule="auto"/>
        <w:ind w:left="0" w:hanging="20"/>
        <w:contextualSpacing/>
        <w:jc w:val="both"/>
        <w:rPr>
          <w:rFonts w:ascii="Times New Roman" w:hAnsi="Times New Roman"/>
          <w:sz w:val="20"/>
          <w:szCs w:val="20"/>
        </w:rPr>
      </w:pPr>
      <w:r w:rsidRPr="007A4479">
        <w:rPr>
          <w:rFonts w:ascii="Times New Roman" w:hAnsi="Times New Roman"/>
          <w:sz w:val="20"/>
          <w:szCs w:val="20"/>
        </w:rPr>
        <w:t>Обучающимся предоставляются академические права на:</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1) выбор формы получения образования и формы обучения после получения основного общего образования или после достижения восемнадцати лет;</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4)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5)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ею порядке;</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6) отсрочку от призыва на военную служб;</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7) уважение человеческого достоинства, защиту от всех форм физического и психического насилия, оскорбления личности, охрану жизни и здоровья;</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8) свободу совести, информации, свободное выражение собственных взглядов и убеждений;</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9)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 xml:space="preserve">10) академический отпуск в </w:t>
      </w:r>
      <w:hyperlink r:id="rId63" w:history="1">
        <w:r w:rsidRPr="007A4479">
          <w:rPr>
            <w:rFonts w:ascii="Times New Roman" w:hAnsi="Times New Roman"/>
            <w:sz w:val="20"/>
            <w:szCs w:val="20"/>
          </w:rPr>
          <w:t>порядке</w:t>
        </w:r>
      </w:hyperlink>
      <w:r w:rsidRPr="007A4479">
        <w:rPr>
          <w:rFonts w:ascii="Times New Roman" w:hAnsi="Times New Roman"/>
          <w:sz w:val="20"/>
          <w:szCs w:val="20"/>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11) перевод в другую образовательную организацию, реализующую образовательную программу соответствующего уровня;</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12) участие в управлении Школой;</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13)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14) обжалование актов Школы в установленном законодательством Российской Федерации порядке;</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15) бесплатное пользование библиотечно-информационными ресурсами, учебной, производственной, научной базой Школы;</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16) пользование в порядке, установленном локальными нормативными актами, лечебно-оздоровительной инфраструктурой, объектами культуры и объектами спорта Школы;</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17)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18) опубликование своих работ в изданиях Школы на бесплатной основе;</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 xml:space="preserve">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20) совмещение получения образования с работой без ущерба для освоения образовательной программы, выполнения индивидуального учебного плана;</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21)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p>
    <w:p w:rsidR="007A4479" w:rsidRPr="007A4479" w:rsidRDefault="007A4479" w:rsidP="00BA45CD">
      <w:pPr>
        <w:numPr>
          <w:ilvl w:val="1"/>
          <w:numId w:val="50"/>
        </w:numPr>
        <w:autoSpaceDE w:val="0"/>
        <w:autoSpaceDN w:val="0"/>
        <w:adjustRightInd w:val="0"/>
        <w:spacing w:after="0" w:line="240" w:lineRule="auto"/>
        <w:ind w:left="0" w:hanging="20"/>
        <w:contextualSpacing/>
        <w:jc w:val="both"/>
        <w:rPr>
          <w:rFonts w:ascii="Times New Roman" w:hAnsi="Times New Roman"/>
          <w:sz w:val="20"/>
          <w:szCs w:val="20"/>
        </w:rPr>
      </w:pPr>
      <w:r w:rsidRPr="007A4479">
        <w:rPr>
          <w:rFonts w:ascii="Times New Roman" w:hAnsi="Times New Roman"/>
          <w:sz w:val="20"/>
          <w:szCs w:val="20"/>
        </w:rPr>
        <w:t>Обучающимся предоставляются следующие меры социальной поддержки и стимулирования:</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1) обеспечение питанием в случаях и в порядке, которые установлены федеральными законами, законами субъектов Российской Федерации;</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2) получение стипендий, материальной помощи и других денежных выплат, предусмотренных законодательством об образовании;</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lastRenderedPageBreak/>
        <w:t xml:space="preserve">3) иные меры социальной поддержки, предусмотренные нормативными правовыми </w:t>
      </w:r>
      <w:hyperlink r:id="rId64" w:history="1">
        <w:r w:rsidRPr="007A4479">
          <w:rPr>
            <w:rFonts w:ascii="Times New Roman" w:hAnsi="Times New Roman"/>
            <w:sz w:val="20"/>
            <w:szCs w:val="20"/>
          </w:rPr>
          <w:t>актами</w:t>
        </w:r>
      </w:hyperlink>
      <w:r w:rsidRPr="007A4479">
        <w:rPr>
          <w:rFonts w:ascii="Times New Roman" w:hAnsi="Times New Roman"/>
          <w:sz w:val="20"/>
          <w:szCs w:val="20"/>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p>
    <w:p w:rsidR="007A4479" w:rsidRPr="007A4479" w:rsidRDefault="007A4479" w:rsidP="00BA45CD">
      <w:pPr>
        <w:numPr>
          <w:ilvl w:val="1"/>
          <w:numId w:val="50"/>
        </w:numPr>
        <w:autoSpaceDE w:val="0"/>
        <w:autoSpaceDN w:val="0"/>
        <w:adjustRightInd w:val="0"/>
        <w:spacing w:after="0" w:line="240" w:lineRule="auto"/>
        <w:ind w:left="0" w:hanging="20"/>
        <w:contextualSpacing/>
        <w:jc w:val="both"/>
        <w:rPr>
          <w:rFonts w:ascii="Times New Roman" w:hAnsi="Times New Roman"/>
          <w:sz w:val="20"/>
          <w:szCs w:val="20"/>
        </w:rPr>
      </w:pPr>
      <w:r w:rsidRPr="007A4479">
        <w:rPr>
          <w:rFonts w:ascii="Times New Roman" w:eastAsia="Times New Roman" w:hAnsi="Times New Roman"/>
          <w:sz w:val="20"/>
          <w:szCs w:val="20"/>
          <w:lang w:eastAsia="ru-RU"/>
        </w:rPr>
        <w:t xml:space="preserve">Школа не вправе привлекать обучающихся к труду, не предусмотренному образовательной программой, без их согласия и согласия родителей (законных представителей). </w:t>
      </w:r>
    </w:p>
    <w:p w:rsidR="007A4479" w:rsidRPr="007A4479" w:rsidRDefault="007A4479" w:rsidP="007A4479">
      <w:pPr>
        <w:autoSpaceDE w:val="0"/>
        <w:autoSpaceDN w:val="0"/>
        <w:adjustRightInd w:val="0"/>
        <w:spacing w:after="0" w:line="240" w:lineRule="auto"/>
        <w:ind w:hanging="20"/>
        <w:contextualSpacing/>
        <w:jc w:val="both"/>
        <w:rPr>
          <w:rFonts w:ascii="Times New Roman" w:hAnsi="Times New Roman"/>
          <w:sz w:val="20"/>
          <w:szCs w:val="20"/>
        </w:rPr>
      </w:pPr>
    </w:p>
    <w:p w:rsidR="007A4479" w:rsidRPr="007A4479" w:rsidRDefault="007A4479" w:rsidP="00BA45CD">
      <w:pPr>
        <w:numPr>
          <w:ilvl w:val="1"/>
          <w:numId w:val="50"/>
        </w:numPr>
        <w:autoSpaceDE w:val="0"/>
        <w:autoSpaceDN w:val="0"/>
        <w:adjustRightInd w:val="0"/>
        <w:spacing w:after="0" w:line="240" w:lineRule="auto"/>
        <w:ind w:left="0" w:hanging="20"/>
        <w:contextualSpacing/>
        <w:jc w:val="both"/>
        <w:rPr>
          <w:rFonts w:ascii="Times New Roman" w:hAnsi="Times New Roman"/>
          <w:sz w:val="20"/>
          <w:szCs w:val="20"/>
        </w:rPr>
      </w:pPr>
      <w:r w:rsidRPr="007A4479">
        <w:rPr>
          <w:rFonts w:ascii="Times New Roman" w:eastAsia="Times New Roman" w:hAnsi="Times New Roman"/>
          <w:sz w:val="20"/>
          <w:szCs w:val="20"/>
          <w:lang w:eastAsia="ru-RU"/>
        </w:rPr>
        <w:t xml:space="preserve">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 </w:t>
      </w:r>
    </w:p>
    <w:p w:rsidR="007A4479" w:rsidRPr="007A4479" w:rsidRDefault="007A4479" w:rsidP="007A4479">
      <w:pPr>
        <w:autoSpaceDE w:val="0"/>
        <w:autoSpaceDN w:val="0"/>
        <w:adjustRightInd w:val="0"/>
        <w:spacing w:after="0" w:line="240" w:lineRule="auto"/>
        <w:ind w:hanging="20"/>
        <w:contextualSpacing/>
        <w:jc w:val="both"/>
        <w:rPr>
          <w:rFonts w:ascii="Times New Roman" w:hAnsi="Times New Roman"/>
          <w:sz w:val="20"/>
          <w:szCs w:val="20"/>
        </w:rPr>
      </w:pPr>
    </w:p>
    <w:p w:rsidR="007A4479" w:rsidRPr="007A4479" w:rsidRDefault="007A4479" w:rsidP="00BA45CD">
      <w:pPr>
        <w:numPr>
          <w:ilvl w:val="1"/>
          <w:numId w:val="50"/>
        </w:numPr>
        <w:autoSpaceDE w:val="0"/>
        <w:autoSpaceDN w:val="0"/>
        <w:adjustRightInd w:val="0"/>
        <w:spacing w:after="0" w:line="240" w:lineRule="auto"/>
        <w:ind w:left="0" w:hanging="20"/>
        <w:contextualSpacing/>
        <w:jc w:val="both"/>
        <w:rPr>
          <w:rFonts w:ascii="Times New Roman" w:hAnsi="Times New Roman"/>
          <w:sz w:val="20"/>
          <w:szCs w:val="20"/>
        </w:rPr>
      </w:pPr>
      <w:r w:rsidRPr="007A4479">
        <w:rPr>
          <w:rFonts w:ascii="Times New Roman" w:eastAsia="Times New Roman" w:hAnsi="Times New Roman"/>
          <w:sz w:val="20"/>
          <w:szCs w:val="20"/>
          <w:lang w:eastAsia="ru-RU"/>
        </w:rPr>
        <w:t xml:space="preserve">Обучающимся Школы запрещается: </w:t>
      </w:r>
    </w:p>
    <w:p w:rsidR="007A4479" w:rsidRPr="007A4479" w:rsidRDefault="007A4479" w:rsidP="007A4479">
      <w:pPr>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 приносить, передавать, приобретать или использовать оружие, спиртные напитки, табачные изделия, токсические и наркотические вещества в помещении и на территории Школы; </w:t>
      </w:r>
    </w:p>
    <w:p w:rsidR="007A4479" w:rsidRPr="007A4479" w:rsidRDefault="007A4479" w:rsidP="007A4479">
      <w:pPr>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 использовать в помещении и на территории Школы любые средства или вещества, могущие привести к взрывам и пожарам; </w:t>
      </w:r>
    </w:p>
    <w:p w:rsidR="007A4479" w:rsidRPr="007A4479" w:rsidRDefault="007A4479" w:rsidP="007A4479">
      <w:pPr>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 применять физическую силу для выяснения межличностных отношений, запугивания и вымогательства; </w:t>
      </w:r>
    </w:p>
    <w:p w:rsidR="007A4479" w:rsidRPr="007A4479" w:rsidRDefault="007A4479" w:rsidP="007A4479">
      <w:pPr>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 производить любые действия, влекущие за собой опасные последствия для окружающих. </w:t>
      </w:r>
    </w:p>
    <w:p w:rsidR="007A4479" w:rsidRPr="007A4479" w:rsidRDefault="007A4479" w:rsidP="007A4479">
      <w:pPr>
        <w:spacing w:after="0" w:line="240" w:lineRule="auto"/>
        <w:ind w:hanging="20"/>
        <w:jc w:val="both"/>
        <w:rPr>
          <w:rFonts w:ascii="Times New Roman" w:eastAsia="Times New Roman" w:hAnsi="Times New Roman"/>
          <w:sz w:val="20"/>
          <w:szCs w:val="20"/>
          <w:lang w:eastAsia="ru-RU"/>
        </w:rPr>
      </w:pPr>
    </w:p>
    <w:p w:rsidR="007A4479" w:rsidRPr="007A4479" w:rsidRDefault="007A4479" w:rsidP="00BA45CD">
      <w:pPr>
        <w:numPr>
          <w:ilvl w:val="1"/>
          <w:numId w:val="50"/>
        </w:numPr>
        <w:spacing w:after="0" w:line="240" w:lineRule="auto"/>
        <w:ind w:left="0" w:hanging="20"/>
        <w:contextualSpacing/>
        <w:jc w:val="both"/>
        <w:rPr>
          <w:rFonts w:ascii="Times New Roman" w:eastAsia="Times New Roman" w:hAnsi="Times New Roman"/>
          <w:sz w:val="20"/>
          <w:szCs w:val="20"/>
          <w:lang w:eastAsia="ru-RU"/>
        </w:rPr>
      </w:pPr>
      <w:r w:rsidRPr="007A4479">
        <w:rPr>
          <w:rFonts w:ascii="Times New Roman" w:hAnsi="Times New Roman"/>
          <w:sz w:val="20"/>
          <w:szCs w:val="20"/>
        </w:rPr>
        <w:t>Обучающиеся обязаны:</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2) 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5) бережно относиться к имуществу Школы.</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p>
    <w:p w:rsidR="007A4479" w:rsidRPr="007A4479" w:rsidRDefault="007A4479" w:rsidP="00BA45CD">
      <w:pPr>
        <w:numPr>
          <w:ilvl w:val="1"/>
          <w:numId w:val="50"/>
        </w:numPr>
        <w:autoSpaceDE w:val="0"/>
        <w:autoSpaceDN w:val="0"/>
        <w:adjustRightInd w:val="0"/>
        <w:spacing w:after="0" w:line="240" w:lineRule="auto"/>
        <w:ind w:left="0" w:hanging="20"/>
        <w:contextualSpacing/>
        <w:jc w:val="both"/>
        <w:rPr>
          <w:rFonts w:ascii="Times New Roman" w:hAnsi="Times New Roman"/>
          <w:sz w:val="20"/>
          <w:szCs w:val="20"/>
        </w:rPr>
      </w:pPr>
      <w:r w:rsidRPr="007A4479">
        <w:rPr>
          <w:rFonts w:ascii="Times New Roman" w:hAnsi="Times New Roman"/>
          <w:sz w:val="20"/>
          <w:szCs w:val="20"/>
        </w:rPr>
        <w:t>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7A4479" w:rsidRPr="007A4479" w:rsidRDefault="007A4479" w:rsidP="007A4479">
      <w:pPr>
        <w:autoSpaceDE w:val="0"/>
        <w:autoSpaceDN w:val="0"/>
        <w:adjustRightInd w:val="0"/>
        <w:spacing w:after="0" w:line="240" w:lineRule="auto"/>
        <w:ind w:firstLine="708"/>
        <w:jc w:val="both"/>
        <w:rPr>
          <w:rFonts w:ascii="Times New Roman" w:hAnsi="Times New Roman"/>
          <w:sz w:val="20"/>
          <w:szCs w:val="20"/>
        </w:rPr>
      </w:pPr>
      <w:r w:rsidRPr="007A4479">
        <w:rPr>
          <w:rFonts w:ascii="Times New Roman" w:hAnsi="Times New Roman"/>
          <w:sz w:val="20"/>
          <w:szCs w:val="20"/>
        </w:rPr>
        <w:t>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Школы.</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 xml:space="preserve"> </w:t>
      </w:r>
      <w:r w:rsidRPr="007A4479">
        <w:rPr>
          <w:rFonts w:ascii="Times New Roman" w:hAnsi="Times New Roman"/>
          <w:sz w:val="20"/>
          <w:szCs w:val="20"/>
        </w:rPr>
        <w:tab/>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7A4479" w:rsidRPr="007A4479" w:rsidRDefault="007A4479" w:rsidP="007A4479">
      <w:pPr>
        <w:autoSpaceDE w:val="0"/>
        <w:autoSpaceDN w:val="0"/>
        <w:adjustRightInd w:val="0"/>
        <w:spacing w:after="0" w:line="240" w:lineRule="auto"/>
        <w:ind w:firstLine="708"/>
        <w:jc w:val="both"/>
        <w:rPr>
          <w:rFonts w:ascii="Times New Roman" w:hAnsi="Times New Roman"/>
          <w:sz w:val="20"/>
          <w:szCs w:val="20"/>
        </w:rPr>
      </w:pPr>
      <w:r w:rsidRPr="007A4479">
        <w:rPr>
          <w:rFonts w:ascii="Times New Roman" w:hAnsi="Times New Roman"/>
          <w:sz w:val="20"/>
          <w:szCs w:val="20"/>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7A4479" w:rsidRPr="007A4479" w:rsidRDefault="007A4479" w:rsidP="007A4479">
      <w:pPr>
        <w:autoSpaceDE w:val="0"/>
        <w:autoSpaceDN w:val="0"/>
        <w:adjustRightInd w:val="0"/>
        <w:spacing w:after="0" w:line="240" w:lineRule="auto"/>
        <w:ind w:firstLine="708"/>
        <w:jc w:val="both"/>
        <w:rPr>
          <w:rFonts w:ascii="Times New Roman" w:hAnsi="Times New Roman"/>
          <w:sz w:val="20"/>
          <w:szCs w:val="20"/>
        </w:rPr>
      </w:pPr>
      <w:r w:rsidRPr="007A4479">
        <w:rPr>
          <w:rFonts w:ascii="Times New Roman" w:hAnsi="Times New Roman"/>
          <w:sz w:val="20"/>
          <w:szCs w:val="20"/>
        </w:rPr>
        <w:t>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7A4479" w:rsidRPr="007A4479" w:rsidRDefault="007A4479" w:rsidP="007A4479">
      <w:pPr>
        <w:autoSpaceDE w:val="0"/>
        <w:autoSpaceDN w:val="0"/>
        <w:adjustRightInd w:val="0"/>
        <w:spacing w:after="0" w:line="240" w:lineRule="auto"/>
        <w:ind w:firstLine="708"/>
        <w:jc w:val="both"/>
        <w:rPr>
          <w:rFonts w:ascii="Times New Roman" w:hAnsi="Times New Roman"/>
          <w:sz w:val="20"/>
          <w:szCs w:val="20"/>
        </w:rPr>
      </w:pPr>
      <w:r w:rsidRPr="007A4479">
        <w:rPr>
          <w:rFonts w:ascii="Times New Roman" w:hAnsi="Times New Roman"/>
          <w:sz w:val="20"/>
          <w:szCs w:val="20"/>
        </w:rPr>
        <w:t>По решению Школы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Школы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Школы.</w:t>
      </w:r>
    </w:p>
    <w:p w:rsidR="007A4479" w:rsidRPr="007A4479" w:rsidRDefault="007A4479" w:rsidP="007A4479">
      <w:pPr>
        <w:autoSpaceDE w:val="0"/>
        <w:autoSpaceDN w:val="0"/>
        <w:adjustRightInd w:val="0"/>
        <w:spacing w:after="0" w:line="240" w:lineRule="auto"/>
        <w:ind w:firstLine="708"/>
        <w:jc w:val="both"/>
        <w:rPr>
          <w:rFonts w:ascii="Times New Roman" w:hAnsi="Times New Roman"/>
          <w:sz w:val="20"/>
          <w:szCs w:val="20"/>
        </w:rPr>
      </w:pPr>
      <w:r w:rsidRPr="007A4479">
        <w:rPr>
          <w:rFonts w:ascii="Times New Roman" w:hAnsi="Times New Roman"/>
          <w:sz w:val="20"/>
          <w:szCs w:val="20"/>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7A4479" w:rsidRPr="007A4479" w:rsidRDefault="007A4479" w:rsidP="007A4479">
      <w:pPr>
        <w:autoSpaceDE w:val="0"/>
        <w:autoSpaceDN w:val="0"/>
        <w:adjustRightInd w:val="0"/>
        <w:spacing w:after="0" w:line="240" w:lineRule="auto"/>
        <w:ind w:firstLine="708"/>
        <w:jc w:val="both"/>
        <w:rPr>
          <w:rFonts w:ascii="Times New Roman" w:hAnsi="Times New Roman"/>
          <w:sz w:val="20"/>
          <w:szCs w:val="20"/>
        </w:rPr>
      </w:pPr>
      <w:r w:rsidRPr="007A4479">
        <w:rPr>
          <w:rFonts w:ascii="Times New Roman" w:hAnsi="Times New Roman"/>
          <w:sz w:val="20"/>
          <w:szCs w:val="20"/>
        </w:rPr>
        <w:lastRenderedPageBreak/>
        <w:t>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7A4479" w:rsidRPr="007A4479" w:rsidRDefault="007A4479" w:rsidP="007A4479">
      <w:pPr>
        <w:autoSpaceDE w:val="0"/>
        <w:autoSpaceDN w:val="0"/>
        <w:adjustRightInd w:val="0"/>
        <w:spacing w:after="0" w:line="240" w:lineRule="auto"/>
        <w:ind w:firstLine="708"/>
        <w:jc w:val="both"/>
        <w:rPr>
          <w:rFonts w:ascii="Times New Roman" w:hAnsi="Times New Roman"/>
          <w:sz w:val="20"/>
          <w:szCs w:val="20"/>
        </w:rPr>
      </w:pPr>
      <w:r w:rsidRPr="007A4479">
        <w:rPr>
          <w:rFonts w:ascii="Times New Roman" w:hAnsi="Times New Roman"/>
          <w:sz w:val="20"/>
          <w:szCs w:val="20"/>
        </w:rPr>
        <w:t>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7A4479" w:rsidRPr="007A4479" w:rsidRDefault="007A4479" w:rsidP="007A4479">
      <w:pPr>
        <w:spacing w:after="0" w:line="240" w:lineRule="auto"/>
        <w:ind w:hanging="20"/>
        <w:jc w:val="both"/>
        <w:rPr>
          <w:rFonts w:ascii="Times New Roman" w:eastAsia="Times New Roman" w:hAnsi="Times New Roman"/>
          <w:sz w:val="20"/>
          <w:szCs w:val="20"/>
          <w:lang w:eastAsia="ru-RU"/>
        </w:rPr>
      </w:pPr>
    </w:p>
    <w:p w:rsidR="007A4479" w:rsidRPr="007A4479" w:rsidRDefault="007A4479" w:rsidP="00BA45CD">
      <w:pPr>
        <w:widowControl w:val="0"/>
        <w:numPr>
          <w:ilvl w:val="1"/>
          <w:numId w:val="50"/>
        </w:numPr>
        <w:autoSpaceDE w:val="0"/>
        <w:autoSpaceDN w:val="0"/>
        <w:spacing w:after="0" w:line="240" w:lineRule="auto"/>
        <w:ind w:left="0" w:hanging="20"/>
        <w:jc w:val="both"/>
        <w:rPr>
          <w:rFonts w:ascii="Times New Roman" w:hAnsi="Times New Roman"/>
          <w:bCs/>
          <w:sz w:val="20"/>
          <w:szCs w:val="20"/>
        </w:rPr>
      </w:pPr>
      <w:r w:rsidRPr="007A4479">
        <w:rPr>
          <w:rFonts w:ascii="Times New Roman" w:hAnsi="Times New Roman"/>
          <w:bCs/>
          <w:sz w:val="20"/>
          <w:szCs w:val="20"/>
        </w:rPr>
        <w:t>Родители (законные представители) несовершеннолетних обучающихся имеют право:</w:t>
      </w:r>
    </w:p>
    <w:p w:rsidR="007A4479" w:rsidRPr="007A4479" w:rsidRDefault="007A4479" w:rsidP="007A4479">
      <w:pPr>
        <w:autoSpaceDE w:val="0"/>
        <w:autoSpaceDN w:val="0"/>
        <w:adjustRightInd w:val="0"/>
        <w:spacing w:after="0" w:line="240" w:lineRule="auto"/>
        <w:ind w:hanging="20"/>
        <w:jc w:val="both"/>
        <w:rPr>
          <w:rFonts w:ascii="Times New Roman" w:hAnsi="Times New Roman"/>
          <w:bCs/>
          <w:sz w:val="20"/>
          <w:szCs w:val="20"/>
        </w:rPr>
      </w:pPr>
      <w:r w:rsidRPr="007A4479">
        <w:rPr>
          <w:rFonts w:ascii="Times New Roman" w:hAnsi="Times New Roman"/>
          <w:bCs/>
          <w:sz w:val="20"/>
          <w:szCs w:val="20"/>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w:t>
      </w:r>
    </w:p>
    <w:p w:rsidR="007A4479" w:rsidRPr="007A4479" w:rsidRDefault="007A4479" w:rsidP="007A4479">
      <w:pPr>
        <w:autoSpaceDE w:val="0"/>
        <w:autoSpaceDN w:val="0"/>
        <w:adjustRightInd w:val="0"/>
        <w:spacing w:after="0" w:line="240" w:lineRule="auto"/>
        <w:ind w:hanging="20"/>
        <w:jc w:val="both"/>
        <w:rPr>
          <w:rFonts w:ascii="Times New Roman" w:hAnsi="Times New Roman"/>
          <w:bCs/>
          <w:sz w:val="20"/>
          <w:szCs w:val="20"/>
        </w:rPr>
      </w:pPr>
      <w:r w:rsidRPr="007A4479">
        <w:rPr>
          <w:rFonts w:ascii="Times New Roman" w:hAnsi="Times New Roman"/>
          <w:bCs/>
          <w:sz w:val="20"/>
          <w:szCs w:val="20"/>
        </w:rPr>
        <w:t>2)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7A4479" w:rsidRPr="007A4479" w:rsidRDefault="007A4479" w:rsidP="007A4479">
      <w:pPr>
        <w:autoSpaceDE w:val="0"/>
        <w:autoSpaceDN w:val="0"/>
        <w:adjustRightInd w:val="0"/>
        <w:spacing w:after="0" w:line="240" w:lineRule="auto"/>
        <w:ind w:hanging="20"/>
        <w:jc w:val="both"/>
        <w:rPr>
          <w:rFonts w:ascii="Times New Roman" w:hAnsi="Times New Roman"/>
          <w:bCs/>
          <w:sz w:val="20"/>
          <w:szCs w:val="20"/>
        </w:rPr>
      </w:pPr>
      <w:r w:rsidRPr="007A4479">
        <w:rPr>
          <w:rFonts w:ascii="Times New Roman" w:hAnsi="Times New Roman"/>
          <w:bCs/>
          <w:sz w:val="20"/>
          <w:szCs w:val="20"/>
        </w:rPr>
        <w:t>3)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7A4479" w:rsidRPr="007A4479" w:rsidRDefault="007A4479" w:rsidP="007A4479">
      <w:pPr>
        <w:autoSpaceDE w:val="0"/>
        <w:autoSpaceDN w:val="0"/>
        <w:adjustRightInd w:val="0"/>
        <w:spacing w:after="0" w:line="240" w:lineRule="auto"/>
        <w:ind w:hanging="20"/>
        <w:jc w:val="both"/>
        <w:rPr>
          <w:rFonts w:ascii="Times New Roman" w:hAnsi="Times New Roman"/>
          <w:bCs/>
          <w:sz w:val="20"/>
          <w:szCs w:val="20"/>
        </w:rPr>
      </w:pPr>
      <w:r w:rsidRPr="007A4479">
        <w:rPr>
          <w:rFonts w:ascii="Times New Roman" w:hAnsi="Times New Roman"/>
          <w:bCs/>
          <w:sz w:val="20"/>
          <w:szCs w:val="20"/>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7A4479" w:rsidRPr="007A4479" w:rsidRDefault="007A4479" w:rsidP="007A4479">
      <w:pPr>
        <w:autoSpaceDE w:val="0"/>
        <w:autoSpaceDN w:val="0"/>
        <w:adjustRightInd w:val="0"/>
        <w:spacing w:after="0" w:line="240" w:lineRule="auto"/>
        <w:ind w:hanging="20"/>
        <w:jc w:val="both"/>
        <w:rPr>
          <w:rFonts w:ascii="Times New Roman" w:hAnsi="Times New Roman"/>
          <w:bCs/>
          <w:sz w:val="20"/>
          <w:szCs w:val="20"/>
        </w:rPr>
      </w:pPr>
      <w:r w:rsidRPr="007A4479">
        <w:rPr>
          <w:rFonts w:ascii="Times New Roman" w:hAnsi="Times New Roman"/>
          <w:bCs/>
          <w:sz w:val="20"/>
          <w:szCs w:val="20"/>
        </w:rPr>
        <w:t>5) защищать права и законные интересы обучающихся;</w:t>
      </w:r>
    </w:p>
    <w:p w:rsidR="007A4479" w:rsidRPr="007A4479" w:rsidRDefault="007A4479" w:rsidP="007A4479">
      <w:pPr>
        <w:autoSpaceDE w:val="0"/>
        <w:autoSpaceDN w:val="0"/>
        <w:adjustRightInd w:val="0"/>
        <w:spacing w:after="0" w:line="240" w:lineRule="auto"/>
        <w:ind w:hanging="20"/>
        <w:jc w:val="both"/>
        <w:rPr>
          <w:rFonts w:ascii="Times New Roman" w:hAnsi="Times New Roman"/>
          <w:bCs/>
          <w:sz w:val="20"/>
          <w:szCs w:val="20"/>
        </w:rPr>
      </w:pPr>
      <w:r w:rsidRPr="007A4479">
        <w:rPr>
          <w:rFonts w:ascii="Times New Roman" w:hAnsi="Times New Roman"/>
          <w:bCs/>
          <w:sz w:val="20"/>
          <w:szCs w:val="20"/>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7A4479" w:rsidRPr="007A4479" w:rsidRDefault="007A4479" w:rsidP="007A4479">
      <w:pPr>
        <w:autoSpaceDE w:val="0"/>
        <w:autoSpaceDN w:val="0"/>
        <w:adjustRightInd w:val="0"/>
        <w:spacing w:after="0" w:line="240" w:lineRule="auto"/>
        <w:ind w:hanging="20"/>
        <w:jc w:val="both"/>
        <w:rPr>
          <w:rFonts w:ascii="Times New Roman" w:hAnsi="Times New Roman"/>
          <w:bCs/>
          <w:sz w:val="20"/>
          <w:szCs w:val="20"/>
        </w:rPr>
      </w:pPr>
      <w:r w:rsidRPr="007A4479">
        <w:rPr>
          <w:rFonts w:ascii="Times New Roman" w:hAnsi="Times New Roman"/>
          <w:bCs/>
          <w:sz w:val="20"/>
          <w:szCs w:val="20"/>
        </w:rPr>
        <w:t>7) принимать участие в управлении Школой, в форме, определяемой уставом;</w:t>
      </w:r>
    </w:p>
    <w:p w:rsidR="007A4479" w:rsidRPr="007A4479" w:rsidRDefault="007A4479" w:rsidP="007A4479">
      <w:pPr>
        <w:autoSpaceDE w:val="0"/>
        <w:autoSpaceDN w:val="0"/>
        <w:adjustRightInd w:val="0"/>
        <w:spacing w:after="0" w:line="240" w:lineRule="auto"/>
        <w:ind w:hanging="20"/>
        <w:jc w:val="both"/>
        <w:rPr>
          <w:rFonts w:ascii="Times New Roman" w:hAnsi="Times New Roman"/>
          <w:bCs/>
          <w:sz w:val="20"/>
          <w:szCs w:val="20"/>
        </w:rPr>
      </w:pPr>
      <w:r w:rsidRPr="007A4479">
        <w:rPr>
          <w:rFonts w:ascii="Times New Roman" w:hAnsi="Times New Roman"/>
          <w:bCs/>
          <w:sz w:val="20"/>
          <w:szCs w:val="20"/>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7A4479" w:rsidRPr="007A4479" w:rsidRDefault="007A4479" w:rsidP="007A4479">
      <w:pPr>
        <w:spacing w:after="0" w:line="240" w:lineRule="auto"/>
        <w:ind w:hanging="20"/>
        <w:jc w:val="both"/>
        <w:rPr>
          <w:rFonts w:ascii="Times New Roman" w:eastAsia="Times New Roman" w:hAnsi="Times New Roman"/>
          <w:sz w:val="20"/>
          <w:szCs w:val="20"/>
          <w:lang w:eastAsia="ru-RU"/>
        </w:rPr>
      </w:pPr>
    </w:p>
    <w:p w:rsidR="007A4479" w:rsidRPr="007A4479" w:rsidRDefault="007A4479" w:rsidP="007A4479">
      <w:pPr>
        <w:widowControl w:val="0"/>
        <w:autoSpaceDE w:val="0"/>
        <w:autoSpaceDN w:val="0"/>
        <w:spacing w:after="0" w:line="240" w:lineRule="auto"/>
        <w:ind w:hanging="20"/>
        <w:jc w:val="both"/>
        <w:rPr>
          <w:rFonts w:ascii="Times New Roman" w:hAnsi="Times New Roman"/>
          <w:sz w:val="20"/>
          <w:szCs w:val="20"/>
        </w:rPr>
      </w:pPr>
      <w:r w:rsidRPr="007A4479">
        <w:rPr>
          <w:rFonts w:ascii="Times New Roman" w:hAnsi="Times New Roman"/>
          <w:sz w:val="20"/>
          <w:szCs w:val="20"/>
        </w:rPr>
        <w:t>6.27.  Родители (законные представители) несовершеннолетних обучающихся обязаны:</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1) обеспечить получение детьми общего образования;</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2) 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7A4479" w:rsidRPr="007A4479" w:rsidRDefault="007A4479" w:rsidP="007A4479">
      <w:pPr>
        <w:autoSpaceDE w:val="0"/>
        <w:autoSpaceDN w:val="0"/>
        <w:adjustRightInd w:val="0"/>
        <w:spacing w:after="0" w:line="240" w:lineRule="auto"/>
        <w:ind w:hanging="20"/>
        <w:jc w:val="both"/>
        <w:rPr>
          <w:rFonts w:ascii="Times New Roman" w:hAnsi="Times New Roman"/>
          <w:sz w:val="20"/>
          <w:szCs w:val="20"/>
        </w:rPr>
      </w:pPr>
      <w:r w:rsidRPr="007A4479">
        <w:rPr>
          <w:rFonts w:ascii="Times New Roman" w:hAnsi="Times New Roman"/>
          <w:sz w:val="20"/>
          <w:szCs w:val="20"/>
        </w:rPr>
        <w:t>3) уважать честь и достоинство обучающихся и работников Школы.</w:t>
      </w:r>
    </w:p>
    <w:p w:rsidR="007A4479" w:rsidRPr="007A4479" w:rsidRDefault="007A4479" w:rsidP="007A4479">
      <w:pPr>
        <w:widowControl w:val="0"/>
        <w:autoSpaceDE w:val="0"/>
        <w:autoSpaceDN w:val="0"/>
        <w:spacing w:after="0" w:line="240" w:lineRule="auto"/>
        <w:ind w:hanging="20"/>
        <w:jc w:val="both"/>
        <w:rPr>
          <w:rFonts w:ascii="Times New Roman" w:eastAsia="Times New Roman" w:hAnsi="Times New Roman"/>
          <w:sz w:val="20"/>
          <w:szCs w:val="20"/>
          <w:lang w:eastAsia="ru-RU"/>
        </w:rPr>
      </w:pPr>
    </w:p>
    <w:p w:rsidR="007A4479" w:rsidRPr="007A4479" w:rsidRDefault="007A4479" w:rsidP="00BA45CD">
      <w:pPr>
        <w:widowControl w:val="0"/>
        <w:numPr>
          <w:ilvl w:val="0"/>
          <w:numId w:val="50"/>
        </w:numPr>
        <w:autoSpaceDE w:val="0"/>
        <w:autoSpaceDN w:val="0"/>
        <w:spacing w:after="0" w:line="240" w:lineRule="auto"/>
        <w:ind w:hanging="20"/>
        <w:jc w:val="center"/>
        <w:outlineLvl w:val="0"/>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ОБЕСПЕЧЕНИЕ ПУБЛИЧНОСТИ И КОНТРОЛЯ</w:t>
      </w:r>
    </w:p>
    <w:p w:rsidR="007A4479" w:rsidRPr="007A4479" w:rsidRDefault="007A4479" w:rsidP="007A4479">
      <w:pPr>
        <w:widowControl w:val="0"/>
        <w:autoSpaceDE w:val="0"/>
        <w:autoSpaceDN w:val="0"/>
        <w:spacing w:after="0" w:line="240" w:lineRule="auto"/>
        <w:ind w:left="450"/>
        <w:outlineLvl w:val="0"/>
        <w:rPr>
          <w:rFonts w:ascii="Times New Roman" w:eastAsia="Times New Roman" w:hAnsi="Times New Roman"/>
          <w:sz w:val="20"/>
          <w:szCs w:val="20"/>
          <w:lang w:eastAsia="ru-RU"/>
        </w:rPr>
      </w:pPr>
    </w:p>
    <w:p w:rsidR="007A4479" w:rsidRPr="007A4479" w:rsidRDefault="003F03CC" w:rsidP="003F03CC">
      <w:pPr>
        <w:widowControl w:val="0"/>
        <w:tabs>
          <w:tab w:val="left" w:pos="1134"/>
        </w:tabs>
        <w:autoSpaceDE w:val="0"/>
        <w:autoSpaceDN w:val="0"/>
        <w:spacing w:after="0" w:line="240" w:lineRule="auto"/>
        <w:jc w:val="both"/>
        <w:rPr>
          <w:rFonts w:ascii="Times New Roman" w:eastAsia="Times New Roman" w:hAnsi="Times New Roman"/>
          <w:sz w:val="20"/>
          <w:szCs w:val="20"/>
          <w:lang w:eastAsia="ru-RU"/>
        </w:rPr>
      </w:pPr>
      <w:r w:rsidRPr="003F03CC">
        <w:rPr>
          <w:rFonts w:ascii="Times New Roman" w:eastAsia="Times New Roman" w:hAnsi="Times New Roman"/>
          <w:sz w:val="20"/>
          <w:szCs w:val="20"/>
          <w:lang w:eastAsia="ru-RU"/>
        </w:rPr>
        <w:t>7.1.</w:t>
      </w:r>
      <w:r w:rsidRPr="003F03CC">
        <w:rPr>
          <w:rFonts w:ascii="Times New Roman" w:eastAsia="Times New Roman" w:hAnsi="Times New Roman"/>
          <w:sz w:val="20"/>
          <w:szCs w:val="20"/>
          <w:lang w:eastAsia="ru-RU"/>
        </w:rPr>
        <w:tab/>
      </w:r>
      <w:r w:rsidR="007A4479" w:rsidRPr="007A4479">
        <w:rPr>
          <w:rFonts w:ascii="Times New Roman" w:eastAsia="Times New Roman" w:hAnsi="Times New Roman"/>
          <w:sz w:val="20"/>
          <w:szCs w:val="20"/>
          <w:lang w:eastAsia="ru-RU"/>
        </w:rPr>
        <w:t>Школа обеспечивает открытость и доступность в соответствии со ст. 29 Федерального закона от 29.12.2012 N 273-ФЗ «Об образовании в Российской Федерации».</w:t>
      </w:r>
    </w:p>
    <w:p w:rsidR="007A4479" w:rsidRPr="007A4479" w:rsidRDefault="007A4479" w:rsidP="007A4479">
      <w:pPr>
        <w:widowControl w:val="0"/>
        <w:tabs>
          <w:tab w:val="left" w:pos="1134"/>
        </w:tabs>
        <w:autoSpaceDE w:val="0"/>
        <w:autoSpaceDN w:val="0"/>
        <w:spacing w:after="0" w:line="240" w:lineRule="auto"/>
        <w:ind w:hanging="20"/>
        <w:jc w:val="both"/>
        <w:rPr>
          <w:rFonts w:ascii="Times New Roman" w:eastAsia="Times New Roman" w:hAnsi="Times New Roman"/>
          <w:sz w:val="20"/>
          <w:szCs w:val="20"/>
          <w:lang w:eastAsia="ru-RU"/>
        </w:rPr>
      </w:pPr>
    </w:p>
    <w:p w:rsidR="007A4479" w:rsidRPr="007A4479" w:rsidRDefault="003F03CC" w:rsidP="003F03CC">
      <w:pPr>
        <w:widowControl w:val="0"/>
        <w:tabs>
          <w:tab w:val="left" w:pos="1134"/>
        </w:tabs>
        <w:autoSpaceDE w:val="0"/>
        <w:autoSpaceDN w:val="0"/>
        <w:spacing w:after="0" w:line="240" w:lineRule="auto"/>
        <w:jc w:val="both"/>
        <w:rPr>
          <w:rFonts w:ascii="Times New Roman" w:eastAsia="Times New Roman" w:hAnsi="Times New Roman"/>
          <w:sz w:val="20"/>
          <w:szCs w:val="20"/>
          <w:lang w:eastAsia="ru-RU"/>
        </w:rPr>
      </w:pPr>
      <w:r w:rsidRPr="003F03CC">
        <w:rPr>
          <w:rFonts w:ascii="Times New Roman" w:eastAsia="Times New Roman" w:hAnsi="Times New Roman"/>
          <w:sz w:val="20"/>
          <w:szCs w:val="20"/>
          <w:lang w:eastAsia="ru-RU"/>
        </w:rPr>
        <w:t>7.2</w:t>
      </w:r>
      <w:r w:rsidRPr="003F03CC">
        <w:rPr>
          <w:rFonts w:ascii="Times New Roman" w:eastAsia="Times New Roman" w:hAnsi="Times New Roman"/>
          <w:sz w:val="20"/>
          <w:szCs w:val="20"/>
          <w:lang w:eastAsia="ru-RU"/>
        </w:rPr>
        <w:tab/>
      </w:r>
      <w:r w:rsidR="007A4479" w:rsidRPr="007A4479">
        <w:rPr>
          <w:rFonts w:ascii="Times New Roman" w:eastAsia="Times New Roman" w:hAnsi="Times New Roman"/>
          <w:sz w:val="20"/>
          <w:szCs w:val="20"/>
          <w:lang w:eastAsia="ru-RU"/>
        </w:rPr>
        <w:t>Предоставление информации Школой, ее размещение на официальном сайте в сети Интернет и ведение указанного сайта осуществляется в установленном законом порядке.</w:t>
      </w:r>
    </w:p>
    <w:p w:rsidR="007A4479" w:rsidRPr="007A4479" w:rsidRDefault="007A4479" w:rsidP="007A4479">
      <w:pPr>
        <w:widowControl w:val="0"/>
        <w:tabs>
          <w:tab w:val="left" w:pos="1134"/>
        </w:tabs>
        <w:autoSpaceDE w:val="0"/>
        <w:autoSpaceDN w:val="0"/>
        <w:spacing w:after="0" w:line="240" w:lineRule="auto"/>
        <w:ind w:left="567" w:hanging="20"/>
        <w:jc w:val="both"/>
        <w:rPr>
          <w:rFonts w:ascii="Times New Roman" w:eastAsia="Times New Roman" w:hAnsi="Times New Roman"/>
          <w:sz w:val="20"/>
          <w:szCs w:val="20"/>
          <w:lang w:eastAsia="ru-RU"/>
        </w:rPr>
      </w:pPr>
    </w:p>
    <w:p w:rsidR="007A4479" w:rsidRPr="007A4479" w:rsidRDefault="003F03CC" w:rsidP="003F03CC">
      <w:pPr>
        <w:widowControl w:val="0"/>
        <w:tabs>
          <w:tab w:val="left" w:pos="1134"/>
        </w:tabs>
        <w:autoSpaceDE w:val="0"/>
        <w:autoSpaceDN w:val="0"/>
        <w:spacing w:after="0" w:line="240" w:lineRule="auto"/>
        <w:jc w:val="both"/>
        <w:rPr>
          <w:rFonts w:ascii="Times New Roman" w:eastAsia="Times New Roman" w:hAnsi="Times New Roman"/>
          <w:sz w:val="20"/>
          <w:szCs w:val="20"/>
          <w:lang w:eastAsia="ru-RU"/>
        </w:rPr>
      </w:pPr>
      <w:r w:rsidRPr="003F03CC">
        <w:rPr>
          <w:rFonts w:ascii="Times New Roman" w:eastAsia="Times New Roman" w:hAnsi="Times New Roman"/>
          <w:sz w:val="20"/>
          <w:szCs w:val="20"/>
          <w:lang w:eastAsia="ru-RU"/>
        </w:rPr>
        <w:t>7.3</w:t>
      </w:r>
      <w:r w:rsidRPr="003F03CC">
        <w:rPr>
          <w:rFonts w:ascii="Times New Roman" w:eastAsia="Times New Roman" w:hAnsi="Times New Roman"/>
          <w:sz w:val="20"/>
          <w:szCs w:val="20"/>
          <w:lang w:eastAsia="ru-RU"/>
        </w:rPr>
        <w:tab/>
      </w:r>
      <w:r w:rsidR="007A4479" w:rsidRPr="007A4479">
        <w:rPr>
          <w:rFonts w:ascii="Times New Roman" w:eastAsia="Times New Roman" w:hAnsi="Times New Roman"/>
          <w:sz w:val="20"/>
          <w:szCs w:val="20"/>
          <w:lang w:eastAsia="ru-RU"/>
        </w:rPr>
        <w:t>Муниципальное казенное учреждение «Центр  обеспечения  деятельности учреждений образования Богучанского района»  совместно  со Школой осуществляет в соответствии с действующим законодательством бухгалтерский,  налоговый и статистический учет операций.</w:t>
      </w:r>
    </w:p>
    <w:p w:rsidR="007A4479" w:rsidRPr="007A4479" w:rsidRDefault="007A4479" w:rsidP="007A4479">
      <w:pPr>
        <w:tabs>
          <w:tab w:val="left" w:pos="0"/>
        </w:tabs>
        <w:autoSpaceDE w:val="0"/>
        <w:autoSpaceDN w:val="0"/>
        <w:adjustRightInd w:val="0"/>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ab/>
      </w:r>
      <w:r w:rsidRPr="007A4479">
        <w:rPr>
          <w:rFonts w:ascii="Times New Roman" w:eastAsia="Times New Roman" w:hAnsi="Times New Roman"/>
          <w:sz w:val="20"/>
          <w:szCs w:val="20"/>
          <w:lang w:eastAsia="ru-RU"/>
        </w:rPr>
        <w:tab/>
        <w:t>Школа, отчитывается о результатах деятельности в порядке и в сроки, установленные учредителем согласно законодательству Российской Федерации, муниципальным правовым актам.</w:t>
      </w:r>
    </w:p>
    <w:p w:rsidR="007A4479" w:rsidRPr="007A4479" w:rsidRDefault="007A4479" w:rsidP="007A4479">
      <w:pPr>
        <w:tabs>
          <w:tab w:val="left" w:pos="1134"/>
        </w:tabs>
        <w:autoSpaceDE w:val="0"/>
        <w:autoSpaceDN w:val="0"/>
        <w:adjustRightInd w:val="0"/>
        <w:spacing w:after="0" w:line="240" w:lineRule="auto"/>
        <w:ind w:hanging="20"/>
        <w:jc w:val="both"/>
        <w:rPr>
          <w:rFonts w:ascii="Times New Roman" w:eastAsia="Times New Roman" w:hAnsi="Times New Roman"/>
          <w:sz w:val="20"/>
          <w:szCs w:val="20"/>
          <w:lang w:eastAsia="ru-RU"/>
        </w:rPr>
      </w:pPr>
    </w:p>
    <w:p w:rsidR="007A4479" w:rsidRPr="007A4479" w:rsidRDefault="003F03CC" w:rsidP="003F03CC">
      <w:pPr>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3F03CC">
        <w:rPr>
          <w:rFonts w:ascii="Times New Roman" w:eastAsia="Times New Roman" w:hAnsi="Times New Roman"/>
          <w:sz w:val="20"/>
          <w:szCs w:val="20"/>
          <w:lang w:eastAsia="ru-RU"/>
        </w:rPr>
        <w:t>7.4.</w:t>
      </w:r>
      <w:r w:rsidRPr="003F03CC">
        <w:rPr>
          <w:rFonts w:ascii="Times New Roman" w:eastAsia="Times New Roman" w:hAnsi="Times New Roman"/>
          <w:sz w:val="20"/>
          <w:szCs w:val="20"/>
          <w:lang w:eastAsia="ru-RU"/>
        </w:rPr>
        <w:tab/>
      </w:r>
      <w:r w:rsidR="007A4479" w:rsidRPr="007A4479">
        <w:rPr>
          <w:rFonts w:ascii="Times New Roman" w:eastAsia="Times New Roman" w:hAnsi="Times New Roman"/>
          <w:sz w:val="20"/>
          <w:szCs w:val="20"/>
          <w:lang w:eastAsia="ru-RU"/>
        </w:rPr>
        <w:t xml:space="preserve">За искажение государственной отчетности должностные лица </w:t>
      </w:r>
      <w:r w:rsidR="007A4479" w:rsidRPr="007A4479">
        <w:rPr>
          <w:rFonts w:ascii="Times New Roman" w:eastAsia="Times New Roman" w:hAnsi="Times New Roman"/>
          <w:spacing w:val="-2"/>
          <w:sz w:val="20"/>
          <w:szCs w:val="20"/>
          <w:lang w:eastAsia="ru-RU"/>
        </w:rPr>
        <w:t xml:space="preserve">Школы </w:t>
      </w:r>
      <w:r w:rsidR="007A4479" w:rsidRPr="007A4479">
        <w:rPr>
          <w:rFonts w:ascii="Times New Roman" w:eastAsia="Times New Roman" w:hAnsi="Times New Roman"/>
          <w:sz w:val="20"/>
          <w:szCs w:val="20"/>
          <w:lang w:eastAsia="ru-RU"/>
        </w:rPr>
        <w:t>несут установленную законодательством Российской Федерации дисциплинарную, административную и уголовную ответственность.</w:t>
      </w:r>
    </w:p>
    <w:p w:rsidR="007A4479" w:rsidRPr="007A4479" w:rsidRDefault="007A4479" w:rsidP="007A4479">
      <w:pPr>
        <w:autoSpaceDE w:val="0"/>
        <w:autoSpaceDN w:val="0"/>
        <w:adjustRightInd w:val="0"/>
        <w:spacing w:after="0" w:line="240" w:lineRule="auto"/>
        <w:ind w:left="567" w:hanging="20"/>
        <w:contextualSpacing/>
        <w:jc w:val="both"/>
        <w:rPr>
          <w:rFonts w:ascii="Times New Roman" w:eastAsia="Times New Roman" w:hAnsi="Times New Roman"/>
          <w:sz w:val="20"/>
          <w:szCs w:val="20"/>
          <w:lang w:eastAsia="ru-RU"/>
        </w:rPr>
      </w:pPr>
    </w:p>
    <w:p w:rsidR="007A4479" w:rsidRPr="007A4479" w:rsidRDefault="003F03CC" w:rsidP="003F03CC">
      <w:pPr>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3F03CC">
        <w:rPr>
          <w:rFonts w:ascii="Times New Roman" w:eastAsia="Times New Roman" w:hAnsi="Times New Roman"/>
          <w:sz w:val="20"/>
          <w:szCs w:val="20"/>
          <w:lang w:eastAsia="ru-RU"/>
        </w:rPr>
        <w:lastRenderedPageBreak/>
        <w:t>7.5.</w:t>
      </w:r>
      <w:r w:rsidRPr="003F03CC">
        <w:rPr>
          <w:rFonts w:ascii="Times New Roman" w:eastAsia="Times New Roman" w:hAnsi="Times New Roman"/>
          <w:sz w:val="20"/>
          <w:szCs w:val="20"/>
          <w:lang w:eastAsia="ru-RU"/>
        </w:rPr>
        <w:tab/>
      </w:r>
      <w:r w:rsidR="007A4479" w:rsidRPr="007A4479">
        <w:rPr>
          <w:rFonts w:ascii="Times New Roman" w:eastAsia="Times New Roman" w:hAnsi="Times New Roman"/>
          <w:sz w:val="20"/>
          <w:szCs w:val="20"/>
          <w:lang w:eastAsia="ru-RU"/>
        </w:rPr>
        <w:t>Контроль за деятельностью Школы осуществляется Учредителем, управлением образования администрации Богучанского района, финансовым управлением администрации Богучанского района, управлением муниципальной собственностью Богучанского района,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7A4479" w:rsidRPr="007A4479" w:rsidRDefault="007A4479" w:rsidP="007A4479">
      <w:pPr>
        <w:autoSpaceDE w:val="0"/>
        <w:autoSpaceDN w:val="0"/>
        <w:adjustRightInd w:val="0"/>
        <w:spacing w:after="0" w:line="240" w:lineRule="auto"/>
        <w:ind w:hanging="20"/>
        <w:jc w:val="both"/>
        <w:rPr>
          <w:rFonts w:ascii="Times New Roman" w:eastAsia="Times New Roman" w:hAnsi="Times New Roman"/>
          <w:sz w:val="20"/>
          <w:szCs w:val="20"/>
          <w:lang w:eastAsia="ru-RU"/>
        </w:rPr>
      </w:pPr>
    </w:p>
    <w:p w:rsidR="007A4479" w:rsidRPr="007A4479" w:rsidRDefault="003F03CC" w:rsidP="003F03CC">
      <w:pPr>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3F03CC">
        <w:rPr>
          <w:rFonts w:ascii="Times New Roman" w:eastAsia="Times New Roman" w:hAnsi="Times New Roman"/>
          <w:sz w:val="20"/>
          <w:szCs w:val="20"/>
          <w:lang w:eastAsia="ru-RU"/>
        </w:rPr>
        <w:t>7.5.</w:t>
      </w:r>
      <w:r w:rsidRPr="003F03CC">
        <w:rPr>
          <w:rFonts w:ascii="Times New Roman" w:eastAsia="Times New Roman" w:hAnsi="Times New Roman"/>
          <w:sz w:val="20"/>
          <w:szCs w:val="20"/>
          <w:lang w:eastAsia="ru-RU"/>
        </w:rPr>
        <w:tab/>
      </w:r>
      <w:r w:rsidR="007A4479" w:rsidRPr="007A4479">
        <w:rPr>
          <w:rFonts w:ascii="Times New Roman" w:eastAsia="Times New Roman" w:hAnsi="Times New Roman"/>
          <w:sz w:val="20"/>
          <w:szCs w:val="20"/>
          <w:lang w:eastAsia="ru-RU"/>
        </w:rPr>
        <w:t>Контроль за эффективностью использования и сохранностью имущества, закрепленного за Учреждением на праве оперативного управления, осуществляет управление муниципальной собственностью Богучанского района.</w:t>
      </w:r>
    </w:p>
    <w:p w:rsidR="007A4479" w:rsidRPr="007A4479" w:rsidRDefault="007A4479" w:rsidP="007A4479">
      <w:pPr>
        <w:autoSpaceDE w:val="0"/>
        <w:autoSpaceDN w:val="0"/>
        <w:adjustRightInd w:val="0"/>
        <w:spacing w:after="0" w:line="240" w:lineRule="auto"/>
        <w:ind w:hanging="20"/>
        <w:contextualSpacing/>
        <w:jc w:val="both"/>
        <w:rPr>
          <w:rFonts w:ascii="Times New Roman" w:eastAsia="Times New Roman" w:hAnsi="Times New Roman"/>
          <w:sz w:val="20"/>
          <w:szCs w:val="20"/>
          <w:lang w:eastAsia="ru-RU"/>
        </w:rPr>
      </w:pPr>
    </w:p>
    <w:p w:rsidR="007A4479" w:rsidRPr="007A4479" w:rsidRDefault="007A4479" w:rsidP="007A4479">
      <w:pPr>
        <w:autoSpaceDE w:val="0"/>
        <w:autoSpaceDN w:val="0"/>
        <w:adjustRightInd w:val="0"/>
        <w:spacing w:after="0" w:line="240" w:lineRule="auto"/>
        <w:ind w:hanging="20"/>
        <w:contextualSpacing/>
        <w:jc w:val="both"/>
        <w:rPr>
          <w:rFonts w:ascii="Times New Roman" w:eastAsia="Times New Roman" w:hAnsi="Times New Roman"/>
          <w:sz w:val="20"/>
          <w:szCs w:val="20"/>
          <w:lang w:eastAsia="ru-RU"/>
        </w:rPr>
      </w:pPr>
    </w:p>
    <w:p w:rsidR="007A4479" w:rsidRPr="007A4479" w:rsidRDefault="007A4479" w:rsidP="00BA45CD">
      <w:pPr>
        <w:numPr>
          <w:ilvl w:val="0"/>
          <w:numId w:val="51"/>
        </w:numPr>
        <w:shd w:val="clear" w:color="auto" w:fill="FFFFFF"/>
        <w:spacing w:before="312" w:after="0" w:line="240" w:lineRule="auto"/>
        <w:ind w:right="29" w:hanging="20"/>
        <w:contextualSpacing/>
        <w:jc w:val="center"/>
        <w:rPr>
          <w:rFonts w:ascii="Times New Roman" w:eastAsia="Times New Roman" w:hAnsi="Times New Roman"/>
          <w:sz w:val="20"/>
          <w:szCs w:val="20"/>
          <w:lang w:eastAsia="ru-RU"/>
        </w:rPr>
      </w:pPr>
      <w:r w:rsidRPr="007A4479">
        <w:rPr>
          <w:rFonts w:ascii="Times New Roman" w:eastAsia="Times New Roman" w:hAnsi="Times New Roman"/>
          <w:bCs/>
          <w:sz w:val="20"/>
          <w:szCs w:val="20"/>
          <w:lang w:eastAsia="ru-RU"/>
        </w:rPr>
        <w:t>РЕОРГАНИЗАЦИЯ И ЛИКВИДАЦИЯ  ШКОЛЫ</w:t>
      </w:r>
    </w:p>
    <w:p w:rsidR="007A4479" w:rsidRPr="007A4479" w:rsidRDefault="007A4479" w:rsidP="007A4479">
      <w:pPr>
        <w:shd w:val="clear" w:color="auto" w:fill="FFFFFF"/>
        <w:tabs>
          <w:tab w:val="left" w:pos="1296"/>
        </w:tabs>
        <w:spacing w:before="307" w:after="0" w:line="240" w:lineRule="auto"/>
        <w:ind w:right="34" w:hanging="20"/>
        <w:jc w:val="both"/>
        <w:rPr>
          <w:rFonts w:ascii="Times New Roman" w:eastAsia="Times New Roman" w:hAnsi="Times New Roman"/>
          <w:sz w:val="20"/>
          <w:szCs w:val="20"/>
          <w:lang w:eastAsia="ru-RU"/>
        </w:rPr>
      </w:pPr>
      <w:r w:rsidRPr="007A4479">
        <w:rPr>
          <w:rFonts w:ascii="Times New Roman" w:eastAsia="Times New Roman" w:hAnsi="Times New Roman"/>
          <w:spacing w:val="-6"/>
          <w:sz w:val="20"/>
          <w:szCs w:val="20"/>
          <w:lang w:eastAsia="ru-RU"/>
        </w:rPr>
        <w:t>8.1.</w:t>
      </w:r>
      <w:r w:rsidRPr="007A4479">
        <w:rPr>
          <w:rFonts w:ascii="Times New Roman" w:eastAsia="Times New Roman" w:hAnsi="Times New Roman"/>
          <w:sz w:val="20"/>
          <w:szCs w:val="20"/>
          <w:lang w:eastAsia="ru-RU"/>
        </w:rPr>
        <w:t xml:space="preserve"> Деятельность Школы прекращается на основании решения Учредителя, а также по решению суда, по основаниям и в порядке, установленном действующим законодательством Российской Федерации. </w:t>
      </w:r>
    </w:p>
    <w:p w:rsidR="007A4479" w:rsidRPr="007A4479" w:rsidRDefault="007A4479" w:rsidP="007A4479">
      <w:pPr>
        <w:autoSpaceDE w:val="0"/>
        <w:autoSpaceDN w:val="0"/>
        <w:spacing w:after="0" w:line="240" w:lineRule="auto"/>
        <w:ind w:hanging="20"/>
        <w:jc w:val="both"/>
        <w:rPr>
          <w:rFonts w:ascii="Times New Roman" w:eastAsia="Times New Roman" w:hAnsi="Times New Roman"/>
          <w:sz w:val="20"/>
          <w:szCs w:val="20"/>
          <w:lang w:eastAsia="ru-RU"/>
        </w:rPr>
      </w:pPr>
    </w:p>
    <w:p w:rsidR="007A4479" w:rsidRPr="007A4479" w:rsidRDefault="007A4479" w:rsidP="007A4479">
      <w:pPr>
        <w:autoSpaceDE w:val="0"/>
        <w:autoSpaceDN w:val="0"/>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8.2. При ликвидации Школы кредиторы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7A4479" w:rsidRPr="007A4479" w:rsidRDefault="007A4479" w:rsidP="007A4479">
      <w:pPr>
        <w:autoSpaceDE w:val="0"/>
        <w:autoSpaceDN w:val="0"/>
        <w:spacing w:after="0" w:line="240" w:lineRule="auto"/>
        <w:ind w:hanging="20"/>
        <w:jc w:val="both"/>
        <w:rPr>
          <w:rFonts w:ascii="Times New Roman" w:eastAsia="Times New Roman" w:hAnsi="Times New Roman"/>
          <w:sz w:val="20"/>
          <w:szCs w:val="20"/>
          <w:lang w:eastAsia="ru-RU"/>
        </w:rPr>
      </w:pPr>
    </w:p>
    <w:p w:rsidR="007A4479" w:rsidRPr="007A4479" w:rsidRDefault="007A4479" w:rsidP="007A4479">
      <w:pPr>
        <w:autoSpaceDE w:val="0"/>
        <w:autoSpaceDN w:val="0"/>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8.3. Образовательному учреждению, возникшему в результате реорганизации в форме слияния, разделения, выделения, выдаётся временное свидетельство о государственной аккредитации в отношении образовательных программ, реализация которых осуществлялась реорганизованным образовательным учреждением и которое было аккредитовано.</w:t>
      </w:r>
    </w:p>
    <w:p w:rsidR="007A4479" w:rsidRPr="007A4479" w:rsidRDefault="007A4479" w:rsidP="007A4479">
      <w:pPr>
        <w:autoSpaceDE w:val="0"/>
        <w:autoSpaceDN w:val="0"/>
        <w:spacing w:after="0" w:line="240" w:lineRule="auto"/>
        <w:ind w:firstLine="708"/>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Срок действия временного свидетельства о государственной аккредитации составляет один год.</w:t>
      </w:r>
    </w:p>
    <w:p w:rsidR="007A4479" w:rsidRPr="007A4479" w:rsidRDefault="007A4479" w:rsidP="007A4479">
      <w:pPr>
        <w:autoSpaceDE w:val="0"/>
        <w:autoSpaceDN w:val="0"/>
        <w:spacing w:after="0" w:line="240" w:lineRule="auto"/>
        <w:ind w:firstLine="708"/>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Государственная аккредитация образовательного учреждения, возникшего в результате реорганизации в форме слияния, разделения, выделения, проводится в соответствии с действующим законодательством.</w:t>
      </w:r>
    </w:p>
    <w:p w:rsidR="007A4479" w:rsidRPr="007A4479" w:rsidRDefault="007A4479" w:rsidP="007A4479">
      <w:pPr>
        <w:shd w:val="clear" w:color="auto" w:fill="FFFFFF"/>
        <w:tabs>
          <w:tab w:val="left" w:pos="1502"/>
        </w:tabs>
        <w:spacing w:before="5" w:after="0" w:line="240" w:lineRule="auto"/>
        <w:ind w:right="38" w:hanging="20"/>
        <w:jc w:val="both"/>
        <w:rPr>
          <w:rFonts w:ascii="Times New Roman" w:eastAsia="Times New Roman" w:hAnsi="Times New Roman"/>
          <w:spacing w:val="-6"/>
          <w:sz w:val="20"/>
          <w:szCs w:val="20"/>
          <w:lang w:eastAsia="ru-RU"/>
        </w:rPr>
      </w:pPr>
    </w:p>
    <w:p w:rsidR="007A4479" w:rsidRPr="007A4479" w:rsidRDefault="007A4479" w:rsidP="007A4479">
      <w:pPr>
        <w:shd w:val="clear" w:color="auto" w:fill="FFFFFF"/>
        <w:tabs>
          <w:tab w:val="left" w:pos="1502"/>
        </w:tabs>
        <w:spacing w:before="5" w:after="0" w:line="240" w:lineRule="auto"/>
        <w:ind w:right="38" w:hanging="20"/>
        <w:jc w:val="both"/>
        <w:rPr>
          <w:rFonts w:ascii="Times New Roman" w:eastAsia="Times New Roman" w:hAnsi="Times New Roman"/>
          <w:sz w:val="20"/>
          <w:szCs w:val="20"/>
          <w:lang w:eastAsia="ru-RU"/>
        </w:rPr>
      </w:pPr>
      <w:r w:rsidRPr="007A4479">
        <w:rPr>
          <w:rFonts w:ascii="Times New Roman" w:eastAsia="Times New Roman" w:hAnsi="Times New Roman"/>
          <w:spacing w:val="-6"/>
          <w:sz w:val="20"/>
          <w:szCs w:val="20"/>
          <w:lang w:eastAsia="ru-RU"/>
        </w:rPr>
        <w:t>8.4.</w:t>
      </w:r>
      <w:r w:rsidRPr="007A4479">
        <w:rPr>
          <w:rFonts w:ascii="Times New Roman" w:eastAsia="Times New Roman" w:hAnsi="Times New Roman"/>
          <w:sz w:val="20"/>
          <w:szCs w:val="20"/>
          <w:lang w:eastAsia="ru-RU"/>
        </w:rPr>
        <w:t xml:space="preserve"> При ликвидации Учредитель создает ликвидационную комиссию.</w:t>
      </w:r>
      <w:r w:rsidRPr="007A4479">
        <w:rPr>
          <w:rFonts w:ascii="Times New Roman" w:eastAsia="Times New Roman" w:hAnsi="Times New Roman"/>
          <w:spacing w:val="-1"/>
          <w:sz w:val="20"/>
          <w:szCs w:val="20"/>
          <w:lang w:eastAsia="ru-RU"/>
        </w:rPr>
        <w:t xml:space="preserve"> С момента назначения ликвидационной </w:t>
      </w:r>
      <w:r w:rsidRPr="007A4479">
        <w:rPr>
          <w:rFonts w:ascii="Times New Roman" w:eastAsia="Times New Roman" w:hAnsi="Times New Roman"/>
          <w:sz w:val="20"/>
          <w:szCs w:val="20"/>
          <w:lang w:eastAsia="ru-RU"/>
        </w:rPr>
        <w:t xml:space="preserve">комиссии к ней переходят полномочия по управлению Школой. </w:t>
      </w:r>
    </w:p>
    <w:p w:rsidR="007A4479" w:rsidRPr="007A4479" w:rsidRDefault="007A4479" w:rsidP="007A4479">
      <w:pPr>
        <w:shd w:val="clear" w:color="auto" w:fill="FFFFFF"/>
        <w:tabs>
          <w:tab w:val="left" w:pos="0"/>
        </w:tabs>
        <w:spacing w:before="5" w:after="0" w:line="240" w:lineRule="auto"/>
        <w:ind w:right="38"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ab/>
      </w:r>
      <w:r w:rsidRPr="007A4479">
        <w:rPr>
          <w:rFonts w:ascii="Times New Roman" w:eastAsia="Times New Roman" w:hAnsi="Times New Roman"/>
          <w:sz w:val="20"/>
          <w:szCs w:val="20"/>
          <w:lang w:eastAsia="ru-RU"/>
        </w:rPr>
        <w:tab/>
        <w:t>Ликвидационная комиссия составляет ликвидационный баланс и представляет его Учредителю.</w:t>
      </w:r>
    </w:p>
    <w:p w:rsidR="007A4479" w:rsidRPr="007A4479" w:rsidRDefault="007A4479" w:rsidP="007A4479">
      <w:pPr>
        <w:shd w:val="clear" w:color="auto" w:fill="FFFFFF"/>
        <w:tabs>
          <w:tab w:val="left" w:pos="1430"/>
        </w:tabs>
        <w:spacing w:after="0" w:line="240" w:lineRule="auto"/>
        <w:ind w:right="53" w:hanging="20"/>
        <w:jc w:val="both"/>
        <w:rPr>
          <w:rFonts w:ascii="Times New Roman" w:eastAsia="Times New Roman" w:hAnsi="Times New Roman"/>
          <w:spacing w:val="-6"/>
          <w:sz w:val="20"/>
          <w:szCs w:val="20"/>
          <w:lang w:eastAsia="ru-RU"/>
        </w:rPr>
      </w:pPr>
    </w:p>
    <w:p w:rsidR="007A4479" w:rsidRPr="007A4479" w:rsidRDefault="007A4479" w:rsidP="007A4479">
      <w:pPr>
        <w:shd w:val="clear" w:color="auto" w:fill="FFFFFF"/>
        <w:tabs>
          <w:tab w:val="left" w:pos="1430"/>
        </w:tabs>
        <w:spacing w:after="0" w:line="240" w:lineRule="auto"/>
        <w:ind w:right="53" w:hanging="20"/>
        <w:jc w:val="both"/>
        <w:rPr>
          <w:rFonts w:ascii="Times New Roman" w:eastAsia="Times New Roman" w:hAnsi="Times New Roman"/>
          <w:sz w:val="20"/>
          <w:szCs w:val="20"/>
          <w:lang w:eastAsia="ru-RU"/>
        </w:rPr>
      </w:pPr>
      <w:r w:rsidRPr="007A4479">
        <w:rPr>
          <w:rFonts w:ascii="Times New Roman" w:eastAsia="Times New Roman" w:hAnsi="Times New Roman"/>
          <w:spacing w:val="-6"/>
          <w:sz w:val="20"/>
          <w:szCs w:val="20"/>
          <w:lang w:eastAsia="ru-RU"/>
        </w:rPr>
        <w:t>8.5.</w:t>
      </w:r>
      <w:r w:rsidRPr="007A4479">
        <w:rPr>
          <w:rFonts w:ascii="Times New Roman" w:eastAsia="Times New Roman" w:hAnsi="Times New Roman"/>
          <w:sz w:val="20"/>
          <w:szCs w:val="20"/>
          <w:lang w:eastAsia="ru-RU"/>
        </w:rPr>
        <w:t xml:space="preserve"> При ликвидации Школы имущество, закрепленное за Школой на праве оперативного управления, поступает в распоряжение Учредителя.</w:t>
      </w:r>
    </w:p>
    <w:p w:rsidR="007A4479" w:rsidRPr="007A4479" w:rsidRDefault="007A4479" w:rsidP="007A4479">
      <w:pPr>
        <w:shd w:val="clear" w:color="auto" w:fill="FFFFFF"/>
        <w:tabs>
          <w:tab w:val="left" w:pos="1238"/>
        </w:tabs>
        <w:spacing w:before="10" w:after="0" w:line="240" w:lineRule="auto"/>
        <w:ind w:right="67" w:hanging="20"/>
        <w:jc w:val="both"/>
        <w:rPr>
          <w:rFonts w:ascii="Times New Roman" w:eastAsia="Times New Roman" w:hAnsi="Times New Roman"/>
          <w:spacing w:val="-6"/>
          <w:sz w:val="20"/>
          <w:szCs w:val="20"/>
          <w:lang w:eastAsia="ru-RU"/>
        </w:rPr>
      </w:pPr>
    </w:p>
    <w:p w:rsidR="007A4479" w:rsidRPr="007A4479" w:rsidRDefault="007A4479" w:rsidP="007A4479">
      <w:pPr>
        <w:shd w:val="clear" w:color="auto" w:fill="FFFFFF"/>
        <w:tabs>
          <w:tab w:val="left" w:pos="1238"/>
        </w:tabs>
        <w:spacing w:before="10" w:after="0" w:line="240" w:lineRule="auto"/>
        <w:ind w:right="67" w:hanging="20"/>
        <w:jc w:val="both"/>
        <w:rPr>
          <w:rFonts w:ascii="Times New Roman" w:eastAsia="Times New Roman" w:hAnsi="Times New Roman"/>
          <w:sz w:val="20"/>
          <w:szCs w:val="20"/>
          <w:lang w:eastAsia="ru-RU"/>
        </w:rPr>
      </w:pPr>
      <w:r w:rsidRPr="007A4479">
        <w:rPr>
          <w:rFonts w:ascii="Times New Roman" w:eastAsia="Times New Roman" w:hAnsi="Times New Roman"/>
          <w:spacing w:val="-6"/>
          <w:sz w:val="20"/>
          <w:szCs w:val="20"/>
          <w:lang w:eastAsia="ru-RU"/>
        </w:rPr>
        <w:t>8.6.</w:t>
      </w:r>
      <w:r w:rsidRPr="007A4479">
        <w:rPr>
          <w:rFonts w:ascii="Times New Roman" w:eastAsia="Times New Roman" w:hAnsi="Times New Roman"/>
          <w:sz w:val="20"/>
          <w:szCs w:val="20"/>
          <w:lang w:eastAsia="ru-RU"/>
        </w:rPr>
        <w:t xml:space="preserve"> </w:t>
      </w:r>
      <w:r w:rsidRPr="007A4479">
        <w:rPr>
          <w:rFonts w:ascii="Times New Roman" w:eastAsia="Times New Roman" w:hAnsi="Times New Roman"/>
          <w:spacing w:val="-2"/>
          <w:sz w:val="20"/>
          <w:szCs w:val="20"/>
          <w:lang w:eastAsia="ru-RU"/>
        </w:rPr>
        <w:t xml:space="preserve">Школа считается прекратившей свою деятельность с момента </w:t>
      </w:r>
      <w:r w:rsidRPr="007A4479">
        <w:rPr>
          <w:rFonts w:ascii="Times New Roman" w:eastAsia="Times New Roman" w:hAnsi="Times New Roman"/>
          <w:sz w:val="20"/>
          <w:szCs w:val="20"/>
          <w:lang w:eastAsia="ru-RU"/>
        </w:rPr>
        <w:t>внесения соответствующей записи в Единый государственный реестр юридических лиц.</w:t>
      </w:r>
    </w:p>
    <w:p w:rsidR="007A4479" w:rsidRPr="007A4479" w:rsidRDefault="007A4479" w:rsidP="007A4479">
      <w:pPr>
        <w:shd w:val="clear" w:color="auto" w:fill="FFFFFF"/>
        <w:tabs>
          <w:tab w:val="left" w:pos="1387"/>
        </w:tabs>
        <w:spacing w:after="0" w:line="240" w:lineRule="auto"/>
        <w:ind w:right="77" w:hanging="20"/>
        <w:jc w:val="both"/>
        <w:rPr>
          <w:rFonts w:ascii="Times New Roman" w:eastAsia="Times New Roman" w:hAnsi="Times New Roman"/>
          <w:spacing w:val="-6"/>
          <w:sz w:val="20"/>
          <w:szCs w:val="20"/>
          <w:lang w:eastAsia="ru-RU"/>
        </w:rPr>
      </w:pPr>
    </w:p>
    <w:p w:rsidR="007A4479" w:rsidRPr="007A4479" w:rsidRDefault="007A4479" w:rsidP="007A4479">
      <w:pPr>
        <w:shd w:val="clear" w:color="auto" w:fill="FFFFFF"/>
        <w:tabs>
          <w:tab w:val="left" w:pos="1387"/>
        </w:tabs>
        <w:spacing w:after="0" w:line="240" w:lineRule="auto"/>
        <w:ind w:right="77" w:hanging="20"/>
        <w:jc w:val="both"/>
        <w:rPr>
          <w:rFonts w:ascii="Times New Roman" w:eastAsia="Times New Roman" w:hAnsi="Times New Roman"/>
          <w:sz w:val="20"/>
          <w:szCs w:val="20"/>
          <w:lang w:eastAsia="ru-RU"/>
        </w:rPr>
      </w:pPr>
      <w:r w:rsidRPr="007A4479">
        <w:rPr>
          <w:rFonts w:ascii="Times New Roman" w:eastAsia="Times New Roman" w:hAnsi="Times New Roman"/>
          <w:spacing w:val="-6"/>
          <w:sz w:val="20"/>
          <w:szCs w:val="20"/>
          <w:lang w:eastAsia="ru-RU"/>
        </w:rPr>
        <w:t>8.7.</w:t>
      </w:r>
      <w:r w:rsidRPr="007A4479">
        <w:rPr>
          <w:rFonts w:ascii="Times New Roman" w:eastAsia="Times New Roman" w:hAnsi="Times New Roman"/>
          <w:sz w:val="20"/>
          <w:szCs w:val="20"/>
          <w:lang w:eastAsia="ru-RU"/>
        </w:rPr>
        <w:t xml:space="preserve"> </w:t>
      </w:r>
      <w:r w:rsidRPr="007A4479">
        <w:rPr>
          <w:rFonts w:ascii="Times New Roman" w:eastAsia="Times New Roman" w:hAnsi="Times New Roman"/>
          <w:spacing w:val="-1"/>
          <w:sz w:val="20"/>
          <w:szCs w:val="20"/>
          <w:lang w:eastAsia="ru-RU"/>
        </w:rPr>
        <w:t xml:space="preserve">При ликвидации и реорганизации увольняемым работникам </w:t>
      </w:r>
      <w:r w:rsidRPr="007A4479">
        <w:rPr>
          <w:rFonts w:ascii="Times New Roman" w:eastAsia="Times New Roman" w:hAnsi="Times New Roman"/>
          <w:sz w:val="20"/>
          <w:szCs w:val="20"/>
          <w:lang w:eastAsia="ru-RU"/>
        </w:rPr>
        <w:t>гарантируется соблюдение их прав в соответствии с законодательством Российской Федерации.</w:t>
      </w:r>
    </w:p>
    <w:p w:rsidR="007A4479" w:rsidRPr="007A4479" w:rsidRDefault="007A4479" w:rsidP="007A4479">
      <w:pPr>
        <w:shd w:val="clear" w:color="auto" w:fill="FFFFFF"/>
        <w:spacing w:after="0" w:line="240" w:lineRule="auto"/>
        <w:ind w:hanging="20"/>
        <w:jc w:val="both"/>
        <w:rPr>
          <w:rFonts w:ascii="Times New Roman" w:eastAsia="Times New Roman" w:hAnsi="Times New Roman"/>
          <w:spacing w:val="-2"/>
          <w:sz w:val="20"/>
          <w:szCs w:val="20"/>
          <w:lang w:eastAsia="ru-RU"/>
        </w:rPr>
      </w:pPr>
    </w:p>
    <w:p w:rsidR="007A4479" w:rsidRPr="007A4479" w:rsidRDefault="007A4479" w:rsidP="007A4479">
      <w:pPr>
        <w:shd w:val="clear" w:color="auto" w:fill="FFFFFF"/>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pacing w:val="-2"/>
          <w:sz w:val="20"/>
          <w:szCs w:val="20"/>
          <w:lang w:eastAsia="ru-RU"/>
        </w:rPr>
        <w:t xml:space="preserve">8.8. При прекращении деятельности Школы все документы </w:t>
      </w:r>
      <w:r w:rsidRPr="007A4479">
        <w:rPr>
          <w:rFonts w:ascii="Times New Roman" w:eastAsia="Times New Roman" w:hAnsi="Times New Roman"/>
          <w:spacing w:val="-1"/>
          <w:sz w:val="20"/>
          <w:szCs w:val="20"/>
          <w:lang w:eastAsia="ru-RU"/>
        </w:rPr>
        <w:t xml:space="preserve">(управленческие, финансово - хозяйственные, по личному составу и другие) </w:t>
      </w:r>
      <w:r w:rsidRPr="007A4479">
        <w:rPr>
          <w:rFonts w:ascii="Times New Roman" w:eastAsia="Times New Roman" w:hAnsi="Times New Roman"/>
          <w:sz w:val="20"/>
          <w:szCs w:val="20"/>
          <w:lang w:eastAsia="ru-RU"/>
        </w:rPr>
        <w:t xml:space="preserve">передаются в установленном порядке правопреемнику (правопреемникам). </w:t>
      </w:r>
      <w:r w:rsidRPr="007A4479">
        <w:rPr>
          <w:rFonts w:ascii="Times New Roman" w:eastAsia="Times New Roman" w:hAnsi="Times New Roman"/>
          <w:spacing w:val="-2"/>
          <w:sz w:val="20"/>
          <w:szCs w:val="20"/>
          <w:lang w:eastAsia="ru-RU"/>
        </w:rPr>
        <w:t xml:space="preserve">При отсутствии правопреемника документы постоянного хранения, имеющие </w:t>
      </w:r>
      <w:r w:rsidRPr="007A4479">
        <w:rPr>
          <w:rFonts w:ascii="Times New Roman" w:eastAsia="Times New Roman" w:hAnsi="Times New Roman"/>
          <w:spacing w:val="-1"/>
          <w:sz w:val="20"/>
          <w:szCs w:val="20"/>
          <w:lang w:eastAsia="ru-RU"/>
        </w:rPr>
        <w:t xml:space="preserve">научно - историческое значение, документы по личному составу (приказы, личные дела и другие) </w:t>
      </w:r>
      <w:r w:rsidRPr="007A4479">
        <w:rPr>
          <w:rFonts w:ascii="Times New Roman" w:eastAsia="Times New Roman" w:hAnsi="Times New Roman"/>
          <w:sz w:val="20"/>
          <w:szCs w:val="20"/>
          <w:lang w:eastAsia="ru-RU"/>
        </w:rPr>
        <w:t xml:space="preserve">передаются на хранение в муниципальный архив Богучанского района. Передача и упорядочение документов </w:t>
      </w:r>
      <w:r w:rsidRPr="007A4479">
        <w:rPr>
          <w:rFonts w:ascii="Times New Roman" w:eastAsia="Times New Roman" w:hAnsi="Times New Roman"/>
          <w:spacing w:val="-1"/>
          <w:sz w:val="20"/>
          <w:szCs w:val="20"/>
          <w:lang w:eastAsia="ru-RU"/>
        </w:rPr>
        <w:t xml:space="preserve">осуществляются силами и за счет средств Школы в соответствии с </w:t>
      </w:r>
      <w:r w:rsidRPr="007A4479">
        <w:rPr>
          <w:rFonts w:ascii="Times New Roman" w:eastAsia="Times New Roman" w:hAnsi="Times New Roman"/>
          <w:sz w:val="20"/>
          <w:szCs w:val="20"/>
          <w:lang w:eastAsia="ru-RU"/>
        </w:rPr>
        <w:t>требованиями архивных органов.</w:t>
      </w:r>
    </w:p>
    <w:p w:rsidR="007A4479" w:rsidRPr="007A4479" w:rsidRDefault="007A4479" w:rsidP="007A4479">
      <w:pPr>
        <w:spacing w:after="0" w:line="240" w:lineRule="auto"/>
        <w:ind w:hanging="20"/>
        <w:jc w:val="center"/>
        <w:rPr>
          <w:rFonts w:ascii="Times New Roman" w:eastAsia="Times New Roman" w:hAnsi="Times New Roman"/>
          <w:sz w:val="20"/>
          <w:szCs w:val="20"/>
          <w:lang w:eastAsia="ru-RU"/>
        </w:rPr>
      </w:pPr>
    </w:p>
    <w:p w:rsidR="007A4479" w:rsidRPr="007A4479" w:rsidRDefault="007A4479" w:rsidP="00BA45CD">
      <w:pPr>
        <w:numPr>
          <w:ilvl w:val="0"/>
          <w:numId w:val="51"/>
        </w:numPr>
        <w:spacing w:after="0" w:line="240" w:lineRule="auto"/>
        <w:ind w:hanging="20"/>
        <w:contextualSpacing/>
        <w:jc w:val="center"/>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ЛОКАЛЬНЫЕ АКТЫ, РЕГЛАМЕНТИРУЮЩИЕ  ДЕЯТЕЛЬНОСТЬ ШКОЛЫ</w:t>
      </w:r>
    </w:p>
    <w:p w:rsidR="007A4479" w:rsidRPr="007A4479" w:rsidRDefault="007A4479" w:rsidP="007A4479">
      <w:pPr>
        <w:spacing w:after="0" w:line="240" w:lineRule="auto"/>
        <w:ind w:hanging="20"/>
        <w:rPr>
          <w:rFonts w:ascii="Times New Roman" w:hAnsi="Times New Roman"/>
          <w:sz w:val="20"/>
          <w:szCs w:val="20"/>
          <w:lang w:eastAsia="ru-RU"/>
        </w:rPr>
      </w:pPr>
    </w:p>
    <w:p w:rsidR="007A4479" w:rsidRPr="007A4479" w:rsidRDefault="007A4479" w:rsidP="007A4479">
      <w:pPr>
        <w:shd w:val="clear" w:color="auto" w:fill="FFFFFF"/>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9.1. Школа самостоятельна в принятии локальных нормативных актов в соответствии законодательством Российской Федерации, Красноярского края, муниципалитета и настоящим Уставом. </w:t>
      </w:r>
    </w:p>
    <w:p w:rsidR="007A4479" w:rsidRPr="007A4479" w:rsidRDefault="007A4479" w:rsidP="007A4479">
      <w:pPr>
        <w:shd w:val="clear" w:color="auto" w:fill="FFFFFF"/>
        <w:spacing w:after="0" w:line="240" w:lineRule="auto"/>
        <w:ind w:hanging="20"/>
        <w:jc w:val="both"/>
        <w:rPr>
          <w:rFonts w:ascii="Times New Roman" w:eastAsia="Times New Roman" w:hAnsi="Times New Roman"/>
          <w:sz w:val="20"/>
          <w:szCs w:val="20"/>
          <w:lang w:eastAsia="ru-RU"/>
        </w:rPr>
      </w:pPr>
    </w:p>
    <w:p w:rsidR="007A4479" w:rsidRPr="007A4479" w:rsidRDefault="007A4479" w:rsidP="007A4479">
      <w:pPr>
        <w:shd w:val="clear" w:color="auto" w:fill="FFFFFF"/>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9.2.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и Красноярского края, муниципальными правовыми актами администрации Богучанского района и в порядке, установленном настоящим Уставом.</w:t>
      </w:r>
    </w:p>
    <w:p w:rsidR="007A4479" w:rsidRPr="007A4479" w:rsidRDefault="007A4479" w:rsidP="007A4479">
      <w:pPr>
        <w:shd w:val="clear" w:color="auto" w:fill="FFFFFF"/>
        <w:spacing w:after="0" w:line="240" w:lineRule="auto"/>
        <w:ind w:hanging="20"/>
        <w:jc w:val="both"/>
        <w:rPr>
          <w:rFonts w:ascii="Times New Roman" w:eastAsia="Times New Roman" w:hAnsi="Times New Roman"/>
          <w:sz w:val="20"/>
          <w:szCs w:val="20"/>
          <w:lang w:eastAsia="ru-RU"/>
        </w:rPr>
      </w:pPr>
    </w:p>
    <w:p w:rsidR="007A4479" w:rsidRPr="007A4479" w:rsidRDefault="007A4479" w:rsidP="007A4479">
      <w:pPr>
        <w:shd w:val="clear" w:color="auto" w:fill="FFFFFF"/>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9.3. 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w:t>
      </w:r>
      <w:r w:rsidRPr="007A4479">
        <w:rPr>
          <w:rFonts w:ascii="Times New Roman" w:eastAsia="Times New Roman" w:hAnsi="Times New Roman"/>
          <w:sz w:val="20"/>
          <w:szCs w:val="20"/>
          <w:lang w:eastAsia="ru-RU"/>
        </w:rPr>
        <w:lastRenderedPageBreak/>
        <w:t>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7A4479" w:rsidRPr="007A4479" w:rsidRDefault="007A4479" w:rsidP="007A4479">
      <w:pPr>
        <w:shd w:val="clear" w:color="auto" w:fill="FFFFFF"/>
        <w:spacing w:after="0" w:line="240" w:lineRule="auto"/>
        <w:ind w:hanging="20"/>
        <w:jc w:val="both"/>
        <w:rPr>
          <w:rFonts w:ascii="Times New Roman" w:eastAsia="Times New Roman" w:hAnsi="Times New Roman"/>
          <w:sz w:val="20"/>
          <w:szCs w:val="20"/>
          <w:lang w:eastAsia="ru-RU"/>
        </w:rPr>
      </w:pPr>
    </w:p>
    <w:p w:rsidR="007A4479" w:rsidRPr="007A4479" w:rsidRDefault="007A4479" w:rsidP="007A4479">
      <w:pPr>
        <w:shd w:val="clear" w:color="auto" w:fill="FFFFFF"/>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9.4. При принятии локальных нормативных актов, затрагивающих права обучающихся и работников Школы, учитывается мнение профсоюзного комитета, обучающихся и их родителей (законных представителей). </w:t>
      </w:r>
    </w:p>
    <w:p w:rsidR="007A4479" w:rsidRPr="007A4479" w:rsidRDefault="007A4479" w:rsidP="007A4479">
      <w:pPr>
        <w:shd w:val="clear" w:color="auto" w:fill="FFFFFF"/>
        <w:spacing w:after="0" w:line="240" w:lineRule="auto"/>
        <w:ind w:hanging="20"/>
        <w:jc w:val="both"/>
        <w:rPr>
          <w:rFonts w:ascii="Times New Roman" w:eastAsia="Times New Roman" w:hAnsi="Times New Roman"/>
          <w:sz w:val="20"/>
          <w:szCs w:val="20"/>
          <w:lang w:eastAsia="ru-RU"/>
        </w:rPr>
      </w:pPr>
    </w:p>
    <w:p w:rsidR="007A4479" w:rsidRPr="007A4479" w:rsidRDefault="007A4479" w:rsidP="007A4479">
      <w:pPr>
        <w:shd w:val="clear" w:color="auto" w:fill="FFFFFF"/>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9.5. Директор Школы перед принятием решения направляет проект локального нормативного акта, затрагивающего права и законные интересы обучающихся, родителей (законных представителей) несовершеннолетних обучающихся и работников Школы, и обоснование по нему в классные родительские комитеты, орган ученического самоуправления, а также в порядке и в случаях, которые предусмотрены трудовым законодательством – в выборный орган первичной профсоюзной организации, представляющий интересы всех или большинства работников Школы. </w:t>
      </w:r>
    </w:p>
    <w:p w:rsidR="007A4479" w:rsidRPr="007A4479" w:rsidRDefault="007A4479" w:rsidP="007A4479">
      <w:pPr>
        <w:shd w:val="clear" w:color="auto" w:fill="FFFFFF"/>
        <w:spacing w:after="0" w:line="240" w:lineRule="auto"/>
        <w:ind w:hanging="20"/>
        <w:jc w:val="both"/>
        <w:rPr>
          <w:rFonts w:ascii="Times New Roman" w:eastAsia="Times New Roman" w:hAnsi="Times New Roman"/>
          <w:sz w:val="20"/>
          <w:szCs w:val="20"/>
          <w:lang w:eastAsia="ru-RU"/>
        </w:rPr>
      </w:pPr>
    </w:p>
    <w:p w:rsidR="007A4479" w:rsidRPr="007A4479" w:rsidRDefault="007A4479" w:rsidP="007A4479">
      <w:pPr>
        <w:shd w:val="clear" w:color="auto" w:fill="FFFFFF"/>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9.6. Классные родительские комитеты, орган ученического самоуправления, 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директору Школы мотивированное мнение по проекту в письменной форме. </w:t>
      </w:r>
    </w:p>
    <w:p w:rsidR="007A4479" w:rsidRPr="007A4479" w:rsidRDefault="007A4479" w:rsidP="007A4479">
      <w:pPr>
        <w:shd w:val="clear" w:color="auto" w:fill="FFFFFF"/>
        <w:spacing w:after="0" w:line="240" w:lineRule="auto"/>
        <w:ind w:hanging="20"/>
        <w:jc w:val="both"/>
        <w:rPr>
          <w:rFonts w:ascii="Times New Roman" w:eastAsia="Times New Roman" w:hAnsi="Times New Roman"/>
          <w:sz w:val="20"/>
          <w:szCs w:val="20"/>
          <w:lang w:eastAsia="ru-RU"/>
        </w:rPr>
      </w:pPr>
    </w:p>
    <w:p w:rsidR="007A4479" w:rsidRPr="007A4479" w:rsidRDefault="007A4479" w:rsidP="007A4479">
      <w:pPr>
        <w:shd w:val="clear" w:color="auto" w:fill="FFFFFF"/>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9.7. В случае если мотивированное мнение не содержит согласия с проектом локального нормативного акта либо содержит предложения по его совершенствованию,  директор Школы может согласиться с ним, либо обязан в течение трех дней после получения мотивированного мнения провести дополнительные консультации с представителями классных родительских комитетов, органа ученического самоуправления, выборным органом первичной профсоюзной организации в целях достижения взаимоприемлемого решения. </w:t>
      </w:r>
    </w:p>
    <w:p w:rsidR="007A4479" w:rsidRPr="007A4479" w:rsidRDefault="007A4479" w:rsidP="007A4479">
      <w:pPr>
        <w:shd w:val="clear" w:color="auto" w:fill="FFFFFF"/>
        <w:spacing w:after="0" w:line="240" w:lineRule="auto"/>
        <w:ind w:hanging="20"/>
        <w:jc w:val="both"/>
        <w:rPr>
          <w:rFonts w:ascii="Times New Roman" w:eastAsia="Times New Roman" w:hAnsi="Times New Roman"/>
          <w:sz w:val="20"/>
          <w:szCs w:val="20"/>
          <w:lang w:eastAsia="ru-RU"/>
        </w:rPr>
      </w:pPr>
    </w:p>
    <w:p w:rsidR="007A4479" w:rsidRPr="007A4479" w:rsidRDefault="007A4479" w:rsidP="007A4479">
      <w:pPr>
        <w:shd w:val="clear" w:color="auto" w:fill="FFFFFF"/>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9.8. Локальные акты утверждаются директором Школы и не могут противоречить настоящему Уставу и действующему законодательству Российской Федерации. </w:t>
      </w:r>
    </w:p>
    <w:p w:rsidR="007A4479" w:rsidRPr="007A4479" w:rsidRDefault="007A4479" w:rsidP="007A4479">
      <w:pPr>
        <w:shd w:val="clear" w:color="auto" w:fill="FFFFFF"/>
        <w:spacing w:after="0" w:line="240" w:lineRule="auto"/>
        <w:ind w:hanging="20"/>
        <w:jc w:val="both"/>
        <w:rPr>
          <w:rFonts w:ascii="Times New Roman" w:eastAsia="Times New Roman" w:hAnsi="Times New Roman"/>
          <w:sz w:val="20"/>
          <w:szCs w:val="20"/>
          <w:lang w:eastAsia="ru-RU"/>
        </w:rPr>
      </w:pPr>
    </w:p>
    <w:p w:rsidR="007A4479" w:rsidRPr="007A4479" w:rsidRDefault="007A4479" w:rsidP="007A4479">
      <w:pPr>
        <w:shd w:val="clear" w:color="auto" w:fill="FFFFFF"/>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9.9. Деятельность Школы регламентируется следующими видами локальных нормативных актов: приказами директора, положениями, правилами, инструкциями, программами, договорами и иными локальными актами. </w:t>
      </w:r>
    </w:p>
    <w:p w:rsidR="007A4479" w:rsidRPr="007A4479" w:rsidRDefault="007A4479" w:rsidP="007A4479">
      <w:pPr>
        <w:shd w:val="clear" w:color="auto" w:fill="FFFFFF"/>
        <w:spacing w:after="0" w:line="240" w:lineRule="auto"/>
        <w:ind w:hanging="20"/>
        <w:jc w:val="both"/>
        <w:rPr>
          <w:rFonts w:ascii="Times New Roman" w:eastAsia="Times New Roman" w:hAnsi="Times New Roman"/>
          <w:sz w:val="20"/>
          <w:szCs w:val="20"/>
          <w:lang w:eastAsia="ru-RU"/>
        </w:rPr>
      </w:pPr>
    </w:p>
    <w:p w:rsidR="007A4479" w:rsidRPr="007A4479" w:rsidRDefault="007A4479" w:rsidP="007A4479">
      <w:pPr>
        <w:shd w:val="clear" w:color="auto" w:fill="FFFFFF"/>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9.10.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Школой.</w:t>
      </w:r>
    </w:p>
    <w:p w:rsidR="007A4479" w:rsidRPr="007A4479" w:rsidRDefault="007A4479" w:rsidP="007A4479">
      <w:pPr>
        <w:widowControl w:val="0"/>
        <w:autoSpaceDE w:val="0"/>
        <w:autoSpaceDN w:val="0"/>
        <w:spacing w:after="0" w:line="240" w:lineRule="auto"/>
        <w:ind w:hanging="20"/>
        <w:jc w:val="both"/>
        <w:rPr>
          <w:rFonts w:ascii="Times New Roman" w:eastAsia="Times New Roman" w:hAnsi="Times New Roman"/>
          <w:sz w:val="20"/>
          <w:szCs w:val="20"/>
          <w:lang w:eastAsia="ru-RU"/>
        </w:rPr>
      </w:pPr>
    </w:p>
    <w:p w:rsidR="007A4479" w:rsidRPr="007A4479" w:rsidRDefault="007A4479" w:rsidP="00BA45CD">
      <w:pPr>
        <w:numPr>
          <w:ilvl w:val="0"/>
          <w:numId w:val="51"/>
        </w:numPr>
        <w:shd w:val="clear" w:color="auto" w:fill="FFFFFF"/>
        <w:spacing w:after="0" w:line="240" w:lineRule="auto"/>
        <w:ind w:hanging="20"/>
        <w:contextualSpacing/>
        <w:jc w:val="center"/>
        <w:rPr>
          <w:rFonts w:ascii="Times New Roman" w:eastAsia="Times New Roman" w:hAnsi="Times New Roman"/>
          <w:bCs/>
          <w:spacing w:val="-1"/>
          <w:sz w:val="20"/>
          <w:szCs w:val="20"/>
          <w:lang w:eastAsia="ru-RU"/>
        </w:rPr>
      </w:pPr>
      <w:r w:rsidRPr="007A4479">
        <w:rPr>
          <w:rFonts w:ascii="Times New Roman" w:eastAsia="Times New Roman" w:hAnsi="Times New Roman"/>
          <w:bCs/>
          <w:spacing w:val="-1"/>
          <w:sz w:val="20"/>
          <w:szCs w:val="20"/>
          <w:lang w:eastAsia="ru-RU"/>
        </w:rPr>
        <w:t xml:space="preserve">ЗАКЛЮЧИТЕЛЬНЫЕ ПОЛОЖЕНИЯ </w:t>
      </w:r>
    </w:p>
    <w:p w:rsidR="007A4479" w:rsidRPr="007A4479" w:rsidRDefault="007A4479" w:rsidP="007A4479">
      <w:pPr>
        <w:shd w:val="clear" w:color="auto" w:fill="FFFFFF"/>
        <w:spacing w:after="0" w:line="240" w:lineRule="auto"/>
        <w:ind w:left="11" w:hanging="20"/>
        <w:jc w:val="center"/>
        <w:rPr>
          <w:rFonts w:ascii="Times New Roman" w:eastAsia="Times New Roman" w:hAnsi="Times New Roman"/>
          <w:sz w:val="20"/>
          <w:szCs w:val="20"/>
          <w:lang w:eastAsia="ru-RU"/>
        </w:rPr>
      </w:pPr>
    </w:p>
    <w:p w:rsidR="007A4479" w:rsidRPr="007A4479" w:rsidRDefault="007A4479" w:rsidP="007A4479">
      <w:pPr>
        <w:shd w:val="clear" w:color="auto" w:fill="FFFFFF"/>
        <w:spacing w:after="0" w:line="240" w:lineRule="auto"/>
        <w:ind w:left="11" w:hanging="20"/>
        <w:jc w:val="both"/>
        <w:rPr>
          <w:rFonts w:ascii="Times New Roman" w:eastAsia="Times New Roman" w:hAnsi="Times New Roman"/>
          <w:sz w:val="20"/>
          <w:szCs w:val="20"/>
          <w:lang w:eastAsia="ru-RU"/>
        </w:rPr>
      </w:pPr>
      <w:r w:rsidRPr="007A4479">
        <w:rPr>
          <w:rFonts w:ascii="Times New Roman" w:eastAsia="Times New Roman" w:hAnsi="Times New Roman"/>
          <w:spacing w:val="-3"/>
          <w:sz w:val="20"/>
          <w:szCs w:val="20"/>
          <w:lang w:eastAsia="ru-RU"/>
        </w:rPr>
        <w:t xml:space="preserve">10.1. Изменения и дополнения к настоящему Уставу утверждаются </w:t>
      </w:r>
      <w:r w:rsidRPr="007A4479">
        <w:rPr>
          <w:rFonts w:ascii="Times New Roman" w:eastAsia="Times New Roman" w:hAnsi="Times New Roman"/>
          <w:sz w:val="20"/>
          <w:szCs w:val="20"/>
          <w:lang w:eastAsia="ru-RU"/>
        </w:rPr>
        <w:t>Учредителем и вступают в силу с момента их регистрации в порядке, установленном действующим законодательством РФ.</w:t>
      </w:r>
    </w:p>
    <w:p w:rsidR="007A4479" w:rsidRPr="007A4479" w:rsidRDefault="007A4479" w:rsidP="007A4479">
      <w:pPr>
        <w:widowControl w:val="0"/>
        <w:shd w:val="clear" w:color="auto" w:fill="FFFFFF"/>
        <w:tabs>
          <w:tab w:val="left" w:pos="1344"/>
        </w:tabs>
        <w:autoSpaceDE w:val="0"/>
        <w:autoSpaceDN w:val="0"/>
        <w:adjustRightInd w:val="0"/>
        <w:spacing w:before="34" w:after="0" w:line="240" w:lineRule="auto"/>
        <w:ind w:right="67" w:hanging="20"/>
        <w:jc w:val="both"/>
        <w:rPr>
          <w:rFonts w:ascii="Times New Roman" w:eastAsia="Times New Roman" w:hAnsi="Times New Roman"/>
          <w:spacing w:val="-1"/>
          <w:sz w:val="20"/>
          <w:szCs w:val="20"/>
          <w:lang w:eastAsia="ru-RU"/>
        </w:rPr>
      </w:pPr>
    </w:p>
    <w:p w:rsidR="007A4479" w:rsidRPr="007A4479" w:rsidRDefault="007A4479" w:rsidP="007A4479">
      <w:pPr>
        <w:spacing w:after="12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pacing w:val="-1"/>
          <w:sz w:val="20"/>
          <w:szCs w:val="20"/>
          <w:lang w:eastAsia="ru-RU"/>
        </w:rPr>
        <w:t xml:space="preserve">10.2. Устав муниципального казённого общеобразовательного учреждения Богучанской школы № 1 имени Клавдии Ильиничны Безруких, утвержденный  постановлением  администрации Богучанского района  от 12.12.2016 № 913-п </w:t>
      </w:r>
      <w:r w:rsidRPr="007A4479">
        <w:rPr>
          <w:rFonts w:ascii="Times New Roman" w:eastAsia="Times New Roman" w:hAnsi="Times New Roman"/>
          <w:spacing w:val="-1"/>
          <w:sz w:val="20"/>
          <w:szCs w:val="20"/>
          <w:shd w:val="clear" w:color="auto" w:fill="FFFFFF"/>
          <w:lang w:eastAsia="ru-RU"/>
        </w:rPr>
        <w:t xml:space="preserve">утрачивает силу с </w:t>
      </w:r>
      <w:r w:rsidRPr="007A4479">
        <w:rPr>
          <w:rFonts w:ascii="Times New Roman" w:eastAsia="Times New Roman" w:hAnsi="Times New Roman"/>
          <w:sz w:val="20"/>
          <w:szCs w:val="20"/>
          <w:shd w:val="clear" w:color="auto" w:fill="FFFFFF"/>
          <w:lang w:eastAsia="ru-RU"/>
        </w:rPr>
        <w:t>момента государственной</w:t>
      </w:r>
      <w:r w:rsidRPr="007A4479">
        <w:rPr>
          <w:rFonts w:ascii="Times New Roman" w:eastAsia="Times New Roman" w:hAnsi="Times New Roman"/>
          <w:sz w:val="20"/>
          <w:szCs w:val="20"/>
          <w:lang w:eastAsia="ru-RU"/>
        </w:rPr>
        <w:t xml:space="preserve"> регистрации настоящего Устава в порядке, установленном действующим законодательством.</w:t>
      </w:r>
    </w:p>
    <w:p w:rsidR="007A4479" w:rsidRPr="007A4479" w:rsidRDefault="007A4479" w:rsidP="007A4479">
      <w:pPr>
        <w:spacing w:after="0" w:line="240" w:lineRule="auto"/>
        <w:ind w:hanging="20"/>
        <w:rPr>
          <w:rFonts w:ascii="Times New Roman" w:eastAsia="Times New Roman" w:hAnsi="Times New Roman"/>
          <w:sz w:val="20"/>
          <w:szCs w:val="20"/>
          <w:lang w:eastAsia="ru-RU"/>
        </w:rPr>
      </w:pPr>
    </w:p>
    <w:p w:rsidR="007A4479" w:rsidRPr="007A4479" w:rsidRDefault="007A4479" w:rsidP="007A4479">
      <w:pPr>
        <w:spacing w:after="0" w:line="240" w:lineRule="auto"/>
        <w:ind w:hanging="20"/>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Устав принят общим собранием </w:t>
      </w:r>
    </w:p>
    <w:p w:rsidR="007A4479" w:rsidRPr="007A4479" w:rsidRDefault="007A4479" w:rsidP="007A4479">
      <w:pPr>
        <w:spacing w:after="0" w:line="240" w:lineRule="auto"/>
        <w:ind w:hanging="20"/>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работников муниципального казённого</w:t>
      </w:r>
    </w:p>
    <w:p w:rsidR="007A4479" w:rsidRPr="007A4479" w:rsidRDefault="007A4479" w:rsidP="007A4479">
      <w:pPr>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 xml:space="preserve">общеобразовательного учреждения </w:t>
      </w:r>
    </w:p>
    <w:p w:rsidR="007A4479" w:rsidRPr="007A4479" w:rsidRDefault="007A4479" w:rsidP="007A4479">
      <w:pPr>
        <w:spacing w:after="0" w:line="240" w:lineRule="auto"/>
        <w:ind w:hanging="20"/>
        <w:jc w:val="both"/>
        <w:rPr>
          <w:rFonts w:ascii="Times New Roman" w:eastAsia="Times New Roman" w:hAnsi="Times New Roman"/>
          <w:sz w:val="20"/>
          <w:szCs w:val="20"/>
          <w:lang w:eastAsia="ru-RU"/>
        </w:rPr>
      </w:pPr>
      <w:r w:rsidRPr="007A4479">
        <w:rPr>
          <w:rFonts w:ascii="Times New Roman" w:eastAsia="Times New Roman" w:hAnsi="Times New Roman"/>
          <w:sz w:val="20"/>
          <w:szCs w:val="20"/>
          <w:lang w:eastAsia="ru-RU"/>
        </w:rPr>
        <w:t>Богучанской школы № 1 имени</w:t>
      </w:r>
    </w:p>
    <w:p w:rsidR="007A4479" w:rsidRPr="003F03CC" w:rsidRDefault="007A4479" w:rsidP="003F03CC">
      <w:pPr>
        <w:spacing w:after="0" w:line="240" w:lineRule="auto"/>
        <w:ind w:hanging="20"/>
        <w:jc w:val="both"/>
        <w:rPr>
          <w:rFonts w:ascii="Times New Roman" w:eastAsia="Times New Roman" w:hAnsi="Times New Roman"/>
          <w:sz w:val="20"/>
          <w:szCs w:val="20"/>
          <w:lang w:val="en-US" w:eastAsia="ru-RU"/>
        </w:rPr>
      </w:pPr>
      <w:r w:rsidRPr="007A4479">
        <w:rPr>
          <w:rFonts w:ascii="Times New Roman" w:eastAsia="Times New Roman" w:hAnsi="Times New Roman"/>
          <w:sz w:val="20"/>
          <w:szCs w:val="20"/>
          <w:lang w:eastAsia="ru-RU"/>
        </w:rPr>
        <w:t>Клавдии Ильиничны Безруких</w:t>
      </w:r>
    </w:p>
    <w:p w:rsidR="007A4479" w:rsidRPr="007A4479" w:rsidRDefault="007A4479" w:rsidP="007A4479">
      <w:pPr>
        <w:spacing w:after="0" w:line="240" w:lineRule="auto"/>
        <w:ind w:hanging="20"/>
        <w:jc w:val="both"/>
        <w:rPr>
          <w:rFonts w:ascii="Times New Roman" w:eastAsia="Times New Roman" w:hAnsi="Times New Roman"/>
          <w:sz w:val="20"/>
          <w:szCs w:val="20"/>
          <w:lang w:eastAsia="ru-RU"/>
        </w:rPr>
      </w:pPr>
    </w:p>
    <w:p w:rsidR="007A4479" w:rsidRDefault="007A4479" w:rsidP="007A4479">
      <w:pPr>
        <w:spacing w:after="0" w:line="240" w:lineRule="auto"/>
        <w:ind w:hanging="20"/>
        <w:jc w:val="both"/>
        <w:rPr>
          <w:rFonts w:ascii="Times New Roman" w:eastAsia="Times New Roman" w:hAnsi="Times New Roman"/>
          <w:sz w:val="20"/>
          <w:szCs w:val="20"/>
          <w:lang w:val="en-US" w:eastAsia="ru-RU"/>
        </w:rPr>
      </w:pPr>
      <w:r w:rsidRPr="007A4479">
        <w:rPr>
          <w:rFonts w:ascii="Times New Roman" w:eastAsia="Times New Roman" w:hAnsi="Times New Roman"/>
          <w:sz w:val="20"/>
          <w:szCs w:val="20"/>
          <w:lang w:eastAsia="ru-RU"/>
        </w:rPr>
        <w:t>Протокол №  2 от   24.03.2021</w:t>
      </w:r>
    </w:p>
    <w:p w:rsidR="003F03CC" w:rsidRDefault="003F03CC" w:rsidP="007A4479">
      <w:pPr>
        <w:spacing w:after="0" w:line="240" w:lineRule="auto"/>
        <w:ind w:hanging="20"/>
        <w:jc w:val="both"/>
        <w:rPr>
          <w:rFonts w:ascii="Times New Roman" w:eastAsia="Times New Roman" w:hAnsi="Times New Roman"/>
          <w:sz w:val="20"/>
          <w:szCs w:val="20"/>
          <w:lang w:val="en-US" w:eastAsia="ru-RU"/>
        </w:rPr>
      </w:pPr>
    </w:p>
    <w:p w:rsidR="003F03CC" w:rsidRDefault="003F03CC" w:rsidP="007A4479">
      <w:pPr>
        <w:spacing w:after="0" w:line="240" w:lineRule="auto"/>
        <w:ind w:hanging="20"/>
        <w:jc w:val="both"/>
        <w:rPr>
          <w:rFonts w:ascii="Times New Roman" w:eastAsia="Times New Roman" w:hAnsi="Times New Roman"/>
          <w:sz w:val="20"/>
          <w:szCs w:val="20"/>
          <w:lang w:val="en-US" w:eastAsia="ru-RU"/>
        </w:rPr>
      </w:pPr>
    </w:p>
    <w:p w:rsidR="003F03CC" w:rsidRDefault="003F03CC" w:rsidP="007A4479">
      <w:pPr>
        <w:spacing w:after="0" w:line="240" w:lineRule="auto"/>
        <w:ind w:hanging="20"/>
        <w:jc w:val="both"/>
        <w:rPr>
          <w:rFonts w:ascii="Times New Roman" w:eastAsia="Times New Roman" w:hAnsi="Times New Roman"/>
          <w:sz w:val="20"/>
          <w:szCs w:val="20"/>
          <w:lang w:val="en-US" w:eastAsia="ru-RU"/>
        </w:rPr>
      </w:pPr>
    </w:p>
    <w:p w:rsidR="003F03CC" w:rsidRPr="003F03CC" w:rsidRDefault="003F03CC" w:rsidP="007A4479">
      <w:pPr>
        <w:spacing w:after="0" w:line="240" w:lineRule="auto"/>
        <w:ind w:hanging="20"/>
        <w:jc w:val="both"/>
        <w:rPr>
          <w:rFonts w:ascii="Times New Roman" w:eastAsia="Times New Roman" w:hAnsi="Times New Roman"/>
          <w:sz w:val="20"/>
          <w:szCs w:val="20"/>
          <w:lang w:val="en-US" w:eastAsia="ru-RU"/>
        </w:rPr>
      </w:pPr>
    </w:p>
    <w:p w:rsidR="007A4479" w:rsidRDefault="007A4479" w:rsidP="007A4479">
      <w:pPr>
        <w:spacing w:after="0" w:line="240" w:lineRule="auto"/>
        <w:ind w:left="142"/>
        <w:jc w:val="both"/>
        <w:rPr>
          <w:rFonts w:ascii="Times New Roman" w:hAnsi="Times New Roman"/>
          <w:sz w:val="20"/>
          <w:szCs w:val="20"/>
          <w:lang w:val="en-US"/>
        </w:rPr>
      </w:pPr>
    </w:p>
    <w:p w:rsidR="003F03CC" w:rsidRPr="007A4479" w:rsidRDefault="003F03CC" w:rsidP="007A4479">
      <w:pPr>
        <w:spacing w:after="0" w:line="240" w:lineRule="auto"/>
        <w:ind w:left="142"/>
        <w:jc w:val="both"/>
        <w:rPr>
          <w:rFonts w:ascii="Times New Roman" w:hAnsi="Times New Roman"/>
          <w:sz w:val="20"/>
          <w:szCs w:val="20"/>
          <w:lang w:val="en-US"/>
        </w:rPr>
      </w:pPr>
    </w:p>
    <w:p w:rsidR="003F03CC" w:rsidRPr="003F03CC" w:rsidRDefault="003F03CC" w:rsidP="003F03CC">
      <w:pPr>
        <w:spacing w:after="0" w:line="240" w:lineRule="auto"/>
        <w:jc w:val="center"/>
        <w:rPr>
          <w:rFonts w:ascii="Times New Roman" w:eastAsia="Times New Roman" w:hAnsi="Times New Roman"/>
          <w:sz w:val="28"/>
          <w:szCs w:val="28"/>
          <w:lang w:eastAsia="ru-RU"/>
        </w:rPr>
      </w:pPr>
    </w:p>
    <w:p w:rsidR="003F03CC" w:rsidRPr="003F03CC" w:rsidRDefault="003F03CC" w:rsidP="003F03CC">
      <w:pPr>
        <w:spacing w:after="0" w:line="240" w:lineRule="auto"/>
        <w:jc w:val="center"/>
        <w:rPr>
          <w:rFonts w:ascii="Times New Roman" w:eastAsia="Times New Roman" w:hAnsi="Times New Roman"/>
          <w:b/>
          <w:bCs/>
          <w:sz w:val="20"/>
          <w:szCs w:val="20"/>
          <w:lang w:eastAsia="ru-RU"/>
        </w:rPr>
      </w:pPr>
      <w:r>
        <w:rPr>
          <w:rFonts w:eastAsia="Times New Roman"/>
          <w:noProof/>
          <w:sz w:val="24"/>
          <w:szCs w:val="24"/>
          <w:lang w:eastAsia="ru-RU"/>
        </w:rPr>
        <w:lastRenderedPageBreak/>
        <w:drawing>
          <wp:anchor distT="0" distB="0" distL="114300" distR="114300" simplePos="0" relativeHeight="251660288" behindDoc="0" locked="0" layoutInCell="1" allowOverlap="1">
            <wp:simplePos x="0" y="0"/>
            <wp:positionH relativeFrom="margin">
              <wp:posOffset>2735504</wp:posOffset>
            </wp:positionH>
            <wp:positionV relativeFrom="paragraph">
              <wp:posOffset>-259232</wp:posOffset>
            </wp:positionV>
            <wp:extent cx="545185" cy="672998"/>
            <wp:effectExtent l="19050" t="0" r="7265" b="0"/>
            <wp:wrapNone/>
            <wp:docPr id="7"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65"/>
                    <a:srcRect/>
                    <a:stretch>
                      <a:fillRect/>
                    </a:stretch>
                  </pic:blipFill>
                  <pic:spPr bwMode="auto">
                    <a:xfrm>
                      <a:off x="0" y="0"/>
                      <a:ext cx="545185" cy="672998"/>
                    </a:xfrm>
                    <a:prstGeom prst="rect">
                      <a:avLst/>
                    </a:prstGeom>
                    <a:noFill/>
                    <a:ln w="9525">
                      <a:noFill/>
                      <a:miter lim="800000"/>
                      <a:headEnd/>
                      <a:tailEnd/>
                    </a:ln>
                  </pic:spPr>
                </pic:pic>
              </a:graphicData>
            </a:graphic>
          </wp:anchor>
        </w:drawing>
      </w:r>
    </w:p>
    <w:p w:rsidR="003F03CC" w:rsidRDefault="003F03CC" w:rsidP="003F03CC">
      <w:pPr>
        <w:spacing w:after="0" w:line="240" w:lineRule="auto"/>
        <w:jc w:val="center"/>
        <w:rPr>
          <w:rFonts w:ascii="Times New Roman" w:eastAsia="Times New Roman" w:hAnsi="Times New Roman"/>
          <w:b/>
          <w:bCs/>
          <w:sz w:val="20"/>
          <w:szCs w:val="20"/>
          <w:lang w:val="en-US" w:eastAsia="ru-RU"/>
        </w:rPr>
      </w:pPr>
    </w:p>
    <w:p w:rsidR="003F03CC" w:rsidRPr="003F03CC" w:rsidRDefault="003F03CC" w:rsidP="003F03CC">
      <w:pPr>
        <w:spacing w:after="0" w:line="240" w:lineRule="auto"/>
        <w:jc w:val="center"/>
        <w:rPr>
          <w:rFonts w:ascii="Times New Roman" w:eastAsia="Times New Roman" w:hAnsi="Times New Roman"/>
          <w:b/>
          <w:bCs/>
          <w:sz w:val="20"/>
          <w:szCs w:val="20"/>
          <w:lang w:val="en-US" w:eastAsia="ru-RU"/>
        </w:rPr>
      </w:pPr>
    </w:p>
    <w:p w:rsidR="003F03CC" w:rsidRPr="003F03CC" w:rsidRDefault="003F03CC" w:rsidP="003F03CC">
      <w:pPr>
        <w:spacing w:after="0" w:line="240" w:lineRule="auto"/>
        <w:jc w:val="center"/>
        <w:rPr>
          <w:rFonts w:ascii="Times New Roman" w:eastAsia="Times New Roman" w:hAnsi="Times New Roman"/>
          <w:sz w:val="20"/>
          <w:szCs w:val="20"/>
          <w:lang w:eastAsia="ru-RU"/>
        </w:rPr>
      </w:pPr>
    </w:p>
    <w:p w:rsidR="003F03CC" w:rsidRPr="003F03CC" w:rsidRDefault="003F03CC" w:rsidP="003F03CC">
      <w:pPr>
        <w:spacing w:after="0" w:line="240" w:lineRule="auto"/>
        <w:jc w:val="center"/>
        <w:rPr>
          <w:rFonts w:ascii="Times New Roman" w:eastAsia="Times New Roman" w:hAnsi="Times New Roman"/>
          <w:sz w:val="18"/>
          <w:szCs w:val="20"/>
          <w:lang w:eastAsia="ru-RU"/>
        </w:rPr>
      </w:pPr>
      <w:r w:rsidRPr="003F03CC">
        <w:rPr>
          <w:rFonts w:ascii="Times New Roman" w:eastAsia="Times New Roman" w:hAnsi="Times New Roman"/>
          <w:sz w:val="18"/>
          <w:szCs w:val="20"/>
          <w:lang w:eastAsia="ru-RU"/>
        </w:rPr>
        <w:t>АДМИНИСТРАЦИЯ БОГУЧАНСКОГО РАЙОНА</w:t>
      </w:r>
    </w:p>
    <w:p w:rsidR="003F03CC" w:rsidRPr="003F03CC" w:rsidRDefault="003F03CC" w:rsidP="003F03CC">
      <w:pPr>
        <w:spacing w:after="0" w:line="240" w:lineRule="auto"/>
        <w:jc w:val="center"/>
        <w:rPr>
          <w:rFonts w:ascii="Times New Roman" w:eastAsia="Times New Roman" w:hAnsi="Times New Roman"/>
          <w:sz w:val="18"/>
          <w:szCs w:val="20"/>
          <w:lang w:eastAsia="ru-RU"/>
        </w:rPr>
      </w:pPr>
      <w:r w:rsidRPr="003F03CC">
        <w:rPr>
          <w:rFonts w:ascii="Times New Roman" w:eastAsia="Times New Roman" w:hAnsi="Times New Roman"/>
          <w:sz w:val="18"/>
          <w:szCs w:val="20"/>
          <w:lang w:eastAsia="ru-RU"/>
        </w:rPr>
        <w:t>ПОСТАНОВЛЕНИЕ</w:t>
      </w:r>
    </w:p>
    <w:p w:rsidR="003F03CC" w:rsidRPr="003F03CC" w:rsidRDefault="003F03CC" w:rsidP="003F03CC">
      <w:pPr>
        <w:spacing w:after="0" w:line="240" w:lineRule="auto"/>
        <w:jc w:val="center"/>
        <w:rPr>
          <w:rFonts w:ascii="Times New Roman" w:eastAsia="Times New Roman" w:hAnsi="Times New Roman"/>
          <w:sz w:val="20"/>
          <w:szCs w:val="20"/>
          <w:lang w:eastAsia="ru-RU"/>
        </w:rPr>
      </w:pPr>
      <w:r w:rsidRPr="003F03CC">
        <w:rPr>
          <w:rFonts w:ascii="Times New Roman" w:eastAsia="Times New Roman" w:hAnsi="Times New Roman"/>
          <w:sz w:val="20"/>
          <w:szCs w:val="20"/>
          <w:lang w:eastAsia="ru-RU"/>
        </w:rPr>
        <w:t xml:space="preserve">13.05.2021                        </w:t>
      </w:r>
      <w:r>
        <w:rPr>
          <w:rFonts w:ascii="Times New Roman" w:eastAsia="Times New Roman" w:hAnsi="Times New Roman"/>
          <w:sz w:val="20"/>
          <w:szCs w:val="20"/>
          <w:lang w:val="en-US" w:eastAsia="ru-RU"/>
        </w:rPr>
        <w:t xml:space="preserve"> </w:t>
      </w:r>
      <w:r w:rsidRPr="003F03CC">
        <w:rPr>
          <w:rFonts w:ascii="Times New Roman" w:eastAsia="Times New Roman" w:hAnsi="Times New Roman"/>
          <w:sz w:val="20"/>
          <w:szCs w:val="20"/>
          <w:lang w:eastAsia="ru-RU"/>
        </w:rPr>
        <w:t xml:space="preserve">  с. Богучаны                               №  313 - п</w:t>
      </w:r>
    </w:p>
    <w:p w:rsidR="003F03CC" w:rsidRPr="003F03CC" w:rsidRDefault="003F03CC" w:rsidP="003F03CC">
      <w:pPr>
        <w:spacing w:after="0" w:line="240" w:lineRule="auto"/>
        <w:jc w:val="center"/>
        <w:rPr>
          <w:rFonts w:ascii="Times New Roman" w:eastAsia="Times New Roman" w:hAnsi="Times New Roman"/>
          <w:sz w:val="20"/>
          <w:szCs w:val="20"/>
          <w:lang w:eastAsia="ru-RU"/>
        </w:rPr>
      </w:pPr>
    </w:p>
    <w:p w:rsidR="003F03CC" w:rsidRPr="003F03CC" w:rsidRDefault="003F03CC" w:rsidP="003F03CC">
      <w:pPr>
        <w:spacing w:after="0" w:line="240" w:lineRule="auto"/>
        <w:ind w:firstLine="709"/>
        <w:jc w:val="center"/>
        <w:rPr>
          <w:rFonts w:ascii="Times New Roman" w:eastAsia="Times New Roman" w:hAnsi="Times New Roman"/>
          <w:sz w:val="20"/>
          <w:szCs w:val="20"/>
          <w:lang w:eastAsia="ru-RU"/>
        </w:rPr>
      </w:pPr>
      <w:r w:rsidRPr="003F03CC">
        <w:rPr>
          <w:rFonts w:ascii="Times New Roman" w:eastAsia="Times New Roman" w:hAnsi="Times New Roman"/>
          <w:sz w:val="20"/>
          <w:szCs w:val="20"/>
          <w:lang w:eastAsia="ru-RU"/>
        </w:rPr>
        <w:t>О проведении публичных слушаний по вопросу «</w:t>
      </w:r>
      <w:r w:rsidRPr="003F03CC">
        <w:rPr>
          <w:rFonts w:ascii="Times New Roman" w:eastAsia="Times New Roman" w:hAnsi="Times New Roman"/>
          <w:color w:val="000000"/>
          <w:sz w:val="20"/>
          <w:szCs w:val="20"/>
          <w:lang w:eastAsia="ru-RU"/>
        </w:rPr>
        <w:t>Об утверждении годового отчета об исполнении районного бюджета за 2020 год»</w:t>
      </w:r>
    </w:p>
    <w:p w:rsidR="003F03CC" w:rsidRPr="003F03CC" w:rsidRDefault="003F03CC" w:rsidP="003F03CC">
      <w:pPr>
        <w:spacing w:after="0" w:line="240" w:lineRule="auto"/>
        <w:jc w:val="both"/>
        <w:rPr>
          <w:rFonts w:ascii="Times New Roman" w:eastAsia="Times New Roman" w:hAnsi="Times New Roman"/>
          <w:sz w:val="20"/>
          <w:szCs w:val="20"/>
          <w:lang w:val="en-US" w:eastAsia="ru-RU"/>
        </w:rPr>
      </w:pPr>
    </w:p>
    <w:p w:rsidR="003F03CC" w:rsidRPr="003F03CC" w:rsidRDefault="003F03CC" w:rsidP="003F03CC">
      <w:pPr>
        <w:spacing w:after="0" w:line="240" w:lineRule="auto"/>
        <w:ind w:firstLine="851"/>
        <w:jc w:val="both"/>
        <w:rPr>
          <w:rFonts w:ascii="Times New Roman" w:eastAsia="Times New Roman" w:hAnsi="Times New Roman"/>
          <w:sz w:val="20"/>
          <w:szCs w:val="20"/>
          <w:lang w:eastAsia="ru-RU"/>
        </w:rPr>
      </w:pPr>
      <w:r w:rsidRPr="003F03CC">
        <w:rPr>
          <w:rFonts w:ascii="Times New Roman" w:hAnsi="Times New Roman"/>
          <w:color w:val="000000"/>
          <w:sz w:val="20"/>
          <w:szCs w:val="20"/>
          <w:lang w:eastAsia="ru-RU" w:bidi="ru-RU"/>
        </w:rPr>
        <w:t xml:space="preserve">В соответствии с Федеральными законами от 06.10.2003 №131-Ф3 «Об общих принципах организации местного самоуправления в Российской Федерации», ст. 21 Положения о бюджетном процессе в муниципальном образовании Богучанский район, утвержденного решением Богучанского районного Совета депутатов от 29.10.2012 № 23/1-230, </w:t>
      </w:r>
      <w:r w:rsidRPr="003F03CC">
        <w:rPr>
          <w:rFonts w:ascii="Times New Roman" w:eastAsia="Times New Roman" w:hAnsi="Times New Roman"/>
          <w:sz w:val="20"/>
          <w:szCs w:val="20"/>
          <w:lang w:eastAsia="ru-RU"/>
        </w:rPr>
        <w:t xml:space="preserve">ст. 21 Устава Богучанского района Красноярского края и п. 4 статьи 4 Положения об организации и проведении публичных слушаний в Богучанском районе утвержденного решением Богучанского районного Совета депутатов от 15.03.2018 № 22/1-166 </w:t>
      </w:r>
      <w:r w:rsidRPr="003F03CC">
        <w:rPr>
          <w:rFonts w:ascii="Times New Roman" w:hAnsi="Times New Roman"/>
          <w:color w:val="000000"/>
          <w:sz w:val="20"/>
          <w:szCs w:val="20"/>
          <w:lang w:eastAsia="ru-RU" w:bidi="ru-RU"/>
        </w:rPr>
        <w:t xml:space="preserve">«О проведении публичных слушаний» </w:t>
      </w:r>
      <w:r w:rsidRPr="003F03CC">
        <w:rPr>
          <w:rFonts w:ascii="Times New Roman" w:eastAsia="Times New Roman" w:hAnsi="Times New Roman"/>
          <w:sz w:val="20"/>
          <w:szCs w:val="20"/>
          <w:lang w:eastAsia="ru-RU"/>
        </w:rPr>
        <w:t>ПОСТАНОВЛЯЮ:</w:t>
      </w:r>
    </w:p>
    <w:p w:rsidR="003F03CC" w:rsidRPr="003F03CC" w:rsidRDefault="003F03CC" w:rsidP="00BA45CD">
      <w:pPr>
        <w:numPr>
          <w:ilvl w:val="0"/>
          <w:numId w:val="11"/>
        </w:numPr>
        <w:spacing w:after="0" w:line="240" w:lineRule="auto"/>
        <w:ind w:left="0" w:firstLine="851"/>
        <w:jc w:val="both"/>
        <w:rPr>
          <w:rFonts w:ascii="Times New Roman" w:eastAsia="Times New Roman" w:hAnsi="Times New Roman"/>
          <w:color w:val="000000"/>
          <w:sz w:val="20"/>
          <w:szCs w:val="20"/>
          <w:lang w:eastAsia="ru-RU"/>
        </w:rPr>
      </w:pPr>
      <w:r w:rsidRPr="003F03CC">
        <w:rPr>
          <w:rFonts w:ascii="Times New Roman" w:eastAsia="Times New Roman" w:hAnsi="Times New Roman"/>
          <w:color w:val="000000"/>
          <w:sz w:val="20"/>
          <w:szCs w:val="20"/>
          <w:lang w:eastAsia="ru-RU"/>
        </w:rPr>
        <w:t>Провести публичные слушания в форме общественных обсуждений среди населения муниципального образования Богучанский район по вопросу «Об утверждении годового отчета об исполнении районного бюджета за 2020 год»</w:t>
      </w:r>
      <w:r w:rsidRPr="003F03CC">
        <w:rPr>
          <w:rFonts w:ascii="Times New Roman" w:eastAsia="Times New Roman" w:hAnsi="Times New Roman"/>
          <w:sz w:val="20"/>
          <w:szCs w:val="20"/>
          <w:lang w:eastAsia="ru-RU"/>
        </w:rPr>
        <w:t xml:space="preserve"> 2 июня 2021 года</w:t>
      </w:r>
      <w:r w:rsidRPr="003F03CC">
        <w:rPr>
          <w:rFonts w:ascii="Times New Roman" w:eastAsia="Times New Roman" w:hAnsi="Times New Roman"/>
          <w:color w:val="000000"/>
          <w:sz w:val="20"/>
          <w:szCs w:val="20"/>
          <w:lang w:eastAsia="ru-RU"/>
        </w:rPr>
        <w:t xml:space="preserve"> в 12-00 ч, начало регистрации 10-00 ч по адресу: Красноярский край, Богучанский район, с. Богучаны, ул. Октябрьская, 72, кабинет № 19 (зал заседаний) и утвердить график проведения общественных обсуждений согласно приложению № 1 к настоящему постановлению.</w:t>
      </w:r>
    </w:p>
    <w:p w:rsidR="003F03CC" w:rsidRPr="003F03CC" w:rsidRDefault="003F03CC" w:rsidP="00BA45CD">
      <w:pPr>
        <w:numPr>
          <w:ilvl w:val="0"/>
          <w:numId w:val="11"/>
        </w:numPr>
        <w:suppressAutoHyphens/>
        <w:spacing w:after="0" w:line="240" w:lineRule="auto"/>
        <w:ind w:left="0" w:firstLine="851"/>
        <w:jc w:val="both"/>
        <w:rPr>
          <w:rFonts w:ascii="Times New Roman" w:eastAsia="Times New Roman" w:hAnsi="Times New Roman"/>
          <w:color w:val="000000"/>
          <w:sz w:val="20"/>
          <w:szCs w:val="20"/>
          <w:lang w:eastAsia="zh-CN"/>
        </w:rPr>
      </w:pPr>
      <w:r w:rsidRPr="003F03CC">
        <w:rPr>
          <w:rFonts w:ascii="Times New Roman" w:eastAsia="Times New Roman" w:hAnsi="Times New Roman"/>
          <w:color w:val="000000"/>
          <w:sz w:val="20"/>
          <w:szCs w:val="20"/>
          <w:lang w:eastAsia="zh-CN"/>
        </w:rPr>
        <w:t>Для организации подготовки и проведения публичных слушаний создать и утвердить состав Комиссии по организации и проведению общественных обсуждений согласно приложению № 2 к настоящему постановлению.</w:t>
      </w:r>
    </w:p>
    <w:p w:rsidR="003F03CC" w:rsidRPr="003F03CC" w:rsidRDefault="003F03CC" w:rsidP="00BA45CD">
      <w:pPr>
        <w:numPr>
          <w:ilvl w:val="0"/>
          <w:numId w:val="11"/>
        </w:numPr>
        <w:suppressAutoHyphens/>
        <w:spacing w:after="0" w:line="240" w:lineRule="auto"/>
        <w:ind w:left="0" w:firstLine="851"/>
        <w:jc w:val="both"/>
        <w:rPr>
          <w:rFonts w:ascii="Times New Roman" w:eastAsia="Times New Roman" w:hAnsi="Times New Roman"/>
          <w:color w:val="000000"/>
          <w:sz w:val="20"/>
          <w:szCs w:val="20"/>
          <w:lang w:eastAsia="zh-CN"/>
        </w:rPr>
      </w:pPr>
      <w:r w:rsidRPr="003F03CC">
        <w:rPr>
          <w:rFonts w:ascii="Times New Roman" w:eastAsia="Times New Roman" w:hAnsi="Times New Roman"/>
          <w:color w:val="000000"/>
          <w:sz w:val="20"/>
          <w:szCs w:val="20"/>
          <w:lang w:eastAsia="zh-CN"/>
        </w:rPr>
        <w:t>Комиссии по организации и проведению публичных слушаний оказать содействие в организации работы общественной приемной для информирования общественности с целью выявления и учета общественных предпочтений жителей муниципального образования.</w:t>
      </w:r>
    </w:p>
    <w:p w:rsidR="003F03CC" w:rsidRPr="003F03CC" w:rsidRDefault="003F03CC" w:rsidP="00BA45CD">
      <w:pPr>
        <w:numPr>
          <w:ilvl w:val="0"/>
          <w:numId w:val="11"/>
        </w:numPr>
        <w:suppressAutoHyphens/>
        <w:spacing w:after="0" w:line="240" w:lineRule="auto"/>
        <w:ind w:left="0" w:firstLine="851"/>
        <w:jc w:val="both"/>
        <w:rPr>
          <w:rFonts w:ascii="Times New Roman" w:eastAsia="Times New Roman" w:hAnsi="Times New Roman"/>
          <w:color w:val="000000"/>
          <w:sz w:val="20"/>
          <w:szCs w:val="20"/>
          <w:lang w:eastAsia="zh-CN"/>
        </w:rPr>
      </w:pPr>
      <w:r w:rsidRPr="003F03CC">
        <w:rPr>
          <w:rFonts w:ascii="Times New Roman" w:eastAsia="Times New Roman" w:hAnsi="Times New Roman"/>
          <w:color w:val="000000"/>
          <w:sz w:val="20"/>
          <w:szCs w:val="20"/>
          <w:lang w:eastAsia="zh-CN"/>
        </w:rPr>
        <w:t>Утвердить график работы общественной приемной согласно приложению № 3 к настоящему постановлению.</w:t>
      </w:r>
    </w:p>
    <w:p w:rsidR="003F03CC" w:rsidRPr="003F03CC" w:rsidRDefault="003F03CC" w:rsidP="00BA45CD">
      <w:pPr>
        <w:numPr>
          <w:ilvl w:val="0"/>
          <w:numId w:val="11"/>
        </w:numPr>
        <w:suppressAutoHyphens/>
        <w:spacing w:after="0" w:line="240" w:lineRule="auto"/>
        <w:ind w:left="0" w:firstLine="851"/>
        <w:jc w:val="both"/>
        <w:rPr>
          <w:rFonts w:ascii="Times New Roman" w:eastAsia="Times New Roman" w:hAnsi="Times New Roman"/>
          <w:color w:val="000000"/>
          <w:sz w:val="20"/>
          <w:szCs w:val="20"/>
          <w:lang w:eastAsia="zh-CN"/>
        </w:rPr>
      </w:pPr>
      <w:r w:rsidRPr="003F03CC">
        <w:rPr>
          <w:rFonts w:ascii="Times New Roman" w:eastAsia="Times New Roman" w:hAnsi="Times New Roman"/>
          <w:color w:val="000000"/>
          <w:sz w:val="20"/>
          <w:szCs w:val="20"/>
          <w:lang w:eastAsia="zh-CN"/>
        </w:rPr>
        <w:t xml:space="preserve"> Контроль за исполнением настоящего постановления возложить на  заместителя Главы Богучанского района   по взаимодействию с органами государственной и муниципальной власти С.Л.Трещеву.</w:t>
      </w:r>
    </w:p>
    <w:p w:rsidR="003F03CC" w:rsidRPr="003F03CC" w:rsidRDefault="003F03CC" w:rsidP="00BA45CD">
      <w:pPr>
        <w:numPr>
          <w:ilvl w:val="0"/>
          <w:numId w:val="11"/>
        </w:numPr>
        <w:suppressAutoHyphens/>
        <w:spacing w:after="0" w:line="240" w:lineRule="auto"/>
        <w:ind w:left="0" w:firstLine="851"/>
        <w:jc w:val="both"/>
        <w:rPr>
          <w:rFonts w:ascii="Times New Roman" w:eastAsia="Times New Roman" w:hAnsi="Times New Roman"/>
          <w:color w:val="000000"/>
          <w:sz w:val="20"/>
          <w:szCs w:val="20"/>
          <w:lang w:eastAsia="zh-CN"/>
        </w:rPr>
      </w:pPr>
      <w:r w:rsidRPr="003F03CC">
        <w:rPr>
          <w:rFonts w:ascii="Times New Roman" w:eastAsia="Times New Roman" w:hAnsi="Times New Roman"/>
          <w:color w:val="000000"/>
          <w:sz w:val="20"/>
          <w:szCs w:val="20"/>
          <w:lang w:eastAsia="zh-CN"/>
        </w:rPr>
        <w:t xml:space="preserve"> Информацию о проведении публичных слушаний разместить на официальном сайте муниципального образования Богучанский </w:t>
      </w:r>
      <w:r w:rsidRPr="003F03CC">
        <w:rPr>
          <w:rFonts w:ascii="Times New Roman" w:eastAsia="Times New Roman" w:hAnsi="Times New Roman"/>
          <w:sz w:val="20"/>
          <w:szCs w:val="20"/>
          <w:lang w:eastAsia="zh-CN"/>
        </w:rPr>
        <w:t xml:space="preserve">район </w:t>
      </w:r>
      <w:hyperlink r:id="rId66" w:history="1">
        <w:r w:rsidRPr="003F03CC">
          <w:rPr>
            <w:rFonts w:ascii="Times New Roman" w:eastAsia="Times New Roman" w:hAnsi="Times New Roman"/>
            <w:sz w:val="20"/>
            <w:szCs w:val="20"/>
            <w:u w:val="single"/>
            <w:lang w:val="en-US" w:eastAsia="zh-CN"/>
          </w:rPr>
          <w:t>www</w:t>
        </w:r>
        <w:r w:rsidRPr="003F03CC">
          <w:rPr>
            <w:rFonts w:ascii="Times New Roman" w:eastAsia="Times New Roman" w:hAnsi="Times New Roman"/>
            <w:sz w:val="20"/>
            <w:szCs w:val="20"/>
            <w:u w:val="single"/>
            <w:lang w:eastAsia="zh-CN"/>
          </w:rPr>
          <w:t>.</w:t>
        </w:r>
        <w:r w:rsidRPr="003F03CC">
          <w:rPr>
            <w:rFonts w:ascii="Times New Roman" w:eastAsia="Times New Roman" w:hAnsi="Times New Roman"/>
            <w:sz w:val="20"/>
            <w:szCs w:val="20"/>
            <w:u w:val="single"/>
            <w:lang w:val="en-US" w:eastAsia="zh-CN"/>
          </w:rPr>
          <w:t>boguchansky</w:t>
        </w:r>
        <w:r w:rsidRPr="003F03CC">
          <w:rPr>
            <w:rFonts w:ascii="Times New Roman" w:eastAsia="Times New Roman" w:hAnsi="Times New Roman"/>
            <w:sz w:val="20"/>
            <w:szCs w:val="20"/>
            <w:u w:val="single"/>
            <w:lang w:eastAsia="zh-CN"/>
          </w:rPr>
          <w:t>-</w:t>
        </w:r>
        <w:r w:rsidRPr="003F03CC">
          <w:rPr>
            <w:rFonts w:ascii="Times New Roman" w:eastAsia="Times New Roman" w:hAnsi="Times New Roman"/>
            <w:sz w:val="20"/>
            <w:szCs w:val="20"/>
            <w:u w:val="single"/>
            <w:lang w:val="en-US" w:eastAsia="zh-CN"/>
          </w:rPr>
          <w:t>raion</w:t>
        </w:r>
        <w:r w:rsidRPr="003F03CC">
          <w:rPr>
            <w:rFonts w:ascii="Times New Roman" w:eastAsia="Times New Roman" w:hAnsi="Times New Roman"/>
            <w:sz w:val="20"/>
            <w:szCs w:val="20"/>
            <w:u w:val="single"/>
            <w:lang w:eastAsia="zh-CN"/>
          </w:rPr>
          <w:t>.</w:t>
        </w:r>
        <w:r w:rsidRPr="003F03CC">
          <w:rPr>
            <w:rFonts w:ascii="Times New Roman" w:eastAsia="Times New Roman" w:hAnsi="Times New Roman"/>
            <w:sz w:val="20"/>
            <w:szCs w:val="20"/>
            <w:u w:val="single"/>
            <w:lang w:val="en-US" w:eastAsia="zh-CN"/>
          </w:rPr>
          <w:t>ru</w:t>
        </w:r>
      </w:hyperlink>
      <w:r w:rsidRPr="003F03CC">
        <w:rPr>
          <w:rFonts w:ascii="Times New Roman" w:eastAsia="Times New Roman" w:hAnsi="Times New Roman"/>
          <w:sz w:val="20"/>
          <w:szCs w:val="20"/>
          <w:lang w:eastAsia="zh-CN"/>
        </w:rPr>
        <w:t xml:space="preserve"> в разделе</w:t>
      </w:r>
      <w:r w:rsidRPr="003F03CC">
        <w:rPr>
          <w:rFonts w:ascii="Times New Roman" w:eastAsia="Times New Roman" w:hAnsi="Times New Roman"/>
          <w:color w:val="000000"/>
          <w:sz w:val="20"/>
          <w:szCs w:val="20"/>
          <w:lang w:eastAsia="zh-CN"/>
        </w:rPr>
        <w:t xml:space="preserve"> «Нормотворчество» и в Официальном вестнике Богучанского района.</w:t>
      </w:r>
    </w:p>
    <w:p w:rsidR="003F03CC" w:rsidRPr="003F03CC" w:rsidRDefault="003F03CC" w:rsidP="00BA45CD">
      <w:pPr>
        <w:numPr>
          <w:ilvl w:val="0"/>
          <w:numId w:val="11"/>
        </w:numPr>
        <w:suppressAutoHyphens/>
        <w:spacing w:after="0" w:line="240" w:lineRule="auto"/>
        <w:ind w:left="0" w:firstLine="851"/>
        <w:jc w:val="both"/>
        <w:rPr>
          <w:rFonts w:ascii="Times New Roman" w:hAnsi="Times New Roman"/>
          <w:color w:val="000000"/>
          <w:sz w:val="20"/>
          <w:szCs w:val="20"/>
          <w:lang w:eastAsia="ru-RU" w:bidi="ru-RU"/>
        </w:rPr>
      </w:pPr>
      <w:r w:rsidRPr="003F03CC">
        <w:rPr>
          <w:rFonts w:ascii="Times New Roman" w:eastAsia="Times New Roman" w:hAnsi="Times New Roman"/>
          <w:sz w:val="20"/>
          <w:szCs w:val="20"/>
          <w:lang w:eastAsia="zh-CN"/>
        </w:rPr>
        <w:t xml:space="preserve"> Постановление вступает в силу со дня следующего за днем опубликования в Официальном вестнике Богучанского района.</w:t>
      </w:r>
    </w:p>
    <w:p w:rsidR="003F03CC" w:rsidRPr="003F03CC" w:rsidRDefault="003F03CC" w:rsidP="003F03CC">
      <w:pPr>
        <w:widowControl w:val="0"/>
        <w:tabs>
          <w:tab w:val="left" w:pos="709"/>
          <w:tab w:val="left" w:pos="851"/>
          <w:tab w:val="left" w:pos="993"/>
        </w:tabs>
        <w:spacing w:after="0" w:line="240" w:lineRule="auto"/>
        <w:ind w:right="20" w:firstLine="851"/>
        <w:jc w:val="both"/>
        <w:rPr>
          <w:rFonts w:ascii="Times New Roman" w:eastAsia="Times New Roman" w:hAnsi="Times New Roman"/>
          <w:color w:val="000000"/>
          <w:sz w:val="20"/>
          <w:szCs w:val="20"/>
          <w:lang w:eastAsia="ru-RU"/>
        </w:rPr>
      </w:pPr>
    </w:p>
    <w:p w:rsidR="003F03CC" w:rsidRPr="003F03CC" w:rsidRDefault="003F03CC" w:rsidP="003F03CC">
      <w:pPr>
        <w:widowControl w:val="0"/>
        <w:spacing w:after="0" w:line="240" w:lineRule="auto"/>
        <w:ind w:right="-1"/>
        <w:rPr>
          <w:rFonts w:ascii="Times New Roman" w:eastAsia="Times New Roman" w:hAnsi="Times New Roman"/>
          <w:color w:val="000000"/>
          <w:sz w:val="20"/>
          <w:szCs w:val="20"/>
          <w:lang w:eastAsia="ru-RU"/>
        </w:rPr>
      </w:pPr>
      <w:r w:rsidRPr="003F03CC">
        <w:rPr>
          <w:rFonts w:ascii="Times New Roman" w:eastAsia="Times New Roman" w:hAnsi="Times New Roman"/>
          <w:color w:val="000000"/>
          <w:sz w:val="20"/>
          <w:szCs w:val="20"/>
          <w:lang w:eastAsia="ru-RU"/>
        </w:rPr>
        <w:t>И.о. Главы Богучанского района                                                             С.И.Нохрин</w:t>
      </w:r>
    </w:p>
    <w:p w:rsidR="003F03CC" w:rsidRPr="003F03CC" w:rsidRDefault="003F03CC" w:rsidP="00A514A4">
      <w:pPr>
        <w:widowControl w:val="0"/>
        <w:spacing w:after="0" w:line="240" w:lineRule="auto"/>
        <w:ind w:left="426" w:right="67"/>
        <w:rPr>
          <w:rFonts w:ascii="Times New Roman" w:eastAsia="Times New Roman" w:hAnsi="Times New Roman"/>
          <w:color w:val="000000"/>
          <w:sz w:val="20"/>
          <w:szCs w:val="20"/>
          <w:lang w:eastAsia="ru-RU"/>
        </w:rPr>
      </w:pPr>
    </w:p>
    <w:p w:rsidR="00A514A4" w:rsidRPr="00A514A4" w:rsidRDefault="00A514A4" w:rsidP="00A514A4">
      <w:pPr>
        <w:widowControl w:val="0"/>
        <w:spacing w:after="0" w:line="240" w:lineRule="auto"/>
        <w:ind w:left="426" w:right="67"/>
        <w:jc w:val="right"/>
        <w:rPr>
          <w:rFonts w:ascii="Times New Roman" w:eastAsia="Times New Roman" w:hAnsi="Times New Roman"/>
          <w:color w:val="000000"/>
          <w:sz w:val="18"/>
          <w:szCs w:val="20"/>
          <w:lang w:eastAsia="ru-RU"/>
        </w:rPr>
      </w:pPr>
      <w:r w:rsidRPr="00A514A4">
        <w:rPr>
          <w:rFonts w:ascii="Times New Roman" w:eastAsia="Times New Roman" w:hAnsi="Times New Roman"/>
          <w:color w:val="000000"/>
          <w:sz w:val="18"/>
          <w:szCs w:val="20"/>
          <w:lang w:eastAsia="ru-RU"/>
        </w:rPr>
        <w:t>Приложение № 1</w:t>
      </w:r>
    </w:p>
    <w:p w:rsidR="00A514A4" w:rsidRPr="00A514A4" w:rsidRDefault="00A514A4" w:rsidP="00A514A4">
      <w:pPr>
        <w:widowControl w:val="0"/>
        <w:spacing w:after="0" w:line="240" w:lineRule="auto"/>
        <w:ind w:left="426" w:right="67"/>
        <w:jc w:val="right"/>
        <w:rPr>
          <w:rFonts w:ascii="Times New Roman" w:eastAsia="Times New Roman" w:hAnsi="Times New Roman"/>
          <w:color w:val="000000"/>
          <w:sz w:val="18"/>
          <w:szCs w:val="20"/>
          <w:lang w:eastAsia="ru-RU"/>
        </w:rPr>
      </w:pPr>
      <w:r w:rsidRPr="00A514A4">
        <w:rPr>
          <w:rFonts w:ascii="Times New Roman" w:eastAsia="Times New Roman" w:hAnsi="Times New Roman"/>
          <w:color w:val="000000"/>
          <w:sz w:val="18"/>
          <w:szCs w:val="20"/>
          <w:lang w:eastAsia="ru-RU"/>
        </w:rPr>
        <w:t xml:space="preserve">к постановлению администрации </w:t>
      </w:r>
    </w:p>
    <w:p w:rsidR="00A514A4" w:rsidRPr="00A514A4" w:rsidRDefault="00A514A4" w:rsidP="00A514A4">
      <w:pPr>
        <w:widowControl w:val="0"/>
        <w:spacing w:after="0" w:line="240" w:lineRule="auto"/>
        <w:ind w:left="426" w:right="67"/>
        <w:jc w:val="right"/>
        <w:rPr>
          <w:rFonts w:ascii="Times New Roman" w:eastAsia="Times New Roman" w:hAnsi="Times New Roman"/>
          <w:color w:val="000000"/>
          <w:sz w:val="18"/>
          <w:szCs w:val="20"/>
          <w:lang w:eastAsia="ru-RU"/>
        </w:rPr>
      </w:pPr>
      <w:r w:rsidRPr="00A514A4">
        <w:rPr>
          <w:rFonts w:ascii="Times New Roman" w:eastAsia="Times New Roman" w:hAnsi="Times New Roman"/>
          <w:color w:val="000000"/>
          <w:sz w:val="18"/>
          <w:szCs w:val="20"/>
          <w:lang w:eastAsia="ru-RU"/>
        </w:rPr>
        <w:t xml:space="preserve">Богучанского района </w:t>
      </w:r>
    </w:p>
    <w:p w:rsidR="00A514A4" w:rsidRPr="00A514A4" w:rsidRDefault="00A514A4" w:rsidP="00A514A4">
      <w:pPr>
        <w:widowControl w:val="0"/>
        <w:spacing w:after="0" w:line="240" w:lineRule="auto"/>
        <w:ind w:left="426" w:right="67"/>
        <w:jc w:val="right"/>
        <w:rPr>
          <w:rFonts w:ascii="Times New Roman" w:eastAsia="Times New Roman" w:hAnsi="Times New Roman"/>
          <w:color w:val="000000"/>
          <w:sz w:val="18"/>
          <w:szCs w:val="20"/>
          <w:lang w:eastAsia="ru-RU"/>
        </w:rPr>
      </w:pPr>
      <w:r w:rsidRPr="00A514A4">
        <w:rPr>
          <w:rFonts w:ascii="Times New Roman" w:eastAsia="Times New Roman" w:hAnsi="Times New Roman"/>
          <w:color w:val="000000"/>
          <w:sz w:val="18"/>
          <w:szCs w:val="20"/>
          <w:lang w:eastAsia="ru-RU"/>
        </w:rPr>
        <w:t>от  13.05.2021 №   313 - п</w:t>
      </w:r>
    </w:p>
    <w:p w:rsidR="00A514A4" w:rsidRPr="00A514A4" w:rsidRDefault="00A514A4" w:rsidP="00A514A4">
      <w:pPr>
        <w:widowControl w:val="0"/>
        <w:spacing w:after="0" w:line="240" w:lineRule="auto"/>
        <w:ind w:right="67"/>
        <w:rPr>
          <w:rFonts w:ascii="Times New Roman" w:eastAsia="Times New Roman" w:hAnsi="Times New Roman"/>
          <w:color w:val="000000"/>
          <w:sz w:val="20"/>
          <w:szCs w:val="20"/>
          <w:lang w:val="en-US" w:eastAsia="ru-RU"/>
        </w:rPr>
      </w:pPr>
    </w:p>
    <w:p w:rsidR="00A514A4" w:rsidRPr="00A514A4" w:rsidRDefault="00A514A4" w:rsidP="00A514A4">
      <w:pPr>
        <w:widowControl w:val="0"/>
        <w:spacing w:after="0" w:line="240" w:lineRule="auto"/>
        <w:ind w:left="426" w:right="67"/>
        <w:jc w:val="center"/>
        <w:rPr>
          <w:rFonts w:ascii="Times New Roman" w:eastAsia="Times New Roman" w:hAnsi="Times New Roman"/>
          <w:color w:val="000000"/>
          <w:sz w:val="20"/>
          <w:szCs w:val="20"/>
          <w:lang w:eastAsia="ru-RU"/>
        </w:rPr>
      </w:pPr>
      <w:r w:rsidRPr="00A514A4">
        <w:rPr>
          <w:rFonts w:ascii="Times New Roman" w:eastAsia="Times New Roman" w:hAnsi="Times New Roman"/>
          <w:color w:val="000000"/>
          <w:sz w:val="20"/>
          <w:szCs w:val="20"/>
          <w:lang w:eastAsia="ru-RU"/>
        </w:rPr>
        <w:t>График проведения общественных обсуждений</w:t>
      </w:r>
    </w:p>
    <w:p w:rsidR="00A514A4" w:rsidRPr="00A514A4" w:rsidRDefault="00A514A4" w:rsidP="00A514A4">
      <w:pPr>
        <w:widowControl w:val="0"/>
        <w:spacing w:after="0" w:line="240" w:lineRule="auto"/>
        <w:ind w:left="426" w:right="67"/>
        <w:jc w:val="center"/>
        <w:rPr>
          <w:rFonts w:ascii="Times New Roman" w:eastAsia="Times New Roman" w:hAnsi="Times New Roman"/>
          <w:b/>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2283"/>
        <w:gridCol w:w="3315"/>
        <w:gridCol w:w="3150"/>
      </w:tblGrid>
      <w:tr w:rsidR="00A514A4" w:rsidRPr="00A514A4" w:rsidTr="00A514A4">
        <w:tc>
          <w:tcPr>
            <w:tcW w:w="429" w:type="pct"/>
          </w:tcPr>
          <w:p w:rsidR="00A514A4" w:rsidRPr="00A514A4" w:rsidRDefault="00A514A4" w:rsidP="00A514A4">
            <w:pPr>
              <w:widowControl w:val="0"/>
              <w:spacing w:after="0" w:line="240" w:lineRule="auto"/>
              <w:ind w:right="67"/>
              <w:jc w:val="center"/>
              <w:rPr>
                <w:rFonts w:ascii="Times New Roman" w:eastAsia="Times New Roman" w:hAnsi="Times New Roman"/>
                <w:color w:val="000000"/>
                <w:sz w:val="14"/>
                <w:szCs w:val="14"/>
                <w:lang w:eastAsia="ru-RU"/>
              </w:rPr>
            </w:pPr>
            <w:r w:rsidRPr="00A514A4">
              <w:rPr>
                <w:rFonts w:ascii="Times New Roman" w:eastAsia="Times New Roman" w:hAnsi="Times New Roman"/>
                <w:color w:val="000000"/>
                <w:sz w:val="14"/>
                <w:szCs w:val="14"/>
                <w:lang w:eastAsia="ru-RU"/>
              </w:rPr>
              <w:t xml:space="preserve">№ </w:t>
            </w:r>
          </w:p>
          <w:p w:rsidR="00A514A4" w:rsidRPr="00A514A4" w:rsidRDefault="00A514A4" w:rsidP="00A514A4">
            <w:pPr>
              <w:widowControl w:val="0"/>
              <w:spacing w:after="0" w:line="240" w:lineRule="auto"/>
              <w:ind w:right="67"/>
              <w:jc w:val="center"/>
              <w:rPr>
                <w:rFonts w:ascii="Times New Roman" w:eastAsia="Times New Roman" w:hAnsi="Times New Roman"/>
                <w:color w:val="000000"/>
                <w:sz w:val="14"/>
                <w:szCs w:val="14"/>
                <w:lang w:eastAsia="ru-RU"/>
              </w:rPr>
            </w:pPr>
            <w:r w:rsidRPr="00A514A4">
              <w:rPr>
                <w:rFonts w:ascii="Times New Roman" w:eastAsia="Times New Roman" w:hAnsi="Times New Roman"/>
                <w:color w:val="000000"/>
                <w:sz w:val="14"/>
                <w:szCs w:val="14"/>
                <w:lang w:eastAsia="ru-RU"/>
              </w:rPr>
              <w:t>п/п</w:t>
            </w:r>
          </w:p>
        </w:tc>
        <w:tc>
          <w:tcPr>
            <w:tcW w:w="1193" w:type="pct"/>
          </w:tcPr>
          <w:p w:rsidR="00A514A4" w:rsidRPr="00A514A4" w:rsidRDefault="00A514A4" w:rsidP="00A514A4">
            <w:pPr>
              <w:widowControl w:val="0"/>
              <w:spacing w:after="0" w:line="240" w:lineRule="auto"/>
              <w:ind w:right="67"/>
              <w:jc w:val="center"/>
              <w:rPr>
                <w:rFonts w:ascii="Times New Roman" w:eastAsia="Times New Roman" w:hAnsi="Times New Roman"/>
                <w:color w:val="000000"/>
                <w:sz w:val="14"/>
                <w:szCs w:val="14"/>
                <w:lang w:eastAsia="ru-RU"/>
              </w:rPr>
            </w:pPr>
            <w:r w:rsidRPr="00A514A4">
              <w:rPr>
                <w:rFonts w:ascii="Times New Roman" w:eastAsia="Times New Roman" w:hAnsi="Times New Roman"/>
                <w:color w:val="000000"/>
                <w:sz w:val="14"/>
                <w:szCs w:val="14"/>
                <w:lang w:eastAsia="ru-RU"/>
              </w:rPr>
              <w:t xml:space="preserve">Дата, время проведения </w:t>
            </w:r>
          </w:p>
        </w:tc>
        <w:tc>
          <w:tcPr>
            <w:tcW w:w="1732" w:type="pct"/>
          </w:tcPr>
          <w:p w:rsidR="00A514A4" w:rsidRPr="00A514A4" w:rsidRDefault="00A514A4" w:rsidP="00A514A4">
            <w:pPr>
              <w:widowControl w:val="0"/>
              <w:spacing w:after="0" w:line="240" w:lineRule="auto"/>
              <w:ind w:right="67"/>
              <w:jc w:val="center"/>
              <w:rPr>
                <w:rFonts w:ascii="Times New Roman" w:eastAsia="Times New Roman" w:hAnsi="Times New Roman"/>
                <w:color w:val="000000"/>
                <w:sz w:val="14"/>
                <w:szCs w:val="14"/>
                <w:lang w:eastAsia="ru-RU"/>
              </w:rPr>
            </w:pPr>
            <w:r w:rsidRPr="00A514A4">
              <w:rPr>
                <w:rFonts w:ascii="Times New Roman" w:eastAsia="Times New Roman" w:hAnsi="Times New Roman"/>
                <w:color w:val="000000"/>
                <w:sz w:val="14"/>
                <w:szCs w:val="14"/>
                <w:lang w:eastAsia="ru-RU"/>
              </w:rPr>
              <w:t xml:space="preserve">Мероприятие </w:t>
            </w:r>
          </w:p>
        </w:tc>
        <w:tc>
          <w:tcPr>
            <w:tcW w:w="1647" w:type="pct"/>
          </w:tcPr>
          <w:p w:rsidR="00A514A4" w:rsidRPr="00A514A4" w:rsidRDefault="00A514A4" w:rsidP="00A514A4">
            <w:pPr>
              <w:widowControl w:val="0"/>
              <w:spacing w:after="0" w:line="240" w:lineRule="auto"/>
              <w:ind w:right="67"/>
              <w:jc w:val="center"/>
              <w:rPr>
                <w:rFonts w:ascii="Times New Roman" w:eastAsia="Times New Roman" w:hAnsi="Times New Roman"/>
                <w:color w:val="000000"/>
                <w:sz w:val="14"/>
                <w:szCs w:val="14"/>
                <w:lang w:eastAsia="ru-RU"/>
              </w:rPr>
            </w:pPr>
            <w:r w:rsidRPr="00A514A4">
              <w:rPr>
                <w:rFonts w:ascii="Times New Roman" w:eastAsia="Times New Roman" w:hAnsi="Times New Roman"/>
                <w:color w:val="000000"/>
                <w:sz w:val="14"/>
                <w:szCs w:val="14"/>
                <w:lang w:eastAsia="ru-RU"/>
              </w:rPr>
              <w:t>Место проведения</w:t>
            </w:r>
          </w:p>
        </w:tc>
      </w:tr>
      <w:tr w:rsidR="00A514A4" w:rsidRPr="00A514A4" w:rsidTr="00A514A4">
        <w:tc>
          <w:tcPr>
            <w:tcW w:w="429" w:type="pct"/>
          </w:tcPr>
          <w:p w:rsidR="00A514A4" w:rsidRPr="00A514A4" w:rsidRDefault="00A514A4" w:rsidP="00A514A4">
            <w:pPr>
              <w:widowControl w:val="0"/>
              <w:spacing w:after="0" w:line="240" w:lineRule="auto"/>
              <w:ind w:right="67"/>
              <w:jc w:val="center"/>
              <w:rPr>
                <w:rFonts w:ascii="Times New Roman" w:eastAsia="Times New Roman" w:hAnsi="Times New Roman"/>
                <w:color w:val="000000"/>
                <w:sz w:val="14"/>
                <w:szCs w:val="14"/>
                <w:lang w:eastAsia="ru-RU"/>
              </w:rPr>
            </w:pPr>
            <w:r w:rsidRPr="00A514A4">
              <w:rPr>
                <w:rFonts w:ascii="Times New Roman" w:eastAsia="Times New Roman" w:hAnsi="Times New Roman"/>
                <w:color w:val="000000"/>
                <w:sz w:val="14"/>
                <w:szCs w:val="14"/>
                <w:lang w:eastAsia="ru-RU"/>
              </w:rPr>
              <w:t>1.</w:t>
            </w:r>
          </w:p>
        </w:tc>
        <w:tc>
          <w:tcPr>
            <w:tcW w:w="1193" w:type="pct"/>
          </w:tcPr>
          <w:p w:rsidR="00A514A4" w:rsidRPr="00A514A4" w:rsidRDefault="00A514A4" w:rsidP="00A514A4">
            <w:pPr>
              <w:widowControl w:val="0"/>
              <w:spacing w:after="0" w:line="240" w:lineRule="auto"/>
              <w:ind w:right="67"/>
              <w:jc w:val="center"/>
              <w:rPr>
                <w:rFonts w:ascii="Times New Roman" w:eastAsia="Times New Roman" w:hAnsi="Times New Roman"/>
                <w:color w:val="000000"/>
                <w:sz w:val="14"/>
                <w:szCs w:val="14"/>
                <w:lang w:eastAsia="ru-RU"/>
              </w:rPr>
            </w:pPr>
            <w:r w:rsidRPr="00A514A4">
              <w:rPr>
                <w:rFonts w:ascii="Times New Roman" w:eastAsia="Times New Roman" w:hAnsi="Times New Roman"/>
                <w:color w:val="000000"/>
                <w:sz w:val="14"/>
                <w:szCs w:val="14"/>
                <w:lang w:eastAsia="ru-RU"/>
              </w:rPr>
              <w:t>2 июня  2021 года</w:t>
            </w:r>
          </w:p>
          <w:p w:rsidR="00A514A4" w:rsidRPr="00A514A4" w:rsidRDefault="00A514A4" w:rsidP="00A514A4">
            <w:pPr>
              <w:widowControl w:val="0"/>
              <w:spacing w:after="0" w:line="240" w:lineRule="auto"/>
              <w:ind w:right="67"/>
              <w:jc w:val="center"/>
              <w:rPr>
                <w:rFonts w:ascii="Times New Roman" w:eastAsia="Times New Roman" w:hAnsi="Times New Roman"/>
                <w:color w:val="000000"/>
                <w:sz w:val="14"/>
                <w:szCs w:val="14"/>
                <w:lang w:eastAsia="ru-RU"/>
              </w:rPr>
            </w:pPr>
            <w:r w:rsidRPr="00A514A4">
              <w:rPr>
                <w:rFonts w:ascii="Times New Roman" w:eastAsia="Times New Roman" w:hAnsi="Times New Roman"/>
                <w:color w:val="000000"/>
                <w:sz w:val="14"/>
                <w:szCs w:val="14"/>
                <w:lang w:eastAsia="ru-RU"/>
              </w:rPr>
              <w:t>12-00 часов</w:t>
            </w:r>
          </w:p>
        </w:tc>
        <w:tc>
          <w:tcPr>
            <w:tcW w:w="1732" w:type="pct"/>
          </w:tcPr>
          <w:p w:rsidR="00A514A4" w:rsidRPr="00A514A4" w:rsidRDefault="00A514A4" w:rsidP="00A514A4">
            <w:pPr>
              <w:widowControl w:val="0"/>
              <w:spacing w:after="0" w:line="240" w:lineRule="auto"/>
              <w:ind w:right="67"/>
              <w:rPr>
                <w:rFonts w:ascii="Times New Roman" w:eastAsia="Times New Roman" w:hAnsi="Times New Roman"/>
                <w:color w:val="000000"/>
                <w:sz w:val="14"/>
                <w:szCs w:val="14"/>
                <w:lang w:eastAsia="ru-RU"/>
              </w:rPr>
            </w:pPr>
            <w:r w:rsidRPr="00A514A4">
              <w:rPr>
                <w:rFonts w:ascii="Times New Roman" w:eastAsia="Times New Roman" w:hAnsi="Times New Roman"/>
                <w:color w:val="000000"/>
                <w:sz w:val="14"/>
                <w:szCs w:val="14"/>
                <w:lang w:eastAsia="ru-RU"/>
              </w:rPr>
              <w:t>Участники: жители муниципального образования Богучанский район</w:t>
            </w:r>
          </w:p>
          <w:p w:rsidR="00A514A4" w:rsidRPr="00A514A4" w:rsidRDefault="00A514A4" w:rsidP="00A514A4">
            <w:pPr>
              <w:widowControl w:val="0"/>
              <w:spacing w:after="0" w:line="240" w:lineRule="auto"/>
              <w:ind w:right="67"/>
              <w:rPr>
                <w:rFonts w:ascii="Times New Roman" w:eastAsia="Times New Roman" w:hAnsi="Times New Roman"/>
                <w:color w:val="000000"/>
                <w:sz w:val="14"/>
                <w:szCs w:val="14"/>
                <w:lang w:eastAsia="ru-RU"/>
              </w:rPr>
            </w:pPr>
          </w:p>
          <w:p w:rsidR="00A514A4" w:rsidRPr="00A514A4" w:rsidRDefault="00A514A4" w:rsidP="00A514A4">
            <w:pPr>
              <w:widowControl w:val="0"/>
              <w:spacing w:after="0" w:line="240" w:lineRule="auto"/>
              <w:ind w:right="67"/>
              <w:rPr>
                <w:rFonts w:ascii="Times New Roman" w:eastAsia="Times New Roman" w:hAnsi="Times New Roman"/>
                <w:color w:val="000000"/>
                <w:sz w:val="14"/>
                <w:szCs w:val="14"/>
                <w:lang w:eastAsia="ru-RU"/>
              </w:rPr>
            </w:pPr>
          </w:p>
          <w:p w:rsidR="00A514A4" w:rsidRPr="00A514A4" w:rsidRDefault="00A514A4" w:rsidP="00A514A4">
            <w:pPr>
              <w:widowControl w:val="0"/>
              <w:spacing w:after="0" w:line="240" w:lineRule="auto"/>
              <w:ind w:right="67"/>
              <w:rPr>
                <w:rFonts w:ascii="Times New Roman" w:eastAsia="Times New Roman" w:hAnsi="Times New Roman"/>
                <w:color w:val="000000"/>
                <w:sz w:val="14"/>
                <w:szCs w:val="14"/>
                <w:lang w:eastAsia="ru-RU"/>
              </w:rPr>
            </w:pPr>
            <w:r w:rsidRPr="00A514A4">
              <w:rPr>
                <w:rFonts w:ascii="Times New Roman" w:eastAsia="Times New Roman" w:hAnsi="Times New Roman"/>
                <w:color w:val="000000"/>
                <w:sz w:val="14"/>
                <w:szCs w:val="14"/>
                <w:lang w:eastAsia="ru-RU"/>
              </w:rPr>
              <w:t>Оформление итоговых документов общественных обсуждений (замечания, дополнения, протокол обсуждений)</w:t>
            </w:r>
          </w:p>
        </w:tc>
        <w:tc>
          <w:tcPr>
            <w:tcW w:w="1647" w:type="pct"/>
          </w:tcPr>
          <w:p w:rsidR="00A514A4" w:rsidRPr="00A514A4" w:rsidRDefault="00A514A4" w:rsidP="00A514A4">
            <w:pPr>
              <w:widowControl w:val="0"/>
              <w:spacing w:after="0" w:line="240" w:lineRule="auto"/>
              <w:ind w:right="67"/>
              <w:jc w:val="center"/>
              <w:rPr>
                <w:rFonts w:ascii="Times New Roman" w:eastAsia="Times New Roman" w:hAnsi="Times New Roman"/>
                <w:color w:val="000000"/>
                <w:sz w:val="14"/>
                <w:szCs w:val="14"/>
                <w:lang w:eastAsia="ru-RU"/>
              </w:rPr>
            </w:pPr>
            <w:r w:rsidRPr="00A514A4">
              <w:rPr>
                <w:rFonts w:ascii="Times New Roman" w:eastAsia="Times New Roman" w:hAnsi="Times New Roman"/>
                <w:color w:val="000000"/>
                <w:sz w:val="14"/>
                <w:szCs w:val="14"/>
                <w:lang w:eastAsia="ru-RU"/>
              </w:rPr>
              <w:t xml:space="preserve">Красноярский край, Богучанский район, </w:t>
            </w:r>
          </w:p>
          <w:p w:rsidR="00A514A4" w:rsidRPr="00A514A4" w:rsidRDefault="00A514A4" w:rsidP="00A514A4">
            <w:pPr>
              <w:widowControl w:val="0"/>
              <w:spacing w:after="0" w:line="240" w:lineRule="auto"/>
              <w:ind w:right="67"/>
              <w:jc w:val="center"/>
              <w:rPr>
                <w:rFonts w:ascii="Times New Roman" w:eastAsia="Times New Roman" w:hAnsi="Times New Roman"/>
                <w:color w:val="000000"/>
                <w:sz w:val="14"/>
                <w:szCs w:val="14"/>
                <w:lang w:eastAsia="ru-RU"/>
              </w:rPr>
            </w:pPr>
            <w:r w:rsidRPr="00A514A4">
              <w:rPr>
                <w:rFonts w:ascii="Times New Roman" w:eastAsia="Times New Roman" w:hAnsi="Times New Roman"/>
                <w:color w:val="000000"/>
                <w:sz w:val="14"/>
                <w:szCs w:val="14"/>
                <w:lang w:eastAsia="ru-RU"/>
              </w:rPr>
              <w:t xml:space="preserve">с. Богучаны, </w:t>
            </w:r>
          </w:p>
          <w:p w:rsidR="00A514A4" w:rsidRPr="00A514A4" w:rsidRDefault="00A514A4" w:rsidP="00A514A4">
            <w:pPr>
              <w:widowControl w:val="0"/>
              <w:spacing w:after="0" w:line="240" w:lineRule="auto"/>
              <w:ind w:right="67"/>
              <w:jc w:val="center"/>
              <w:rPr>
                <w:rFonts w:ascii="Times New Roman" w:eastAsia="Times New Roman" w:hAnsi="Times New Roman"/>
                <w:color w:val="000000"/>
                <w:sz w:val="14"/>
                <w:szCs w:val="14"/>
                <w:lang w:eastAsia="ru-RU"/>
              </w:rPr>
            </w:pPr>
            <w:r w:rsidRPr="00A514A4">
              <w:rPr>
                <w:rFonts w:ascii="Times New Roman" w:eastAsia="Times New Roman" w:hAnsi="Times New Roman"/>
                <w:color w:val="000000"/>
                <w:sz w:val="14"/>
                <w:szCs w:val="14"/>
                <w:lang w:eastAsia="ru-RU"/>
              </w:rPr>
              <w:t xml:space="preserve">ул. Октябрьская, д. 72, </w:t>
            </w:r>
          </w:p>
          <w:p w:rsidR="00A514A4" w:rsidRPr="00A514A4" w:rsidRDefault="00A514A4" w:rsidP="00A514A4">
            <w:pPr>
              <w:widowControl w:val="0"/>
              <w:spacing w:after="0" w:line="240" w:lineRule="auto"/>
              <w:ind w:right="67"/>
              <w:jc w:val="center"/>
              <w:rPr>
                <w:rFonts w:ascii="Times New Roman" w:eastAsia="Times New Roman" w:hAnsi="Times New Roman"/>
                <w:color w:val="000000"/>
                <w:sz w:val="14"/>
                <w:szCs w:val="14"/>
                <w:lang w:eastAsia="ru-RU"/>
              </w:rPr>
            </w:pPr>
            <w:r w:rsidRPr="00A514A4">
              <w:rPr>
                <w:rFonts w:ascii="Times New Roman" w:eastAsia="Times New Roman" w:hAnsi="Times New Roman"/>
                <w:color w:val="000000"/>
                <w:sz w:val="14"/>
                <w:szCs w:val="14"/>
                <w:lang w:eastAsia="ru-RU"/>
              </w:rPr>
              <w:t xml:space="preserve">кабинет №19 </w:t>
            </w:r>
          </w:p>
          <w:p w:rsidR="00A514A4" w:rsidRPr="00A514A4" w:rsidRDefault="00A514A4" w:rsidP="00A514A4">
            <w:pPr>
              <w:widowControl w:val="0"/>
              <w:spacing w:after="0" w:line="240" w:lineRule="auto"/>
              <w:ind w:right="67"/>
              <w:jc w:val="center"/>
              <w:rPr>
                <w:rFonts w:ascii="Times New Roman" w:eastAsia="Times New Roman" w:hAnsi="Times New Roman"/>
                <w:color w:val="000000"/>
                <w:sz w:val="14"/>
                <w:szCs w:val="14"/>
                <w:lang w:eastAsia="ru-RU"/>
              </w:rPr>
            </w:pPr>
            <w:r w:rsidRPr="00A514A4">
              <w:rPr>
                <w:rFonts w:ascii="Times New Roman" w:eastAsia="Times New Roman" w:hAnsi="Times New Roman"/>
                <w:color w:val="000000"/>
                <w:sz w:val="14"/>
                <w:szCs w:val="14"/>
                <w:lang w:eastAsia="ru-RU"/>
              </w:rPr>
              <w:t>(зал заседаний)</w:t>
            </w:r>
          </w:p>
        </w:tc>
      </w:tr>
    </w:tbl>
    <w:p w:rsidR="00A514A4" w:rsidRPr="00A514A4" w:rsidRDefault="00A514A4" w:rsidP="00A514A4">
      <w:pPr>
        <w:widowControl w:val="0"/>
        <w:spacing w:after="0" w:line="240" w:lineRule="auto"/>
        <w:ind w:right="67"/>
        <w:rPr>
          <w:rFonts w:ascii="Times New Roman" w:eastAsia="Times New Roman" w:hAnsi="Times New Roman"/>
          <w:color w:val="000000"/>
          <w:sz w:val="20"/>
          <w:szCs w:val="20"/>
          <w:lang w:val="en-US" w:eastAsia="ru-RU"/>
        </w:rPr>
      </w:pPr>
    </w:p>
    <w:p w:rsidR="00A514A4" w:rsidRPr="00A514A4" w:rsidRDefault="00A514A4" w:rsidP="00A514A4">
      <w:pPr>
        <w:widowControl w:val="0"/>
        <w:spacing w:after="0" w:line="240" w:lineRule="auto"/>
        <w:ind w:left="426" w:right="67"/>
        <w:jc w:val="right"/>
        <w:rPr>
          <w:rFonts w:ascii="Times New Roman" w:eastAsia="Times New Roman" w:hAnsi="Times New Roman"/>
          <w:color w:val="000000"/>
          <w:sz w:val="18"/>
          <w:szCs w:val="20"/>
          <w:lang w:eastAsia="ru-RU"/>
        </w:rPr>
      </w:pPr>
      <w:r w:rsidRPr="00A514A4">
        <w:rPr>
          <w:rFonts w:ascii="Times New Roman" w:eastAsia="Times New Roman" w:hAnsi="Times New Roman"/>
          <w:color w:val="000000"/>
          <w:sz w:val="18"/>
          <w:szCs w:val="20"/>
          <w:lang w:eastAsia="ru-RU"/>
        </w:rPr>
        <w:t xml:space="preserve">Приложение № 2 </w:t>
      </w:r>
    </w:p>
    <w:p w:rsidR="00A514A4" w:rsidRPr="00A514A4" w:rsidRDefault="00A514A4" w:rsidP="00A514A4">
      <w:pPr>
        <w:widowControl w:val="0"/>
        <w:spacing w:after="0" w:line="240" w:lineRule="auto"/>
        <w:ind w:left="426" w:right="67"/>
        <w:jc w:val="right"/>
        <w:rPr>
          <w:rFonts w:ascii="Times New Roman" w:eastAsia="Times New Roman" w:hAnsi="Times New Roman"/>
          <w:color w:val="000000"/>
          <w:sz w:val="18"/>
          <w:szCs w:val="20"/>
          <w:lang w:eastAsia="ru-RU"/>
        </w:rPr>
      </w:pPr>
      <w:r w:rsidRPr="00A514A4">
        <w:rPr>
          <w:rFonts w:ascii="Times New Roman" w:eastAsia="Times New Roman" w:hAnsi="Times New Roman"/>
          <w:color w:val="000000"/>
          <w:sz w:val="18"/>
          <w:szCs w:val="20"/>
          <w:lang w:eastAsia="ru-RU"/>
        </w:rPr>
        <w:t xml:space="preserve">к постановлению администрации </w:t>
      </w:r>
    </w:p>
    <w:p w:rsidR="00A514A4" w:rsidRPr="00A514A4" w:rsidRDefault="00A514A4" w:rsidP="00A514A4">
      <w:pPr>
        <w:widowControl w:val="0"/>
        <w:spacing w:after="0" w:line="240" w:lineRule="auto"/>
        <w:ind w:left="426" w:right="67"/>
        <w:jc w:val="right"/>
        <w:rPr>
          <w:rFonts w:ascii="Times New Roman" w:eastAsia="Times New Roman" w:hAnsi="Times New Roman"/>
          <w:color w:val="000000"/>
          <w:sz w:val="18"/>
          <w:szCs w:val="20"/>
          <w:lang w:eastAsia="ru-RU"/>
        </w:rPr>
      </w:pPr>
      <w:r w:rsidRPr="00A514A4">
        <w:rPr>
          <w:rFonts w:ascii="Times New Roman" w:eastAsia="Times New Roman" w:hAnsi="Times New Roman"/>
          <w:color w:val="000000"/>
          <w:sz w:val="18"/>
          <w:szCs w:val="20"/>
          <w:lang w:eastAsia="ru-RU"/>
        </w:rPr>
        <w:t xml:space="preserve">Богучанского района </w:t>
      </w:r>
    </w:p>
    <w:p w:rsidR="00A514A4" w:rsidRPr="00A514A4" w:rsidRDefault="00A514A4" w:rsidP="00A514A4">
      <w:pPr>
        <w:widowControl w:val="0"/>
        <w:spacing w:after="0" w:line="240" w:lineRule="auto"/>
        <w:ind w:left="426" w:right="67"/>
        <w:jc w:val="right"/>
        <w:rPr>
          <w:rFonts w:ascii="Times New Roman" w:eastAsia="Times New Roman" w:hAnsi="Times New Roman"/>
          <w:color w:val="000000"/>
          <w:sz w:val="18"/>
          <w:szCs w:val="20"/>
          <w:lang w:eastAsia="ru-RU"/>
        </w:rPr>
      </w:pPr>
      <w:r w:rsidRPr="00A514A4">
        <w:rPr>
          <w:rFonts w:ascii="Times New Roman" w:eastAsia="Times New Roman" w:hAnsi="Times New Roman"/>
          <w:color w:val="000000"/>
          <w:sz w:val="18"/>
          <w:szCs w:val="20"/>
          <w:lang w:eastAsia="ru-RU"/>
        </w:rPr>
        <w:t>от  13.05.2021 № 313 -п</w:t>
      </w:r>
    </w:p>
    <w:p w:rsidR="00A514A4" w:rsidRPr="00A514A4" w:rsidRDefault="00A514A4" w:rsidP="00A514A4">
      <w:pPr>
        <w:widowControl w:val="0"/>
        <w:spacing w:after="0" w:line="240" w:lineRule="auto"/>
        <w:ind w:left="426" w:right="67"/>
        <w:jc w:val="right"/>
        <w:rPr>
          <w:rFonts w:ascii="Times New Roman" w:eastAsia="Times New Roman" w:hAnsi="Times New Roman"/>
          <w:color w:val="000000"/>
          <w:sz w:val="20"/>
          <w:szCs w:val="20"/>
          <w:lang w:eastAsia="ru-RU"/>
        </w:rPr>
      </w:pPr>
    </w:p>
    <w:p w:rsidR="00A514A4" w:rsidRPr="00A514A4" w:rsidRDefault="00A514A4" w:rsidP="00A514A4">
      <w:pPr>
        <w:widowControl w:val="0"/>
        <w:spacing w:after="0" w:line="240" w:lineRule="auto"/>
        <w:ind w:left="426" w:right="67"/>
        <w:jc w:val="right"/>
        <w:rPr>
          <w:rFonts w:ascii="Times New Roman" w:eastAsia="Times New Roman" w:hAnsi="Times New Roman"/>
          <w:color w:val="000000"/>
          <w:sz w:val="20"/>
          <w:szCs w:val="20"/>
          <w:lang w:eastAsia="ru-RU"/>
        </w:rPr>
      </w:pPr>
    </w:p>
    <w:p w:rsidR="00A514A4" w:rsidRPr="00A514A4" w:rsidRDefault="00A514A4" w:rsidP="00A514A4">
      <w:pPr>
        <w:widowControl w:val="0"/>
        <w:shd w:val="clear" w:color="auto" w:fill="FFFFFF"/>
        <w:spacing w:after="0" w:line="240" w:lineRule="auto"/>
        <w:ind w:right="68"/>
        <w:rPr>
          <w:rFonts w:ascii="Times New Roman" w:eastAsia="Times New Roman" w:hAnsi="Times New Roman"/>
          <w:color w:val="000000"/>
          <w:sz w:val="20"/>
          <w:szCs w:val="20"/>
          <w:lang w:val="en-US" w:eastAsia="ru-RU"/>
        </w:rPr>
      </w:pPr>
    </w:p>
    <w:p w:rsidR="00A514A4" w:rsidRPr="00A514A4" w:rsidRDefault="00A514A4" w:rsidP="00A514A4">
      <w:pPr>
        <w:widowControl w:val="0"/>
        <w:shd w:val="clear" w:color="auto" w:fill="FFFFFF"/>
        <w:spacing w:after="0" w:line="240" w:lineRule="auto"/>
        <w:ind w:left="425" w:right="68"/>
        <w:jc w:val="center"/>
        <w:rPr>
          <w:rFonts w:ascii="Times New Roman" w:eastAsia="Times New Roman" w:hAnsi="Times New Roman"/>
          <w:color w:val="000000"/>
          <w:sz w:val="20"/>
          <w:szCs w:val="20"/>
          <w:lang w:eastAsia="ru-RU"/>
        </w:rPr>
      </w:pPr>
      <w:r w:rsidRPr="00A514A4">
        <w:rPr>
          <w:rFonts w:ascii="Times New Roman" w:eastAsia="Times New Roman" w:hAnsi="Times New Roman"/>
          <w:color w:val="000000"/>
          <w:sz w:val="20"/>
          <w:szCs w:val="20"/>
          <w:lang w:eastAsia="ru-RU"/>
        </w:rPr>
        <w:t>Состав</w:t>
      </w:r>
    </w:p>
    <w:p w:rsidR="00A514A4" w:rsidRPr="00A514A4" w:rsidRDefault="00A514A4" w:rsidP="00A514A4">
      <w:pPr>
        <w:widowControl w:val="0"/>
        <w:shd w:val="clear" w:color="auto" w:fill="FFFFFF"/>
        <w:spacing w:after="0" w:line="240" w:lineRule="auto"/>
        <w:ind w:left="425" w:right="68"/>
        <w:jc w:val="center"/>
        <w:rPr>
          <w:rFonts w:ascii="Times New Roman" w:eastAsia="Times New Roman" w:hAnsi="Times New Roman"/>
          <w:color w:val="000000"/>
          <w:sz w:val="20"/>
          <w:szCs w:val="20"/>
          <w:lang w:eastAsia="ru-RU"/>
        </w:rPr>
      </w:pPr>
      <w:r w:rsidRPr="00A514A4">
        <w:rPr>
          <w:rFonts w:ascii="Times New Roman" w:eastAsia="Times New Roman" w:hAnsi="Times New Roman"/>
          <w:color w:val="000000"/>
          <w:sz w:val="20"/>
          <w:szCs w:val="20"/>
          <w:lang w:eastAsia="ru-RU"/>
        </w:rPr>
        <w:t>комиссии по организации и проведению общественных обсуждений</w:t>
      </w:r>
    </w:p>
    <w:p w:rsidR="00A514A4" w:rsidRPr="00A514A4" w:rsidRDefault="00A514A4" w:rsidP="00A514A4">
      <w:pPr>
        <w:widowControl w:val="0"/>
        <w:shd w:val="clear" w:color="auto" w:fill="FFFFFF"/>
        <w:spacing w:after="0" w:line="240" w:lineRule="auto"/>
        <w:ind w:left="425" w:right="68"/>
        <w:jc w:val="center"/>
        <w:rPr>
          <w:rFonts w:ascii="Times New Roman" w:eastAsia="Times New Roman" w:hAnsi="Times New Roman"/>
          <w:b/>
          <w:color w:val="000000"/>
          <w:sz w:val="20"/>
          <w:szCs w:val="20"/>
          <w:lang w:eastAsia="ru-RU"/>
        </w:rPr>
      </w:pPr>
    </w:p>
    <w:tbl>
      <w:tblPr>
        <w:tblW w:w="0" w:type="auto"/>
        <w:tblInd w:w="425" w:type="dxa"/>
        <w:tblLook w:val="04A0"/>
      </w:tblPr>
      <w:tblGrid>
        <w:gridCol w:w="4282"/>
        <w:gridCol w:w="4863"/>
      </w:tblGrid>
      <w:tr w:rsidR="00A514A4" w:rsidRPr="00A514A4" w:rsidTr="00A514A4">
        <w:tc>
          <w:tcPr>
            <w:tcW w:w="4282" w:type="dxa"/>
          </w:tcPr>
          <w:p w:rsidR="00A514A4" w:rsidRPr="00A514A4" w:rsidRDefault="00A514A4" w:rsidP="00A514A4">
            <w:pPr>
              <w:widowControl w:val="0"/>
              <w:spacing w:after="0" w:line="240" w:lineRule="auto"/>
              <w:ind w:right="68"/>
              <w:rPr>
                <w:rFonts w:ascii="Times New Roman" w:eastAsia="Times New Roman" w:hAnsi="Times New Roman"/>
                <w:color w:val="000000"/>
                <w:sz w:val="20"/>
                <w:szCs w:val="20"/>
                <w:lang w:eastAsia="ru-RU"/>
              </w:rPr>
            </w:pPr>
            <w:r w:rsidRPr="00A514A4">
              <w:rPr>
                <w:rFonts w:ascii="Times New Roman" w:eastAsia="Times New Roman" w:hAnsi="Times New Roman"/>
                <w:color w:val="000000"/>
                <w:sz w:val="20"/>
                <w:szCs w:val="20"/>
                <w:lang w:eastAsia="ru-RU"/>
              </w:rPr>
              <w:t>Трещева</w:t>
            </w:r>
          </w:p>
          <w:p w:rsidR="00A514A4" w:rsidRPr="00A514A4" w:rsidRDefault="00A514A4" w:rsidP="00A514A4">
            <w:pPr>
              <w:widowControl w:val="0"/>
              <w:spacing w:after="0" w:line="240" w:lineRule="auto"/>
              <w:ind w:right="68"/>
              <w:rPr>
                <w:rFonts w:ascii="Times New Roman" w:eastAsia="Times New Roman" w:hAnsi="Times New Roman"/>
                <w:color w:val="000000"/>
                <w:sz w:val="20"/>
                <w:szCs w:val="20"/>
                <w:lang w:eastAsia="ru-RU"/>
              </w:rPr>
            </w:pPr>
            <w:r w:rsidRPr="00A514A4">
              <w:rPr>
                <w:rFonts w:ascii="Times New Roman" w:eastAsia="Times New Roman" w:hAnsi="Times New Roman"/>
                <w:color w:val="000000"/>
                <w:sz w:val="20"/>
                <w:szCs w:val="20"/>
                <w:lang w:eastAsia="ru-RU"/>
              </w:rPr>
              <w:t xml:space="preserve"> Снежанна Леонидовна</w:t>
            </w:r>
          </w:p>
        </w:tc>
        <w:tc>
          <w:tcPr>
            <w:tcW w:w="4863" w:type="dxa"/>
          </w:tcPr>
          <w:p w:rsidR="00A514A4" w:rsidRPr="00A514A4" w:rsidRDefault="00A514A4" w:rsidP="00A514A4">
            <w:pPr>
              <w:widowControl w:val="0"/>
              <w:spacing w:after="0" w:line="240" w:lineRule="auto"/>
              <w:ind w:right="68"/>
              <w:rPr>
                <w:rFonts w:ascii="Times New Roman" w:eastAsia="Times New Roman" w:hAnsi="Times New Roman"/>
                <w:color w:val="000000"/>
                <w:sz w:val="20"/>
                <w:szCs w:val="20"/>
                <w:lang w:eastAsia="ru-RU"/>
              </w:rPr>
            </w:pPr>
            <w:r w:rsidRPr="00A514A4">
              <w:rPr>
                <w:rFonts w:ascii="Times New Roman" w:eastAsia="Times New Roman" w:hAnsi="Times New Roman"/>
                <w:color w:val="000000"/>
                <w:sz w:val="20"/>
                <w:szCs w:val="20"/>
                <w:lang w:eastAsia="ru-RU"/>
              </w:rPr>
              <w:t>Заместитель Главы Богучанского района по взаимодействию с органами государственной и муниципальной власти, председатель комиссии</w:t>
            </w:r>
          </w:p>
          <w:p w:rsidR="00A514A4" w:rsidRPr="00A514A4" w:rsidRDefault="00A514A4" w:rsidP="00A514A4">
            <w:pPr>
              <w:widowControl w:val="0"/>
              <w:spacing w:after="0" w:line="240" w:lineRule="auto"/>
              <w:ind w:right="68"/>
              <w:rPr>
                <w:rFonts w:ascii="Times New Roman" w:eastAsia="Times New Roman" w:hAnsi="Times New Roman"/>
                <w:color w:val="000000"/>
                <w:sz w:val="20"/>
                <w:szCs w:val="20"/>
                <w:lang w:eastAsia="ru-RU"/>
              </w:rPr>
            </w:pPr>
          </w:p>
        </w:tc>
      </w:tr>
      <w:tr w:rsidR="00A514A4" w:rsidRPr="00A514A4" w:rsidTr="00A514A4">
        <w:tc>
          <w:tcPr>
            <w:tcW w:w="4282" w:type="dxa"/>
          </w:tcPr>
          <w:p w:rsidR="00A514A4" w:rsidRPr="00A514A4" w:rsidRDefault="00A514A4" w:rsidP="00A514A4">
            <w:pPr>
              <w:widowControl w:val="0"/>
              <w:spacing w:after="0" w:line="240" w:lineRule="auto"/>
              <w:ind w:right="68"/>
              <w:rPr>
                <w:rFonts w:ascii="Times New Roman" w:eastAsia="Times New Roman" w:hAnsi="Times New Roman"/>
                <w:b/>
                <w:color w:val="000000"/>
                <w:sz w:val="20"/>
                <w:szCs w:val="20"/>
                <w:lang w:eastAsia="ru-RU"/>
              </w:rPr>
            </w:pPr>
          </w:p>
        </w:tc>
        <w:tc>
          <w:tcPr>
            <w:tcW w:w="4863" w:type="dxa"/>
          </w:tcPr>
          <w:p w:rsidR="00A514A4" w:rsidRPr="00A514A4" w:rsidRDefault="00A514A4" w:rsidP="00A514A4">
            <w:pPr>
              <w:widowControl w:val="0"/>
              <w:spacing w:after="0" w:line="240" w:lineRule="auto"/>
              <w:ind w:right="68"/>
              <w:rPr>
                <w:rFonts w:ascii="Times New Roman" w:eastAsia="Times New Roman" w:hAnsi="Times New Roman"/>
                <w:b/>
                <w:color w:val="000000"/>
                <w:sz w:val="20"/>
                <w:szCs w:val="20"/>
                <w:lang w:eastAsia="ru-RU"/>
              </w:rPr>
            </w:pPr>
          </w:p>
        </w:tc>
      </w:tr>
      <w:tr w:rsidR="00A514A4" w:rsidRPr="00A514A4" w:rsidTr="00A514A4">
        <w:tc>
          <w:tcPr>
            <w:tcW w:w="4282" w:type="dxa"/>
          </w:tcPr>
          <w:p w:rsidR="00A514A4" w:rsidRPr="00A514A4" w:rsidRDefault="00A514A4" w:rsidP="00A514A4">
            <w:pPr>
              <w:widowControl w:val="0"/>
              <w:spacing w:after="0" w:line="240" w:lineRule="auto"/>
              <w:ind w:right="68"/>
              <w:rPr>
                <w:rFonts w:ascii="Times New Roman" w:eastAsia="Times New Roman" w:hAnsi="Times New Roman"/>
                <w:color w:val="000000"/>
                <w:sz w:val="20"/>
                <w:szCs w:val="20"/>
                <w:lang w:eastAsia="ru-RU"/>
              </w:rPr>
            </w:pPr>
            <w:r w:rsidRPr="00A514A4">
              <w:rPr>
                <w:rFonts w:ascii="Times New Roman" w:eastAsia="Times New Roman" w:hAnsi="Times New Roman"/>
                <w:color w:val="000000"/>
                <w:sz w:val="20"/>
                <w:szCs w:val="20"/>
                <w:lang w:eastAsia="ru-RU"/>
              </w:rPr>
              <w:t xml:space="preserve">Монахова </w:t>
            </w:r>
          </w:p>
          <w:p w:rsidR="00A514A4" w:rsidRPr="00A514A4" w:rsidRDefault="00A514A4" w:rsidP="00A514A4">
            <w:pPr>
              <w:widowControl w:val="0"/>
              <w:spacing w:after="0" w:line="240" w:lineRule="auto"/>
              <w:ind w:right="68"/>
              <w:rPr>
                <w:rFonts w:ascii="Times New Roman" w:eastAsia="Times New Roman" w:hAnsi="Times New Roman"/>
                <w:color w:val="000000"/>
                <w:sz w:val="20"/>
                <w:szCs w:val="20"/>
                <w:lang w:eastAsia="ru-RU"/>
              </w:rPr>
            </w:pPr>
            <w:r w:rsidRPr="00A514A4">
              <w:rPr>
                <w:rFonts w:ascii="Times New Roman" w:eastAsia="Times New Roman" w:hAnsi="Times New Roman"/>
                <w:color w:val="000000"/>
                <w:sz w:val="20"/>
                <w:szCs w:val="20"/>
                <w:lang w:eastAsia="ru-RU"/>
              </w:rPr>
              <w:t>Валентина Ивановна</w:t>
            </w:r>
          </w:p>
        </w:tc>
        <w:tc>
          <w:tcPr>
            <w:tcW w:w="4863" w:type="dxa"/>
          </w:tcPr>
          <w:p w:rsidR="00A514A4" w:rsidRPr="00A514A4" w:rsidRDefault="00A514A4" w:rsidP="00A514A4">
            <w:pPr>
              <w:widowControl w:val="0"/>
              <w:shd w:val="clear" w:color="auto" w:fill="FFFFFF"/>
              <w:spacing w:after="0" w:line="240" w:lineRule="auto"/>
              <w:ind w:right="68"/>
              <w:rPr>
                <w:rFonts w:ascii="Times New Roman" w:eastAsia="Times New Roman" w:hAnsi="Times New Roman"/>
                <w:color w:val="000000"/>
                <w:sz w:val="20"/>
                <w:szCs w:val="20"/>
                <w:lang w:eastAsia="ru-RU"/>
              </w:rPr>
            </w:pPr>
            <w:r w:rsidRPr="00A514A4">
              <w:rPr>
                <w:rFonts w:ascii="Times New Roman" w:eastAsia="Times New Roman" w:hAnsi="Times New Roman"/>
                <w:color w:val="000000"/>
                <w:sz w:val="20"/>
                <w:szCs w:val="20"/>
                <w:lang w:eastAsia="ru-RU"/>
              </w:rPr>
              <w:t>И.о. начальника финансового управления, заместитель   председателя комиссии</w:t>
            </w:r>
          </w:p>
          <w:p w:rsidR="00A514A4" w:rsidRPr="00A514A4" w:rsidRDefault="00A514A4" w:rsidP="00A514A4">
            <w:pPr>
              <w:widowControl w:val="0"/>
              <w:shd w:val="clear" w:color="auto" w:fill="FFFFFF"/>
              <w:spacing w:after="0" w:line="240" w:lineRule="auto"/>
              <w:ind w:right="68" w:firstLine="38"/>
              <w:rPr>
                <w:rFonts w:ascii="Times New Roman" w:eastAsia="Times New Roman" w:hAnsi="Times New Roman"/>
                <w:color w:val="000000"/>
                <w:sz w:val="20"/>
                <w:szCs w:val="20"/>
                <w:lang w:eastAsia="ru-RU"/>
              </w:rPr>
            </w:pPr>
          </w:p>
        </w:tc>
      </w:tr>
      <w:tr w:rsidR="00A514A4" w:rsidRPr="00A514A4" w:rsidTr="00A514A4">
        <w:tc>
          <w:tcPr>
            <w:tcW w:w="4282" w:type="dxa"/>
          </w:tcPr>
          <w:p w:rsidR="00A514A4" w:rsidRPr="00A514A4" w:rsidRDefault="00A514A4" w:rsidP="00A514A4">
            <w:pPr>
              <w:widowControl w:val="0"/>
              <w:shd w:val="clear" w:color="auto" w:fill="FFFFFF"/>
              <w:spacing w:after="0" w:line="240" w:lineRule="auto"/>
              <w:ind w:right="68"/>
              <w:rPr>
                <w:rFonts w:ascii="Times New Roman" w:eastAsia="Times New Roman" w:hAnsi="Times New Roman"/>
                <w:color w:val="000000"/>
                <w:sz w:val="20"/>
                <w:szCs w:val="20"/>
                <w:lang w:eastAsia="ru-RU"/>
              </w:rPr>
            </w:pPr>
            <w:r w:rsidRPr="00A514A4">
              <w:rPr>
                <w:rFonts w:ascii="Times New Roman" w:eastAsia="Times New Roman" w:hAnsi="Times New Roman"/>
                <w:color w:val="000000"/>
                <w:sz w:val="20"/>
                <w:szCs w:val="20"/>
                <w:lang w:eastAsia="ru-RU"/>
              </w:rPr>
              <w:t xml:space="preserve">Давыденко </w:t>
            </w:r>
          </w:p>
          <w:p w:rsidR="00A514A4" w:rsidRPr="00A514A4" w:rsidRDefault="00A514A4" w:rsidP="00A514A4">
            <w:pPr>
              <w:widowControl w:val="0"/>
              <w:shd w:val="clear" w:color="auto" w:fill="FFFFFF"/>
              <w:spacing w:after="0" w:line="240" w:lineRule="auto"/>
              <w:ind w:right="68"/>
              <w:rPr>
                <w:rFonts w:ascii="Times New Roman" w:eastAsia="Times New Roman" w:hAnsi="Times New Roman"/>
                <w:color w:val="000000"/>
                <w:sz w:val="20"/>
                <w:szCs w:val="20"/>
                <w:lang w:eastAsia="ru-RU"/>
              </w:rPr>
            </w:pPr>
            <w:r w:rsidRPr="00A514A4">
              <w:rPr>
                <w:rFonts w:ascii="Times New Roman" w:eastAsia="Times New Roman" w:hAnsi="Times New Roman"/>
                <w:color w:val="000000"/>
                <w:sz w:val="20"/>
                <w:szCs w:val="20"/>
                <w:lang w:eastAsia="ru-RU"/>
              </w:rPr>
              <w:t>Ольга Григорьевна</w:t>
            </w:r>
          </w:p>
        </w:tc>
        <w:tc>
          <w:tcPr>
            <w:tcW w:w="4863" w:type="dxa"/>
          </w:tcPr>
          <w:p w:rsidR="00A514A4" w:rsidRPr="00A514A4" w:rsidRDefault="00A514A4" w:rsidP="00A514A4">
            <w:pPr>
              <w:widowControl w:val="0"/>
              <w:shd w:val="clear" w:color="auto" w:fill="FFFFFF"/>
              <w:spacing w:after="0" w:line="240" w:lineRule="auto"/>
              <w:ind w:right="68"/>
              <w:rPr>
                <w:rFonts w:ascii="Times New Roman" w:eastAsia="Times New Roman" w:hAnsi="Times New Roman"/>
                <w:color w:val="000000"/>
                <w:sz w:val="20"/>
                <w:szCs w:val="20"/>
                <w:lang w:eastAsia="ru-RU"/>
              </w:rPr>
            </w:pPr>
            <w:r w:rsidRPr="00A514A4">
              <w:rPr>
                <w:rFonts w:ascii="Times New Roman" w:eastAsia="Times New Roman" w:hAnsi="Times New Roman"/>
                <w:color w:val="000000"/>
                <w:sz w:val="20"/>
                <w:szCs w:val="20"/>
                <w:lang w:eastAsia="ru-RU"/>
              </w:rPr>
              <w:t>начальник бюджетного отдела финансового управления администрации района, секретарь комиссии</w:t>
            </w:r>
          </w:p>
        </w:tc>
      </w:tr>
      <w:tr w:rsidR="00A514A4" w:rsidRPr="00A514A4" w:rsidTr="00A514A4">
        <w:tc>
          <w:tcPr>
            <w:tcW w:w="4282" w:type="dxa"/>
          </w:tcPr>
          <w:p w:rsidR="00A514A4" w:rsidRPr="00A514A4" w:rsidRDefault="00A514A4" w:rsidP="00A514A4">
            <w:pPr>
              <w:widowControl w:val="0"/>
              <w:spacing w:after="0" w:line="240" w:lineRule="auto"/>
              <w:ind w:right="68"/>
              <w:rPr>
                <w:rFonts w:ascii="Times New Roman" w:eastAsia="Times New Roman" w:hAnsi="Times New Roman"/>
                <w:color w:val="000000"/>
                <w:sz w:val="20"/>
                <w:szCs w:val="20"/>
                <w:lang w:eastAsia="ru-RU"/>
              </w:rPr>
            </w:pPr>
            <w:r w:rsidRPr="00A514A4">
              <w:rPr>
                <w:rFonts w:ascii="Times New Roman" w:eastAsia="Times New Roman" w:hAnsi="Times New Roman"/>
                <w:color w:val="000000"/>
                <w:sz w:val="20"/>
                <w:szCs w:val="20"/>
                <w:lang w:eastAsia="ru-RU"/>
              </w:rPr>
              <w:t>Члены комиссии:</w:t>
            </w:r>
          </w:p>
          <w:p w:rsidR="00A514A4" w:rsidRPr="00A514A4" w:rsidRDefault="00A514A4" w:rsidP="00A514A4">
            <w:pPr>
              <w:widowControl w:val="0"/>
              <w:spacing w:after="0" w:line="240" w:lineRule="auto"/>
              <w:ind w:right="68"/>
              <w:rPr>
                <w:rFonts w:ascii="Times New Roman" w:eastAsia="Times New Roman" w:hAnsi="Times New Roman"/>
                <w:color w:val="000000"/>
                <w:sz w:val="20"/>
                <w:szCs w:val="20"/>
                <w:lang w:eastAsia="ru-RU"/>
              </w:rPr>
            </w:pPr>
          </w:p>
        </w:tc>
        <w:tc>
          <w:tcPr>
            <w:tcW w:w="4863" w:type="dxa"/>
          </w:tcPr>
          <w:p w:rsidR="00A514A4" w:rsidRPr="00A514A4" w:rsidRDefault="00A514A4" w:rsidP="00A514A4">
            <w:pPr>
              <w:widowControl w:val="0"/>
              <w:shd w:val="clear" w:color="auto" w:fill="FFFFFF"/>
              <w:spacing w:after="0" w:line="240" w:lineRule="auto"/>
              <w:ind w:right="68"/>
              <w:rPr>
                <w:rFonts w:ascii="Times New Roman" w:eastAsia="Times New Roman" w:hAnsi="Times New Roman"/>
                <w:b/>
                <w:color w:val="000000"/>
                <w:sz w:val="20"/>
                <w:szCs w:val="20"/>
                <w:lang w:eastAsia="ru-RU"/>
              </w:rPr>
            </w:pPr>
          </w:p>
        </w:tc>
      </w:tr>
      <w:tr w:rsidR="00A514A4" w:rsidRPr="00A514A4" w:rsidTr="00A514A4">
        <w:tc>
          <w:tcPr>
            <w:tcW w:w="4282" w:type="dxa"/>
          </w:tcPr>
          <w:p w:rsidR="00A514A4" w:rsidRPr="00A514A4" w:rsidRDefault="00A514A4" w:rsidP="00A514A4">
            <w:pPr>
              <w:widowControl w:val="0"/>
              <w:spacing w:after="0" w:line="240" w:lineRule="auto"/>
              <w:ind w:right="68"/>
              <w:rPr>
                <w:rFonts w:ascii="Times New Roman" w:eastAsia="Times New Roman" w:hAnsi="Times New Roman"/>
                <w:color w:val="000000"/>
                <w:sz w:val="20"/>
                <w:szCs w:val="20"/>
                <w:lang w:eastAsia="ru-RU"/>
              </w:rPr>
            </w:pPr>
          </w:p>
        </w:tc>
        <w:tc>
          <w:tcPr>
            <w:tcW w:w="4863" w:type="dxa"/>
          </w:tcPr>
          <w:p w:rsidR="00A514A4" w:rsidRPr="00A514A4" w:rsidRDefault="00A514A4" w:rsidP="00A514A4">
            <w:pPr>
              <w:widowControl w:val="0"/>
              <w:shd w:val="clear" w:color="auto" w:fill="FFFFFF"/>
              <w:spacing w:after="0" w:line="240" w:lineRule="auto"/>
              <w:ind w:right="68"/>
              <w:rPr>
                <w:rFonts w:ascii="Times New Roman" w:eastAsia="Times New Roman" w:hAnsi="Times New Roman"/>
                <w:color w:val="000000"/>
                <w:sz w:val="20"/>
                <w:szCs w:val="20"/>
                <w:lang w:eastAsia="ru-RU"/>
              </w:rPr>
            </w:pPr>
          </w:p>
        </w:tc>
      </w:tr>
      <w:tr w:rsidR="00A514A4" w:rsidRPr="00A514A4" w:rsidTr="00A514A4">
        <w:tc>
          <w:tcPr>
            <w:tcW w:w="4282" w:type="dxa"/>
          </w:tcPr>
          <w:p w:rsidR="00A514A4" w:rsidRPr="00A514A4" w:rsidRDefault="00A514A4" w:rsidP="00A514A4">
            <w:pPr>
              <w:widowControl w:val="0"/>
              <w:spacing w:after="0" w:line="240" w:lineRule="auto"/>
              <w:ind w:right="68"/>
              <w:rPr>
                <w:rFonts w:ascii="Times New Roman" w:eastAsia="Times New Roman" w:hAnsi="Times New Roman"/>
                <w:color w:val="000000"/>
                <w:sz w:val="20"/>
                <w:szCs w:val="20"/>
                <w:lang w:eastAsia="ru-RU"/>
              </w:rPr>
            </w:pPr>
            <w:r w:rsidRPr="00A514A4">
              <w:rPr>
                <w:rFonts w:ascii="Times New Roman" w:eastAsia="Times New Roman" w:hAnsi="Times New Roman"/>
                <w:color w:val="000000"/>
                <w:sz w:val="20"/>
                <w:szCs w:val="20"/>
                <w:lang w:eastAsia="ru-RU"/>
              </w:rPr>
              <w:t>Фоменко</w:t>
            </w:r>
          </w:p>
          <w:p w:rsidR="00A514A4" w:rsidRPr="00A514A4" w:rsidRDefault="00A514A4" w:rsidP="00A514A4">
            <w:pPr>
              <w:widowControl w:val="0"/>
              <w:spacing w:after="0" w:line="240" w:lineRule="auto"/>
              <w:ind w:right="68"/>
              <w:rPr>
                <w:rFonts w:ascii="Times New Roman" w:eastAsia="Times New Roman" w:hAnsi="Times New Roman"/>
                <w:color w:val="000000"/>
                <w:sz w:val="20"/>
                <w:szCs w:val="20"/>
                <w:lang w:eastAsia="ru-RU"/>
              </w:rPr>
            </w:pPr>
            <w:r w:rsidRPr="00A514A4">
              <w:rPr>
                <w:rFonts w:ascii="Times New Roman" w:eastAsia="Times New Roman" w:hAnsi="Times New Roman"/>
                <w:color w:val="000000"/>
                <w:sz w:val="20"/>
                <w:szCs w:val="20"/>
                <w:lang w:eastAsia="ru-RU"/>
              </w:rPr>
              <w:t>Юлия Сергеевна</w:t>
            </w:r>
          </w:p>
        </w:tc>
        <w:tc>
          <w:tcPr>
            <w:tcW w:w="4863" w:type="dxa"/>
          </w:tcPr>
          <w:p w:rsidR="00A514A4" w:rsidRPr="00A514A4" w:rsidRDefault="00A514A4" w:rsidP="00A514A4">
            <w:pPr>
              <w:widowControl w:val="0"/>
              <w:spacing w:after="0" w:line="240" w:lineRule="auto"/>
              <w:ind w:right="67"/>
              <w:rPr>
                <w:rFonts w:ascii="Times New Roman" w:eastAsia="Times New Roman" w:hAnsi="Times New Roman"/>
                <w:color w:val="000000"/>
                <w:sz w:val="20"/>
                <w:szCs w:val="20"/>
                <w:lang w:eastAsia="ru-RU"/>
              </w:rPr>
            </w:pPr>
            <w:r w:rsidRPr="00A514A4">
              <w:rPr>
                <w:rFonts w:ascii="Times New Roman" w:eastAsia="Times New Roman" w:hAnsi="Times New Roman"/>
                <w:color w:val="000000"/>
                <w:sz w:val="20"/>
                <w:szCs w:val="20"/>
                <w:lang w:eastAsia="ru-RU"/>
              </w:rPr>
              <w:t xml:space="preserve">Начальник управления экономики и планирования  администрации Богучанского района </w:t>
            </w:r>
          </w:p>
          <w:p w:rsidR="00A514A4" w:rsidRPr="00A514A4" w:rsidRDefault="00A514A4" w:rsidP="00A514A4">
            <w:pPr>
              <w:widowControl w:val="0"/>
              <w:spacing w:after="0" w:line="240" w:lineRule="auto"/>
              <w:ind w:right="67"/>
              <w:rPr>
                <w:rFonts w:ascii="Times New Roman" w:eastAsia="Times New Roman" w:hAnsi="Times New Roman"/>
                <w:color w:val="000000"/>
                <w:sz w:val="20"/>
                <w:szCs w:val="20"/>
                <w:lang w:eastAsia="ru-RU"/>
              </w:rPr>
            </w:pPr>
          </w:p>
        </w:tc>
      </w:tr>
      <w:tr w:rsidR="00A514A4" w:rsidRPr="00A514A4" w:rsidTr="00A514A4">
        <w:tc>
          <w:tcPr>
            <w:tcW w:w="4282" w:type="dxa"/>
          </w:tcPr>
          <w:p w:rsidR="00A514A4" w:rsidRPr="00A514A4" w:rsidRDefault="00A514A4" w:rsidP="00A514A4">
            <w:pPr>
              <w:widowControl w:val="0"/>
              <w:spacing w:after="0" w:line="240" w:lineRule="auto"/>
              <w:ind w:right="68"/>
              <w:rPr>
                <w:rFonts w:ascii="Times New Roman" w:eastAsia="Times New Roman" w:hAnsi="Times New Roman"/>
                <w:color w:val="000000"/>
                <w:sz w:val="20"/>
                <w:szCs w:val="20"/>
                <w:lang w:eastAsia="ru-RU"/>
              </w:rPr>
            </w:pPr>
            <w:r w:rsidRPr="00A514A4">
              <w:rPr>
                <w:rFonts w:ascii="Times New Roman" w:eastAsia="Times New Roman" w:hAnsi="Times New Roman"/>
                <w:color w:val="000000"/>
                <w:sz w:val="20"/>
                <w:szCs w:val="20"/>
                <w:lang w:eastAsia="ru-RU"/>
              </w:rPr>
              <w:t>Сергеева</w:t>
            </w:r>
          </w:p>
          <w:p w:rsidR="00A514A4" w:rsidRPr="00A514A4" w:rsidRDefault="00A514A4" w:rsidP="00A514A4">
            <w:pPr>
              <w:widowControl w:val="0"/>
              <w:spacing w:after="0" w:line="240" w:lineRule="auto"/>
              <w:ind w:right="68"/>
              <w:rPr>
                <w:rFonts w:ascii="Times New Roman" w:eastAsia="Times New Roman" w:hAnsi="Times New Roman"/>
                <w:color w:val="000000"/>
                <w:sz w:val="20"/>
                <w:szCs w:val="20"/>
                <w:highlight w:val="cyan"/>
                <w:lang w:eastAsia="ru-RU"/>
              </w:rPr>
            </w:pPr>
            <w:r w:rsidRPr="00A514A4">
              <w:rPr>
                <w:rFonts w:ascii="Times New Roman" w:eastAsia="Times New Roman" w:hAnsi="Times New Roman"/>
                <w:color w:val="000000"/>
                <w:sz w:val="20"/>
                <w:szCs w:val="20"/>
                <w:lang w:eastAsia="ru-RU"/>
              </w:rPr>
              <w:t xml:space="preserve"> Василиса Михайловна</w:t>
            </w:r>
          </w:p>
        </w:tc>
        <w:tc>
          <w:tcPr>
            <w:tcW w:w="4863" w:type="dxa"/>
          </w:tcPr>
          <w:p w:rsidR="00A514A4" w:rsidRPr="00A514A4" w:rsidRDefault="00A514A4" w:rsidP="00A514A4">
            <w:pPr>
              <w:widowControl w:val="0"/>
              <w:spacing w:after="0" w:line="240" w:lineRule="auto"/>
              <w:ind w:right="67"/>
              <w:rPr>
                <w:rFonts w:ascii="Times New Roman" w:eastAsia="Times New Roman" w:hAnsi="Times New Roman"/>
                <w:color w:val="000000"/>
                <w:sz w:val="20"/>
                <w:szCs w:val="20"/>
                <w:highlight w:val="cyan"/>
                <w:lang w:eastAsia="ru-RU"/>
              </w:rPr>
            </w:pPr>
            <w:r w:rsidRPr="00A514A4">
              <w:rPr>
                <w:rFonts w:ascii="Times New Roman" w:eastAsia="Times New Roman" w:hAnsi="Times New Roman"/>
                <w:color w:val="000000"/>
                <w:sz w:val="20"/>
                <w:szCs w:val="20"/>
                <w:lang w:eastAsia="ru-RU"/>
              </w:rPr>
              <w:t>Начальник отдела экономики и планирования  администрации Богучанского района</w:t>
            </w:r>
          </w:p>
        </w:tc>
      </w:tr>
      <w:tr w:rsidR="00A514A4" w:rsidRPr="00A514A4" w:rsidTr="00A514A4">
        <w:trPr>
          <w:trHeight w:val="289"/>
        </w:trPr>
        <w:tc>
          <w:tcPr>
            <w:tcW w:w="4282" w:type="dxa"/>
          </w:tcPr>
          <w:p w:rsidR="00A514A4" w:rsidRPr="00A514A4" w:rsidRDefault="00A514A4" w:rsidP="00A514A4">
            <w:pPr>
              <w:widowControl w:val="0"/>
              <w:spacing w:after="0" w:line="240" w:lineRule="auto"/>
              <w:ind w:right="68"/>
              <w:rPr>
                <w:rFonts w:ascii="Times New Roman" w:eastAsia="Times New Roman" w:hAnsi="Times New Roman"/>
                <w:color w:val="000000"/>
                <w:sz w:val="20"/>
                <w:szCs w:val="20"/>
                <w:highlight w:val="cyan"/>
                <w:lang w:eastAsia="ru-RU"/>
              </w:rPr>
            </w:pPr>
          </w:p>
        </w:tc>
        <w:tc>
          <w:tcPr>
            <w:tcW w:w="4863" w:type="dxa"/>
          </w:tcPr>
          <w:p w:rsidR="00A514A4" w:rsidRPr="00A514A4" w:rsidRDefault="00A514A4" w:rsidP="00A514A4">
            <w:pPr>
              <w:widowControl w:val="0"/>
              <w:spacing w:after="0" w:line="240" w:lineRule="auto"/>
              <w:ind w:right="67"/>
              <w:rPr>
                <w:rFonts w:ascii="Times New Roman" w:eastAsia="Times New Roman" w:hAnsi="Times New Roman"/>
                <w:color w:val="000000"/>
                <w:sz w:val="20"/>
                <w:szCs w:val="20"/>
                <w:highlight w:val="cyan"/>
                <w:lang w:eastAsia="ru-RU"/>
              </w:rPr>
            </w:pPr>
          </w:p>
        </w:tc>
      </w:tr>
    </w:tbl>
    <w:p w:rsidR="00A514A4" w:rsidRPr="00A514A4" w:rsidRDefault="00A514A4" w:rsidP="00A514A4">
      <w:pPr>
        <w:widowControl w:val="0"/>
        <w:shd w:val="clear" w:color="auto" w:fill="FFFFFF"/>
        <w:spacing w:after="0" w:line="240" w:lineRule="auto"/>
        <w:ind w:left="425" w:right="68"/>
        <w:jc w:val="right"/>
        <w:rPr>
          <w:rFonts w:ascii="Times New Roman" w:eastAsia="Times New Roman" w:hAnsi="Times New Roman"/>
          <w:color w:val="000000"/>
          <w:sz w:val="18"/>
          <w:szCs w:val="20"/>
          <w:lang w:eastAsia="ru-RU"/>
        </w:rPr>
      </w:pPr>
      <w:r w:rsidRPr="00A514A4">
        <w:rPr>
          <w:rFonts w:ascii="Times New Roman" w:eastAsia="Times New Roman" w:hAnsi="Times New Roman"/>
          <w:color w:val="000000"/>
          <w:sz w:val="20"/>
          <w:szCs w:val="20"/>
          <w:lang w:eastAsia="ru-RU"/>
        </w:rPr>
        <w:t xml:space="preserve">                                                                                                     </w:t>
      </w:r>
      <w:r w:rsidRPr="00A514A4">
        <w:rPr>
          <w:rFonts w:ascii="Times New Roman" w:eastAsia="Times New Roman" w:hAnsi="Times New Roman"/>
          <w:color w:val="000000"/>
          <w:sz w:val="18"/>
          <w:szCs w:val="20"/>
          <w:lang w:eastAsia="ru-RU"/>
        </w:rPr>
        <w:t>Приложение № 3</w:t>
      </w:r>
    </w:p>
    <w:p w:rsidR="00A514A4" w:rsidRPr="00A514A4" w:rsidRDefault="00A514A4" w:rsidP="00A514A4">
      <w:pPr>
        <w:widowControl w:val="0"/>
        <w:shd w:val="clear" w:color="auto" w:fill="FFFFFF"/>
        <w:spacing w:after="0" w:line="240" w:lineRule="auto"/>
        <w:ind w:left="425" w:right="68"/>
        <w:jc w:val="right"/>
        <w:rPr>
          <w:rFonts w:ascii="Times New Roman" w:eastAsia="Times New Roman" w:hAnsi="Times New Roman"/>
          <w:color w:val="000000"/>
          <w:sz w:val="18"/>
          <w:szCs w:val="20"/>
          <w:lang w:eastAsia="ru-RU"/>
        </w:rPr>
      </w:pPr>
      <w:r w:rsidRPr="00A514A4">
        <w:rPr>
          <w:rFonts w:ascii="Times New Roman" w:eastAsia="Times New Roman" w:hAnsi="Times New Roman"/>
          <w:color w:val="000000"/>
          <w:sz w:val="18"/>
          <w:szCs w:val="20"/>
          <w:lang w:eastAsia="ru-RU"/>
        </w:rPr>
        <w:t xml:space="preserve">к постановлению администрации </w:t>
      </w:r>
    </w:p>
    <w:p w:rsidR="00A514A4" w:rsidRPr="00A514A4" w:rsidRDefault="00A514A4" w:rsidP="00A514A4">
      <w:pPr>
        <w:widowControl w:val="0"/>
        <w:spacing w:after="0" w:line="240" w:lineRule="auto"/>
        <w:ind w:left="426" w:right="67"/>
        <w:jc w:val="right"/>
        <w:rPr>
          <w:rFonts w:ascii="Times New Roman" w:eastAsia="Times New Roman" w:hAnsi="Times New Roman"/>
          <w:color w:val="000000"/>
          <w:sz w:val="18"/>
          <w:szCs w:val="20"/>
          <w:lang w:eastAsia="ru-RU"/>
        </w:rPr>
      </w:pPr>
      <w:r w:rsidRPr="00A514A4">
        <w:rPr>
          <w:rFonts w:ascii="Times New Roman" w:eastAsia="Times New Roman" w:hAnsi="Times New Roman"/>
          <w:color w:val="000000"/>
          <w:sz w:val="18"/>
          <w:szCs w:val="20"/>
          <w:lang w:eastAsia="ru-RU"/>
        </w:rPr>
        <w:t xml:space="preserve">Богучанского района </w:t>
      </w:r>
    </w:p>
    <w:p w:rsidR="00A514A4" w:rsidRPr="00A514A4" w:rsidRDefault="00A514A4" w:rsidP="00A514A4">
      <w:pPr>
        <w:widowControl w:val="0"/>
        <w:spacing w:after="0" w:line="240" w:lineRule="auto"/>
        <w:ind w:left="426" w:right="67"/>
        <w:jc w:val="right"/>
        <w:rPr>
          <w:rFonts w:ascii="Times New Roman" w:eastAsia="Times New Roman" w:hAnsi="Times New Roman"/>
          <w:color w:val="000000"/>
          <w:sz w:val="18"/>
          <w:szCs w:val="20"/>
          <w:lang w:eastAsia="ru-RU"/>
        </w:rPr>
      </w:pPr>
      <w:r w:rsidRPr="00A514A4">
        <w:rPr>
          <w:rFonts w:ascii="Times New Roman" w:eastAsia="Times New Roman" w:hAnsi="Times New Roman"/>
          <w:color w:val="000000"/>
          <w:sz w:val="18"/>
          <w:szCs w:val="20"/>
          <w:lang w:eastAsia="ru-RU"/>
        </w:rPr>
        <w:t>от  13.05.2021 № 313 -п</w:t>
      </w:r>
    </w:p>
    <w:p w:rsidR="00A514A4" w:rsidRPr="00A514A4" w:rsidRDefault="00A514A4" w:rsidP="00A514A4">
      <w:pPr>
        <w:widowControl w:val="0"/>
        <w:spacing w:after="0" w:line="240" w:lineRule="auto"/>
        <w:ind w:left="426" w:right="67"/>
        <w:jc w:val="right"/>
        <w:rPr>
          <w:rFonts w:ascii="Times New Roman" w:eastAsia="Times New Roman" w:hAnsi="Times New Roman"/>
          <w:color w:val="000000"/>
          <w:sz w:val="20"/>
          <w:szCs w:val="20"/>
          <w:lang w:eastAsia="ru-RU"/>
        </w:rPr>
      </w:pPr>
    </w:p>
    <w:p w:rsidR="00A514A4" w:rsidRPr="00A514A4" w:rsidRDefault="00A514A4" w:rsidP="00A514A4">
      <w:pPr>
        <w:widowControl w:val="0"/>
        <w:spacing w:after="0" w:line="240" w:lineRule="auto"/>
        <w:ind w:right="67"/>
        <w:rPr>
          <w:rFonts w:ascii="Times New Roman" w:eastAsia="Times New Roman" w:hAnsi="Times New Roman"/>
          <w:color w:val="000000"/>
          <w:sz w:val="20"/>
          <w:szCs w:val="20"/>
          <w:lang w:val="en-US" w:eastAsia="ru-RU"/>
        </w:rPr>
      </w:pPr>
    </w:p>
    <w:p w:rsidR="00A514A4" w:rsidRPr="00A514A4" w:rsidRDefault="00A514A4" w:rsidP="00A514A4">
      <w:pPr>
        <w:widowControl w:val="0"/>
        <w:spacing w:after="0" w:line="240" w:lineRule="auto"/>
        <w:ind w:left="426" w:right="67"/>
        <w:jc w:val="center"/>
        <w:rPr>
          <w:rFonts w:ascii="Times New Roman" w:eastAsia="Times New Roman" w:hAnsi="Times New Roman"/>
          <w:color w:val="000000"/>
          <w:sz w:val="20"/>
          <w:szCs w:val="20"/>
          <w:lang w:eastAsia="ru-RU"/>
        </w:rPr>
      </w:pPr>
      <w:r w:rsidRPr="00A514A4">
        <w:rPr>
          <w:rFonts w:ascii="Times New Roman" w:eastAsia="Times New Roman" w:hAnsi="Times New Roman"/>
          <w:color w:val="000000"/>
          <w:sz w:val="20"/>
          <w:szCs w:val="20"/>
          <w:lang w:eastAsia="ru-RU"/>
        </w:rPr>
        <w:t xml:space="preserve">График </w:t>
      </w:r>
    </w:p>
    <w:p w:rsidR="00A514A4" w:rsidRPr="00A514A4" w:rsidRDefault="00A514A4" w:rsidP="00A514A4">
      <w:pPr>
        <w:widowControl w:val="0"/>
        <w:spacing w:after="0" w:line="240" w:lineRule="auto"/>
        <w:ind w:left="426" w:right="67"/>
        <w:jc w:val="center"/>
        <w:rPr>
          <w:rFonts w:ascii="Times New Roman" w:eastAsia="Times New Roman" w:hAnsi="Times New Roman"/>
          <w:b/>
          <w:color w:val="000000"/>
          <w:sz w:val="20"/>
          <w:szCs w:val="20"/>
          <w:lang w:eastAsia="ru-RU"/>
        </w:rPr>
      </w:pPr>
      <w:r w:rsidRPr="00A514A4">
        <w:rPr>
          <w:rFonts w:ascii="Times New Roman" w:eastAsia="Times New Roman" w:hAnsi="Times New Roman"/>
          <w:color w:val="000000"/>
          <w:sz w:val="20"/>
          <w:szCs w:val="20"/>
          <w:lang w:eastAsia="ru-RU"/>
        </w:rPr>
        <w:t>работы общественной приемной для информирования общественности по вопросу «Об утверждении годового отчета об исполнении районного бюджета за 2020 год»</w:t>
      </w:r>
      <w:r w:rsidRPr="00A514A4">
        <w:rPr>
          <w:rFonts w:ascii="Times New Roman" w:eastAsia="Times New Roman" w:hAnsi="Times New Roman"/>
          <w:sz w:val="20"/>
          <w:szCs w:val="20"/>
          <w:lang w:eastAsia="ru-RU"/>
        </w:rPr>
        <w:t xml:space="preserve"> </w:t>
      </w:r>
      <w:r w:rsidRPr="00A514A4">
        <w:rPr>
          <w:rFonts w:ascii="Times New Roman" w:eastAsia="Times New Roman" w:hAnsi="Times New Roman"/>
          <w:color w:val="000000"/>
          <w:sz w:val="20"/>
          <w:szCs w:val="20"/>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4"/>
        <w:gridCol w:w="2373"/>
        <w:gridCol w:w="3663"/>
        <w:gridCol w:w="2590"/>
      </w:tblGrid>
      <w:tr w:rsidR="00A514A4" w:rsidRPr="00A514A4" w:rsidTr="00A514A4">
        <w:tc>
          <w:tcPr>
            <w:tcW w:w="493" w:type="pct"/>
          </w:tcPr>
          <w:p w:rsidR="00A514A4" w:rsidRPr="00A514A4" w:rsidRDefault="00A514A4" w:rsidP="00A514A4">
            <w:pPr>
              <w:widowControl w:val="0"/>
              <w:spacing w:after="0" w:line="240" w:lineRule="auto"/>
              <w:ind w:right="67"/>
              <w:jc w:val="both"/>
              <w:rPr>
                <w:rFonts w:ascii="Times New Roman" w:eastAsia="Times New Roman" w:hAnsi="Times New Roman"/>
                <w:color w:val="000000"/>
                <w:sz w:val="14"/>
                <w:szCs w:val="14"/>
                <w:lang w:eastAsia="ru-RU"/>
              </w:rPr>
            </w:pPr>
            <w:r w:rsidRPr="00A514A4">
              <w:rPr>
                <w:rFonts w:ascii="Times New Roman" w:eastAsia="Times New Roman" w:hAnsi="Times New Roman"/>
                <w:color w:val="000000"/>
                <w:sz w:val="14"/>
                <w:szCs w:val="14"/>
                <w:lang w:eastAsia="ru-RU"/>
              </w:rPr>
              <w:t>№ п.п.</w:t>
            </w:r>
          </w:p>
        </w:tc>
        <w:tc>
          <w:tcPr>
            <w:tcW w:w="1240" w:type="pct"/>
          </w:tcPr>
          <w:p w:rsidR="00A514A4" w:rsidRPr="00A514A4" w:rsidRDefault="00A514A4" w:rsidP="00A514A4">
            <w:pPr>
              <w:widowControl w:val="0"/>
              <w:spacing w:after="0" w:line="240" w:lineRule="auto"/>
              <w:ind w:right="67"/>
              <w:jc w:val="center"/>
              <w:rPr>
                <w:rFonts w:ascii="Times New Roman" w:eastAsia="Times New Roman" w:hAnsi="Times New Roman"/>
                <w:color w:val="000000"/>
                <w:sz w:val="14"/>
                <w:szCs w:val="14"/>
                <w:lang w:eastAsia="ru-RU"/>
              </w:rPr>
            </w:pPr>
            <w:r w:rsidRPr="00A514A4">
              <w:rPr>
                <w:rFonts w:ascii="Times New Roman" w:eastAsia="Times New Roman" w:hAnsi="Times New Roman"/>
                <w:color w:val="000000"/>
                <w:sz w:val="14"/>
                <w:szCs w:val="14"/>
                <w:lang w:eastAsia="ru-RU"/>
              </w:rPr>
              <w:t>дата</w:t>
            </w:r>
          </w:p>
        </w:tc>
        <w:tc>
          <w:tcPr>
            <w:tcW w:w="1914" w:type="pct"/>
          </w:tcPr>
          <w:p w:rsidR="00A514A4" w:rsidRPr="00A514A4" w:rsidRDefault="00A514A4" w:rsidP="00A514A4">
            <w:pPr>
              <w:widowControl w:val="0"/>
              <w:spacing w:after="0" w:line="240" w:lineRule="auto"/>
              <w:ind w:right="67"/>
              <w:jc w:val="center"/>
              <w:rPr>
                <w:rFonts w:ascii="Times New Roman" w:eastAsia="Times New Roman" w:hAnsi="Times New Roman"/>
                <w:color w:val="000000"/>
                <w:sz w:val="14"/>
                <w:szCs w:val="14"/>
                <w:lang w:eastAsia="ru-RU"/>
              </w:rPr>
            </w:pPr>
            <w:r w:rsidRPr="00A514A4">
              <w:rPr>
                <w:rFonts w:ascii="Times New Roman" w:eastAsia="Times New Roman" w:hAnsi="Times New Roman"/>
                <w:color w:val="000000"/>
                <w:sz w:val="14"/>
                <w:szCs w:val="14"/>
                <w:lang w:eastAsia="ru-RU"/>
              </w:rPr>
              <w:t xml:space="preserve">Мероприятие </w:t>
            </w:r>
          </w:p>
        </w:tc>
        <w:tc>
          <w:tcPr>
            <w:tcW w:w="1353" w:type="pct"/>
          </w:tcPr>
          <w:p w:rsidR="00A514A4" w:rsidRPr="00A514A4" w:rsidRDefault="00A514A4" w:rsidP="00A514A4">
            <w:pPr>
              <w:widowControl w:val="0"/>
              <w:spacing w:after="0" w:line="240" w:lineRule="auto"/>
              <w:ind w:right="67"/>
              <w:jc w:val="center"/>
              <w:rPr>
                <w:rFonts w:ascii="Times New Roman" w:eastAsia="Times New Roman" w:hAnsi="Times New Roman"/>
                <w:color w:val="000000"/>
                <w:sz w:val="14"/>
                <w:szCs w:val="14"/>
                <w:lang w:eastAsia="ru-RU"/>
              </w:rPr>
            </w:pPr>
            <w:r w:rsidRPr="00A514A4">
              <w:rPr>
                <w:rFonts w:ascii="Times New Roman" w:eastAsia="Times New Roman" w:hAnsi="Times New Roman"/>
                <w:color w:val="000000"/>
                <w:sz w:val="14"/>
                <w:szCs w:val="14"/>
                <w:lang w:eastAsia="ru-RU"/>
              </w:rPr>
              <w:t>Место проведения</w:t>
            </w:r>
          </w:p>
        </w:tc>
      </w:tr>
      <w:tr w:rsidR="00A514A4" w:rsidRPr="00A514A4" w:rsidTr="00A514A4">
        <w:tc>
          <w:tcPr>
            <w:tcW w:w="493" w:type="pct"/>
          </w:tcPr>
          <w:p w:rsidR="00A514A4" w:rsidRPr="00A514A4" w:rsidRDefault="00A514A4" w:rsidP="00A514A4">
            <w:pPr>
              <w:widowControl w:val="0"/>
              <w:spacing w:after="0" w:line="240" w:lineRule="auto"/>
              <w:ind w:right="67"/>
              <w:jc w:val="center"/>
              <w:rPr>
                <w:rFonts w:ascii="Times New Roman" w:eastAsia="Times New Roman" w:hAnsi="Times New Roman"/>
                <w:color w:val="000000"/>
                <w:sz w:val="14"/>
                <w:szCs w:val="14"/>
                <w:lang w:eastAsia="ru-RU"/>
              </w:rPr>
            </w:pPr>
            <w:r w:rsidRPr="00A514A4">
              <w:rPr>
                <w:rFonts w:ascii="Times New Roman" w:eastAsia="Times New Roman" w:hAnsi="Times New Roman"/>
                <w:color w:val="000000"/>
                <w:sz w:val="14"/>
                <w:szCs w:val="14"/>
                <w:lang w:eastAsia="ru-RU"/>
              </w:rPr>
              <w:t>1.</w:t>
            </w:r>
          </w:p>
        </w:tc>
        <w:tc>
          <w:tcPr>
            <w:tcW w:w="1240" w:type="pct"/>
          </w:tcPr>
          <w:p w:rsidR="00A514A4" w:rsidRPr="00A514A4" w:rsidRDefault="00A514A4" w:rsidP="00A514A4">
            <w:pPr>
              <w:widowControl w:val="0"/>
              <w:spacing w:after="0" w:line="240" w:lineRule="auto"/>
              <w:ind w:right="67"/>
              <w:jc w:val="center"/>
              <w:rPr>
                <w:rFonts w:ascii="Times New Roman" w:eastAsia="Times New Roman" w:hAnsi="Times New Roman"/>
                <w:color w:val="000000"/>
                <w:sz w:val="14"/>
                <w:szCs w:val="14"/>
                <w:highlight w:val="yellow"/>
                <w:lang w:eastAsia="ru-RU"/>
              </w:rPr>
            </w:pPr>
            <w:r w:rsidRPr="00A514A4">
              <w:rPr>
                <w:rFonts w:ascii="Times New Roman" w:eastAsia="Times New Roman" w:hAnsi="Times New Roman"/>
                <w:color w:val="000000"/>
                <w:sz w:val="14"/>
                <w:szCs w:val="14"/>
                <w:lang w:eastAsia="ru-RU"/>
              </w:rPr>
              <w:t>С 21 мая 2021 года по 1 июня  2021 года</w:t>
            </w:r>
          </w:p>
        </w:tc>
        <w:tc>
          <w:tcPr>
            <w:tcW w:w="1914" w:type="pct"/>
          </w:tcPr>
          <w:p w:rsidR="00A514A4" w:rsidRPr="00A514A4" w:rsidRDefault="00A514A4" w:rsidP="00A514A4">
            <w:pPr>
              <w:widowControl w:val="0"/>
              <w:spacing w:after="0" w:line="240" w:lineRule="auto"/>
              <w:ind w:right="67"/>
              <w:jc w:val="both"/>
              <w:rPr>
                <w:rFonts w:ascii="Times New Roman" w:eastAsia="Times New Roman" w:hAnsi="Times New Roman"/>
                <w:color w:val="000000"/>
                <w:sz w:val="14"/>
                <w:szCs w:val="14"/>
                <w:lang w:eastAsia="ru-RU"/>
              </w:rPr>
            </w:pPr>
            <w:r w:rsidRPr="00A514A4">
              <w:rPr>
                <w:rFonts w:ascii="Times New Roman" w:eastAsia="Times New Roman" w:hAnsi="Times New Roman"/>
                <w:color w:val="000000"/>
                <w:sz w:val="14"/>
                <w:szCs w:val="14"/>
                <w:lang w:eastAsia="ru-RU"/>
              </w:rPr>
              <w:t>Работа общественной приемной для информирования общественности по вопросу «Об  утверждении годового отчета об исполнении районного бюджета за 2020 год»</w:t>
            </w:r>
            <w:r w:rsidRPr="00A514A4">
              <w:rPr>
                <w:rFonts w:ascii="Times New Roman" w:eastAsia="Times New Roman" w:hAnsi="Times New Roman"/>
                <w:sz w:val="14"/>
                <w:szCs w:val="14"/>
                <w:lang w:eastAsia="ru-RU"/>
              </w:rPr>
              <w:t xml:space="preserve"> </w:t>
            </w:r>
          </w:p>
        </w:tc>
        <w:tc>
          <w:tcPr>
            <w:tcW w:w="1353" w:type="pct"/>
          </w:tcPr>
          <w:p w:rsidR="00A514A4" w:rsidRPr="00A514A4" w:rsidRDefault="00A514A4" w:rsidP="00A514A4">
            <w:pPr>
              <w:widowControl w:val="0"/>
              <w:spacing w:after="0" w:line="240" w:lineRule="auto"/>
              <w:ind w:right="67"/>
              <w:jc w:val="center"/>
              <w:rPr>
                <w:rFonts w:ascii="Times New Roman" w:eastAsia="Times New Roman" w:hAnsi="Times New Roman"/>
                <w:color w:val="000000"/>
                <w:sz w:val="14"/>
                <w:szCs w:val="14"/>
                <w:lang w:eastAsia="ru-RU"/>
              </w:rPr>
            </w:pPr>
            <w:r w:rsidRPr="00A514A4">
              <w:rPr>
                <w:rFonts w:ascii="Times New Roman" w:eastAsia="Times New Roman" w:hAnsi="Times New Roman"/>
                <w:color w:val="000000"/>
                <w:sz w:val="14"/>
                <w:szCs w:val="14"/>
                <w:lang w:eastAsia="ru-RU"/>
              </w:rPr>
              <w:t xml:space="preserve">Красноярский край, </w:t>
            </w:r>
          </w:p>
          <w:p w:rsidR="00A514A4" w:rsidRPr="00A514A4" w:rsidRDefault="00A514A4" w:rsidP="00A514A4">
            <w:pPr>
              <w:widowControl w:val="0"/>
              <w:spacing w:after="0" w:line="240" w:lineRule="auto"/>
              <w:ind w:right="67"/>
              <w:jc w:val="center"/>
              <w:rPr>
                <w:rFonts w:ascii="Times New Roman" w:eastAsia="Times New Roman" w:hAnsi="Times New Roman"/>
                <w:color w:val="000000"/>
                <w:sz w:val="14"/>
                <w:szCs w:val="14"/>
                <w:lang w:eastAsia="ru-RU"/>
              </w:rPr>
            </w:pPr>
            <w:r w:rsidRPr="00A514A4">
              <w:rPr>
                <w:rFonts w:ascii="Times New Roman" w:eastAsia="Times New Roman" w:hAnsi="Times New Roman"/>
                <w:color w:val="000000"/>
                <w:sz w:val="14"/>
                <w:szCs w:val="14"/>
                <w:lang w:eastAsia="ru-RU"/>
              </w:rPr>
              <w:t xml:space="preserve">Богучанский район, с. Богучаны, </w:t>
            </w:r>
          </w:p>
          <w:p w:rsidR="00A514A4" w:rsidRPr="00A514A4" w:rsidRDefault="00A514A4" w:rsidP="00A514A4">
            <w:pPr>
              <w:widowControl w:val="0"/>
              <w:spacing w:after="0" w:line="240" w:lineRule="auto"/>
              <w:ind w:right="67"/>
              <w:jc w:val="center"/>
              <w:rPr>
                <w:rFonts w:ascii="Times New Roman" w:eastAsia="Times New Roman" w:hAnsi="Times New Roman"/>
                <w:color w:val="000000"/>
                <w:sz w:val="14"/>
                <w:szCs w:val="14"/>
                <w:lang w:eastAsia="ru-RU"/>
              </w:rPr>
            </w:pPr>
            <w:r w:rsidRPr="00A514A4">
              <w:rPr>
                <w:rFonts w:ascii="Times New Roman" w:eastAsia="Times New Roman" w:hAnsi="Times New Roman"/>
                <w:color w:val="000000"/>
                <w:sz w:val="14"/>
                <w:szCs w:val="14"/>
                <w:lang w:eastAsia="ru-RU"/>
              </w:rPr>
              <w:t>ул. Перенсона, 30</w:t>
            </w:r>
          </w:p>
          <w:p w:rsidR="00A514A4" w:rsidRPr="00A514A4" w:rsidRDefault="00A514A4" w:rsidP="00A514A4">
            <w:pPr>
              <w:tabs>
                <w:tab w:val="left" w:pos="426"/>
                <w:tab w:val="left" w:pos="540"/>
              </w:tabs>
              <w:autoSpaceDE w:val="0"/>
              <w:autoSpaceDN w:val="0"/>
              <w:spacing w:after="0" w:line="240" w:lineRule="auto"/>
              <w:jc w:val="both"/>
              <w:rPr>
                <w:rFonts w:ascii="Times New Roman" w:hAnsi="Times New Roman"/>
                <w:sz w:val="14"/>
                <w:szCs w:val="14"/>
                <w:lang w:eastAsia="ru-RU" w:bidi="ru-RU"/>
              </w:rPr>
            </w:pPr>
          </w:p>
          <w:p w:rsidR="00A514A4" w:rsidRPr="00A514A4" w:rsidRDefault="00A514A4" w:rsidP="00A514A4">
            <w:pPr>
              <w:tabs>
                <w:tab w:val="left" w:pos="426"/>
                <w:tab w:val="left" w:pos="540"/>
              </w:tabs>
              <w:autoSpaceDE w:val="0"/>
              <w:autoSpaceDN w:val="0"/>
              <w:spacing w:after="0" w:line="240" w:lineRule="auto"/>
              <w:jc w:val="both"/>
              <w:rPr>
                <w:rFonts w:ascii="Times New Roman" w:hAnsi="Times New Roman"/>
                <w:sz w:val="14"/>
                <w:szCs w:val="14"/>
                <w:lang w:eastAsia="ru-RU" w:bidi="ru-RU"/>
              </w:rPr>
            </w:pPr>
            <w:r w:rsidRPr="00A514A4">
              <w:rPr>
                <w:rFonts w:ascii="Times New Roman" w:hAnsi="Times New Roman"/>
                <w:sz w:val="14"/>
                <w:szCs w:val="14"/>
                <w:lang w:eastAsia="ru-RU" w:bidi="ru-RU"/>
              </w:rPr>
              <w:t xml:space="preserve">Понедельник - четверг - с 10.00 до 17.00 час., </w:t>
            </w:r>
          </w:p>
          <w:p w:rsidR="00A514A4" w:rsidRPr="00A514A4" w:rsidRDefault="00A514A4" w:rsidP="00A514A4">
            <w:pPr>
              <w:tabs>
                <w:tab w:val="left" w:pos="426"/>
                <w:tab w:val="left" w:pos="540"/>
              </w:tabs>
              <w:autoSpaceDE w:val="0"/>
              <w:autoSpaceDN w:val="0"/>
              <w:spacing w:after="0" w:line="240" w:lineRule="auto"/>
              <w:jc w:val="both"/>
              <w:rPr>
                <w:rFonts w:ascii="Times New Roman" w:hAnsi="Times New Roman"/>
                <w:sz w:val="14"/>
                <w:szCs w:val="14"/>
                <w:lang w:eastAsia="ru-RU" w:bidi="ru-RU"/>
              </w:rPr>
            </w:pPr>
            <w:r w:rsidRPr="00A514A4">
              <w:rPr>
                <w:rFonts w:ascii="Times New Roman" w:hAnsi="Times New Roman"/>
                <w:sz w:val="14"/>
                <w:szCs w:val="14"/>
                <w:lang w:eastAsia="ru-RU" w:bidi="ru-RU"/>
              </w:rPr>
              <w:t xml:space="preserve">пятница - с 10.00 до 14.00, </w:t>
            </w:r>
          </w:p>
          <w:p w:rsidR="00A514A4" w:rsidRPr="00A514A4" w:rsidRDefault="00A514A4" w:rsidP="00A514A4">
            <w:pPr>
              <w:tabs>
                <w:tab w:val="left" w:pos="426"/>
                <w:tab w:val="left" w:pos="540"/>
              </w:tabs>
              <w:autoSpaceDE w:val="0"/>
              <w:autoSpaceDN w:val="0"/>
              <w:spacing w:after="0" w:line="240" w:lineRule="auto"/>
              <w:jc w:val="both"/>
              <w:rPr>
                <w:rFonts w:ascii="Times New Roman" w:hAnsi="Times New Roman"/>
                <w:sz w:val="14"/>
                <w:szCs w:val="14"/>
                <w:lang w:eastAsia="ru-RU" w:bidi="ru-RU"/>
              </w:rPr>
            </w:pPr>
            <w:r w:rsidRPr="00A514A4">
              <w:rPr>
                <w:rFonts w:ascii="Times New Roman" w:hAnsi="Times New Roman"/>
                <w:sz w:val="14"/>
                <w:szCs w:val="14"/>
                <w:lang w:eastAsia="ru-RU" w:bidi="ru-RU"/>
              </w:rPr>
              <w:t xml:space="preserve">обед - с 13.00 до 14.00. </w:t>
            </w:r>
          </w:p>
          <w:p w:rsidR="00A514A4" w:rsidRPr="00A514A4" w:rsidRDefault="00A514A4" w:rsidP="00A514A4">
            <w:pPr>
              <w:tabs>
                <w:tab w:val="left" w:pos="426"/>
                <w:tab w:val="left" w:pos="540"/>
              </w:tabs>
              <w:autoSpaceDE w:val="0"/>
              <w:autoSpaceDN w:val="0"/>
              <w:spacing w:after="0" w:line="240" w:lineRule="auto"/>
              <w:rPr>
                <w:rFonts w:ascii="Times New Roman" w:hAnsi="Times New Roman"/>
                <w:sz w:val="14"/>
                <w:szCs w:val="14"/>
              </w:rPr>
            </w:pPr>
            <w:r w:rsidRPr="00A514A4">
              <w:rPr>
                <w:rFonts w:ascii="Times New Roman" w:hAnsi="Times New Roman"/>
                <w:sz w:val="14"/>
                <w:szCs w:val="14"/>
                <w:lang w:eastAsia="ru-RU" w:bidi="ru-RU"/>
              </w:rPr>
              <w:t>Суббота, воскресенье – выходные дни.</w:t>
            </w:r>
          </w:p>
          <w:p w:rsidR="00A514A4" w:rsidRPr="00A514A4" w:rsidRDefault="00A514A4" w:rsidP="00A514A4">
            <w:pPr>
              <w:widowControl w:val="0"/>
              <w:spacing w:after="0" w:line="240" w:lineRule="auto"/>
              <w:ind w:right="67"/>
              <w:jc w:val="center"/>
              <w:rPr>
                <w:rFonts w:ascii="Times New Roman" w:eastAsia="Times New Roman" w:hAnsi="Times New Roman"/>
                <w:color w:val="000000"/>
                <w:sz w:val="14"/>
                <w:szCs w:val="14"/>
                <w:lang w:eastAsia="ru-RU"/>
              </w:rPr>
            </w:pPr>
          </w:p>
        </w:tc>
      </w:tr>
    </w:tbl>
    <w:p w:rsidR="00A514A4" w:rsidRPr="00A514A4" w:rsidRDefault="00A514A4" w:rsidP="00A514A4">
      <w:pPr>
        <w:widowControl w:val="0"/>
        <w:spacing w:after="0" w:line="240" w:lineRule="auto"/>
        <w:ind w:left="426" w:right="67"/>
        <w:jc w:val="both"/>
        <w:rPr>
          <w:rFonts w:ascii="Times New Roman" w:eastAsia="Times New Roman" w:hAnsi="Times New Roman"/>
          <w:b/>
          <w:color w:val="000000"/>
          <w:sz w:val="20"/>
          <w:szCs w:val="20"/>
          <w:lang w:eastAsia="ru-RU"/>
        </w:rPr>
      </w:pPr>
    </w:p>
    <w:p w:rsidR="00AA64FE" w:rsidRPr="00A514A4" w:rsidRDefault="00AA64FE" w:rsidP="00A514A4">
      <w:pPr>
        <w:spacing w:after="0" w:line="240" w:lineRule="auto"/>
        <w:ind w:firstLine="360"/>
        <w:jc w:val="both"/>
        <w:rPr>
          <w:rFonts w:ascii="Times New Roman" w:eastAsia="Times New Roman" w:hAnsi="Times New Roman"/>
          <w:sz w:val="20"/>
          <w:szCs w:val="20"/>
          <w:lang w:eastAsia="ru-RU"/>
        </w:rPr>
      </w:pPr>
    </w:p>
    <w:p w:rsidR="00B74C89" w:rsidRDefault="00B74C89" w:rsidP="00C94954">
      <w:pPr>
        <w:spacing w:after="0" w:line="240" w:lineRule="auto"/>
        <w:ind w:firstLine="360"/>
        <w:jc w:val="both"/>
        <w:rPr>
          <w:rFonts w:ascii="Times New Roman" w:eastAsia="Times New Roman" w:hAnsi="Times New Roman"/>
          <w:sz w:val="20"/>
          <w:szCs w:val="20"/>
          <w:lang w:eastAsia="ru-RU"/>
        </w:rPr>
      </w:pPr>
    </w:p>
    <w:p w:rsidR="00E43732" w:rsidRDefault="00E43732" w:rsidP="00C94954">
      <w:pPr>
        <w:spacing w:after="0" w:line="240" w:lineRule="auto"/>
        <w:ind w:firstLine="360"/>
        <w:jc w:val="both"/>
        <w:rPr>
          <w:rFonts w:ascii="Times New Roman" w:eastAsia="Times New Roman" w:hAnsi="Times New Roman"/>
          <w:sz w:val="20"/>
          <w:szCs w:val="20"/>
          <w:lang w:val="en-US" w:eastAsia="ru-RU"/>
        </w:rPr>
      </w:pPr>
    </w:p>
    <w:p w:rsidR="00A514A4" w:rsidRDefault="00A514A4" w:rsidP="00C94954">
      <w:pPr>
        <w:spacing w:after="0" w:line="240" w:lineRule="auto"/>
        <w:ind w:firstLine="360"/>
        <w:jc w:val="both"/>
        <w:rPr>
          <w:rFonts w:ascii="Times New Roman" w:eastAsia="Times New Roman" w:hAnsi="Times New Roman"/>
          <w:sz w:val="20"/>
          <w:szCs w:val="20"/>
          <w:lang w:val="en-US" w:eastAsia="ru-RU"/>
        </w:rPr>
      </w:pPr>
    </w:p>
    <w:p w:rsidR="00A514A4" w:rsidRDefault="00A514A4" w:rsidP="00C94954">
      <w:pPr>
        <w:spacing w:after="0" w:line="240" w:lineRule="auto"/>
        <w:ind w:firstLine="360"/>
        <w:jc w:val="both"/>
        <w:rPr>
          <w:rFonts w:ascii="Times New Roman" w:eastAsia="Times New Roman" w:hAnsi="Times New Roman"/>
          <w:sz w:val="20"/>
          <w:szCs w:val="20"/>
          <w:lang w:val="en-US" w:eastAsia="ru-RU"/>
        </w:rPr>
      </w:pPr>
    </w:p>
    <w:p w:rsidR="00A514A4" w:rsidRDefault="00A514A4" w:rsidP="00C94954">
      <w:pPr>
        <w:spacing w:after="0" w:line="240" w:lineRule="auto"/>
        <w:ind w:firstLine="360"/>
        <w:jc w:val="both"/>
        <w:rPr>
          <w:rFonts w:ascii="Times New Roman" w:eastAsia="Times New Roman" w:hAnsi="Times New Roman"/>
          <w:sz w:val="20"/>
          <w:szCs w:val="20"/>
          <w:lang w:val="en-US" w:eastAsia="ru-RU"/>
        </w:rPr>
      </w:pPr>
    </w:p>
    <w:p w:rsidR="00A514A4" w:rsidRPr="00A514A4" w:rsidRDefault="00A514A4" w:rsidP="00C94954">
      <w:pPr>
        <w:spacing w:after="0" w:line="240" w:lineRule="auto"/>
        <w:ind w:firstLine="360"/>
        <w:jc w:val="both"/>
        <w:rPr>
          <w:rFonts w:ascii="Times New Roman" w:eastAsia="Times New Roman" w:hAnsi="Times New Roman"/>
          <w:sz w:val="20"/>
          <w:szCs w:val="20"/>
          <w:lang w:val="en-US" w:eastAsia="ru-RU"/>
        </w:rPr>
      </w:pPr>
    </w:p>
    <w:p w:rsidR="00822793" w:rsidRPr="00BC10BC" w:rsidRDefault="00822793" w:rsidP="00C94954">
      <w:pPr>
        <w:spacing w:after="0" w:line="240" w:lineRule="auto"/>
        <w:ind w:firstLine="360"/>
        <w:jc w:val="both"/>
        <w:rPr>
          <w:rFonts w:ascii="Times New Roman" w:eastAsia="Times New Roman" w:hAnsi="Times New Roman"/>
          <w:sz w:val="20"/>
          <w:szCs w:val="20"/>
          <w:lang w:eastAsia="ru-RU"/>
        </w:rPr>
      </w:pPr>
    </w:p>
    <w:p w:rsidR="001134EA" w:rsidRPr="00570720" w:rsidRDefault="001134EA" w:rsidP="001134EA">
      <w:pPr>
        <w:spacing w:after="0" w:line="240" w:lineRule="auto"/>
        <w:ind w:firstLine="360"/>
        <w:jc w:val="both"/>
        <w:rPr>
          <w:rFonts w:ascii="Times New Roman" w:eastAsia="Times New Roman" w:hAnsi="Times New Roman"/>
          <w:sz w:val="20"/>
          <w:szCs w:val="20"/>
          <w:lang w:eastAsia="ru-RU"/>
        </w:rPr>
      </w:pPr>
    </w:p>
    <w:tbl>
      <w:tblPr>
        <w:tblStyle w:val="a9"/>
        <w:tblpPr w:leftFromText="180" w:rightFromText="180" w:vertAnchor="text" w:horzAnchor="margin" w:tblpY="49"/>
        <w:tblW w:w="5000" w:type="pct"/>
        <w:tblLook w:val="04A0"/>
      </w:tblPr>
      <w:tblGrid>
        <w:gridCol w:w="4425"/>
        <w:gridCol w:w="3639"/>
        <w:gridCol w:w="1506"/>
      </w:tblGrid>
      <w:tr w:rsidR="00342E12" w:rsidRPr="00EA270E" w:rsidTr="00342E12">
        <w:tc>
          <w:tcPr>
            <w:tcW w:w="2312"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Учредитель – администрация Богучанского района</w:t>
            </w:r>
          </w:p>
        </w:tc>
        <w:tc>
          <w:tcPr>
            <w:tcW w:w="1901" w:type="pct"/>
          </w:tcPr>
          <w:p w:rsidR="00342E12" w:rsidRPr="00EA270E" w:rsidRDefault="007C1505" w:rsidP="00E43732">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r w:rsidR="00E43732">
              <w:rPr>
                <w:rFonts w:ascii="Times New Roman" w:eastAsia="Times New Roman" w:hAnsi="Times New Roman"/>
                <w:sz w:val="18"/>
                <w:szCs w:val="18"/>
              </w:rPr>
              <w:t>Брюханов И. М.</w:t>
            </w:r>
          </w:p>
        </w:tc>
        <w:tc>
          <w:tcPr>
            <w:tcW w:w="787"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342E12" w:rsidRPr="00EA270E" w:rsidTr="00342E12">
        <w:tc>
          <w:tcPr>
            <w:tcW w:w="5000" w:type="pct"/>
            <w:gridSpan w:val="3"/>
          </w:tcPr>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663430, Красноярский край, Богучанский район, с.Богучаны, ул.Октябрьская, д.72</w:t>
            </w:r>
          </w:p>
        </w:tc>
      </w:tr>
    </w:tbl>
    <w:p w:rsidR="00B4050B" w:rsidRDefault="00B4050B" w:rsidP="006072C2">
      <w:pPr>
        <w:spacing w:after="0" w:line="240" w:lineRule="auto"/>
        <w:jc w:val="both"/>
        <w:rPr>
          <w:rFonts w:ascii="Times New Roman" w:hAnsi="Times New Roman"/>
        </w:rPr>
      </w:pPr>
    </w:p>
    <w:sectPr w:rsidR="00B4050B" w:rsidSect="0045420F">
      <w:footerReference w:type="default" r:id="rId67"/>
      <w:footerReference w:type="first" r:id="rId68"/>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5CD" w:rsidRDefault="00BA45CD" w:rsidP="00F3397A">
      <w:pPr>
        <w:spacing w:after="0" w:line="240" w:lineRule="auto"/>
      </w:pPr>
      <w:r>
        <w:separator/>
      </w:r>
    </w:p>
  </w:endnote>
  <w:endnote w:type="continuationSeparator" w:id="1">
    <w:p w:rsidR="00BA45CD" w:rsidRDefault="00BA45CD"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F20112" w:rsidRDefault="00F20112">
        <w:r>
          <w:rPr>
            <w:noProof/>
            <w:lang w:eastAsia="ru-RU"/>
          </w:rPr>
          <w:pict>
            <v:group id="Группа 33" o:spid="_x0000_s4100" style="position:absolute;margin-left:.9pt;margin-top:33.7pt;width:594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F20112" w:rsidRDefault="00F20112">
                      <w:pPr>
                        <w:jc w:val="center"/>
                      </w:pPr>
                      <w:r w:rsidRPr="006741F3">
                        <w:fldChar w:fldCharType="begin"/>
                      </w:r>
                      <w:r>
                        <w:instrText>PAGE    \* MERGEFORMAT</w:instrText>
                      </w:r>
                      <w:r w:rsidRPr="006741F3">
                        <w:fldChar w:fldCharType="separate"/>
                      </w:r>
                      <w:r w:rsidR="00A514A4" w:rsidRPr="00A514A4">
                        <w:rPr>
                          <w:rFonts w:ascii="Times New Roman" w:eastAsia="Times New Roman" w:hAnsi="Times New Roman"/>
                          <w:noProof/>
                          <w:sz w:val="20"/>
                          <w:szCs w:val="20"/>
                          <w:lang w:eastAsia="ru-RU"/>
                        </w:rPr>
                        <w:t>2</w:t>
                      </w:r>
                      <w:r>
                        <w:rPr>
                          <w:color w:val="8C8C8C" w:themeColor="background1" w:themeShade="8C"/>
                        </w:rPr>
                        <w:fldChar w:fldCharType="end"/>
                      </w:r>
                    </w:p>
                    <w:p w:rsidR="00F20112" w:rsidRDefault="00F20112">
                      <w:pPr>
                        <w:spacing w:line="240" w:lineRule="auto"/>
                      </w:pPr>
                      <w:r>
                        <w:rPr>
                          <w:rStyle w:val="24"/>
                          <w:rFonts w:eastAsia="Calibri"/>
                        </w:rPr>
                        <w:t xml:space="preserve">Приложение </w:t>
                      </w:r>
                      <w:r w:rsidRPr="006741F3">
                        <w:fldChar w:fldCharType="begin"/>
                      </w:r>
                      <w:r>
                        <w:instrText xml:space="preserve"> PAGE \* MERGEFORMAT </w:instrText>
                      </w:r>
                      <w:r w:rsidRPr="006741F3">
                        <w:fldChar w:fldCharType="separate"/>
                      </w:r>
                      <w:r w:rsidR="00A514A4" w:rsidRPr="00A514A4">
                        <w:rPr>
                          <w:rStyle w:val="24"/>
                          <w:rFonts w:eastAsia="Calibri"/>
                          <w:noProof/>
                        </w:rPr>
                        <w:t>2</w:t>
                      </w:r>
                      <w:r>
                        <w:rPr>
                          <w:rStyle w:val="24"/>
                          <w:rFonts w:eastAsia="Calibri"/>
                          <w:noProof/>
                        </w:rPr>
                        <w:fldChar w:fldCharType="end"/>
                      </w:r>
                      <w:r>
                        <w:rPr>
                          <w:rStyle w:val="24"/>
                          <w:rFonts w:eastAsia="Calibri"/>
                        </w:rPr>
                        <w:t xml:space="preserve"> к постановлению</w:t>
                      </w:r>
                    </w:p>
                    <w:p w:rsidR="00F20112" w:rsidRDefault="00F20112">
                      <w:pPr>
                        <w:spacing w:line="240" w:lineRule="auto"/>
                      </w:pPr>
                      <w:r>
                        <w:rPr>
                          <w:rStyle w:val="24"/>
                          <w:rFonts w:eastAsia="Calibri"/>
                        </w:rPr>
                        <w:t>администрации Богучанского района</w:t>
                      </w:r>
                    </w:p>
                    <w:p w:rsidR="00F20112" w:rsidRDefault="00F20112">
                      <w:pPr>
                        <w:spacing w:line="240" w:lineRule="auto"/>
                      </w:pPr>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'yfi</w:t>
                      </w:r>
                      <w:fldSimple w:instr=" PAGE \* MERGEFORMAT ">
                        <w:r w:rsidR="00A514A4">
                          <w:rPr>
                            <w:noProof/>
                          </w:rPr>
                          <w:t>2</w:t>
                        </w:r>
                      </w:fldSimple>
                    </w:p>
                    <w:p w:rsidR="00F20112" w:rsidRDefault="00F20112">
                      <w:pPr>
                        <w:tabs>
                          <w:tab w:val="right" w:pos="2365"/>
                          <w:tab w:val="right" w:pos="3305"/>
                        </w:tabs>
                        <w:spacing w:line="240" w:lineRule="auto"/>
                      </w:pP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F20112" w:rsidRDefault="00F20112">
        <w:pPr>
          <w:pStyle w:val="af2"/>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5CD" w:rsidRDefault="00BA45CD" w:rsidP="00F3397A">
      <w:pPr>
        <w:spacing w:after="0" w:line="240" w:lineRule="auto"/>
      </w:pPr>
      <w:r>
        <w:separator/>
      </w:r>
    </w:p>
  </w:footnote>
  <w:footnote w:type="continuationSeparator" w:id="1">
    <w:p w:rsidR="00BA45CD" w:rsidRDefault="00BA45CD"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D80446"/>
    <w:multiLevelType w:val="multilevel"/>
    <w:tmpl w:val="70665D06"/>
    <w:lvl w:ilvl="0">
      <w:start w:val="7"/>
      <w:numFmt w:val="decimal"/>
      <w:lvlText w:val="%1."/>
      <w:lvlJc w:val="left"/>
      <w:pPr>
        <w:ind w:left="450" w:hanging="450"/>
      </w:pPr>
      <w:rPr>
        <w:rFonts w:hint="default"/>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0F721AA"/>
    <w:multiLevelType w:val="singleLevel"/>
    <w:tmpl w:val="616CC8C2"/>
    <w:lvl w:ilvl="0">
      <w:start w:val="1"/>
      <w:numFmt w:val="decimal"/>
      <w:pStyle w:val="2"/>
      <w:lvlText w:val="%1."/>
      <w:lvlJc w:val="left"/>
      <w:pPr>
        <w:tabs>
          <w:tab w:val="num" w:pos="927"/>
        </w:tabs>
        <w:ind w:firstLine="567"/>
      </w:pPr>
    </w:lvl>
  </w:abstractNum>
  <w:abstractNum w:abstractNumId="9">
    <w:nsid w:val="06B8602A"/>
    <w:multiLevelType w:val="hybridMultilevel"/>
    <w:tmpl w:val="14FC5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1">
    <w:nsid w:val="0DFE01DD"/>
    <w:multiLevelType w:val="multilevel"/>
    <w:tmpl w:val="44CA8E44"/>
    <w:lvl w:ilvl="0">
      <w:start w:val="1"/>
      <w:numFmt w:val="decimal"/>
      <w:lvlText w:val="%1."/>
      <w:lvlJc w:val="left"/>
      <w:pPr>
        <w:ind w:left="915" w:hanging="915"/>
      </w:pPr>
      <w:rPr>
        <w:rFonts w:hint="default"/>
        <w:b/>
      </w:rPr>
    </w:lvl>
    <w:lvl w:ilvl="1">
      <w:start w:val="1"/>
      <w:numFmt w:val="decimal"/>
      <w:lvlText w:val="%1.%2."/>
      <w:lvlJc w:val="left"/>
      <w:pPr>
        <w:ind w:left="1908" w:hanging="915"/>
      </w:pPr>
      <w:rPr>
        <w:rFonts w:hint="default"/>
        <w:b/>
      </w:rPr>
    </w:lvl>
    <w:lvl w:ilvl="2">
      <w:start w:val="1"/>
      <w:numFmt w:val="decimal"/>
      <w:lvlText w:val="%1.%2.%3."/>
      <w:lvlJc w:val="left"/>
      <w:pPr>
        <w:ind w:left="2192" w:hanging="915"/>
      </w:pPr>
      <w:rPr>
        <w:rFonts w:hint="default"/>
        <w:b/>
        <w:sz w:val="20"/>
        <w:szCs w:val="2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nsid w:val="0E26710C"/>
    <w:multiLevelType w:val="multilevel"/>
    <w:tmpl w:val="5F247486"/>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1D709F"/>
    <w:multiLevelType w:val="hybridMultilevel"/>
    <w:tmpl w:val="BAD883B2"/>
    <w:lvl w:ilvl="0" w:tplc="4A16BDFE">
      <w:numFmt w:val="bullet"/>
      <w:lvlText w:val="-"/>
      <w:lvlJc w:val="left"/>
      <w:pPr>
        <w:ind w:left="1161" w:hanging="360"/>
      </w:pPr>
      <w:rPr>
        <w:rFonts w:ascii="Times New Roman" w:hAnsi="Times New Roman" w:cs="Times New Roman" w:hint="default"/>
      </w:rPr>
    </w:lvl>
    <w:lvl w:ilvl="1" w:tplc="04190003" w:tentative="1">
      <w:start w:val="1"/>
      <w:numFmt w:val="bullet"/>
      <w:lvlText w:val="o"/>
      <w:lvlJc w:val="left"/>
      <w:pPr>
        <w:ind w:left="1881" w:hanging="360"/>
      </w:pPr>
      <w:rPr>
        <w:rFonts w:ascii="Courier New" w:hAnsi="Courier New" w:cs="Courier New" w:hint="default"/>
      </w:rPr>
    </w:lvl>
    <w:lvl w:ilvl="2" w:tplc="04190005" w:tentative="1">
      <w:start w:val="1"/>
      <w:numFmt w:val="bullet"/>
      <w:lvlText w:val=""/>
      <w:lvlJc w:val="left"/>
      <w:pPr>
        <w:ind w:left="2601" w:hanging="360"/>
      </w:pPr>
      <w:rPr>
        <w:rFonts w:ascii="Wingdings" w:hAnsi="Wingdings" w:hint="default"/>
      </w:rPr>
    </w:lvl>
    <w:lvl w:ilvl="3" w:tplc="04190001" w:tentative="1">
      <w:start w:val="1"/>
      <w:numFmt w:val="bullet"/>
      <w:lvlText w:val=""/>
      <w:lvlJc w:val="left"/>
      <w:pPr>
        <w:ind w:left="3321" w:hanging="360"/>
      </w:pPr>
      <w:rPr>
        <w:rFonts w:ascii="Symbol" w:hAnsi="Symbol" w:hint="default"/>
      </w:rPr>
    </w:lvl>
    <w:lvl w:ilvl="4" w:tplc="04190003" w:tentative="1">
      <w:start w:val="1"/>
      <w:numFmt w:val="bullet"/>
      <w:lvlText w:val="o"/>
      <w:lvlJc w:val="left"/>
      <w:pPr>
        <w:ind w:left="4041" w:hanging="360"/>
      </w:pPr>
      <w:rPr>
        <w:rFonts w:ascii="Courier New" w:hAnsi="Courier New" w:cs="Courier New" w:hint="default"/>
      </w:rPr>
    </w:lvl>
    <w:lvl w:ilvl="5" w:tplc="04190005" w:tentative="1">
      <w:start w:val="1"/>
      <w:numFmt w:val="bullet"/>
      <w:lvlText w:val=""/>
      <w:lvlJc w:val="left"/>
      <w:pPr>
        <w:ind w:left="4761" w:hanging="360"/>
      </w:pPr>
      <w:rPr>
        <w:rFonts w:ascii="Wingdings" w:hAnsi="Wingdings" w:hint="default"/>
      </w:rPr>
    </w:lvl>
    <w:lvl w:ilvl="6" w:tplc="04190001" w:tentative="1">
      <w:start w:val="1"/>
      <w:numFmt w:val="bullet"/>
      <w:lvlText w:val=""/>
      <w:lvlJc w:val="left"/>
      <w:pPr>
        <w:ind w:left="5481" w:hanging="360"/>
      </w:pPr>
      <w:rPr>
        <w:rFonts w:ascii="Symbol" w:hAnsi="Symbol" w:hint="default"/>
      </w:rPr>
    </w:lvl>
    <w:lvl w:ilvl="7" w:tplc="04190003" w:tentative="1">
      <w:start w:val="1"/>
      <w:numFmt w:val="bullet"/>
      <w:lvlText w:val="o"/>
      <w:lvlJc w:val="left"/>
      <w:pPr>
        <w:ind w:left="6201" w:hanging="360"/>
      </w:pPr>
      <w:rPr>
        <w:rFonts w:ascii="Courier New" w:hAnsi="Courier New" w:cs="Courier New" w:hint="default"/>
      </w:rPr>
    </w:lvl>
    <w:lvl w:ilvl="8" w:tplc="04190005" w:tentative="1">
      <w:start w:val="1"/>
      <w:numFmt w:val="bullet"/>
      <w:lvlText w:val=""/>
      <w:lvlJc w:val="left"/>
      <w:pPr>
        <w:ind w:left="6921" w:hanging="360"/>
      </w:pPr>
      <w:rPr>
        <w:rFonts w:ascii="Wingdings" w:hAnsi="Wingdings" w:hint="default"/>
      </w:rPr>
    </w:lvl>
  </w:abstractNum>
  <w:abstractNum w:abstractNumId="14">
    <w:nsid w:val="0F304C8B"/>
    <w:multiLevelType w:val="multilevel"/>
    <w:tmpl w:val="54C212EE"/>
    <w:lvl w:ilvl="0">
      <w:start w:val="2"/>
      <w:numFmt w:val="decimal"/>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0"/>
        <w:szCs w:val="20"/>
        <w:u w:val="none"/>
      </w:rPr>
    </w:lvl>
    <w:lvl w:ilvl="1">
      <w:start w:val="1"/>
      <w:numFmt w:val="decimal"/>
      <w:lvlText w:val="%1.%2."/>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1008411A"/>
    <w:multiLevelType w:val="multilevel"/>
    <w:tmpl w:val="B11E682A"/>
    <w:lvl w:ilvl="0">
      <w:start w:val="2"/>
      <w:numFmt w:val="decimal"/>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0"/>
        <w:szCs w:val="20"/>
        <w:u w:val="none"/>
      </w:rPr>
    </w:lvl>
    <w:lvl w:ilvl="1">
      <w:start w:val="1"/>
      <w:numFmt w:val="decimal"/>
      <w:lvlText w:val="%1.%2."/>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10FA6DCC"/>
    <w:multiLevelType w:val="hybridMultilevel"/>
    <w:tmpl w:val="5AA2921E"/>
    <w:lvl w:ilvl="0" w:tplc="2FCE6852">
      <w:start w:val="1"/>
      <w:numFmt w:val="decimal"/>
      <w:lvlText w:val="%1)"/>
      <w:lvlJc w:val="left"/>
      <w:pPr>
        <w:ind w:left="1287" w:hanging="360"/>
      </w:pPr>
      <w:rPr>
        <w:b/>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163765E2"/>
    <w:multiLevelType w:val="multilevel"/>
    <w:tmpl w:val="52700B46"/>
    <w:lvl w:ilvl="0">
      <w:start w:val="2"/>
      <w:numFmt w:val="decimal"/>
      <w:lvlText w:val="%1."/>
      <w:lvlJc w:val="left"/>
      <w:pPr>
        <w:ind w:left="450" w:hanging="450"/>
      </w:pPr>
      <w:rPr>
        <w:rFonts w:hint="default"/>
        <w:color w:val="000000"/>
        <w:sz w:val="20"/>
        <w:szCs w:val="20"/>
      </w:rPr>
    </w:lvl>
    <w:lvl w:ilvl="1">
      <w:start w:val="3"/>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8">
    <w:nsid w:val="18D55D1F"/>
    <w:multiLevelType w:val="hybridMultilevel"/>
    <w:tmpl w:val="5BF43ADC"/>
    <w:lvl w:ilvl="0" w:tplc="4A16BDF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A2B2440"/>
    <w:multiLevelType w:val="hybridMultilevel"/>
    <w:tmpl w:val="BFF80D36"/>
    <w:lvl w:ilvl="0" w:tplc="3DFA25B8">
      <w:start w:val="1"/>
      <w:numFmt w:val="decimal"/>
      <w:lvlText w:val="%1."/>
      <w:lvlJc w:val="left"/>
      <w:pPr>
        <w:ind w:left="1320" w:hanging="61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4370C1B"/>
    <w:multiLevelType w:val="multilevel"/>
    <w:tmpl w:val="9B521FAE"/>
    <w:lvl w:ilvl="0">
      <w:start w:val="1"/>
      <w:numFmt w:val="decimal"/>
      <w:lvlText w:val="2.%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28BA2CCC"/>
    <w:multiLevelType w:val="multilevel"/>
    <w:tmpl w:val="D76612A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2A64618"/>
    <w:multiLevelType w:val="hybridMultilevel"/>
    <w:tmpl w:val="AFAA984C"/>
    <w:lvl w:ilvl="0" w:tplc="4A16BDF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380845D3"/>
    <w:multiLevelType w:val="multilevel"/>
    <w:tmpl w:val="A1EEC998"/>
    <w:lvl w:ilvl="0">
      <w:start w:val="8"/>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D63525D"/>
    <w:multiLevelType w:val="multilevel"/>
    <w:tmpl w:val="DC6243FA"/>
    <w:lvl w:ilvl="0">
      <w:start w:val="1"/>
      <w:numFmt w:val="decimal"/>
      <w:lvlText w:val="%1."/>
      <w:lvlJc w:val="left"/>
      <w:pPr>
        <w:ind w:left="915" w:hanging="915"/>
      </w:pPr>
      <w:rPr>
        <w:rFonts w:hint="default"/>
        <w:b/>
      </w:rPr>
    </w:lvl>
    <w:lvl w:ilvl="1">
      <w:start w:val="1"/>
      <w:numFmt w:val="decimal"/>
      <w:lvlText w:val="%1.%2."/>
      <w:lvlJc w:val="left"/>
      <w:pPr>
        <w:ind w:left="1908" w:hanging="915"/>
      </w:pPr>
      <w:rPr>
        <w:rFonts w:hint="default"/>
        <w:b/>
      </w:rPr>
    </w:lvl>
    <w:lvl w:ilvl="2">
      <w:start w:val="1"/>
      <w:numFmt w:val="decimal"/>
      <w:lvlText w:val="%1.%2.%3."/>
      <w:lvlJc w:val="left"/>
      <w:pPr>
        <w:ind w:left="2192" w:hanging="915"/>
      </w:pPr>
      <w:rPr>
        <w:rFonts w:hint="default"/>
        <w:b/>
        <w:sz w:val="20"/>
        <w:szCs w:val="2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nsid w:val="3E2729EB"/>
    <w:multiLevelType w:val="multilevel"/>
    <w:tmpl w:val="BDEEF806"/>
    <w:lvl w:ilvl="0">
      <w:start w:val="1"/>
      <w:numFmt w:val="decimal"/>
      <w:lvlText w:val="2.%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3E590C8D"/>
    <w:multiLevelType w:val="multilevel"/>
    <w:tmpl w:val="6198846A"/>
    <w:lvl w:ilvl="0">
      <w:start w:val="3"/>
      <w:numFmt w:val="decimal"/>
      <w:lvlText w:val="%1."/>
      <w:lvlJc w:val="left"/>
      <w:pPr>
        <w:ind w:left="450" w:hanging="450"/>
      </w:pPr>
      <w:rPr>
        <w:rFonts w:hint="default"/>
        <w:color w:val="000000"/>
        <w:sz w:val="20"/>
        <w:szCs w:val="20"/>
      </w:rPr>
    </w:lvl>
    <w:lvl w:ilvl="1">
      <w:start w:val="3"/>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8">
    <w:nsid w:val="41911266"/>
    <w:multiLevelType w:val="multilevel"/>
    <w:tmpl w:val="10AE20F4"/>
    <w:lvl w:ilvl="0">
      <w:start w:val="3"/>
      <w:numFmt w:val="decimal"/>
      <w:lvlText w:val="%1."/>
      <w:lvlJc w:val="left"/>
      <w:pPr>
        <w:ind w:left="450" w:hanging="450"/>
      </w:pPr>
      <w:rPr>
        <w:rFonts w:hint="default"/>
      </w:rPr>
    </w:lvl>
    <w:lvl w:ilvl="1">
      <w:start w:val="8"/>
      <w:numFmt w:val="decimal"/>
      <w:lvlText w:val="%1.%2."/>
      <w:lvlJc w:val="left"/>
      <w:pPr>
        <w:ind w:left="1146"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52E43A1"/>
    <w:multiLevelType w:val="hybridMultilevel"/>
    <w:tmpl w:val="96DCF078"/>
    <w:lvl w:ilvl="0" w:tplc="4A16BDFE">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31">
    <w:nsid w:val="497F5149"/>
    <w:multiLevelType w:val="hybridMultilevel"/>
    <w:tmpl w:val="6544723C"/>
    <w:lvl w:ilvl="0" w:tplc="4A16BDFE">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4BE95EAD"/>
    <w:multiLevelType w:val="multilevel"/>
    <w:tmpl w:val="64A2035A"/>
    <w:lvl w:ilvl="0">
      <w:start w:val="5"/>
      <w:numFmt w:val="decimal"/>
      <w:lvlText w:val="%1."/>
      <w:lvlJc w:val="left"/>
      <w:pPr>
        <w:ind w:left="450" w:hanging="450"/>
      </w:pPr>
      <w:rPr>
        <w:rFonts w:hint="default"/>
        <w:b/>
      </w:rPr>
    </w:lvl>
    <w:lvl w:ilvl="1">
      <w:start w:val="3"/>
      <w:numFmt w:val="decimal"/>
      <w:lvlText w:val="%1.%2."/>
      <w:lvlJc w:val="left"/>
      <w:pPr>
        <w:ind w:left="1146" w:hanging="720"/>
      </w:pPr>
      <w:rPr>
        <w:rFonts w:hint="default"/>
        <w:b/>
      </w:rPr>
    </w:lvl>
    <w:lvl w:ilvl="2">
      <w:start w:val="1"/>
      <w:numFmt w:val="decimal"/>
      <w:lvlText w:val="%1.%2.%3."/>
      <w:lvlJc w:val="left"/>
      <w:pPr>
        <w:ind w:left="3131"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34">
    <w:nsid w:val="51D775AB"/>
    <w:multiLevelType w:val="multilevel"/>
    <w:tmpl w:val="91B06F92"/>
    <w:lvl w:ilvl="0">
      <w:start w:val="1"/>
      <w:numFmt w:val="decimal"/>
      <w:lvlText w:val="%1."/>
      <w:lvlJc w:val="left"/>
      <w:pPr>
        <w:ind w:left="915" w:hanging="915"/>
      </w:pPr>
      <w:rPr>
        <w:rFonts w:hint="default"/>
        <w:b/>
      </w:rPr>
    </w:lvl>
    <w:lvl w:ilvl="1">
      <w:start w:val="16"/>
      <w:numFmt w:val="decimal"/>
      <w:lvlText w:val="%1.%2."/>
      <w:lvlJc w:val="left"/>
      <w:pPr>
        <w:ind w:left="2617" w:hanging="915"/>
      </w:pPr>
      <w:rPr>
        <w:rFonts w:hint="default"/>
        <w:b/>
      </w:rPr>
    </w:lvl>
    <w:lvl w:ilvl="2">
      <w:start w:val="1"/>
      <w:numFmt w:val="decimal"/>
      <w:lvlText w:val="%1.%2.%3."/>
      <w:lvlJc w:val="left"/>
      <w:pPr>
        <w:ind w:left="2192" w:hanging="915"/>
      </w:pPr>
      <w:rPr>
        <w:rFonts w:hint="default"/>
        <w:b/>
        <w:sz w:val="28"/>
        <w:szCs w:val="28"/>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5">
    <w:nsid w:val="534B19FB"/>
    <w:multiLevelType w:val="multilevel"/>
    <w:tmpl w:val="4888DEE0"/>
    <w:lvl w:ilvl="0">
      <w:start w:val="3"/>
      <w:numFmt w:val="decimal"/>
      <w:lvlText w:val="%1."/>
      <w:lvlJc w:val="left"/>
      <w:pPr>
        <w:ind w:left="450" w:hanging="450"/>
      </w:pPr>
      <w:rPr>
        <w:rFonts w:hint="default"/>
        <w:color w:val="000000"/>
        <w:sz w:val="20"/>
        <w:szCs w:val="20"/>
      </w:rPr>
    </w:lvl>
    <w:lvl w:ilvl="1">
      <w:start w:val="3"/>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6">
    <w:nsid w:val="53926209"/>
    <w:multiLevelType w:val="multilevel"/>
    <w:tmpl w:val="895627C8"/>
    <w:lvl w:ilvl="0">
      <w:start w:val="1"/>
      <w:numFmt w:val="decimal"/>
      <w:lvlText w:val="%1."/>
      <w:lvlJc w:val="left"/>
      <w:pPr>
        <w:ind w:left="915" w:hanging="915"/>
      </w:pPr>
      <w:rPr>
        <w:rFonts w:hint="default"/>
        <w:b/>
      </w:rPr>
    </w:lvl>
    <w:lvl w:ilvl="1">
      <w:start w:val="13"/>
      <w:numFmt w:val="decimal"/>
      <w:lvlText w:val="%1.%2."/>
      <w:lvlJc w:val="left"/>
      <w:pPr>
        <w:ind w:left="1908" w:hanging="915"/>
      </w:pPr>
      <w:rPr>
        <w:rFonts w:hint="default"/>
        <w:b/>
      </w:rPr>
    </w:lvl>
    <w:lvl w:ilvl="2">
      <w:start w:val="1"/>
      <w:numFmt w:val="decimal"/>
      <w:lvlText w:val="%1.%2.%3."/>
      <w:lvlJc w:val="left"/>
      <w:pPr>
        <w:ind w:left="2192" w:hanging="915"/>
      </w:pPr>
      <w:rPr>
        <w:rFonts w:hint="default"/>
        <w:b/>
        <w:sz w:val="28"/>
        <w:szCs w:val="28"/>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7">
    <w:nsid w:val="560121F0"/>
    <w:multiLevelType w:val="multilevel"/>
    <w:tmpl w:val="A3E62EE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6831D6F"/>
    <w:multiLevelType w:val="multilevel"/>
    <w:tmpl w:val="019E7DE8"/>
    <w:lvl w:ilvl="0">
      <w:start w:val="1"/>
      <w:numFmt w:val="decimal"/>
      <w:lvlText w:val="%1."/>
      <w:lvlJc w:val="left"/>
      <w:pPr>
        <w:ind w:left="3899" w:hanging="360"/>
      </w:pPr>
      <w:rPr>
        <w:rFonts w:ascii="Times New Roman" w:hAnsi="Times New Roman" w:hint="default"/>
        <w:b w:val="0"/>
        <w:sz w:val="20"/>
      </w:rPr>
    </w:lvl>
    <w:lvl w:ilvl="1">
      <w:start w:val="22"/>
      <w:numFmt w:val="decimal"/>
      <w:isLgl/>
      <w:lvlText w:val="%1.%2."/>
      <w:lvlJc w:val="left"/>
      <w:pPr>
        <w:ind w:left="3974" w:hanging="435"/>
      </w:pPr>
      <w:rPr>
        <w:rFonts w:hint="default"/>
      </w:rPr>
    </w:lvl>
    <w:lvl w:ilvl="2">
      <w:start w:val="1"/>
      <w:numFmt w:val="decimal"/>
      <w:isLgl/>
      <w:lvlText w:val="%1.%2.%3."/>
      <w:lvlJc w:val="left"/>
      <w:pPr>
        <w:ind w:left="4259" w:hanging="720"/>
      </w:pPr>
      <w:rPr>
        <w:rFonts w:hint="default"/>
      </w:rPr>
    </w:lvl>
    <w:lvl w:ilvl="3">
      <w:start w:val="1"/>
      <w:numFmt w:val="decimal"/>
      <w:isLgl/>
      <w:lvlText w:val="%1.%2.%3.%4."/>
      <w:lvlJc w:val="left"/>
      <w:pPr>
        <w:ind w:left="4259" w:hanging="720"/>
      </w:pPr>
      <w:rPr>
        <w:rFonts w:hint="default"/>
      </w:rPr>
    </w:lvl>
    <w:lvl w:ilvl="4">
      <w:start w:val="1"/>
      <w:numFmt w:val="decimal"/>
      <w:isLgl/>
      <w:lvlText w:val="%1.%2.%3.%4.%5."/>
      <w:lvlJc w:val="left"/>
      <w:pPr>
        <w:ind w:left="4619" w:hanging="1080"/>
      </w:pPr>
      <w:rPr>
        <w:rFonts w:hint="default"/>
      </w:rPr>
    </w:lvl>
    <w:lvl w:ilvl="5">
      <w:start w:val="1"/>
      <w:numFmt w:val="decimal"/>
      <w:isLgl/>
      <w:lvlText w:val="%1.%2.%3.%4.%5.%6."/>
      <w:lvlJc w:val="left"/>
      <w:pPr>
        <w:ind w:left="4619" w:hanging="1080"/>
      </w:pPr>
      <w:rPr>
        <w:rFonts w:hint="default"/>
      </w:rPr>
    </w:lvl>
    <w:lvl w:ilvl="6">
      <w:start w:val="1"/>
      <w:numFmt w:val="decimal"/>
      <w:isLgl/>
      <w:lvlText w:val="%1.%2.%3.%4.%5.%6.%7."/>
      <w:lvlJc w:val="left"/>
      <w:pPr>
        <w:ind w:left="4619" w:hanging="1080"/>
      </w:pPr>
      <w:rPr>
        <w:rFonts w:hint="default"/>
      </w:rPr>
    </w:lvl>
    <w:lvl w:ilvl="7">
      <w:start w:val="1"/>
      <w:numFmt w:val="decimal"/>
      <w:isLgl/>
      <w:lvlText w:val="%1.%2.%3.%4.%5.%6.%7.%8."/>
      <w:lvlJc w:val="left"/>
      <w:pPr>
        <w:ind w:left="4979" w:hanging="1440"/>
      </w:pPr>
      <w:rPr>
        <w:rFonts w:hint="default"/>
      </w:rPr>
    </w:lvl>
    <w:lvl w:ilvl="8">
      <w:start w:val="1"/>
      <w:numFmt w:val="decimal"/>
      <w:isLgl/>
      <w:lvlText w:val="%1.%2.%3.%4.%5.%6.%7.%8.%9."/>
      <w:lvlJc w:val="left"/>
      <w:pPr>
        <w:ind w:left="4979" w:hanging="1440"/>
      </w:pPr>
      <w:rPr>
        <w:rFonts w:hint="default"/>
      </w:rPr>
    </w:lvl>
  </w:abstractNum>
  <w:abstractNum w:abstractNumId="39">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40">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59EF6425"/>
    <w:multiLevelType w:val="multilevel"/>
    <w:tmpl w:val="DDAC92AA"/>
    <w:lvl w:ilvl="0">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ind w:left="1935" w:hanging="85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5CCB29E8"/>
    <w:multiLevelType w:val="hybridMultilevel"/>
    <w:tmpl w:val="E0268F16"/>
    <w:lvl w:ilvl="0" w:tplc="463E2FEA">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3">
    <w:nsid w:val="5F4365A6"/>
    <w:multiLevelType w:val="multilevel"/>
    <w:tmpl w:val="A50EA6BE"/>
    <w:lvl w:ilvl="0">
      <w:start w:val="1"/>
      <w:numFmt w:val="bullet"/>
      <w:lvlText w:val=""/>
      <w:lvlJc w:val="left"/>
      <w:rPr>
        <w:rFonts w:ascii="Symbol" w:hAnsi="Symbol" w:hint="default"/>
        <w:b/>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21A4269"/>
    <w:multiLevelType w:val="multilevel"/>
    <w:tmpl w:val="D76612A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64460DED"/>
    <w:multiLevelType w:val="hybridMultilevel"/>
    <w:tmpl w:val="BFF80D36"/>
    <w:lvl w:ilvl="0" w:tplc="3DFA25B8">
      <w:start w:val="1"/>
      <w:numFmt w:val="decimal"/>
      <w:lvlText w:val="%1."/>
      <w:lvlJc w:val="left"/>
      <w:pPr>
        <w:ind w:left="1320" w:hanging="61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65AB2409"/>
    <w:multiLevelType w:val="multilevel"/>
    <w:tmpl w:val="4D74B03E"/>
    <w:lvl w:ilvl="0">
      <w:start w:val="7"/>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676431E4"/>
    <w:multiLevelType w:val="multilevel"/>
    <w:tmpl w:val="868E9EA6"/>
    <w:lvl w:ilvl="0">
      <w:start w:val="4"/>
      <w:numFmt w:val="decimal"/>
      <w:lvlText w:val="%1."/>
      <w:lvlJc w:val="left"/>
      <w:pPr>
        <w:ind w:left="450" w:hanging="45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3131"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67FC078F"/>
    <w:multiLevelType w:val="multilevel"/>
    <w:tmpl w:val="62DADB8A"/>
    <w:lvl w:ilvl="0">
      <w:start w:val="6"/>
      <w:numFmt w:val="decimal"/>
      <w:lvlText w:val="%1."/>
      <w:lvlJc w:val="left"/>
      <w:pPr>
        <w:ind w:left="450" w:hanging="450"/>
      </w:pPr>
      <w:rPr>
        <w:rFonts w:hint="default"/>
        <w:b/>
      </w:rPr>
    </w:lvl>
    <w:lvl w:ilvl="1">
      <w:start w:val="1"/>
      <w:numFmt w:val="decimal"/>
      <w:lvlText w:val="%1.%2."/>
      <w:lvlJc w:val="left"/>
      <w:pPr>
        <w:ind w:left="1146" w:hanging="720"/>
      </w:pPr>
      <w:rPr>
        <w:rFonts w:hint="default"/>
        <w:b/>
      </w:rPr>
    </w:lvl>
    <w:lvl w:ilvl="2">
      <w:start w:val="1"/>
      <w:numFmt w:val="decimal"/>
      <w:lvlText w:val="%1.%2.%3."/>
      <w:lvlJc w:val="left"/>
      <w:pPr>
        <w:ind w:left="3131"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682933A3"/>
    <w:multiLevelType w:val="multilevel"/>
    <w:tmpl w:val="4B186C00"/>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8683C68"/>
    <w:multiLevelType w:val="multilevel"/>
    <w:tmpl w:val="402C6C4C"/>
    <w:lvl w:ilvl="0">
      <w:start w:val="6"/>
      <w:numFmt w:val="decimal"/>
      <w:lvlText w:val="%1."/>
      <w:lvlJc w:val="left"/>
      <w:pPr>
        <w:ind w:left="450" w:hanging="450"/>
      </w:pPr>
      <w:rPr>
        <w:rFonts w:hint="default"/>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691E7722"/>
    <w:multiLevelType w:val="multilevel"/>
    <w:tmpl w:val="D76612A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nsid w:val="6ADE2814"/>
    <w:multiLevelType w:val="multilevel"/>
    <w:tmpl w:val="722C8B04"/>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D7B691F"/>
    <w:multiLevelType w:val="hybridMultilevel"/>
    <w:tmpl w:val="BFF80D36"/>
    <w:lvl w:ilvl="0" w:tplc="3DFA25B8">
      <w:start w:val="1"/>
      <w:numFmt w:val="decimal"/>
      <w:lvlText w:val="%1."/>
      <w:lvlJc w:val="left"/>
      <w:pPr>
        <w:ind w:left="1320" w:hanging="61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71325281"/>
    <w:multiLevelType w:val="multilevel"/>
    <w:tmpl w:val="303A6D72"/>
    <w:lvl w:ilvl="0">
      <w:start w:val="6"/>
      <w:numFmt w:val="decimal"/>
      <w:lvlText w:val="%1."/>
      <w:lvlJc w:val="left"/>
      <w:pPr>
        <w:ind w:left="450" w:hanging="450"/>
      </w:pPr>
      <w:rPr>
        <w:rFonts w:hint="default"/>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71564CA8"/>
    <w:multiLevelType w:val="multilevel"/>
    <w:tmpl w:val="1256D2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8A109AB"/>
    <w:multiLevelType w:val="multilevel"/>
    <w:tmpl w:val="76309B50"/>
    <w:lvl w:ilvl="0">
      <w:start w:val="3"/>
      <w:numFmt w:val="decimal"/>
      <w:lvlText w:val="%1."/>
      <w:lvlJc w:val="left"/>
      <w:pPr>
        <w:ind w:left="450" w:hanging="450"/>
      </w:pPr>
      <w:rPr>
        <w:rFonts w:hint="default"/>
      </w:rPr>
    </w:lvl>
    <w:lvl w:ilvl="1">
      <w:start w:val="18"/>
      <w:numFmt w:val="decimal"/>
      <w:lvlText w:val="%1.%2."/>
      <w:lvlJc w:val="left"/>
      <w:pPr>
        <w:ind w:left="1146"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8">
    <w:nsid w:val="7E751487"/>
    <w:multiLevelType w:val="multilevel"/>
    <w:tmpl w:val="A6E66820"/>
    <w:lvl w:ilvl="0">
      <w:start w:val="8"/>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8"/>
  </w:num>
  <w:num w:numId="3">
    <w:abstractNumId w:val="57"/>
  </w:num>
  <w:num w:numId="4">
    <w:abstractNumId w:val="10"/>
  </w:num>
  <w:num w:numId="5">
    <w:abstractNumId w:val="40"/>
  </w:num>
  <w:num w:numId="6">
    <w:abstractNumId w:val="33"/>
  </w:num>
  <w:num w:numId="7">
    <w:abstractNumId w:val="39"/>
  </w:num>
  <w:num w:numId="8">
    <w:abstractNumId w:val="23"/>
  </w:num>
  <w:num w:numId="9">
    <w:abstractNumId w:val="38"/>
  </w:num>
  <w:num w:numId="10">
    <w:abstractNumId w:val="30"/>
  </w:num>
  <w:num w:numId="11">
    <w:abstractNumId w:val="9"/>
  </w:num>
  <w:num w:numId="12">
    <w:abstractNumId w:val="45"/>
  </w:num>
  <w:num w:numId="13">
    <w:abstractNumId w:val="11"/>
  </w:num>
  <w:num w:numId="14">
    <w:abstractNumId w:val="12"/>
  </w:num>
  <w:num w:numId="15">
    <w:abstractNumId w:val="43"/>
  </w:num>
  <w:num w:numId="16">
    <w:abstractNumId w:val="13"/>
  </w:num>
  <w:num w:numId="17">
    <w:abstractNumId w:val="41"/>
  </w:num>
  <w:num w:numId="18">
    <w:abstractNumId w:val="46"/>
  </w:num>
  <w:num w:numId="19">
    <w:abstractNumId w:val="37"/>
  </w:num>
  <w:num w:numId="20">
    <w:abstractNumId w:val="55"/>
  </w:num>
  <w:num w:numId="21">
    <w:abstractNumId w:val="52"/>
  </w:num>
  <w:num w:numId="22">
    <w:abstractNumId w:val="49"/>
  </w:num>
  <w:num w:numId="23">
    <w:abstractNumId w:val="17"/>
  </w:num>
  <w:num w:numId="24">
    <w:abstractNumId w:val="42"/>
  </w:num>
  <w:num w:numId="25">
    <w:abstractNumId w:val="51"/>
  </w:num>
  <w:num w:numId="26">
    <w:abstractNumId w:val="16"/>
  </w:num>
  <w:num w:numId="27">
    <w:abstractNumId w:val="54"/>
  </w:num>
  <w:num w:numId="28">
    <w:abstractNumId w:val="53"/>
  </w:num>
  <w:num w:numId="29">
    <w:abstractNumId w:val="28"/>
  </w:num>
  <w:num w:numId="30">
    <w:abstractNumId w:val="25"/>
  </w:num>
  <w:num w:numId="31">
    <w:abstractNumId w:val="15"/>
  </w:num>
  <w:num w:numId="32">
    <w:abstractNumId w:val="26"/>
  </w:num>
  <w:num w:numId="33">
    <w:abstractNumId w:val="35"/>
  </w:num>
  <w:num w:numId="34">
    <w:abstractNumId w:val="44"/>
  </w:num>
  <w:num w:numId="35">
    <w:abstractNumId w:val="19"/>
  </w:num>
  <w:num w:numId="36">
    <w:abstractNumId w:val="56"/>
  </w:num>
  <w:num w:numId="37">
    <w:abstractNumId w:val="47"/>
  </w:num>
  <w:num w:numId="38">
    <w:abstractNumId w:val="18"/>
  </w:num>
  <w:num w:numId="39">
    <w:abstractNumId w:val="29"/>
  </w:num>
  <w:num w:numId="40">
    <w:abstractNumId w:val="22"/>
  </w:num>
  <w:num w:numId="41">
    <w:abstractNumId w:val="31"/>
  </w:num>
  <w:num w:numId="42">
    <w:abstractNumId w:val="32"/>
  </w:num>
  <w:num w:numId="43">
    <w:abstractNumId w:val="34"/>
  </w:num>
  <w:num w:numId="44">
    <w:abstractNumId w:val="36"/>
  </w:num>
  <w:num w:numId="45">
    <w:abstractNumId w:val="14"/>
  </w:num>
  <w:num w:numId="46">
    <w:abstractNumId w:val="20"/>
  </w:num>
  <w:num w:numId="47">
    <w:abstractNumId w:val="27"/>
  </w:num>
  <w:num w:numId="48">
    <w:abstractNumId w:val="21"/>
  </w:num>
  <w:num w:numId="49">
    <w:abstractNumId w:val="48"/>
  </w:num>
  <w:num w:numId="50">
    <w:abstractNumId w:val="50"/>
  </w:num>
  <w:num w:numId="51">
    <w:abstractNumId w:val="24"/>
  </w:num>
  <w:num w:numId="52">
    <w:abstractNumId w:val="58"/>
  </w:num>
  <w:num w:numId="53">
    <w:abstractNumId w:val="7"/>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drawingGridHorizontalSpacing w:val="110"/>
  <w:displayHorizontalDrawingGridEvery w:val="2"/>
  <w:characterSpacingControl w:val="doNotCompress"/>
  <w:hdrShapeDefaults>
    <o:shapedefaults v:ext="edit" spidmax="40962"/>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0"/>
    <w:footnote w:id="1"/>
  </w:footnotePr>
  <w:endnotePr>
    <w:endnote w:id="0"/>
    <w:endnote w:id="1"/>
  </w:endnotePr>
  <w:compat/>
  <w:rsids>
    <w:rsidRoot w:val="008804A3"/>
    <w:rsid w:val="00000A8D"/>
    <w:rsid w:val="0000148D"/>
    <w:rsid w:val="000014A0"/>
    <w:rsid w:val="0000151B"/>
    <w:rsid w:val="00001596"/>
    <w:rsid w:val="00002235"/>
    <w:rsid w:val="00002414"/>
    <w:rsid w:val="00002B66"/>
    <w:rsid w:val="00002B78"/>
    <w:rsid w:val="00002CB4"/>
    <w:rsid w:val="0000324C"/>
    <w:rsid w:val="000035A2"/>
    <w:rsid w:val="00003637"/>
    <w:rsid w:val="00003FE3"/>
    <w:rsid w:val="00004859"/>
    <w:rsid w:val="00005A99"/>
    <w:rsid w:val="00006588"/>
    <w:rsid w:val="00006B00"/>
    <w:rsid w:val="00006D3F"/>
    <w:rsid w:val="00006DDC"/>
    <w:rsid w:val="00007203"/>
    <w:rsid w:val="00007779"/>
    <w:rsid w:val="0000787D"/>
    <w:rsid w:val="000102C2"/>
    <w:rsid w:val="0001154F"/>
    <w:rsid w:val="000115D3"/>
    <w:rsid w:val="000117BF"/>
    <w:rsid w:val="00012088"/>
    <w:rsid w:val="00012938"/>
    <w:rsid w:val="00012A11"/>
    <w:rsid w:val="0001326E"/>
    <w:rsid w:val="00013A60"/>
    <w:rsid w:val="00013D16"/>
    <w:rsid w:val="000142CC"/>
    <w:rsid w:val="00014D74"/>
    <w:rsid w:val="000150E6"/>
    <w:rsid w:val="000155D1"/>
    <w:rsid w:val="00015861"/>
    <w:rsid w:val="00015D72"/>
    <w:rsid w:val="00016619"/>
    <w:rsid w:val="0001673D"/>
    <w:rsid w:val="00016974"/>
    <w:rsid w:val="00016F5F"/>
    <w:rsid w:val="00017BB3"/>
    <w:rsid w:val="000200E4"/>
    <w:rsid w:val="00020312"/>
    <w:rsid w:val="000206B7"/>
    <w:rsid w:val="00020926"/>
    <w:rsid w:val="00021132"/>
    <w:rsid w:val="0002117D"/>
    <w:rsid w:val="00021864"/>
    <w:rsid w:val="000219BB"/>
    <w:rsid w:val="00021E43"/>
    <w:rsid w:val="000220A5"/>
    <w:rsid w:val="000224EF"/>
    <w:rsid w:val="000224F4"/>
    <w:rsid w:val="00022A39"/>
    <w:rsid w:val="00022D26"/>
    <w:rsid w:val="000231DF"/>
    <w:rsid w:val="000242F8"/>
    <w:rsid w:val="0002476A"/>
    <w:rsid w:val="00024D6D"/>
    <w:rsid w:val="00024F00"/>
    <w:rsid w:val="0002502B"/>
    <w:rsid w:val="0002530E"/>
    <w:rsid w:val="00025407"/>
    <w:rsid w:val="00025556"/>
    <w:rsid w:val="000257E9"/>
    <w:rsid w:val="00025F33"/>
    <w:rsid w:val="000262AA"/>
    <w:rsid w:val="000262B0"/>
    <w:rsid w:val="00026768"/>
    <w:rsid w:val="00026C2C"/>
    <w:rsid w:val="00026EC9"/>
    <w:rsid w:val="00027266"/>
    <w:rsid w:val="00027737"/>
    <w:rsid w:val="00027B70"/>
    <w:rsid w:val="000302A6"/>
    <w:rsid w:val="00030412"/>
    <w:rsid w:val="000304AB"/>
    <w:rsid w:val="00031050"/>
    <w:rsid w:val="000311A8"/>
    <w:rsid w:val="000313D3"/>
    <w:rsid w:val="0003147C"/>
    <w:rsid w:val="000316D0"/>
    <w:rsid w:val="00031E9F"/>
    <w:rsid w:val="000320FD"/>
    <w:rsid w:val="0003311C"/>
    <w:rsid w:val="000337CC"/>
    <w:rsid w:val="00033D3E"/>
    <w:rsid w:val="00034DF4"/>
    <w:rsid w:val="00034F7D"/>
    <w:rsid w:val="00035313"/>
    <w:rsid w:val="00036632"/>
    <w:rsid w:val="00036E2C"/>
    <w:rsid w:val="00036EB9"/>
    <w:rsid w:val="00036F38"/>
    <w:rsid w:val="00036FB2"/>
    <w:rsid w:val="00037213"/>
    <w:rsid w:val="000374A1"/>
    <w:rsid w:val="0004018F"/>
    <w:rsid w:val="00040987"/>
    <w:rsid w:val="00040A8A"/>
    <w:rsid w:val="00040CC5"/>
    <w:rsid w:val="0004145F"/>
    <w:rsid w:val="000415A1"/>
    <w:rsid w:val="00041B15"/>
    <w:rsid w:val="00041E0F"/>
    <w:rsid w:val="00041F9F"/>
    <w:rsid w:val="000420BD"/>
    <w:rsid w:val="00042248"/>
    <w:rsid w:val="000422F2"/>
    <w:rsid w:val="0004246B"/>
    <w:rsid w:val="00042795"/>
    <w:rsid w:val="000429C8"/>
    <w:rsid w:val="000432A5"/>
    <w:rsid w:val="00043A4A"/>
    <w:rsid w:val="00044492"/>
    <w:rsid w:val="0004495F"/>
    <w:rsid w:val="00044C76"/>
    <w:rsid w:val="00045303"/>
    <w:rsid w:val="00045598"/>
    <w:rsid w:val="00045C55"/>
    <w:rsid w:val="00045C8A"/>
    <w:rsid w:val="000464B3"/>
    <w:rsid w:val="00046552"/>
    <w:rsid w:val="000472AD"/>
    <w:rsid w:val="0004780E"/>
    <w:rsid w:val="000509B5"/>
    <w:rsid w:val="0005122F"/>
    <w:rsid w:val="00051574"/>
    <w:rsid w:val="00051856"/>
    <w:rsid w:val="00053220"/>
    <w:rsid w:val="000538EB"/>
    <w:rsid w:val="00053EE9"/>
    <w:rsid w:val="0005449F"/>
    <w:rsid w:val="000548B2"/>
    <w:rsid w:val="00054938"/>
    <w:rsid w:val="0005502B"/>
    <w:rsid w:val="00055663"/>
    <w:rsid w:val="00055AFE"/>
    <w:rsid w:val="00055C28"/>
    <w:rsid w:val="000561BE"/>
    <w:rsid w:val="00056577"/>
    <w:rsid w:val="000567FB"/>
    <w:rsid w:val="00056BB7"/>
    <w:rsid w:val="00056F0C"/>
    <w:rsid w:val="0005799C"/>
    <w:rsid w:val="00057C8B"/>
    <w:rsid w:val="00057D62"/>
    <w:rsid w:val="000604C8"/>
    <w:rsid w:val="0006100D"/>
    <w:rsid w:val="000619CF"/>
    <w:rsid w:val="00061BEE"/>
    <w:rsid w:val="00062542"/>
    <w:rsid w:val="00062D16"/>
    <w:rsid w:val="00063424"/>
    <w:rsid w:val="00063985"/>
    <w:rsid w:val="00063C65"/>
    <w:rsid w:val="000641C7"/>
    <w:rsid w:val="00064AAC"/>
    <w:rsid w:val="00064B58"/>
    <w:rsid w:val="0006501E"/>
    <w:rsid w:val="000650A0"/>
    <w:rsid w:val="00065AC7"/>
    <w:rsid w:val="00065E72"/>
    <w:rsid w:val="00065F76"/>
    <w:rsid w:val="00067560"/>
    <w:rsid w:val="0006770B"/>
    <w:rsid w:val="00067925"/>
    <w:rsid w:val="00070084"/>
    <w:rsid w:val="00070D7A"/>
    <w:rsid w:val="00071FE5"/>
    <w:rsid w:val="000726BF"/>
    <w:rsid w:val="000726D6"/>
    <w:rsid w:val="00072A40"/>
    <w:rsid w:val="00072D0D"/>
    <w:rsid w:val="00072D96"/>
    <w:rsid w:val="000733B2"/>
    <w:rsid w:val="000737A2"/>
    <w:rsid w:val="000739C3"/>
    <w:rsid w:val="00073E31"/>
    <w:rsid w:val="00074FAD"/>
    <w:rsid w:val="000758BA"/>
    <w:rsid w:val="000761B5"/>
    <w:rsid w:val="0007643E"/>
    <w:rsid w:val="00076A04"/>
    <w:rsid w:val="000772C2"/>
    <w:rsid w:val="00077674"/>
    <w:rsid w:val="0007782D"/>
    <w:rsid w:val="00080065"/>
    <w:rsid w:val="00081165"/>
    <w:rsid w:val="00081BC6"/>
    <w:rsid w:val="00081CF9"/>
    <w:rsid w:val="00082A6A"/>
    <w:rsid w:val="0008335C"/>
    <w:rsid w:val="00083727"/>
    <w:rsid w:val="000839CE"/>
    <w:rsid w:val="00084197"/>
    <w:rsid w:val="0008435B"/>
    <w:rsid w:val="00084366"/>
    <w:rsid w:val="000844BA"/>
    <w:rsid w:val="00084675"/>
    <w:rsid w:val="0008471E"/>
    <w:rsid w:val="00084858"/>
    <w:rsid w:val="00084992"/>
    <w:rsid w:val="000849AC"/>
    <w:rsid w:val="00084CE1"/>
    <w:rsid w:val="00084DA7"/>
    <w:rsid w:val="0008514C"/>
    <w:rsid w:val="000852AE"/>
    <w:rsid w:val="00085575"/>
    <w:rsid w:val="00085714"/>
    <w:rsid w:val="000859E8"/>
    <w:rsid w:val="00086216"/>
    <w:rsid w:val="00087042"/>
    <w:rsid w:val="000873A9"/>
    <w:rsid w:val="0008741C"/>
    <w:rsid w:val="00087521"/>
    <w:rsid w:val="000878CC"/>
    <w:rsid w:val="00087A08"/>
    <w:rsid w:val="00087A61"/>
    <w:rsid w:val="00087C24"/>
    <w:rsid w:val="00087CF2"/>
    <w:rsid w:val="00090769"/>
    <w:rsid w:val="00090F23"/>
    <w:rsid w:val="000911BD"/>
    <w:rsid w:val="000913AB"/>
    <w:rsid w:val="000913BB"/>
    <w:rsid w:val="000919A4"/>
    <w:rsid w:val="00091C96"/>
    <w:rsid w:val="00091CAF"/>
    <w:rsid w:val="00091D76"/>
    <w:rsid w:val="00091F26"/>
    <w:rsid w:val="00092276"/>
    <w:rsid w:val="00092BD1"/>
    <w:rsid w:val="000933BE"/>
    <w:rsid w:val="00093719"/>
    <w:rsid w:val="0009446E"/>
    <w:rsid w:val="00094677"/>
    <w:rsid w:val="000949F1"/>
    <w:rsid w:val="00094ADF"/>
    <w:rsid w:val="00095947"/>
    <w:rsid w:val="00095A37"/>
    <w:rsid w:val="00095B21"/>
    <w:rsid w:val="00095F4B"/>
    <w:rsid w:val="000966C9"/>
    <w:rsid w:val="000966DF"/>
    <w:rsid w:val="00096A28"/>
    <w:rsid w:val="00096E0C"/>
    <w:rsid w:val="00096ECC"/>
    <w:rsid w:val="0009721C"/>
    <w:rsid w:val="000A0436"/>
    <w:rsid w:val="000A0A5C"/>
    <w:rsid w:val="000A0F1F"/>
    <w:rsid w:val="000A12CD"/>
    <w:rsid w:val="000A1545"/>
    <w:rsid w:val="000A179D"/>
    <w:rsid w:val="000A2D06"/>
    <w:rsid w:val="000A3064"/>
    <w:rsid w:val="000A30E8"/>
    <w:rsid w:val="000A31D7"/>
    <w:rsid w:val="000A3F7F"/>
    <w:rsid w:val="000A445C"/>
    <w:rsid w:val="000A5B19"/>
    <w:rsid w:val="000A5BAD"/>
    <w:rsid w:val="000A71F7"/>
    <w:rsid w:val="000A739D"/>
    <w:rsid w:val="000A7523"/>
    <w:rsid w:val="000B03B6"/>
    <w:rsid w:val="000B0775"/>
    <w:rsid w:val="000B0F0C"/>
    <w:rsid w:val="000B10AA"/>
    <w:rsid w:val="000B1688"/>
    <w:rsid w:val="000B198F"/>
    <w:rsid w:val="000B1A28"/>
    <w:rsid w:val="000B2073"/>
    <w:rsid w:val="000B2933"/>
    <w:rsid w:val="000B3450"/>
    <w:rsid w:val="000B3480"/>
    <w:rsid w:val="000B3524"/>
    <w:rsid w:val="000B368B"/>
    <w:rsid w:val="000B4675"/>
    <w:rsid w:val="000B58E7"/>
    <w:rsid w:val="000B5AFC"/>
    <w:rsid w:val="000B5C74"/>
    <w:rsid w:val="000B5C99"/>
    <w:rsid w:val="000B5FE1"/>
    <w:rsid w:val="000B6C8D"/>
    <w:rsid w:val="000B6D54"/>
    <w:rsid w:val="000B7181"/>
    <w:rsid w:val="000B7381"/>
    <w:rsid w:val="000B7C9E"/>
    <w:rsid w:val="000B7CBC"/>
    <w:rsid w:val="000B7D6C"/>
    <w:rsid w:val="000C0CC0"/>
    <w:rsid w:val="000C0D4A"/>
    <w:rsid w:val="000C160B"/>
    <w:rsid w:val="000C1D79"/>
    <w:rsid w:val="000C2C01"/>
    <w:rsid w:val="000C2DEE"/>
    <w:rsid w:val="000C2FE3"/>
    <w:rsid w:val="000C360C"/>
    <w:rsid w:val="000C387B"/>
    <w:rsid w:val="000C39C1"/>
    <w:rsid w:val="000C4094"/>
    <w:rsid w:val="000C44C6"/>
    <w:rsid w:val="000C479D"/>
    <w:rsid w:val="000C48D4"/>
    <w:rsid w:val="000C50A6"/>
    <w:rsid w:val="000C5589"/>
    <w:rsid w:val="000C5ECF"/>
    <w:rsid w:val="000C60F8"/>
    <w:rsid w:val="000C6171"/>
    <w:rsid w:val="000C6818"/>
    <w:rsid w:val="000C685D"/>
    <w:rsid w:val="000C6B50"/>
    <w:rsid w:val="000C71D0"/>
    <w:rsid w:val="000D031F"/>
    <w:rsid w:val="000D06F2"/>
    <w:rsid w:val="000D0DC6"/>
    <w:rsid w:val="000D0F74"/>
    <w:rsid w:val="000D1293"/>
    <w:rsid w:val="000D12EB"/>
    <w:rsid w:val="000D12F0"/>
    <w:rsid w:val="000D1C50"/>
    <w:rsid w:val="000D2538"/>
    <w:rsid w:val="000D255E"/>
    <w:rsid w:val="000D294C"/>
    <w:rsid w:val="000D2C0A"/>
    <w:rsid w:val="000D2F51"/>
    <w:rsid w:val="000D3149"/>
    <w:rsid w:val="000D3B24"/>
    <w:rsid w:val="000D3BDF"/>
    <w:rsid w:val="000D3CE6"/>
    <w:rsid w:val="000D3FB8"/>
    <w:rsid w:val="000D40A8"/>
    <w:rsid w:val="000D41C5"/>
    <w:rsid w:val="000D4748"/>
    <w:rsid w:val="000D482A"/>
    <w:rsid w:val="000D63BF"/>
    <w:rsid w:val="000D64FB"/>
    <w:rsid w:val="000D65F9"/>
    <w:rsid w:val="000D6A61"/>
    <w:rsid w:val="000D6AA1"/>
    <w:rsid w:val="000D6C96"/>
    <w:rsid w:val="000D731A"/>
    <w:rsid w:val="000D77EE"/>
    <w:rsid w:val="000D79E7"/>
    <w:rsid w:val="000D7A16"/>
    <w:rsid w:val="000D7F59"/>
    <w:rsid w:val="000E0479"/>
    <w:rsid w:val="000E07A7"/>
    <w:rsid w:val="000E134D"/>
    <w:rsid w:val="000E1C3A"/>
    <w:rsid w:val="000E2373"/>
    <w:rsid w:val="000E2541"/>
    <w:rsid w:val="000E2C38"/>
    <w:rsid w:val="000E2DF7"/>
    <w:rsid w:val="000E31D5"/>
    <w:rsid w:val="000E34EB"/>
    <w:rsid w:val="000E3520"/>
    <w:rsid w:val="000E3B4A"/>
    <w:rsid w:val="000E3E97"/>
    <w:rsid w:val="000E5934"/>
    <w:rsid w:val="000E596B"/>
    <w:rsid w:val="000E6284"/>
    <w:rsid w:val="000E644C"/>
    <w:rsid w:val="000E6CFD"/>
    <w:rsid w:val="000E78E7"/>
    <w:rsid w:val="000E7BA7"/>
    <w:rsid w:val="000F08EE"/>
    <w:rsid w:val="000F0A9B"/>
    <w:rsid w:val="000F0B0E"/>
    <w:rsid w:val="000F0CE4"/>
    <w:rsid w:val="000F103E"/>
    <w:rsid w:val="000F1675"/>
    <w:rsid w:val="000F26FA"/>
    <w:rsid w:val="000F2A3F"/>
    <w:rsid w:val="000F2CD6"/>
    <w:rsid w:val="000F39AC"/>
    <w:rsid w:val="000F3A1E"/>
    <w:rsid w:val="000F3A3A"/>
    <w:rsid w:val="000F3D79"/>
    <w:rsid w:val="000F4447"/>
    <w:rsid w:val="000F4D62"/>
    <w:rsid w:val="000F4FEB"/>
    <w:rsid w:val="000F5186"/>
    <w:rsid w:val="000F59AD"/>
    <w:rsid w:val="000F5E29"/>
    <w:rsid w:val="000F5E32"/>
    <w:rsid w:val="000F672F"/>
    <w:rsid w:val="000F7319"/>
    <w:rsid w:val="000F76A2"/>
    <w:rsid w:val="000F7EDF"/>
    <w:rsid w:val="00100BD2"/>
    <w:rsid w:val="00101271"/>
    <w:rsid w:val="00101BCC"/>
    <w:rsid w:val="00102D3E"/>
    <w:rsid w:val="00102D59"/>
    <w:rsid w:val="0010340D"/>
    <w:rsid w:val="00103DAC"/>
    <w:rsid w:val="0010443B"/>
    <w:rsid w:val="00104746"/>
    <w:rsid w:val="001047C2"/>
    <w:rsid w:val="0010613D"/>
    <w:rsid w:val="0010621E"/>
    <w:rsid w:val="00106406"/>
    <w:rsid w:val="00106408"/>
    <w:rsid w:val="00106AF5"/>
    <w:rsid w:val="00106DEE"/>
    <w:rsid w:val="00106DFF"/>
    <w:rsid w:val="00106E75"/>
    <w:rsid w:val="00107740"/>
    <w:rsid w:val="001107D8"/>
    <w:rsid w:val="00111122"/>
    <w:rsid w:val="0011114E"/>
    <w:rsid w:val="00112100"/>
    <w:rsid w:val="001122C9"/>
    <w:rsid w:val="001124F5"/>
    <w:rsid w:val="001134EA"/>
    <w:rsid w:val="0011448B"/>
    <w:rsid w:val="00115A2A"/>
    <w:rsid w:val="001163E4"/>
    <w:rsid w:val="0011652E"/>
    <w:rsid w:val="00116534"/>
    <w:rsid w:val="0011669F"/>
    <w:rsid w:val="00117292"/>
    <w:rsid w:val="00117C90"/>
    <w:rsid w:val="00121157"/>
    <w:rsid w:val="00121751"/>
    <w:rsid w:val="00122487"/>
    <w:rsid w:val="001225F7"/>
    <w:rsid w:val="00122CE7"/>
    <w:rsid w:val="001232AE"/>
    <w:rsid w:val="001237B1"/>
    <w:rsid w:val="001246C7"/>
    <w:rsid w:val="00124B36"/>
    <w:rsid w:val="00124D5E"/>
    <w:rsid w:val="001256AB"/>
    <w:rsid w:val="001261D7"/>
    <w:rsid w:val="00126983"/>
    <w:rsid w:val="001271E2"/>
    <w:rsid w:val="00127E3C"/>
    <w:rsid w:val="001309B5"/>
    <w:rsid w:val="0013288E"/>
    <w:rsid w:val="0013327F"/>
    <w:rsid w:val="0013332C"/>
    <w:rsid w:val="00133735"/>
    <w:rsid w:val="00133C0B"/>
    <w:rsid w:val="00133E98"/>
    <w:rsid w:val="001348D8"/>
    <w:rsid w:val="001367E0"/>
    <w:rsid w:val="00137694"/>
    <w:rsid w:val="00137B9F"/>
    <w:rsid w:val="0014065D"/>
    <w:rsid w:val="00141221"/>
    <w:rsid w:val="001415EE"/>
    <w:rsid w:val="00141AD0"/>
    <w:rsid w:val="00141F03"/>
    <w:rsid w:val="00141FCC"/>
    <w:rsid w:val="00142D1D"/>
    <w:rsid w:val="00142EE8"/>
    <w:rsid w:val="00142FB1"/>
    <w:rsid w:val="001430F3"/>
    <w:rsid w:val="0014375A"/>
    <w:rsid w:val="00143BF5"/>
    <w:rsid w:val="00143F9B"/>
    <w:rsid w:val="0014470E"/>
    <w:rsid w:val="001448AE"/>
    <w:rsid w:val="0014577E"/>
    <w:rsid w:val="00145EEA"/>
    <w:rsid w:val="00145F9E"/>
    <w:rsid w:val="001473DB"/>
    <w:rsid w:val="0014770B"/>
    <w:rsid w:val="001479A1"/>
    <w:rsid w:val="00147A06"/>
    <w:rsid w:val="00147BD8"/>
    <w:rsid w:val="00147C1C"/>
    <w:rsid w:val="00147CD1"/>
    <w:rsid w:val="0015074E"/>
    <w:rsid w:val="0015141C"/>
    <w:rsid w:val="00151C4F"/>
    <w:rsid w:val="00151E10"/>
    <w:rsid w:val="001523F1"/>
    <w:rsid w:val="001524F8"/>
    <w:rsid w:val="00152D5F"/>
    <w:rsid w:val="00152DA6"/>
    <w:rsid w:val="0015323C"/>
    <w:rsid w:val="00153758"/>
    <w:rsid w:val="00153BF8"/>
    <w:rsid w:val="00153E5F"/>
    <w:rsid w:val="001541B0"/>
    <w:rsid w:val="00154229"/>
    <w:rsid w:val="00154BFD"/>
    <w:rsid w:val="00154EF4"/>
    <w:rsid w:val="001553DE"/>
    <w:rsid w:val="0015552B"/>
    <w:rsid w:val="00155C35"/>
    <w:rsid w:val="00156179"/>
    <w:rsid w:val="00156247"/>
    <w:rsid w:val="00156CF1"/>
    <w:rsid w:val="00160445"/>
    <w:rsid w:val="00160C05"/>
    <w:rsid w:val="00160C08"/>
    <w:rsid w:val="00160F22"/>
    <w:rsid w:val="001613DF"/>
    <w:rsid w:val="00161E01"/>
    <w:rsid w:val="00162572"/>
    <w:rsid w:val="001625BF"/>
    <w:rsid w:val="0016271E"/>
    <w:rsid w:val="00162EB9"/>
    <w:rsid w:val="00162F4F"/>
    <w:rsid w:val="00163043"/>
    <w:rsid w:val="001633C7"/>
    <w:rsid w:val="001636A4"/>
    <w:rsid w:val="00163B4E"/>
    <w:rsid w:val="00163BD1"/>
    <w:rsid w:val="001645B6"/>
    <w:rsid w:val="001645C4"/>
    <w:rsid w:val="0016497C"/>
    <w:rsid w:val="00164B5F"/>
    <w:rsid w:val="00164C07"/>
    <w:rsid w:val="00164DA7"/>
    <w:rsid w:val="00164DB7"/>
    <w:rsid w:val="00165C95"/>
    <w:rsid w:val="00165D08"/>
    <w:rsid w:val="001662CA"/>
    <w:rsid w:val="00166619"/>
    <w:rsid w:val="00166699"/>
    <w:rsid w:val="00166771"/>
    <w:rsid w:val="001668D2"/>
    <w:rsid w:val="001668EC"/>
    <w:rsid w:val="00166ACA"/>
    <w:rsid w:val="00166DC5"/>
    <w:rsid w:val="001673E5"/>
    <w:rsid w:val="001677AB"/>
    <w:rsid w:val="001713C0"/>
    <w:rsid w:val="001715E7"/>
    <w:rsid w:val="001725FE"/>
    <w:rsid w:val="001734D2"/>
    <w:rsid w:val="001739E5"/>
    <w:rsid w:val="00173F15"/>
    <w:rsid w:val="00174242"/>
    <w:rsid w:val="0017483E"/>
    <w:rsid w:val="00175BBC"/>
    <w:rsid w:val="001761B4"/>
    <w:rsid w:val="0018008F"/>
    <w:rsid w:val="001804DB"/>
    <w:rsid w:val="0018055F"/>
    <w:rsid w:val="00180ADA"/>
    <w:rsid w:val="00180C5B"/>
    <w:rsid w:val="00180F1C"/>
    <w:rsid w:val="001817FE"/>
    <w:rsid w:val="001821C2"/>
    <w:rsid w:val="001823FB"/>
    <w:rsid w:val="00182822"/>
    <w:rsid w:val="00182C7B"/>
    <w:rsid w:val="00183845"/>
    <w:rsid w:val="00183CC5"/>
    <w:rsid w:val="001844A3"/>
    <w:rsid w:val="00184777"/>
    <w:rsid w:val="00184914"/>
    <w:rsid w:val="00184ABC"/>
    <w:rsid w:val="0018502E"/>
    <w:rsid w:val="0018504C"/>
    <w:rsid w:val="001864DA"/>
    <w:rsid w:val="001869C8"/>
    <w:rsid w:val="00186BA6"/>
    <w:rsid w:val="001871B8"/>
    <w:rsid w:val="00187249"/>
    <w:rsid w:val="001874C7"/>
    <w:rsid w:val="00187605"/>
    <w:rsid w:val="00187CD5"/>
    <w:rsid w:val="001900F7"/>
    <w:rsid w:val="00190AF8"/>
    <w:rsid w:val="00190B6F"/>
    <w:rsid w:val="00190FD7"/>
    <w:rsid w:val="00191181"/>
    <w:rsid w:val="00191274"/>
    <w:rsid w:val="001914B7"/>
    <w:rsid w:val="001917CA"/>
    <w:rsid w:val="001920A5"/>
    <w:rsid w:val="00193060"/>
    <w:rsid w:val="0019326F"/>
    <w:rsid w:val="0019356B"/>
    <w:rsid w:val="0019374D"/>
    <w:rsid w:val="00193CCC"/>
    <w:rsid w:val="0019432D"/>
    <w:rsid w:val="00194861"/>
    <w:rsid w:val="00195420"/>
    <w:rsid w:val="00195DE2"/>
    <w:rsid w:val="00196A20"/>
    <w:rsid w:val="0019703D"/>
    <w:rsid w:val="00197A3A"/>
    <w:rsid w:val="00197A94"/>
    <w:rsid w:val="001A03D4"/>
    <w:rsid w:val="001A09C9"/>
    <w:rsid w:val="001A1390"/>
    <w:rsid w:val="001A13E6"/>
    <w:rsid w:val="001A146A"/>
    <w:rsid w:val="001A185D"/>
    <w:rsid w:val="001A2D92"/>
    <w:rsid w:val="001A3693"/>
    <w:rsid w:val="001A3CDE"/>
    <w:rsid w:val="001A423A"/>
    <w:rsid w:val="001A57FF"/>
    <w:rsid w:val="001A5DA9"/>
    <w:rsid w:val="001A61C7"/>
    <w:rsid w:val="001A6C9B"/>
    <w:rsid w:val="001A76BB"/>
    <w:rsid w:val="001A79EF"/>
    <w:rsid w:val="001B0BC7"/>
    <w:rsid w:val="001B0BE9"/>
    <w:rsid w:val="001B192D"/>
    <w:rsid w:val="001B1B47"/>
    <w:rsid w:val="001B1DB8"/>
    <w:rsid w:val="001B1DF9"/>
    <w:rsid w:val="001B22B0"/>
    <w:rsid w:val="001B2353"/>
    <w:rsid w:val="001B2B2C"/>
    <w:rsid w:val="001B2F45"/>
    <w:rsid w:val="001B322B"/>
    <w:rsid w:val="001B345D"/>
    <w:rsid w:val="001B360F"/>
    <w:rsid w:val="001B3BCD"/>
    <w:rsid w:val="001B3FF8"/>
    <w:rsid w:val="001B4BEE"/>
    <w:rsid w:val="001B5031"/>
    <w:rsid w:val="001B5CC6"/>
    <w:rsid w:val="001B60AF"/>
    <w:rsid w:val="001B6E4B"/>
    <w:rsid w:val="001B6F4E"/>
    <w:rsid w:val="001B7090"/>
    <w:rsid w:val="001B70A5"/>
    <w:rsid w:val="001B7B06"/>
    <w:rsid w:val="001B7BF6"/>
    <w:rsid w:val="001C07C4"/>
    <w:rsid w:val="001C0D9C"/>
    <w:rsid w:val="001C0EA2"/>
    <w:rsid w:val="001C1091"/>
    <w:rsid w:val="001C1A5A"/>
    <w:rsid w:val="001C1B3B"/>
    <w:rsid w:val="001C259E"/>
    <w:rsid w:val="001C2B56"/>
    <w:rsid w:val="001C3053"/>
    <w:rsid w:val="001C3111"/>
    <w:rsid w:val="001C3551"/>
    <w:rsid w:val="001C3F3F"/>
    <w:rsid w:val="001C40B9"/>
    <w:rsid w:val="001C4348"/>
    <w:rsid w:val="001C43E5"/>
    <w:rsid w:val="001C4E64"/>
    <w:rsid w:val="001C56E2"/>
    <w:rsid w:val="001C5963"/>
    <w:rsid w:val="001C5F42"/>
    <w:rsid w:val="001C64B0"/>
    <w:rsid w:val="001C750A"/>
    <w:rsid w:val="001D01EA"/>
    <w:rsid w:val="001D0317"/>
    <w:rsid w:val="001D066F"/>
    <w:rsid w:val="001D0B0F"/>
    <w:rsid w:val="001D0B51"/>
    <w:rsid w:val="001D0BE9"/>
    <w:rsid w:val="001D0C34"/>
    <w:rsid w:val="001D0D20"/>
    <w:rsid w:val="001D1638"/>
    <w:rsid w:val="001D1A0F"/>
    <w:rsid w:val="001D20B3"/>
    <w:rsid w:val="001D21FF"/>
    <w:rsid w:val="001D25FB"/>
    <w:rsid w:val="001D2799"/>
    <w:rsid w:val="001D32C7"/>
    <w:rsid w:val="001D3F24"/>
    <w:rsid w:val="001D4C57"/>
    <w:rsid w:val="001D54C5"/>
    <w:rsid w:val="001D554F"/>
    <w:rsid w:val="001D57E3"/>
    <w:rsid w:val="001D5EB2"/>
    <w:rsid w:val="001D65C6"/>
    <w:rsid w:val="001D6B2E"/>
    <w:rsid w:val="001D7213"/>
    <w:rsid w:val="001D78FB"/>
    <w:rsid w:val="001D7A09"/>
    <w:rsid w:val="001E00EA"/>
    <w:rsid w:val="001E02FE"/>
    <w:rsid w:val="001E0C3C"/>
    <w:rsid w:val="001E15AF"/>
    <w:rsid w:val="001E181A"/>
    <w:rsid w:val="001E1B3B"/>
    <w:rsid w:val="001E2636"/>
    <w:rsid w:val="001E2712"/>
    <w:rsid w:val="001E275A"/>
    <w:rsid w:val="001E387A"/>
    <w:rsid w:val="001E38A7"/>
    <w:rsid w:val="001E3D74"/>
    <w:rsid w:val="001E415F"/>
    <w:rsid w:val="001E43E7"/>
    <w:rsid w:val="001E4536"/>
    <w:rsid w:val="001E559E"/>
    <w:rsid w:val="001E563C"/>
    <w:rsid w:val="001E5978"/>
    <w:rsid w:val="001E630B"/>
    <w:rsid w:val="001E66A3"/>
    <w:rsid w:val="001E674C"/>
    <w:rsid w:val="001E6D24"/>
    <w:rsid w:val="001E745F"/>
    <w:rsid w:val="001E7DC1"/>
    <w:rsid w:val="001F0CDA"/>
    <w:rsid w:val="001F11B4"/>
    <w:rsid w:val="001F11BB"/>
    <w:rsid w:val="001F1C58"/>
    <w:rsid w:val="001F24BC"/>
    <w:rsid w:val="001F2A79"/>
    <w:rsid w:val="001F2E4C"/>
    <w:rsid w:val="001F38B6"/>
    <w:rsid w:val="001F3E59"/>
    <w:rsid w:val="001F46CE"/>
    <w:rsid w:val="001F4BE8"/>
    <w:rsid w:val="001F4D44"/>
    <w:rsid w:val="001F50E0"/>
    <w:rsid w:val="001F5240"/>
    <w:rsid w:val="001F5BE6"/>
    <w:rsid w:val="001F5F5A"/>
    <w:rsid w:val="001F6648"/>
    <w:rsid w:val="001F6C81"/>
    <w:rsid w:val="001F6ED4"/>
    <w:rsid w:val="001F700D"/>
    <w:rsid w:val="001F70C2"/>
    <w:rsid w:val="001F714E"/>
    <w:rsid w:val="001F7540"/>
    <w:rsid w:val="001F758A"/>
    <w:rsid w:val="001F7A42"/>
    <w:rsid w:val="002001D6"/>
    <w:rsid w:val="002002C0"/>
    <w:rsid w:val="002007E1"/>
    <w:rsid w:val="00200C81"/>
    <w:rsid w:val="00201BBD"/>
    <w:rsid w:val="00202509"/>
    <w:rsid w:val="0020283B"/>
    <w:rsid w:val="002030E0"/>
    <w:rsid w:val="002036DA"/>
    <w:rsid w:val="00203858"/>
    <w:rsid w:val="00204C92"/>
    <w:rsid w:val="00204D0D"/>
    <w:rsid w:val="00204D9E"/>
    <w:rsid w:val="00205405"/>
    <w:rsid w:val="00205A92"/>
    <w:rsid w:val="00205B5D"/>
    <w:rsid w:val="00205EBE"/>
    <w:rsid w:val="0020640E"/>
    <w:rsid w:val="00206936"/>
    <w:rsid w:val="0020733C"/>
    <w:rsid w:val="002100F7"/>
    <w:rsid w:val="00210FF5"/>
    <w:rsid w:val="002119AD"/>
    <w:rsid w:val="00211C6F"/>
    <w:rsid w:val="00211D74"/>
    <w:rsid w:val="0021255D"/>
    <w:rsid w:val="00212B72"/>
    <w:rsid w:val="00212F99"/>
    <w:rsid w:val="00213A00"/>
    <w:rsid w:val="00213B68"/>
    <w:rsid w:val="00214710"/>
    <w:rsid w:val="002148A1"/>
    <w:rsid w:val="00215422"/>
    <w:rsid w:val="0021595D"/>
    <w:rsid w:val="00215FF5"/>
    <w:rsid w:val="00216114"/>
    <w:rsid w:val="00216D5C"/>
    <w:rsid w:val="00217760"/>
    <w:rsid w:val="00220817"/>
    <w:rsid w:val="00220E6B"/>
    <w:rsid w:val="00221335"/>
    <w:rsid w:val="00221630"/>
    <w:rsid w:val="0022169B"/>
    <w:rsid w:val="002216D8"/>
    <w:rsid w:val="00221720"/>
    <w:rsid w:val="00221862"/>
    <w:rsid w:val="002219C0"/>
    <w:rsid w:val="00221C82"/>
    <w:rsid w:val="00221F2F"/>
    <w:rsid w:val="0022206C"/>
    <w:rsid w:val="00222B1C"/>
    <w:rsid w:val="00223B08"/>
    <w:rsid w:val="00223C4A"/>
    <w:rsid w:val="00223DB3"/>
    <w:rsid w:val="00224463"/>
    <w:rsid w:val="002249AB"/>
    <w:rsid w:val="00224D33"/>
    <w:rsid w:val="00224FC5"/>
    <w:rsid w:val="00225583"/>
    <w:rsid w:val="00225738"/>
    <w:rsid w:val="00225E55"/>
    <w:rsid w:val="00225F7B"/>
    <w:rsid w:val="00225FE0"/>
    <w:rsid w:val="002264A3"/>
    <w:rsid w:val="00226E0C"/>
    <w:rsid w:val="00227239"/>
    <w:rsid w:val="00227889"/>
    <w:rsid w:val="002279F9"/>
    <w:rsid w:val="00227E7F"/>
    <w:rsid w:val="00230BC6"/>
    <w:rsid w:val="00230F26"/>
    <w:rsid w:val="0023125E"/>
    <w:rsid w:val="002315B0"/>
    <w:rsid w:val="00231796"/>
    <w:rsid w:val="00231D9D"/>
    <w:rsid w:val="00231E6E"/>
    <w:rsid w:val="002320F8"/>
    <w:rsid w:val="00232C82"/>
    <w:rsid w:val="00232E4E"/>
    <w:rsid w:val="00232F9D"/>
    <w:rsid w:val="00233C0F"/>
    <w:rsid w:val="00233E32"/>
    <w:rsid w:val="00234053"/>
    <w:rsid w:val="0023423F"/>
    <w:rsid w:val="002344B9"/>
    <w:rsid w:val="002345E8"/>
    <w:rsid w:val="00234EBB"/>
    <w:rsid w:val="002356F8"/>
    <w:rsid w:val="002359A9"/>
    <w:rsid w:val="00235C91"/>
    <w:rsid w:val="00235DA3"/>
    <w:rsid w:val="00236621"/>
    <w:rsid w:val="002366BB"/>
    <w:rsid w:val="00236BE4"/>
    <w:rsid w:val="0023708E"/>
    <w:rsid w:val="00237419"/>
    <w:rsid w:val="00237D32"/>
    <w:rsid w:val="00240045"/>
    <w:rsid w:val="002402E3"/>
    <w:rsid w:val="002403CC"/>
    <w:rsid w:val="002404CF"/>
    <w:rsid w:val="0024109A"/>
    <w:rsid w:val="00241E38"/>
    <w:rsid w:val="00241F58"/>
    <w:rsid w:val="00243005"/>
    <w:rsid w:val="002432D5"/>
    <w:rsid w:val="00243B48"/>
    <w:rsid w:val="00244371"/>
    <w:rsid w:val="0024445E"/>
    <w:rsid w:val="00244DFA"/>
    <w:rsid w:val="00245183"/>
    <w:rsid w:val="00246DD5"/>
    <w:rsid w:val="00247236"/>
    <w:rsid w:val="0024782C"/>
    <w:rsid w:val="00247CFB"/>
    <w:rsid w:val="00247F1F"/>
    <w:rsid w:val="00250063"/>
    <w:rsid w:val="00250958"/>
    <w:rsid w:val="00250E29"/>
    <w:rsid w:val="00251A45"/>
    <w:rsid w:val="00251AB7"/>
    <w:rsid w:val="0025273F"/>
    <w:rsid w:val="002527D1"/>
    <w:rsid w:val="00252DD2"/>
    <w:rsid w:val="00252E19"/>
    <w:rsid w:val="002531BD"/>
    <w:rsid w:val="00253330"/>
    <w:rsid w:val="002537EB"/>
    <w:rsid w:val="00253AFE"/>
    <w:rsid w:val="002546D1"/>
    <w:rsid w:val="00254705"/>
    <w:rsid w:val="00254A79"/>
    <w:rsid w:val="00254C93"/>
    <w:rsid w:val="002551E3"/>
    <w:rsid w:val="002552B3"/>
    <w:rsid w:val="0025559D"/>
    <w:rsid w:val="00255F40"/>
    <w:rsid w:val="002564B0"/>
    <w:rsid w:val="00256FBE"/>
    <w:rsid w:val="00257464"/>
    <w:rsid w:val="0025754E"/>
    <w:rsid w:val="00257AC5"/>
    <w:rsid w:val="00257AE7"/>
    <w:rsid w:val="002611E2"/>
    <w:rsid w:val="00261B3E"/>
    <w:rsid w:val="00262060"/>
    <w:rsid w:val="002621D6"/>
    <w:rsid w:val="00262343"/>
    <w:rsid w:val="002623A8"/>
    <w:rsid w:val="00263010"/>
    <w:rsid w:val="002630B9"/>
    <w:rsid w:val="002636AD"/>
    <w:rsid w:val="002636B7"/>
    <w:rsid w:val="00263959"/>
    <w:rsid w:val="00263CAC"/>
    <w:rsid w:val="00263D75"/>
    <w:rsid w:val="00264178"/>
    <w:rsid w:val="00264D32"/>
    <w:rsid w:val="0026571C"/>
    <w:rsid w:val="00265C68"/>
    <w:rsid w:val="00265D70"/>
    <w:rsid w:val="002661BA"/>
    <w:rsid w:val="00266F06"/>
    <w:rsid w:val="002673BB"/>
    <w:rsid w:val="0026773B"/>
    <w:rsid w:val="00267B0A"/>
    <w:rsid w:val="002706E7"/>
    <w:rsid w:val="00270A2C"/>
    <w:rsid w:val="00270A3E"/>
    <w:rsid w:val="00270CBB"/>
    <w:rsid w:val="00270D44"/>
    <w:rsid w:val="00271B21"/>
    <w:rsid w:val="002724B0"/>
    <w:rsid w:val="002725A2"/>
    <w:rsid w:val="00272F09"/>
    <w:rsid w:val="002731E8"/>
    <w:rsid w:val="00273513"/>
    <w:rsid w:val="002740F1"/>
    <w:rsid w:val="00274400"/>
    <w:rsid w:val="0027447A"/>
    <w:rsid w:val="00274711"/>
    <w:rsid w:val="002749FC"/>
    <w:rsid w:val="00274BA0"/>
    <w:rsid w:val="00274D8D"/>
    <w:rsid w:val="00274FA2"/>
    <w:rsid w:val="00275739"/>
    <w:rsid w:val="00276062"/>
    <w:rsid w:val="00276583"/>
    <w:rsid w:val="00276CAF"/>
    <w:rsid w:val="00276F0B"/>
    <w:rsid w:val="002774EC"/>
    <w:rsid w:val="00277C3D"/>
    <w:rsid w:val="00280346"/>
    <w:rsid w:val="002807ED"/>
    <w:rsid w:val="002808CA"/>
    <w:rsid w:val="00280CEE"/>
    <w:rsid w:val="00280F71"/>
    <w:rsid w:val="00281993"/>
    <w:rsid w:val="002819D4"/>
    <w:rsid w:val="00281C22"/>
    <w:rsid w:val="002831B7"/>
    <w:rsid w:val="00283331"/>
    <w:rsid w:val="002837D5"/>
    <w:rsid w:val="0028453F"/>
    <w:rsid w:val="00284C19"/>
    <w:rsid w:val="00284E32"/>
    <w:rsid w:val="0028545D"/>
    <w:rsid w:val="00285C35"/>
    <w:rsid w:val="002861B1"/>
    <w:rsid w:val="00286229"/>
    <w:rsid w:val="00286F24"/>
    <w:rsid w:val="002870B0"/>
    <w:rsid w:val="00287266"/>
    <w:rsid w:val="00287A99"/>
    <w:rsid w:val="00287DF0"/>
    <w:rsid w:val="00287E8E"/>
    <w:rsid w:val="0029067E"/>
    <w:rsid w:val="00290985"/>
    <w:rsid w:val="00291051"/>
    <w:rsid w:val="00291815"/>
    <w:rsid w:val="00292658"/>
    <w:rsid w:val="00292704"/>
    <w:rsid w:val="00292B82"/>
    <w:rsid w:val="00293078"/>
    <w:rsid w:val="002932B7"/>
    <w:rsid w:val="002937D6"/>
    <w:rsid w:val="002946CE"/>
    <w:rsid w:val="00294D63"/>
    <w:rsid w:val="00294FDD"/>
    <w:rsid w:val="00295314"/>
    <w:rsid w:val="0029593B"/>
    <w:rsid w:val="00295AFE"/>
    <w:rsid w:val="00295B99"/>
    <w:rsid w:val="002960F7"/>
    <w:rsid w:val="002963BB"/>
    <w:rsid w:val="002A0377"/>
    <w:rsid w:val="002A03CD"/>
    <w:rsid w:val="002A0489"/>
    <w:rsid w:val="002A0521"/>
    <w:rsid w:val="002A0BFF"/>
    <w:rsid w:val="002A11EB"/>
    <w:rsid w:val="002A14A2"/>
    <w:rsid w:val="002A1509"/>
    <w:rsid w:val="002A193C"/>
    <w:rsid w:val="002A307E"/>
    <w:rsid w:val="002A3A3C"/>
    <w:rsid w:val="002A3C4D"/>
    <w:rsid w:val="002A46CE"/>
    <w:rsid w:val="002A4A2B"/>
    <w:rsid w:val="002A500E"/>
    <w:rsid w:val="002A5AF3"/>
    <w:rsid w:val="002A5B87"/>
    <w:rsid w:val="002A6E2B"/>
    <w:rsid w:val="002A7D95"/>
    <w:rsid w:val="002A7F0C"/>
    <w:rsid w:val="002B00A0"/>
    <w:rsid w:val="002B062B"/>
    <w:rsid w:val="002B10A8"/>
    <w:rsid w:val="002B1643"/>
    <w:rsid w:val="002B17F3"/>
    <w:rsid w:val="002B1E6D"/>
    <w:rsid w:val="002B2011"/>
    <w:rsid w:val="002B28D0"/>
    <w:rsid w:val="002B2AA7"/>
    <w:rsid w:val="002B2C72"/>
    <w:rsid w:val="002B3B8C"/>
    <w:rsid w:val="002B3CA9"/>
    <w:rsid w:val="002B40F3"/>
    <w:rsid w:val="002B443F"/>
    <w:rsid w:val="002B45CC"/>
    <w:rsid w:val="002B483B"/>
    <w:rsid w:val="002B5139"/>
    <w:rsid w:val="002B534E"/>
    <w:rsid w:val="002B5797"/>
    <w:rsid w:val="002B5895"/>
    <w:rsid w:val="002B5D37"/>
    <w:rsid w:val="002B5FBA"/>
    <w:rsid w:val="002B62DD"/>
    <w:rsid w:val="002B6697"/>
    <w:rsid w:val="002B69D9"/>
    <w:rsid w:val="002B6BF0"/>
    <w:rsid w:val="002B764F"/>
    <w:rsid w:val="002B7CC4"/>
    <w:rsid w:val="002B7F0C"/>
    <w:rsid w:val="002C0201"/>
    <w:rsid w:val="002C0281"/>
    <w:rsid w:val="002C05B6"/>
    <w:rsid w:val="002C0EDC"/>
    <w:rsid w:val="002C1D50"/>
    <w:rsid w:val="002C1EC4"/>
    <w:rsid w:val="002C2115"/>
    <w:rsid w:val="002C22DD"/>
    <w:rsid w:val="002C2384"/>
    <w:rsid w:val="002C2CCD"/>
    <w:rsid w:val="002C35E1"/>
    <w:rsid w:val="002C490D"/>
    <w:rsid w:val="002C4D03"/>
    <w:rsid w:val="002C51D4"/>
    <w:rsid w:val="002C619A"/>
    <w:rsid w:val="002C67A5"/>
    <w:rsid w:val="002C6950"/>
    <w:rsid w:val="002C7733"/>
    <w:rsid w:val="002C7767"/>
    <w:rsid w:val="002C7E5D"/>
    <w:rsid w:val="002D0536"/>
    <w:rsid w:val="002D0AAF"/>
    <w:rsid w:val="002D0FED"/>
    <w:rsid w:val="002D14FA"/>
    <w:rsid w:val="002D1E7C"/>
    <w:rsid w:val="002D2110"/>
    <w:rsid w:val="002D23C6"/>
    <w:rsid w:val="002D26B5"/>
    <w:rsid w:val="002D440E"/>
    <w:rsid w:val="002D4637"/>
    <w:rsid w:val="002D47A4"/>
    <w:rsid w:val="002D55AE"/>
    <w:rsid w:val="002D5909"/>
    <w:rsid w:val="002D5C00"/>
    <w:rsid w:val="002D5D26"/>
    <w:rsid w:val="002D63E9"/>
    <w:rsid w:val="002D7F3B"/>
    <w:rsid w:val="002E0362"/>
    <w:rsid w:val="002E06D1"/>
    <w:rsid w:val="002E0892"/>
    <w:rsid w:val="002E1949"/>
    <w:rsid w:val="002E1C95"/>
    <w:rsid w:val="002E1EAD"/>
    <w:rsid w:val="002E34AC"/>
    <w:rsid w:val="002E35E3"/>
    <w:rsid w:val="002E3F8E"/>
    <w:rsid w:val="002E4285"/>
    <w:rsid w:val="002E4399"/>
    <w:rsid w:val="002E47BA"/>
    <w:rsid w:val="002E4AB3"/>
    <w:rsid w:val="002E4C37"/>
    <w:rsid w:val="002E5215"/>
    <w:rsid w:val="002E52FF"/>
    <w:rsid w:val="002E5D33"/>
    <w:rsid w:val="002E62B9"/>
    <w:rsid w:val="002E668D"/>
    <w:rsid w:val="002E6AFC"/>
    <w:rsid w:val="002E6BAE"/>
    <w:rsid w:val="002E6CCD"/>
    <w:rsid w:val="002E6CE9"/>
    <w:rsid w:val="002E7909"/>
    <w:rsid w:val="002E7D58"/>
    <w:rsid w:val="002E7FBF"/>
    <w:rsid w:val="002F06CD"/>
    <w:rsid w:val="002F0EF4"/>
    <w:rsid w:val="002F11BD"/>
    <w:rsid w:val="002F14A9"/>
    <w:rsid w:val="002F18A4"/>
    <w:rsid w:val="002F1A1E"/>
    <w:rsid w:val="002F2614"/>
    <w:rsid w:val="002F26D9"/>
    <w:rsid w:val="002F2873"/>
    <w:rsid w:val="002F377A"/>
    <w:rsid w:val="002F3852"/>
    <w:rsid w:val="002F3B04"/>
    <w:rsid w:val="002F4106"/>
    <w:rsid w:val="002F4158"/>
    <w:rsid w:val="002F41A6"/>
    <w:rsid w:val="002F458F"/>
    <w:rsid w:val="002F473F"/>
    <w:rsid w:val="002F504E"/>
    <w:rsid w:val="002F51B2"/>
    <w:rsid w:val="002F5959"/>
    <w:rsid w:val="002F62C0"/>
    <w:rsid w:val="002F682D"/>
    <w:rsid w:val="002F6D31"/>
    <w:rsid w:val="002F73C3"/>
    <w:rsid w:val="002F7D05"/>
    <w:rsid w:val="002F7F5F"/>
    <w:rsid w:val="003006DB"/>
    <w:rsid w:val="0030076E"/>
    <w:rsid w:val="0030092B"/>
    <w:rsid w:val="0030203A"/>
    <w:rsid w:val="00302D9C"/>
    <w:rsid w:val="00303D6B"/>
    <w:rsid w:val="00304DED"/>
    <w:rsid w:val="003055B2"/>
    <w:rsid w:val="00305782"/>
    <w:rsid w:val="00306157"/>
    <w:rsid w:val="003068B0"/>
    <w:rsid w:val="00306948"/>
    <w:rsid w:val="00306B90"/>
    <w:rsid w:val="003071F8"/>
    <w:rsid w:val="00307506"/>
    <w:rsid w:val="00307681"/>
    <w:rsid w:val="003077B7"/>
    <w:rsid w:val="003077CD"/>
    <w:rsid w:val="0031039E"/>
    <w:rsid w:val="003104D4"/>
    <w:rsid w:val="00310EAD"/>
    <w:rsid w:val="003120B3"/>
    <w:rsid w:val="00312BE6"/>
    <w:rsid w:val="00313029"/>
    <w:rsid w:val="00313438"/>
    <w:rsid w:val="003134F7"/>
    <w:rsid w:val="003139B8"/>
    <w:rsid w:val="00313BB3"/>
    <w:rsid w:val="00313BDC"/>
    <w:rsid w:val="00313F38"/>
    <w:rsid w:val="00313FC5"/>
    <w:rsid w:val="003140D6"/>
    <w:rsid w:val="0031411A"/>
    <w:rsid w:val="0031411C"/>
    <w:rsid w:val="00314C13"/>
    <w:rsid w:val="00314ED2"/>
    <w:rsid w:val="00315325"/>
    <w:rsid w:val="003154D3"/>
    <w:rsid w:val="00315AED"/>
    <w:rsid w:val="00316344"/>
    <w:rsid w:val="00316A8D"/>
    <w:rsid w:val="00316FF0"/>
    <w:rsid w:val="00317462"/>
    <w:rsid w:val="00317591"/>
    <w:rsid w:val="00317747"/>
    <w:rsid w:val="00317860"/>
    <w:rsid w:val="00317948"/>
    <w:rsid w:val="00317975"/>
    <w:rsid w:val="00317C43"/>
    <w:rsid w:val="00317C7D"/>
    <w:rsid w:val="0032020D"/>
    <w:rsid w:val="00320E3C"/>
    <w:rsid w:val="003212C3"/>
    <w:rsid w:val="00321432"/>
    <w:rsid w:val="003215FD"/>
    <w:rsid w:val="00321607"/>
    <w:rsid w:val="00321994"/>
    <w:rsid w:val="003226E6"/>
    <w:rsid w:val="0032272B"/>
    <w:rsid w:val="00322B6A"/>
    <w:rsid w:val="00322C13"/>
    <w:rsid w:val="00322EC0"/>
    <w:rsid w:val="00323D4E"/>
    <w:rsid w:val="0032430B"/>
    <w:rsid w:val="00324E4C"/>
    <w:rsid w:val="00324F2E"/>
    <w:rsid w:val="0032637D"/>
    <w:rsid w:val="003264A4"/>
    <w:rsid w:val="00326BC0"/>
    <w:rsid w:val="00327E10"/>
    <w:rsid w:val="00330871"/>
    <w:rsid w:val="00330D41"/>
    <w:rsid w:val="00331111"/>
    <w:rsid w:val="0033184A"/>
    <w:rsid w:val="00331B94"/>
    <w:rsid w:val="0033201E"/>
    <w:rsid w:val="00332273"/>
    <w:rsid w:val="00332280"/>
    <w:rsid w:val="00332782"/>
    <w:rsid w:val="00334178"/>
    <w:rsid w:val="003344AA"/>
    <w:rsid w:val="003353B0"/>
    <w:rsid w:val="003354B2"/>
    <w:rsid w:val="00335E08"/>
    <w:rsid w:val="003365A9"/>
    <w:rsid w:val="003371E3"/>
    <w:rsid w:val="003376D2"/>
    <w:rsid w:val="003377EF"/>
    <w:rsid w:val="00337B2C"/>
    <w:rsid w:val="00337C75"/>
    <w:rsid w:val="00340544"/>
    <w:rsid w:val="00340911"/>
    <w:rsid w:val="00340FB3"/>
    <w:rsid w:val="0034105F"/>
    <w:rsid w:val="0034124C"/>
    <w:rsid w:val="003412A8"/>
    <w:rsid w:val="00341667"/>
    <w:rsid w:val="00341E34"/>
    <w:rsid w:val="00342141"/>
    <w:rsid w:val="0034269F"/>
    <w:rsid w:val="003428D3"/>
    <w:rsid w:val="00342E12"/>
    <w:rsid w:val="0034305D"/>
    <w:rsid w:val="0034333F"/>
    <w:rsid w:val="00343510"/>
    <w:rsid w:val="0034367D"/>
    <w:rsid w:val="003447C0"/>
    <w:rsid w:val="00344EBF"/>
    <w:rsid w:val="003459B6"/>
    <w:rsid w:val="00345C4B"/>
    <w:rsid w:val="00345CCE"/>
    <w:rsid w:val="00345E32"/>
    <w:rsid w:val="00345F7D"/>
    <w:rsid w:val="003461B1"/>
    <w:rsid w:val="00346353"/>
    <w:rsid w:val="00347179"/>
    <w:rsid w:val="00347208"/>
    <w:rsid w:val="0034743E"/>
    <w:rsid w:val="00347583"/>
    <w:rsid w:val="00347AAC"/>
    <w:rsid w:val="00347DAD"/>
    <w:rsid w:val="00350022"/>
    <w:rsid w:val="003505D3"/>
    <w:rsid w:val="003506ED"/>
    <w:rsid w:val="00350B5A"/>
    <w:rsid w:val="00350B8C"/>
    <w:rsid w:val="003519C7"/>
    <w:rsid w:val="00351A1F"/>
    <w:rsid w:val="00351BFC"/>
    <w:rsid w:val="003522DF"/>
    <w:rsid w:val="0035308C"/>
    <w:rsid w:val="003531A8"/>
    <w:rsid w:val="003531E9"/>
    <w:rsid w:val="00353CE0"/>
    <w:rsid w:val="00353F8E"/>
    <w:rsid w:val="00354455"/>
    <w:rsid w:val="00355A88"/>
    <w:rsid w:val="00355F60"/>
    <w:rsid w:val="003566CB"/>
    <w:rsid w:val="00357722"/>
    <w:rsid w:val="00360624"/>
    <w:rsid w:val="00360997"/>
    <w:rsid w:val="0036099C"/>
    <w:rsid w:val="003609D8"/>
    <w:rsid w:val="00360A49"/>
    <w:rsid w:val="00360E7A"/>
    <w:rsid w:val="00360FB3"/>
    <w:rsid w:val="0036121E"/>
    <w:rsid w:val="0036123B"/>
    <w:rsid w:val="00361603"/>
    <w:rsid w:val="003616D1"/>
    <w:rsid w:val="00361F2F"/>
    <w:rsid w:val="003621A4"/>
    <w:rsid w:val="003621C4"/>
    <w:rsid w:val="0036247A"/>
    <w:rsid w:val="003625C5"/>
    <w:rsid w:val="003625E8"/>
    <w:rsid w:val="00362F39"/>
    <w:rsid w:val="00363611"/>
    <w:rsid w:val="00363C9B"/>
    <w:rsid w:val="0036428D"/>
    <w:rsid w:val="0036458F"/>
    <w:rsid w:val="00365679"/>
    <w:rsid w:val="00365A15"/>
    <w:rsid w:val="003663A8"/>
    <w:rsid w:val="00366600"/>
    <w:rsid w:val="00366DDC"/>
    <w:rsid w:val="00367AB0"/>
    <w:rsid w:val="00367D5E"/>
    <w:rsid w:val="00367E33"/>
    <w:rsid w:val="00370134"/>
    <w:rsid w:val="00370315"/>
    <w:rsid w:val="00370662"/>
    <w:rsid w:val="003707FF"/>
    <w:rsid w:val="00370B4D"/>
    <w:rsid w:val="0037125E"/>
    <w:rsid w:val="00371456"/>
    <w:rsid w:val="003714E8"/>
    <w:rsid w:val="003715E2"/>
    <w:rsid w:val="00371C3E"/>
    <w:rsid w:val="003725FD"/>
    <w:rsid w:val="00372857"/>
    <w:rsid w:val="00372A49"/>
    <w:rsid w:val="00372D01"/>
    <w:rsid w:val="003732DA"/>
    <w:rsid w:val="00373BD2"/>
    <w:rsid w:val="0037458E"/>
    <w:rsid w:val="00374B1C"/>
    <w:rsid w:val="00374FAE"/>
    <w:rsid w:val="00375CAC"/>
    <w:rsid w:val="00375CFE"/>
    <w:rsid w:val="00375F91"/>
    <w:rsid w:val="00376A02"/>
    <w:rsid w:val="00376C7E"/>
    <w:rsid w:val="0037738E"/>
    <w:rsid w:val="003774C1"/>
    <w:rsid w:val="00377955"/>
    <w:rsid w:val="00377F53"/>
    <w:rsid w:val="00380812"/>
    <w:rsid w:val="00380929"/>
    <w:rsid w:val="00380FD9"/>
    <w:rsid w:val="003810A8"/>
    <w:rsid w:val="00381182"/>
    <w:rsid w:val="00381B34"/>
    <w:rsid w:val="00381C16"/>
    <w:rsid w:val="00381EAC"/>
    <w:rsid w:val="003825B5"/>
    <w:rsid w:val="00382F15"/>
    <w:rsid w:val="00383607"/>
    <w:rsid w:val="003838A6"/>
    <w:rsid w:val="00383BAA"/>
    <w:rsid w:val="003841FB"/>
    <w:rsid w:val="00384455"/>
    <w:rsid w:val="00384BC6"/>
    <w:rsid w:val="00384F4B"/>
    <w:rsid w:val="003850C4"/>
    <w:rsid w:val="00385787"/>
    <w:rsid w:val="00385E29"/>
    <w:rsid w:val="00386721"/>
    <w:rsid w:val="00386C86"/>
    <w:rsid w:val="00386DE1"/>
    <w:rsid w:val="00387177"/>
    <w:rsid w:val="00387545"/>
    <w:rsid w:val="00387589"/>
    <w:rsid w:val="00387BFD"/>
    <w:rsid w:val="00387FD3"/>
    <w:rsid w:val="00390627"/>
    <w:rsid w:val="00390B1D"/>
    <w:rsid w:val="00391B09"/>
    <w:rsid w:val="00391B5F"/>
    <w:rsid w:val="00393167"/>
    <w:rsid w:val="003934B4"/>
    <w:rsid w:val="003936AF"/>
    <w:rsid w:val="00393C88"/>
    <w:rsid w:val="003940E4"/>
    <w:rsid w:val="0039516B"/>
    <w:rsid w:val="0039528E"/>
    <w:rsid w:val="0039541E"/>
    <w:rsid w:val="00395535"/>
    <w:rsid w:val="00395A58"/>
    <w:rsid w:val="00395C4A"/>
    <w:rsid w:val="00395D49"/>
    <w:rsid w:val="00396118"/>
    <w:rsid w:val="00396435"/>
    <w:rsid w:val="00396FA6"/>
    <w:rsid w:val="00396FB7"/>
    <w:rsid w:val="003975E9"/>
    <w:rsid w:val="00397738"/>
    <w:rsid w:val="00397A2F"/>
    <w:rsid w:val="00397B27"/>
    <w:rsid w:val="003A0351"/>
    <w:rsid w:val="003A1701"/>
    <w:rsid w:val="003A1ABE"/>
    <w:rsid w:val="003A214E"/>
    <w:rsid w:val="003A269F"/>
    <w:rsid w:val="003A2A59"/>
    <w:rsid w:val="003A2F7A"/>
    <w:rsid w:val="003A3120"/>
    <w:rsid w:val="003A33FF"/>
    <w:rsid w:val="003A38B5"/>
    <w:rsid w:val="003A39FE"/>
    <w:rsid w:val="003A3E5B"/>
    <w:rsid w:val="003A4008"/>
    <w:rsid w:val="003A4112"/>
    <w:rsid w:val="003A4810"/>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B00A9"/>
    <w:rsid w:val="003B05AE"/>
    <w:rsid w:val="003B0658"/>
    <w:rsid w:val="003B0D79"/>
    <w:rsid w:val="003B0EDB"/>
    <w:rsid w:val="003B1AC3"/>
    <w:rsid w:val="003B2217"/>
    <w:rsid w:val="003B29B0"/>
    <w:rsid w:val="003B2C18"/>
    <w:rsid w:val="003B2CE8"/>
    <w:rsid w:val="003B2D51"/>
    <w:rsid w:val="003B33BF"/>
    <w:rsid w:val="003B35BE"/>
    <w:rsid w:val="003B38D3"/>
    <w:rsid w:val="003B3E7B"/>
    <w:rsid w:val="003B4019"/>
    <w:rsid w:val="003B44C6"/>
    <w:rsid w:val="003B46DD"/>
    <w:rsid w:val="003B479A"/>
    <w:rsid w:val="003B4A9B"/>
    <w:rsid w:val="003B4E63"/>
    <w:rsid w:val="003B4E8E"/>
    <w:rsid w:val="003B5119"/>
    <w:rsid w:val="003B68B6"/>
    <w:rsid w:val="003B6F39"/>
    <w:rsid w:val="003B7F90"/>
    <w:rsid w:val="003C016E"/>
    <w:rsid w:val="003C034E"/>
    <w:rsid w:val="003C04FF"/>
    <w:rsid w:val="003C131D"/>
    <w:rsid w:val="003C148F"/>
    <w:rsid w:val="003C1669"/>
    <w:rsid w:val="003C194E"/>
    <w:rsid w:val="003C1970"/>
    <w:rsid w:val="003C19AE"/>
    <w:rsid w:val="003C211C"/>
    <w:rsid w:val="003C24CF"/>
    <w:rsid w:val="003C2964"/>
    <w:rsid w:val="003C2AD4"/>
    <w:rsid w:val="003C31A4"/>
    <w:rsid w:val="003C348D"/>
    <w:rsid w:val="003C359F"/>
    <w:rsid w:val="003C378E"/>
    <w:rsid w:val="003C3B9D"/>
    <w:rsid w:val="003C3D05"/>
    <w:rsid w:val="003C4A61"/>
    <w:rsid w:val="003C4C1E"/>
    <w:rsid w:val="003C555B"/>
    <w:rsid w:val="003C574B"/>
    <w:rsid w:val="003C58D6"/>
    <w:rsid w:val="003C61E4"/>
    <w:rsid w:val="003C694F"/>
    <w:rsid w:val="003C74D2"/>
    <w:rsid w:val="003C7649"/>
    <w:rsid w:val="003D02C0"/>
    <w:rsid w:val="003D0CFC"/>
    <w:rsid w:val="003D0D68"/>
    <w:rsid w:val="003D12DE"/>
    <w:rsid w:val="003D163F"/>
    <w:rsid w:val="003D187B"/>
    <w:rsid w:val="003D1B7F"/>
    <w:rsid w:val="003D287D"/>
    <w:rsid w:val="003D3267"/>
    <w:rsid w:val="003D3512"/>
    <w:rsid w:val="003D3B39"/>
    <w:rsid w:val="003D3C6A"/>
    <w:rsid w:val="003D40A9"/>
    <w:rsid w:val="003D4948"/>
    <w:rsid w:val="003D55DA"/>
    <w:rsid w:val="003D5869"/>
    <w:rsid w:val="003D5ADA"/>
    <w:rsid w:val="003D6886"/>
    <w:rsid w:val="003D6D21"/>
    <w:rsid w:val="003D6E75"/>
    <w:rsid w:val="003D7DCB"/>
    <w:rsid w:val="003E093E"/>
    <w:rsid w:val="003E0DEA"/>
    <w:rsid w:val="003E12D0"/>
    <w:rsid w:val="003E16AB"/>
    <w:rsid w:val="003E1B99"/>
    <w:rsid w:val="003E2787"/>
    <w:rsid w:val="003E2F9F"/>
    <w:rsid w:val="003E3002"/>
    <w:rsid w:val="003E3236"/>
    <w:rsid w:val="003E484E"/>
    <w:rsid w:val="003E531B"/>
    <w:rsid w:val="003E554F"/>
    <w:rsid w:val="003E64D9"/>
    <w:rsid w:val="003E665E"/>
    <w:rsid w:val="003E6F7E"/>
    <w:rsid w:val="003E7049"/>
    <w:rsid w:val="003E7144"/>
    <w:rsid w:val="003E7269"/>
    <w:rsid w:val="003E7697"/>
    <w:rsid w:val="003E77DF"/>
    <w:rsid w:val="003E7A18"/>
    <w:rsid w:val="003E7ADF"/>
    <w:rsid w:val="003E7B75"/>
    <w:rsid w:val="003E7FE9"/>
    <w:rsid w:val="003F0054"/>
    <w:rsid w:val="003F03CC"/>
    <w:rsid w:val="003F0735"/>
    <w:rsid w:val="003F0CA4"/>
    <w:rsid w:val="003F0E21"/>
    <w:rsid w:val="003F10A5"/>
    <w:rsid w:val="003F1215"/>
    <w:rsid w:val="003F19D7"/>
    <w:rsid w:val="003F1D4C"/>
    <w:rsid w:val="003F1E2C"/>
    <w:rsid w:val="003F1FD8"/>
    <w:rsid w:val="003F24CE"/>
    <w:rsid w:val="003F2AFD"/>
    <w:rsid w:val="003F2C77"/>
    <w:rsid w:val="003F44D8"/>
    <w:rsid w:val="003F48A6"/>
    <w:rsid w:val="003F4BE7"/>
    <w:rsid w:val="003F535D"/>
    <w:rsid w:val="003F55C6"/>
    <w:rsid w:val="003F56D7"/>
    <w:rsid w:val="003F58ED"/>
    <w:rsid w:val="003F60A2"/>
    <w:rsid w:val="003F67D7"/>
    <w:rsid w:val="003F69BC"/>
    <w:rsid w:val="003F6BF1"/>
    <w:rsid w:val="003F6ED4"/>
    <w:rsid w:val="003F726C"/>
    <w:rsid w:val="003F769B"/>
    <w:rsid w:val="003F76F2"/>
    <w:rsid w:val="003F7ECE"/>
    <w:rsid w:val="0040052A"/>
    <w:rsid w:val="00400B84"/>
    <w:rsid w:val="00400DC0"/>
    <w:rsid w:val="004015E2"/>
    <w:rsid w:val="00401A88"/>
    <w:rsid w:val="00402168"/>
    <w:rsid w:val="00402268"/>
    <w:rsid w:val="00402E02"/>
    <w:rsid w:val="00403662"/>
    <w:rsid w:val="00403A66"/>
    <w:rsid w:val="004046DE"/>
    <w:rsid w:val="00404A91"/>
    <w:rsid w:val="004052D6"/>
    <w:rsid w:val="004067AB"/>
    <w:rsid w:val="00406B07"/>
    <w:rsid w:val="00407325"/>
    <w:rsid w:val="00407421"/>
    <w:rsid w:val="004074AE"/>
    <w:rsid w:val="004078B9"/>
    <w:rsid w:val="004079F4"/>
    <w:rsid w:val="00407F69"/>
    <w:rsid w:val="004104C6"/>
    <w:rsid w:val="00410C94"/>
    <w:rsid w:val="00410EC3"/>
    <w:rsid w:val="00410FD1"/>
    <w:rsid w:val="004115DE"/>
    <w:rsid w:val="0041191C"/>
    <w:rsid w:val="00411935"/>
    <w:rsid w:val="004129B3"/>
    <w:rsid w:val="00412C09"/>
    <w:rsid w:val="00412DDE"/>
    <w:rsid w:val="00413FBB"/>
    <w:rsid w:val="00414271"/>
    <w:rsid w:val="00414D26"/>
    <w:rsid w:val="00414D5C"/>
    <w:rsid w:val="00414ED7"/>
    <w:rsid w:val="004150DF"/>
    <w:rsid w:val="0041517B"/>
    <w:rsid w:val="00415688"/>
    <w:rsid w:val="004169A7"/>
    <w:rsid w:val="00416ABC"/>
    <w:rsid w:val="004175C6"/>
    <w:rsid w:val="004177B1"/>
    <w:rsid w:val="00417CC5"/>
    <w:rsid w:val="004200C7"/>
    <w:rsid w:val="0042020A"/>
    <w:rsid w:val="00420DC6"/>
    <w:rsid w:val="00420FBC"/>
    <w:rsid w:val="00421E45"/>
    <w:rsid w:val="00421E4A"/>
    <w:rsid w:val="004221D0"/>
    <w:rsid w:val="00422CCD"/>
    <w:rsid w:val="00422DC2"/>
    <w:rsid w:val="00423299"/>
    <w:rsid w:val="004233DA"/>
    <w:rsid w:val="00424009"/>
    <w:rsid w:val="004241F1"/>
    <w:rsid w:val="00424332"/>
    <w:rsid w:val="00424AA6"/>
    <w:rsid w:val="00424B59"/>
    <w:rsid w:val="00424D7B"/>
    <w:rsid w:val="00425B9C"/>
    <w:rsid w:val="004261FD"/>
    <w:rsid w:val="00426309"/>
    <w:rsid w:val="0042652F"/>
    <w:rsid w:val="00427121"/>
    <w:rsid w:val="004278D8"/>
    <w:rsid w:val="00430025"/>
    <w:rsid w:val="004306D0"/>
    <w:rsid w:val="004308EC"/>
    <w:rsid w:val="00430922"/>
    <w:rsid w:val="00430B41"/>
    <w:rsid w:val="00430FC1"/>
    <w:rsid w:val="0043117B"/>
    <w:rsid w:val="00431807"/>
    <w:rsid w:val="0043199C"/>
    <w:rsid w:val="00431BFC"/>
    <w:rsid w:val="004327F1"/>
    <w:rsid w:val="00433231"/>
    <w:rsid w:val="00433845"/>
    <w:rsid w:val="00433D5A"/>
    <w:rsid w:val="00433E55"/>
    <w:rsid w:val="00434707"/>
    <w:rsid w:val="004349D4"/>
    <w:rsid w:val="00434A1B"/>
    <w:rsid w:val="00434A70"/>
    <w:rsid w:val="00434CF4"/>
    <w:rsid w:val="00434D15"/>
    <w:rsid w:val="00435487"/>
    <w:rsid w:val="0043583C"/>
    <w:rsid w:val="0043602D"/>
    <w:rsid w:val="00437A8E"/>
    <w:rsid w:val="00437B0F"/>
    <w:rsid w:val="00437EBC"/>
    <w:rsid w:val="00437F0F"/>
    <w:rsid w:val="00440446"/>
    <w:rsid w:val="00440C23"/>
    <w:rsid w:val="00440CA8"/>
    <w:rsid w:val="004411EE"/>
    <w:rsid w:val="0044144F"/>
    <w:rsid w:val="004419AA"/>
    <w:rsid w:val="00442606"/>
    <w:rsid w:val="00442CF1"/>
    <w:rsid w:val="00442FFB"/>
    <w:rsid w:val="004432C4"/>
    <w:rsid w:val="00443582"/>
    <w:rsid w:val="00443685"/>
    <w:rsid w:val="00443D20"/>
    <w:rsid w:val="00443FE6"/>
    <w:rsid w:val="004442C3"/>
    <w:rsid w:val="00444510"/>
    <w:rsid w:val="00444CAF"/>
    <w:rsid w:val="00444FA1"/>
    <w:rsid w:val="004457C6"/>
    <w:rsid w:val="00445A68"/>
    <w:rsid w:val="00445A6C"/>
    <w:rsid w:val="00446151"/>
    <w:rsid w:val="00446265"/>
    <w:rsid w:val="00446468"/>
    <w:rsid w:val="00447099"/>
    <w:rsid w:val="00447681"/>
    <w:rsid w:val="0045006D"/>
    <w:rsid w:val="00450E85"/>
    <w:rsid w:val="00451081"/>
    <w:rsid w:val="00451F8B"/>
    <w:rsid w:val="004522D3"/>
    <w:rsid w:val="004527E3"/>
    <w:rsid w:val="00452C14"/>
    <w:rsid w:val="00453545"/>
    <w:rsid w:val="004537BB"/>
    <w:rsid w:val="0045420F"/>
    <w:rsid w:val="00454AF9"/>
    <w:rsid w:val="00454E14"/>
    <w:rsid w:val="00454FBE"/>
    <w:rsid w:val="004557E2"/>
    <w:rsid w:val="00455FCF"/>
    <w:rsid w:val="004560AA"/>
    <w:rsid w:val="0045642F"/>
    <w:rsid w:val="0045691A"/>
    <w:rsid w:val="0045694E"/>
    <w:rsid w:val="00456965"/>
    <w:rsid w:val="00456C06"/>
    <w:rsid w:val="00456F27"/>
    <w:rsid w:val="00457176"/>
    <w:rsid w:val="004578DE"/>
    <w:rsid w:val="00457B71"/>
    <w:rsid w:val="004600E5"/>
    <w:rsid w:val="004614ED"/>
    <w:rsid w:val="0046158A"/>
    <w:rsid w:val="00461591"/>
    <w:rsid w:val="00461A37"/>
    <w:rsid w:val="00462A79"/>
    <w:rsid w:val="004633B3"/>
    <w:rsid w:val="00463A45"/>
    <w:rsid w:val="00463EEA"/>
    <w:rsid w:val="00464365"/>
    <w:rsid w:val="004643CE"/>
    <w:rsid w:val="00464500"/>
    <w:rsid w:val="00464A50"/>
    <w:rsid w:val="0046511F"/>
    <w:rsid w:val="00465651"/>
    <w:rsid w:val="00465885"/>
    <w:rsid w:val="00465DED"/>
    <w:rsid w:val="00467420"/>
    <w:rsid w:val="0046763B"/>
    <w:rsid w:val="00467876"/>
    <w:rsid w:val="004678FF"/>
    <w:rsid w:val="004705BF"/>
    <w:rsid w:val="00470B9D"/>
    <w:rsid w:val="00470E5B"/>
    <w:rsid w:val="00471AAC"/>
    <w:rsid w:val="00471ACF"/>
    <w:rsid w:val="00471BF4"/>
    <w:rsid w:val="00472667"/>
    <w:rsid w:val="004729CF"/>
    <w:rsid w:val="00472EC3"/>
    <w:rsid w:val="00473822"/>
    <w:rsid w:val="00473BC2"/>
    <w:rsid w:val="0047409F"/>
    <w:rsid w:val="0047473E"/>
    <w:rsid w:val="00474DBF"/>
    <w:rsid w:val="004752A3"/>
    <w:rsid w:val="004752A5"/>
    <w:rsid w:val="00475401"/>
    <w:rsid w:val="00475989"/>
    <w:rsid w:val="00475C2A"/>
    <w:rsid w:val="00476088"/>
    <w:rsid w:val="00476EE9"/>
    <w:rsid w:val="004775E6"/>
    <w:rsid w:val="004801B7"/>
    <w:rsid w:val="0048029C"/>
    <w:rsid w:val="00480729"/>
    <w:rsid w:val="00480C7D"/>
    <w:rsid w:val="00480F4E"/>
    <w:rsid w:val="0048183A"/>
    <w:rsid w:val="00481C10"/>
    <w:rsid w:val="0048214B"/>
    <w:rsid w:val="00482763"/>
    <w:rsid w:val="004828CC"/>
    <w:rsid w:val="00482A4A"/>
    <w:rsid w:val="00482AAF"/>
    <w:rsid w:val="0048305D"/>
    <w:rsid w:val="00483264"/>
    <w:rsid w:val="00483344"/>
    <w:rsid w:val="00483691"/>
    <w:rsid w:val="00483812"/>
    <w:rsid w:val="00483D78"/>
    <w:rsid w:val="00483F2B"/>
    <w:rsid w:val="0048431F"/>
    <w:rsid w:val="004843A1"/>
    <w:rsid w:val="004843A8"/>
    <w:rsid w:val="00485072"/>
    <w:rsid w:val="00485274"/>
    <w:rsid w:val="00485CBB"/>
    <w:rsid w:val="00486613"/>
    <w:rsid w:val="00486680"/>
    <w:rsid w:val="00486B5A"/>
    <w:rsid w:val="0048714F"/>
    <w:rsid w:val="004874BF"/>
    <w:rsid w:val="004875BF"/>
    <w:rsid w:val="00487744"/>
    <w:rsid w:val="00487C0B"/>
    <w:rsid w:val="004904C6"/>
    <w:rsid w:val="00490AD4"/>
    <w:rsid w:val="004910FD"/>
    <w:rsid w:val="00491DFD"/>
    <w:rsid w:val="004925D9"/>
    <w:rsid w:val="004929C5"/>
    <w:rsid w:val="00492A8E"/>
    <w:rsid w:val="004930E5"/>
    <w:rsid w:val="004932B9"/>
    <w:rsid w:val="00493A99"/>
    <w:rsid w:val="00494046"/>
    <w:rsid w:val="00494147"/>
    <w:rsid w:val="004941B2"/>
    <w:rsid w:val="004941DD"/>
    <w:rsid w:val="00494240"/>
    <w:rsid w:val="004945CF"/>
    <w:rsid w:val="00494D4B"/>
    <w:rsid w:val="00495102"/>
    <w:rsid w:val="0049546D"/>
    <w:rsid w:val="0049575F"/>
    <w:rsid w:val="00495946"/>
    <w:rsid w:val="00495E32"/>
    <w:rsid w:val="00496026"/>
    <w:rsid w:val="0049683C"/>
    <w:rsid w:val="00496B87"/>
    <w:rsid w:val="00496FF5"/>
    <w:rsid w:val="00497245"/>
    <w:rsid w:val="004974E4"/>
    <w:rsid w:val="004A0F40"/>
    <w:rsid w:val="004A16BE"/>
    <w:rsid w:val="004A198E"/>
    <w:rsid w:val="004A1F6F"/>
    <w:rsid w:val="004A2F76"/>
    <w:rsid w:val="004A37C1"/>
    <w:rsid w:val="004A3CD5"/>
    <w:rsid w:val="004A4369"/>
    <w:rsid w:val="004A4762"/>
    <w:rsid w:val="004A5276"/>
    <w:rsid w:val="004A585D"/>
    <w:rsid w:val="004A5A76"/>
    <w:rsid w:val="004A6214"/>
    <w:rsid w:val="004A62F3"/>
    <w:rsid w:val="004A649B"/>
    <w:rsid w:val="004A6520"/>
    <w:rsid w:val="004A6655"/>
    <w:rsid w:val="004A665D"/>
    <w:rsid w:val="004A68DE"/>
    <w:rsid w:val="004A7A09"/>
    <w:rsid w:val="004A7C33"/>
    <w:rsid w:val="004B0FB0"/>
    <w:rsid w:val="004B1D50"/>
    <w:rsid w:val="004B1D8E"/>
    <w:rsid w:val="004B20DC"/>
    <w:rsid w:val="004B26A0"/>
    <w:rsid w:val="004B2A4C"/>
    <w:rsid w:val="004B2CA2"/>
    <w:rsid w:val="004B316C"/>
    <w:rsid w:val="004B384E"/>
    <w:rsid w:val="004B3DBD"/>
    <w:rsid w:val="004B4B86"/>
    <w:rsid w:val="004B5454"/>
    <w:rsid w:val="004B54E2"/>
    <w:rsid w:val="004B57E0"/>
    <w:rsid w:val="004B5868"/>
    <w:rsid w:val="004B6CE0"/>
    <w:rsid w:val="004B6F7E"/>
    <w:rsid w:val="004B710A"/>
    <w:rsid w:val="004B7D65"/>
    <w:rsid w:val="004B7D97"/>
    <w:rsid w:val="004B7F4C"/>
    <w:rsid w:val="004C079D"/>
    <w:rsid w:val="004C0D12"/>
    <w:rsid w:val="004C1AE6"/>
    <w:rsid w:val="004C1BDC"/>
    <w:rsid w:val="004C466B"/>
    <w:rsid w:val="004C4A2C"/>
    <w:rsid w:val="004C5FC2"/>
    <w:rsid w:val="004C6510"/>
    <w:rsid w:val="004C6590"/>
    <w:rsid w:val="004C6FEC"/>
    <w:rsid w:val="004C7003"/>
    <w:rsid w:val="004C70D8"/>
    <w:rsid w:val="004C79E3"/>
    <w:rsid w:val="004D0910"/>
    <w:rsid w:val="004D0AB1"/>
    <w:rsid w:val="004D0F3B"/>
    <w:rsid w:val="004D114C"/>
    <w:rsid w:val="004D1607"/>
    <w:rsid w:val="004D1620"/>
    <w:rsid w:val="004D1B4A"/>
    <w:rsid w:val="004D1CA8"/>
    <w:rsid w:val="004D1F71"/>
    <w:rsid w:val="004D1FAD"/>
    <w:rsid w:val="004D259E"/>
    <w:rsid w:val="004D3AA2"/>
    <w:rsid w:val="004D3B0F"/>
    <w:rsid w:val="004D3E60"/>
    <w:rsid w:val="004D3EA9"/>
    <w:rsid w:val="004D4637"/>
    <w:rsid w:val="004D4DDE"/>
    <w:rsid w:val="004D4F77"/>
    <w:rsid w:val="004D5A23"/>
    <w:rsid w:val="004D5E38"/>
    <w:rsid w:val="004D67CE"/>
    <w:rsid w:val="004D73D3"/>
    <w:rsid w:val="004D7455"/>
    <w:rsid w:val="004D7C72"/>
    <w:rsid w:val="004D7E45"/>
    <w:rsid w:val="004E0095"/>
    <w:rsid w:val="004E060A"/>
    <w:rsid w:val="004E0FEB"/>
    <w:rsid w:val="004E13A1"/>
    <w:rsid w:val="004E1A5F"/>
    <w:rsid w:val="004E1C4C"/>
    <w:rsid w:val="004E2079"/>
    <w:rsid w:val="004E225E"/>
    <w:rsid w:val="004E2326"/>
    <w:rsid w:val="004E2AA3"/>
    <w:rsid w:val="004E2B1D"/>
    <w:rsid w:val="004E4932"/>
    <w:rsid w:val="004E5DD0"/>
    <w:rsid w:val="004E5EDD"/>
    <w:rsid w:val="004E623F"/>
    <w:rsid w:val="004E68FE"/>
    <w:rsid w:val="004E6AA9"/>
    <w:rsid w:val="004E6AFF"/>
    <w:rsid w:val="004E6EC0"/>
    <w:rsid w:val="004E7216"/>
    <w:rsid w:val="004E727B"/>
    <w:rsid w:val="004E74F5"/>
    <w:rsid w:val="004E7B9D"/>
    <w:rsid w:val="004E7BA7"/>
    <w:rsid w:val="004E7F2C"/>
    <w:rsid w:val="004F2291"/>
    <w:rsid w:val="004F2420"/>
    <w:rsid w:val="004F278B"/>
    <w:rsid w:val="004F2BD3"/>
    <w:rsid w:val="004F363E"/>
    <w:rsid w:val="004F43C8"/>
    <w:rsid w:val="004F4E05"/>
    <w:rsid w:val="004F6241"/>
    <w:rsid w:val="004F6ACE"/>
    <w:rsid w:val="004F6EDB"/>
    <w:rsid w:val="004F7761"/>
    <w:rsid w:val="004F7BFC"/>
    <w:rsid w:val="004F7C5A"/>
    <w:rsid w:val="005002DE"/>
    <w:rsid w:val="005002F3"/>
    <w:rsid w:val="005005E4"/>
    <w:rsid w:val="005009F6"/>
    <w:rsid w:val="00500AA8"/>
    <w:rsid w:val="00500F40"/>
    <w:rsid w:val="005011A5"/>
    <w:rsid w:val="0050164A"/>
    <w:rsid w:val="00501654"/>
    <w:rsid w:val="00501DC1"/>
    <w:rsid w:val="00502788"/>
    <w:rsid w:val="00502A6E"/>
    <w:rsid w:val="00502AC5"/>
    <w:rsid w:val="00503526"/>
    <w:rsid w:val="00503621"/>
    <w:rsid w:val="005039BE"/>
    <w:rsid w:val="005044BB"/>
    <w:rsid w:val="00504AC9"/>
    <w:rsid w:val="005053B6"/>
    <w:rsid w:val="0050576F"/>
    <w:rsid w:val="00505834"/>
    <w:rsid w:val="005058FC"/>
    <w:rsid w:val="00505938"/>
    <w:rsid w:val="00505FA4"/>
    <w:rsid w:val="005063B6"/>
    <w:rsid w:val="00506C57"/>
    <w:rsid w:val="005070D9"/>
    <w:rsid w:val="005074EA"/>
    <w:rsid w:val="0050781F"/>
    <w:rsid w:val="00507C95"/>
    <w:rsid w:val="00507DCF"/>
    <w:rsid w:val="00507F9E"/>
    <w:rsid w:val="005112EF"/>
    <w:rsid w:val="00511C1D"/>
    <w:rsid w:val="00511F18"/>
    <w:rsid w:val="0051272B"/>
    <w:rsid w:val="00512D10"/>
    <w:rsid w:val="00513C19"/>
    <w:rsid w:val="00513CBB"/>
    <w:rsid w:val="0051516B"/>
    <w:rsid w:val="005156C6"/>
    <w:rsid w:val="00515B6C"/>
    <w:rsid w:val="00515BC8"/>
    <w:rsid w:val="0051765D"/>
    <w:rsid w:val="00517FC9"/>
    <w:rsid w:val="00520319"/>
    <w:rsid w:val="0052060E"/>
    <w:rsid w:val="00520655"/>
    <w:rsid w:val="00521419"/>
    <w:rsid w:val="00521F95"/>
    <w:rsid w:val="005224E5"/>
    <w:rsid w:val="00522678"/>
    <w:rsid w:val="00522823"/>
    <w:rsid w:val="0052332C"/>
    <w:rsid w:val="005240C6"/>
    <w:rsid w:val="00524870"/>
    <w:rsid w:val="00524C4D"/>
    <w:rsid w:val="0052536F"/>
    <w:rsid w:val="00525412"/>
    <w:rsid w:val="0052578C"/>
    <w:rsid w:val="005279AC"/>
    <w:rsid w:val="00527C46"/>
    <w:rsid w:val="005302BB"/>
    <w:rsid w:val="00530BE1"/>
    <w:rsid w:val="00530DEE"/>
    <w:rsid w:val="00530ECF"/>
    <w:rsid w:val="00530FB9"/>
    <w:rsid w:val="00531C91"/>
    <w:rsid w:val="00531F22"/>
    <w:rsid w:val="005320C6"/>
    <w:rsid w:val="00532357"/>
    <w:rsid w:val="0053257C"/>
    <w:rsid w:val="005327A6"/>
    <w:rsid w:val="00532822"/>
    <w:rsid w:val="00532ACF"/>
    <w:rsid w:val="00533209"/>
    <w:rsid w:val="0053337E"/>
    <w:rsid w:val="0053345C"/>
    <w:rsid w:val="00533B75"/>
    <w:rsid w:val="00533FBA"/>
    <w:rsid w:val="005342E0"/>
    <w:rsid w:val="00534349"/>
    <w:rsid w:val="00534488"/>
    <w:rsid w:val="005347A8"/>
    <w:rsid w:val="00534BB4"/>
    <w:rsid w:val="0053553D"/>
    <w:rsid w:val="00535AC3"/>
    <w:rsid w:val="005363B1"/>
    <w:rsid w:val="00536B2C"/>
    <w:rsid w:val="00536D3B"/>
    <w:rsid w:val="00536E30"/>
    <w:rsid w:val="00537586"/>
    <w:rsid w:val="00537C46"/>
    <w:rsid w:val="005405C6"/>
    <w:rsid w:val="00540932"/>
    <w:rsid w:val="0054154C"/>
    <w:rsid w:val="00541EC7"/>
    <w:rsid w:val="005420CE"/>
    <w:rsid w:val="005421FB"/>
    <w:rsid w:val="005424DB"/>
    <w:rsid w:val="00542E7E"/>
    <w:rsid w:val="00542FE7"/>
    <w:rsid w:val="005434DB"/>
    <w:rsid w:val="0054411C"/>
    <w:rsid w:val="005441F0"/>
    <w:rsid w:val="00544358"/>
    <w:rsid w:val="005459FE"/>
    <w:rsid w:val="00545B6E"/>
    <w:rsid w:val="00546C1B"/>
    <w:rsid w:val="00547108"/>
    <w:rsid w:val="005478A3"/>
    <w:rsid w:val="00550DE4"/>
    <w:rsid w:val="00550F09"/>
    <w:rsid w:val="00551696"/>
    <w:rsid w:val="005516B0"/>
    <w:rsid w:val="005523E0"/>
    <w:rsid w:val="00552715"/>
    <w:rsid w:val="00552982"/>
    <w:rsid w:val="00552D0E"/>
    <w:rsid w:val="00552D44"/>
    <w:rsid w:val="00552ED0"/>
    <w:rsid w:val="00553435"/>
    <w:rsid w:val="00555AAA"/>
    <w:rsid w:val="00555E48"/>
    <w:rsid w:val="00555F99"/>
    <w:rsid w:val="00556036"/>
    <w:rsid w:val="005567A0"/>
    <w:rsid w:val="00556C59"/>
    <w:rsid w:val="00556CCF"/>
    <w:rsid w:val="00557096"/>
    <w:rsid w:val="005578B0"/>
    <w:rsid w:val="00557922"/>
    <w:rsid w:val="00560473"/>
    <w:rsid w:val="00560B03"/>
    <w:rsid w:val="00560E63"/>
    <w:rsid w:val="005615EF"/>
    <w:rsid w:val="005616D7"/>
    <w:rsid w:val="00561754"/>
    <w:rsid w:val="00561BCC"/>
    <w:rsid w:val="00561BCD"/>
    <w:rsid w:val="00561F11"/>
    <w:rsid w:val="00561F65"/>
    <w:rsid w:val="0056240C"/>
    <w:rsid w:val="0056271E"/>
    <w:rsid w:val="00562CFB"/>
    <w:rsid w:val="005644BB"/>
    <w:rsid w:val="00564CF5"/>
    <w:rsid w:val="00564F52"/>
    <w:rsid w:val="0056566D"/>
    <w:rsid w:val="00565A0D"/>
    <w:rsid w:val="00565B83"/>
    <w:rsid w:val="0056609E"/>
    <w:rsid w:val="005663B4"/>
    <w:rsid w:val="00566494"/>
    <w:rsid w:val="00567138"/>
    <w:rsid w:val="00567ACE"/>
    <w:rsid w:val="00567C36"/>
    <w:rsid w:val="00567D30"/>
    <w:rsid w:val="0057010D"/>
    <w:rsid w:val="00570720"/>
    <w:rsid w:val="00570BEF"/>
    <w:rsid w:val="00571640"/>
    <w:rsid w:val="00571728"/>
    <w:rsid w:val="00571AF9"/>
    <w:rsid w:val="00571B3B"/>
    <w:rsid w:val="00571DD3"/>
    <w:rsid w:val="005725A9"/>
    <w:rsid w:val="00572E29"/>
    <w:rsid w:val="0057392E"/>
    <w:rsid w:val="00574CC0"/>
    <w:rsid w:val="00575877"/>
    <w:rsid w:val="00575C29"/>
    <w:rsid w:val="00576081"/>
    <w:rsid w:val="00576119"/>
    <w:rsid w:val="00576666"/>
    <w:rsid w:val="00576B1C"/>
    <w:rsid w:val="00576BB3"/>
    <w:rsid w:val="00576F6D"/>
    <w:rsid w:val="00577592"/>
    <w:rsid w:val="0057773A"/>
    <w:rsid w:val="00580544"/>
    <w:rsid w:val="005807B1"/>
    <w:rsid w:val="005807D1"/>
    <w:rsid w:val="00580909"/>
    <w:rsid w:val="00580A91"/>
    <w:rsid w:val="00580E35"/>
    <w:rsid w:val="005815B7"/>
    <w:rsid w:val="0058162E"/>
    <w:rsid w:val="0058210C"/>
    <w:rsid w:val="00582A0D"/>
    <w:rsid w:val="00582FEE"/>
    <w:rsid w:val="00583304"/>
    <w:rsid w:val="005838E7"/>
    <w:rsid w:val="00583917"/>
    <w:rsid w:val="00583C37"/>
    <w:rsid w:val="00583D37"/>
    <w:rsid w:val="0058415F"/>
    <w:rsid w:val="00584D13"/>
    <w:rsid w:val="00585536"/>
    <w:rsid w:val="005855B4"/>
    <w:rsid w:val="00585826"/>
    <w:rsid w:val="00585C64"/>
    <w:rsid w:val="00585CA6"/>
    <w:rsid w:val="00585E45"/>
    <w:rsid w:val="00586002"/>
    <w:rsid w:val="005860BF"/>
    <w:rsid w:val="00586C93"/>
    <w:rsid w:val="00587453"/>
    <w:rsid w:val="005878D8"/>
    <w:rsid w:val="00587BA5"/>
    <w:rsid w:val="00587C06"/>
    <w:rsid w:val="00587D43"/>
    <w:rsid w:val="005907FA"/>
    <w:rsid w:val="0059083C"/>
    <w:rsid w:val="0059083D"/>
    <w:rsid w:val="0059091B"/>
    <w:rsid w:val="005909AD"/>
    <w:rsid w:val="00590B68"/>
    <w:rsid w:val="00590E54"/>
    <w:rsid w:val="00591086"/>
    <w:rsid w:val="00591820"/>
    <w:rsid w:val="00591D8C"/>
    <w:rsid w:val="00592C81"/>
    <w:rsid w:val="00593006"/>
    <w:rsid w:val="005935AB"/>
    <w:rsid w:val="0059457A"/>
    <w:rsid w:val="00594BCE"/>
    <w:rsid w:val="005953A1"/>
    <w:rsid w:val="005955A2"/>
    <w:rsid w:val="0059567D"/>
    <w:rsid w:val="00595681"/>
    <w:rsid w:val="005958CE"/>
    <w:rsid w:val="00595AEC"/>
    <w:rsid w:val="00595D5F"/>
    <w:rsid w:val="00595E4E"/>
    <w:rsid w:val="005961DD"/>
    <w:rsid w:val="005961F2"/>
    <w:rsid w:val="0059632C"/>
    <w:rsid w:val="005971DD"/>
    <w:rsid w:val="0059731E"/>
    <w:rsid w:val="0059754A"/>
    <w:rsid w:val="005976CC"/>
    <w:rsid w:val="005A074C"/>
    <w:rsid w:val="005A07E1"/>
    <w:rsid w:val="005A0C34"/>
    <w:rsid w:val="005A0C4C"/>
    <w:rsid w:val="005A0C50"/>
    <w:rsid w:val="005A1559"/>
    <w:rsid w:val="005A1A35"/>
    <w:rsid w:val="005A1E9E"/>
    <w:rsid w:val="005A288A"/>
    <w:rsid w:val="005A29B5"/>
    <w:rsid w:val="005A29CF"/>
    <w:rsid w:val="005A2A99"/>
    <w:rsid w:val="005A30C0"/>
    <w:rsid w:val="005A36BE"/>
    <w:rsid w:val="005A36DE"/>
    <w:rsid w:val="005A3824"/>
    <w:rsid w:val="005A39DD"/>
    <w:rsid w:val="005A3A3A"/>
    <w:rsid w:val="005A417E"/>
    <w:rsid w:val="005A41A4"/>
    <w:rsid w:val="005A41A9"/>
    <w:rsid w:val="005A46ED"/>
    <w:rsid w:val="005A4B51"/>
    <w:rsid w:val="005A5883"/>
    <w:rsid w:val="005A5C4D"/>
    <w:rsid w:val="005A67DA"/>
    <w:rsid w:val="005A681E"/>
    <w:rsid w:val="005A6EB3"/>
    <w:rsid w:val="005A7ACF"/>
    <w:rsid w:val="005A7C7F"/>
    <w:rsid w:val="005A7E86"/>
    <w:rsid w:val="005B06C1"/>
    <w:rsid w:val="005B08D8"/>
    <w:rsid w:val="005B105B"/>
    <w:rsid w:val="005B1315"/>
    <w:rsid w:val="005B13AB"/>
    <w:rsid w:val="005B14BF"/>
    <w:rsid w:val="005B1B7E"/>
    <w:rsid w:val="005B2289"/>
    <w:rsid w:val="005B23A5"/>
    <w:rsid w:val="005B2530"/>
    <w:rsid w:val="005B2DEB"/>
    <w:rsid w:val="005B31F4"/>
    <w:rsid w:val="005B538E"/>
    <w:rsid w:val="005B597C"/>
    <w:rsid w:val="005B5D01"/>
    <w:rsid w:val="005B5DB1"/>
    <w:rsid w:val="005B623A"/>
    <w:rsid w:val="005B6264"/>
    <w:rsid w:val="005B6475"/>
    <w:rsid w:val="005B653D"/>
    <w:rsid w:val="005C014B"/>
    <w:rsid w:val="005C03D2"/>
    <w:rsid w:val="005C0C03"/>
    <w:rsid w:val="005C0E22"/>
    <w:rsid w:val="005C1363"/>
    <w:rsid w:val="005C1799"/>
    <w:rsid w:val="005C1996"/>
    <w:rsid w:val="005C19EC"/>
    <w:rsid w:val="005C20DD"/>
    <w:rsid w:val="005C23E1"/>
    <w:rsid w:val="005C2462"/>
    <w:rsid w:val="005C27E6"/>
    <w:rsid w:val="005C3386"/>
    <w:rsid w:val="005C3C20"/>
    <w:rsid w:val="005C41BA"/>
    <w:rsid w:val="005C426F"/>
    <w:rsid w:val="005C42DA"/>
    <w:rsid w:val="005C5163"/>
    <w:rsid w:val="005C554C"/>
    <w:rsid w:val="005C5BD6"/>
    <w:rsid w:val="005C71AD"/>
    <w:rsid w:val="005C798A"/>
    <w:rsid w:val="005D02E4"/>
    <w:rsid w:val="005D12DA"/>
    <w:rsid w:val="005D1709"/>
    <w:rsid w:val="005D1A55"/>
    <w:rsid w:val="005D1CF4"/>
    <w:rsid w:val="005D2063"/>
    <w:rsid w:val="005D2951"/>
    <w:rsid w:val="005D3260"/>
    <w:rsid w:val="005D331E"/>
    <w:rsid w:val="005D3614"/>
    <w:rsid w:val="005D38CE"/>
    <w:rsid w:val="005D3E8F"/>
    <w:rsid w:val="005D4190"/>
    <w:rsid w:val="005D45F0"/>
    <w:rsid w:val="005D46A3"/>
    <w:rsid w:val="005D4F13"/>
    <w:rsid w:val="005D5344"/>
    <w:rsid w:val="005D59F4"/>
    <w:rsid w:val="005D65B8"/>
    <w:rsid w:val="005D6624"/>
    <w:rsid w:val="005D6723"/>
    <w:rsid w:val="005D6B03"/>
    <w:rsid w:val="005D6B7A"/>
    <w:rsid w:val="005D7121"/>
    <w:rsid w:val="005D72C8"/>
    <w:rsid w:val="005D7383"/>
    <w:rsid w:val="005D7CA7"/>
    <w:rsid w:val="005E0303"/>
    <w:rsid w:val="005E063D"/>
    <w:rsid w:val="005E085F"/>
    <w:rsid w:val="005E09EF"/>
    <w:rsid w:val="005E0E30"/>
    <w:rsid w:val="005E185B"/>
    <w:rsid w:val="005E2E9C"/>
    <w:rsid w:val="005E2F63"/>
    <w:rsid w:val="005E2FA8"/>
    <w:rsid w:val="005E3290"/>
    <w:rsid w:val="005E3607"/>
    <w:rsid w:val="005E410D"/>
    <w:rsid w:val="005E48E3"/>
    <w:rsid w:val="005E4CDA"/>
    <w:rsid w:val="005E5232"/>
    <w:rsid w:val="005E52CC"/>
    <w:rsid w:val="005E57E4"/>
    <w:rsid w:val="005E62A6"/>
    <w:rsid w:val="005E66EC"/>
    <w:rsid w:val="005E670B"/>
    <w:rsid w:val="005E6F95"/>
    <w:rsid w:val="005E7136"/>
    <w:rsid w:val="005E76F2"/>
    <w:rsid w:val="005F035F"/>
    <w:rsid w:val="005F058D"/>
    <w:rsid w:val="005F1CE6"/>
    <w:rsid w:val="005F2442"/>
    <w:rsid w:val="005F2BBD"/>
    <w:rsid w:val="005F3484"/>
    <w:rsid w:val="005F3AA4"/>
    <w:rsid w:val="005F41BE"/>
    <w:rsid w:val="005F4610"/>
    <w:rsid w:val="005F4733"/>
    <w:rsid w:val="005F48D0"/>
    <w:rsid w:val="005F56BB"/>
    <w:rsid w:val="005F60F2"/>
    <w:rsid w:val="005F6119"/>
    <w:rsid w:val="005F75D2"/>
    <w:rsid w:val="005F77C2"/>
    <w:rsid w:val="005F77D5"/>
    <w:rsid w:val="005F7833"/>
    <w:rsid w:val="005F7BC5"/>
    <w:rsid w:val="005F7C2B"/>
    <w:rsid w:val="0060035B"/>
    <w:rsid w:val="006006A6"/>
    <w:rsid w:val="00600C6A"/>
    <w:rsid w:val="00600C90"/>
    <w:rsid w:val="00600EF6"/>
    <w:rsid w:val="00601065"/>
    <w:rsid w:val="00601DBE"/>
    <w:rsid w:val="00601EB9"/>
    <w:rsid w:val="0060208F"/>
    <w:rsid w:val="00602541"/>
    <w:rsid w:val="006029A3"/>
    <w:rsid w:val="00602CE7"/>
    <w:rsid w:val="00602E07"/>
    <w:rsid w:val="00603FE0"/>
    <w:rsid w:val="0060447A"/>
    <w:rsid w:val="00604DAF"/>
    <w:rsid w:val="00604E53"/>
    <w:rsid w:val="0060591C"/>
    <w:rsid w:val="00606A88"/>
    <w:rsid w:val="006072C2"/>
    <w:rsid w:val="00607371"/>
    <w:rsid w:val="00607FF7"/>
    <w:rsid w:val="00610484"/>
    <w:rsid w:val="006104E9"/>
    <w:rsid w:val="006113DE"/>
    <w:rsid w:val="006114E0"/>
    <w:rsid w:val="006118BE"/>
    <w:rsid w:val="006119F1"/>
    <w:rsid w:val="00611B9A"/>
    <w:rsid w:val="00611D7D"/>
    <w:rsid w:val="00612609"/>
    <w:rsid w:val="00612B73"/>
    <w:rsid w:val="00612E71"/>
    <w:rsid w:val="00613418"/>
    <w:rsid w:val="00613530"/>
    <w:rsid w:val="006138A7"/>
    <w:rsid w:val="00613B95"/>
    <w:rsid w:val="00613D62"/>
    <w:rsid w:val="00614288"/>
    <w:rsid w:val="006142AE"/>
    <w:rsid w:val="00615220"/>
    <w:rsid w:val="00615E0C"/>
    <w:rsid w:val="006162E4"/>
    <w:rsid w:val="0061658C"/>
    <w:rsid w:val="00617140"/>
    <w:rsid w:val="0061775D"/>
    <w:rsid w:val="00620146"/>
    <w:rsid w:val="006203BD"/>
    <w:rsid w:val="00620C0B"/>
    <w:rsid w:val="00621144"/>
    <w:rsid w:val="00621400"/>
    <w:rsid w:val="006215D4"/>
    <w:rsid w:val="00621690"/>
    <w:rsid w:val="00621BA7"/>
    <w:rsid w:val="00621FBC"/>
    <w:rsid w:val="00622951"/>
    <w:rsid w:val="006229D7"/>
    <w:rsid w:val="00623687"/>
    <w:rsid w:val="00623761"/>
    <w:rsid w:val="00623775"/>
    <w:rsid w:val="00623AED"/>
    <w:rsid w:val="00623DBA"/>
    <w:rsid w:val="00623E6E"/>
    <w:rsid w:val="00623FC8"/>
    <w:rsid w:val="00625226"/>
    <w:rsid w:val="00625A47"/>
    <w:rsid w:val="00625CF4"/>
    <w:rsid w:val="00625FA7"/>
    <w:rsid w:val="006260B1"/>
    <w:rsid w:val="006269D2"/>
    <w:rsid w:val="00626CC9"/>
    <w:rsid w:val="006278A7"/>
    <w:rsid w:val="00627D95"/>
    <w:rsid w:val="00630016"/>
    <w:rsid w:val="00630A13"/>
    <w:rsid w:val="00630D35"/>
    <w:rsid w:val="00631583"/>
    <w:rsid w:val="006317AE"/>
    <w:rsid w:val="00631933"/>
    <w:rsid w:val="00631B7A"/>
    <w:rsid w:val="00631F0C"/>
    <w:rsid w:val="00632244"/>
    <w:rsid w:val="00632BAD"/>
    <w:rsid w:val="00633997"/>
    <w:rsid w:val="00633A37"/>
    <w:rsid w:val="006340BE"/>
    <w:rsid w:val="00634564"/>
    <w:rsid w:val="00634AE4"/>
    <w:rsid w:val="00634C98"/>
    <w:rsid w:val="00635471"/>
    <w:rsid w:val="006356AA"/>
    <w:rsid w:val="006357B7"/>
    <w:rsid w:val="006357EA"/>
    <w:rsid w:val="0063597F"/>
    <w:rsid w:val="00635EED"/>
    <w:rsid w:val="0063605B"/>
    <w:rsid w:val="006360D9"/>
    <w:rsid w:val="00636208"/>
    <w:rsid w:val="00636509"/>
    <w:rsid w:val="00636A2E"/>
    <w:rsid w:val="00636E3F"/>
    <w:rsid w:val="006374CF"/>
    <w:rsid w:val="00637C3D"/>
    <w:rsid w:val="00640749"/>
    <w:rsid w:val="00640AFA"/>
    <w:rsid w:val="00641630"/>
    <w:rsid w:val="0064197E"/>
    <w:rsid w:val="00641B05"/>
    <w:rsid w:val="00641CDC"/>
    <w:rsid w:val="00641D34"/>
    <w:rsid w:val="00641E94"/>
    <w:rsid w:val="00642066"/>
    <w:rsid w:val="006426DD"/>
    <w:rsid w:val="00643043"/>
    <w:rsid w:val="00643389"/>
    <w:rsid w:val="0064342A"/>
    <w:rsid w:val="0064352D"/>
    <w:rsid w:val="0064358F"/>
    <w:rsid w:val="00643AEF"/>
    <w:rsid w:val="006447B1"/>
    <w:rsid w:val="00644818"/>
    <w:rsid w:val="00644A46"/>
    <w:rsid w:val="0064544A"/>
    <w:rsid w:val="00645785"/>
    <w:rsid w:val="00645B09"/>
    <w:rsid w:val="00646347"/>
    <w:rsid w:val="00646E42"/>
    <w:rsid w:val="00646F95"/>
    <w:rsid w:val="006474D8"/>
    <w:rsid w:val="00647F16"/>
    <w:rsid w:val="0065156A"/>
    <w:rsid w:val="00651FF3"/>
    <w:rsid w:val="006521B6"/>
    <w:rsid w:val="006522BA"/>
    <w:rsid w:val="006522E7"/>
    <w:rsid w:val="00652E3F"/>
    <w:rsid w:val="00652FB3"/>
    <w:rsid w:val="00653191"/>
    <w:rsid w:val="006542CF"/>
    <w:rsid w:val="0065479A"/>
    <w:rsid w:val="0065531D"/>
    <w:rsid w:val="006557E0"/>
    <w:rsid w:val="00655C2D"/>
    <w:rsid w:val="00655DD8"/>
    <w:rsid w:val="006560E8"/>
    <w:rsid w:val="0065611B"/>
    <w:rsid w:val="00656736"/>
    <w:rsid w:val="0065686E"/>
    <w:rsid w:val="00656B7B"/>
    <w:rsid w:val="00657031"/>
    <w:rsid w:val="006576A7"/>
    <w:rsid w:val="006578F8"/>
    <w:rsid w:val="00657A02"/>
    <w:rsid w:val="00657A53"/>
    <w:rsid w:val="00657B07"/>
    <w:rsid w:val="00657E30"/>
    <w:rsid w:val="00657F3E"/>
    <w:rsid w:val="00662537"/>
    <w:rsid w:val="006627B4"/>
    <w:rsid w:val="00662F28"/>
    <w:rsid w:val="006630D3"/>
    <w:rsid w:val="0066334C"/>
    <w:rsid w:val="0066386B"/>
    <w:rsid w:val="006638F4"/>
    <w:rsid w:val="0066417D"/>
    <w:rsid w:val="006641ED"/>
    <w:rsid w:val="00664561"/>
    <w:rsid w:val="006658CE"/>
    <w:rsid w:val="0066597F"/>
    <w:rsid w:val="006659C2"/>
    <w:rsid w:val="00665D3D"/>
    <w:rsid w:val="0066624D"/>
    <w:rsid w:val="006664EF"/>
    <w:rsid w:val="00667828"/>
    <w:rsid w:val="00667A7B"/>
    <w:rsid w:val="00667E4E"/>
    <w:rsid w:val="00670115"/>
    <w:rsid w:val="0067049F"/>
    <w:rsid w:val="00670775"/>
    <w:rsid w:val="006713D3"/>
    <w:rsid w:val="00671891"/>
    <w:rsid w:val="0067247C"/>
    <w:rsid w:val="006724B1"/>
    <w:rsid w:val="006727B3"/>
    <w:rsid w:val="00673146"/>
    <w:rsid w:val="006732F8"/>
    <w:rsid w:val="00673C56"/>
    <w:rsid w:val="00673CA4"/>
    <w:rsid w:val="00673D71"/>
    <w:rsid w:val="00673FBB"/>
    <w:rsid w:val="006741F3"/>
    <w:rsid w:val="0067424C"/>
    <w:rsid w:val="00674A4D"/>
    <w:rsid w:val="00674F12"/>
    <w:rsid w:val="00675F32"/>
    <w:rsid w:val="0067604D"/>
    <w:rsid w:val="00676F3B"/>
    <w:rsid w:val="00677ACB"/>
    <w:rsid w:val="0068045B"/>
    <w:rsid w:val="006804C2"/>
    <w:rsid w:val="006811F9"/>
    <w:rsid w:val="006812BF"/>
    <w:rsid w:val="00681524"/>
    <w:rsid w:val="00681678"/>
    <w:rsid w:val="006816CE"/>
    <w:rsid w:val="006817E5"/>
    <w:rsid w:val="00681F09"/>
    <w:rsid w:val="00681FF5"/>
    <w:rsid w:val="00683AE6"/>
    <w:rsid w:val="006842B9"/>
    <w:rsid w:val="0068452E"/>
    <w:rsid w:val="006856CD"/>
    <w:rsid w:val="006859F2"/>
    <w:rsid w:val="00685FF1"/>
    <w:rsid w:val="006861B9"/>
    <w:rsid w:val="0068664C"/>
    <w:rsid w:val="00686B22"/>
    <w:rsid w:val="00686F51"/>
    <w:rsid w:val="0068718F"/>
    <w:rsid w:val="00687220"/>
    <w:rsid w:val="00690427"/>
    <w:rsid w:val="006904EF"/>
    <w:rsid w:val="00690605"/>
    <w:rsid w:val="00690C8B"/>
    <w:rsid w:val="0069123B"/>
    <w:rsid w:val="0069142B"/>
    <w:rsid w:val="00691BCC"/>
    <w:rsid w:val="0069247C"/>
    <w:rsid w:val="00692846"/>
    <w:rsid w:val="00692BAC"/>
    <w:rsid w:val="006931E1"/>
    <w:rsid w:val="006937FA"/>
    <w:rsid w:val="00693CE6"/>
    <w:rsid w:val="00693D5C"/>
    <w:rsid w:val="006949D9"/>
    <w:rsid w:val="00694BE7"/>
    <w:rsid w:val="00694CE8"/>
    <w:rsid w:val="0069685C"/>
    <w:rsid w:val="00696A94"/>
    <w:rsid w:val="0069725A"/>
    <w:rsid w:val="00697A96"/>
    <w:rsid w:val="006A056B"/>
    <w:rsid w:val="006A0749"/>
    <w:rsid w:val="006A074C"/>
    <w:rsid w:val="006A0F13"/>
    <w:rsid w:val="006A19EB"/>
    <w:rsid w:val="006A2284"/>
    <w:rsid w:val="006A24CF"/>
    <w:rsid w:val="006A2F29"/>
    <w:rsid w:val="006A3507"/>
    <w:rsid w:val="006A39CA"/>
    <w:rsid w:val="006A3F4C"/>
    <w:rsid w:val="006A4214"/>
    <w:rsid w:val="006A4409"/>
    <w:rsid w:val="006A45D0"/>
    <w:rsid w:val="006A4CC9"/>
    <w:rsid w:val="006A5443"/>
    <w:rsid w:val="006A5C5D"/>
    <w:rsid w:val="006A5E5C"/>
    <w:rsid w:val="006A5F29"/>
    <w:rsid w:val="006A638E"/>
    <w:rsid w:val="006A66D1"/>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2F0A"/>
    <w:rsid w:val="006B31E4"/>
    <w:rsid w:val="006B36AE"/>
    <w:rsid w:val="006B401E"/>
    <w:rsid w:val="006B407B"/>
    <w:rsid w:val="006B40F7"/>
    <w:rsid w:val="006B420A"/>
    <w:rsid w:val="006B429D"/>
    <w:rsid w:val="006B42A1"/>
    <w:rsid w:val="006B472A"/>
    <w:rsid w:val="006B5C07"/>
    <w:rsid w:val="006B5FE3"/>
    <w:rsid w:val="006B6624"/>
    <w:rsid w:val="006B6892"/>
    <w:rsid w:val="006B6DA4"/>
    <w:rsid w:val="006B704A"/>
    <w:rsid w:val="006B7196"/>
    <w:rsid w:val="006B7A28"/>
    <w:rsid w:val="006C028B"/>
    <w:rsid w:val="006C034C"/>
    <w:rsid w:val="006C0ECD"/>
    <w:rsid w:val="006C1C95"/>
    <w:rsid w:val="006C29D6"/>
    <w:rsid w:val="006C29FE"/>
    <w:rsid w:val="006C31AB"/>
    <w:rsid w:val="006C31BC"/>
    <w:rsid w:val="006C355B"/>
    <w:rsid w:val="006C395B"/>
    <w:rsid w:val="006C42CF"/>
    <w:rsid w:val="006C53EC"/>
    <w:rsid w:val="006C53F9"/>
    <w:rsid w:val="006C559C"/>
    <w:rsid w:val="006C5B84"/>
    <w:rsid w:val="006C5CC4"/>
    <w:rsid w:val="006C6248"/>
    <w:rsid w:val="006C68F8"/>
    <w:rsid w:val="006C6C80"/>
    <w:rsid w:val="006C6E50"/>
    <w:rsid w:val="006C6F95"/>
    <w:rsid w:val="006C7BC3"/>
    <w:rsid w:val="006C7DB4"/>
    <w:rsid w:val="006D012B"/>
    <w:rsid w:val="006D0577"/>
    <w:rsid w:val="006D0675"/>
    <w:rsid w:val="006D113C"/>
    <w:rsid w:val="006D1258"/>
    <w:rsid w:val="006D1350"/>
    <w:rsid w:val="006D1795"/>
    <w:rsid w:val="006D1CA0"/>
    <w:rsid w:val="006D2639"/>
    <w:rsid w:val="006D2C14"/>
    <w:rsid w:val="006D36F8"/>
    <w:rsid w:val="006D3B6E"/>
    <w:rsid w:val="006D3B98"/>
    <w:rsid w:val="006D4C53"/>
    <w:rsid w:val="006D4D23"/>
    <w:rsid w:val="006D53BA"/>
    <w:rsid w:val="006D5433"/>
    <w:rsid w:val="006D56A8"/>
    <w:rsid w:val="006D56E3"/>
    <w:rsid w:val="006D598F"/>
    <w:rsid w:val="006D5D24"/>
    <w:rsid w:val="006D5DB6"/>
    <w:rsid w:val="006D5DF4"/>
    <w:rsid w:val="006D657C"/>
    <w:rsid w:val="006D65D0"/>
    <w:rsid w:val="006D6B21"/>
    <w:rsid w:val="006D6B9F"/>
    <w:rsid w:val="006D6E0C"/>
    <w:rsid w:val="006D6F72"/>
    <w:rsid w:val="006D6FD7"/>
    <w:rsid w:val="006D75D3"/>
    <w:rsid w:val="006D7768"/>
    <w:rsid w:val="006E0024"/>
    <w:rsid w:val="006E0106"/>
    <w:rsid w:val="006E030F"/>
    <w:rsid w:val="006E04C7"/>
    <w:rsid w:val="006E14B1"/>
    <w:rsid w:val="006E172B"/>
    <w:rsid w:val="006E1B4E"/>
    <w:rsid w:val="006E1E2B"/>
    <w:rsid w:val="006E2D0A"/>
    <w:rsid w:val="006E2DD6"/>
    <w:rsid w:val="006E3243"/>
    <w:rsid w:val="006E3442"/>
    <w:rsid w:val="006E36A6"/>
    <w:rsid w:val="006E39F4"/>
    <w:rsid w:val="006E4771"/>
    <w:rsid w:val="006E585E"/>
    <w:rsid w:val="006E624A"/>
    <w:rsid w:val="006E6A53"/>
    <w:rsid w:val="006E7270"/>
    <w:rsid w:val="006E7A9C"/>
    <w:rsid w:val="006F0822"/>
    <w:rsid w:val="006F09EC"/>
    <w:rsid w:val="006F1199"/>
    <w:rsid w:val="006F1292"/>
    <w:rsid w:val="006F1398"/>
    <w:rsid w:val="006F19E5"/>
    <w:rsid w:val="006F1D78"/>
    <w:rsid w:val="006F1E47"/>
    <w:rsid w:val="006F1E7B"/>
    <w:rsid w:val="006F2039"/>
    <w:rsid w:val="006F2141"/>
    <w:rsid w:val="006F242D"/>
    <w:rsid w:val="006F414D"/>
    <w:rsid w:val="006F46D7"/>
    <w:rsid w:val="006F4B42"/>
    <w:rsid w:val="006F58AB"/>
    <w:rsid w:val="006F6447"/>
    <w:rsid w:val="006F6B51"/>
    <w:rsid w:val="006F6C4B"/>
    <w:rsid w:val="006F71FF"/>
    <w:rsid w:val="007000B7"/>
    <w:rsid w:val="007002B9"/>
    <w:rsid w:val="00700472"/>
    <w:rsid w:val="007010DA"/>
    <w:rsid w:val="0070182A"/>
    <w:rsid w:val="00701E15"/>
    <w:rsid w:val="007022FF"/>
    <w:rsid w:val="00702321"/>
    <w:rsid w:val="0070278E"/>
    <w:rsid w:val="00702A44"/>
    <w:rsid w:val="00702EEA"/>
    <w:rsid w:val="00703894"/>
    <w:rsid w:val="00703D88"/>
    <w:rsid w:val="0070438F"/>
    <w:rsid w:val="00704C60"/>
    <w:rsid w:val="0070517D"/>
    <w:rsid w:val="00705CDF"/>
    <w:rsid w:val="00705EEA"/>
    <w:rsid w:val="00705FB3"/>
    <w:rsid w:val="0070610A"/>
    <w:rsid w:val="0070645F"/>
    <w:rsid w:val="00706962"/>
    <w:rsid w:val="00706983"/>
    <w:rsid w:val="00706EFA"/>
    <w:rsid w:val="00707160"/>
    <w:rsid w:val="00707A87"/>
    <w:rsid w:val="00707E94"/>
    <w:rsid w:val="00707E9C"/>
    <w:rsid w:val="00707EAD"/>
    <w:rsid w:val="00710214"/>
    <w:rsid w:val="00711067"/>
    <w:rsid w:val="00711589"/>
    <w:rsid w:val="007116BF"/>
    <w:rsid w:val="00712949"/>
    <w:rsid w:val="00712AFD"/>
    <w:rsid w:val="00712F1E"/>
    <w:rsid w:val="00712F43"/>
    <w:rsid w:val="0071338A"/>
    <w:rsid w:val="007134E4"/>
    <w:rsid w:val="00713890"/>
    <w:rsid w:val="00713A93"/>
    <w:rsid w:val="0071412A"/>
    <w:rsid w:val="00714F68"/>
    <w:rsid w:val="007150D7"/>
    <w:rsid w:val="007158AC"/>
    <w:rsid w:val="00715A07"/>
    <w:rsid w:val="00715AA0"/>
    <w:rsid w:val="00715B35"/>
    <w:rsid w:val="00715C1C"/>
    <w:rsid w:val="00716950"/>
    <w:rsid w:val="00717770"/>
    <w:rsid w:val="00717E83"/>
    <w:rsid w:val="00720409"/>
    <w:rsid w:val="00720A68"/>
    <w:rsid w:val="00720C52"/>
    <w:rsid w:val="00720DAF"/>
    <w:rsid w:val="0072118E"/>
    <w:rsid w:val="00721797"/>
    <w:rsid w:val="00721BF8"/>
    <w:rsid w:val="00722137"/>
    <w:rsid w:val="00722769"/>
    <w:rsid w:val="00723D16"/>
    <w:rsid w:val="0072464F"/>
    <w:rsid w:val="0072488F"/>
    <w:rsid w:val="007248FB"/>
    <w:rsid w:val="00725062"/>
    <w:rsid w:val="0072572C"/>
    <w:rsid w:val="00725998"/>
    <w:rsid w:val="00726ADE"/>
    <w:rsid w:val="00727327"/>
    <w:rsid w:val="00727809"/>
    <w:rsid w:val="00727BFA"/>
    <w:rsid w:val="00727DF8"/>
    <w:rsid w:val="0073067E"/>
    <w:rsid w:val="00730C53"/>
    <w:rsid w:val="00731892"/>
    <w:rsid w:val="007325A9"/>
    <w:rsid w:val="00732B76"/>
    <w:rsid w:val="00732C21"/>
    <w:rsid w:val="007334B8"/>
    <w:rsid w:val="007339E0"/>
    <w:rsid w:val="00733AA9"/>
    <w:rsid w:val="00733BD3"/>
    <w:rsid w:val="007341CF"/>
    <w:rsid w:val="007343C6"/>
    <w:rsid w:val="00734A91"/>
    <w:rsid w:val="00735077"/>
    <w:rsid w:val="00735502"/>
    <w:rsid w:val="007359FB"/>
    <w:rsid w:val="00735BE8"/>
    <w:rsid w:val="0073622C"/>
    <w:rsid w:val="007367BF"/>
    <w:rsid w:val="00736B26"/>
    <w:rsid w:val="00736B7F"/>
    <w:rsid w:val="00737172"/>
    <w:rsid w:val="00737413"/>
    <w:rsid w:val="00737A1D"/>
    <w:rsid w:val="007400E2"/>
    <w:rsid w:val="00740700"/>
    <w:rsid w:val="0074090C"/>
    <w:rsid w:val="00740B7C"/>
    <w:rsid w:val="00740BB4"/>
    <w:rsid w:val="00741A45"/>
    <w:rsid w:val="00741DEC"/>
    <w:rsid w:val="0074211B"/>
    <w:rsid w:val="0074218A"/>
    <w:rsid w:val="007425DC"/>
    <w:rsid w:val="00742928"/>
    <w:rsid w:val="00742C3A"/>
    <w:rsid w:val="00743CE2"/>
    <w:rsid w:val="00743DDB"/>
    <w:rsid w:val="00744054"/>
    <w:rsid w:val="007441B3"/>
    <w:rsid w:val="007449B5"/>
    <w:rsid w:val="00744A0E"/>
    <w:rsid w:val="00745342"/>
    <w:rsid w:val="00745880"/>
    <w:rsid w:val="00745897"/>
    <w:rsid w:val="00745C7A"/>
    <w:rsid w:val="00746C1B"/>
    <w:rsid w:val="00746D85"/>
    <w:rsid w:val="007473B0"/>
    <w:rsid w:val="007507B7"/>
    <w:rsid w:val="0075097A"/>
    <w:rsid w:val="00750B24"/>
    <w:rsid w:val="00750B7C"/>
    <w:rsid w:val="00750ED3"/>
    <w:rsid w:val="007513B3"/>
    <w:rsid w:val="00751B90"/>
    <w:rsid w:val="00751E48"/>
    <w:rsid w:val="00752197"/>
    <w:rsid w:val="00752237"/>
    <w:rsid w:val="00752A10"/>
    <w:rsid w:val="00752AC6"/>
    <w:rsid w:val="00752B9F"/>
    <w:rsid w:val="00752E6E"/>
    <w:rsid w:val="00752F9F"/>
    <w:rsid w:val="007537BE"/>
    <w:rsid w:val="0075392D"/>
    <w:rsid w:val="00753F1B"/>
    <w:rsid w:val="0075415C"/>
    <w:rsid w:val="007551F5"/>
    <w:rsid w:val="00756377"/>
    <w:rsid w:val="00756431"/>
    <w:rsid w:val="007564DF"/>
    <w:rsid w:val="00757CB0"/>
    <w:rsid w:val="00757CEC"/>
    <w:rsid w:val="00760115"/>
    <w:rsid w:val="00760233"/>
    <w:rsid w:val="00760776"/>
    <w:rsid w:val="00761343"/>
    <w:rsid w:val="0076264E"/>
    <w:rsid w:val="007627F6"/>
    <w:rsid w:val="007629D6"/>
    <w:rsid w:val="00762EEC"/>
    <w:rsid w:val="00763087"/>
    <w:rsid w:val="00763463"/>
    <w:rsid w:val="007635C7"/>
    <w:rsid w:val="00763BEC"/>
    <w:rsid w:val="0076470B"/>
    <w:rsid w:val="00764CEC"/>
    <w:rsid w:val="00766456"/>
    <w:rsid w:val="0076654F"/>
    <w:rsid w:val="0076659E"/>
    <w:rsid w:val="00766746"/>
    <w:rsid w:val="00766A5E"/>
    <w:rsid w:val="00766E40"/>
    <w:rsid w:val="00767B53"/>
    <w:rsid w:val="0077010D"/>
    <w:rsid w:val="00770373"/>
    <w:rsid w:val="007706BC"/>
    <w:rsid w:val="00770DF4"/>
    <w:rsid w:val="00770F28"/>
    <w:rsid w:val="00771469"/>
    <w:rsid w:val="00771B99"/>
    <w:rsid w:val="00771C62"/>
    <w:rsid w:val="0077216B"/>
    <w:rsid w:val="007721C6"/>
    <w:rsid w:val="00772D93"/>
    <w:rsid w:val="0077302C"/>
    <w:rsid w:val="007730DC"/>
    <w:rsid w:val="0077312C"/>
    <w:rsid w:val="00773238"/>
    <w:rsid w:val="007740C0"/>
    <w:rsid w:val="0077440C"/>
    <w:rsid w:val="00774476"/>
    <w:rsid w:val="0077513F"/>
    <w:rsid w:val="00775435"/>
    <w:rsid w:val="00775440"/>
    <w:rsid w:val="00775697"/>
    <w:rsid w:val="00775C40"/>
    <w:rsid w:val="00776591"/>
    <w:rsid w:val="00776A64"/>
    <w:rsid w:val="00777B8E"/>
    <w:rsid w:val="0078060C"/>
    <w:rsid w:val="00780821"/>
    <w:rsid w:val="00780CAE"/>
    <w:rsid w:val="007822B0"/>
    <w:rsid w:val="007825F8"/>
    <w:rsid w:val="0078261E"/>
    <w:rsid w:val="0078270C"/>
    <w:rsid w:val="00782B57"/>
    <w:rsid w:val="00783BCA"/>
    <w:rsid w:val="0078424A"/>
    <w:rsid w:val="00784253"/>
    <w:rsid w:val="00784703"/>
    <w:rsid w:val="00785C18"/>
    <w:rsid w:val="00785E11"/>
    <w:rsid w:val="007860F6"/>
    <w:rsid w:val="00786CA6"/>
    <w:rsid w:val="00787027"/>
    <w:rsid w:val="007873BC"/>
    <w:rsid w:val="0078744B"/>
    <w:rsid w:val="00787464"/>
    <w:rsid w:val="007878E6"/>
    <w:rsid w:val="00787EF6"/>
    <w:rsid w:val="00790C4D"/>
    <w:rsid w:val="00791586"/>
    <w:rsid w:val="00791823"/>
    <w:rsid w:val="00791F11"/>
    <w:rsid w:val="00792171"/>
    <w:rsid w:val="00792215"/>
    <w:rsid w:val="0079245B"/>
    <w:rsid w:val="007928DA"/>
    <w:rsid w:val="00792E8B"/>
    <w:rsid w:val="00793092"/>
    <w:rsid w:val="00793522"/>
    <w:rsid w:val="007938B7"/>
    <w:rsid w:val="00793C73"/>
    <w:rsid w:val="00793DE7"/>
    <w:rsid w:val="007945DF"/>
    <w:rsid w:val="00795611"/>
    <w:rsid w:val="00795B93"/>
    <w:rsid w:val="007968B8"/>
    <w:rsid w:val="00796BCA"/>
    <w:rsid w:val="0079715E"/>
    <w:rsid w:val="007973CD"/>
    <w:rsid w:val="00797789"/>
    <w:rsid w:val="00797A76"/>
    <w:rsid w:val="00797EF2"/>
    <w:rsid w:val="007A0050"/>
    <w:rsid w:val="007A018A"/>
    <w:rsid w:val="007A0645"/>
    <w:rsid w:val="007A066F"/>
    <w:rsid w:val="007A0F31"/>
    <w:rsid w:val="007A15FC"/>
    <w:rsid w:val="007A1A26"/>
    <w:rsid w:val="007A20D8"/>
    <w:rsid w:val="007A23C3"/>
    <w:rsid w:val="007A2424"/>
    <w:rsid w:val="007A258F"/>
    <w:rsid w:val="007A3659"/>
    <w:rsid w:val="007A4479"/>
    <w:rsid w:val="007A4A7A"/>
    <w:rsid w:val="007A4C8B"/>
    <w:rsid w:val="007A4ED2"/>
    <w:rsid w:val="007A529A"/>
    <w:rsid w:val="007A5984"/>
    <w:rsid w:val="007A5C6F"/>
    <w:rsid w:val="007A60FF"/>
    <w:rsid w:val="007A6253"/>
    <w:rsid w:val="007A6C79"/>
    <w:rsid w:val="007A6DBC"/>
    <w:rsid w:val="007A76F4"/>
    <w:rsid w:val="007B057F"/>
    <w:rsid w:val="007B0733"/>
    <w:rsid w:val="007B098D"/>
    <w:rsid w:val="007B0A16"/>
    <w:rsid w:val="007B0D33"/>
    <w:rsid w:val="007B1076"/>
    <w:rsid w:val="007B1B29"/>
    <w:rsid w:val="007B1B3E"/>
    <w:rsid w:val="007B1B81"/>
    <w:rsid w:val="007B1F3C"/>
    <w:rsid w:val="007B2364"/>
    <w:rsid w:val="007B308A"/>
    <w:rsid w:val="007B3191"/>
    <w:rsid w:val="007B31CB"/>
    <w:rsid w:val="007B3E31"/>
    <w:rsid w:val="007B4217"/>
    <w:rsid w:val="007B4225"/>
    <w:rsid w:val="007B4AE4"/>
    <w:rsid w:val="007B4B19"/>
    <w:rsid w:val="007B4EEF"/>
    <w:rsid w:val="007B4F58"/>
    <w:rsid w:val="007B5756"/>
    <w:rsid w:val="007B5E07"/>
    <w:rsid w:val="007B7CAA"/>
    <w:rsid w:val="007C01C6"/>
    <w:rsid w:val="007C024E"/>
    <w:rsid w:val="007C036B"/>
    <w:rsid w:val="007C07C0"/>
    <w:rsid w:val="007C1505"/>
    <w:rsid w:val="007C1BFA"/>
    <w:rsid w:val="007C27A2"/>
    <w:rsid w:val="007C28C8"/>
    <w:rsid w:val="007C2917"/>
    <w:rsid w:val="007C2D02"/>
    <w:rsid w:val="007C3233"/>
    <w:rsid w:val="007C40C1"/>
    <w:rsid w:val="007C485A"/>
    <w:rsid w:val="007C4E25"/>
    <w:rsid w:val="007C5133"/>
    <w:rsid w:val="007C5698"/>
    <w:rsid w:val="007C5892"/>
    <w:rsid w:val="007C666B"/>
    <w:rsid w:val="007C674A"/>
    <w:rsid w:val="007C6F41"/>
    <w:rsid w:val="007C7088"/>
    <w:rsid w:val="007C7B28"/>
    <w:rsid w:val="007C7E7C"/>
    <w:rsid w:val="007D0273"/>
    <w:rsid w:val="007D0285"/>
    <w:rsid w:val="007D0AEC"/>
    <w:rsid w:val="007D1B67"/>
    <w:rsid w:val="007D2884"/>
    <w:rsid w:val="007D2938"/>
    <w:rsid w:val="007D2E67"/>
    <w:rsid w:val="007D33D6"/>
    <w:rsid w:val="007D348E"/>
    <w:rsid w:val="007D4096"/>
    <w:rsid w:val="007D43B0"/>
    <w:rsid w:val="007D4FB0"/>
    <w:rsid w:val="007D50E3"/>
    <w:rsid w:val="007D5350"/>
    <w:rsid w:val="007D5708"/>
    <w:rsid w:val="007D60AD"/>
    <w:rsid w:val="007D6571"/>
    <w:rsid w:val="007D6D3F"/>
    <w:rsid w:val="007D70F3"/>
    <w:rsid w:val="007D72A8"/>
    <w:rsid w:val="007E0F58"/>
    <w:rsid w:val="007E1325"/>
    <w:rsid w:val="007E17F8"/>
    <w:rsid w:val="007E216A"/>
    <w:rsid w:val="007E221C"/>
    <w:rsid w:val="007E2402"/>
    <w:rsid w:val="007E2F61"/>
    <w:rsid w:val="007E38A6"/>
    <w:rsid w:val="007E3C8F"/>
    <w:rsid w:val="007E41B9"/>
    <w:rsid w:val="007E4982"/>
    <w:rsid w:val="007E4B80"/>
    <w:rsid w:val="007E56D7"/>
    <w:rsid w:val="007E57BA"/>
    <w:rsid w:val="007E5AF0"/>
    <w:rsid w:val="007E6110"/>
    <w:rsid w:val="007E6F0C"/>
    <w:rsid w:val="007E7CB4"/>
    <w:rsid w:val="007F0441"/>
    <w:rsid w:val="007F0549"/>
    <w:rsid w:val="007F0CDB"/>
    <w:rsid w:val="007F213A"/>
    <w:rsid w:val="007F2D40"/>
    <w:rsid w:val="007F2F0F"/>
    <w:rsid w:val="007F3223"/>
    <w:rsid w:val="007F3D4A"/>
    <w:rsid w:val="007F3D7D"/>
    <w:rsid w:val="007F3FDF"/>
    <w:rsid w:val="007F49FB"/>
    <w:rsid w:val="007F5238"/>
    <w:rsid w:val="007F568F"/>
    <w:rsid w:val="007F5A78"/>
    <w:rsid w:val="007F634F"/>
    <w:rsid w:val="007F6B01"/>
    <w:rsid w:val="007F6F9B"/>
    <w:rsid w:val="007F75AB"/>
    <w:rsid w:val="007F75AF"/>
    <w:rsid w:val="007F7E01"/>
    <w:rsid w:val="0080074C"/>
    <w:rsid w:val="0080079B"/>
    <w:rsid w:val="00800D83"/>
    <w:rsid w:val="008011F8"/>
    <w:rsid w:val="008011F9"/>
    <w:rsid w:val="00801264"/>
    <w:rsid w:val="008013F4"/>
    <w:rsid w:val="00801418"/>
    <w:rsid w:val="00801BBE"/>
    <w:rsid w:val="00801D10"/>
    <w:rsid w:val="0080236A"/>
    <w:rsid w:val="00803028"/>
    <w:rsid w:val="0080305E"/>
    <w:rsid w:val="00803411"/>
    <w:rsid w:val="00803695"/>
    <w:rsid w:val="00803779"/>
    <w:rsid w:val="00804202"/>
    <w:rsid w:val="008043D3"/>
    <w:rsid w:val="0080493A"/>
    <w:rsid w:val="00804C19"/>
    <w:rsid w:val="00804FAC"/>
    <w:rsid w:val="008053E1"/>
    <w:rsid w:val="0080631D"/>
    <w:rsid w:val="008068E5"/>
    <w:rsid w:val="008073E4"/>
    <w:rsid w:val="008074DE"/>
    <w:rsid w:val="00810036"/>
    <w:rsid w:val="00810DDF"/>
    <w:rsid w:val="00810FB0"/>
    <w:rsid w:val="00811286"/>
    <w:rsid w:val="0081129E"/>
    <w:rsid w:val="0081141A"/>
    <w:rsid w:val="00811AC5"/>
    <w:rsid w:val="00811B40"/>
    <w:rsid w:val="00812486"/>
    <w:rsid w:val="00812B34"/>
    <w:rsid w:val="00813A7C"/>
    <w:rsid w:val="00813D11"/>
    <w:rsid w:val="00813DAA"/>
    <w:rsid w:val="008143AD"/>
    <w:rsid w:val="00814452"/>
    <w:rsid w:val="008144F7"/>
    <w:rsid w:val="008145E6"/>
    <w:rsid w:val="0081478F"/>
    <w:rsid w:val="0081542D"/>
    <w:rsid w:val="008154A8"/>
    <w:rsid w:val="008166AB"/>
    <w:rsid w:val="00817473"/>
    <w:rsid w:val="00817548"/>
    <w:rsid w:val="00817B5D"/>
    <w:rsid w:val="008201C9"/>
    <w:rsid w:val="008204B7"/>
    <w:rsid w:val="00820CE5"/>
    <w:rsid w:val="00820F66"/>
    <w:rsid w:val="008210C8"/>
    <w:rsid w:val="00821D72"/>
    <w:rsid w:val="008222CC"/>
    <w:rsid w:val="008225F0"/>
    <w:rsid w:val="00822793"/>
    <w:rsid w:val="00822B4B"/>
    <w:rsid w:val="00823125"/>
    <w:rsid w:val="0082320C"/>
    <w:rsid w:val="00823CD2"/>
    <w:rsid w:val="00823E5B"/>
    <w:rsid w:val="008256BC"/>
    <w:rsid w:val="00825B0A"/>
    <w:rsid w:val="00826B60"/>
    <w:rsid w:val="008271E3"/>
    <w:rsid w:val="0082723E"/>
    <w:rsid w:val="00827A2B"/>
    <w:rsid w:val="008301D8"/>
    <w:rsid w:val="00830622"/>
    <w:rsid w:val="00830DFF"/>
    <w:rsid w:val="0083134A"/>
    <w:rsid w:val="008318F4"/>
    <w:rsid w:val="00831925"/>
    <w:rsid w:val="00831964"/>
    <w:rsid w:val="00832E49"/>
    <w:rsid w:val="00832F39"/>
    <w:rsid w:val="00833599"/>
    <w:rsid w:val="008338E6"/>
    <w:rsid w:val="00833ADF"/>
    <w:rsid w:val="008342E1"/>
    <w:rsid w:val="00834FF9"/>
    <w:rsid w:val="008351D0"/>
    <w:rsid w:val="00835C6E"/>
    <w:rsid w:val="00836556"/>
    <w:rsid w:val="00836CE1"/>
    <w:rsid w:val="0083733E"/>
    <w:rsid w:val="00837517"/>
    <w:rsid w:val="00837F74"/>
    <w:rsid w:val="008403C1"/>
    <w:rsid w:val="008408CE"/>
    <w:rsid w:val="008409D4"/>
    <w:rsid w:val="00840D5E"/>
    <w:rsid w:val="008411AC"/>
    <w:rsid w:val="00841331"/>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C07"/>
    <w:rsid w:val="00844EFF"/>
    <w:rsid w:val="0084587E"/>
    <w:rsid w:val="00845BF2"/>
    <w:rsid w:val="00846397"/>
    <w:rsid w:val="008469F8"/>
    <w:rsid w:val="00846B3C"/>
    <w:rsid w:val="00846EEE"/>
    <w:rsid w:val="008471FD"/>
    <w:rsid w:val="00847495"/>
    <w:rsid w:val="00847F03"/>
    <w:rsid w:val="00847FD7"/>
    <w:rsid w:val="0085076F"/>
    <w:rsid w:val="00851BD2"/>
    <w:rsid w:val="0085252C"/>
    <w:rsid w:val="0085259C"/>
    <w:rsid w:val="00852EEA"/>
    <w:rsid w:val="00853356"/>
    <w:rsid w:val="008533C8"/>
    <w:rsid w:val="00853457"/>
    <w:rsid w:val="00853DC0"/>
    <w:rsid w:val="00853FC8"/>
    <w:rsid w:val="00854185"/>
    <w:rsid w:val="008542A6"/>
    <w:rsid w:val="0085438B"/>
    <w:rsid w:val="0085472C"/>
    <w:rsid w:val="00854B0A"/>
    <w:rsid w:val="008550A5"/>
    <w:rsid w:val="008550CA"/>
    <w:rsid w:val="008555E6"/>
    <w:rsid w:val="008556EA"/>
    <w:rsid w:val="00856002"/>
    <w:rsid w:val="00857470"/>
    <w:rsid w:val="0085782E"/>
    <w:rsid w:val="0085794D"/>
    <w:rsid w:val="008600FE"/>
    <w:rsid w:val="0086013D"/>
    <w:rsid w:val="008601E9"/>
    <w:rsid w:val="008603AB"/>
    <w:rsid w:val="00860503"/>
    <w:rsid w:val="0086197E"/>
    <w:rsid w:val="00861FE2"/>
    <w:rsid w:val="0086207F"/>
    <w:rsid w:val="00862428"/>
    <w:rsid w:val="00862F7A"/>
    <w:rsid w:val="008634F4"/>
    <w:rsid w:val="00863616"/>
    <w:rsid w:val="008636B4"/>
    <w:rsid w:val="00864873"/>
    <w:rsid w:val="00864932"/>
    <w:rsid w:val="00864992"/>
    <w:rsid w:val="00864EBE"/>
    <w:rsid w:val="00865C1F"/>
    <w:rsid w:val="00866071"/>
    <w:rsid w:val="00866281"/>
    <w:rsid w:val="00866771"/>
    <w:rsid w:val="00866A7F"/>
    <w:rsid w:val="0086702D"/>
    <w:rsid w:val="008670F3"/>
    <w:rsid w:val="0086719B"/>
    <w:rsid w:val="008676E3"/>
    <w:rsid w:val="008708D8"/>
    <w:rsid w:val="00870B09"/>
    <w:rsid w:val="00871031"/>
    <w:rsid w:val="008714A1"/>
    <w:rsid w:val="00871598"/>
    <w:rsid w:val="0087169A"/>
    <w:rsid w:val="008719E1"/>
    <w:rsid w:val="00871CB6"/>
    <w:rsid w:val="00871D58"/>
    <w:rsid w:val="008724A0"/>
    <w:rsid w:val="00872E03"/>
    <w:rsid w:val="008738B1"/>
    <w:rsid w:val="00873A6B"/>
    <w:rsid w:val="00874557"/>
    <w:rsid w:val="008751B3"/>
    <w:rsid w:val="00875211"/>
    <w:rsid w:val="008760E7"/>
    <w:rsid w:val="0087678C"/>
    <w:rsid w:val="00876AA8"/>
    <w:rsid w:val="00876AB1"/>
    <w:rsid w:val="00877AE0"/>
    <w:rsid w:val="00877C88"/>
    <w:rsid w:val="008800C1"/>
    <w:rsid w:val="00880360"/>
    <w:rsid w:val="008804A3"/>
    <w:rsid w:val="00880ABB"/>
    <w:rsid w:val="00880AF4"/>
    <w:rsid w:val="00881B7E"/>
    <w:rsid w:val="00881DD8"/>
    <w:rsid w:val="00882703"/>
    <w:rsid w:val="008827F0"/>
    <w:rsid w:val="00882AAE"/>
    <w:rsid w:val="0088342C"/>
    <w:rsid w:val="00883621"/>
    <w:rsid w:val="00883D53"/>
    <w:rsid w:val="00885A7C"/>
    <w:rsid w:val="00885B2A"/>
    <w:rsid w:val="00885D17"/>
    <w:rsid w:val="00885D3A"/>
    <w:rsid w:val="008865ED"/>
    <w:rsid w:val="008867C6"/>
    <w:rsid w:val="00886ADC"/>
    <w:rsid w:val="00886B16"/>
    <w:rsid w:val="00886B90"/>
    <w:rsid w:val="00886D4A"/>
    <w:rsid w:val="00886EBA"/>
    <w:rsid w:val="00886FD9"/>
    <w:rsid w:val="00887005"/>
    <w:rsid w:val="00887657"/>
    <w:rsid w:val="0089002D"/>
    <w:rsid w:val="0089007E"/>
    <w:rsid w:val="0089078A"/>
    <w:rsid w:val="0089104E"/>
    <w:rsid w:val="00891074"/>
    <w:rsid w:val="00891438"/>
    <w:rsid w:val="00891F62"/>
    <w:rsid w:val="00892065"/>
    <w:rsid w:val="00892ACE"/>
    <w:rsid w:val="00892CE4"/>
    <w:rsid w:val="00892F9F"/>
    <w:rsid w:val="008931DC"/>
    <w:rsid w:val="008940FC"/>
    <w:rsid w:val="0089440C"/>
    <w:rsid w:val="008946D6"/>
    <w:rsid w:val="0089493F"/>
    <w:rsid w:val="00894B25"/>
    <w:rsid w:val="00894D55"/>
    <w:rsid w:val="0089577F"/>
    <w:rsid w:val="00895AFC"/>
    <w:rsid w:val="00895FCB"/>
    <w:rsid w:val="00896EFA"/>
    <w:rsid w:val="008978A6"/>
    <w:rsid w:val="008A0042"/>
    <w:rsid w:val="008A02C4"/>
    <w:rsid w:val="008A03C5"/>
    <w:rsid w:val="008A03E6"/>
    <w:rsid w:val="008A042F"/>
    <w:rsid w:val="008A0742"/>
    <w:rsid w:val="008A132A"/>
    <w:rsid w:val="008A180D"/>
    <w:rsid w:val="008A19AE"/>
    <w:rsid w:val="008A1B95"/>
    <w:rsid w:val="008A1FE9"/>
    <w:rsid w:val="008A218F"/>
    <w:rsid w:val="008A25C0"/>
    <w:rsid w:val="008A26CA"/>
    <w:rsid w:val="008A26DC"/>
    <w:rsid w:val="008A27B0"/>
    <w:rsid w:val="008A27F2"/>
    <w:rsid w:val="008A358E"/>
    <w:rsid w:val="008A395F"/>
    <w:rsid w:val="008A3AC6"/>
    <w:rsid w:val="008A4233"/>
    <w:rsid w:val="008A457A"/>
    <w:rsid w:val="008A4698"/>
    <w:rsid w:val="008A4AEA"/>
    <w:rsid w:val="008A516E"/>
    <w:rsid w:val="008A67E6"/>
    <w:rsid w:val="008A68AF"/>
    <w:rsid w:val="008A7022"/>
    <w:rsid w:val="008A781E"/>
    <w:rsid w:val="008A7FC0"/>
    <w:rsid w:val="008B01B9"/>
    <w:rsid w:val="008B042F"/>
    <w:rsid w:val="008B0827"/>
    <w:rsid w:val="008B0AA0"/>
    <w:rsid w:val="008B0D21"/>
    <w:rsid w:val="008B0F2E"/>
    <w:rsid w:val="008B0FA1"/>
    <w:rsid w:val="008B1163"/>
    <w:rsid w:val="008B1760"/>
    <w:rsid w:val="008B1914"/>
    <w:rsid w:val="008B1BDA"/>
    <w:rsid w:val="008B3001"/>
    <w:rsid w:val="008B334C"/>
    <w:rsid w:val="008B3E42"/>
    <w:rsid w:val="008B3F6F"/>
    <w:rsid w:val="008B4517"/>
    <w:rsid w:val="008B50C4"/>
    <w:rsid w:val="008B5196"/>
    <w:rsid w:val="008B538C"/>
    <w:rsid w:val="008B5D8E"/>
    <w:rsid w:val="008B652A"/>
    <w:rsid w:val="008B6561"/>
    <w:rsid w:val="008B67A0"/>
    <w:rsid w:val="008B696D"/>
    <w:rsid w:val="008B6C10"/>
    <w:rsid w:val="008B6E61"/>
    <w:rsid w:val="008B6F8F"/>
    <w:rsid w:val="008B745A"/>
    <w:rsid w:val="008B76C8"/>
    <w:rsid w:val="008C03C5"/>
    <w:rsid w:val="008C05C7"/>
    <w:rsid w:val="008C13E0"/>
    <w:rsid w:val="008C145E"/>
    <w:rsid w:val="008C17D6"/>
    <w:rsid w:val="008C1F78"/>
    <w:rsid w:val="008C2083"/>
    <w:rsid w:val="008C2124"/>
    <w:rsid w:val="008C233A"/>
    <w:rsid w:val="008C2553"/>
    <w:rsid w:val="008C2957"/>
    <w:rsid w:val="008C2AEA"/>
    <w:rsid w:val="008C2EAA"/>
    <w:rsid w:val="008C300D"/>
    <w:rsid w:val="008C31B9"/>
    <w:rsid w:val="008C365D"/>
    <w:rsid w:val="008C3BEA"/>
    <w:rsid w:val="008C3E07"/>
    <w:rsid w:val="008C426B"/>
    <w:rsid w:val="008C4804"/>
    <w:rsid w:val="008C4A80"/>
    <w:rsid w:val="008C4BA7"/>
    <w:rsid w:val="008C5783"/>
    <w:rsid w:val="008C5786"/>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19F"/>
    <w:rsid w:val="008D2238"/>
    <w:rsid w:val="008D2B65"/>
    <w:rsid w:val="008D310E"/>
    <w:rsid w:val="008D4406"/>
    <w:rsid w:val="008D4C19"/>
    <w:rsid w:val="008D5146"/>
    <w:rsid w:val="008D5D37"/>
    <w:rsid w:val="008D601F"/>
    <w:rsid w:val="008D62B1"/>
    <w:rsid w:val="008D63CD"/>
    <w:rsid w:val="008D6A07"/>
    <w:rsid w:val="008D75AD"/>
    <w:rsid w:val="008D764C"/>
    <w:rsid w:val="008D7983"/>
    <w:rsid w:val="008D7A17"/>
    <w:rsid w:val="008D7BE8"/>
    <w:rsid w:val="008E07AE"/>
    <w:rsid w:val="008E1054"/>
    <w:rsid w:val="008E117D"/>
    <w:rsid w:val="008E1BAE"/>
    <w:rsid w:val="008E2502"/>
    <w:rsid w:val="008E2995"/>
    <w:rsid w:val="008E31C7"/>
    <w:rsid w:val="008E378F"/>
    <w:rsid w:val="008E3B5E"/>
    <w:rsid w:val="008E4870"/>
    <w:rsid w:val="008E5057"/>
    <w:rsid w:val="008E518D"/>
    <w:rsid w:val="008E52DC"/>
    <w:rsid w:val="008E5D42"/>
    <w:rsid w:val="008E5D5C"/>
    <w:rsid w:val="008E6102"/>
    <w:rsid w:val="008E65D7"/>
    <w:rsid w:val="008E6ACC"/>
    <w:rsid w:val="008E6C72"/>
    <w:rsid w:val="008E7314"/>
    <w:rsid w:val="008E737D"/>
    <w:rsid w:val="008E74EB"/>
    <w:rsid w:val="008E765E"/>
    <w:rsid w:val="008E783F"/>
    <w:rsid w:val="008E7C5C"/>
    <w:rsid w:val="008E7ECF"/>
    <w:rsid w:val="008F02AD"/>
    <w:rsid w:val="008F0309"/>
    <w:rsid w:val="008F0628"/>
    <w:rsid w:val="008F08B6"/>
    <w:rsid w:val="008F0E71"/>
    <w:rsid w:val="008F0F95"/>
    <w:rsid w:val="008F156C"/>
    <w:rsid w:val="008F1E7F"/>
    <w:rsid w:val="008F2147"/>
    <w:rsid w:val="008F2309"/>
    <w:rsid w:val="008F2A42"/>
    <w:rsid w:val="008F2A78"/>
    <w:rsid w:val="008F300D"/>
    <w:rsid w:val="008F397E"/>
    <w:rsid w:val="008F433D"/>
    <w:rsid w:val="008F440D"/>
    <w:rsid w:val="008F461B"/>
    <w:rsid w:val="008F46E2"/>
    <w:rsid w:val="008F51BC"/>
    <w:rsid w:val="008F5232"/>
    <w:rsid w:val="008F52CB"/>
    <w:rsid w:val="008F5424"/>
    <w:rsid w:val="008F56A6"/>
    <w:rsid w:val="008F5A77"/>
    <w:rsid w:val="008F5F10"/>
    <w:rsid w:val="008F6273"/>
    <w:rsid w:val="008F6503"/>
    <w:rsid w:val="008F65DA"/>
    <w:rsid w:val="008F68EB"/>
    <w:rsid w:val="008F75F0"/>
    <w:rsid w:val="008F76BE"/>
    <w:rsid w:val="008F7C2E"/>
    <w:rsid w:val="00900255"/>
    <w:rsid w:val="009003B9"/>
    <w:rsid w:val="00900635"/>
    <w:rsid w:val="00900A94"/>
    <w:rsid w:val="00901A30"/>
    <w:rsid w:val="00902D93"/>
    <w:rsid w:val="00903491"/>
    <w:rsid w:val="009035EC"/>
    <w:rsid w:val="00903A1B"/>
    <w:rsid w:val="00903A60"/>
    <w:rsid w:val="009045F6"/>
    <w:rsid w:val="0090527A"/>
    <w:rsid w:val="009058CF"/>
    <w:rsid w:val="00905B12"/>
    <w:rsid w:val="00905D96"/>
    <w:rsid w:val="00905EBF"/>
    <w:rsid w:val="009063DA"/>
    <w:rsid w:val="0090683E"/>
    <w:rsid w:val="00906BAC"/>
    <w:rsid w:val="00906FB1"/>
    <w:rsid w:val="009073E4"/>
    <w:rsid w:val="00907FCC"/>
    <w:rsid w:val="009100EA"/>
    <w:rsid w:val="009102F0"/>
    <w:rsid w:val="0091076B"/>
    <w:rsid w:val="00910C1E"/>
    <w:rsid w:val="00910CC9"/>
    <w:rsid w:val="00910F7A"/>
    <w:rsid w:val="009123D8"/>
    <w:rsid w:val="009127F9"/>
    <w:rsid w:val="00912AEE"/>
    <w:rsid w:val="009131EC"/>
    <w:rsid w:val="00913B2F"/>
    <w:rsid w:val="00913BDC"/>
    <w:rsid w:val="00913CBA"/>
    <w:rsid w:val="00913FD6"/>
    <w:rsid w:val="00914A4B"/>
    <w:rsid w:val="00915E67"/>
    <w:rsid w:val="009163DF"/>
    <w:rsid w:val="00916BC8"/>
    <w:rsid w:val="00916C06"/>
    <w:rsid w:val="00916D8D"/>
    <w:rsid w:val="00917183"/>
    <w:rsid w:val="009172E6"/>
    <w:rsid w:val="0091739A"/>
    <w:rsid w:val="009175F3"/>
    <w:rsid w:val="00917962"/>
    <w:rsid w:val="00917BF4"/>
    <w:rsid w:val="00920251"/>
    <w:rsid w:val="009207E4"/>
    <w:rsid w:val="00920CEF"/>
    <w:rsid w:val="009219DB"/>
    <w:rsid w:val="00921C4C"/>
    <w:rsid w:val="0092301A"/>
    <w:rsid w:val="009231E9"/>
    <w:rsid w:val="009231F6"/>
    <w:rsid w:val="0092338C"/>
    <w:rsid w:val="00923E6B"/>
    <w:rsid w:val="00924A14"/>
    <w:rsid w:val="00924DF2"/>
    <w:rsid w:val="009250F3"/>
    <w:rsid w:val="00925636"/>
    <w:rsid w:val="00925776"/>
    <w:rsid w:val="00925FED"/>
    <w:rsid w:val="00925FFD"/>
    <w:rsid w:val="00926C46"/>
    <w:rsid w:val="009277B4"/>
    <w:rsid w:val="00927CBF"/>
    <w:rsid w:val="00927DED"/>
    <w:rsid w:val="00927FEA"/>
    <w:rsid w:val="00930894"/>
    <w:rsid w:val="00930EB6"/>
    <w:rsid w:val="00930FC5"/>
    <w:rsid w:val="009311EF"/>
    <w:rsid w:val="00931327"/>
    <w:rsid w:val="00931C5A"/>
    <w:rsid w:val="00931E9B"/>
    <w:rsid w:val="0093272C"/>
    <w:rsid w:val="00932F5E"/>
    <w:rsid w:val="0093363A"/>
    <w:rsid w:val="00933EC4"/>
    <w:rsid w:val="00934E28"/>
    <w:rsid w:val="009355B3"/>
    <w:rsid w:val="0093586E"/>
    <w:rsid w:val="00935A0F"/>
    <w:rsid w:val="00935EBB"/>
    <w:rsid w:val="00936161"/>
    <w:rsid w:val="00936258"/>
    <w:rsid w:val="00936ABF"/>
    <w:rsid w:val="00936E04"/>
    <w:rsid w:val="00936FDE"/>
    <w:rsid w:val="00937176"/>
    <w:rsid w:val="0093775F"/>
    <w:rsid w:val="00940344"/>
    <w:rsid w:val="009408DE"/>
    <w:rsid w:val="00940AF3"/>
    <w:rsid w:val="00940DCC"/>
    <w:rsid w:val="00941637"/>
    <w:rsid w:val="0094195D"/>
    <w:rsid w:val="0094254B"/>
    <w:rsid w:val="009434D4"/>
    <w:rsid w:val="009441AB"/>
    <w:rsid w:val="009441DC"/>
    <w:rsid w:val="00944DF4"/>
    <w:rsid w:val="0094525A"/>
    <w:rsid w:val="009459FC"/>
    <w:rsid w:val="00945D87"/>
    <w:rsid w:val="00946C63"/>
    <w:rsid w:val="00946D15"/>
    <w:rsid w:val="00947280"/>
    <w:rsid w:val="0094791C"/>
    <w:rsid w:val="00947ECF"/>
    <w:rsid w:val="00950379"/>
    <w:rsid w:val="0095046D"/>
    <w:rsid w:val="009504F3"/>
    <w:rsid w:val="00951126"/>
    <w:rsid w:val="009511F3"/>
    <w:rsid w:val="0095123E"/>
    <w:rsid w:val="00951729"/>
    <w:rsid w:val="00951927"/>
    <w:rsid w:val="00951E1E"/>
    <w:rsid w:val="0095292A"/>
    <w:rsid w:val="00952B22"/>
    <w:rsid w:val="00952BE0"/>
    <w:rsid w:val="00952C28"/>
    <w:rsid w:val="00952C93"/>
    <w:rsid w:val="00952D12"/>
    <w:rsid w:val="00952FBF"/>
    <w:rsid w:val="0095308D"/>
    <w:rsid w:val="0095349C"/>
    <w:rsid w:val="00953530"/>
    <w:rsid w:val="00953D07"/>
    <w:rsid w:val="00953F75"/>
    <w:rsid w:val="00954277"/>
    <w:rsid w:val="00954E1B"/>
    <w:rsid w:val="00954F37"/>
    <w:rsid w:val="00955207"/>
    <w:rsid w:val="00955263"/>
    <w:rsid w:val="0095599B"/>
    <w:rsid w:val="00955E85"/>
    <w:rsid w:val="0095683A"/>
    <w:rsid w:val="00956AA4"/>
    <w:rsid w:val="00957949"/>
    <w:rsid w:val="0096010F"/>
    <w:rsid w:val="009603FA"/>
    <w:rsid w:val="0096041D"/>
    <w:rsid w:val="0096077D"/>
    <w:rsid w:val="00960899"/>
    <w:rsid w:val="00960A15"/>
    <w:rsid w:val="00960B23"/>
    <w:rsid w:val="00960F63"/>
    <w:rsid w:val="00961AD7"/>
    <w:rsid w:val="00963066"/>
    <w:rsid w:val="009630DE"/>
    <w:rsid w:val="009634FF"/>
    <w:rsid w:val="00963BD6"/>
    <w:rsid w:val="00963D4C"/>
    <w:rsid w:val="00963E8E"/>
    <w:rsid w:val="009640F1"/>
    <w:rsid w:val="009643E7"/>
    <w:rsid w:val="00964D0B"/>
    <w:rsid w:val="0096509F"/>
    <w:rsid w:val="009651E8"/>
    <w:rsid w:val="0096531B"/>
    <w:rsid w:val="009660C0"/>
    <w:rsid w:val="0096620B"/>
    <w:rsid w:val="009666D1"/>
    <w:rsid w:val="009670BD"/>
    <w:rsid w:val="00967353"/>
    <w:rsid w:val="00967F74"/>
    <w:rsid w:val="0097007D"/>
    <w:rsid w:val="009713BC"/>
    <w:rsid w:val="00971A2C"/>
    <w:rsid w:val="00971D4F"/>
    <w:rsid w:val="00971F00"/>
    <w:rsid w:val="0097209C"/>
    <w:rsid w:val="00972C54"/>
    <w:rsid w:val="00972CE0"/>
    <w:rsid w:val="0097327D"/>
    <w:rsid w:val="009732E8"/>
    <w:rsid w:val="0097361F"/>
    <w:rsid w:val="00973708"/>
    <w:rsid w:val="00973E92"/>
    <w:rsid w:val="00974D91"/>
    <w:rsid w:val="00975391"/>
    <w:rsid w:val="00975B77"/>
    <w:rsid w:val="00975DC2"/>
    <w:rsid w:val="00975FBC"/>
    <w:rsid w:val="00976042"/>
    <w:rsid w:val="00976531"/>
    <w:rsid w:val="009768BF"/>
    <w:rsid w:val="00976E97"/>
    <w:rsid w:val="00977116"/>
    <w:rsid w:val="00977436"/>
    <w:rsid w:val="00977D3F"/>
    <w:rsid w:val="00977D8A"/>
    <w:rsid w:val="009801EE"/>
    <w:rsid w:val="0098028E"/>
    <w:rsid w:val="0098060D"/>
    <w:rsid w:val="009808A2"/>
    <w:rsid w:val="00980B02"/>
    <w:rsid w:val="00981769"/>
    <w:rsid w:val="009819C0"/>
    <w:rsid w:val="00981EFE"/>
    <w:rsid w:val="0098278D"/>
    <w:rsid w:val="009828CC"/>
    <w:rsid w:val="00982B10"/>
    <w:rsid w:val="00982D58"/>
    <w:rsid w:val="00983080"/>
    <w:rsid w:val="00983128"/>
    <w:rsid w:val="00983962"/>
    <w:rsid w:val="00983E89"/>
    <w:rsid w:val="009840C4"/>
    <w:rsid w:val="00984580"/>
    <w:rsid w:val="0098473B"/>
    <w:rsid w:val="00985A86"/>
    <w:rsid w:val="00986276"/>
    <w:rsid w:val="009862EE"/>
    <w:rsid w:val="009864BA"/>
    <w:rsid w:val="009866B4"/>
    <w:rsid w:val="009869BA"/>
    <w:rsid w:val="00987B04"/>
    <w:rsid w:val="00987D5B"/>
    <w:rsid w:val="009900EA"/>
    <w:rsid w:val="00990E73"/>
    <w:rsid w:val="009911D9"/>
    <w:rsid w:val="00991B14"/>
    <w:rsid w:val="00992856"/>
    <w:rsid w:val="00992BE4"/>
    <w:rsid w:val="00993174"/>
    <w:rsid w:val="009932D8"/>
    <w:rsid w:val="00993674"/>
    <w:rsid w:val="0099370F"/>
    <w:rsid w:val="00993F50"/>
    <w:rsid w:val="009944F7"/>
    <w:rsid w:val="0099452E"/>
    <w:rsid w:val="0099454B"/>
    <w:rsid w:val="009958B3"/>
    <w:rsid w:val="00995B0D"/>
    <w:rsid w:val="00995C11"/>
    <w:rsid w:val="009967E3"/>
    <w:rsid w:val="00996980"/>
    <w:rsid w:val="00997316"/>
    <w:rsid w:val="009974FD"/>
    <w:rsid w:val="00997FEE"/>
    <w:rsid w:val="009A0560"/>
    <w:rsid w:val="009A06B2"/>
    <w:rsid w:val="009A09A0"/>
    <w:rsid w:val="009A1383"/>
    <w:rsid w:val="009A16D0"/>
    <w:rsid w:val="009A1B0C"/>
    <w:rsid w:val="009A1F2F"/>
    <w:rsid w:val="009A25FB"/>
    <w:rsid w:val="009A2DA9"/>
    <w:rsid w:val="009A3017"/>
    <w:rsid w:val="009A3B98"/>
    <w:rsid w:val="009A3BC2"/>
    <w:rsid w:val="009A3E26"/>
    <w:rsid w:val="009A3E65"/>
    <w:rsid w:val="009A4205"/>
    <w:rsid w:val="009A482F"/>
    <w:rsid w:val="009A4A13"/>
    <w:rsid w:val="009A4FE1"/>
    <w:rsid w:val="009A5923"/>
    <w:rsid w:val="009A5F0E"/>
    <w:rsid w:val="009A63C8"/>
    <w:rsid w:val="009A65B9"/>
    <w:rsid w:val="009A6B04"/>
    <w:rsid w:val="009A6B37"/>
    <w:rsid w:val="009A70D9"/>
    <w:rsid w:val="009A7807"/>
    <w:rsid w:val="009A782A"/>
    <w:rsid w:val="009A78E2"/>
    <w:rsid w:val="009B0450"/>
    <w:rsid w:val="009B0533"/>
    <w:rsid w:val="009B0824"/>
    <w:rsid w:val="009B1BF6"/>
    <w:rsid w:val="009B1ED7"/>
    <w:rsid w:val="009B2117"/>
    <w:rsid w:val="009B294C"/>
    <w:rsid w:val="009B2BDB"/>
    <w:rsid w:val="009B2DDA"/>
    <w:rsid w:val="009B405B"/>
    <w:rsid w:val="009B456C"/>
    <w:rsid w:val="009B46BA"/>
    <w:rsid w:val="009B4961"/>
    <w:rsid w:val="009B4E07"/>
    <w:rsid w:val="009B4FA6"/>
    <w:rsid w:val="009B5079"/>
    <w:rsid w:val="009B522A"/>
    <w:rsid w:val="009B545F"/>
    <w:rsid w:val="009B5720"/>
    <w:rsid w:val="009B62E2"/>
    <w:rsid w:val="009B7290"/>
    <w:rsid w:val="009B779A"/>
    <w:rsid w:val="009B79F3"/>
    <w:rsid w:val="009B7B2A"/>
    <w:rsid w:val="009C05F7"/>
    <w:rsid w:val="009C0842"/>
    <w:rsid w:val="009C105F"/>
    <w:rsid w:val="009C1675"/>
    <w:rsid w:val="009C16B2"/>
    <w:rsid w:val="009C1870"/>
    <w:rsid w:val="009C41E4"/>
    <w:rsid w:val="009C4D1E"/>
    <w:rsid w:val="009C4D87"/>
    <w:rsid w:val="009C5785"/>
    <w:rsid w:val="009C5791"/>
    <w:rsid w:val="009C582C"/>
    <w:rsid w:val="009C589C"/>
    <w:rsid w:val="009C5DFF"/>
    <w:rsid w:val="009C6418"/>
    <w:rsid w:val="009C6593"/>
    <w:rsid w:val="009C65AF"/>
    <w:rsid w:val="009C731E"/>
    <w:rsid w:val="009C76A6"/>
    <w:rsid w:val="009C776E"/>
    <w:rsid w:val="009C7870"/>
    <w:rsid w:val="009C7A78"/>
    <w:rsid w:val="009C7EFF"/>
    <w:rsid w:val="009D0AF7"/>
    <w:rsid w:val="009D1566"/>
    <w:rsid w:val="009D19C4"/>
    <w:rsid w:val="009D260F"/>
    <w:rsid w:val="009D2BD7"/>
    <w:rsid w:val="009D30CB"/>
    <w:rsid w:val="009D3CFF"/>
    <w:rsid w:val="009D4E8A"/>
    <w:rsid w:val="009D5204"/>
    <w:rsid w:val="009D5486"/>
    <w:rsid w:val="009D5BAC"/>
    <w:rsid w:val="009D6340"/>
    <w:rsid w:val="009D6841"/>
    <w:rsid w:val="009D6B95"/>
    <w:rsid w:val="009D7419"/>
    <w:rsid w:val="009D793B"/>
    <w:rsid w:val="009D7E6B"/>
    <w:rsid w:val="009E017B"/>
    <w:rsid w:val="009E068B"/>
    <w:rsid w:val="009E0ABD"/>
    <w:rsid w:val="009E107B"/>
    <w:rsid w:val="009E145A"/>
    <w:rsid w:val="009E1DBB"/>
    <w:rsid w:val="009E2507"/>
    <w:rsid w:val="009E2573"/>
    <w:rsid w:val="009E2757"/>
    <w:rsid w:val="009E2B4B"/>
    <w:rsid w:val="009E3823"/>
    <w:rsid w:val="009E4350"/>
    <w:rsid w:val="009E4FAE"/>
    <w:rsid w:val="009E500B"/>
    <w:rsid w:val="009E5609"/>
    <w:rsid w:val="009E593E"/>
    <w:rsid w:val="009E60F3"/>
    <w:rsid w:val="009E6149"/>
    <w:rsid w:val="009E79BF"/>
    <w:rsid w:val="009F0197"/>
    <w:rsid w:val="009F0855"/>
    <w:rsid w:val="009F08A3"/>
    <w:rsid w:val="009F0A9E"/>
    <w:rsid w:val="009F0AC3"/>
    <w:rsid w:val="009F0ED2"/>
    <w:rsid w:val="009F2126"/>
    <w:rsid w:val="009F26EA"/>
    <w:rsid w:val="009F336F"/>
    <w:rsid w:val="009F3374"/>
    <w:rsid w:val="009F3BDA"/>
    <w:rsid w:val="009F412F"/>
    <w:rsid w:val="009F4416"/>
    <w:rsid w:val="009F4462"/>
    <w:rsid w:val="009F4DB7"/>
    <w:rsid w:val="009F4E5E"/>
    <w:rsid w:val="009F5016"/>
    <w:rsid w:val="009F502F"/>
    <w:rsid w:val="009F5458"/>
    <w:rsid w:val="009F54C7"/>
    <w:rsid w:val="009F5690"/>
    <w:rsid w:val="009F58C0"/>
    <w:rsid w:val="009F5BD1"/>
    <w:rsid w:val="009F65F1"/>
    <w:rsid w:val="009F740F"/>
    <w:rsid w:val="009F752F"/>
    <w:rsid w:val="00A00175"/>
    <w:rsid w:val="00A001CF"/>
    <w:rsid w:val="00A0087C"/>
    <w:rsid w:val="00A00998"/>
    <w:rsid w:val="00A013D0"/>
    <w:rsid w:val="00A0197A"/>
    <w:rsid w:val="00A01983"/>
    <w:rsid w:val="00A01C63"/>
    <w:rsid w:val="00A025D1"/>
    <w:rsid w:val="00A02830"/>
    <w:rsid w:val="00A02BD9"/>
    <w:rsid w:val="00A03235"/>
    <w:rsid w:val="00A06B27"/>
    <w:rsid w:val="00A0719F"/>
    <w:rsid w:val="00A077C7"/>
    <w:rsid w:val="00A07940"/>
    <w:rsid w:val="00A07A75"/>
    <w:rsid w:val="00A101DF"/>
    <w:rsid w:val="00A10C3C"/>
    <w:rsid w:val="00A1102A"/>
    <w:rsid w:val="00A115EB"/>
    <w:rsid w:val="00A118B8"/>
    <w:rsid w:val="00A12DFC"/>
    <w:rsid w:val="00A1379A"/>
    <w:rsid w:val="00A13826"/>
    <w:rsid w:val="00A13C66"/>
    <w:rsid w:val="00A13ED6"/>
    <w:rsid w:val="00A14A57"/>
    <w:rsid w:val="00A152AC"/>
    <w:rsid w:val="00A154B2"/>
    <w:rsid w:val="00A1593A"/>
    <w:rsid w:val="00A160DC"/>
    <w:rsid w:val="00A165AE"/>
    <w:rsid w:val="00A16886"/>
    <w:rsid w:val="00A16FF4"/>
    <w:rsid w:val="00A1780A"/>
    <w:rsid w:val="00A17A55"/>
    <w:rsid w:val="00A200BF"/>
    <w:rsid w:val="00A20310"/>
    <w:rsid w:val="00A204E1"/>
    <w:rsid w:val="00A21D49"/>
    <w:rsid w:val="00A2255E"/>
    <w:rsid w:val="00A22697"/>
    <w:rsid w:val="00A226D4"/>
    <w:rsid w:val="00A227BB"/>
    <w:rsid w:val="00A228ED"/>
    <w:rsid w:val="00A22BE7"/>
    <w:rsid w:val="00A22BFF"/>
    <w:rsid w:val="00A22D20"/>
    <w:rsid w:val="00A237D6"/>
    <w:rsid w:val="00A23855"/>
    <w:rsid w:val="00A23B2F"/>
    <w:rsid w:val="00A23DF9"/>
    <w:rsid w:val="00A242C1"/>
    <w:rsid w:val="00A24560"/>
    <w:rsid w:val="00A24E82"/>
    <w:rsid w:val="00A2511B"/>
    <w:rsid w:val="00A2526F"/>
    <w:rsid w:val="00A2549F"/>
    <w:rsid w:val="00A258D2"/>
    <w:rsid w:val="00A25C57"/>
    <w:rsid w:val="00A25FC5"/>
    <w:rsid w:val="00A266AC"/>
    <w:rsid w:val="00A2672D"/>
    <w:rsid w:val="00A26CDD"/>
    <w:rsid w:val="00A271D5"/>
    <w:rsid w:val="00A27614"/>
    <w:rsid w:val="00A30570"/>
    <w:rsid w:val="00A30596"/>
    <w:rsid w:val="00A30744"/>
    <w:rsid w:val="00A30A22"/>
    <w:rsid w:val="00A324BF"/>
    <w:rsid w:val="00A32BE9"/>
    <w:rsid w:val="00A33317"/>
    <w:rsid w:val="00A3368D"/>
    <w:rsid w:val="00A3391B"/>
    <w:rsid w:val="00A339FA"/>
    <w:rsid w:val="00A33C7B"/>
    <w:rsid w:val="00A33E5F"/>
    <w:rsid w:val="00A33EB2"/>
    <w:rsid w:val="00A355EC"/>
    <w:rsid w:val="00A35C84"/>
    <w:rsid w:val="00A35CFF"/>
    <w:rsid w:val="00A35D15"/>
    <w:rsid w:val="00A366AB"/>
    <w:rsid w:val="00A36EFC"/>
    <w:rsid w:val="00A3718B"/>
    <w:rsid w:val="00A37984"/>
    <w:rsid w:val="00A37A9B"/>
    <w:rsid w:val="00A4005C"/>
    <w:rsid w:val="00A4039A"/>
    <w:rsid w:val="00A4147C"/>
    <w:rsid w:val="00A4150D"/>
    <w:rsid w:val="00A4236F"/>
    <w:rsid w:val="00A425BD"/>
    <w:rsid w:val="00A426B9"/>
    <w:rsid w:val="00A42E21"/>
    <w:rsid w:val="00A42FC4"/>
    <w:rsid w:val="00A43BE6"/>
    <w:rsid w:val="00A4475E"/>
    <w:rsid w:val="00A45611"/>
    <w:rsid w:val="00A45AEB"/>
    <w:rsid w:val="00A45F57"/>
    <w:rsid w:val="00A46534"/>
    <w:rsid w:val="00A46541"/>
    <w:rsid w:val="00A46BFA"/>
    <w:rsid w:val="00A46FE0"/>
    <w:rsid w:val="00A47A70"/>
    <w:rsid w:val="00A47B58"/>
    <w:rsid w:val="00A5054C"/>
    <w:rsid w:val="00A506A6"/>
    <w:rsid w:val="00A506FB"/>
    <w:rsid w:val="00A50FF6"/>
    <w:rsid w:val="00A5131D"/>
    <w:rsid w:val="00A514A4"/>
    <w:rsid w:val="00A51C65"/>
    <w:rsid w:val="00A520FC"/>
    <w:rsid w:val="00A524B6"/>
    <w:rsid w:val="00A52682"/>
    <w:rsid w:val="00A527B7"/>
    <w:rsid w:val="00A52B08"/>
    <w:rsid w:val="00A52DF6"/>
    <w:rsid w:val="00A52E1E"/>
    <w:rsid w:val="00A52EF3"/>
    <w:rsid w:val="00A52F28"/>
    <w:rsid w:val="00A531A8"/>
    <w:rsid w:val="00A53436"/>
    <w:rsid w:val="00A53753"/>
    <w:rsid w:val="00A54A0C"/>
    <w:rsid w:val="00A54B14"/>
    <w:rsid w:val="00A554D8"/>
    <w:rsid w:val="00A55E0B"/>
    <w:rsid w:val="00A568D9"/>
    <w:rsid w:val="00A568F7"/>
    <w:rsid w:val="00A56B81"/>
    <w:rsid w:val="00A57BBB"/>
    <w:rsid w:val="00A57C21"/>
    <w:rsid w:val="00A57D44"/>
    <w:rsid w:val="00A601AB"/>
    <w:rsid w:val="00A60538"/>
    <w:rsid w:val="00A617D3"/>
    <w:rsid w:val="00A618E4"/>
    <w:rsid w:val="00A619DE"/>
    <w:rsid w:val="00A62500"/>
    <w:rsid w:val="00A62526"/>
    <w:rsid w:val="00A62594"/>
    <w:rsid w:val="00A63ACF"/>
    <w:rsid w:val="00A64044"/>
    <w:rsid w:val="00A648E6"/>
    <w:rsid w:val="00A64F65"/>
    <w:rsid w:val="00A657CB"/>
    <w:rsid w:val="00A65924"/>
    <w:rsid w:val="00A65B45"/>
    <w:rsid w:val="00A65E5D"/>
    <w:rsid w:val="00A66BAC"/>
    <w:rsid w:val="00A675E2"/>
    <w:rsid w:val="00A67B27"/>
    <w:rsid w:val="00A67B71"/>
    <w:rsid w:val="00A67B7C"/>
    <w:rsid w:val="00A67BAF"/>
    <w:rsid w:val="00A7116B"/>
    <w:rsid w:val="00A71681"/>
    <w:rsid w:val="00A7171C"/>
    <w:rsid w:val="00A71D5F"/>
    <w:rsid w:val="00A72E5A"/>
    <w:rsid w:val="00A72EBB"/>
    <w:rsid w:val="00A734E6"/>
    <w:rsid w:val="00A73691"/>
    <w:rsid w:val="00A75D4B"/>
    <w:rsid w:val="00A75FD3"/>
    <w:rsid w:val="00A76F1C"/>
    <w:rsid w:val="00A77670"/>
    <w:rsid w:val="00A779B6"/>
    <w:rsid w:val="00A77C37"/>
    <w:rsid w:val="00A77C90"/>
    <w:rsid w:val="00A77D4D"/>
    <w:rsid w:val="00A80236"/>
    <w:rsid w:val="00A80B6F"/>
    <w:rsid w:val="00A80C4B"/>
    <w:rsid w:val="00A80F14"/>
    <w:rsid w:val="00A81475"/>
    <w:rsid w:val="00A81716"/>
    <w:rsid w:val="00A81DFA"/>
    <w:rsid w:val="00A81E66"/>
    <w:rsid w:val="00A81F40"/>
    <w:rsid w:val="00A81F8F"/>
    <w:rsid w:val="00A826FF"/>
    <w:rsid w:val="00A83EC3"/>
    <w:rsid w:val="00A83F36"/>
    <w:rsid w:val="00A84067"/>
    <w:rsid w:val="00A840B3"/>
    <w:rsid w:val="00A842F0"/>
    <w:rsid w:val="00A84366"/>
    <w:rsid w:val="00A84739"/>
    <w:rsid w:val="00A85935"/>
    <w:rsid w:val="00A859C5"/>
    <w:rsid w:val="00A85EC1"/>
    <w:rsid w:val="00A867E8"/>
    <w:rsid w:val="00A86892"/>
    <w:rsid w:val="00A86BA6"/>
    <w:rsid w:val="00A86C7B"/>
    <w:rsid w:val="00A8769C"/>
    <w:rsid w:val="00A87CD0"/>
    <w:rsid w:val="00A90145"/>
    <w:rsid w:val="00A902A5"/>
    <w:rsid w:val="00A914C1"/>
    <w:rsid w:val="00A9250A"/>
    <w:rsid w:val="00A92E1D"/>
    <w:rsid w:val="00A93217"/>
    <w:rsid w:val="00A935BF"/>
    <w:rsid w:val="00A93E3B"/>
    <w:rsid w:val="00A9416B"/>
    <w:rsid w:val="00A9473F"/>
    <w:rsid w:val="00A94769"/>
    <w:rsid w:val="00A94F07"/>
    <w:rsid w:val="00A952A9"/>
    <w:rsid w:val="00A95479"/>
    <w:rsid w:val="00A95EE3"/>
    <w:rsid w:val="00A96049"/>
    <w:rsid w:val="00A960A6"/>
    <w:rsid w:val="00A9695A"/>
    <w:rsid w:val="00A97274"/>
    <w:rsid w:val="00A97CF1"/>
    <w:rsid w:val="00AA01A9"/>
    <w:rsid w:val="00AA085D"/>
    <w:rsid w:val="00AA1940"/>
    <w:rsid w:val="00AA1C9F"/>
    <w:rsid w:val="00AA1EB8"/>
    <w:rsid w:val="00AA211E"/>
    <w:rsid w:val="00AA21FD"/>
    <w:rsid w:val="00AA2AD7"/>
    <w:rsid w:val="00AA2D07"/>
    <w:rsid w:val="00AA2F24"/>
    <w:rsid w:val="00AA378F"/>
    <w:rsid w:val="00AA3AEF"/>
    <w:rsid w:val="00AA4024"/>
    <w:rsid w:val="00AA4142"/>
    <w:rsid w:val="00AA44F6"/>
    <w:rsid w:val="00AA4985"/>
    <w:rsid w:val="00AA4D96"/>
    <w:rsid w:val="00AA5121"/>
    <w:rsid w:val="00AA57F2"/>
    <w:rsid w:val="00AA5913"/>
    <w:rsid w:val="00AA637A"/>
    <w:rsid w:val="00AA64FE"/>
    <w:rsid w:val="00AA64FF"/>
    <w:rsid w:val="00AA6579"/>
    <w:rsid w:val="00AA77CB"/>
    <w:rsid w:val="00AA789E"/>
    <w:rsid w:val="00AA7BD1"/>
    <w:rsid w:val="00AA7EF9"/>
    <w:rsid w:val="00AB1870"/>
    <w:rsid w:val="00AB1BA0"/>
    <w:rsid w:val="00AB24B5"/>
    <w:rsid w:val="00AB2970"/>
    <w:rsid w:val="00AB2BB3"/>
    <w:rsid w:val="00AB2F5D"/>
    <w:rsid w:val="00AB2FD7"/>
    <w:rsid w:val="00AB313C"/>
    <w:rsid w:val="00AB340F"/>
    <w:rsid w:val="00AB35E5"/>
    <w:rsid w:val="00AB379F"/>
    <w:rsid w:val="00AB37EA"/>
    <w:rsid w:val="00AB3C5B"/>
    <w:rsid w:val="00AB4A0C"/>
    <w:rsid w:val="00AB57FF"/>
    <w:rsid w:val="00AB5A70"/>
    <w:rsid w:val="00AB5B3E"/>
    <w:rsid w:val="00AB6586"/>
    <w:rsid w:val="00AB74EB"/>
    <w:rsid w:val="00AB7A15"/>
    <w:rsid w:val="00AB7CA7"/>
    <w:rsid w:val="00AC0086"/>
    <w:rsid w:val="00AC0388"/>
    <w:rsid w:val="00AC0C36"/>
    <w:rsid w:val="00AC11A2"/>
    <w:rsid w:val="00AC19CE"/>
    <w:rsid w:val="00AC19FF"/>
    <w:rsid w:val="00AC2346"/>
    <w:rsid w:val="00AC26D0"/>
    <w:rsid w:val="00AC29AC"/>
    <w:rsid w:val="00AC2C28"/>
    <w:rsid w:val="00AC2DCB"/>
    <w:rsid w:val="00AC345C"/>
    <w:rsid w:val="00AC37ED"/>
    <w:rsid w:val="00AC382C"/>
    <w:rsid w:val="00AC3AAE"/>
    <w:rsid w:val="00AC4097"/>
    <w:rsid w:val="00AC4509"/>
    <w:rsid w:val="00AC4568"/>
    <w:rsid w:val="00AC4BC0"/>
    <w:rsid w:val="00AC4CDD"/>
    <w:rsid w:val="00AC4E85"/>
    <w:rsid w:val="00AC5553"/>
    <w:rsid w:val="00AC556F"/>
    <w:rsid w:val="00AC5B23"/>
    <w:rsid w:val="00AC60A6"/>
    <w:rsid w:val="00AC6603"/>
    <w:rsid w:val="00AC6CAC"/>
    <w:rsid w:val="00AC6E0C"/>
    <w:rsid w:val="00AC6FD5"/>
    <w:rsid w:val="00AC700E"/>
    <w:rsid w:val="00AC723C"/>
    <w:rsid w:val="00AC76DA"/>
    <w:rsid w:val="00AC7DA6"/>
    <w:rsid w:val="00AC7F52"/>
    <w:rsid w:val="00AD0EB6"/>
    <w:rsid w:val="00AD1289"/>
    <w:rsid w:val="00AD15A3"/>
    <w:rsid w:val="00AD1E6D"/>
    <w:rsid w:val="00AD1EA3"/>
    <w:rsid w:val="00AD1FBB"/>
    <w:rsid w:val="00AD20AB"/>
    <w:rsid w:val="00AD2842"/>
    <w:rsid w:val="00AD2F8D"/>
    <w:rsid w:val="00AD3B18"/>
    <w:rsid w:val="00AD3FFE"/>
    <w:rsid w:val="00AD4024"/>
    <w:rsid w:val="00AD473C"/>
    <w:rsid w:val="00AD4E6B"/>
    <w:rsid w:val="00AD4F4B"/>
    <w:rsid w:val="00AD5545"/>
    <w:rsid w:val="00AD5546"/>
    <w:rsid w:val="00AD55CF"/>
    <w:rsid w:val="00AD5676"/>
    <w:rsid w:val="00AD5A36"/>
    <w:rsid w:val="00AD5BBF"/>
    <w:rsid w:val="00AD5C3B"/>
    <w:rsid w:val="00AD5C65"/>
    <w:rsid w:val="00AD6077"/>
    <w:rsid w:val="00AD62BC"/>
    <w:rsid w:val="00AD6C5F"/>
    <w:rsid w:val="00AD717C"/>
    <w:rsid w:val="00AD76A4"/>
    <w:rsid w:val="00AD7B8C"/>
    <w:rsid w:val="00AE00DD"/>
    <w:rsid w:val="00AE070C"/>
    <w:rsid w:val="00AE0735"/>
    <w:rsid w:val="00AE097C"/>
    <w:rsid w:val="00AE0F7C"/>
    <w:rsid w:val="00AE10F4"/>
    <w:rsid w:val="00AE16EF"/>
    <w:rsid w:val="00AE23ED"/>
    <w:rsid w:val="00AE2588"/>
    <w:rsid w:val="00AE2B30"/>
    <w:rsid w:val="00AE2C16"/>
    <w:rsid w:val="00AE2E72"/>
    <w:rsid w:val="00AE3078"/>
    <w:rsid w:val="00AE3240"/>
    <w:rsid w:val="00AE333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D2B"/>
    <w:rsid w:val="00AE760C"/>
    <w:rsid w:val="00AE7669"/>
    <w:rsid w:val="00AE7A12"/>
    <w:rsid w:val="00AF01C4"/>
    <w:rsid w:val="00AF053C"/>
    <w:rsid w:val="00AF0AC5"/>
    <w:rsid w:val="00AF0C96"/>
    <w:rsid w:val="00AF1601"/>
    <w:rsid w:val="00AF1861"/>
    <w:rsid w:val="00AF1987"/>
    <w:rsid w:val="00AF1B10"/>
    <w:rsid w:val="00AF1B16"/>
    <w:rsid w:val="00AF1E1F"/>
    <w:rsid w:val="00AF1FDD"/>
    <w:rsid w:val="00AF2147"/>
    <w:rsid w:val="00AF2180"/>
    <w:rsid w:val="00AF2364"/>
    <w:rsid w:val="00AF2A8B"/>
    <w:rsid w:val="00AF38AE"/>
    <w:rsid w:val="00AF4066"/>
    <w:rsid w:val="00AF4560"/>
    <w:rsid w:val="00AF4AFA"/>
    <w:rsid w:val="00AF4DFC"/>
    <w:rsid w:val="00AF5483"/>
    <w:rsid w:val="00AF57B0"/>
    <w:rsid w:val="00AF590A"/>
    <w:rsid w:val="00AF611F"/>
    <w:rsid w:val="00AF647B"/>
    <w:rsid w:val="00AF67B4"/>
    <w:rsid w:val="00AF6878"/>
    <w:rsid w:val="00AF7256"/>
    <w:rsid w:val="00AF74C6"/>
    <w:rsid w:val="00AF78EE"/>
    <w:rsid w:val="00AF7ABF"/>
    <w:rsid w:val="00AF7BC7"/>
    <w:rsid w:val="00AF7F01"/>
    <w:rsid w:val="00B00726"/>
    <w:rsid w:val="00B020BC"/>
    <w:rsid w:val="00B02271"/>
    <w:rsid w:val="00B0233C"/>
    <w:rsid w:val="00B02976"/>
    <w:rsid w:val="00B03054"/>
    <w:rsid w:val="00B032BC"/>
    <w:rsid w:val="00B046BD"/>
    <w:rsid w:val="00B04876"/>
    <w:rsid w:val="00B05182"/>
    <w:rsid w:val="00B05192"/>
    <w:rsid w:val="00B05E52"/>
    <w:rsid w:val="00B061E6"/>
    <w:rsid w:val="00B077C9"/>
    <w:rsid w:val="00B07FA1"/>
    <w:rsid w:val="00B1004C"/>
    <w:rsid w:val="00B1152A"/>
    <w:rsid w:val="00B11EB4"/>
    <w:rsid w:val="00B126E4"/>
    <w:rsid w:val="00B128BB"/>
    <w:rsid w:val="00B12D06"/>
    <w:rsid w:val="00B132AB"/>
    <w:rsid w:val="00B132B0"/>
    <w:rsid w:val="00B134D0"/>
    <w:rsid w:val="00B135DE"/>
    <w:rsid w:val="00B13C25"/>
    <w:rsid w:val="00B142FD"/>
    <w:rsid w:val="00B1471D"/>
    <w:rsid w:val="00B14C44"/>
    <w:rsid w:val="00B15C53"/>
    <w:rsid w:val="00B15D0E"/>
    <w:rsid w:val="00B165C4"/>
    <w:rsid w:val="00B1692B"/>
    <w:rsid w:val="00B1706A"/>
    <w:rsid w:val="00B17E95"/>
    <w:rsid w:val="00B20806"/>
    <w:rsid w:val="00B20B4E"/>
    <w:rsid w:val="00B2189B"/>
    <w:rsid w:val="00B21C13"/>
    <w:rsid w:val="00B22556"/>
    <w:rsid w:val="00B229AA"/>
    <w:rsid w:val="00B234BD"/>
    <w:rsid w:val="00B24349"/>
    <w:rsid w:val="00B24D41"/>
    <w:rsid w:val="00B25012"/>
    <w:rsid w:val="00B258D2"/>
    <w:rsid w:val="00B26001"/>
    <w:rsid w:val="00B27445"/>
    <w:rsid w:val="00B274C3"/>
    <w:rsid w:val="00B278B9"/>
    <w:rsid w:val="00B27B61"/>
    <w:rsid w:val="00B27B71"/>
    <w:rsid w:val="00B30338"/>
    <w:rsid w:val="00B30708"/>
    <w:rsid w:val="00B30AE4"/>
    <w:rsid w:val="00B31988"/>
    <w:rsid w:val="00B321AB"/>
    <w:rsid w:val="00B3266C"/>
    <w:rsid w:val="00B326E6"/>
    <w:rsid w:val="00B3280C"/>
    <w:rsid w:val="00B32836"/>
    <w:rsid w:val="00B32C1D"/>
    <w:rsid w:val="00B32E79"/>
    <w:rsid w:val="00B338D8"/>
    <w:rsid w:val="00B3396F"/>
    <w:rsid w:val="00B340D2"/>
    <w:rsid w:val="00B345A2"/>
    <w:rsid w:val="00B34A90"/>
    <w:rsid w:val="00B34CC7"/>
    <w:rsid w:val="00B3522C"/>
    <w:rsid w:val="00B35568"/>
    <w:rsid w:val="00B355DA"/>
    <w:rsid w:val="00B35F3F"/>
    <w:rsid w:val="00B36285"/>
    <w:rsid w:val="00B3633E"/>
    <w:rsid w:val="00B3656A"/>
    <w:rsid w:val="00B36851"/>
    <w:rsid w:val="00B36E5D"/>
    <w:rsid w:val="00B370D7"/>
    <w:rsid w:val="00B375D6"/>
    <w:rsid w:val="00B37893"/>
    <w:rsid w:val="00B37BD8"/>
    <w:rsid w:val="00B37FF2"/>
    <w:rsid w:val="00B401FF"/>
    <w:rsid w:val="00B4050B"/>
    <w:rsid w:val="00B40911"/>
    <w:rsid w:val="00B40B44"/>
    <w:rsid w:val="00B41A96"/>
    <w:rsid w:val="00B41AFF"/>
    <w:rsid w:val="00B41C87"/>
    <w:rsid w:val="00B4280F"/>
    <w:rsid w:val="00B42AAC"/>
    <w:rsid w:val="00B42DFF"/>
    <w:rsid w:val="00B4309D"/>
    <w:rsid w:val="00B430D7"/>
    <w:rsid w:val="00B45720"/>
    <w:rsid w:val="00B45E34"/>
    <w:rsid w:val="00B46048"/>
    <w:rsid w:val="00B46A48"/>
    <w:rsid w:val="00B46ABC"/>
    <w:rsid w:val="00B46D3B"/>
    <w:rsid w:val="00B46E80"/>
    <w:rsid w:val="00B46F41"/>
    <w:rsid w:val="00B470C5"/>
    <w:rsid w:val="00B471E2"/>
    <w:rsid w:val="00B4726C"/>
    <w:rsid w:val="00B47EA7"/>
    <w:rsid w:val="00B50295"/>
    <w:rsid w:val="00B50DDD"/>
    <w:rsid w:val="00B51C89"/>
    <w:rsid w:val="00B52115"/>
    <w:rsid w:val="00B52504"/>
    <w:rsid w:val="00B52EB9"/>
    <w:rsid w:val="00B53458"/>
    <w:rsid w:val="00B534F4"/>
    <w:rsid w:val="00B53FFE"/>
    <w:rsid w:val="00B5476F"/>
    <w:rsid w:val="00B550EF"/>
    <w:rsid w:val="00B551E4"/>
    <w:rsid w:val="00B56153"/>
    <w:rsid w:val="00B5630F"/>
    <w:rsid w:val="00B56FF3"/>
    <w:rsid w:val="00B57215"/>
    <w:rsid w:val="00B5783C"/>
    <w:rsid w:val="00B57F0D"/>
    <w:rsid w:val="00B600C3"/>
    <w:rsid w:val="00B601B3"/>
    <w:rsid w:val="00B606C0"/>
    <w:rsid w:val="00B60C20"/>
    <w:rsid w:val="00B60C99"/>
    <w:rsid w:val="00B60E03"/>
    <w:rsid w:val="00B61C83"/>
    <w:rsid w:val="00B61F4D"/>
    <w:rsid w:val="00B62B79"/>
    <w:rsid w:val="00B62C68"/>
    <w:rsid w:val="00B62E16"/>
    <w:rsid w:val="00B63030"/>
    <w:rsid w:val="00B634E6"/>
    <w:rsid w:val="00B636BF"/>
    <w:rsid w:val="00B638D1"/>
    <w:rsid w:val="00B63A88"/>
    <w:rsid w:val="00B641BF"/>
    <w:rsid w:val="00B645F1"/>
    <w:rsid w:val="00B65635"/>
    <w:rsid w:val="00B6571A"/>
    <w:rsid w:val="00B66784"/>
    <w:rsid w:val="00B66DDE"/>
    <w:rsid w:val="00B672CB"/>
    <w:rsid w:val="00B67F78"/>
    <w:rsid w:val="00B7044E"/>
    <w:rsid w:val="00B7045C"/>
    <w:rsid w:val="00B70A50"/>
    <w:rsid w:val="00B70F8C"/>
    <w:rsid w:val="00B71092"/>
    <w:rsid w:val="00B71494"/>
    <w:rsid w:val="00B71771"/>
    <w:rsid w:val="00B71A45"/>
    <w:rsid w:val="00B721B5"/>
    <w:rsid w:val="00B72520"/>
    <w:rsid w:val="00B7288D"/>
    <w:rsid w:val="00B728C5"/>
    <w:rsid w:val="00B72B7D"/>
    <w:rsid w:val="00B73267"/>
    <w:rsid w:val="00B73479"/>
    <w:rsid w:val="00B73EBC"/>
    <w:rsid w:val="00B746F8"/>
    <w:rsid w:val="00B74955"/>
    <w:rsid w:val="00B74C89"/>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39C7"/>
    <w:rsid w:val="00B83D2C"/>
    <w:rsid w:val="00B83D3F"/>
    <w:rsid w:val="00B840C0"/>
    <w:rsid w:val="00B842B0"/>
    <w:rsid w:val="00B84E2A"/>
    <w:rsid w:val="00B85712"/>
    <w:rsid w:val="00B8576D"/>
    <w:rsid w:val="00B86209"/>
    <w:rsid w:val="00B8631E"/>
    <w:rsid w:val="00B86F95"/>
    <w:rsid w:val="00B87284"/>
    <w:rsid w:val="00B87777"/>
    <w:rsid w:val="00B908F8"/>
    <w:rsid w:val="00B90F5D"/>
    <w:rsid w:val="00B91697"/>
    <w:rsid w:val="00B9272E"/>
    <w:rsid w:val="00B931A3"/>
    <w:rsid w:val="00B93220"/>
    <w:rsid w:val="00B93875"/>
    <w:rsid w:val="00B93A8E"/>
    <w:rsid w:val="00B93BD2"/>
    <w:rsid w:val="00B93EDA"/>
    <w:rsid w:val="00B94399"/>
    <w:rsid w:val="00B94456"/>
    <w:rsid w:val="00B96481"/>
    <w:rsid w:val="00B96847"/>
    <w:rsid w:val="00B96975"/>
    <w:rsid w:val="00B97009"/>
    <w:rsid w:val="00B97021"/>
    <w:rsid w:val="00B972E7"/>
    <w:rsid w:val="00B97C66"/>
    <w:rsid w:val="00BA0350"/>
    <w:rsid w:val="00BA045A"/>
    <w:rsid w:val="00BA0D1D"/>
    <w:rsid w:val="00BA1668"/>
    <w:rsid w:val="00BA182A"/>
    <w:rsid w:val="00BA25AB"/>
    <w:rsid w:val="00BA2DC3"/>
    <w:rsid w:val="00BA2F8A"/>
    <w:rsid w:val="00BA3769"/>
    <w:rsid w:val="00BA45CD"/>
    <w:rsid w:val="00BA49DC"/>
    <w:rsid w:val="00BA4F05"/>
    <w:rsid w:val="00BA5842"/>
    <w:rsid w:val="00BA586D"/>
    <w:rsid w:val="00BA6078"/>
    <w:rsid w:val="00BA6C8A"/>
    <w:rsid w:val="00BA6E0A"/>
    <w:rsid w:val="00BA713A"/>
    <w:rsid w:val="00BA7A7D"/>
    <w:rsid w:val="00BB2139"/>
    <w:rsid w:val="00BB255A"/>
    <w:rsid w:val="00BB284B"/>
    <w:rsid w:val="00BB289B"/>
    <w:rsid w:val="00BB2FCF"/>
    <w:rsid w:val="00BB326E"/>
    <w:rsid w:val="00BB3757"/>
    <w:rsid w:val="00BB37C6"/>
    <w:rsid w:val="00BB3BB5"/>
    <w:rsid w:val="00BB3CDD"/>
    <w:rsid w:val="00BB4B37"/>
    <w:rsid w:val="00BB4D9D"/>
    <w:rsid w:val="00BB5C08"/>
    <w:rsid w:val="00BB61EB"/>
    <w:rsid w:val="00BB6475"/>
    <w:rsid w:val="00BB6BC8"/>
    <w:rsid w:val="00BB6F8E"/>
    <w:rsid w:val="00BB7283"/>
    <w:rsid w:val="00BB746A"/>
    <w:rsid w:val="00BC0940"/>
    <w:rsid w:val="00BC10BC"/>
    <w:rsid w:val="00BC1105"/>
    <w:rsid w:val="00BC127A"/>
    <w:rsid w:val="00BC1359"/>
    <w:rsid w:val="00BC1821"/>
    <w:rsid w:val="00BC18E0"/>
    <w:rsid w:val="00BC1A95"/>
    <w:rsid w:val="00BC2639"/>
    <w:rsid w:val="00BC273A"/>
    <w:rsid w:val="00BC2C9C"/>
    <w:rsid w:val="00BC2D97"/>
    <w:rsid w:val="00BC31AA"/>
    <w:rsid w:val="00BC31CB"/>
    <w:rsid w:val="00BC376F"/>
    <w:rsid w:val="00BC3C57"/>
    <w:rsid w:val="00BC3C5B"/>
    <w:rsid w:val="00BC3DC2"/>
    <w:rsid w:val="00BC4459"/>
    <w:rsid w:val="00BC44B6"/>
    <w:rsid w:val="00BC4901"/>
    <w:rsid w:val="00BC4AC5"/>
    <w:rsid w:val="00BC4B06"/>
    <w:rsid w:val="00BC4B8D"/>
    <w:rsid w:val="00BC546F"/>
    <w:rsid w:val="00BC6360"/>
    <w:rsid w:val="00BC67CA"/>
    <w:rsid w:val="00BC699D"/>
    <w:rsid w:val="00BC71B0"/>
    <w:rsid w:val="00BC7471"/>
    <w:rsid w:val="00BC7C3D"/>
    <w:rsid w:val="00BD0012"/>
    <w:rsid w:val="00BD012A"/>
    <w:rsid w:val="00BD08CC"/>
    <w:rsid w:val="00BD0AD0"/>
    <w:rsid w:val="00BD0EB0"/>
    <w:rsid w:val="00BD1289"/>
    <w:rsid w:val="00BD170C"/>
    <w:rsid w:val="00BD1D84"/>
    <w:rsid w:val="00BD2089"/>
    <w:rsid w:val="00BD2AAB"/>
    <w:rsid w:val="00BD2BCB"/>
    <w:rsid w:val="00BD2C2E"/>
    <w:rsid w:val="00BD31F5"/>
    <w:rsid w:val="00BD3803"/>
    <w:rsid w:val="00BD3A49"/>
    <w:rsid w:val="00BD3C05"/>
    <w:rsid w:val="00BD3F66"/>
    <w:rsid w:val="00BD4A6D"/>
    <w:rsid w:val="00BD50C5"/>
    <w:rsid w:val="00BD5799"/>
    <w:rsid w:val="00BD69F5"/>
    <w:rsid w:val="00BD6B69"/>
    <w:rsid w:val="00BD6BC5"/>
    <w:rsid w:val="00BD6DFB"/>
    <w:rsid w:val="00BE007C"/>
    <w:rsid w:val="00BE042A"/>
    <w:rsid w:val="00BE0872"/>
    <w:rsid w:val="00BE1107"/>
    <w:rsid w:val="00BE172E"/>
    <w:rsid w:val="00BE1F07"/>
    <w:rsid w:val="00BE2096"/>
    <w:rsid w:val="00BE222B"/>
    <w:rsid w:val="00BE232B"/>
    <w:rsid w:val="00BE297A"/>
    <w:rsid w:val="00BE2CAF"/>
    <w:rsid w:val="00BE2ECD"/>
    <w:rsid w:val="00BE37F6"/>
    <w:rsid w:val="00BE3F5E"/>
    <w:rsid w:val="00BE4962"/>
    <w:rsid w:val="00BE53F0"/>
    <w:rsid w:val="00BE59FA"/>
    <w:rsid w:val="00BE5E4A"/>
    <w:rsid w:val="00BE7081"/>
    <w:rsid w:val="00BF001F"/>
    <w:rsid w:val="00BF04A3"/>
    <w:rsid w:val="00BF092D"/>
    <w:rsid w:val="00BF0F2A"/>
    <w:rsid w:val="00BF128E"/>
    <w:rsid w:val="00BF1C24"/>
    <w:rsid w:val="00BF31F9"/>
    <w:rsid w:val="00BF32D9"/>
    <w:rsid w:val="00BF3300"/>
    <w:rsid w:val="00BF35F1"/>
    <w:rsid w:val="00BF3CAB"/>
    <w:rsid w:val="00BF3E7C"/>
    <w:rsid w:val="00BF4198"/>
    <w:rsid w:val="00BF4270"/>
    <w:rsid w:val="00BF4960"/>
    <w:rsid w:val="00BF4BA1"/>
    <w:rsid w:val="00BF4E2D"/>
    <w:rsid w:val="00BF4F08"/>
    <w:rsid w:val="00BF4F51"/>
    <w:rsid w:val="00BF4F97"/>
    <w:rsid w:val="00BF5335"/>
    <w:rsid w:val="00BF54EC"/>
    <w:rsid w:val="00BF5600"/>
    <w:rsid w:val="00BF5784"/>
    <w:rsid w:val="00BF613A"/>
    <w:rsid w:val="00BF62D2"/>
    <w:rsid w:val="00BF6367"/>
    <w:rsid w:val="00BF6890"/>
    <w:rsid w:val="00BF6A8A"/>
    <w:rsid w:val="00BF6F78"/>
    <w:rsid w:val="00BF7064"/>
    <w:rsid w:val="00BF7800"/>
    <w:rsid w:val="00BF78DD"/>
    <w:rsid w:val="00C0007D"/>
    <w:rsid w:val="00C00147"/>
    <w:rsid w:val="00C0014F"/>
    <w:rsid w:val="00C00156"/>
    <w:rsid w:val="00C004CA"/>
    <w:rsid w:val="00C00736"/>
    <w:rsid w:val="00C00C68"/>
    <w:rsid w:val="00C0170B"/>
    <w:rsid w:val="00C017D6"/>
    <w:rsid w:val="00C01A48"/>
    <w:rsid w:val="00C01B01"/>
    <w:rsid w:val="00C02291"/>
    <w:rsid w:val="00C0308F"/>
    <w:rsid w:val="00C034DA"/>
    <w:rsid w:val="00C037EF"/>
    <w:rsid w:val="00C03C5F"/>
    <w:rsid w:val="00C04079"/>
    <w:rsid w:val="00C05748"/>
    <w:rsid w:val="00C0638B"/>
    <w:rsid w:val="00C067E2"/>
    <w:rsid w:val="00C06897"/>
    <w:rsid w:val="00C072C6"/>
    <w:rsid w:val="00C07414"/>
    <w:rsid w:val="00C07607"/>
    <w:rsid w:val="00C07C15"/>
    <w:rsid w:val="00C07D1E"/>
    <w:rsid w:val="00C07FCE"/>
    <w:rsid w:val="00C1019D"/>
    <w:rsid w:val="00C106E5"/>
    <w:rsid w:val="00C11148"/>
    <w:rsid w:val="00C1141F"/>
    <w:rsid w:val="00C120F1"/>
    <w:rsid w:val="00C12927"/>
    <w:rsid w:val="00C12B83"/>
    <w:rsid w:val="00C12E5D"/>
    <w:rsid w:val="00C1304A"/>
    <w:rsid w:val="00C130E3"/>
    <w:rsid w:val="00C1352A"/>
    <w:rsid w:val="00C135F1"/>
    <w:rsid w:val="00C13DBB"/>
    <w:rsid w:val="00C13FC9"/>
    <w:rsid w:val="00C141B1"/>
    <w:rsid w:val="00C150A5"/>
    <w:rsid w:val="00C15A52"/>
    <w:rsid w:val="00C15F02"/>
    <w:rsid w:val="00C16E6C"/>
    <w:rsid w:val="00C2046C"/>
    <w:rsid w:val="00C20843"/>
    <w:rsid w:val="00C20D29"/>
    <w:rsid w:val="00C20D73"/>
    <w:rsid w:val="00C21302"/>
    <w:rsid w:val="00C214DE"/>
    <w:rsid w:val="00C219C3"/>
    <w:rsid w:val="00C21D31"/>
    <w:rsid w:val="00C22B15"/>
    <w:rsid w:val="00C22EB3"/>
    <w:rsid w:val="00C245A1"/>
    <w:rsid w:val="00C2463E"/>
    <w:rsid w:val="00C247F1"/>
    <w:rsid w:val="00C24EAE"/>
    <w:rsid w:val="00C2541B"/>
    <w:rsid w:val="00C25913"/>
    <w:rsid w:val="00C25D3C"/>
    <w:rsid w:val="00C25F29"/>
    <w:rsid w:val="00C26415"/>
    <w:rsid w:val="00C2642C"/>
    <w:rsid w:val="00C300FE"/>
    <w:rsid w:val="00C307A5"/>
    <w:rsid w:val="00C30919"/>
    <w:rsid w:val="00C30BEE"/>
    <w:rsid w:val="00C316D5"/>
    <w:rsid w:val="00C323DE"/>
    <w:rsid w:val="00C333BD"/>
    <w:rsid w:val="00C334F1"/>
    <w:rsid w:val="00C33721"/>
    <w:rsid w:val="00C33AB3"/>
    <w:rsid w:val="00C33B1E"/>
    <w:rsid w:val="00C33B94"/>
    <w:rsid w:val="00C33D16"/>
    <w:rsid w:val="00C343A1"/>
    <w:rsid w:val="00C34D1A"/>
    <w:rsid w:val="00C3537C"/>
    <w:rsid w:val="00C35C40"/>
    <w:rsid w:val="00C36183"/>
    <w:rsid w:val="00C361E3"/>
    <w:rsid w:val="00C366A4"/>
    <w:rsid w:val="00C36768"/>
    <w:rsid w:val="00C37205"/>
    <w:rsid w:val="00C378DF"/>
    <w:rsid w:val="00C37C70"/>
    <w:rsid w:val="00C40270"/>
    <w:rsid w:val="00C40440"/>
    <w:rsid w:val="00C4089E"/>
    <w:rsid w:val="00C40EB3"/>
    <w:rsid w:val="00C4180B"/>
    <w:rsid w:val="00C418EE"/>
    <w:rsid w:val="00C42824"/>
    <w:rsid w:val="00C42E85"/>
    <w:rsid w:val="00C439B1"/>
    <w:rsid w:val="00C43AB7"/>
    <w:rsid w:val="00C43F7B"/>
    <w:rsid w:val="00C441CC"/>
    <w:rsid w:val="00C45631"/>
    <w:rsid w:val="00C45C90"/>
    <w:rsid w:val="00C46678"/>
    <w:rsid w:val="00C46762"/>
    <w:rsid w:val="00C46E6C"/>
    <w:rsid w:val="00C46EBC"/>
    <w:rsid w:val="00C473B5"/>
    <w:rsid w:val="00C479D9"/>
    <w:rsid w:val="00C479EA"/>
    <w:rsid w:val="00C5013A"/>
    <w:rsid w:val="00C502C9"/>
    <w:rsid w:val="00C50862"/>
    <w:rsid w:val="00C508A4"/>
    <w:rsid w:val="00C50C80"/>
    <w:rsid w:val="00C50CD7"/>
    <w:rsid w:val="00C510EA"/>
    <w:rsid w:val="00C513B5"/>
    <w:rsid w:val="00C51680"/>
    <w:rsid w:val="00C51879"/>
    <w:rsid w:val="00C51CA4"/>
    <w:rsid w:val="00C522A8"/>
    <w:rsid w:val="00C52430"/>
    <w:rsid w:val="00C527CA"/>
    <w:rsid w:val="00C52D8E"/>
    <w:rsid w:val="00C5304B"/>
    <w:rsid w:val="00C53062"/>
    <w:rsid w:val="00C532C6"/>
    <w:rsid w:val="00C53652"/>
    <w:rsid w:val="00C53A7C"/>
    <w:rsid w:val="00C5414D"/>
    <w:rsid w:val="00C541B2"/>
    <w:rsid w:val="00C54369"/>
    <w:rsid w:val="00C543A2"/>
    <w:rsid w:val="00C544FA"/>
    <w:rsid w:val="00C54558"/>
    <w:rsid w:val="00C5463F"/>
    <w:rsid w:val="00C54691"/>
    <w:rsid w:val="00C547FD"/>
    <w:rsid w:val="00C54E90"/>
    <w:rsid w:val="00C5524D"/>
    <w:rsid w:val="00C556DB"/>
    <w:rsid w:val="00C55E76"/>
    <w:rsid w:val="00C561E1"/>
    <w:rsid w:val="00C5643B"/>
    <w:rsid w:val="00C56B4D"/>
    <w:rsid w:val="00C56EBD"/>
    <w:rsid w:val="00C5729B"/>
    <w:rsid w:val="00C57B3F"/>
    <w:rsid w:val="00C57E2A"/>
    <w:rsid w:val="00C60D19"/>
    <w:rsid w:val="00C61237"/>
    <w:rsid w:val="00C61579"/>
    <w:rsid w:val="00C62231"/>
    <w:rsid w:val="00C62556"/>
    <w:rsid w:val="00C62716"/>
    <w:rsid w:val="00C6272A"/>
    <w:rsid w:val="00C637AC"/>
    <w:rsid w:val="00C638D3"/>
    <w:rsid w:val="00C63B6B"/>
    <w:rsid w:val="00C64452"/>
    <w:rsid w:val="00C64887"/>
    <w:rsid w:val="00C652C6"/>
    <w:rsid w:val="00C654C0"/>
    <w:rsid w:val="00C658C1"/>
    <w:rsid w:val="00C6634A"/>
    <w:rsid w:val="00C6665D"/>
    <w:rsid w:val="00C66A3D"/>
    <w:rsid w:val="00C66D60"/>
    <w:rsid w:val="00C672CC"/>
    <w:rsid w:val="00C675D9"/>
    <w:rsid w:val="00C67BFE"/>
    <w:rsid w:val="00C67D78"/>
    <w:rsid w:val="00C700B3"/>
    <w:rsid w:val="00C70366"/>
    <w:rsid w:val="00C7057B"/>
    <w:rsid w:val="00C70A00"/>
    <w:rsid w:val="00C71076"/>
    <w:rsid w:val="00C71F9A"/>
    <w:rsid w:val="00C727CB"/>
    <w:rsid w:val="00C72B12"/>
    <w:rsid w:val="00C73AE2"/>
    <w:rsid w:val="00C7481F"/>
    <w:rsid w:val="00C74878"/>
    <w:rsid w:val="00C74E8F"/>
    <w:rsid w:val="00C750D6"/>
    <w:rsid w:val="00C75805"/>
    <w:rsid w:val="00C7582C"/>
    <w:rsid w:val="00C75A21"/>
    <w:rsid w:val="00C75B48"/>
    <w:rsid w:val="00C75E74"/>
    <w:rsid w:val="00C769EA"/>
    <w:rsid w:val="00C771FA"/>
    <w:rsid w:val="00C776D3"/>
    <w:rsid w:val="00C77B85"/>
    <w:rsid w:val="00C77EC8"/>
    <w:rsid w:val="00C800E3"/>
    <w:rsid w:val="00C80790"/>
    <w:rsid w:val="00C80CF6"/>
    <w:rsid w:val="00C80E92"/>
    <w:rsid w:val="00C82238"/>
    <w:rsid w:val="00C835AB"/>
    <w:rsid w:val="00C83C81"/>
    <w:rsid w:val="00C83D56"/>
    <w:rsid w:val="00C840BB"/>
    <w:rsid w:val="00C84B09"/>
    <w:rsid w:val="00C84F67"/>
    <w:rsid w:val="00C8534B"/>
    <w:rsid w:val="00C85AFB"/>
    <w:rsid w:val="00C85BC8"/>
    <w:rsid w:val="00C863C1"/>
    <w:rsid w:val="00C8665B"/>
    <w:rsid w:val="00C86BE9"/>
    <w:rsid w:val="00C86E1E"/>
    <w:rsid w:val="00C874DA"/>
    <w:rsid w:val="00C8795F"/>
    <w:rsid w:val="00C879A0"/>
    <w:rsid w:val="00C90487"/>
    <w:rsid w:val="00C90748"/>
    <w:rsid w:val="00C90CB7"/>
    <w:rsid w:val="00C91250"/>
    <w:rsid w:val="00C915DB"/>
    <w:rsid w:val="00C916C1"/>
    <w:rsid w:val="00C91ECC"/>
    <w:rsid w:val="00C92CEB"/>
    <w:rsid w:val="00C92EDB"/>
    <w:rsid w:val="00C92F66"/>
    <w:rsid w:val="00C936FE"/>
    <w:rsid w:val="00C93AAD"/>
    <w:rsid w:val="00C93AF7"/>
    <w:rsid w:val="00C93CA9"/>
    <w:rsid w:val="00C94954"/>
    <w:rsid w:val="00C94DE2"/>
    <w:rsid w:val="00C956F3"/>
    <w:rsid w:val="00C9604A"/>
    <w:rsid w:val="00C9643E"/>
    <w:rsid w:val="00C964F2"/>
    <w:rsid w:val="00C96707"/>
    <w:rsid w:val="00C9678A"/>
    <w:rsid w:val="00C97800"/>
    <w:rsid w:val="00C9795E"/>
    <w:rsid w:val="00CA024C"/>
    <w:rsid w:val="00CA0463"/>
    <w:rsid w:val="00CA078A"/>
    <w:rsid w:val="00CA0F1F"/>
    <w:rsid w:val="00CA105E"/>
    <w:rsid w:val="00CA1BF6"/>
    <w:rsid w:val="00CA1D29"/>
    <w:rsid w:val="00CA1DC4"/>
    <w:rsid w:val="00CA27D4"/>
    <w:rsid w:val="00CA2E2B"/>
    <w:rsid w:val="00CA3587"/>
    <w:rsid w:val="00CA3986"/>
    <w:rsid w:val="00CA3F22"/>
    <w:rsid w:val="00CA40BC"/>
    <w:rsid w:val="00CA47B2"/>
    <w:rsid w:val="00CA4AAF"/>
    <w:rsid w:val="00CA4C5A"/>
    <w:rsid w:val="00CA4E59"/>
    <w:rsid w:val="00CA5E19"/>
    <w:rsid w:val="00CA64FC"/>
    <w:rsid w:val="00CA67ED"/>
    <w:rsid w:val="00CA7C2D"/>
    <w:rsid w:val="00CA7E60"/>
    <w:rsid w:val="00CB019E"/>
    <w:rsid w:val="00CB023C"/>
    <w:rsid w:val="00CB065D"/>
    <w:rsid w:val="00CB067B"/>
    <w:rsid w:val="00CB076B"/>
    <w:rsid w:val="00CB0E29"/>
    <w:rsid w:val="00CB0E7C"/>
    <w:rsid w:val="00CB1173"/>
    <w:rsid w:val="00CB190C"/>
    <w:rsid w:val="00CB1AE1"/>
    <w:rsid w:val="00CB2604"/>
    <w:rsid w:val="00CB2687"/>
    <w:rsid w:val="00CB3E6D"/>
    <w:rsid w:val="00CB3EA6"/>
    <w:rsid w:val="00CB40C8"/>
    <w:rsid w:val="00CB4288"/>
    <w:rsid w:val="00CB5436"/>
    <w:rsid w:val="00CB5B5A"/>
    <w:rsid w:val="00CB5F59"/>
    <w:rsid w:val="00CB6162"/>
    <w:rsid w:val="00CB62A9"/>
    <w:rsid w:val="00CB643B"/>
    <w:rsid w:val="00CB6471"/>
    <w:rsid w:val="00CB6DDE"/>
    <w:rsid w:val="00CB701A"/>
    <w:rsid w:val="00CB7A76"/>
    <w:rsid w:val="00CC02D3"/>
    <w:rsid w:val="00CC0354"/>
    <w:rsid w:val="00CC052C"/>
    <w:rsid w:val="00CC0CA3"/>
    <w:rsid w:val="00CC119B"/>
    <w:rsid w:val="00CC1346"/>
    <w:rsid w:val="00CC16FB"/>
    <w:rsid w:val="00CC2008"/>
    <w:rsid w:val="00CC248D"/>
    <w:rsid w:val="00CC2634"/>
    <w:rsid w:val="00CC3029"/>
    <w:rsid w:val="00CC32AB"/>
    <w:rsid w:val="00CC3BFC"/>
    <w:rsid w:val="00CC44A4"/>
    <w:rsid w:val="00CC53E5"/>
    <w:rsid w:val="00CC6096"/>
    <w:rsid w:val="00CC6686"/>
    <w:rsid w:val="00CC68F4"/>
    <w:rsid w:val="00CC6ECB"/>
    <w:rsid w:val="00CC6F37"/>
    <w:rsid w:val="00CC7214"/>
    <w:rsid w:val="00CD00A0"/>
    <w:rsid w:val="00CD0278"/>
    <w:rsid w:val="00CD0484"/>
    <w:rsid w:val="00CD0D6E"/>
    <w:rsid w:val="00CD0FF8"/>
    <w:rsid w:val="00CD12BC"/>
    <w:rsid w:val="00CD275F"/>
    <w:rsid w:val="00CD2F80"/>
    <w:rsid w:val="00CD3341"/>
    <w:rsid w:val="00CD3584"/>
    <w:rsid w:val="00CD381B"/>
    <w:rsid w:val="00CD3EA6"/>
    <w:rsid w:val="00CD3EC5"/>
    <w:rsid w:val="00CD4176"/>
    <w:rsid w:val="00CD4892"/>
    <w:rsid w:val="00CD4CB2"/>
    <w:rsid w:val="00CD4E89"/>
    <w:rsid w:val="00CD5E16"/>
    <w:rsid w:val="00CD620E"/>
    <w:rsid w:val="00CD691D"/>
    <w:rsid w:val="00CD6986"/>
    <w:rsid w:val="00CD7C4E"/>
    <w:rsid w:val="00CD7D5D"/>
    <w:rsid w:val="00CE00EA"/>
    <w:rsid w:val="00CE0F1D"/>
    <w:rsid w:val="00CE17E2"/>
    <w:rsid w:val="00CE1D65"/>
    <w:rsid w:val="00CE29DE"/>
    <w:rsid w:val="00CE2F32"/>
    <w:rsid w:val="00CE3F0B"/>
    <w:rsid w:val="00CE46C5"/>
    <w:rsid w:val="00CE593A"/>
    <w:rsid w:val="00CE5E7F"/>
    <w:rsid w:val="00CE71C8"/>
    <w:rsid w:val="00CE7818"/>
    <w:rsid w:val="00CE7A11"/>
    <w:rsid w:val="00CF04F3"/>
    <w:rsid w:val="00CF0E93"/>
    <w:rsid w:val="00CF0FA6"/>
    <w:rsid w:val="00CF11A0"/>
    <w:rsid w:val="00CF1336"/>
    <w:rsid w:val="00CF1658"/>
    <w:rsid w:val="00CF1D07"/>
    <w:rsid w:val="00CF1DF2"/>
    <w:rsid w:val="00CF1F1E"/>
    <w:rsid w:val="00CF2F3D"/>
    <w:rsid w:val="00CF3250"/>
    <w:rsid w:val="00CF374E"/>
    <w:rsid w:val="00CF4553"/>
    <w:rsid w:val="00CF460D"/>
    <w:rsid w:val="00CF49E2"/>
    <w:rsid w:val="00CF4D72"/>
    <w:rsid w:val="00CF6062"/>
    <w:rsid w:val="00CF62CF"/>
    <w:rsid w:val="00CF673D"/>
    <w:rsid w:val="00CF68E8"/>
    <w:rsid w:val="00CF6C04"/>
    <w:rsid w:val="00CF70DF"/>
    <w:rsid w:val="00CF7116"/>
    <w:rsid w:val="00CF7A11"/>
    <w:rsid w:val="00D00251"/>
    <w:rsid w:val="00D0041C"/>
    <w:rsid w:val="00D00A64"/>
    <w:rsid w:val="00D00A70"/>
    <w:rsid w:val="00D01044"/>
    <w:rsid w:val="00D01327"/>
    <w:rsid w:val="00D013CD"/>
    <w:rsid w:val="00D01BCA"/>
    <w:rsid w:val="00D01E66"/>
    <w:rsid w:val="00D02024"/>
    <w:rsid w:val="00D02F88"/>
    <w:rsid w:val="00D03A9C"/>
    <w:rsid w:val="00D03EBB"/>
    <w:rsid w:val="00D04135"/>
    <w:rsid w:val="00D04815"/>
    <w:rsid w:val="00D0493E"/>
    <w:rsid w:val="00D04D52"/>
    <w:rsid w:val="00D0620B"/>
    <w:rsid w:val="00D06928"/>
    <w:rsid w:val="00D06B38"/>
    <w:rsid w:val="00D06E65"/>
    <w:rsid w:val="00D07B6B"/>
    <w:rsid w:val="00D07C3C"/>
    <w:rsid w:val="00D07F23"/>
    <w:rsid w:val="00D1067F"/>
    <w:rsid w:val="00D10A05"/>
    <w:rsid w:val="00D110C6"/>
    <w:rsid w:val="00D11A12"/>
    <w:rsid w:val="00D11C93"/>
    <w:rsid w:val="00D11D21"/>
    <w:rsid w:val="00D12790"/>
    <w:rsid w:val="00D129D7"/>
    <w:rsid w:val="00D12A09"/>
    <w:rsid w:val="00D13405"/>
    <w:rsid w:val="00D13450"/>
    <w:rsid w:val="00D13974"/>
    <w:rsid w:val="00D13A4E"/>
    <w:rsid w:val="00D141FC"/>
    <w:rsid w:val="00D1488D"/>
    <w:rsid w:val="00D14EAA"/>
    <w:rsid w:val="00D1543B"/>
    <w:rsid w:val="00D15CC7"/>
    <w:rsid w:val="00D15DD1"/>
    <w:rsid w:val="00D16636"/>
    <w:rsid w:val="00D17451"/>
    <w:rsid w:val="00D175F0"/>
    <w:rsid w:val="00D17FB2"/>
    <w:rsid w:val="00D2015F"/>
    <w:rsid w:val="00D207E9"/>
    <w:rsid w:val="00D2096E"/>
    <w:rsid w:val="00D20AFF"/>
    <w:rsid w:val="00D20BA8"/>
    <w:rsid w:val="00D20D54"/>
    <w:rsid w:val="00D20E3C"/>
    <w:rsid w:val="00D21209"/>
    <w:rsid w:val="00D215D6"/>
    <w:rsid w:val="00D21C73"/>
    <w:rsid w:val="00D2263B"/>
    <w:rsid w:val="00D22B9C"/>
    <w:rsid w:val="00D22EDE"/>
    <w:rsid w:val="00D23121"/>
    <w:rsid w:val="00D23140"/>
    <w:rsid w:val="00D2324A"/>
    <w:rsid w:val="00D239A3"/>
    <w:rsid w:val="00D23A74"/>
    <w:rsid w:val="00D23CEB"/>
    <w:rsid w:val="00D25126"/>
    <w:rsid w:val="00D25265"/>
    <w:rsid w:val="00D252E4"/>
    <w:rsid w:val="00D25571"/>
    <w:rsid w:val="00D25675"/>
    <w:rsid w:val="00D25A20"/>
    <w:rsid w:val="00D25B3F"/>
    <w:rsid w:val="00D25C6C"/>
    <w:rsid w:val="00D25D18"/>
    <w:rsid w:val="00D261B3"/>
    <w:rsid w:val="00D26301"/>
    <w:rsid w:val="00D2635B"/>
    <w:rsid w:val="00D264E9"/>
    <w:rsid w:val="00D26F5D"/>
    <w:rsid w:val="00D2711B"/>
    <w:rsid w:val="00D27190"/>
    <w:rsid w:val="00D272F1"/>
    <w:rsid w:val="00D2731D"/>
    <w:rsid w:val="00D304E0"/>
    <w:rsid w:val="00D3090E"/>
    <w:rsid w:val="00D30C31"/>
    <w:rsid w:val="00D30D02"/>
    <w:rsid w:val="00D30E48"/>
    <w:rsid w:val="00D31467"/>
    <w:rsid w:val="00D3217E"/>
    <w:rsid w:val="00D3218B"/>
    <w:rsid w:val="00D32956"/>
    <w:rsid w:val="00D32C6E"/>
    <w:rsid w:val="00D3354A"/>
    <w:rsid w:val="00D33649"/>
    <w:rsid w:val="00D336CB"/>
    <w:rsid w:val="00D33CCB"/>
    <w:rsid w:val="00D34A91"/>
    <w:rsid w:val="00D34C34"/>
    <w:rsid w:val="00D34E9F"/>
    <w:rsid w:val="00D3547D"/>
    <w:rsid w:val="00D3586F"/>
    <w:rsid w:val="00D35949"/>
    <w:rsid w:val="00D359A6"/>
    <w:rsid w:val="00D35E38"/>
    <w:rsid w:val="00D35E93"/>
    <w:rsid w:val="00D365F3"/>
    <w:rsid w:val="00D36FE5"/>
    <w:rsid w:val="00D37070"/>
    <w:rsid w:val="00D37B55"/>
    <w:rsid w:val="00D37BC5"/>
    <w:rsid w:val="00D402B2"/>
    <w:rsid w:val="00D40EC2"/>
    <w:rsid w:val="00D41718"/>
    <w:rsid w:val="00D41FEA"/>
    <w:rsid w:val="00D428F6"/>
    <w:rsid w:val="00D42C3A"/>
    <w:rsid w:val="00D42D39"/>
    <w:rsid w:val="00D42D83"/>
    <w:rsid w:val="00D42F9F"/>
    <w:rsid w:val="00D433F6"/>
    <w:rsid w:val="00D4367F"/>
    <w:rsid w:val="00D43DBE"/>
    <w:rsid w:val="00D43F43"/>
    <w:rsid w:val="00D446AD"/>
    <w:rsid w:val="00D44C0A"/>
    <w:rsid w:val="00D452AD"/>
    <w:rsid w:val="00D45692"/>
    <w:rsid w:val="00D45856"/>
    <w:rsid w:val="00D467E6"/>
    <w:rsid w:val="00D46CAD"/>
    <w:rsid w:val="00D47055"/>
    <w:rsid w:val="00D470B8"/>
    <w:rsid w:val="00D476C9"/>
    <w:rsid w:val="00D47A44"/>
    <w:rsid w:val="00D47A57"/>
    <w:rsid w:val="00D47E44"/>
    <w:rsid w:val="00D502C5"/>
    <w:rsid w:val="00D5074F"/>
    <w:rsid w:val="00D5084B"/>
    <w:rsid w:val="00D50857"/>
    <w:rsid w:val="00D508DB"/>
    <w:rsid w:val="00D50F25"/>
    <w:rsid w:val="00D510E7"/>
    <w:rsid w:val="00D51207"/>
    <w:rsid w:val="00D517A3"/>
    <w:rsid w:val="00D51E90"/>
    <w:rsid w:val="00D51FBD"/>
    <w:rsid w:val="00D52547"/>
    <w:rsid w:val="00D525F5"/>
    <w:rsid w:val="00D52695"/>
    <w:rsid w:val="00D5272A"/>
    <w:rsid w:val="00D5279A"/>
    <w:rsid w:val="00D534F4"/>
    <w:rsid w:val="00D537AE"/>
    <w:rsid w:val="00D53ACD"/>
    <w:rsid w:val="00D53E0A"/>
    <w:rsid w:val="00D5417B"/>
    <w:rsid w:val="00D5435D"/>
    <w:rsid w:val="00D5467B"/>
    <w:rsid w:val="00D54816"/>
    <w:rsid w:val="00D5570D"/>
    <w:rsid w:val="00D56376"/>
    <w:rsid w:val="00D563C4"/>
    <w:rsid w:val="00D5645C"/>
    <w:rsid w:val="00D56891"/>
    <w:rsid w:val="00D56D20"/>
    <w:rsid w:val="00D57CE1"/>
    <w:rsid w:val="00D60459"/>
    <w:rsid w:val="00D604F0"/>
    <w:rsid w:val="00D605F4"/>
    <w:rsid w:val="00D6097C"/>
    <w:rsid w:val="00D60B52"/>
    <w:rsid w:val="00D6122D"/>
    <w:rsid w:val="00D612C3"/>
    <w:rsid w:val="00D613DC"/>
    <w:rsid w:val="00D61EDA"/>
    <w:rsid w:val="00D62451"/>
    <w:rsid w:val="00D6297D"/>
    <w:rsid w:val="00D65177"/>
    <w:rsid w:val="00D6581B"/>
    <w:rsid w:val="00D65CEF"/>
    <w:rsid w:val="00D660D8"/>
    <w:rsid w:val="00D6668E"/>
    <w:rsid w:val="00D67C5F"/>
    <w:rsid w:val="00D702AB"/>
    <w:rsid w:val="00D70301"/>
    <w:rsid w:val="00D704CD"/>
    <w:rsid w:val="00D706F8"/>
    <w:rsid w:val="00D70E33"/>
    <w:rsid w:val="00D710C2"/>
    <w:rsid w:val="00D71104"/>
    <w:rsid w:val="00D7122F"/>
    <w:rsid w:val="00D71BC8"/>
    <w:rsid w:val="00D722BA"/>
    <w:rsid w:val="00D72445"/>
    <w:rsid w:val="00D7342B"/>
    <w:rsid w:val="00D737EE"/>
    <w:rsid w:val="00D73D5F"/>
    <w:rsid w:val="00D74ABC"/>
    <w:rsid w:val="00D74B7D"/>
    <w:rsid w:val="00D74B9C"/>
    <w:rsid w:val="00D74E2F"/>
    <w:rsid w:val="00D753D4"/>
    <w:rsid w:val="00D7593D"/>
    <w:rsid w:val="00D75957"/>
    <w:rsid w:val="00D75A96"/>
    <w:rsid w:val="00D75BF5"/>
    <w:rsid w:val="00D763AE"/>
    <w:rsid w:val="00D7658F"/>
    <w:rsid w:val="00D76D77"/>
    <w:rsid w:val="00D76FE3"/>
    <w:rsid w:val="00D771F1"/>
    <w:rsid w:val="00D77278"/>
    <w:rsid w:val="00D7771B"/>
    <w:rsid w:val="00D77ABD"/>
    <w:rsid w:val="00D77B0C"/>
    <w:rsid w:val="00D8066C"/>
    <w:rsid w:val="00D80807"/>
    <w:rsid w:val="00D80F06"/>
    <w:rsid w:val="00D8100E"/>
    <w:rsid w:val="00D817D7"/>
    <w:rsid w:val="00D81C9D"/>
    <w:rsid w:val="00D81F8B"/>
    <w:rsid w:val="00D82EE5"/>
    <w:rsid w:val="00D83421"/>
    <w:rsid w:val="00D83780"/>
    <w:rsid w:val="00D84302"/>
    <w:rsid w:val="00D850CD"/>
    <w:rsid w:val="00D854E6"/>
    <w:rsid w:val="00D859DD"/>
    <w:rsid w:val="00D85A4A"/>
    <w:rsid w:val="00D85B42"/>
    <w:rsid w:val="00D85CCE"/>
    <w:rsid w:val="00D85D53"/>
    <w:rsid w:val="00D8636E"/>
    <w:rsid w:val="00D86789"/>
    <w:rsid w:val="00D87248"/>
    <w:rsid w:val="00D87B22"/>
    <w:rsid w:val="00D90146"/>
    <w:rsid w:val="00D905E5"/>
    <w:rsid w:val="00D90671"/>
    <w:rsid w:val="00D90966"/>
    <w:rsid w:val="00D90A33"/>
    <w:rsid w:val="00D90D32"/>
    <w:rsid w:val="00D90E4E"/>
    <w:rsid w:val="00D90F17"/>
    <w:rsid w:val="00D91245"/>
    <w:rsid w:val="00D916C9"/>
    <w:rsid w:val="00D919E3"/>
    <w:rsid w:val="00D91A27"/>
    <w:rsid w:val="00D92CB3"/>
    <w:rsid w:val="00D9321D"/>
    <w:rsid w:val="00D932BB"/>
    <w:rsid w:val="00D9372B"/>
    <w:rsid w:val="00D937DD"/>
    <w:rsid w:val="00D9412A"/>
    <w:rsid w:val="00D9448C"/>
    <w:rsid w:val="00D9484E"/>
    <w:rsid w:val="00D94938"/>
    <w:rsid w:val="00D951EA"/>
    <w:rsid w:val="00D95745"/>
    <w:rsid w:val="00D95E21"/>
    <w:rsid w:val="00D9650A"/>
    <w:rsid w:val="00D9682E"/>
    <w:rsid w:val="00D96E32"/>
    <w:rsid w:val="00D9723A"/>
    <w:rsid w:val="00D97676"/>
    <w:rsid w:val="00D977CD"/>
    <w:rsid w:val="00D97FB8"/>
    <w:rsid w:val="00DA0028"/>
    <w:rsid w:val="00DA04B0"/>
    <w:rsid w:val="00DA0597"/>
    <w:rsid w:val="00DA05DE"/>
    <w:rsid w:val="00DA06B1"/>
    <w:rsid w:val="00DA0C84"/>
    <w:rsid w:val="00DA1626"/>
    <w:rsid w:val="00DA1C73"/>
    <w:rsid w:val="00DA1CD3"/>
    <w:rsid w:val="00DA1EFA"/>
    <w:rsid w:val="00DA304A"/>
    <w:rsid w:val="00DA310F"/>
    <w:rsid w:val="00DA384B"/>
    <w:rsid w:val="00DA38D6"/>
    <w:rsid w:val="00DA3C20"/>
    <w:rsid w:val="00DA5111"/>
    <w:rsid w:val="00DA561D"/>
    <w:rsid w:val="00DA56DD"/>
    <w:rsid w:val="00DA5ADB"/>
    <w:rsid w:val="00DA70F5"/>
    <w:rsid w:val="00DA7130"/>
    <w:rsid w:val="00DA7571"/>
    <w:rsid w:val="00DA7A52"/>
    <w:rsid w:val="00DA7BD7"/>
    <w:rsid w:val="00DA7C00"/>
    <w:rsid w:val="00DA7E69"/>
    <w:rsid w:val="00DB07AE"/>
    <w:rsid w:val="00DB09B5"/>
    <w:rsid w:val="00DB0C9A"/>
    <w:rsid w:val="00DB10CD"/>
    <w:rsid w:val="00DB145B"/>
    <w:rsid w:val="00DB2047"/>
    <w:rsid w:val="00DB2F63"/>
    <w:rsid w:val="00DB30A1"/>
    <w:rsid w:val="00DB3202"/>
    <w:rsid w:val="00DB3396"/>
    <w:rsid w:val="00DB4A6C"/>
    <w:rsid w:val="00DB4FE0"/>
    <w:rsid w:val="00DB52FA"/>
    <w:rsid w:val="00DB598C"/>
    <w:rsid w:val="00DB5A9C"/>
    <w:rsid w:val="00DB5DCF"/>
    <w:rsid w:val="00DB687F"/>
    <w:rsid w:val="00DB6FCE"/>
    <w:rsid w:val="00DB7540"/>
    <w:rsid w:val="00DB7A2B"/>
    <w:rsid w:val="00DB7B6F"/>
    <w:rsid w:val="00DB7F25"/>
    <w:rsid w:val="00DC06EF"/>
    <w:rsid w:val="00DC0934"/>
    <w:rsid w:val="00DC0BFC"/>
    <w:rsid w:val="00DC13CF"/>
    <w:rsid w:val="00DC19AC"/>
    <w:rsid w:val="00DC1A15"/>
    <w:rsid w:val="00DC1CDD"/>
    <w:rsid w:val="00DC27A7"/>
    <w:rsid w:val="00DC2F96"/>
    <w:rsid w:val="00DC324C"/>
    <w:rsid w:val="00DC33F0"/>
    <w:rsid w:val="00DC3406"/>
    <w:rsid w:val="00DC35E9"/>
    <w:rsid w:val="00DC3A74"/>
    <w:rsid w:val="00DC412E"/>
    <w:rsid w:val="00DC4299"/>
    <w:rsid w:val="00DC4DC5"/>
    <w:rsid w:val="00DC5026"/>
    <w:rsid w:val="00DC51D2"/>
    <w:rsid w:val="00DC5467"/>
    <w:rsid w:val="00DC59FA"/>
    <w:rsid w:val="00DC5BE9"/>
    <w:rsid w:val="00DC6453"/>
    <w:rsid w:val="00DC68E4"/>
    <w:rsid w:val="00DC7452"/>
    <w:rsid w:val="00DC76CC"/>
    <w:rsid w:val="00DC7E8D"/>
    <w:rsid w:val="00DD03D8"/>
    <w:rsid w:val="00DD0FDF"/>
    <w:rsid w:val="00DD11A4"/>
    <w:rsid w:val="00DD13D4"/>
    <w:rsid w:val="00DD15A9"/>
    <w:rsid w:val="00DD27BA"/>
    <w:rsid w:val="00DD2F28"/>
    <w:rsid w:val="00DD362D"/>
    <w:rsid w:val="00DD3938"/>
    <w:rsid w:val="00DD3AF8"/>
    <w:rsid w:val="00DD4FD2"/>
    <w:rsid w:val="00DD50B2"/>
    <w:rsid w:val="00DD568F"/>
    <w:rsid w:val="00DD5830"/>
    <w:rsid w:val="00DD589D"/>
    <w:rsid w:val="00DD59AA"/>
    <w:rsid w:val="00DD7FF2"/>
    <w:rsid w:val="00DE02CB"/>
    <w:rsid w:val="00DE0352"/>
    <w:rsid w:val="00DE0A52"/>
    <w:rsid w:val="00DE0E3D"/>
    <w:rsid w:val="00DE10DF"/>
    <w:rsid w:val="00DE1140"/>
    <w:rsid w:val="00DE1528"/>
    <w:rsid w:val="00DE16E5"/>
    <w:rsid w:val="00DE18CC"/>
    <w:rsid w:val="00DE1AAA"/>
    <w:rsid w:val="00DE1B7B"/>
    <w:rsid w:val="00DE1DCF"/>
    <w:rsid w:val="00DE23BB"/>
    <w:rsid w:val="00DE2983"/>
    <w:rsid w:val="00DE2DA7"/>
    <w:rsid w:val="00DE31DB"/>
    <w:rsid w:val="00DE37D3"/>
    <w:rsid w:val="00DE3AE0"/>
    <w:rsid w:val="00DE4144"/>
    <w:rsid w:val="00DE4AA2"/>
    <w:rsid w:val="00DE4EB1"/>
    <w:rsid w:val="00DE4EC4"/>
    <w:rsid w:val="00DE5553"/>
    <w:rsid w:val="00DE574A"/>
    <w:rsid w:val="00DE584B"/>
    <w:rsid w:val="00DE5D5A"/>
    <w:rsid w:val="00DE60B8"/>
    <w:rsid w:val="00DE6364"/>
    <w:rsid w:val="00DE6E72"/>
    <w:rsid w:val="00DE6E7F"/>
    <w:rsid w:val="00DE6EE1"/>
    <w:rsid w:val="00DE7D36"/>
    <w:rsid w:val="00DF0701"/>
    <w:rsid w:val="00DF0A2A"/>
    <w:rsid w:val="00DF0AA4"/>
    <w:rsid w:val="00DF0C4F"/>
    <w:rsid w:val="00DF0CAA"/>
    <w:rsid w:val="00DF0E58"/>
    <w:rsid w:val="00DF1507"/>
    <w:rsid w:val="00DF19C1"/>
    <w:rsid w:val="00DF1EC4"/>
    <w:rsid w:val="00DF1F0A"/>
    <w:rsid w:val="00DF2446"/>
    <w:rsid w:val="00DF2498"/>
    <w:rsid w:val="00DF2B73"/>
    <w:rsid w:val="00DF2B7B"/>
    <w:rsid w:val="00DF2ED3"/>
    <w:rsid w:val="00DF2F25"/>
    <w:rsid w:val="00DF390C"/>
    <w:rsid w:val="00DF3CC8"/>
    <w:rsid w:val="00DF3EE9"/>
    <w:rsid w:val="00DF439D"/>
    <w:rsid w:val="00DF443F"/>
    <w:rsid w:val="00DF452D"/>
    <w:rsid w:val="00DF4CFB"/>
    <w:rsid w:val="00DF4D6D"/>
    <w:rsid w:val="00DF4E47"/>
    <w:rsid w:val="00DF4FD3"/>
    <w:rsid w:val="00DF5058"/>
    <w:rsid w:val="00DF5A71"/>
    <w:rsid w:val="00DF5A95"/>
    <w:rsid w:val="00DF613A"/>
    <w:rsid w:val="00DF6D29"/>
    <w:rsid w:val="00DF6D48"/>
    <w:rsid w:val="00DF757F"/>
    <w:rsid w:val="00DF7813"/>
    <w:rsid w:val="00E00070"/>
    <w:rsid w:val="00E009B1"/>
    <w:rsid w:val="00E011FA"/>
    <w:rsid w:val="00E012FF"/>
    <w:rsid w:val="00E01301"/>
    <w:rsid w:val="00E01D2D"/>
    <w:rsid w:val="00E01ED7"/>
    <w:rsid w:val="00E0219F"/>
    <w:rsid w:val="00E02678"/>
    <w:rsid w:val="00E02878"/>
    <w:rsid w:val="00E029B2"/>
    <w:rsid w:val="00E02AA6"/>
    <w:rsid w:val="00E03472"/>
    <w:rsid w:val="00E03EA2"/>
    <w:rsid w:val="00E041BD"/>
    <w:rsid w:val="00E0443F"/>
    <w:rsid w:val="00E0465E"/>
    <w:rsid w:val="00E04A55"/>
    <w:rsid w:val="00E04F71"/>
    <w:rsid w:val="00E05215"/>
    <w:rsid w:val="00E05241"/>
    <w:rsid w:val="00E0551E"/>
    <w:rsid w:val="00E055D8"/>
    <w:rsid w:val="00E06831"/>
    <w:rsid w:val="00E07576"/>
    <w:rsid w:val="00E0776D"/>
    <w:rsid w:val="00E07CF2"/>
    <w:rsid w:val="00E07EA6"/>
    <w:rsid w:val="00E10C9D"/>
    <w:rsid w:val="00E10E24"/>
    <w:rsid w:val="00E11ACF"/>
    <w:rsid w:val="00E121B3"/>
    <w:rsid w:val="00E123FC"/>
    <w:rsid w:val="00E12605"/>
    <w:rsid w:val="00E135C8"/>
    <w:rsid w:val="00E138F8"/>
    <w:rsid w:val="00E14090"/>
    <w:rsid w:val="00E14616"/>
    <w:rsid w:val="00E149A0"/>
    <w:rsid w:val="00E14CD2"/>
    <w:rsid w:val="00E14E15"/>
    <w:rsid w:val="00E15005"/>
    <w:rsid w:val="00E1502C"/>
    <w:rsid w:val="00E150EC"/>
    <w:rsid w:val="00E1553D"/>
    <w:rsid w:val="00E15702"/>
    <w:rsid w:val="00E15BD4"/>
    <w:rsid w:val="00E16B5A"/>
    <w:rsid w:val="00E17694"/>
    <w:rsid w:val="00E17846"/>
    <w:rsid w:val="00E2019A"/>
    <w:rsid w:val="00E202CC"/>
    <w:rsid w:val="00E213C3"/>
    <w:rsid w:val="00E215C0"/>
    <w:rsid w:val="00E21BAD"/>
    <w:rsid w:val="00E22302"/>
    <w:rsid w:val="00E22481"/>
    <w:rsid w:val="00E227D5"/>
    <w:rsid w:val="00E23B7A"/>
    <w:rsid w:val="00E23F10"/>
    <w:rsid w:val="00E240C0"/>
    <w:rsid w:val="00E24E71"/>
    <w:rsid w:val="00E25AEB"/>
    <w:rsid w:val="00E26D40"/>
    <w:rsid w:val="00E26ED0"/>
    <w:rsid w:val="00E2777E"/>
    <w:rsid w:val="00E27ABC"/>
    <w:rsid w:val="00E30379"/>
    <w:rsid w:val="00E30B60"/>
    <w:rsid w:val="00E30BAE"/>
    <w:rsid w:val="00E31031"/>
    <w:rsid w:val="00E3121D"/>
    <w:rsid w:val="00E31F4F"/>
    <w:rsid w:val="00E32242"/>
    <w:rsid w:val="00E32B80"/>
    <w:rsid w:val="00E330F4"/>
    <w:rsid w:val="00E33168"/>
    <w:rsid w:val="00E3366D"/>
    <w:rsid w:val="00E33F52"/>
    <w:rsid w:val="00E3444B"/>
    <w:rsid w:val="00E3480D"/>
    <w:rsid w:val="00E34A70"/>
    <w:rsid w:val="00E351E5"/>
    <w:rsid w:val="00E353A1"/>
    <w:rsid w:val="00E35889"/>
    <w:rsid w:val="00E35C00"/>
    <w:rsid w:val="00E3627E"/>
    <w:rsid w:val="00E36602"/>
    <w:rsid w:val="00E36848"/>
    <w:rsid w:val="00E36B12"/>
    <w:rsid w:val="00E36EA1"/>
    <w:rsid w:val="00E379B8"/>
    <w:rsid w:val="00E40ACF"/>
    <w:rsid w:val="00E4146B"/>
    <w:rsid w:val="00E417DF"/>
    <w:rsid w:val="00E41B72"/>
    <w:rsid w:val="00E41C5E"/>
    <w:rsid w:val="00E4231D"/>
    <w:rsid w:val="00E42487"/>
    <w:rsid w:val="00E42730"/>
    <w:rsid w:val="00E4305C"/>
    <w:rsid w:val="00E43732"/>
    <w:rsid w:val="00E43934"/>
    <w:rsid w:val="00E444F9"/>
    <w:rsid w:val="00E44714"/>
    <w:rsid w:val="00E44732"/>
    <w:rsid w:val="00E44B72"/>
    <w:rsid w:val="00E456D9"/>
    <w:rsid w:val="00E45762"/>
    <w:rsid w:val="00E45CA4"/>
    <w:rsid w:val="00E45D0F"/>
    <w:rsid w:val="00E46685"/>
    <w:rsid w:val="00E46783"/>
    <w:rsid w:val="00E4686E"/>
    <w:rsid w:val="00E46C17"/>
    <w:rsid w:val="00E46CD0"/>
    <w:rsid w:val="00E475E8"/>
    <w:rsid w:val="00E47B02"/>
    <w:rsid w:val="00E503B0"/>
    <w:rsid w:val="00E50C38"/>
    <w:rsid w:val="00E5127D"/>
    <w:rsid w:val="00E5134A"/>
    <w:rsid w:val="00E51509"/>
    <w:rsid w:val="00E5215D"/>
    <w:rsid w:val="00E5236C"/>
    <w:rsid w:val="00E523DB"/>
    <w:rsid w:val="00E52E08"/>
    <w:rsid w:val="00E52E4B"/>
    <w:rsid w:val="00E53231"/>
    <w:rsid w:val="00E53377"/>
    <w:rsid w:val="00E5358B"/>
    <w:rsid w:val="00E53684"/>
    <w:rsid w:val="00E537C9"/>
    <w:rsid w:val="00E5384E"/>
    <w:rsid w:val="00E54840"/>
    <w:rsid w:val="00E54C1D"/>
    <w:rsid w:val="00E54C2F"/>
    <w:rsid w:val="00E558B2"/>
    <w:rsid w:val="00E559DA"/>
    <w:rsid w:val="00E55C3F"/>
    <w:rsid w:val="00E55E25"/>
    <w:rsid w:val="00E561E1"/>
    <w:rsid w:val="00E5628E"/>
    <w:rsid w:val="00E563A4"/>
    <w:rsid w:val="00E566C1"/>
    <w:rsid w:val="00E5723B"/>
    <w:rsid w:val="00E5742B"/>
    <w:rsid w:val="00E57BAC"/>
    <w:rsid w:val="00E57EA0"/>
    <w:rsid w:val="00E60055"/>
    <w:rsid w:val="00E60454"/>
    <w:rsid w:val="00E615F9"/>
    <w:rsid w:val="00E6160F"/>
    <w:rsid w:val="00E61704"/>
    <w:rsid w:val="00E61F19"/>
    <w:rsid w:val="00E61F33"/>
    <w:rsid w:val="00E61FBD"/>
    <w:rsid w:val="00E63AEA"/>
    <w:rsid w:val="00E6444D"/>
    <w:rsid w:val="00E646BE"/>
    <w:rsid w:val="00E64781"/>
    <w:rsid w:val="00E64D82"/>
    <w:rsid w:val="00E64EE8"/>
    <w:rsid w:val="00E65A18"/>
    <w:rsid w:val="00E65C65"/>
    <w:rsid w:val="00E65D42"/>
    <w:rsid w:val="00E66611"/>
    <w:rsid w:val="00E667A8"/>
    <w:rsid w:val="00E66DF7"/>
    <w:rsid w:val="00E66F97"/>
    <w:rsid w:val="00E67810"/>
    <w:rsid w:val="00E67DBA"/>
    <w:rsid w:val="00E7042D"/>
    <w:rsid w:val="00E70778"/>
    <w:rsid w:val="00E7191D"/>
    <w:rsid w:val="00E71964"/>
    <w:rsid w:val="00E72AA4"/>
    <w:rsid w:val="00E72F7B"/>
    <w:rsid w:val="00E7328A"/>
    <w:rsid w:val="00E73933"/>
    <w:rsid w:val="00E74539"/>
    <w:rsid w:val="00E74568"/>
    <w:rsid w:val="00E74595"/>
    <w:rsid w:val="00E74AD9"/>
    <w:rsid w:val="00E75D75"/>
    <w:rsid w:val="00E7608D"/>
    <w:rsid w:val="00E762D2"/>
    <w:rsid w:val="00E76999"/>
    <w:rsid w:val="00E77449"/>
    <w:rsid w:val="00E8053B"/>
    <w:rsid w:val="00E80AAF"/>
    <w:rsid w:val="00E80FCF"/>
    <w:rsid w:val="00E81443"/>
    <w:rsid w:val="00E81CB0"/>
    <w:rsid w:val="00E81DDC"/>
    <w:rsid w:val="00E82C01"/>
    <w:rsid w:val="00E8379E"/>
    <w:rsid w:val="00E83BCE"/>
    <w:rsid w:val="00E842C8"/>
    <w:rsid w:val="00E84747"/>
    <w:rsid w:val="00E849ED"/>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AB0"/>
    <w:rsid w:val="00E90CB3"/>
    <w:rsid w:val="00E90D1F"/>
    <w:rsid w:val="00E90D36"/>
    <w:rsid w:val="00E90FCE"/>
    <w:rsid w:val="00E92462"/>
    <w:rsid w:val="00E92876"/>
    <w:rsid w:val="00E92B04"/>
    <w:rsid w:val="00E9312C"/>
    <w:rsid w:val="00E93625"/>
    <w:rsid w:val="00E93E6F"/>
    <w:rsid w:val="00E93FAE"/>
    <w:rsid w:val="00E9421C"/>
    <w:rsid w:val="00E94509"/>
    <w:rsid w:val="00E94CC1"/>
    <w:rsid w:val="00E9616A"/>
    <w:rsid w:val="00E962B3"/>
    <w:rsid w:val="00E962BE"/>
    <w:rsid w:val="00E96D9D"/>
    <w:rsid w:val="00E97104"/>
    <w:rsid w:val="00E9779C"/>
    <w:rsid w:val="00E97F2C"/>
    <w:rsid w:val="00EA0B9E"/>
    <w:rsid w:val="00EA2701"/>
    <w:rsid w:val="00EA270E"/>
    <w:rsid w:val="00EA3044"/>
    <w:rsid w:val="00EA3198"/>
    <w:rsid w:val="00EA3684"/>
    <w:rsid w:val="00EA371A"/>
    <w:rsid w:val="00EA42FB"/>
    <w:rsid w:val="00EA45BE"/>
    <w:rsid w:val="00EA4CF0"/>
    <w:rsid w:val="00EA502E"/>
    <w:rsid w:val="00EA5122"/>
    <w:rsid w:val="00EA5471"/>
    <w:rsid w:val="00EA5753"/>
    <w:rsid w:val="00EA5CAC"/>
    <w:rsid w:val="00EA63DF"/>
    <w:rsid w:val="00EA67CE"/>
    <w:rsid w:val="00EA6D03"/>
    <w:rsid w:val="00EA6D69"/>
    <w:rsid w:val="00EA7364"/>
    <w:rsid w:val="00EA76C7"/>
    <w:rsid w:val="00EA7DA1"/>
    <w:rsid w:val="00EA7F7A"/>
    <w:rsid w:val="00EB03EF"/>
    <w:rsid w:val="00EB040B"/>
    <w:rsid w:val="00EB0990"/>
    <w:rsid w:val="00EB0B91"/>
    <w:rsid w:val="00EB1322"/>
    <w:rsid w:val="00EB14F0"/>
    <w:rsid w:val="00EB179D"/>
    <w:rsid w:val="00EB17C7"/>
    <w:rsid w:val="00EB1F91"/>
    <w:rsid w:val="00EB336C"/>
    <w:rsid w:val="00EB3633"/>
    <w:rsid w:val="00EB39F2"/>
    <w:rsid w:val="00EB3A55"/>
    <w:rsid w:val="00EB3D31"/>
    <w:rsid w:val="00EB3ECA"/>
    <w:rsid w:val="00EB4FB2"/>
    <w:rsid w:val="00EB51A6"/>
    <w:rsid w:val="00EB52F0"/>
    <w:rsid w:val="00EB5426"/>
    <w:rsid w:val="00EB57FC"/>
    <w:rsid w:val="00EB5989"/>
    <w:rsid w:val="00EB720D"/>
    <w:rsid w:val="00EB79AD"/>
    <w:rsid w:val="00EB7EB4"/>
    <w:rsid w:val="00EB7F86"/>
    <w:rsid w:val="00EC0A0B"/>
    <w:rsid w:val="00EC0BB8"/>
    <w:rsid w:val="00EC0CED"/>
    <w:rsid w:val="00EC0D8C"/>
    <w:rsid w:val="00EC1782"/>
    <w:rsid w:val="00EC1A0F"/>
    <w:rsid w:val="00EC1DA3"/>
    <w:rsid w:val="00EC1F6A"/>
    <w:rsid w:val="00EC20DE"/>
    <w:rsid w:val="00EC25F2"/>
    <w:rsid w:val="00EC29B3"/>
    <w:rsid w:val="00EC2A1A"/>
    <w:rsid w:val="00EC2F12"/>
    <w:rsid w:val="00EC3430"/>
    <w:rsid w:val="00EC3BC9"/>
    <w:rsid w:val="00EC4FE3"/>
    <w:rsid w:val="00EC50E9"/>
    <w:rsid w:val="00EC529A"/>
    <w:rsid w:val="00EC6428"/>
    <w:rsid w:val="00EC65DD"/>
    <w:rsid w:val="00EC65FC"/>
    <w:rsid w:val="00EC6EF7"/>
    <w:rsid w:val="00EC7861"/>
    <w:rsid w:val="00EC78BA"/>
    <w:rsid w:val="00EC7EAF"/>
    <w:rsid w:val="00ED0281"/>
    <w:rsid w:val="00ED09F1"/>
    <w:rsid w:val="00ED0BC6"/>
    <w:rsid w:val="00ED1451"/>
    <w:rsid w:val="00ED16A5"/>
    <w:rsid w:val="00ED1917"/>
    <w:rsid w:val="00ED1E85"/>
    <w:rsid w:val="00ED2833"/>
    <w:rsid w:val="00ED2B26"/>
    <w:rsid w:val="00ED2BB8"/>
    <w:rsid w:val="00ED2CC6"/>
    <w:rsid w:val="00ED352B"/>
    <w:rsid w:val="00ED4088"/>
    <w:rsid w:val="00ED437F"/>
    <w:rsid w:val="00ED47B6"/>
    <w:rsid w:val="00ED4D4C"/>
    <w:rsid w:val="00ED4FDA"/>
    <w:rsid w:val="00ED51DE"/>
    <w:rsid w:val="00ED54E9"/>
    <w:rsid w:val="00ED60D5"/>
    <w:rsid w:val="00ED65FE"/>
    <w:rsid w:val="00ED7350"/>
    <w:rsid w:val="00ED7873"/>
    <w:rsid w:val="00EE05E6"/>
    <w:rsid w:val="00EE0A7E"/>
    <w:rsid w:val="00EE1A72"/>
    <w:rsid w:val="00EE2216"/>
    <w:rsid w:val="00EE2457"/>
    <w:rsid w:val="00EE2490"/>
    <w:rsid w:val="00EE265D"/>
    <w:rsid w:val="00EE27D1"/>
    <w:rsid w:val="00EE2E91"/>
    <w:rsid w:val="00EE35DC"/>
    <w:rsid w:val="00EE4207"/>
    <w:rsid w:val="00EE430F"/>
    <w:rsid w:val="00EE501C"/>
    <w:rsid w:val="00EE5E3C"/>
    <w:rsid w:val="00EE5ECC"/>
    <w:rsid w:val="00EE61B2"/>
    <w:rsid w:val="00EE6FE5"/>
    <w:rsid w:val="00EE75E6"/>
    <w:rsid w:val="00EE77AC"/>
    <w:rsid w:val="00EE7977"/>
    <w:rsid w:val="00EE7EC7"/>
    <w:rsid w:val="00EF047E"/>
    <w:rsid w:val="00EF04A1"/>
    <w:rsid w:val="00EF151B"/>
    <w:rsid w:val="00EF1EBE"/>
    <w:rsid w:val="00EF29D5"/>
    <w:rsid w:val="00EF2FF9"/>
    <w:rsid w:val="00EF3F7A"/>
    <w:rsid w:val="00EF4202"/>
    <w:rsid w:val="00EF434B"/>
    <w:rsid w:val="00EF4498"/>
    <w:rsid w:val="00EF4995"/>
    <w:rsid w:val="00EF4E45"/>
    <w:rsid w:val="00EF5276"/>
    <w:rsid w:val="00EF5DAC"/>
    <w:rsid w:val="00EF5EA5"/>
    <w:rsid w:val="00EF5F0E"/>
    <w:rsid w:val="00EF628A"/>
    <w:rsid w:val="00EF688B"/>
    <w:rsid w:val="00EF68E3"/>
    <w:rsid w:val="00EF69D6"/>
    <w:rsid w:val="00EF78D0"/>
    <w:rsid w:val="00EF791D"/>
    <w:rsid w:val="00EF79A1"/>
    <w:rsid w:val="00F00657"/>
    <w:rsid w:val="00F00B96"/>
    <w:rsid w:val="00F00D55"/>
    <w:rsid w:val="00F010D0"/>
    <w:rsid w:val="00F013E5"/>
    <w:rsid w:val="00F014D7"/>
    <w:rsid w:val="00F01DE4"/>
    <w:rsid w:val="00F01EF3"/>
    <w:rsid w:val="00F0212D"/>
    <w:rsid w:val="00F02324"/>
    <w:rsid w:val="00F026CE"/>
    <w:rsid w:val="00F02FCA"/>
    <w:rsid w:val="00F0315B"/>
    <w:rsid w:val="00F0341E"/>
    <w:rsid w:val="00F03592"/>
    <w:rsid w:val="00F03F34"/>
    <w:rsid w:val="00F0441F"/>
    <w:rsid w:val="00F0497A"/>
    <w:rsid w:val="00F04FAE"/>
    <w:rsid w:val="00F060A7"/>
    <w:rsid w:val="00F061E7"/>
    <w:rsid w:val="00F0657B"/>
    <w:rsid w:val="00F0684B"/>
    <w:rsid w:val="00F07561"/>
    <w:rsid w:val="00F07890"/>
    <w:rsid w:val="00F07E51"/>
    <w:rsid w:val="00F10710"/>
    <w:rsid w:val="00F10889"/>
    <w:rsid w:val="00F110F3"/>
    <w:rsid w:val="00F125D4"/>
    <w:rsid w:val="00F12B9E"/>
    <w:rsid w:val="00F1353E"/>
    <w:rsid w:val="00F137F0"/>
    <w:rsid w:val="00F13BA2"/>
    <w:rsid w:val="00F13C18"/>
    <w:rsid w:val="00F141A3"/>
    <w:rsid w:val="00F14BFC"/>
    <w:rsid w:val="00F156DB"/>
    <w:rsid w:val="00F158BF"/>
    <w:rsid w:val="00F15BAE"/>
    <w:rsid w:val="00F16012"/>
    <w:rsid w:val="00F16911"/>
    <w:rsid w:val="00F16FC5"/>
    <w:rsid w:val="00F17A7F"/>
    <w:rsid w:val="00F17D5C"/>
    <w:rsid w:val="00F20112"/>
    <w:rsid w:val="00F215E4"/>
    <w:rsid w:val="00F2169A"/>
    <w:rsid w:val="00F21CF0"/>
    <w:rsid w:val="00F2290A"/>
    <w:rsid w:val="00F22D76"/>
    <w:rsid w:val="00F23E7C"/>
    <w:rsid w:val="00F240C9"/>
    <w:rsid w:val="00F240FE"/>
    <w:rsid w:val="00F24564"/>
    <w:rsid w:val="00F25436"/>
    <w:rsid w:val="00F26F2E"/>
    <w:rsid w:val="00F27A8B"/>
    <w:rsid w:val="00F27C7B"/>
    <w:rsid w:val="00F3020D"/>
    <w:rsid w:val="00F30AAD"/>
    <w:rsid w:val="00F318D6"/>
    <w:rsid w:val="00F31A84"/>
    <w:rsid w:val="00F32118"/>
    <w:rsid w:val="00F32AB8"/>
    <w:rsid w:val="00F32CA9"/>
    <w:rsid w:val="00F32E12"/>
    <w:rsid w:val="00F3397A"/>
    <w:rsid w:val="00F33F25"/>
    <w:rsid w:val="00F34721"/>
    <w:rsid w:val="00F34E14"/>
    <w:rsid w:val="00F34F0F"/>
    <w:rsid w:val="00F35068"/>
    <w:rsid w:val="00F35136"/>
    <w:rsid w:val="00F35202"/>
    <w:rsid w:val="00F3520C"/>
    <w:rsid w:val="00F356FE"/>
    <w:rsid w:val="00F359EB"/>
    <w:rsid w:val="00F35C0C"/>
    <w:rsid w:val="00F36152"/>
    <w:rsid w:val="00F369FF"/>
    <w:rsid w:val="00F36CAE"/>
    <w:rsid w:val="00F36F7F"/>
    <w:rsid w:val="00F37122"/>
    <w:rsid w:val="00F3793D"/>
    <w:rsid w:val="00F37AF1"/>
    <w:rsid w:val="00F40537"/>
    <w:rsid w:val="00F41657"/>
    <w:rsid w:val="00F41C92"/>
    <w:rsid w:val="00F41DAB"/>
    <w:rsid w:val="00F42015"/>
    <w:rsid w:val="00F421EF"/>
    <w:rsid w:val="00F426A3"/>
    <w:rsid w:val="00F430CD"/>
    <w:rsid w:val="00F4318A"/>
    <w:rsid w:val="00F43459"/>
    <w:rsid w:val="00F4350C"/>
    <w:rsid w:val="00F44499"/>
    <w:rsid w:val="00F4462A"/>
    <w:rsid w:val="00F452A3"/>
    <w:rsid w:val="00F4566A"/>
    <w:rsid w:val="00F458AE"/>
    <w:rsid w:val="00F45CFE"/>
    <w:rsid w:val="00F46544"/>
    <w:rsid w:val="00F46A98"/>
    <w:rsid w:val="00F5039C"/>
    <w:rsid w:val="00F503CE"/>
    <w:rsid w:val="00F503EF"/>
    <w:rsid w:val="00F5086E"/>
    <w:rsid w:val="00F50DD5"/>
    <w:rsid w:val="00F50EDE"/>
    <w:rsid w:val="00F51393"/>
    <w:rsid w:val="00F51974"/>
    <w:rsid w:val="00F51E64"/>
    <w:rsid w:val="00F51E93"/>
    <w:rsid w:val="00F52028"/>
    <w:rsid w:val="00F52098"/>
    <w:rsid w:val="00F52A5D"/>
    <w:rsid w:val="00F52AC8"/>
    <w:rsid w:val="00F52FB4"/>
    <w:rsid w:val="00F53FE2"/>
    <w:rsid w:val="00F54EAC"/>
    <w:rsid w:val="00F558EC"/>
    <w:rsid w:val="00F55CF3"/>
    <w:rsid w:val="00F5612F"/>
    <w:rsid w:val="00F563B3"/>
    <w:rsid w:val="00F56760"/>
    <w:rsid w:val="00F56AAA"/>
    <w:rsid w:val="00F56CE0"/>
    <w:rsid w:val="00F57945"/>
    <w:rsid w:val="00F579C7"/>
    <w:rsid w:val="00F579C8"/>
    <w:rsid w:val="00F57A54"/>
    <w:rsid w:val="00F57ED4"/>
    <w:rsid w:val="00F60690"/>
    <w:rsid w:val="00F60F38"/>
    <w:rsid w:val="00F61705"/>
    <w:rsid w:val="00F620A1"/>
    <w:rsid w:val="00F6215C"/>
    <w:rsid w:val="00F62312"/>
    <w:rsid w:val="00F628FE"/>
    <w:rsid w:val="00F63BA6"/>
    <w:rsid w:val="00F63FF4"/>
    <w:rsid w:val="00F64860"/>
    <w:rsid w:val="00F64E51"/>
    <w:rsid w:val="00F6515A"/>
    <w:rsid w:val="00F65F56"/>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122"/>
    <w:rsid w:val="00F73194"/>
    <w:rsid w:val="00F736AF"/>
    <w:rsid w:val="00F742D9"/>
    <w:rsid w:val="00F74498"/>
    <w:rsid w:val="00F745DC"/>
    <w:rsid w:val="00F74DAA"/>
    <w:rsid w:val="00F74F51"/>
    <w:rsid w:val="00F751E8"/>
    <w:rsid w:val="00F751F5"/>
    <w:rsid w:val="00F75480"/>
    <w:rsid w:val="00F7598C"/>
    <w:rsid w:val="00F759FE"/>
    <w:rsid w:val="00F75BF2"/>
    <w:rsid w:val="00F75D31"/>
    <w:rsid w:val="00F75F41"/>
    <w:rsid w:val="00F76022"/>
    <w:rsid w:val="00F76198"/>
    <w:rsid w:val="00F76DF5"/>
    <w:rsid w:val="00F770E5"/>
    <w:rsid w:val="00F7752B"/>
    <w:rsid w:val="00F778DF"/>
    <w:rsid w:val="00F77965"/>
    <w:rsid w:val="00F77BC4"/>
    <w:rsid w:val="00F80035"/>
    <w:rsid w:val="00F80760"/>
    <w:rsid w:val="00F80FCE"/>
    <w:rsid w:val="00F8129A"/>
    <w:rsid w:val="00F81685"/>
    <w:rsid w:val="00F82852"/>
    <w:rsid w:val="00F82B1A"/>
    <w:rsid w:val="00F82EE1"/>
    <w:rsid w:val="00F831B1"/>
    <w:rsid w:val="00F839F7"/>
    <w:rsid w:val="00F83E2A"/>
    <w:rsid w:val="00F83EE3"/>
    <w:rsid w:val="00F842C3"/>
    <w:rsid w:val="00F851F7"/>
    <w:rsid w:val="00F8526D"/>
    <w:rsid w:val="00F856CC"/>
    <w:rsid w:val="00F85C57"/>
    <w:rsid w:val="00F85E6F"/>
    <w:rsid w:val="00F85F37"/>
    <w:rsid w:val="00F85F6A"/>
    <w:rsid w:val="00F861BA"/>
    <w:rsid w:val="00F86A61"/>
    <w:rsid w:val="00F86E53"/>
    <w:rsid w:val="00F86F51"/>
    <w:rsid w:val="00F86F55"/>
    <w:rsid w:val="00F87162"/>
    <w:rsid w:val="00F87B28"/>
    <w:rsid w:val="00F87C2E"/>
    <w:rsid w:val="00F87EB3"/>
    <w:rsid w:val="00F90505"/>
    <w:rsid w:val="00F90AD2"/>
    <w:rsid w:val="00F90BE5"/>
    <w:rsid w:val="00F91416"/>
    <w:rsid w:val="00F91535"/>
    <w:rsid w:val="00F9175C"/>
    <w:rsid w:val="00F92256"/>
    <w:rsid w:val="00F9294A"/>
    <w:rsid w:val="00F92F5A"/>
    <w:rsid w:val="00F938AD"/>
    <w:rsid w:val="00F93906"/>
    <w:rsid w:val="00F93F73"/>
    <w:rsid w:val="00F93FDD"/>
    <w:rsid w:val="00F94492"/>
    <w:rsid w:val="00F9453D"/>
    <w:rsid w:val="00F946C5"/>
    <w:rsid w:val="00F94A0D"/>
    <w:rsid w:val="00F95A43"/>
    <w:rsid w:val="00F967C8"/>
    <w:rsid w:val="00F96980"/>
    <w:rsid w:val="00F96AFD"/>
    <w:rsid w:val="00F96BEC"/>
    <w:rsid w:val="00F974BA"/>
    <w:rsid w:val="00F9787F"/>
    <w:rsid w:val="00FA0ADB"/>
    <w:rsid w:val="00FA0E9C"/>
    <w:rsid w:val="00FA1054"/>
    <w:rsid w:val="00FA1151"/>
    <w:rsid w:val="00FA1173"/>
    <w:rsid w:val="00FA1340"/>
    <w:rsid w:val="00FA1C37"/>
    <w:rsid w:val="00FA1C65"/>
    <w:rsid w:val="00FA222E"/>
    <w:rsid w:val="00FA2415"/>
    <w:rsid w:val="00FA30C3"/>
    <w:rsid w:val="00FA3436"/>
    <w:rsid w:val="00FA35E3"/>
    <w:rsid w:val="00FA3A03"/>
    <w:rsid w:val="00FA3AD3"/>
    <w:rsid w:val="00FA3D21"/>
    <w:rsid w:val="00FA43BA"/>
    <w:rsid w:val="00FA4628"/>
    <w:rsid w:val="00FA4C9F"/>
    <w:rsid w:val="00FA4CF7"/>
    <w:rsid w:val="00FA51B0"/>
    <w:rsid w:val="00FA5804"/>
    <w:rsid w:val="00FA6D05"/>
    <w:rsid w:val="00FA6D7D"/>
    <w:rsid w:val="00FA6FE8"/>
    <w:rsid w:val="00FA72D6"/>
    <w:rsid w:val="00FA7AE2"/>
    <w:rsid w:val="00FA7BED"/>
    <w:rsid w:val="00FB06C5"/>
    <w:rsid w:val="00FB0CEC"/>
    <w:rsid w:val="00FB1992"/>
    <w:rsid w:val="00FB1E01"/>
    <w:rsid w:val="00FB1F30"/>
    <w:rsid w:val="00FB20A1"/>
    <w:rsid w:val="00FB2284"/>
    <w:rsid w:val="00FB2345"/>
    <w:rsid w:val="00FB268A"/>
    <w:rsid w:val="00FB2A43"/>
    <w:rsid w:val="00FB2C55"/>
    <w:rsid w:val="00FB3158"/>
    <w:rsid w:val="00FB3355"/>
    <w:rsid w:val="00FB33A5"/>
    <w:rsid w:val="00FB3632"/>
    <w:rsid w:val="00FB3A47"/>
    <w:rsid w:val="00FB3DE2"/>
    <w:rsid w:val="00FB3EC3"/>
    <w:rsid w:val="00FB418E"/>
    <w:rsid w:val="00FB43F9"/>
    <w:rsid w:val="00FB5BE7"/>
    <w:rsid w:val="00FB5C7C"/>
    <w:rsid w:val="00FB5FF0"/>
    <w:rsid w:val="00FB637A"/>
    <w:rsid w:val="00FB6762"/>
    <w:rsid w:val="00FB6CBB"/>
    <w:rsid w:val="00FB6EC4"/>
    <w:rsid w:val="00FB7547"/>
    <w:rsid w:val="00FB7994"/>
    <w:rsid w:val="00FB7FA4"/>
    <w:rsid w:val="00FC0170"/>
    <w:rsid w:val="00FC04B0"/>
    <w:rsid w:val="00FC04FF"/>
    <w:rsid w:val="00FC0891"/>
    <w:rsid w:val="00FC0995"/>
    <w:rsid w:val="00FC0A61"/>
    <w:rsid w:val="00FC14E8"/>
    <w:rsid w:val="00FC1823"/>
    <w:rsid w:val="00FC1A2D"/>
    <w:rsid w:val="00FC1B15"/>
    <w:rsid w:val="00FC1B98"/>
    <w:rsid w:val="00FC31F9"/>
    <w:rsid w:val="00FC3480"/>
    <w:rsid w:val="00FC40EB"/>
    <w:rsid w:val="00FC4BEF"/>
    <w:rsid w:val="00FC4D31"/>
    <w:rsid w:val="00FC513E"/>
    <w:rsid w:val="00FC5536"/>
    <w:rsid w:val="00FC623A"/>
    <w:rsid w:val="00FC63C6"/>
    <w:rsid w:val="00FC6E2A"/>
    <w:rsid w:val="00FC7675"/>
    <w:rsid w:val="00FC7C88"/>
    <w:rsid w:val="00FD00A1"/>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2BB"/>
    <w:rsid w:val="00FD5337"/>
    <w:rsid w:val="00FD5FC7"/>
    <w:rsid w:val="00FD6722"/>
    <w:rsid w:val="00FD6BCD"/>
    <w:rsid w:val="00FD6BF2"/>
    <w:rsid w:val="00FD6DB9"/>
    <w:rsid w:val="00FD7BBE"/>
    <w:rsid w:val="00FD7FD9"/>
    <w:rsid w:val="00FE07CD"/>
    <w:rsid w:val="00FE0C93"/>
    <w:rsid w:val="00FE18AA"/>
    <w:rsid w:val="00FE21C0"/>
    <w:rsid w:val="00FE24F2"/>
    <w:rsid w:val="00FE2C77"/>
    <w:rsid w:val="00FE3318"/>
    <w:rsid w:val="00FE3D1E"/>
    <w:rsid w:val="00FE521D"/>
    <w:rsid w:val="00FE5AD2"/>
    <w:rsid w:val="00FE5D74"/>
    <w:rsid w:val="00FE5E74"/>
    <w:rsid w:val="00FE6BF0"/>
    <w:rsid w:val="00FE6DEA"/>
    <w:rsid w:val="00FE70F5"/>
    <w:rsid w:val="00FE7171"/>
    <w:rsid w:val="00FE7878"/>
    <w:rsid w:val="00FF09C8"/>
    <w:rsid w:val="00FF09E2"/>
    <w:rsid w:val="00FF0F8F"/>
    <w:rsid w:val="00FF19D7"/>
    <w:rsid w:val="00FF29EE"/>
    <w:rsid w:val="00FF2C23"/>
    <w:rsid w:val="00FF32D6"/>
    <w:rsid w:val="00FF419D"/>
    <w:rsid w:val="00FF4342"/>
    <w:rsid w:val="00FF4877"/>
    <w:rsid w:val="00FF4F40"/>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uiPriority w:val="99"/>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uiPriority w:val="9"/>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uiPriority w:val="9"/>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uiPriority w:val="9"/>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uiPriority w:val="9"/>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rsid w:val="008804A3"/>
    <w:pPr>
      <w:spacing w:after="0" w:line="240" w:lineRule="auto"/>
    </w:pPr>
    <w:rPr>
      <w:rFonts w:ascii="Tahoma" w:hAnsi="Tahoma" w:cs="Tahoma"/>
      <w:sz w:val="16"/>
      <w:szCs w:val="16"/>
    </w:rPr>
  </w:style>
  <w:style w:type="character" w:customStyle="1" w:styleId="a8">
    <w:name w:val="Текст выноски Знак"/>
    <w:link w:val="a7"/>
    <w:uiPriority w:val="99"/>
    <w:rsid w:val="008804A3"/>
    <w:rPr>
      <w:rFonts w:ascii="Tahoma" w:hAnsi="Tahoma" w:cs="Tahoma"/>
      <w:sz w:val="16"/>
      <w:szCs w:val="16"/>
    </w:rPr>
  </w:style>
  <w:style w:type="table" w:styleId="a9">
    <w:name w:val="Table Grid"/>
    <w:basedOn w:val="a5"/>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uiPriority w:val="99"/>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707FF"/>
    <w:pPr>
      <w:spacing w:after="120"/>
    </w:pPr>
  </w:style>
  <w:style w:type="character" w:customStyle="1" w:styleId="ad">
    <w:name w:val="Основной текст Знак"/>
    <w:basedOn w:val="a4"/>
    <w:link w:val="ac"/>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uiPriority w:val="99"/>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rsid w:val="001D1638"/>
    <w:rPr>
      <w:rFonts w:asciiTheme="majorHAnsi" w:eastAsiaTheme="majorEastAsia" w:hAnsiTheme="majorHAnsi" w:cstheme="majorBidi"/>
      <w:b/>
      <w:bCs/>
      <w:sz w:val="26"/>
      <w:szCs w:val="26"/>
      <w:lang w:eastAsia="en-US"/>
    </w:rPr>
  </w:style>
  <w:style w:type="paragraph" w:styleId="ae">
    <w:name w:val="No Spacing"/>
    <w:link w:val="af"/>
    <w:uiPriority w:val="1"/>
    <w:qFormat/>
    <w:rsid w:val="001D1638"/>
    <w:rPr>
      <w:sz w:val="22"/>
      <w:szCs w:val="22"/>
      <w:lang w:eastAsia="en-US"/>
    </w:rPr>
  </w:style>
  <w:style w:type="paragraph" w:styleId="af0">
    <w:name w:val="header"/>
    <w:aliases w:val="ВерхКолонтитул"/>
    <w:basedOn w:val="a3"/>
    <w:link w:val="af1"/>
    <w:uiPriority w:val="99"/>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093719"/>
    <w:rPr>
      <w:sz w:val="22"/>
      <w:szCs w:val="22"/>
      <w:lang w:eastAsia="en-US"/>
    </w:rPr>
  </w:style>
  <w:style w:type="paragraph" w:styleId="af2">
    <w:name w:val="footer"/>
    <w:basedOn w:val="a3"/>
    <w:link w:val="af3"/>
    <w:uiPriority w:val="99"/>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iPriority w:val="99"/>
    <w:unhideWhenUsed/>
    <w:rsid w:val="00E138F8"/>
    <w:pPr>
      <w:spacing w:after="120" w:line="480" w:lineRule="auto"/>
      <w:ind w:left="283"/>
    </w:pPr>
  </w:style>
  <w:style w:type="character" w:customStyle="1" w:styleId="27">
    <w:name w:val="Основной текст с отступом 2 Знак"/>
    <w:basedOn w:val="a4"/>
    <w:link w:val="26"/>
    <w:uiPriority w:val="99"/>
    <w:rsid w:val="00E138F8"/>
    <w:rPr>
      <w:sz w:val="22"/>
      <w:szCs w:val="22"/>
      <w:lang w:eastAsia="en-US"/>
    </w:rPr>
  </w:style>
  <w:style w:type="paragraph" w:styleId="af4">
    <w:name w:val="Normal (Web)"/>
    <w:aliases w:val="Обычный (Web)1,Обычный (Web)"/>
    <w:basedOn w:val="a3"/>
    <w:link w:val="af5"/>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6">
    <w:name w:val="Схема документа Знак"/>
    <w:basedOn w:val="a4"/>
    <w:link w:val="af7"/>
    <w:uiPriority w:val="99"/>
    <w:locked/>
    <w:rsid w:val="00C53A7C"/>
    <w:rPr>
      <w:rFonts w:ascii="Tahoma" w:hAnsi="Tahoma" w:cs="Tahoma"/>
      <w:sz w:val="16"/>
      <w:szCs w:val="16"/>
    </w:rPr>
  </w:style>
  <w:style w:type="paragraph" w:styleId="af7">
    <w:name w:val="Document Map"/>
    <w:basedOn w:val="a3"/>
    <w:link w:val="af6"/>
    <w:uiPriority w:val="99"/>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8">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9">
    <w:name w:val="Title"/>
    <w:basedOn w:val="a3"/>
    <w:link w:val="afa"/>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C53A7C"/>
    <w:rPr>
      <w:rFonts w:ascii="Times New Roman" w:eastAsia="Times New Roman" w:hAnsi="Times New Roman"/>
      <w:b/>
      <w:sz w:val="28"/>
    </w:rPr>
  </w:style>
  <w:style w:type="character" w:styleId="afb">
    <w:name w:val="page number"/>
    <w:basedOn w:val="a4"/>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c">
    <w:name w:val="Body Text Indent"/>
    <w:aliases w:val="Основной текст 1,Îñíîâíîé òåêñò 1"/>
    <w:basedOn w:val="a3"/>
    <w:link w:val="afd"/>
    <w:unhideWhenUsed/>
    <w:rsid w:val="00BC1105"/>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BC1105"/>
    <w:rPr>
      <w:sz w:val="22"/>
      <w:szCs w:val="22"/>
      <w:lang w:eastAsia="en-US"/>
    </w:rPr>
  </w:style>
  <w:style w:type="paragraph" w:customStyle="1" w:styleId="afe">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iPriority w:val="99"/>
    <w:unhideWhenUsed/>
    <w:rsid w:val="0014577E"/>
    <w:pPr>
      <w:spacing w:after="120"/>
      <w:ind w:left="283"/>
    </w:pPr>
    <w:rPr>
      <w:sz w:val="16"/>
      <w:szCs w:val="16"/>
    </w:rPr>
  </w:style>
  <w:style w:type="character" w:customStyle="1" w:styleId="35">
    <w:name w:val="Основной текст с отступом 3 Знак"/>
    <w:basedOn w:val="a4"/>
    <w:link w:val="34"/>
    <w:uiPriority w:val="99"/>
    <w:rsid w:val="0014577E"/>
    <w:rPr>
      <w:sz w:val="16"/>
      <w:szCs w:val="16"/>
      <w:lang w:eastAsia="en-US"/>
    </w:rPr>
  </w:style>
  <w:style w:type="character" w:customStyle="1" w:styleId="42">
    <w:name w:val="Заголовок 4 Знак"/>
    <w:basedOn w:val="a4"/>
    <w:link w:val="40"/>
    <w:rsid w:val="0014577E"/>
    <w:rPr>
      <w:rFonts w:ascii="Arial" w:eastAsia="Times New Roman" w:hAnsi="Arial" w:cs="Arial"/>
      <w:b/>
      <w:bCs/>
      <w:sz w:val="28"/>
      <w:szCs w:val="28"/>
    </w:rPr>
  </w:style>
  <w:style w:type="character" w:customStyle="1" w:styleId="50">
    <w:name w:val="Заголовок 5 Знак"/>
    <w:basedOn w:val="a4"/>
    <w:link w:val="5"/>
    <w:uiPriority w:val="99"/>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uiPriority w:val="99"/>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14577E"/>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14577E"/>
    <w:rPr>
      <w:rFonts w:ascii="Times New Roman" w:eastAsia="Times New Roman" w:hAnsi="Times New Roman"/>
    </w:rPr>
  </w:style>
  <w:style w:type="paragraph" w:customStyle="1" w:styleId="aff1">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14577E"/>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5">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9">
    <w:name w:val="Таблица"/>
    <w:basedOn w:val="affa"/>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1"/>
    <w:rsid w:val="0014577E"/>
    <w:pPr>
      <w:ind w:firstLine="720"/>
      <w:jc w:val="both"/>
    </w:pPr>
    <w:rPr>
      <w:sz w:val="28"/>
    </w:rPr>
  </w:style>
  <w:style w:type="paragraph" w:customStyle="1" w:styleId="afff2">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14577E"/>
    <w:pPr>
      <w:ind w:left="85"/>
    </w:pPr>
  </w:style>
  <w:style w:type="paragraph" w:customStyle="1" w:styleId="afff4">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14577E"/>
    <w:pPr>
      <w:ind w:left="170"/>
    </w:pPr>
  </w:style>
  <w:style w:type="paragraph" w:customStyle="1" w:styleId="afff5">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14577E"/>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14577E"/>
    <w:rPr>
      <w:rFonts w:ascii="Times New Roman" w:eastAsia="Times New Roman" w:hAnsi="Times New Roman"/>
      <w:sz w:val="28"/>
    </w:rPr>
  </w:style>
  <w:style w:type="paragraph" w:styleId="afffc">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0">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1"/>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1">
    <w:name w:val="endnote text"/>
    <w:basedOn w:val="a3"/>
    <w:link w:val="affff2"/>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3">
    <w:name w:val="знак сноски"/>
    <w:basedOn w:val="a4"/>
    <w:rsid w:val="0014577E"/>
    <w:rPr>
      <w:vertAlign w:val="superscript"/>
    </w:rPr>
  </w:style>
  <w:style w:type="character" w:customStyle="1" w:styleId="affff4">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uiPriority w:val="34"/>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b">
    <w:name w:val="Основа"/>
    <w:basedOn w:val="a3"/>
    <w:link w:val="affffc"/>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14577E"/>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14577E"/>
    <w:rPr>
      <w:rFonts w:ascii="Times New Roman" w:eastAsia="Times New Roman" w:hAnsi="Times New Roman"/>
      <w:sz w:val="28"/>
    </w:rPr>
  </w:style>
  <w:style w:type="character" w:styleId="afffff">
    <w:name w:val="annotation reference"/>
    <w:basedOn w:val="a4"/>
    <w:uiPriority w:val="99"/>
    <w:rsid w:val="0014577E"/>
    <w:rPr>
      <w:sz w:val="16"/>
      <w:szCs w:val="16"/>
    </w:rPr>
  </w:style>
  <w:style w:type="paragraph" w:styleId="afffff0">
    <w:name w:val="annotation subject"/>
    <w:basedOn w:val="aff"/>
    <w:next w:val="aff"/>
    <w:link w:val="afffff1"/>
    <w:uiPriority w:val="99"/>
    <w:rsid w:val="0014577E"/>
    <w:rPr>
      <w:b/>
      <w:bCs/>
    </w:rPr>
  </w:style>
  <w:style w:type="character" w:customStyle="1" w:styleId="afffff1">
    <w:name w:val="Тема примечания Знак"/>
    <w:basedOn w:val="aff0"/>
    <w:link w:val="afffff0"/>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367E33"/>
    <w:rPr>
      <w:b/>
      <w:color w:val="000080"/>
    </w:rPr>
  </w:style>
  <w:style w:type="character" w:customStyle="1" w:styleId="afffff3">
    <w:name w:val="Гипертекстовая ссылка"/>
    <w:basedOn w:val="afffff2"/>
    <w:rsid w:val="00367E33"/>
    <w:rPr>
      <w:rFonts w:cs="Times New Roman"/>
      <w:b/>
      <w:color w:val="008000"/>
    </w:rPr>
  </w:style>
  <w:style w:type="paragraph" w:customStyle="1" w:styleId="afffff4">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9">
    <w:name w:val="Знак"/>
    <w:basedOn w:val="a3"/>
    <w:uiPriority w:val="99"/>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uiPriority w:val="99"/>
    <w:qFormat/>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c">
    <w:name w:val="Символ нумерации"/>
    <w:rsid w:val="00E17694"/>
  </w:style>
  <w:style w:type="paragraph" w:customStyle="1" w:styleId="afffffd">
    <w:name w:val="Заголовок"/>
    <w:basedOn w:val="a3"/>
    <w:next w:val="ac"/>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E17694"/>
    <w:pPr>
      <w:jc w:val="center"/>
    </w:pPr>
    <w:rPr>
      <w:b/>
      <w:bCs/>
    </w:rPr>
  </w:style>
  <w:style w:type="paragraph" w:customStyle="1" w:styleId="affffff0">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1">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2">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7928DA"/>
    <w:rPr>
      <w:i/>
      <w:iCs w:val="0"/>
    </w:rPr>
  </w:style>
  <w:style w:type="character" w:customStyle="1" w:styleId="text">
    <w:name w:val="text"/>
    <w:basedOn w:val="a4"/>
    <w:rsid w:val="007928DA"/>
  </w:style>
  <w:style w:type="paragraph" w:customStyle="1" w:styleId="affffff4">
    <w:name w:val="Основной текст ГД Знак Знак Знак"/>
    <w:basedOn w:val="afc"/>
    <w:link w:val="affffff5"/>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7928DA"/>
    <w:rPr>
      <w:rFonts w:ascii="Times New Roman" w:eastAsia="Times New Roman" w:hAnsi="Times New Roman"/>
      <w:sz w:val="24"/>
      <w:szCs w:val="24"/>
    </w:rPr>
  </w:style>
  <w:style w:type="paragraph" w:customStyle="1" w:styleId="affffff6">
    <w:name w:val="Основной текст ГД Знак Знак"/>
    <w:basedOn w:val="afc"/>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8B1760"/>
    <w:pPr>
      <w:spacing w:after="200"/>
      <w:ind w:firstLine="360"/>
    </w:pPr>
  </w:style>
  <w:style w:type="character" w:customStyle="1" w:styleId="affffff9">
    <w:name w:val="Красная строка Знак"/>
    <w:basedOn w:val="ad"/>
    <w:link w:val="affffff8"/>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b">
    <w:name w:val="?????? ?????????"/>
    <w:rsid w:val="008318F4"/>
  </w:style>
  <w:style w:type="character" w:customStyle="1" w:styleId="affffffc">
    <w:name w:val="??????? ??????"/>
    <w:rsid w:val="008318F4"/>
    <w:rPr>
      <w:rFonts w:ascii="OpenSymbol" w:hAnsi="OpenSymbol"/>
    </w:rPr>
  </w:style>
  <w:style w:type="character" w:customStyle="1" w:styleId="affffffd">
    <w:name w:val="Маркеры списка"/>
    <w:rsid w:val="008318F4"/>
    <w:rPr>
      <w:rFonts w:ascii="OpenSymbol" w:eastAsia="OpenSymbol" w:hAnsi="OpenSymbol" w:cs="OpenSymbol"/>
    </w:rPr>
  </w:style>
  <w:style w:type="paragraph" w:customStyle="1" w:styleId="affffffe">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1"/>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2">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5424DB"/>
    <w:rPr>
      <w:rFonts w:ascii="Times New Roman" w:eastAsia="Times New Roman" w:hAnsi="Times New Roman"/>
      <w:snapToGrid w:val="0"/>
      <w:sz w:val="28"/>
    </w:rPr>
  </w:style>
  <w:style w:type="character" w:customStyle="1" w:styleId="afffffff3">
    <w:name w:val="Основной текст + Полужирный"/>
    <w:basedOn w:val="affe"/>
    <w:rsid w:val="005424DB"/>
    <w:rPr>
      <w:b/>
      <w:bCs/>
      <w:i w:val="0"/>
      <w:iCs w:val="0"/>
      <w:smallCaps w:val="0"/>
      <w:strike w:val="0"/>
      <w:spacing w:val="0"/>
      <w:sz w:val="23"/>
      <w:szCs w:val="23"/>
    </w:rPr>
  </w:style>
  <w:style w:type="character" w:customStyle="1" w:styleId="9pt">
    <w:name w:val="Основной текст + 9 pt;Полужирный"/>
    <w:basedOn w:val="affe"/>
    <w:rsid w:val="005424DB"/>
    <w:rPr>
      <w:b/>
      <w:bCs/>
      <w:i w:val="0"/>
      <w:iCs w:val="0"/>
      <w:smallCaps w:val="0"/>
      <w:strike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4">
    <w:name w:val="Подпись к таблице_"/>
    <w:basedOn w:val="a4"/>
    <w:link w:val="afffffff5"/>
    <w:uiPriority w:val="99"/>
    <w:locked/>
    <w:rsid w:val="0025754E"/>
    <w:rPr>
      <w:sz w:val="21"/>
      <w:szCs w:val="21"/>
      <w:shd w:val="clear" w:color="auto" w:fill="FFFFFF"/>
    </w:rPr>
  </w:style>
  <w:style w:type="paragraph" w:customStyle="1" w:styleId="afffffff5">
    <w:name w:val="Подпись к таблице"/>
    <w:basedOn w:val="a3"/>
    <w:link w:val="afffffff4"/>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title">
    <w:name w:val="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c">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6">
    <w:name w:val="endnote reference"/>
    <w:uiPriority w:val="99"/>
    <w:semiHidden/>
    <w:unhideWhenUsed/>
    <w:rsid w:val="00F37122"/>
    <w:rPr>
      <w:vertAlign w:val="superscript"/>
    </w:rPr>
  </w:style>
  <w:style w:type="character" w:customStyle="1" w:styleId="affffa">
    <w:name w:val="Абзац списка Знак"/>
    <w:link w:val="affff9"/>
    <w:uiPriority w:val="34"/>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4">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8">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uiPriority w:val="99"/>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6659C2"/>
    <w:rPr>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6"/>
    <w:uiPriority w:val="99"/>
    <w:semiHidden/>
    <w:unhideWhenUsed/>
    <w:rsid w:val="004930E5"/>
  </w:style>
  <w:style w:type="table" w:customStyle="1" w:styleId="420">
    <w:name w:val="Сетка таблицы42"/>
    <w:basedOn w:val="a5"/>
    <w:next w:val="a9"/>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uiPriority w:val="99"/>
    <w:locked/>
    <w:rsid w:val="004930E5"/>
    <w:rPr>
      <w:sz w:val="24"/>
      <w:szCs w:val="24"/>
    </w:rPr>
  </w:style>
  <w:style w:type="character" w:customStyle="1" w:styleId="313">
    <w:name w:val="Основной текст с отступом 3 Знак1"/>
    <w:basedOn w:val="a4"/>
    <w:locked/>
    <w:rsid w:val="004930E5"/>
    <w:rPr>
      <w:sz w:val="28"/>
      <w:szCs w:val="24"/>
    </w:rPr>
  </w:style>
  <w:style w:type="numbering" w:customStyle="1" w:styleId="301">
    <w:name w:val="Нет списка30"/>
    <w:next w:val="a6"/>
    <w:uiPriority w:val="99"/>
    <w:semiHidden/>
    <w:unhideWhenUsed/>
    <w:rsid w:val="005320C6"/>
  </w:style>
  <w:style w:type="table" w:customStyle="1" w:styleId="430">
    <w:name w:val="Сетка таблицы43"/>
    <w:basedOn w:val="a5"/>
    <w:next w:val="a9"/>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25CF4"/>
  </w:style>
  <w:style w:type="numbering" w:customStyle="1" w:styleId="322">
    <w:name w:val="Нет списка32"/>
    <w:next w:val="a6"/>
    <w:uiPriority w:val="99"/>
    <w:semiHidden/>
    <w:unhideWhenUsed/>
    <w:rsid w:val="00AD20AB"/>
  </w:style>
  <w:style w:type="numbering" w:customStyle="1" w:styleId="331">
    <w:name w:val="Нет списка33"/>
    <w:next w:val="a6"/>
    <w:uiPriority w:val="99"/>
    <w:semiHidden/>
    <w:unhideWhenUsed/>
    <w:rsid w:val="00263CAC"/>
  </w:style>
  <w:style w:type="table" w:customStyle="1" w:styleId="440">
    <w:name w:val="Сетка таблицы44"/>
    <w:basedOn w:val="a5"/>
    <w:next w:val="a9"/>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34178"/>
  </w:style>
  <w:style w:type="numbering" w:customStyle="1" w:styleId="351">
    <w:name w:val="Нет списка35"/>
    <w:next w:val="a6"/>
    <w:semiHidden/>
    <w:rsid w:val="006B407B"/>
  </w:style>
  <w:style w:type="paragraph" w:customStyle="1" w:styleId="afffffff9">
    <w:name w:val="Знак Знак Знак"/>
    <w:basedOn w:val="a3"/>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E5358B"/>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8E7314"/>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5C426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2E1949"/>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a">
    <w:name w:val="Колонтитул_"/>
    <w:basedOn w:val="a4"/>
    <w:rsid w:val="001D0317"/>
    <w:rPr>
      <w:rFonts w:ascii="Times New Roman" w:eastAsia="Times New Roman" w:hAnsi="Times New Roman" w:cs="Times New Roman"/>
      <w:b w:val="0"/>
      <w:bCs w:val="0"/>
      <w:i w:val="0"/>
      <w:iCs w:val="0"/>
      <w:smallCaps w:val="0"/>
      <w:strike w:val="0"/>
      <w:sz w:val="22"/>
      <w:szCs w:val="22"/>
      <w:u w:val="none"/>
    </w:rPr>
  </w:style>
  <w:style w:type="character" w:customStyle="1" w:styleId="afffffffb">
    <w:name w:val="Колонтитул"/>
    <w:basedOn w:val="afffffffa"/>
    <w:rsid w:val="001D0317"/>
    <w:rPr>
      <w:color w:val="000000"/>
      <w:spacing w:val="0"/>
      <w:w w:val="100"/>
      <w:position w:val="0"/>
    </w:rPr>
  </w:style>
  <w:style w:type="table" w:customStyle="1" w:styleId="560">
    <w:name w:val="Сетка таблицы56"/>
    <w:basedOn w:val="a5"/>
    <w:next w:val="a9"/>
    <w:rsid w:val="001415E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AB379F"/>
  </w:style>
  <w:style w:type="numbering" w:customStyle="1" w:styleId="371">
    <w:name w:val="Нет списка37"/>
    <w:next w:val="a6"/>
    <w:uiPriority w:val="99"/>
    <w:semiHidden/>
    <w:unhideWhenUsed/>
    <w:rsid w:val="00864EBE"/>
  </w:style>
  <w:style w:type="character" w:customStyle="1" w:styleId="af5">
    <w:name w:val="Обычный (веб) Знак"/>
    <w:aliases w:val="Обычный (Web)1 Знак,Обычный (Web) Знак"/>
    <w:link w:val="af4"/>
    <w:uiPriority w:val="99"/>
    <w:locked/>
    <w:rsid w:val="00864EBE"/>
    <w:rPr>
      <w:rFonts w:ascii="Times New Roman" w:eastAsia="Times New Roman" w:hAnsi="Times New Roman"/>
      <w:sz w:val="24"/>
      <w:szCs w:val="24"/>
    </w:rPr>
  </w:style>
  <w:style w:type="numbering" w:customStyle="1" w:styleId="381">
    <w:name w:val="Нет списка38"/>
    <w:next w:val="a6"/>
    <w:semiHidden/>
    <w:rsid w:val="00142EE8"/>
  </w:style>
  <w:style w:type="table" w:customStyle="1" w:styleId="570">
    <w:name w:val="Сетка таблицы57"/>
    <w:basedOn w:val="a5"/>
    <w:next w:val="a9"/>
    <w:rsid w:val="00142EE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3">
    <w:name w:val="Char Char1 Знак Знак Знак3"/>
    <w:basedOn w:val="a3"/>
    <w:rsid w:val="00142EE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8">
    <w:name w:val="Абзац списка11"/>
    <w:basedOn w:val="a3"/>
    <w:rsid w:val="00142EE8"/>
    <w:pPr>
      <w:ind w:left="720"/>
    </w:pPr>
    <w:rPr>
      <w:rFonts w:eastAsia="Times New Roman"/>
    </w:rPr>
  </w:style>
  <w:style w:type="paragraph" w:customStyle="1" w:styleId="243">
    <w:name w:val="Обычный (веб)24"/>
    <w:rsid w:val="00142EE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580">
    <w:name w:val="Сетка таблицы58"/>
    <w:basedOn w:val="a5"/>
    <w:next w:val="a9"/>
    <w:uiPriority w:val="59"/>
    <w:rsid w:val="0082279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rsid w:val="00096E0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AA64FE"/>
  </w:style>
  <w:style w:type="paragraph" w:customStyle="1" w:styleId="ConsPlusTitlePage">
    <w:name w:val="ConsPlusTitlePage"/>
    <w:rsid w:val="00AA64FE"/>
    <w:pPr>
      <w:widowControl w:val="0"/>
      <w:autoSpaceDE w:val="0"/>
      <w:autoSpaceDN w:val="0"/>
    </w:pPr>
    <w:rPr>
      <w:rFonts w:ascii="Tahoma" w:eastAsia="Times New Roman" w:hAnsi="Tahoma" w:cs="Tahoma"/>
    </w:rPr>
  </w:style>
  <w:style w:type="table" w:customStyle="1" w:styleId="600">
    <w:name w:val="Сетка таблицы60"/>
    <w:basedOn w:val="a5"/>
    <w:next w:val="a9"/>
    <w:uiPriority w:val="59"/>
    <w:rsid w:val="00AA64FE"/>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TOC Heading"/>
    <w:basedOn w:val="12"/>
    <w:next w:val="a3"/>
    <w:uiPriority w:val="99"/>
    <w:qFormat/>
    <w:rsid w:val="00AA64FE"/>
    <w:pPr>
      <w:keepLines/>
      <w:spacing w:before="480" w:after="0"/>
      <w:outlineLvl w:val="9"/>
    </w:pPr>
    <w:rPr>
      <w:rFonts w:ascii="Cambria" w:eastAsia="Times New Roman" w:hAnsi="Cambria" w:cs="Times New Roman"/>
      <w:color w:val="365F91"/>
      <w:kern w:val="0"/>
      <w:sz w:val="28"/>
      <w:szCs w:val="28"/>
    </w:rPr>
  </w:style>
  <w:style w:type="paragraph" w:customStyle="1" w:styleId="4b">
    <w:name w:val="Основной текст4"/>
    <w:basedOn w:val="a3"/>
    <w:rsid w:val="00AA64FE"/>
    <w:pPr>
      <w:widowControl w:val="0"/>
      <w:shd w:val="clear" w:color="auto" w:fill="FFFFFF"/>
      <w:spacing w:after="60" w:line="0" w:lineRule="atLeast"/>
      <w:jc w:val="both"/>
    </w:pPr>
    <w:rPr>
      <w:rFonts w:ascii="Times New Roman" w:eastAsia="Times New Roman" w:hAnsi="Times New Roman"/>
      <w:sz w:val="23"/>
      <w:szCs w:val="23"/>
    </w:rPr>
  </w:style>
  <w:style w:type="numbering" w:customStyle="1" w:styleId="401">
    <w:name w:val="Нет списка40"/>
    <w:next w:val="a6"/>
    <w:uiPriority w:val="99"/>
    <w:semiHidden/>
    <w:unhideWhenUsed/>
    <w:rsid w:val="00B97C66"/>
  </w:style>
  <w:style w:type="table" w:customStyle="1" w:styleId="610">
    <w:name w:val="Сетка таблицы61"/>
    <w:basedOn w:val="a5"/>
    <w:next w:val="a9"/>
    <w:uiPriority w:val="59"/>
    <w:rsid w:val="00B97C66"/>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7A4479"/>
  </w:style>
  <w:style w:type="table" w:customStyle="1" w:styleId="620">
    <w:name w:val="Сетка таблицы62"/>
    <w:basedOn w:val="a5"/>
    <w:next w:val="a9"/>
    <w:uiPriority w:val="59"/>
    <w:rsid w:val="007A4479"/>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3"/>
    <w:rsid w:val="007A447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37c4cf2">
    <w:name w:val="c737c4cf2"/>
    <w:basedOn w:val="a4"/>
    <w:rsid w:val="007A4479"/>
  </w:style>
  <w:style w:type="character" w:customStyle="1" w:styleId="hf91a417a">
    <w:name w:val="hf91a417a"/>
    <w:basedOn w:val="a4"/>
    <w:rsid w:val="007A4479"/>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319763">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6176475">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19089010">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757630">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7074960">
      <w:bodyDiv w:val="1"/>
      <w:marLeft w:val="0"/>
      <w:marRight w:val="0"/>
      <w:marTop w:val="0"/>
      <w:marBottom w:val="0"/>
      <w:divBdr>
        <w:top w:val="none" w:sz="0" w:space="0" w:color="auto"/>
        <w:left w:val="none" w:sz="0" w:space="0" w:color="auto"/>
        <w:bottom w:val="none" w:sz="0" w:space="0" w:color="auto"/>
        <w:right w:val="none" w:sz="0" w:space="0" w:color="auto"/>
      </w:divBdr>
    </w:div>
    <w:div w:id="47805921">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59332791">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8038095">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545208">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0546687">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3551627">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547461">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366298">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0900689">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2596729">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40393">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5608355">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0677599">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024848">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2963560">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173261">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4561838">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2446525">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4122941">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351087">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1550117">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5820962">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8833426">
      <w:bodyDiv w:val="1"/>
      <w:marLeft w:val="0"/>
      <w:marRight w:val="0"/>
      <w:marTop w:val="0"/>
      <w:marBottom w:val="0"/>
      <w:divBdr>
        <w:top w:val="none" w:sz="0" w:space="0" w:color="auto"/>
        <w:left w:val="none" w:sz="0" w:space="0" w:color="auto"/>
        <w:bottom w:val="none" w:sz="0" w:space="0" w:color="auto"/>
        <w:right w:val="none" w:sz="0" w:space="0" w:color="auto"/>
      </w:divBdr>
    </w:div>
    <w:div w:id="239171259">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2418773">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4800849">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379204">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511040">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1746240">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17939">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2328152">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603607">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0573513">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4456502">
      <w:bodyDiv w:val="1"/>
      <w:marLeft w:val="0"/>
      <w:marRight w:val="0"/>
      <w:marTop w:val="0"/>
      <w:marBottom w:val="0"/>
      <w:divBdr>
        <w:top w:val="none" w:sz="0" w:space="0" w:color="auto"/>
        <w:left w:val="none" w:sz="0" w:space="0" w:color="auto"/>
        <w:bottom w:val="none" w:sz="0" w:space="0" w:color="auto"/>
        <w:right w:val="none" w:sz="0" w:space="0" w:color="auto"/>
      </w:divBdr>
    </w:div>
    <w:div w:id="314649292">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0328112">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64959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5613595">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7389153">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074752">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399910768">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391326">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8696130">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0544572">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5611829">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5101641">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572758">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4169">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145910">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148871">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61285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6481543">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43164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056022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59946882">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1722922">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0940920">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255521">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0974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09432433">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4601016">
      <w:bodyDiv w:val="1"/>
      <w:marLeft w:val="0"/>
      <w:marRight w:val="0"/>
      <w:marTop w:val="0"/>
      <w:marBottom w:val="0"/>
      <w:divBdr>
        <w:top w:val="none" w:sz="0" w:space="0" w:color="auto"/>
        <w:left w:val="none" w:sz="0" w:space="0" w:color="auto"/>
        <w:bottom w:val="none" w:sz="0" w:space="0" w:color="auto"/>
        <w:right w:val="none" w:sz="0" w:space="0" w:color="auto"/>
      </w:divBdr>
    </w:div>
    <w:div w:id="616715225">
      <w:bodyDiv w:val="1"/>
      <w:marLeft w:val="0"/>
      <w:marRight w:val="0"/>
      <w:marTop w:val="0"/>
      <w:marBottom w:val="0"/>
      <w:divBdr>
        <w:top w:val="none" w:sz="0" w:space="0" w:color="auto"/>
        <w:left w:val="none" w:sz="0" w:space="0" w:color="auto"/>
        <w:bottom w:val="none" w:sz="0" w:space="0" w:color="auto"/>
        <w:right w:val="none" w:sz="0" w:space="0" w:color="auto"/>
      </w:divBdr>
    </w:div>
    <w:div w:id="616763640">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407856">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3727970">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1438463">
      <w:bodyDiv w:val="1"/>
      <w:marLeft w:val="0"/>
      <w:marRight w:val="0"/>
      <w:marTop w:val="0"/>
      <w:marBottom w:val="0"/>
      <w:divBdr>
        <w:top w:val="none" w:sz="0" w:space="0" w:color="auto"/>
        <w:left w:val="none" w:sz="0" w:space="0" w:color="auto"/>
        <w:bottom w:val="none" w:sz="0" w:space="0" w:color="auto"/>
        <w:right w:val="none" w:sz="0" w:space="0" w:color="auto"/>
      </w:divBdr>
    </w:div>
    <w:div w:id="701515591">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4523936">
      <w:bodyDiv w:val="1"/>
      <w:marLeft w:val="0"/>
      <w:marRight w:val="0"/>
      <w:marTop w:val="0"/>
      <w:marBottom w:val="0"/>
      <w:divBdr>
        <w:top w:val="none" w:sz="0" w:space="0" w:color="auto"/>
        <w:left w:val="none" w:sz="0" w:space="0" w:color="auto"/>
        <w:bottom w:val="none" w:sz="0" w:space="0" w:color="auto"/>
        <w:right w:val="none" w:sz="0" w:space="0" w:color="auto"/>
      </w:divBdr>
    </w:div>
    <w:div w:id="705259615">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09842645">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1075453">
      <w:bodyDiv w:val="1"/>
      <w:marLeft w:val="0"/>
      <w:marRight w:val="0"/>
      <w:marTop w:val="0"/>
      <w:marBottom w:val="0"/>
      <w:divBdr>
        <w:top w:val="none" w:sz="0" w:space="0" w:color="auto"/>
        <w:left w:val="none" w:sz="0" w:space="0" w:color="auto"/>
        <w:bottom w:val="none" w:sz="0" w:space="0" w:color="auto"/>
        <w:right w:val="none" w:sz="0" w:space="0" w:color="auto"/>
      </w:divBdr>
    </w:div>
    <w:div w:id="711081816">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102387">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494477">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7340875">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1782479">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6945023">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7916685">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79689840">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1967694">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039191">
      <w:bodyDiv w:val="1"/>
      <w:marLeft w:val="0"/>
      <w:marRight w:val="0"/>
      <w:marTop w:val="0"/>
      <w:marBottom w:val="0"/>
      <w:divBdr>
        <w:top w:val="none" w:sz="0" w:space="0" w:color="auto"/>
        <w:left w:val="none" w:sz="0" w:space="0" w:color="auto"/>
        <w:bottom w:val="none" w:sz="0" w:space="0" w:color="auto"/>
        <w:right w:val="none" w:sz="0" w:space="0" w:color="auto"/>
      </w:divBdr>
    </w:div>
    <w:div w:id="837231428">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222947">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2747814">
      <w:bodyDiv w:val="1"/>
      <w:marLeft w:val="0"/>
      <w:marRight w:val="0"/>
      <w:marTop w:val="0"/>
      <w:marBottom w:val="0"/>
      <w:divBdr>
        <w:top w:val="none" w:sz="0" w:space="0" w:color="auto"/>
        <w:left w:val="none" w:sz="0" w:space="0" w:color="auto"/>
        <w:bottom w:val="none" w:sz="0" w:space="0" w:color="auto"/>
        <w:right w:val="none" w:sz="0" w:space="0" w:color="auto"/>
      </w:divBdr>
    </w:div>
    <w:div w:id="862980280">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1458005">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4335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1937133">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621408">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585791">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4238841">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4260">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19295786">
      <w:bodyDiv w:val="1"/>
      <w:marLeft w:val="0"/>
      <w:marRight w:val="0"/>
      <w:marTop w:val="0"/>
      <w:marBottom w:val="0"/>
      <w:divBdr>
        <w:top w:val="none" w:sz="0" w:space="0" w:color="auto"/>
        <w:left w:val="none" w:sz="0" w:space="0" w:color="auto"/>
        <w:bottom w:val="none" w:sz="0" w:space="0" w:color="auto"/>
        <w:right w:val="none" w:sz="0" w:space="0" w:color="auto"/>
      </w:divBdr>
    </w:div>
    <w:div w:id="920525291">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856431">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687868">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17155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01736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043080">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7931215">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653221">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2542010">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051089">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30862">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52051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377749">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118428">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131854">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369495">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3673823">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8647032">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460481">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59280997">
      <w:bodyDiv w:val="1"/>
      <w:marLeft w:val="0"/>
      <w:marRight w:val="0"/>
      <w:marTop w:val="0"/>
      <w:marBottom w:val="0"/>
      <w:divBdr>
        <w:top w:val="none" w:sz="0" w:space="0" w:color="auto"/>
        <w:left w:val="none" w:sz="0" w:space="0" w:color="auto"/>
        <w:bottom w:val="none" w:sz="0" w:space="0" w:color="auto"/>
        <w:right w:val="none" w:sz="0" w:space="0" w:color="auto"/>
      </w:divBdr>
    </w:div>
    <w:div w:id="1062172237">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6779106">
      <w:bodyDiv w:val="1"/>
      <w:marLeft w:val="0"/>
      <w:marRight w:val="0"/>
      <w:marTop w:val="0"/>
      <w:marBottom w:val="0"/>
      <w:divBdr>
        <w:top w:val="none" w:sz="0" w:space="0" w:color="auto"/>
        <w:left w:val="none" w:sz="0" w:space="0" w:color="auto"/>
        <w:bottom w:val="none" w:sz="0" w:space="0" w:color="auto"/>
        <w:right w:val="none" w:sz="0" w:space="0" w:color="auto"/>
      </w:divBdr>
    </w:div>
    <w:div w:id="1077440407">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8691898">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0546425">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2312682">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7405011">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7389796">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359992">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39104709">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090287">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602986">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337846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381476">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2572895">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7504864">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544213">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1093174">
      <w:bodyDiv w:val="1"/>
      <w:marLeft w:val="0"/>
      <w:marRight w:val="0"/>
      <w:marTop w:val="0"/>
      <w:marBottom w:val="0"/>
      <w:divBdr>
        <w:top w:val="none" w:sz="0" w:space="0" w:color="auto"/>
        <w:left w:val="none" w:sz="0" w:space="0" w:color="auto"/>
        <w:bottom w:val="none" w:sz="0" w:space="0" w:color="auto"/>
        <w:right w:val="none" w:sz="0" w:space="0" w:color="auto"/>
      </w:divBdr>
    </w:div>
    <w:div w:id="1182622579">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8719443">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5851348">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177445">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2840100">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291673">
      <w:bodyDiv w:val="1"/>
      <w:marLeft w:val="0"/>
      <w:marRight w:val="0"/>
      <w:marTop w:val="0"/>
      <w:marBottom w:val="0"/>
      <w:divBdr>
        <w:top w:val="none" w:sz="0" w:space="0" w:color="auto"/>
        <w:left w:val="none" w:sz="0" w:space="0" w:color="auto"/>
        <w:bottom w:val="none" w:sz="0" w:space="0" w:color="auto"/>
        <w:right w:val="none" w:sz="0" w:space="0" w:color="auto"/>
      </w:divBdr>
    </w:div>
    <w:div w:id="1224489064">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5871333">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5913566">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8807737">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0508556">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5268014">
      <w:bodyDiv w:val="1"/>
      <w:marLeft w:val="0"/>
      <w:marRight w:val="0"/>
      <w:marTop w:val="0"/>
      <w:marBottom w:val="0"/>
      <w:divBdr>
        <w:top w:val="none" w:sz="0" w:space="0" w:color="auto"/>
        <w:left w:val="none" w:sz="0" w:space="0" w:color="auto"/>
        <w:bottom w:val="none" w:sz="0" w:space="0" w:color="auto"/>
        <w:right w:val="none" w:sz="0" w:space="0" w:color="auto"/>
      </w:divBdr>
    </w:div>
    <w:div w:id="1267885824">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6978851">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6252292">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0865405">
      <w:bodyDiv w:val="1"/>
      <w:marLeft w:val="0"/>
      <w:marRight w:val="0"/>
      <w:marTop w:val="0"/>
      <w:marBottom w:val="0"/>
      <w:divBdr>
        <w:top w:val="none" w:sz="0" w:space="0" w:color="auto"/>
        <w:left w:val="none" w:sz="0" w:space="0" w:color="auto"/>
        <w:bottom w:val="none" w:sz="0" w:space="0" w:color="auto"/>
        <w:right w:val="none" w:sz="0" w:space="0" w:color="auto"/>
      </w:divBdr>
    </w:div>
    <w:div w:id="1312446745">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3674924">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5984419">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6757864">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0382313">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0716455">
      <w:bodyDiv w:val="1"/>
      <w:marLeft w:val="0"/>
      <w:marRight w:val="0"/>
      <w:marTop w:val="0"/>
      <w:marBottom w:val="0"/>
      <w:divBdr>
        <w:top w:val="none" w:sz="0" w:space="0" w:color="auto"/>
        <w:left w:val="none" w:sz="0" w:space="0" w:color="auto"/>
        <w:bottom w:val="none" w:sz="0" w:space="0" w:color="auto"/>
        <w:right w:val="none" w:sz="0" w:space="0" w:color="auto"/>
      </w:divBdr>
    </w:div>
    <w:div w:id="1330862234">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496137">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7827869">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04435">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1973787">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1999418">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00021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46338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125184">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3045510">
      <w:bodyDiv w:val="1"/>
      <w:marLeft w:val="0"/>
      <w:marRight w:val="0"/>
      <w:marTop w:val="0"/>
      <w:marBottom w:val="0"/>
      <w:divBdr>
        <w:top w:val="none" w:sz="0" w:space="0" w:color="auto"/>
        <w:left w:val="none" w:sz="0" w:space="0" w:color="auto"/>
        <w:bottom w:val="none" w:sz="0" w:space="0" w:color="auto"/>
        <w:right w:val="none" w:sz="0" w:space="0" w:color="auto"/>
      </w:divBdr>
    </w:div>
    <w:div w:id="1393458845">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4570050">
      <w:bodyDiv w:val="1"/>
      <w:marLeft w:val="0"/>
      <w:marRight w:val="0"/>
      <w:marTop w:val="0"/>
      <w:marBottom w:val="0"/>
      <w:divBdr>
        <w:top w:val="none" w:sz="0" w:space="0" w:color="auto"/>
        <w:left w:val="none" w:sz="0" w:space="0" w:color="auto"/>
        <w:bottom w:val="none" w:sz="0" w:space="0" w:color="auto"/>
        <w:right w:val="none" w:sz="0" w:space="0" w:color="auto"/>
      </w:divBdr>
    </w:div>
    <w:div w:id="1405176513">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675593">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1681987">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2219758">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3963267">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47775756">
      <w:bodyDiv w:val="1"/>
      <w:marLeft w:val="0"/>
      <w:marRight w:val="0"/>
      <w:marTop w:val="0"/>
      <w:marBottom w:val="0"/>
      <w:divBdr>
        <w:top w:val="none" w:sz="0" w:space="0" w:color="auto"/>
        <w:left w:val="none" w:sz="0" w:space="0" w:color="auto"/>
        <w:bottom w:val="none" w:sz="0" w:space="0" w:color="auto"/>
        <w:right w:val="none" w:sz="0" w:space="0" w:color="auto"/>
      </w:divBdr>
    </w:div>
    <w:div w:id="1449473722">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3744718">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5442612">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0492188">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6099947">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176760">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495340766">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276775">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6944783">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4762354">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615358">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3085187">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4589899">
      <w:bodyDiv w:val="1"/>
      <w:marLeft w:val="0"/>
      <w:marRight w:val="0"/>
      <w:marTop w:val="0"/>
      <w:marBottom w:val="0"/>
      <w:divBdr>
        <w:top w:val="none" w:sz="0" w:space="0" w:color="auto"/>
        <w:left w:val="none" w:sz="0" w:space="0" w:color="auto"/>
        <w:bottom w:val="none" w:sz="0" w:space="0" w:color="auto"/>
        <w:right w:val="none" w:sz="0" w:space="0" w:color="auto"/>
      </w:divBdr>
    </w:div>
    <w:div w:id="1526480880">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810">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6405">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8837109">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59784972">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064045">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7760727">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5630269">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7937553">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3879827">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8247953">
      <w:bodyDiv w:val="1"/>
      <w:marLeft w:val="0"/>
      <w:marRight w:val="0"/>
      <w:marTop w:val="0"/>
      <w:marBottom w:val="0"/>
      <w:divBdr>
        <w:top w:val="none" w:sz="0" w:space="0" w:color="auto"/>
        <w:left w:val="none" w:sz="0" w:space="0" w:color="auto"/>
        <w:bottom w:val="none" w:sz="0" w:space="0" w:color="auto"/>
        <w:right w:val="none" w:sz="0" w:space="0" w:color="auto"/>
      </w:divBdr>
    </w:div>
    <w:div w:id="1598252071">
      <w:bodyDiv w:val="1"/>
      <w:marLeft w:val="0"/>
      <w:marRight w:val="0"/>
      <w:marTop w:val="0"/>
      <w:marBottom w:val="0"/>
      <w:divBdr>
        <w:top w:val="none" w:sz="0" w:space="0" w:color="auto"/>
        <w:left w:val="none" w:sz="0" w:space="0" w:color="auto"/>
        <w:bottom w:val="none" w:sz="0" w:space="0" w:color="auto"/>
        <w:right w:val="none" w:sz="0" w:space="0" w:color="auto"/>
      </w:divBdr>
    </w:div>
    <w:div w:id="1599678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06111">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4995174">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7691349">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129802">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5554009">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642192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1979885">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522742">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6643886">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1030945">
      <w:bodyDiv w:val="1"/>
      <w:marLeft w:val="0"/>
      <w:marRight w:val="0"/>
      <w:marTop w:val="0"/>
      <w:marBottom w:val="0"/>
      <w:divBdr>
        <w:top w:val="none" w:sz="0" w:space="0" w:color="auto"/>
        <w:left w:val="none" w:sz="0" w:space="0" w:color="auto"/>
        <w:bottom w:val="none" w:sz="0" w:space="0" w:color="auto"/>
        <w:right w:val="none" w:sz="0" w:space="0" w:color="auto"/>
      </w:divBdr>
    </w:div>
    <w:div w:id="1642540442">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3733959">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45787">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666564">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406">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74914417">
      <w:bodyDiv w:val="1"/>
      <w:marLeft w:val="0"/>
      <w:marRight w:val="0"/>
      <w:marTop w:val="0"/>
      <w:marBottom w:val="0"/>
      <w:divBdr>
        <w:top w:val="none" w:sz="0" w:space="0" w:color="auto"/>
        <w:left w:val="none" w:sz="0" w:space="0" w:color="auto"/>
        <w:bottom w:val="none" w:sz="0" w:space="0" w:color="auto"/>
        <w:right w:val="none" w:sz="0" w:space="0" w:color="auto"/>
      </w:divBdr>
    </w:div>
    <w:div w:id="1680228872">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308188">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013663">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860586">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4407398">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037739">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3817287">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57171714">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2213750">
      <w:bodyDiv w:val="1"/>
      <w:marLeft w:val="0"/>
      <w:marRight w:val="0"/>
      <w:marTop w:val="0"/>
      <w:marBottom w:val="0"/>
      <w:divBdr>
        <w:top w:val="none" w:sz="0" w:space="0" w:color="auto"/>
        <w:left w:val="none" w:sz="0" w:space="0" w:color="auto"/>
        <w:bottom w:val="none" w:sz="0" w:space="0" w:color="auto"/>
        <w:right w:val="none" w:sz="0" w:space="0" w:color="auto"/>
      </w:divBdr>
    </w:div>
    <w:div w:id="1762412140">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6001934">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384757">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7964494">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624156">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8622343">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18956739">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695476">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0274098">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29507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92009">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168911">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6820659">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1338966">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118127">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2935816">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1507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267884">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231078">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550067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665948">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3809393">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022886">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512312">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3893">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6739797">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2787177">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20803">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005346">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3873822">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153576">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815558">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212674">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6365308">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1606434">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617388">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61939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1804064">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590345">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0135123">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2242313">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3425756">
      <w:bodyDiv w:val="1"/>
      <w:marLeft w:val="0"/>
      <w:marRight w:val="0"/>
      <w:marTop w:val="0"/>
      <w:marBottom w:val="0"/>
      <w:divBdr>
        <w:top w:val="none" w:sz="0" w:space="0" w:color="auto"/>
        <w:left w:val="none" w:sz="0" w:space="0" w:color="auto"/>
        <w:bottom w:val="none" w:sz="0" w:space="0" w:color="auto"/>
        <w:right w:val="none" w:sz="0" w:space="0" w:color="auto"/>
      </w:divBdr>
    </w:div>
    <w:div w:id="2093501244">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1901095">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5784468">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2525561">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28237507">
      <w:bodyDiv w:val="1"/>
      <w:marLeft w:val="0"/>
      <w:marRight w:val="0"/>
      <w:marTop w:val="0"/>
      <w:marBottom w:val="0"/>
      <w:divBdr>
        <w:top w:val="none" w:sz="0" w:space="0" w:color="auto"/>
        <w:left w:val="none" w:sz="0" w:space="0" w:color="auto"/>
        <w:bottom w:val="none" w:sz="0" w:space="0" w:color="auto"/>
        <w:right w:val="none" w:sz="0" w:space="0" w:color="auto"/>
      </w:divBdr>
    </w:div>
    <w:div w:id="2129003614">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38445949">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1412797">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 w:id="214578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nkurtur.ru/officially/item/2413/" TargetMode="External"/><Relationship Id="rId18" Type="http://schemas.openxmlformats.org/officeDocument/2006/relationships/hyperlink" Target="consultantplus://offline/ref=DDFD18FD7B5403627EE795B95A7BFC48C39BF97EE8D140F841133E7FAFF49E62B6FE97C44913E1F1395E9162A3EBmCE" TargetMode="External"/><Relationship Id="rId26" Type="http://schemas.openxmlformats.org/officeDocument/2006/relationships/hyperlink" Target="consultantplus://offline/ref=BB9D4A4BED973BCD993F83D524D322DC98249BF4B33100505E1635E2F172C5CB94451CD691C0C2aErAH" TargetMode="External"/><Relationship Id="rId39" Type="http://schemas.openxmlformats.org/officeDocument/2006/relationships/hyperlink" Target="consultantplus://offline/ref=B6CEA8097CB298CA766856B962B2F93178D18C39A68B23B9A6F0BED7A22F883FE7B596C046C1489BhCh6H" TargetMode="External"/><Relationship Id="rId21" Type="http://schemas.openxmlformats.org/officeDocument/2006/relationships/hyperlink" Target="consultantplus://offline/ref=0E3D5A8E33ADD78A8418AD0CC2BD8F2C9BF00E86F81806A079EA960E2FDEE138646C0FF84AD0B8F63AkFH" TargetMode="External"/><Relationship Id="rId34" Type="http://schemas.openxmlformats.org/officeDocument/2006/relationships/hyperlink" Target="consultantplus://offline/ref=DDFD18FD7B5403627EE795B95A7BFC48C399FB74E9D540F841133E7FAFF49E62B6FE97C44913E1F1395E9162A3EBmCE" TargetMode="External"/><Relationship Id="rId42" Type="http://schemas.openxmlformats.org/officeDocument/2006/relationships/hyperlink" Target="consultantplus://offline/ref=0E3D5A8E33ADD78A8418AD0CC2BD8F2C9BFF0987F81906A079EA960E2FDEE138646C0FF84AD1B0F13Ak8H" TargetMode="External"/><Relationship Id="rId47" Type="http://schemas.openxmlformats.org/officeDocument/2006/relationships/hyperlink" Target="consultantplus://offline/ref=BAFBD282C560BD28C8D18BC247A71BE81EC555EFE85C9E4D6FDEE066752C76A377083A4417A66027B8zAH" TargetMode="External"/><Relationship Id="rId50" Type="http://schemas.openxmlformats.org/officeDocument/2006/relationships/hyperlink" Target="http://www.sankurtur.ru/officially/item/2413/" TargetMode="External"/><Relationship Id="rId55" Type="http://schemas.openxmlformats.org/officeDocument/2006/relationships/hyperlink" Target="consultantplus://offline/ref=B6CEA8097CB298CA766856B962B2F93178D18C39A68B23B9A6F0BED7A22F883FE7B596C046C1489BhCh6H" TargetMode="External"/><Relationship Id="rId63" Type="http://schemas.openxmlformats.org/officeDocument/2006/relationships/hyperlink" Target="consultantplus://offline/ref=BAFBD282C560BD28C8D18BC247A71BE81EC555EFE85C9E4D6FDEE066752C76A377083A4417A66027B8zAH" TargetMode="External"/><Relationship Id="rId68"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4E624B02AB96391A5F5E9DDFBC4AFFFF3C07DE2D73AC257497EA273E195E01BE87594ECF9BBA6CF3693D066D7972B47D72FB38EB307E8A4X2NAF" TargetMode="External"/><Relationship Id="rId29" Type="http://schemas.openxmlformats.org/officeDocument/2006/relationships/hyperlink" Target="consultantplus://offline/ref=B6C0C1094478F295B1B9610D67B2F8A430CB0AC4434556EFDE95FC9BC3TAB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consultantplus://offline/ref=0E3D5A8E33ADD78A8418AD0CC2BD8F2C9CF60281F5145BAA71B39A0C28D1BE2F632503F94AD0B93Fk6H" TargetMode="External"/><Relationship Id="rId32" Type="http://schemas.openxmlformats.org/officeDocument/2006/relationships/hyperlink" Target="consultantplus://offline/ref=B08030DEF17409288DC5150E1E6198FC60EE58F48B95CEE0B5FCED6F32856962C59109A67A342F11Y8J" TargetMode="External"/><Relationship Id="rId37" Type="http://schemas.openxmlformats.org/officeDocument/2006/relationships/hyperlink" Target="http://job.ru/" TargetMode="External"/><Relationship Id="rId40" Type="http://schemas.openxmlformats.org/officeDocument/2006/relationships/hyperlink" Target="consultantplus://offline/ref=0E3D5A8E33ADD78A8418AD0CC2BD8F2C9BF00E86F81806A079EA960E2FDEE138646C0FF84AD0B8F63AkFH" TargetMode="External"/><Relationship Id="rId45" Type="http://schemas.openxmlformats.org/officeDocument/2006/relationships/hyperlink" Target="consultantplus://offline/ref=BB9D4A4BED973BCD993F83D524D322DC98249BF4B33100505E1635E2F172C5CB94451CD691C0C2aErAH" TargetMode="External"/><Relationship Id="rId53" Type="http://schemas.openxmlformats.org/officeDocument/2006/relationships/hyperlink" Target="consultantplus://offline/ref=DDFD18FD7B5403627EE795B95A7BFC48C39BF97EE8D140F841133E7FAFF49E62B6FE97C44913E1F1395E9162A3EBmCE" TargetMode="External"/><Relationship Id="rId58" Type="http://schemas.openxmlformats.org/officeDocument/2006/relationships/hyperlink" Target="consultantplus://offline/ref=0E3D5A8E33ADD78A8418AD0CC2BD8F2C9BFF0987F81906A079EA960E2FDEE138646C0FF84AD1B0F13Ak8H" TargetMode="External"/><Relationship Id="rId66" Type="http://schemas.openxmlformats.org/officeDocument/2006/relationships/hyperlink" Target="http://www.boguchansky-raion.ru" TargetMode="External"/><Relationship Id="rId5" Type="http://schemas.openxmlformats.org/officeDocument/2006/relationships/webSettings" Target="webSettings.xml"/><Relationship Id="rId15" Type="http://schemas.openxmlformats.org/officeDocument/2006/relationships/hyperlink" Target="consultantplus://offline/ref=B08030DEF17409288DC5150E1E6198FC60EE58F48B95CEE0B5FCED6F32856962C59109A67A342F11Y8J" TargetMode="External"/><Relationship Id="rId23" Type="http://schemas.openxmlformats.org/officeDocument/2006/relationships/hyperlink" Target="consultantplus://offline/ref=0E3D5A8E33ADD78A8418AD0CC2BD8F2C9BFF0987F81906A079EA960E2FDEE138646C0FF84AD1B0F13Ak8H" TargetMode="External"/><Relationship Id="rId28" Type="http://schemas.openxmlformats.org/officeDocument/2006/relationships/hyperlink" Target="consultantplus://offline/ref=BAFBD282C560BD28C8D18BC247A71BE81EC555EFE85C9E4D6FDEE066752C76A377083A4417A66027B8zAH" TargetMode="External"/><Relationship Id="rId36" Type="http://schemas.openxmlformats.org/officeDocument/2006/relationships/hyperlink" Target="consultantplus://offline/ref=02C1CB2BC3B4D67EC785124DC6869B2E71E8688D125E2384A733C6FC0866W9I" TargetMode="External"/><Relationship Id="rId49" Type="http://schemas.openxmlformats.org/officeDocument/2006/relationships/hyperlink" Target="consultantplus://offline/ref=DDFD18FD7B5403627EE795B95A7BFC48C399FB74E9D540F841133E7FAFF49E62B6FE97C44913E1F1395E9162A3EBmCE" TargetMode="External"/><Relationship Id="rId57" Type="http://schemas.openxmlformats.org/officeDocument/2006/relationships/hyperlink" Target="consultantplus://offline/ref=0E3D5A8E33ADD78A8418AD0CC2BD8F2C9BF00284F71706A079EA960E2FDEE138646C0FF84AD0B8F63Ak8H" TargetMode="External"/><Relationship Id="rId61" Type="http://schemas.openxmlformats.org/officeDocument/2006/relationships/hyperlink" Target="consultantplus://offline/ref=BB9D4A4BED973BCD993F83D524D322DC98249BF4B33100505E1635E2F172C5CB94451CD691C0C2aErAH" TargetMode="External"/><Relationship Id="rId10" Type="http://schemas.microsoft.com/office/2007/relationships/hdphoto" Target="NULL"/><Relationship Id="rId19" Type="http://schemas.openxmlformats.org/officeDocument/2006/relationships/hyperlink" Target="consultantplus://offline/ref=02C1CB2BC3B4D67EC785124DC6869B2E71E8688D125E2384A733C6FC0866W9I" TargetMode="External"/><Relationship Id="rId31" Type="http://schemas.openxmlformats.org/officeDocument/2006/relationships/hyperlink" Target="http://www.sankurtur.ru/officially/item/2413/" TargetMode="External"/><Relationship Id="rId44" Type="http://schemas.openxmlformats.org/officeDocument/2006/relationships/hyperlink" Target="consultantplus://offline/ref=BB9D4A4BED973BCD993F83D524D322DC9D2C90FABD3C5D5A564F39E0F67D9ADC930C10D791C1C0E0a1rEH" TargetMode="External"/><Relationship Id="rId52" Type="http://schemas.openxmlformats.org/officeDocument/2006/relationships/hyperlink" Target="consultantplus://offline/ref=DDFD18FD7B5403627EE795B95A7BFC48C399FB74E9D540F841133E7FAFF49E62B6FE97C44913E1F1395E9162A3EBmCE" TargetMode="External"/><Relationship Id="rId60" Type="http://schemas.openxmlformats.org/officeDocument/2006/relationships/hyperlink" Target="consultantplus://offline/ref=BB9D4A4BED973BCD993F83D524D322DC9D2C90FABD3C5D5A564F39E0F67D9ADC930C10D791C1C0E0a1rEH" TargetMode="External"/><Relationship Id="rId65" Type="http://schemas.openxmlformats.org/officeDocument/2006/relationships/image" Target="media/image3.jpeg"/><Relationship Id="rId4" Type="http://schemas.openxmlformats.org/officeDocument/2006/relationships/settings" Target="settings.xml"/><Relationship Id="rId14" Type="http://schemas.openxmlformats.org/officeDocument/2006/relationships/hyperlink" Target="consultantplus://offline/ref=3D97F99BD9E060D6EEB7B631BA805EBA9A4DA063ECA3002EC3BA34898A71D00CA8C38C66F2AFA6088D744D59ADn6WFG" TargetMode="External"/><Relationship Id="rId22" Type="http://schemas.openxmlformats.org/officeDocument/2006/relationships/hyperlink" Target="consultantplus://offline/ref=0E3D5A8E33ADD78A8418AD0CC2BD8F2C9BF00284F71706A079EA960E2FDEE138646C0FF84AD0B8F63Ak8H" TargetMode="External"/><Relationship Id="rId27" Type="http://schemas.openxmlformats.org/officeDocument/2006/relationships/hyperlink" Target="consultantplus://offline/ref=CF58782D5873597174AB6FFEA6BFF37A7A69F8FF2C1D2A3DCE901Bp1t0H" TargetMode="External"/><Relationship Id="rId30" Type="http://schemas.openxmlformats.org/officeDocument/2006/relationships/hyperlink" Target="consultantplus://offline/ref=DDFD18FD7B5403627EE795B95A7BFC48C399FB74E9D540F841133E7FAFF49E62B6FE97C44913E1F1395E9162A3EBmCE" TargetMode="External"/><Relationship Id="rId35" Type="http://schemas.openxmlformats.org/officeDocument/2006/relationships/hyperlink" Target="consultantplus://offline/ref=DDFD18FD7B5403627EE795B95A7BFC48C39BF97EE8D140F841133E7FAFF49E62B6FE97C44913E1F1395E9162A3EBmCE" TargetMode="External"/><Relationship Id="rId43" Type="http://schemas.openxmlformats.org/officeDocument/2006/relationships/hyperlink" Target="consultantplus://offline/ref=0E3D5A8E33ADD78A8418AD0CC2BD8F2C9CF60281F5145BAA71B39A0C28D1BE2F632503F94AD0B93Fk6H" TargetMode="External"/><Relationship Id="rId48" Type="http://schemas.openxmlformats.org/officeDocument/2006/relationships/hyperlink" Target="consultantplus://offline/ref=B6C0C1094478F295B1B9610D67B2F8A430CB0AC4434556EFDE95FC9BC3TABDI" TargetMode="External"/><Relationship Id="rId56" Type="http://schemas.openxmlformats.org/officeDocument/2006/relationships/hyperlink" Target="consultantplus://offline/ref=0E3D5A8E33ADD78A8418AD0CC2BD8F2C9BF00E86F81806A079EA960E2FDEE138646C0FF84AD0B8F63AkFH" TargetMode="External"/><Relationship Id="rId64" Type="http://schemas.openxmlformats.org/officeDocument/2006/relationships/hyperlink" Target="consultantplus://offline/ref=B6C0C1094478F295B1B9610D67B2F8A430CB0AC4434556EFDE95FC9BC3TABDI"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consultantplus://offline/ref=94E624B02AB96391A5F5E9DDFBC4AFFFF3C07DE2D73AC257497EA273E195E01BE87594ECF9BBA6CF3693D066D7972B47D72FB38EB307E8A4X2NAF" TargetMode="External"/><Relationship Id="rId3" Type="http://schemas.openxmlformats.org/officeDocument/2006/relationships/styles" Target="styles.xml"/><Relationship Id="rId12" Type="http://schemas.openxmlformats.org/officeDocument/2006/relationships/hyperlink" Target="consultantplus://offline/ref=DDFD18FD7B5403627EE795B95A7BFC48C399FB74E9D540F841133E7FAFF49E62B6FE97C44913E1F1395E9162A3EBmCE" TargetMode="External"/><Relationship Id="rId17" Type="http://schemas.openxmlformats.org/officeDocument/2006/relationships/hyperlink" Target="consultantplus://offline/ref=DDFD18FD7B5403627EE795B95A7BFC48C399FB74E9D540F841133E7FAFF49E62B6FE97C44913E1F1395E9162A3EBmCE" TargetMode="External"/><Relationship Id="rId25" Type="http://schemas.openxmlformats.org/officeDocument/2006/relationships/hyperlink" Target="consultantplus://offline/ref=BB9D4A4BED973BCD993F83D524D322DC9D2C90FABD3C5D5A564F39E0F67D9ADC930C10D791C1C0E0a1rEH" TargetMode="External"/><Relationship Id="rId33" Type="http://schemas.openxmlformats.org/officeDocument/2006/relationships/hyperlink" Target="consultantplus://offline/ref=94E624B02AB96391A5F5E9DDFBC4AFFFF3C07DE2D73AC257497EA273E195E01BE87594ECF9BBA6CF3693D066D7972B47D72FB38EB307E8A4X2NAF" TargetMode="External"/><Relationship Id="rId38" Type="http://schemas.openxmlformats.org/officeDocument/2006/relationships/hyperlink" Target="http://job.ru/" TargetMode="External"/><Relationship Id="rId46" Type="http://schemas.openxmlformats.org/officeDocument/2006/relationships/hyperlink" Target="consultantplus://offline/ref=CF58782D5873597174AB6FFEA6BFF37A7A69F8FF2C1D2A3DCE901Bp1t0H" TargetMode="External"/><Relationship Id="rId59" Type="http://schemas.openxmlformats.org/officeDocument/2006/relationships/hyperlink" Target="consultantplus://offline/ref=0E3D5A8E33ADD78A8418AD0CC2BD8F2C9CF60281F5145BAA71B39A0C28D1BE2F632503F94AD0B93Fk6H" TargetMode="External"/><Relationship Id="rId67" Type="http://schemas.openxmlformats.org/officeDocument/2006/relationships/footer" Target="footer1.xml"/><Relationship Id="rId20" Type="http://schemas.openxmlformats.org/officeDocument/2006/relationships/hyperlink" Target="consultantplus://offline/ref=B6CEA8097CB298CA766856B962B2F93178D18C39A68B23B9A6F0BED7A22F883FE7B596C046C1489BhCh6H" TargetMode="External"/><Relationship Id="rId41" Type="http://schemas.openxmlformats.org/officeDocument/2006/relationships/hyperlink" Target="consultantplus://offline/ref=0E3D5A8E33ADD78A8418AD0CC2BD8F2C9BF00284F71706A079EA960E2FDEE138646C0FF84AD0B8F63Ak8H" TargetMode="External"/><Relationship Id="rId54" Type="http://schemas.openxmlformats.org/officeDocument/2006/relationships/hyperlink" Target="consultantplus://offline/ref=02C1CB2BC3B4D67EC785124DC6869B2E71E8688D125E2384A733C6FC0866W9I" TargetMode="External"/><Relationship Id="rId62" Type="http://schemas.openxmlformats.org/officeDocument/2006/relationships/hyperlink" Target="consultantplus://offline/ref=CF58782D5873597174AB6FFEA6BFF37A7A69F8FF2C1D2A3DCE901Bp1t0H"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50F0A-8C33-42AE-BC1C-CA935E80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63</Pages>
  <Words>38451</Words>
  <Characters>219174</Characters>
  <Application>Microsoft Office Word</Application>
  <DocSecurity>0</DocSecurity>
  <Lines>1826</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257111</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8</cp:revision>
  <cp:lastPrinted>2021-04-09T09:36:00Z</cp:lastPrinted>
  <dcterms:created xsi:type="dcterms:W3CDTF">2021-07-02T05:12:00Z</dcterms:created>
  <dcterms:modified xsi:type="dcterms:W3CDTF">2021-07-02T08:42:00Z</dcterms:modified>
</cp:coreProperties>
</file>