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7461F4">
        <w:rPr>
          <w:rFonts w:ascii="Times New Roman" w:eastAsia="Times New Roman" w:hAnsi="Times New Roman"/>
          <w:b/>
          <w:sz w:val="56"/>
          <w:szCs w:val="56"/>
          <w:lang w:eastAsia="ru-RU"/>
        </w:rPr>
        <w:t>27</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EB1F91" w:rsidRDefault="00EB1F91" w:rsidP="000D40A8">
      <w:pPr>
        <w:spacing w:after="0" w:line="240" w:lineRule="auto"/>
        <w:jc w:val="center"/>
        <w:rPr>
          <w:rFonts w:ascii="Times New Roman" w:eastAsia="Times New Roman" w:hAnsi="Times New Roman"/>
          <w:b/>
          <w:sz w:val="48"/>
          <w:szCs w:val="48"/>
          <w:lang w:eastAsia="ru-RU"/>
        </w:rPr>
      </w:pPr>
    </w:p>
    <w:p w:rsidR="00BB4FBD" w:rsidRPr="005A4DEE" w:rsidRDefault="00BB4FBD" w:rsidP="000D40A8">
      <w:pPr>
        <w:spacing w:after="0" w:line="240" w:lineRule="auto"/>
        <w:jc w:val="center"/>
        <w:rPr>
          <w:rFonts w:ascii="Times New Roman" w:eastAsia="Times New Roman" w:hAnsi="Times New Roman"/>
          <w:sz w:val="24"/>
          <w:szCs w:val="24"/>
          <w:lang w:eastAsia="ru-RU"/>
        </w:rPr>
      </w:pPr>
    </w:p>
    <w:p w:rsidR="00D42D83" w:rsidRDefault="00D42D83" w:rsidP="005A4DEE">
      <w:pPr>
        <w:spacing w:after="0" w:line="240" w:lineRule="auto"/>
        <w:rPr>
          <w:rFonts w:ascii="Times New Roman" w:eastAsia="Times New Roman" w:hAnsi="Times New Roman"/>
          <w:sz w:val="24"/>
          <w:szCs w:val="24"/>
          <w:lang w:eastAsia="ru-RU"/>
        </w:rPr>
      </w:pPr>
    </w:p>
    <w:p w:rsidR="00B55165" w:rsidRPr="000D482A" w:rsidRDefault="00B55165" w:rsidP="005A4DEE">
      <w:pPr>
        <w:spacing w:after="0" w:line="240" w:lineRule="auto"/>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7461F4"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885D3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июня</w:t>
      </w:r>
      <w:r w:rsidR="00823CD2">
        <w:rPr>
          <w:rFonts w:ascii="Times New Roman" w:eastAsia="Times New Roman" w:hAnsi="Times New Roman"/>
          <w:sz w:val="24"/>
          <w:szCs w:val="24"/>
          <w:lang w:eastAsia="ru-RU"/>
        </w:rPr>
        <w:t xml:space="preserve"> </w:t>
      </w:r>
      <w:r w:rsidR="004D00A4">
        <w:rPr>
          <w:rFonts w:ascii="Times New Roman" w:eastAsia="Times New Roman" w:hAnsi="Times New Roman"/>
          <w:sz w:val="24"/>
          <w:szCs w:val="24"/>
          <w:lang w:eastAsia="ru-RU"/>
        </w:rPr>
        <w:t>2022</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3621A4">
      <w:pPr>
        <w:spacing w:after="0" w:line="240" w:lineRule="auto"/>
        <w:jc w:val="both"/>
        <w:rPr>
          <w:rFonts w:ascii="Times New Roman" w:eastAsia="Times New Roman" w:hAnsi="Times New Roman"/>
          <w:sz w:val="18"/>
          <w:szCs w:val="20"/>
          <w:lang w:eastAsia="ru-RU"/>
        </w:rPr>
      </w:pPr>
    </w:p>
    <w:p w:rsidR="00F64262" w:rsidRPr="00F64262" w:rsidRDefault="00F36152" w:rsidP="00F64262">
      <w:pPr>
        <w:pStyle w:val="affff8"/>
        <w:widowControl w:val="0"/>
        <w:numPr>
          <w:ilvl w:val="0"/>
          <w:numId w:val="9"/>
        </w:numPr>
        <w:spacing w:after="0" w:line="240" w:lineRule="auto"/>
        <w:ind w:left="851" w:firstLine="850"/>
        <w:jc w:val="both"/>
        <w:rPr>
          <w:rFonts w:ascii="Times New Roman" w:hAnsi="Times New Roman"/>
          <w:sz w:val="20"/>
          <w:szCs w:val="20"/>
        </w:rPr>
      </w:pPr>
      <w:r w:rsidRPr="005A4DEE">
        <w:rPr>
          <w:rFonts w:ascii="Times New Roman" w:hAnsi="Times New Roman"/>
          <w:sz w:val="20"/>
          <w:szCs w:val="20"/>
        </w:rPr>
        <w:t xml:space="preserve"> </w:t>
      </w:r>
      <w:r w:rsidR="00F14F3A">
        <w:rPr>
          <w:rFonts w:ascii="Times New Roman" w:hAnsi="Times New Roman"/>
          <w:sz w:val="20"/>
          <w:szCs w:val="20"/>
        </w:rPr>
        <w:t xml:space="preserve">  </w:t>
      </w:r>
      <w:r w:rsidR="00EE36A2" w:rsidRPr="005A4DEE">
        <w:rPr>
          <w:rFonts w:ascii="Times New Roman" w:hAnsi="Times New Roman"/>
          <w:sz w:val="20"/>
          <w:szCs w:val="20"/>
        </w:rPr>
        <w:t xml:space="preserve">  </w:t>
      </w:r>
      <w:r w:rsidR="00F14F3A" w:rsidRPr="005A4DEE">
        <w:rPr>
          <w:rFonts w:ascii="Times New Roman" w:hAnsi="Times New Roman"/>
          <w:sz w:val="20"/>
          <w:szCs w:val="20"/>
        </w:rPr>
        <w:t xml:space="preserve">Постановление администрации Богучанского района № </w:t>
      </w:r>
      <w:r w:rsidR="007707DE">
        <w:rPr>
          <w:rFonts w:ascii="Times New Roman" w:hAnsi="Times New Roman"/>
          <w:sz w:val="20"/>
          <w:szCs w:val="20"/>
        </w:rPr>
        <w:t>39</w:t>
      </w:r>
      <w:r w:rsidR="00F14F3A">
        <w:rPr>
          <w:rFonts w:ascii="Times New Roman" w:hAnsi="Times New Roman"/>
          <w:sz w:val="20"/>
          <w:szCs w:val="20"/>
        </w:rPr>
        <w:t>2</w:t>
      </w:r>
      <w:r w:rsidR="00F14F3A" w:rsidRPr="005A4DEE">
        <w:rPr>
          <w:rFonts w:ascii="Times New Roman" w:hAnsi="Times New Roman"/>
          <w:sz w:val="20"/>
          <w:szCs w:val="20"/>
        </w:rPr>
        <w:t xml:space="preserve">-П от </w:t>
      </w:r>
      <w:r w:rsidR="00F64262">
        <w:rPr>
          <w:rFonts w:ascii="Times New Roman" w:hAnsi="Times New Roman"/>
          <w:bCs/>
          <w:sz w:val="20"/>
          <w:szCs w:val="20"/>
        </w:rPr>
        <w:t>16</w:t>
      </w:r>
      <w:r w:rsidR="00F14F3A">
        <w:rPr>
          <w:rFonts w:ascii="Times New Roman" w:hAnsi="Times New Roman"/>
          <w:bCs/>
          <w:sz w:val="20"/>
          <w:szCs w:val="20"/>
        </w:rPr>
        <w:t>.05</w:t>
      </w:r>
      <w:r w:rsidR="00F14F3A" w:rsidRPr="005A4DEE">
        <w:rPr>
          <w:rFonts w:ascii="Times New Roman" w:hAnsi="Times New Roman"/>
          <w:bCs/>
          <w:sz w:val="20"/>
          <w:szCs w:val="20"/>
        </w:rPr>
        <w:t>.2022</w:t>
      </w:r>
      <w:r w:rsidR="00F14F3A" w:rsidRPr="005A4DEE">
        <w:rPr>
          <w:rFonts w:ascii="Times New Roman" w:hAnsi="Times New Roman"/>
          <w:sz w:val="20"/>
          <w:szCs w:val="20"/>
        </w:rPr>
        <w:t xml:space="preserve"> г.</w:t>
      </w:r>
      <w:r w:rsidR="00F14F3A">
        <w:rPr>
          <w:rFonts w:ascii="Times New Roman" w:hAnsi="Times New Roman"/>
          <w:sz w:val="20"/>
          <w:szCs w:val="20"/>
        </w:rPr>
        <w:t xml:space="preserve"> </w:t>
      </w:r>
      <w:r w:rsidR="00F64262">
        <w:rPr>
          <w:rFonts w:ascii="Times New Roman" w:hAnsi="Times New Roman"/>
          <w:sz w:val="20"/>
          <w:szCs w:val="20"/>
        </w:rPr>
        <w:t>«</w:t>
      </w:r>
      <w:r w:rsidR="00F64262" w:rsidRPr="00F64262">
        <w:rPr>
          <w:rFonts w:ascii="Times New Roman" w:hAnsi="Times New Roman"/>
          <w:sz w:val="20"/>
          <w:szCs w:val="20"/>
        </w:rPr>
        <w:t>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r w:rsidR="00F64262">
        <w:rPr>
          <w:rFonts w:ascii="Times New Roman" w:hAnsi="Times New Roman"/>
          <w:sz w:val="20"/>
          <w:szCs w:val="20"/>
        </w:rPr>
        <w:t>»»</w:t>
      </w:r>
      <w:r w:rsidR="00F64262" w:rsidRPr="00F64262">
        <w:rPr>
          <w:rFonts w:ascii="Times New Roman" w:hAnsi="Times New Roman"/>
          <w:sz w:val="20"/>
          <w:szCs w:val="20"/>
        </w:rPr>
        <w:t xml:space="preserve"> </w:t>
      </w:r>
    </w:p>
    <w:p w:rsidR="00A30488" w:rsidRPr="00A30488" w:rsidRDefault="00A30488" w:rsidP="00BF4AD6">
      <w:pPr>
        <w:pStyle w:val="affff8"/>
        <w:widowControl w:val="0"/>
        <w:numPr>
          <w:ilvl w:val="0"/>
          <w:numId w:val="9"/>
        </w:numPr>
        <w:spacing w:after="0" w:line="240" w:lineRule="auto"/>
        <w:ind w:left="851" w:firstLine="850"/>
        <w:jc w:val="both"/>
        <w:rPr>
          <w:rFonts w:ascii="Times New Roman" w:hAnsi="Times New Roman"/>
          <w:sz w:val="20"/>
          <w:szCs w:val="20"/>
        </w:rPr>
      </w:pPr>
      <w:r w:rsidRPr="005A4DEE">
        <w:rPr>
          <w:rFonts w:ascii="Times New Roman" w:hAnsi="Times New Roman"/>
          <w:sz w:val="20"/>
          <w:szCs w:val="20"/>
        </w:rPr>
        <w:t xml:space="preserve"> </w:t>
      </w:r>
      <w:r>
        <w:rPr>
          <w:rFonts w:ascii="Times New Roman" w:hAnsi="Times New Roman"/>
          <w:sz w:val="20"/>
          <w:szCs w:val="20"/>
        </w:rPr>
        <w:t xml:space="preserve">  </w:t>
      </w:r>
      <w:r w:rsidRPr="005A4DEE">
        <w:rPr>
          <w:rFonts w:ascii="Times New Roman" w:hAnsi="Times New Roman"/>
          <w:sz w:val="20"/>
          <w:szCs w:val="20"/>
        </w:rPr>
        <w:t xml:space="preserve">  </w:t>
      </w:r>
      <w:r w:rsidRPr="00A30488">
        <w:rPr>
          <w:rFonts w:ascii="Times New Roman" w:hAnsi="Times New Roman"/>
          <w:sz w:val="20"/>
          <w:szCs w:val="20"/>
        </w:rPr>
        <w:t xml:space="preserve">Постановление администрации Богучанского района № 400-П от </w:t>
      </w:r>
      <w:r w:rsidRPr="00A30488">
        <w:rPr>
          <w:rFonts w:ascii="Times New Roman" w:hAnsi="Times New Roman"/>
          <w:bCs/>
          <w:sz w:val="20"/>
          <w:szCs w:val="20"/>
        </w:rPr>
        <w:t>16.05.2022</w:t>
      </w:r>
      <w:r w:rsidRPr="00A30488">
        <w:rPr>
          <w:rFonts w:ascii="Times New Roman" w:hAnsi="Times New Roman"/>
          <w:sz w:val="20"/>
          <w:szCs w:val="20"/>
        </w:rPr>
        <w:t xml:space="preserve"> г. «Об утверждении плана мероприятий по развитию сельскохозяйственной потребительской кооперации на территории муниципального образования Богучанский район»</w:t>
      </w:r>
    </w:p>
    <w:p w:rsidR="00340D35" w:rsidRPr="00340D35" w:rsidRDefault="00045555" w:rsidP="00BF4AD6">
      <w:pPr>
        <w:pStyle w:val="affff8"/>
        <w:widowControl w:val="0"/>
        <w:numPr>
          <w:ilvl w:val="0"/>
          <w:numId w:val="9"/>
        </w:numPr>
        <w:spacing w:after="0" w:line="240" w:lineRule="auto"/>
        <w:ind w:left="851" w:firstLine="850"/>
        <w:jc w:val="both"/>
        <w:rPr>
          <w:rFonts w:ascii="Times New Roman" w:eastAsia="Times New Roman" w:hAnsi="Times New Roman"/>
          <w:sz w:val="20"/>
          <w:szCs w:val="20"/>
          <w:lang w:eastAsia="ru-RU"/>
        </w:rPr>
      </w:pPr>
      <w:r w:rsidRPr="00045555">
        <w:rPr>
          <w:rFonts w:ascii="Times New Roman" w:eastAsia="Times New Roman" w:hAnsi="Times New Roman"/>
          <w:sz w:val="20"/>
          <w:szCs w:val="20"/>
          <w:lang w:eastAsia="ru-RU"/>
        </w:rPr>
        <w:t xml:space="preserve">    </w:t>
      </w:r>
      <w:r w:rsidR="00340D35" w:rsidRPr="00340D35">
        <w:rPr>
          <w:rFonts w:ascii="Times New Roman" w:eastAsia="Times New Roman" w:hAnsi="Times New Roman"/>
          <w:sz w:val="20"/>
          <w:szCs w:val="20"/>
          <w:lang w:eastAsia="ru-RU"/>
        </w:rPr>
        <w:t>Постановление админис</w:t>
      </w:r>
      <w:r w:rsidR="00340D35">
        <w:rPr>
          <w:rFonts w:ascii="Times New Roman" w:eastAsia="Times New Roman" w:hAnsi="Times New Roman"/>
          <w:sz w:val="20"/>
          <w:szCs w:val="20"/>
          <w:lang w:eastAsia="ru-RU"/>
        </w:rPr>
        <w:t>трации Богучанского района № 406</w:t>
      </w:r>
      <w:r w:rsidR="00340D35" w:rsidRPr="00340D35">
        <w:rPr>
          <w:rFonts w:ascii="Times New Roman" w:eastAsia="Times New Roman" w:hAnsi="Times New Roman"/>
          <w:sz w:val="20"/>
          <w:szCs w:val="20"/>
          <w:lang w:eastAsia="ru-RU"/>
        </w:rPr>
        <w:t xml:space="preserve">-П от </w:t>
      </w:r>
      <w:r w:rsidR="00340D35" w:rsidRPr="00340D35">
        <w:rPr>
          <w:rFonts w:ascii="Times New Roman" w:eastAsia="Times New Roman" w:hAnsi="Times New Roman"/>
          <w:bCs/>
          <w:sz w:val="20"/>
          <w:szCs w:val="20"/>
          <w:lang w:eastAsia="ru-RU"/>
        </w:rPr>
        <w:t>16.05.2022</w:t>
      </w:r>
      <w:r w:rsidR="00340D35" w:rsidRPr="00340D35">
        <w:rPr>
          <w:rFonts w:ascii="Times New Roman" w:eastAsia="Times New Roman" w:hAnsi="Times New Roman"/>
          <w:sz w:val="20"/>
          <w:szCs w:val="20"/>
          <w:lang w:eastAsia="ru-RU"/>
        </w:rPr>
        <w:t xml:space="preserve"> г. </w:t>
      </w:r>
      <w:r w:rsidR="00571A98">
        <w:rPr>
          <w:rFonts w:ascii="Times New Roman" w:eastAsia="Times New Roman" w:hAnsi="Times New Roman"/>
          <w:sz w:val="20"/>
          <w:szCs w:val="20"/>
          <w:lang w:eastAsia="ru-RU"/>
        </w:rPr>
        <w:t xml:space="preserve"> </w:t>
      </w:r>
      <w:r w:rsidR="00340D35" w:rsidRPr="00340D35">
        <w:rPr>
          <w:rFonts w:ascii="Times New Roman" w:eastAsia="Times New Roman" w:hAnsi="Times New Roman"/>
          <w:sz w:val="20"/>
          <w:szCs w:val="20"/>
          <w:lang w:eastAsia="ru-RU"/>
        </w:rPr>
        <w:t>«О проведении общественных обсуждений</w:t>
      </w:r>
      <w:r w:rsidR="006C2266">
        <w:rPr>
          <w:rFonts w:ascii="Times New Roman" w:eastAsia="Times New Roman" w:hAnsi="Times New Roman"/>
          <w:sz w:val="20"/>
          <w:szCs w:val="20"/>
          <w:lang w:eastAsia="ru-RU"/>
        </w:rPr>
        <w:t>»</w:t>
      </w:r>
    </w:p>
    <w:p w:rsidR="00045555" w:rsidRPr="00045555" w:rsidRDefault="00045555" w:rsidP="00045555">
      <w:pPr>
        <w:pStyle w:val="affff8"/>
        <w:widowControl w:val="0"/>
        <w:numPr>
          <w:ilvl w:val="0"/>
          <w:numId w:val="9"/>
        </w:numPr>
        <w:spacing w:after="0" w:line="240" w:lineRule="auto"/>
        <w:ind w:left="851" w:firstLine="850"/>
        <w:jc w:val="both"/>
        <w:rPr>
          <w:rFonts w:ascii="Times New Roman" w:eastAsia="Times New Roman" w:hAnsi="Times New Roman"/>
          <w:bCs/>
          <w:sz w:val="20"/>
          <w:szCs w:val="20"/>
          <w:lang w:eastAsia="ru-RU"/>
        </w:rPr>
      </w:pPr>
      <w:r w:rsidRPr="00045555">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40</w:t>
      </w:r>
      <w:r w:rsidRPr="00045555">
        <w:rPr>
          <w:rFonts w:ascii="Times New Roman" w:eastAsia="Times New Roman" w:hAnsi="Times New Roman"/>
          <w:sz w:val="20"/>
          <w:szCs w:val="20"/>
          <w:lang w:eastAsia="ru-RU"/>
        </w:rPr>
        <w:t>7</w:t>
      </w:r>
      <w:r w:rsidRPr="00340D35">
        <w:rPr>
          <w:rFonts w:ascii="Times New Roman" w:eastAsia="Times New Roman" w:hAnsi="Times New Roman"/>
          <w:sz w:val="20"/>
          <w:szCs w:val="20"/>
          <w:lang w:eastAsia="ru-RU"/>
        </w:rPr>
        <w:t xml:space="preserve">-П от </w:t>
      </w:r>
      <w:r w:rsidRPr="00045555">
        <w:rPr>
          <w:rFonts w:ascii="Times New Roman" w:eastAsia="Times New Roman" w:hAnsi="Times New Roman"/>
          <w:bCs/>
          <w:sz w:val="20"/>
          <w:szCs w:val="20"/>
          <w:lang w:eastAsia="ru-RU"/>
        </w:rPr>
        <w:t>20</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sidRPr="00045555">
        <w:rPr>
          <w:rFonts w:ascii="Times New Roman" w:eastAsia="Times New Roman" w:hAnsi="Times New Roman"/>
          <w:bCs/>
          <w:sz w:val="20"/>
          <w:szCs w:val="20"/>
          <w:lang w:eastAsia="ru-RU"/>
        </w:rPr>
        <w:t xml:space="preserve">Об </w:t>
      </w:r>
      <w:r w:rsidRPr="00045555">
        <w:rPr>
          <w:rFonts w:ascii="Times New Roman" w:eastAsia="Times New Roman" w:hAnsi="Times New Roman"/>
          <w:sz w:val="20"/>
          <w:szCs w:val="20"/>
          <w:lang w:eastAsia="ru-RU"/>
        </w:rPr>
        <w:t xml:space="preserve"> утверждении «Положения о межведомственной комиссии по проведению мероприятий по осмотру зданий, сооружений и оценки их технического состояния и надлежащего технического обслуживания», состава комиссии на территории Богучанского района Красноярского края</w:t>
      </w:r>
      <w:r>
        <w:rPr>
          <w:rFonts w:ascii="Times New Roman" w:eastAsia="Times New Roman" w:hAnsi="Times New Roman"/>
          <w:sz w:val="20"/>
          <w:szCs w:val="20"/>
          <w:lang w:eastAsia="ru-RU"/>
        </w:rPr>
        <w:t>»»</w:t>
      </w:r>
    </w:p>
    <w:p w:rsidR="0051432F" w:rsidRPr="0051432F" w:rsidRDefault="00A37EF1" w:rsidP="0051432F">
      <w:pPr>
        <w:pStyle w:val="affff8"/>
        <w:widowControl w:val="0"/>
        <w:numPr>
          <w:ilvl w:val="0"/>
          <w:numId w:val="9"/>
        </w:numPr>
        <w:spacing w:after="0" w:line="240" w:lineRule="auto"/>
        <w:ind w:left="851" w:firstLine="85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416</w:t>
      </w:r>
      <w:r w:rsidRPr="00340D35">
        <w:rPr>
          <w:rFonts w:ascii="Times New Roman" w:eastAsia="Times New Roman" w:hAnsi="Times New Roman"/>
          <w:sz w:val="20"/>
          <w:szCs w:val="20"/>
          <w:lang w:eastAsia="ru-RU"/>
        </w:rPr>
        <w:t xml:space="preserve">-П от </w:t>
      </w:r>
      <w:r w:rsidRPr="00045555">
        <w:rPr>
          <w:rFonts w:ascii="Times New Roman" w:eastAsia="Times New Roman" w:hAnsi="Times New Roman"/>
          <w:bCs/>
          <w:sz w:val="20"/>
          <w:szCs w:val="20"/>
          <w:lang w:eastAsia="ru-RU"/>
        </w:rPr>
        <w:t>20</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sidR="00571A98">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w:t>
      </w:r>
      <w:r w:rsidR="0051432F" w:rsidRPr="0051432F">
        <w:rPr>
          <w:rFonts w:ascii="Times New Roman" w:eastAsia="Times New Roman" w:hAnsi="Times New Roman"/>
          <w:sz w:val="20"/>
          <w:szCs w:val="20"/>
          <w:lang w:eastAsia="ru-RU"/>
        </w:rPr>
        <w:t>О внесении изменений  в постановление  администрации Богучанского района  от 28.03.2022 №216-п «О летней оздоровительной кампании детей в возрасте  от  7 до 18  лет, проживающих на территории муниципального образования Богучанский район Красноярский  край  в 2022»</w:t>
      </w:r>
      <w:r w:rsidR="0051432F">
        <w:rPr>
          <w:rFonts w:ascii="Times New Roman" w:eastAsia="Times New Roman" w:hAnsi="Times New Roman"/>
          <w:sz w:val="20"/>
          <w:szCs w:val="20"/>
          <w:lang w:eastAsia="ru-RU"/>
        </w:rPr>
        <w:t>»</w:t>
      </w:r>
    </w:p>
    <w:p w:rsidR="00571A98" w:rsidRPr="00571A98" w:rsidRDefault="00571A98" w:rsidP="00571A98">
      <w:pPr>
        <w:pStyle w:val="affff8"/>
        <w:widowControl w:val="0"/>
        <w:numPr>
          <w:ilvl w:val="0"/>
          <w:numId w:val="9"/>
        </w:numPr>
        <w:spacing w:after="0" w:line="240" w:lineRule="auto"/>
        <w:ind w:left="851" w:firstLine="85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w:t>
      </w:r>
      <w:r w:rsidRPr="00571A98">
        <w:rPr>
          <w:rFonts w:ascii="Times New Roman" w:eastAsia="Times New Roman" w:hAnsi="Times New Roman"/>
          <w:sz w:val="20"/>
          <w:szCs w:val="20"/>
          <w:lang w:eastAsia="ru-RU"/>
        </w:rPr>
        <w:t>21</w:t>
      </w:r>
      <w:r w:rsidRPr="00340D35">
        <w:rPr>
          <w:rFonts w:ascii="Times New Roman" w:eastAsia="Times New Roman" w:hAnsi="Times New Roman"/>
          <w:sz w:val="20"/>
          <w:szCs w:val="20"/>
          <w:lang w:eastAsia="ru-RU"/>
        </w:rPr>
        <w:t xml:space="preserve">-П от </w:t>
      </w:r>
      <w:r w:rsidRPr="00045555">
        <w:rPr>
          <w:rFonts w:ascii="Times New Roman" w:eastAsia="Times New Roman" w:hAnsi="Times New Roman"/>
          <w:bCs/>
          <w:sz w:val="20"/>
          <w:szCs w:val="20"/>
          <w:lang w:eastAsia="ru-RU"/>
        </w:rPr>
        <w:t>20</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w:t>
      </w:r>
      <w:r w:rsidRPr="00571A98">
        <w:rPr>
          <w:rFonts w:ascii="Times New Roman" w:eastAsia="Times New Roman" w:hAnsi="Times New Roman"/>
          <w:sz w:val="20"/>
          <w:szCs w:val="20"/>
          <w:lang w:eastAsia="ru-RU"/>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r>
        <w:rPr>
          <w:rFonts w:ascii="Times New Roman" w:eastAsia="Times New Roman" w:hAnsi="Times New Roman"/>
          <w:sz w:val="20"/>
          <w:szCs w:val="20"/>
          <w:lang w:eastAsia="ru-RU"/>
        </w:rPr>
        <w:t>»</w:t>
      </w:r>
    </w:p>
    <w:p w:rsidR="00687BC9" w:rsidRPr="00687BC9" w:rsidRDefault="00BA65B2" w:rsidP="008C3FBC">
      <w:pPr>
        <w:pStyle w:val="affff8"/>
        <w:widowControl w:val="0"/>
        <w:numPr>
          <w:ilvl w:val="0"/>
          <w:numId w:val="9"/>
        </w:numPr>
        <w:spacing w:after="0" w:line="240" w:lineRule="auto"/>
        <w:ind w:left="851" w:firstLine="85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426</w:t>
      </w:r>
      <w:r w:rsidRPr="00340D35">
        <w:rPr>
          <w:rFonts w:ascii="Times New Roman" w:eastAsia="Times New Roman" w:hAnsi="Times New Roman"/>
          <w:sz w:val="20"/>
          <w:szCs w:val="20"/>
          <w:lang w:eastAsia="ru-RU"/>
        </w:rPr>
        <w:t xml:space="preserve">-П от </w:t>
      </w:r>
      <w:r w:rsidR="00687BC9">
        <w:rPr>
          <w:rFonts w:ascii="Times New Roman" w:eastAsia="Times New Roman" w:hAnsi="Times New Roman"/>
          <w:bCs/>
          <w:sz w:val="20"/>
          <w:szCs w:val="20"/>
          <w:lang w:eastAsia="ru-RU"/>
        </w:rPr>
        <w:t>23</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w:t>
      </w:r>
      <w:r w:rsidR="00687BC9" w:rsidRPr="00687BC9">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r w:rsidR="008C3FBC">
        <w:rPr>
          <w:rFonts w:ascii="Times New Roman" w:eastAsia="Times New Roman" w:hAnsi="Times New Roman"/>
          <w:sz w:val="20"/>
          <w:szCs w:val="20"/>
          <w:lang w:eastAsia="ru-RU"/>
        </w:rPr>
        <w:t>»»</w:t>
      </w:r>
      <w:r w:rsidR="00687BC9" w:rsidRPr="00687BC9">
        <w:rPr>
          <w:rFonts w:ascii="Times New Roman" w:eastAsia="Times New Roman" w:hAnsi="Times New Roman"/>
          <w:sz w:val="20"/>
          <w:szCs w:val="20"/>
          <w:lang w:eastAsia="ru-RU"/>
        </w:rPr>
        <w:t xml:space="preserve"> </w:t>
      </w:r>
    </w:p>
    <w:p w:rsidR="00341D96" w:rsidRPr="00341D96" w:rsidRDefault="00341D96" w:rsidP="00341D96">
      <w:pPr>
        <w:pStyle w:val="affff8"/>
        <w:widowControl w:val="0"/>
        <w:numPr>
          <w:ilvl w:val="0"/>
          <w:numId w:val="9"/>
        </w:numPr>
        <w:spacing w:after="0" w:line="240" w:lineRule="auto"/>
        <w:ind w:left="851" w:firstLine="85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427</w:t>
      </w:r>
      <w:r w:rsidRPr="00340D35">
        <w:rPr>
          <w:rFonts w:ascii="Times New Roman" w:eastAsia="Times New Roman" w:hAnsi="Times New Roman"/>
          <w:sz w:val="20"/>
          <w:szCs w:val="20"/>
          <w:lang w:eastAsia="ru-RU"/>
        </w:rPr>
        <w:t xml:space="preserve">-П от </w:t>
      </w:r>
      <w:r>
        <w:rPr>
          <w:rFonts w:ascii="Times New Roman" w:eastAsia="Times New Roman" w:hAnsi="Times New Roman"/>
          <w:bCs/>
          <w:sz w:val="20"/>
          <w:szCs w:val="20"/>
          <w:lang w:eastAsia="ru-RU"/>
        </w:rPr>
        <w:t>23</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w:t>
      </w:r>
      <w:r w:rsidRPr="00341D96">
        <w:rPr>
          <w:rFonts w:ascii="Times New Roman" w:eastAsia="Times New Roman" w:hAnsi="Times New Roman"/>
          <w:sz w:val="20"/>
          <w:szCs w:val="20"/>
          <w:lang w:eastAsia="ru-RU"/>
        </w:rPr>
        <w:t>О внесении изменений в постановление администрации Богучанского района от 25.10.2013 № 1350-п «Об утверждении муниципальной программы «Развитие сельского хозяйства в Богучанском районе»</w:t>
      </w:r>
      <w:r>
        <w:rPr>
          <w:rFonts w:ascii="Times New Roman" w:eastAsia="Times New Roman" w:hAnsi="Times New Roman"/>
          <w:sz w:val="20"/>
          <w:szCs w:val="20"/>
          <w:lang w:eastAsia="ru-RU"/>
        </w:rPr>
        <w:t>»</w:t>
      </w:r>
    </w:p>
    <w:p w:rsidR="00E66F56" w:rsidRPr="00E66F56" w:rsidRDefault="00623FA3" w:rsidP="00E66F56">
      <w:pPr>
        <w:pStyle w:val="affff8"/>
        <w:widowControl w:val="0"/>
        <w:numPr>
          <w:ilvl w:val="0"/>
          <w:numId w:val="9"/>
        </w:numPr>
        <w:spacing w:after="0" w:line="240" w:lineRule="auto"/>
        <w:ind w:left="851" w:firstLine="85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430</w:t>
      </w:r>
      <w:r w:rsidRPr="00340D35">
        <w:rPr>
          <w:rFonts w:ascii="Times New Roman" w:eastAsia="Times New Roman" w:hAnsi="Times New Roman"/>
          <w:sz w:val="20"/>
          <w:szCs w:val="20"/>
          <w:lang w:eastAsia="ru-RU"/>
        </w:rPr>
        <w:t xml:space="preserve">-П от </w:t>
      </w:r>
      <w:r w:rsidR="00E66F56">
        <w:rPr>
          <w:rFonts w:ascii="Times New Roman" w:eastAsia="Times New Roman" w:hAnsi="Times New Roman"/>
          <w:bCs/>
          <w:sz w:val="20"/>
          <w:szCs w:val="20"/>
          <w:lang w:eastAsia="ru-RU"/>
        </w:rPr>
        <w:t>24</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w:t>
      </w:r>
      <w:r w:rsidR="00E66F56" w:rsidRPr="00E66F56">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r w:rsidR="00E66F56">
        <w:rPr>
          <w:rFonts w:ascii="Times New Roman" w:eastAsia="Times New Roman" w:hAnsi="Times New Roman"/>
          <w:sz w:val="20"/>
          <w:szCs w:val="20"/>
          <w:lang w:eastAsia="ru-RU"/>
        </w:rPr>
        <w:t>»»</w:t>
      </w:r>
      <w:r w:rsidR="00E66F56" w:rsidRPr="00E66F56">
        <w:rPr>
          <w:rFonts w:ascii="Times New Roman" w:eastAsia="Times New Roman" w:hAnsi="Times New Roman"/>
          <w:sz w:val="20"/>
          <w:szCs w:val="20"/>
          <w:lang w:eastAsia="ru-RU"/>
        </w:rPr>
        <w:t xml:space="preserve"> </w:t>
      </w:r>
    </w:p>
    <w:p w:rsidR="00495472" w:rsidRPr="00495472" w:rsidRDefault="00495472" w:rsidP="00495472">
      <w:pPr>
        <w:pStyle w:val="affff8"/>
        <w:widowControl w:val="0"/>
        <w:numPr>
          <w:ilvl w:val="0"/>
          <w:numId w:val="9"/>
        </w:numPr>
        <w:spacing w:after="0" w:line="240" w:lineRule="auto"/>
        <w:ind w:left="851" w:firstLine="85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431</w:t>
      </w:r>
      <w:r w:rsidRPr="00340D35">
        <w:rPr>
          <w:rFonts w:ascii="Times New Roman" w:eastAsia="Times New Roman" w:hAnsi="Times New Roman"/>
          <w:sz w:val="20"/>
          <w:szCs w:val="20"/>
          <w:lang w:eastAsia="ru-RU"/>
        </w:rPr>
        <w:t xml:space="preserve">-П от </w:t>
      </w:r>
      <w:r>
        <w:rPr>
          <w:rFonts w:ascii="Times New Roman" w:eastAsia="Times New Roman" w:hAnsi="Times New Roman"/>
          <w:bCs/>
          <w:sz w:val="20"/>
          <w:szCs w:val="20"/>
          <w:lang w:eastAsia="ru-RU"/>
        </w:rPr>
        <w:t>24</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w:t>
      </w:r>
      <w:r w:rsidRPr="00495472">
        <w:rPr>
          <w:rFonts w:ascii="Times New Roman" w:eastAsia="Times New Roman" w:hAnsi="Times New Roman"/>
          <w:sz w:val="20"/>
          <w:szCs w:val="20"/>
          <w:lang w:eastAsia="ru-RU"/>
        </w:rPr>
        <w:t>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r>
        <w:rPr>
          <w:rFonts w:ascii="Times New Roman" w:eastAsia="Times New Roman" w:hAnsi="Times New Roman"/>
          <w:sz w:val="20"/>
          <w:szCs w:val="20"/>
          <w:lang w:eastAsia="ru-RU"/>
        </w:rPr>
        <w:t>»»</w:t>
      </w:r>
      <w:r w:rsidRPr="00495472">
        <w:rPr>
          <w:rFonts w:ascii="Times New Roman" w:eastAsia="Times New Roman" w:hAnsi="Times New Roman"/>
          <w:sz w:val="20"/>
          <w:szCs w:val="20"/>
          <w:lang w:eastAsia="ru-RU"/>
        </w:rPr>
        <w:t xml:space="preserve"> </w:t>
      </w:r>
    </w:p>
    <w:p w:rsidR="007E3DCD" w:rsidRPr="007E3DCD" w:rsidRDefault="007E3DCD" w:rsidP="007E3DCD">
      <w:pPr>
        <w:pStyle w:val="affff8"/>
        <w:widowControl w:val="0"/>
        <w:numPr>
          <w:ilvl w:val="0"/>
          <w:numId w:val="9"/>
        </w:numPr>
        <w:spacing w:after="0" w:line="240" w:lineRule="auto"/>
        <w:ind w:left="851" w:firstLine="850"/>
        <w:jc w:val="both"/>
        <w:rPr>
          <w:rFonts w:ascii="Times New Roman" w:eastAsia="Times New Roman" w:hAnsi="Times New Roman"/>
          <w:bCs/>
          <w:sz w:val="20"/>
          <w:szCs w:val="20"/>
          <w:lang w:eastAsia="ru-RU"/>
        </w:rPr>
      </w:pP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432</w:t>
      </w:r>
      <w:r w:rsidRPr="00340D35">
        <w:rPr>
          <w:rFonts w:ascii="Times New Roman" w:eastAsia="Times New Roman" w:hAnsi="Times New Roman"/>
          <w:sz w:val="20"/>
          <w:szCs w:val="20"/>
          <w:lang w:eastAsia="ru-RU"/>
        </w:rPr>
        <w:t xml:space="preserve">-П от </w:t>
      </w:r>
      <w:r>
        <w:rPr>
          <w:rFonts w:ascii="Times New Roman" w:eastAsia="Times New Roman" w:hAnsi="Times New Roman"/>
          <w:bCs/>
          <w:sz w:val="20"/>
          <w:szCs w:val="20"/>
          <w:lang w:eastAsia="ru-RU"/>
        </w:rPr>
        <w:t>24</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w:t>
      </w:r>
      <w:r w:rsidRPr="007E3DCD">
        <w:rPr>
          <w:rFonts w:ascii="Times New Roman" w:eastAsia="Times New Roman" w:hAnsi="Times New Roman"/>
          <w:bCs/>
          <w:sz w:val="20"/>
          <w:szCs w:val="20"/>
          <w:lang w:eastAsia="ru-RU"/>
        </w:rPr>
        <w:t>О внесении изменений в постановление администрации Богучанского района от 22.10.2021 № 895-п «О признании утратившими силу постановлений администрации Богучанского района»</w:t>
      </w:r>
      <w:r>
        <w:rPr>
          <w:rFonts w:ascii="Times New Roman" w:eastAsia="Times New Roman" w:hAnsi="Times New Roman"/>
          <w:bCs/>
          <w:sz w:val="20"/>
          <w:szCs w:val="20"/>
          <w:lang w:eastAsia="ru-RU"/>
        </w:rPr>
        <w:t>»</w:t>
      </w:r>
      <w:r w:rsidRPr="007E3DCD">
        <w:rPr>
          <w:rFonts w:ascii="Times New Roman" w:eastAsia="Times New Roman" w:hAnsi="Times New Roman"/>
          <w:bCs/>
          <w:sz w:val="20"/>
          <w:szCs w:val="20"/>
          <w:lang w:eastAsia="ru-RU"/>
        </w:rPr>
        <w:t xml:space="preserve">. </w:t>
      </w:r>
    </w:p>
    <w:p w:rsidR="007E3DCD" w:rsidRPr="007E3DCD" w:rsidRDefault="007E3DCD" w:rsidP="007E3DCD">
      <w:pPr>
        <w:pStyle w:val="affff8"/>
        <w:widowControl w:val="0"/>
        <w:numPr>
          <w:ilvl w:val="0"/>
          <w:numId w:val="9"/>
        </w:numPr>
        <w:spacing w:line="240" w:lineRule="auto"/>
        <w:ind w:left="851" w:firstLine="850"/>
        <w:jc w:val="both"/>
        <w:rPr>
          <w:rFonts w:ascii="Times New Roman" w:eastAsia="Times New Roman" w:hAnsi="Times New Roman"/>
          <w:sz w:val="20"/>
          <w:szCs w:val="20"/>
          <w:lang w:eastAsia="ru-RU"/>
        </w:rPr>
      </w:pP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439</w:t>
      </w:r>
      <w:r w:rsidRPr="00340D35">
        <w:rPr>
          <w:rFonts w:ascii="Times New Roman" w:eastAsia="Times New Roman" w:hAnsi="Times New Roman"/>
          <w:sz w:val="20"/>
          <w:szCs w:val="20"/>
          <w:lang w:eastAsia="ru-RU"/>
        </w:rPr>
        <w:t xml:space="preserve">-П от </w:t>
      </w:r>
      <w:r>
        <w:rPr>
          <w:rFonts w:ascii="Times New Roman" w:eastAsia="Times New Roman" w:hAnsi="Times New Roman"/>
          <w:bCs/>
          <w:sz w:val="20"/>
          <w:szCs w:val="20"/>
          <w:lang w:eastAsia="ru-RU"/>
        </w:rPr>
        <w:t>25</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w:t>
      </w:r>
      <w:r w:rsidRPr="007E3DCD">
        <w:rPr>
          <w:rFonts w:ascii="Times New Roman" w:eastAsia="Times New Roman" w:hAnsi="Times New Roman"/>
          <w:sz w:val="20"/>
          <w:szCs w:val="20"/>
          <w:lang w:eastAsia="ru-RU"/>
        </w:rPr>
        <w:t>О внесение  изменений  в  постановление  администрации Богучанского района  от  14.12.2021 №1107-п «Об установлении размера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образования Богучанский район»</w:t>
      </w:r>
      <w:r>
        <w:rPr>
          <w:rFonts w:ascii="Times New Roman" w:eastAsia="Times New Roman" w:hAnsi="Times New Roman"/>
          <w:sz w:val="20"/>
          <w:szCs w:val="20"/>
          <w:lang w:eastAsia="ru-RU"/>
        </w:rPr>
        <w:t>»</w:t>
      </w:r>
    </w:p>
    <w:p w:rsidR="00FE7788" w:rsidRPr="00FE7788" w:rsidRDefault="00FE7788" w:rsidP="004A5FBA">
      <w:pPr>
        <w:pStyle w:val="affff8"/>
        <w:widowControl w:val="0"/>
        <w:numPr>
          <w:ilvl w:val="0"/>
          <w:numId w:val="9"/>
        </w:numPr>
        <w:spacing w:after="0" w:line="240" w:lineRule="auto"/>
        <w:ind w:left="851" w:firstLine="850"/>
        <w:jc w:val="both"/>
        <w:rPr>
          <w:rFonts w:ascii="Times New Roman" w:eastAsia="Times New Roman" w:hAnsi="Times New Roman"/>
          <w:sz w:val="20"/>
          <w:szCs w:val="20"/>
          <w:lang w:eastAsia="ru-RU"/>
        </w:rPr>
      </w:pP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w:t>
      </w:r>
      <w:r w:rsidRPr="00FE7788">
        <w:rPr>
          <w:rFonts w:ascii="Times New Roman" w:eastAsia="Times New Roman" w:hAnsi="Times New Roman"/>
          <w:sz w:val="20"/>
          <w:szCs w:val="20"/>
          <w:lang w:eastAsia="ru-RU"/>
        </w:rPr>
        <w:t>40</w:t>
      </w:r>
      <w:r w:rsidRPr="00340D35">
        <w:rPr>
          <w:rFonts w:ascii="Times New Roman" w:eastAsia="Times New Roman" w:hAnsi="Times New Roman"/>
          <w:sz w:val="20"/>
          <w:szCs w:val="20"/>
          <w:lang w:eastAsia="ru-RU"/>
        </w:rPr>
        <w:t xml:space="preserve">-П от </w:t>
      </w:r>
      <w:r>
        <w:rPr>
          <w:rFonts w:ascii="Times New Roman" w:eastAsia="Times New Roman" w:hAnsi="Times New Roman"/>
          <w:bCs/>
          <w:sz w:val="20"/>
          <w:szCs w:val="20"/>
          <w:lang w:eastAsia="ru-RU"/>
        </w:rPr>
        <w:t>2</w:t>
      </w:r>
      <w:r w:rsidRPr="00FE7788">
        <w:rPr>
          <w:rFonts w:ascii="Times New Roman" w:eastAsia="Times New Roman" w:hAnsi="Times New Roman"/>
          <w:bCs/>
          <w:sz w:val="20"/>
          <w:szCs w:val="20"/>
          <w:lang w:eastAsia="ru-RU"/>
        </w:rPr>
        <w:t>7</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w:t>
      </w:r>
      <w:r w:rsidRPr="00FE7788">
        <w:rPr>
          <w:rFonts w:ascii="Times New Roman" w:eastAsia="Times New Roman" w:hAnsi="Times New Roman"/>
          <w:sz w:val="20"/>
          <w:szCs w:val="20"/>
          <w:lang w:eastAsia="ru-RU"/>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r>
        <w:rPr>
          <w:rFonts w:ascii="Times New Roman" w:eastAsia="Times New Roman" w:hAnsi="Times New Roman"/>
          <w:sz w:val="20"/>
          <w:szCs w:val="20"/>
          <w:lang w:eastAsia="ru-RU"/>
        </w:rPr>
        <w:t>»</w:t>
      </w:r>
      <w:r w:rsidRPr="00FE7788">
        <w:rPr>
          <w:rFonts w:ascii="Times New Roman" w:eastAsia="Times New Roman" w:hAnsi="Times New Roman"/>
          <w:sz w:val="20"/>
          <w:szCs w:val="20"/>
          <w:lang w:eastAsia="ru-RU"/>
        </w:rPr>
        <w:t xml:space="preserve"> </w:t>
      </w:r>
    </w:p>
    <w:p w:rsidR="00131FB3" w:rsidRPr="00131FB3" w:rsidRDefault="00131FB3" w:rsidP="004A5FBA">
      <w:pPr>
        <w:pStyle w:val="affff8"/>
        <w:widowControl w:val="0"/>
        <w:numPr>
          <w:ilvl w:val="0"/>
          <w:numId w:val="9"/>
        </w:numPr>
        <w:spacing w:after="0" w:line="240" w:lineRule="auto"/>
        <w:ind w:left="851" w:firstLine="850"/>
        <w:jc w:val="both"/>
        <w:rPr>
          <w:rFonts w:ascii="Times New Roman" w:eastAsia="Times New Roman" w:hAnsi="Times New Roman"/>
          <w:sz w:val="20"/>
          <w:szCs w:val="20"/>
          <w:lang w:eastAsia="ru-RU"/>
        </w:rPr>
      </w:pP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441</w:t>
      </w:r>
      <w:r w:rsidRPr="00340D35">
        <w:rPr>
          <w:rFonts w:ascii="Times New Roman" w:eastAsia="Times New Roman" w:hAnsi="Times New Roman"/>
          <w:sz w:val="20"/>
          <w:szCs w:val="20"/>
          <w:lang w:eastAsia="ru-RU"/>
        </w:rPr>
        <w:t xml:space="preserve">-П от </w:t>
      </w:r>
      <w:r>
        <w:rPr>
          <w:rFonts w:ascii="Times New Roman" w:eastAsia="Times New Roman" w:hAnsi="Times New Roman"/>
          <w:bCs/>
          <w:sz w:val="20"/>
          <w:szCs w:val="20"/>
          <w:lang w:eastAsia="ru-RU"/>
        </w:rPr>
        <w:t>2</w:t>
      </w:r>
      <w:r w:rsidRPr="00FE7788">
        <w:rPr>
          <w:rFonts w:ascii="Times New Roman" w:eastAsia="Times New Roman" w:hAnsi="Times New Roman"/>
          <w:bCs/>
          <w:sz w:val="20"/>
          <w:szCs w:val="20"/>
          <w:lang w:eastAsia="ru-RU"/>
        </w:rPr>
        <w:t>7</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w:t>
      </w:r>
      <w:r w:rsidRPr="00131FB3">
        <w:rPr>
          <w:rFonts w:ascii="Times New Roman" w:eastAsia="Times New Roman" w:hAnsi="Times New Roman"/>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r>
        <w:rPr>
          <w:rFonts w:ascii="Times New Roman" w:eastAsia="Times New Roman" w:hAnsi="Times New Roman"/>
          <w:sz w:val="20"/>
          <w:szCs w:val="20"/>
          <w:lang w:eastAsia="ru-RU"/>
        </w:rPr>
        <w:t>»</w:t>
      </w:r>
      <w:r w:rsidRPr="00131FB3">
        <w:rPr>
          <w:rFonts w:ascii="Times New Roman" w:eastAsia="Times New Roman" w:hAnsi="Times New Roman"/>
          <w:sz w:val="20"/>
          <w:szCs w:val="20"/>
          <w:lang w:eastAsia="ru-RU"/>
        </w:rPr>
        <w:t xml:space="preserve"> </w:t>
      </w:r>
    </w:p>
    <w:p w:rsidR="00F02F63" w:rsidRPr="00F02F63" w:rsidRDefault="00F02F63" w:rsidP="00F02F63">
      <w:pPr>
        <w:pStyle w:val="affff8"/>
        <w:widowControl w:val="0"/>
        <w:numPr>
          <w:ilvl w:val="0"/>
          <w:numId w:val="9"/>
        </w:numPr>
        <w:spacing w:after="0" w:line="240" w:lineRule="auto"/>
        <w:ind w:left="851" w:firstLine="850"/>
        <w:jc w:val="both"/>
        <w:rPr>
          <w:rFonts w:ascii="Times New Roman" w:eastAsia="Times New Roman" w:hAnsi="Times New Roman"/>
          <w:sz w:val="20"/>
          <w:szCs w:val="20"/>
          <w:lang w:eastAsia="ru-RU"/>
        </w:rPr>
      </w:pP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442</w:t>
      </w:r>
      <w:r w:rsidRPr="00340D35">
        <w:rPr>
          <w:rFonts w:ascii="Times New Roman" w:eastAsia="Times New Roman" w:hAnsi="Times New Roman"/>
          <w:sz w:val="20"/>
          <w:szCs w:val="20"/>
          <w:lang w:eastAsia="ru-RU"/>
        </w:rPr>
        <w:t xml:space="preserve">-П от </w:t>
      </w:r>
      <w:r>
        <w:rPr>
          <w:rFonts w:ascii="Times New Roman" w:eastAsia="Times New Roman" w:hAnsi="Times New Roman"/>
          <w:bCs/>
          <w:sz w:val="20"/>
          <w:szCs w:val="20"/>
          <w:lang w:eastAsia="ru-RU"/>
        </w:rPr>
        <w:t>2</w:t>
      </w:r>
      <w:r w:rsidRPr="00FE7788">
        <w:rPr>
          <w:rFonts w:ascii="Times New Roman" w:eastAsia="Times New Roman" w:hAnsi="Times New Roman"/>
          <w:bCs/>
          <w:sz w:val="20"/>
          <w:szCs w:val="20"/>
          <w:lang w:eastAsia="ru-RU"/>
        </w:rPr>
        <w:t>7</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w:t>
      </w:r>
      <w:r w:rsidRPr="00F02F63">
        <w:rPr>
          <w:rFonts w:ascii="Times New Roman" w:eastAsia="Times New Roman" w:hAnsi="Times New Roman"/>
          <w:sz w:val="20"/>
          <w:szCs w:val="20"/>
          <w:lang w:eastAsia="ru-RU"/>
        </w:rPr>
        <w:t xml:space="preserve">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w:t>
      </w:r>
      <w:r w:rsidRPr="00F02F63">
        <w:rPr>
          <w:rFonts w:ascii="Times New Roman" w:eastAsia="Times New Roman" w:hAnsi="Times New Roman"/>
          <w:sz w:val="20"/>
          <w:szCs w:val="20"/>
          <w:lang w:eastAsia="ru-RU"/>
        </w:rPr>
        <w:lastRenderedPageBreak/>
        <w:t>района  от 01.11.2013 № 1394-п «Об утверждении муниципальной программы Богучанского района «Управление муниципальными  финансами»</w:t>
      </w:r>
      <w:r>
        <w:rPr>
          <w:rFonts w:ascii="Times New Roman" w:eastAsia="Times New Roman" w:hAnsi="Times New Roman"/>
          <w:sz w:val="20"/>
          <w:szCs w:val="20"/>
          <w:lang w:eastAsia="ru-RU"/>
        </w:rPr>
        <w:t>»»</w:t>
      </w:r>
      <w:r w:rsidRPr="00F02F63">
        <w:rPr>
          <w:rFonts w:ascii="Times New Roman" w:eastAsia="Times New Roman" w:hAnsi="Times New Roman"/>
          <w:sz w:val="20"/>
          <w:szCs w:val="20"/>
          <w:lang w:eastAsia="ru-RU"/>
        </w:rPr>
        <w:t xml:space="preserve"> </w:t>
      </w:r>
    </w:p>
    <w:p w:rsidR="00513EBC" w:rsidRPr="00513EBC" w:rsidRDefault="00513EBC" w:rsidP="00DC077D">
      <w:pPr>
        <w:pStyle w:val="affff8"/>
        <w:widowControl w:val="0"/>
        <w:numPr>
          <w:ilvl w:val="0"/>
          <w:numId w:val="9"/>
        </w:numPr>
        <w:spacing w:after="0" w:line="240" w:lineRule="auto"/>
        <w:ind w:left="851" w:firstLine="850"/>
        <w:jc w:val="both"/>
        <w:rPr>
          <w:rFonts w:ascii="Times New Roman" w:eastAsia="Times New Roman" w:hAnsi="Times New Roman"/>
          <w:bCs/>
          <w:sz w:val="20"/>
          <w:szCs w:val="20"/>
          <w:lang w:eastAsia="ru-RU"/>
        </w:rPr>
      </w:pP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444</w:t>
      </w:r>
      <w:r w:rsidRPr="00340D35">
        <w:rPr>
          <w:rFonts w:ascii="Times New Roman" w:eastAsia="Times New Roman" w:hAnsi="Times New Roman"/>
          <w:sz w:val="20"/>
          <w:szCs w:val="20"/>
          <w:lang w:eastAsia="ru-RU"/>
        </w:rPr>
        <w:t xml:space="preserve">-П от </w:t>
      </w:r>
      <w:r>
        <w:rPr>
          <w:rFonts w:ascii="Times New Roman" w:eastAsia="Times New Roman" w:hAnsi="Times New Roman"/>
          <w:bCs/>
          <w:sz w:val="20"/>
          <w:szCs w:val="20"/>
          <w:lang w:eastAsia="ru-RU"/>
        </w:rPr>
        <w:t>2</w:t>
      </w:r>
      <w:r w:rsidRPr="00FE7788">
        <w:rPr>
          <w:rFonts w:ascii="Times New Roman" w:eastAsia="Times New Roman" w:hAnsi="Times New Roman"/>
          <w:bCs/>
          <w:sz w:val="20"/>
          <w:szCs w:val="20"/>
          <w:lang w:eastAsia="ru-RU"/>
        </w:rPr>
        <w:t>7</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w:t>
      </w:r>
      <w:r w:rsidRPr="00513EBC">
        <w:rPr>
          <w:rFonts w:ascii="Times New Roman" w:eastAsia="Times New Roman" w:hAnsi="Times New Roman"/>
          <w:bCs/>
          <w:sz w:val="20"/>
          <w:szCs w:val="20"/>
          <w:lang w:eastAsia="ru-RU"/>
        </w:rPr>
        <w:t>Об утверждении плана</w:t>
      </w:r>
      <w:r>
        <w:rPr>
          <w:rFonts w:ascii="Times New Roman" w:eastAsia="Times New Roman" w:hAnsi="Times New Roman"/>
          <w:bCs/>
          <w:sz w:val="20"/>
          <w:szCs w:val="20"/>
          <w:lang w:eastAsia="ru-RU"/>
        </w:rPr>
        <w:t xml:space="preserve"> </w:t>
      </w:r>
      <w:r w:rsidRPr="00513EBC">
        <w:rPr>
          <w:rFonts w:ascii="Times New Roman" w:eastAsia="Times New Roman" w:hAnsi="Times New Roman"/>
          <w:bCs/>
          <w:sz w:val="20"/>
          <w:szCs w:val="20"/>
          <w:lang w:eastAsia="ru-RU"/>
        </w:rPr>
        <w:t xml:space="preserve">- графика перехода на использование сведений, содержащихся в Едином федеральном информационном регистре, содержащем сведения  о населении Российской Федерации». </w:t>
      </w:r>
    </w:p>
    <w:p w:rsidR="00341D96" w:rsidRPr="00DC077D" w:rsidRDefault="00DC077D" w:rsidP="00DC077D">
      <w:pPr>
        <w:pStyle w:val="affff8"/>
        <w:widowControl w:val="0"/>
        <w:numPr>
          <w:ilvl w:val="0"/>
          <w:numId w:val="9"/>
        </w:numPr>
        <w:spacing w:after="0" w:line="240" w:lineRule="auto"/>
        <w:ind w:left="851" w:firstLine="850"/>
        <w:jc w:val="both"/>
        <w:rPr>
          <w:rFonts w:ascii="Times New Roman" w:eastAsia="Times New Roman" w:hAnsi="Times New Roman"/>
          <w:sz w:val="20"/>
          <w:szCs w:val="20"/>
          <w:lang w:eastAsia="ru-RU"/>
        </w:rPr>
      </w:pPr>
      <w:r w:rsidRPr="00340D35">
        <w:rPr>
          <w:rFonts w:ascii="Times New Roman" w:eastAsia="Times New Roman" w:hAnsi="Times New Roman"/>
          <w:sz w:val="20"/>
          <w:szCs w:val="20"/>
          <w:lang w:eastAsia="ru-RU"/>
        </w:rPr>
        <w:t>Постановление админис</w:t>
      </w:r>
      <w:r>
        <w:rPr>
          <w:rFonts w:ascii="Times New Roman" w:eastAsia="Times New Roman" w:hAnsi="Times New Roman"/>
          <w:sz w:val="20"/>
          <w:szCs w:val="20"/>
          <w:lang w:eastAsia="ru-RU"/>
        </w:rPr>
        <w:t>трации Богучанского района № 464</w:t>
      </w:r>
      <w:r w:rsidRPr="00340D35">
        <w:rPr>
          <w:rFonts w:ascii="Times New Roman" w:eastAsia="Times New Roman" w:hAnsi="Times New Roman"/>
          <w:sz w:val="20"/>
          <w:szCs w:val="20"/>
          <w:lang w:eastAsia="ru-RU"/>
        </w:rPr>
        <w:t xml:space="preserve">-П от </w:t>
      </w:r>
      <w:r>
        <w:rPr>
          <w:rFonts w:ascii="Times New Roman" w:eastAsia="Times New Roman" w:hAnsi="Times New Roman"/>
          <w:bCs/>
          <w:sz w:val="20"/>
          <w:szCs w:val="20"/>
          <w:lang w:eastAsia="ru-RU"/>
        </w:rPr>
        <w:t>31</w:t>
      </w:r>
      <w:r w:rsidRPr="00340D35">
        <w:rPr>
          <w:rFonts w:ascii="Times New Roman" w:eastAsia="Times New Roman" w:hAnsi="Times New Roman"/>
          <w:bCs/>
          <w:sz w:val="20"/>
          <w:szCs w:val="20"/>
          <w:lang w:eastAsia="ru-RU"/>
        </w:rPr>
        <w:t>.05.2022</w:t>
      </w:r>
      <w:r w:rsidRPr="00340D35">
        <w:rPr>
          <w:rFonts w:ascii="Times New Roman" w:eastAsia="Times New Roman" w:hAnsi="Times New Roman"/>
          <w:sz w:val="20"/>
          <w:szCs w:val="20"/>
          <w:lang w:eastAsia="ru-RU"/>
        </w:rPr>
        <w:t xml:space="preserve"> г. </w:t>
      </w:r>
      <w:r>
        <w:rPr>
          <w:rFonts w:ascii="Times New Roman" w:eastAsia="Times New Roman" w:hAnsi="Times New Roman"/>
          <w:sz w:val="20"/>
          <w:szCs w:val="20"/>
          <w:lang w:eastAsia="ru-RU"/>
        </w:rPr>
        <w:t xml:space="preserve">           </w:t>
      </w:r>
      <w:r w:rsidRPr="00340D35">
        <w:rPr>
          <w:rFonts w:ascii="Times New Roman" w:eastAsia="Times New Roman" w:hAnsi="Times New Roman"/>
          <w:sz w:val="20"/>
          <w:szCs w:val="20"/>
          <w:lang w:eastAsia="ru-RU"/>
        </w:rPr>
        <w:t>«</w:t>
      </w:r>
      <w:r w:rsidRPr="00DC077D">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w:t>
      </w:r>
      <w:r>
        <w:rPr>
          <w:rFonts w:ascii="Times New Roman" w:eastAsia="Times New Roman" w:hAnsi="Times New Roman"/>
          <w:sz w:val="20"/>
          <w:szCs w:val="20"/>
          <w:lang w:eastAsia="ru-RU"/>
        </w:rPr>
        <w:t>о района от 01.11.2013 № 1390-п»</w:t>
      </w:r>
    </w:p>
    <w:p w:rsidR="00045555" w:rsidRPr="00340D35" w:rsidRDefault="00045555" w:rsidP="00341D96">
      <w:pPr>
        <w:pStyle w:val="affff8"/>
        <w:widowControl w:val="0"/>
        <w:spacing w:after="0" w:line="240" w:lineRule="auto"/>
        <w:ind w:left="1701"/>
        <w:rPr>
          <w:rFonts w:ascii="Times New Roman" w:eastAsia="Times New Roman" w:hAnsi="Times New Roman"/>
          <w:sz w:val="20"/>
          <w:szCs w:val="20"/>
          <w:lang w:eastAsia="ru-RU"/>
        </w:rPr>
      </w:pPr>
    </w:p>
    <w:p w:rsidR="00221B31" w:rsidRPr="00045555" w:rsidRDefault="00221B31" w:rsidP="00045555">
      <w:pPr>
        <w:widowControl w:val="0"/>
        <w:spacing w:after="0" w:line="240" w:lineRule="auto"/>
        <w:jc w:val="both"/>
        <w:rPr>
          <w:rFonts w:ascii="Times New Roman" w:eastAsia="Times New Roman" w:hAnsi="Times New Roman"/>
          <w:sz w:val="20"/>
          <w:szCs w:val="20"/>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664198" w:rsidRDefault="00664198"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F64262" w:rsidRDefault="00F64262" w:rsidP="00F64262">
      <w:pPr>
        <w:keepNext/>
        <w:spacing w:after="0" w:line="240" w:lineRule="auto"/>
        <w:jc w:val="center"/>
        <w:rPr>
          <w:rFonts w:eastAsia="Times New Roman"/>
          <w:sz w:val="20"/>
          <w:szCs w:val="20"/>
          <w:lang w:eastAsia="ru-RU"/>
        </w:rPr>
      </w:pPr>
      <w:r w:rsidRPr="00F64262">
        <w:rPr>
          <w:rFonts w:eastAsia="Times New Roman"/>
          <w:noProof/>
          <w:sz w:val="20"/>
          <w:szCs w:val="20"/>
          <w:lang w:eastAsia="ru-RU"/>
        </w:rPr>
        <w:lastRenderedPageBreak/>
        <w:drawing>
          <wp:inline distT="0" distB="0" distL="0" distR="0">
            <wp:extent cx="581660" cy="724535"/>
            <wp:effectExtent l="19050" t="0" r="8890" b="0"/>
            <wp:docPr id="7"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11" cstate="print"/>
                    <a:srcRect/>
                    <a:stretch>
                      <a:fillRect/>
                    </a:stretch>
                  </pic:blipFill>
                  <pic:spPr bwMode="auto">
                    <a:xfrm>
                      <a:off x="0" y="0"/>
                      <a:ext cx="581660" cy="724535"/>
                    </a:xfrm>
                    <a:prstGeom prst="rect">
                      <a:avLst/>
                    </a:prstGeom>
                    <a:noFill/>
                    <a:ln w="9525">
                      <a:noFill/>
                      <a:miter lim="800000"/>
                      <a:headEnd/>
                      <a:tailEnd/>
                    </a:ln>
                  </pic:spPr>
                </pic:pic>
              </a:graphicData>
            </a:graphic>
          </wp:inline>
        </w:drawing>
      </w:r>
    </w:p>
    <w:p w:rsidR="00F64262" w:rsidRPr="00F64262" w:rsidRDefault="00F64262" w:rsidP="00F64262">
      <w:pPr>
        <w:keepNext/>
        <w:spacing w:after="0" w:line="240" w:lineRule="auto"/>
        <w:jc w:val="center"/>
        <w:rPr>
          <w:rFonts w:eastAsia="Times New Roman"/>
          <w:sz w:val="20"/>
          <w:szCs w:val="20"/>
          <w:lang w:eastAsia="ru-RU"/>
        </w:rPr>
      </w:pPr>
    </w:p>
    <w:p w:rsidR="00F64262" w:rsidRPr="00F64262" w:rsidRDefault="00F64262" w:rsidP="00F64262">
      <w:pPr>
        <w:spacing w:after="0" w:line="240" w:lineRule="auto"/>
        <w:jc w:val="center"/>
        <w:rPr>
          <w:rFonts w:ascii="Times New Roman" w:eastAsia="Times New Roman" w:hAnsi="Times New Roman"/>
          <w:sz w:val="20"/>
          <w:szCs w:val="20"/>
          <w:lang w:eastAsia="ru-RU"/>
        </w:rPr>
      </w:pPr>
      <w:r w:rsidRPr="00F64262">
        <w:rPr>
          <w:rFonts w:ascii="Times New Roman" w:eastAsia="Times New Roman" w:hAnsi="Times New Roman"/>
          <w:sz w:val="20"/>
          <w:szCs w:val="20"/>
          <w:lang w:eastAsia="ru-RU"/>
        </w:rPr>
        <w:t>АДМИНИСТРАЦИЯ БОГУЧАНСКОГО РАЙОНА</w:t>
      </w:r>
    </w:p>
    <w:p w:rsidR="00F64262" w:rsidRPr="00F64262" w:rsidRDefault="00F64262" w:rsidP="00F64262">
      <w:pPr>
        <w:spacing w:after="0" w:line="240" w:lineRule="auto"/>
        <w:jc w:val="center"/>
        <w:rPr>
          <w:rFonts w:ascii="Times New Roman" w:eastAsia="Times New Roman" w:hAnsi="Times New Roman"/>
          <w:sz w:val="20"/>
          <w:szCs w:val="20"/>
          <w:lang w:eastAsia="ru-RU"/>
        </w:rPr>
      </w:pPr>
      <w:r w:rsidRPr="00F64262">
        <w:rPr>
          <w:rFonts w:ascii="Times New Roman" w:eastAsia="Times New Roman" w:hAnsi="Times New Roman"/>
          <w:sz w:val="20"/>
          <w:szCs w:val="20"/>
          <w:lang w:eastAsia="ru-RU"/>
        </w:rPr>
        <w:t>ПОСТАНОВЛЕНИЕ</w:t>
      </w:r>
    </w:p>
    <w:p w:rsidR="00F64262" w:rsidRPr="00F64262" w:rsidRDefault="00F64262" w:rsidP="00F64262">
      <w:pPr>
        <w:spacing w:after="0" w:line="240" w:lineRule="auto"/>
        <w:jc w:val="center"/>
        <w:rPr>
          <w:rFonts w:ascii="Times New Roman" w:eastAsia="Times New Roman" w:hAnsi="Times New Roman"/>
          <w:sz w:val="20"/>
          <w:szCs w:val="20"/>
          <w:lang w:eastAsia="ru-RU"/>
        </w:rPr>
      </w:pPr>
      <w:r w:rsidRPr="00F64262">
        <w:rPr>
          <w:rFonts w:ascii="Times New Roman" w:eastAsia="Times New Roman" w:hAnsi="Times New Roman"/>
          <w:sz w:val="20"/>
          <w:szCs w:val="20"/>
          <w:lang w:eastAsia="ru-RU"/>
        </w:rPr>
        <w:t>16.05.2022                                        с. Богучаны                                         № 392-п</w:t>
      </w:r>
    </w:p>
    <w:p w:rsidR="00F64262" w:rsidRPr="00F64262" w:rsidRDefault="00F64262" w:rsidP="00F64262">
      <w:pPr>
        <w:spacing w:after="0" w:line="240" w:lineRule="auto"/>
        <w:jc w:val="center"/>
        <w:rPr>
          <w:rFonts w:ascii="Times New Roman" w:eastAsia="Times New Roman" w:hAnsi="Times New Roman"/>
          <w:sz w:val="20"/>
          <w:szCs w:val="20"/>
          <w:lang w:eastAsia="ru-RU"/>
        </w:rPr>
      </w:pPr>
    </w:p>
    <w:p w:rsidR="00F64262" w:rsidRPr="00F64262" w:rsidRDefault="00F64262" w:rsidP="00F64262">
      <w:pPr>
        <w:spacing w:after="0" w:line="240" w:lineRule="auto"/>
        <w:jc w:val="center"/>
        <w:rPr>
          <w:rFonts w:ascii="Times New Roman" w:eastAsia="Times New Roman" w:hAnsi="Times New Roman"/>
          <w:sz w:val="20"/>
          <w:szCs w:val="20"/>
          <w:lang w:eastAsia="ru-RU"/>
        </w:rPr>
      </w:pPr>
      <w:r w:rsidRPr="00F64262">
        <w:rPr>
          <w:rFonts w:ascii="Times New Roman" w:eastAsia="Times New Roman" w:hAnsi="Times New Roman"/>
          <w:sz w:val="20"/>
          <w:szCs w:val="20"/>
          <w:lang w:eastAsia="ru-RU"/>
        </w:rPr>
        <w:t>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p>
    <w:p w:rsidR="00F64262" w:rsidRPr="00F64262" w:rsidRDefault="00F64262" w:rsidP="00F64262">
      <w:pPr>
        <w:spacing w:after="0" w:line="240" w:lineRule="auto"/>
        <w:jc w:val="center"/>
        <w:rPr>
          <w:rFonts w:ascii="Times New Roman" w:eastAsia="Times New Roman" w:hAnsi="Times New Roman"/>
          <w:sz w:val="20"/>
          <w:szCs w:val="20"/>
          <w:lang w:eastAsia="ru-RU"/>
        </w:rPr>
      </w:pPr>
    </w:p>
    <w:p w:rsidR="00F64262" w:rsidRPr="00F64262" w:rsidRDefault="00F64262" w:rsidP="00F64262">
      <w:pPr>
        <w:spacing w:after="0" w:line="240" w:lineRule="auto"/>
        <w:ind w:firstLine="720"/>
        <w:jc w:val="both"/>
        <w:rPr>
          <w:rFonts w:ascii="Times New Roman" w:eastAsia="Times New Roman" w:hAnsi="Times New Roman"/>
          <w:sz w:val="20"/>
          <w:szCs w:val="20"/>
          <w:lang w:eastAsia="ru-RU"/>
        </w:rPr>
      </w:pPr>
      <w:r w:rsidRPr="00F64262">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47, 48  Устава Богучанского района  ПОСТАНОВЛЯЮ:</w:t>
      </w:r>
    </w:p>
    <w:p w:rsidR="00F64262" w:rsidRPr="00F64262" w:rsidRDefault="00F64262" w:rsidP="00F64262">
      <w:pPr>
        <w:spacing w:after="0" w:line="240" w:lineRule="auto"/>
        <w:ind w:firstLine="720"/>
        <w:jc w:val="both"/>
        <w:rPr>
          <w:rFonts w:ascii="Times New Roman" w:eastAsia="Times New Roman" w:hAnsi="Times New Roman"/>
          <w:sz w:val="20"/>
          <w:szCs w:val="20"/>
          <w:lang w:eastAsia="ru-RU"/>
        </w:rPr>
      </w:pPr>
      <w:r w:rsidRPr="00F64262">
        <w:rPr>
          <w:rFonts w:ascii="Times New Roman" w:eastAsia="Times New Roman" w:hAnsi="Times New Roman"/>
          <w:sz w:val="20"/>
          <w:szCs w:val="20"/>
          <w:lang w:eastAsia="ru-RU"/>
        </w:rPr>
        <w:t>1. 1. Внести изменения в постановление администрации Богучанского района №1146-п от 11.11.2020 «Об утверждении муниципальной программы Богучанского района «Охрана окружающей среды» (далее – Постановления) следующего содержания:</w:t>
      </w:r>
    </w:p>
    <w:p w:rsidR="00F64262" w:rsidRPr="00F64262" w:rsidRDefault="00F64262" w:rsidP="00F64262">
      <w:pPr>
        <w:spacing w:after="0" w:line="240" w:lineRule="auto"/>
        <w:ind w:firstLine="709"/>
        <w:jc w:val="both"/>
        <w:rPr>
          <w:rFonts w:ascii="Times New Roman" w:eastAsia="Times New Roman" w:hAnsi="Times New Roman"/>
          <w:sz w:val="20"/>
          <w:szCs w:val="20"/>
          <w:lang w:eastAsia="ru-RU"/>
        </w:rPr>
      </w:pPr>
      <w:r w:rsidRPr="00F64262">
        <w:rPr>
          <w:rFonts w:ascii="Times New Roman" w:eastAsia="Times New Roman" w:hAnsi="Times New Roman"/>
          <w:sz w:val="20"/>
          <w:szCs w:val="20"/>
          <w:lang w:eastAsia="ru-RU"/>
        </w:rPr>
        <w:t>- приложение к Постановлению муниципальной программы Богучанского района «Охрана окружающей среды» читать в новой редакции согласно приложению № 1 к настоящему постановлению;</w:t>
      </w:r>
    </w:p>
    <w:p w:rsidR="00F64262" w:rsidRPr="00F64262" w:rsidRDefault="00F64262" w:rsidP="00F64262">
      <w:pPr>
        <w:spacing w:after="0" w:line="240" w:lineRule="auto"/>
        <w:ind w:firstLine="709"/>
        <w:jc w:val="both"/>
        <w:rPr>
          <w:rFonts w:ascii="Times New Roman" w:eastAsia="Times New Roman" w:hAnsi="Times New Roman"/>
          <w:sz w:val="20"/>
          <w:szCs w:val="20"/>
          <w:lang w:eastAsia="ru-RU"/>
        </w:rPr>
      </w:pPr>
      <w:r w:rsidRPr="00F64262">
        <w:rPr>
          <w:rFonts w:ascii="Times New Roman" w:eastAsia="Times New Roman" w:hAnsi="Times New Roman"/>
          <w:sz w:val="20"/>
          <w:szCs w:val="20"/>
          <w:lang w:eastAsia="ru-RU"/>
        </w:rPr>
        <w:t>- приложение №1 к паспорту муниципальной программы Богучанского района «Охрана окружающей среды» читать в новой редакции согласно приложению №2 к настоящему постановлению;</w:t>
      </w:r>
    </w:p>
    <w:p w:rsidR="00F64262" w:rsidRPr="00F64262" w:rsidRDefault="00F64262" w:rsidP="00F64262">
      <w:pPr>
        <w:tabs>
          <w:tab w:val="left" w:pos="2265"/>
        </w:tabs>
        <w:spacing w:after="0" w:line="240" w:lineRule="auto"/>
        <w:ind w:firstLine="709"/>
        <w:jc w:val="both"/>
        <w:rPr>
          <w:rFonts w:ascii="Times New Roman" w:eastAsia="Times New Roman" w:hAnsi="Times New Roman"/>
          <w:sz w:val="20"/>
          <w:szCs w:val="20"/>
          <w:lang w:eastAsia="ru-RU"/>
        </w:rPr>
      </w:pPr>
      <w:r w:rsidRPr="00F64262">
        <w:rPr>
          <w:rFonts w:eastAsia="Times New Roman"/>
          <w:sz w:val="20"/>
          <w:szCs w:val="20"/>
          <w:lang w:eastAsia="ru-RU"/>
        </w:rPr>
        <w:t xml:space="preserve">-  </w:t>
      </w:r>
      <w:r w:rsidRPr="00F64262">
        <w:rPr>
          <w:rFonts w:ascii="Times New Roman" w:eastAsia="Times New Roman" w:hAnsi="Times New Roman"/>
          <w:sz w:val="20"/>
          <w:szCs w:val="20"/>
          <w:lang w:eastAsia="ru-RU"/>
        </w:rPr>
        <w:t>приложение №  5 к муниципальной программе Богучанского района «Охрана окружающей среды»  читать в новой редакции согласно приложению № 3 к настоящему постановлению;</w:t>
      </w:r>
    </w:p>
    <w:p w:rsidR="00F64262" w:rsidRPr="00F64262" w:rsidRDefault="00F64262" w:rsidP="00F64262">
      <w:pPr>
        <w:tabs>
          <w:tab w:val="left" w:pos="2265"/>
        </w:tabs>
        <w:spacing w:after="0" w:line="240" w:lineRule="auto"/>
        <w:ind w:firstLine="709"/>
        <w:jc w:val="both"/>
        <w:rPr>
          <w:rFonts w:ascii="Times New Roman" w:eastAsia="Times New Roman" w:hAnsi="Times New Roman"/>
          <w:sz w:val="20"/>
          <w:szCs w:val="20"/>
          <w:lang w:eastAsia="ru-RU"/>
        </w:rPr>
      </w:pPr>
      <w:r w:rsidRPr="00F64262">
        <w:rPr>
          <w:rFonts w:ascii="Times New Roman" w:eastAsia="Times New Roman" w:hAnsi="Times New Roman"/>
          <w:sz w:val="20"/>
          <w:szCs w:val="20"/>
          <w:lang w:eastAsia="ru-RU"/>
        </w:rPr>
        <w:t>- приложение № 1 к подпрограмме "Обращение с отходами на территории Богучанского района" читать в новой редакции согласно приложению № 4 к настоящему постановлению</w:t>
      </w:r>
    </w:p>
    <w:p w:rsidR="00F64262" w:rsidRPr="00F64262" w:rsidRDefault="00F64262" w:rsidP="00F64262">
      <w:pPr>
        <w:tabs>
          <w:tab w:val="left" w:pos="2265"/>
        </w:tabs>
        <w:spacing w:after="0" w:line="240" w:lineRule="auto"/>
        <w:ind w:firstLine="709"/>
        <w:jc w:val="both"/>
        <w:rPr>
          <w:rFonts w:ascii="Times New Roman" w:eastAsia="Times New Roman" w:hAnsi="Times New Roman"/>
          <w:sz w:val="20"/>
          <w:szCs w:val="20"/>
          <w:lang w:eastAsia="ru-RU"/>
        </w:rPr>
      </w:pPr>
      <w:r w:rsidRPr="00F64262">
        <w:rPr>
          <w:rFonts w:ascii="Times New Roman" w:eastAsia="Times New Roman" w:hAnsi="Times New Roman"/>
          <w:sz w:val="20"/>
          <w:szCs w:val="20"/>
          <w:lang w:eastAsia="ru-RU"/>
        </w:rPr>
        <w:t>- приложение № 2 к подпрограмме "Обращение с отходами на территории Богучанского района" читать в новой редакции согласно приложению № 5 к настоящему постановлению;</w:t>
      </w:r>
    </w:p>
    <w:p w:rsidR="00F64262" w:rsidRPr="00F64262" w:rsidRDefault="00F64262" w:rsidP="00F64262">
      <w:pPr>
        <w:spacing w:after="0" w:line="240" w:lineRule="auto"/>
        <w:ind w:firstLine="720"/>
        <w:jc w:val="both"/>
        <w:rPr>
          <w:rFonts w:ascii="Times New Roman" w:eastAsia="Times New Roman" w:hAnsi="Times New Roman"/>
          <w:color w:val="000000"/>
          <w:sz w:val="20"/>
          <w:szCs w:val="20"/>
          <w:lang w:eastAsia="ru-RU"/>
        </w:rPr>
      </w:pPr>
      <w:r w:rsidRPr="00F64262">
        <w:rPr>
          <w:rFonts w:ascii="Times New Roman" w:eastAsia="Times New Roman" w:hAnsi="Times New Roman"/>
          <w:color w:val="000000"/>
          <w:sz w:val="20"/>
          <w:szCs w:val="20"/>
          <w:lang w:eastAsia="ru-RU"/>
        </w:rPr>
        <w:t xml:space="preserve">2. Контроль за исполнением настоящего постановления возложить на </w:t>
      </w:r>
      <w:r w:rsidRPr="00F64262">
        <w:rPr>
          <w:rFonts w:ascii="Times New Roman" w:eastAsia="Times New Roman" w:hAnsi="Times New Roman"/>
          <w:sz w:val="20"/>
          <w:szCs w:val="20"/>
          <w:lang w:eastAsia="ru-RU"/>
        </w:rPr>
        <w:t>Заместителя Главы Богучанского района по вопросам развития лесопромышленности, охране окружающей среды и пожарной безопасности  С.И. Нохрина.</w:t>
      </w:r>
    </w:p>
    <w:p w:rsidR="00F64262" w:rsidRPr="00F64262" w:rsidRDefault="00F64262" w:rsidP="00F64262">
      <w:pPr>
        <w:spacing w:after="0" w:line="240" w:lineRule="auto"/>
        <w:jc w:val="both"/>
        <w:rPr>
          <w:rFonts w:ascii="Times New Roman" w:eastAsia="Times New Roman" w:hAnsi="Times New Roman"/>
          <w:color w:val="000000"/>
          <w:sz w:val="20"/>
          <w:szCs w:val="20"/>
          <w:lang w:eastAsia="ru-RU"/>
        </w:rPr>
      </w:pPr>
      <w:r w:rsidRPr="00F64262">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F64262">
        <w:rPr>
          <w:rFonts w:ascii="Times New Roman" w:eastAsia="Times New Roman" w:hAnsi="Times New Roman"/>
          <w:color w:val="000000"/>
          <w:sz w:val="20"/>
          <w:szCs w:val="20"/>
          <w:lang w:eastAsia="ru-RU"/>
        </w:rPr>
        <w:t xml:space="preserve">   3. </w:t>
      </w:r>
      <w:r w:rsidRPr="00F64262">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F64262" w:rsidRPr="00F64262" w:rsidRDefault="00F64262" w:rsidP="00F64262">
      <w:pPr>
        <w:spacing w:after="0" w:line="240" w:lineRule="auto"/>
        <w:rPr>
          <w:rFonts w:ascii="Times New Roman" w:eastAsia="Times New Roman" w:hAnsi="Times New Roman"/>
          <w:sz w:val="20"/>
          <w:szCs w:val="20"/>
          <w:lang w:eastAsia="ru-RU"/>
        </w:rPr>
      </w:pPr>
    </w:p>
    <w:p w:rsidR="00F64262" w:rsidRPr="00F64262" w:rsidRDefault="00F64262" w:rsidP="00F64262">
      <w:pPr>
        <w:spacing w:after="0" w:line="240" w:lineRule="auto"/>
        <w:rPr>
          <w:rFonts w:ascii="Times New Roman" w:eastAsia="Times New Roman" w:hAnsi="Times New Roman"/>
          <w:sz w:val="20"/>
          <w:szCs w:val="20"/>
          <w:lang w:eastAsia="ru-RU"/>
        </w:rPr>
      </w:pPr>
      <w:r w:rsidRPr="00F64262">
        <w:rPr>
          <w:rFonts w:ascii="Times New Roman" w:eastAsia="Times New Roman" w:hAnsi="Times New Roman"/>
          <w:sz w:val="20"/>
          <w:szCs w:val="20"/>
          <w:lang w:eastAsia="ru-RU"/>
        </w:rPr>
        <w:t>И.о.</w:t>
      </w:r>
      <w:r>
        <w:rPr>
          <w:rFonts w:ascii="Times New Roman" w:eastAsia="Times New Roman" w:hAnsi="Times New Roman"/>
          <w:sz w:val="20"/>
          <w:szCs w:val="20"/>
          <w:lang w:eastAsia="ru-RU"/>
        </w:rPr>
        <w:t xml:space="preserve"> </w:t>
      </w:r>
      <w:r w:rsidRPr="00F64262">
        <w:rPr>
          <w:rFonts w:ascii="Times New Roman" w:eastAsia="Times New Roman" w:hAnsi="Times New Roman"/>
          <w:sz w:val="20"/>
          <w:szCs w:val="20"/>
          <w:lang w:eastAsia="ru-RU"/>
        </w:rPr>
        <w:t xml:space="preserve">Главы Богучанского района                                                        В.М. Любим </w:t>
      </w:r>
    </w:p>
    <w:p w:rsidR="007707DE" w:rsidRPr="00F64262" w:rsidRDefault="007707DE" w:rsidP="00F64262">
      <w:pPr>
        <w:widowControl w:val="0"/>
        <w:spacing w:after="0" w:line="240" w:lineRule="auto"/>
        <w:jc w:val="both"/>
        <w:rPr>
          <w:rFonts w:ascii="Times New Roman" w:eastAsia="Times New Roman" w:hAnsi="Times New Roman"/>
          <w:sz w:val="20"/>
          <w:szCs w:val="20"/>
          <w:lang w:eastAsia="ru-RU"/>
        </w:rPr>
      </w:pPr>
    </w:p>
    <w:p w:rsidR="008E0ED2" w:rsidRPr="008E0ED2" w:rsidRDefault="008E0ED2" w:rsidP="00A22B3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8E0ED2">
        <w:rPr>
          <w:rFonts w:ascii="Times New Roman" w:eastAsia="Times New Roman" w:hAnsi="Times New Roman"/>
          <w:sz w:val="18"/>
          <w:szCs w:val="20"/>
          <w:lang w:eastAsia="ru-RU"/>
        </w:rPr>
        <w:t>Приложение №1</w:t>
      </w:r>
    </w:p>
    <w:p w:rsidR="008E0ED2" w:rsidRPr="008E0ED2" w:rsidRDefault="008E0ED2" w:rsidP="00A22B3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8E0ED2">
        <w:rPr>
          <w:rFonts w:ascii="Times New Roman" w:eastAsia="Times New Roman" w:hAnsi="Times New Roman"/>
          <w:sz w:val="18"/>
          <w:szCs w:val="20"/>
          <w:lang w:eastAsia="ru-RU"/>
        </w:rPr>
        <w:t>к постановлению администрации</w:t>
      </w:r>
    </w:p>
    <w:p w:rsidR="008E0ED2" w:rsidRPr="008E0ED2" w:rsidRDefault="008E0ED2" w:rsidP="00A22B3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8E0ED2">
        <w:rPr>
          <w:rFonts w:ascii="Times New Roman" w:eastAsia="Times New Roman" w:hAnsi="Times New Roman"/>
          <w:sz w:val="18"/>
          <w:szCs w:val="20"/>
          <w:lang w:eastAsia="ru-RU"/>
        </w:rPr>
        <w:t>Богучанского района</w:t>
      </w:r>
    </w:p>
    <w:p w:rsidR="008E0ED2" w:rsidRPr="008E0ED2" w:rsidRDefault="008E0ED2" w:rsidP="00A22B3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8E0ED2">
        <w:rPr>
          <w:rFonts w:ascii="Times New Roman" w:eastAsia="Times New Roman" w:hAnsi="Times New Roman"/>
          <w:sz w:val="18"/>
          <w:szCs w:val="20"/>
          <w:lang w:eastAsia="ru-RU"/>
        </w:rPr>
        <w:t>от 16.05.2022 № 392-п</w:t>
      </w:r>
    </w:p>
    <w:p w:rsidR="008E0ED2" w:rsidRPr="008E0ED2" w:rsidRDefault="008E0ED2" w:rsidP="00A22B3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p>
    <w:p w:rsidR="008E0ED2" w:rsidRPr="008E0ED2" w:rsidRDefault="008E0ED2" w:rsidP="00A22B3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8E0ED2">
        <w:rPr>
          <w:rFonts w:ascii="Times New Roman" w:eastAsia="Times New Roman" w:hAnsi="Times New Roman"/>
          <w:sz w:val="18"/>
          <w:szCs w:val="20"/>
          <w:lang w:eastAsia="ru-RU"/>
        </w:rPr>
        <w:t xml:space="preserve">Приложение </w:t>
      </w:r>
    </w:p>
    <w:p w:rsidR="008E0ED2" w:rsidRPr="008E0ED2" w:rsidRDefault="008E0ED2" w:rsidP="00A22B3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8E0ED2">
        <w:rPr>
          <w:rFonts w:ascii="Times New Roman" w:eastAsia="Times New Roman" w:hAnsi="Times New Roman"/>
          <w:sz w:val="18"/>
          <w:szCs w:val="20"/>
          <w:lang w:eastAsia="ru-RU"/>
        </w:rPr>
        <w:t>к постановлению администрации</w:t>
      </w:r>
    </w:p>
    <w:p w:rsidR="008E0ED2" w:rsidRPr="008E0ED2" w:rsidRDefault="008E0ED2" w:rsidP="00A22B3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8E0ED2">
        <w:rPr>
          <w:rFonts w:ascii="Times New Roman" w:eastAsia="Times New Roman" w:hAnsi="Times New Roman"/>
          <w:sz w:val="18"/>
          <w:szCs w:val="20"/>
          <w:lang w:eastAsia="ru-RU"/>
        </w:rPr>
        <w:t>Богучанского района</w:t>
      </w:r>
    </w:p>
    <w:p w:rsidR="008E0ED2" w:rsidRPr="008E0ED2" w:rsidRDefault="008E0ED2" w:rsidP="00A22B3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8E0ED2">
        <w:rPr>
          <w:rFonts w:ascii="Times New Roman" w:eastAsia="Times New Roman" w:hAnsi="Times New Roman"/>
          <w:sz w:val="18"/>
          <w:szCs w:val="20"/>
          <w:lang w:eastAsia="ru-RU"/>
        </w:rPr>
        <w:t>от 11.11.2020 № 1146-п</w:t>
      </w:r>
    </w:p>
    <w:p w:rsidR="008E0ED2" w:rsidRPr="008E0ED2" w:rsidRDefault="008E0ED2" w:rsidP="00A22B3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p>
    <w:p w:rsidR="008E0ED2" w:rsidRPr="008E0ED2" w:rsidRDefault="008E0ED2" w:rsidP="00A22B36">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xml:space="preserve">Муниципальная программа Богучанского района </w:t>
      </w:r>
    </w:p>
    <w:p w:rsidR="008E0ED2" w:rsidRPr="008E0ED2" w:rsidRDefault="008E0ED2" w:rsidP="00A22B36">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xml:space="preserve">«Охрана окружающей среды» </w:t>
      </w:r>
    </w:p>
    <w:p w:rsidR="008E0ED2" w:rsidRPr="008E0ED2" w:rsidRDefault="008E0ED2" w:rsidP="00A22B36">
      <w:pPr>
        <w:autoSpaceDE w:val="0"/>
        <w:autoSpaceDN w:val="0"/>
        <w:adjustRightInd w:val="0"/>
        <w:spacing w:after="0" w:line="240" w:lineRule="auto"/>
        <w:ind w:left="6900"/>
        <w:outlineLvl w:val="1"/>
        <w:rPr>
          <w:rFonts w:ascii="Times New Roman" w:eastAsia="Times New Roman" w:hAnsi="Times New Roman"/>
          <w:sz w:val="20"/>
          <w:szCs w:val="20"/>
          <w:lang w:eastAsia="ru-RU"/>
        </w:rPr>
      </w:pPr>
    </w:p>
    <w:p w:rsidR="008E0ED2" w:rsidRPr="008E0ED2" w:rsidRDefault="008E0ED2" w:rsidP="00525D80">
      <w:pPr>
        <w:numPr>
          <w:ilvl w:val="0"/>
          <w:numId w:val="15"/>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xml:space="preserve">Паспорт муниципальной программы </w:t>
      </w:r>
    </w:p>
    <w:p w:rsidR="008E0ED2" w:rsidRPr="008E0ED2" w:rsidRDefault="008E0ED2" w:rsidP="00A22B36">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8E0ED2" w:rsidRPr="008E0ED2" w:rsidTr="00A22B36">
        <w:trPr>
          <w:trHeight w:val="20"/>
        </w:trPr>
        <w:tc>
          <w:tcPr>
            <w:tcW w:w="1397" w:type="pct"/>
          </w:tcPr>
          <w:p w:rsidR="008E0ED2" w:rsidRPr="008E0ED2" w:rsidRDefault="008E0ED2" w:rsidP="00A22B36">
            <w:pPr>
              <w:autoSpaceDE w:val="0"/>
              <w:autoSpaceDN w:val="0"/>
              <w:adjustRightInd w:val="0"/>
              <w:spacing w:after="0" w:line="240" w:lineRule="auto"/>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Наименование муниципальной программы</w:t>
            </w:r>
          </w:p>
        </w:tc>
        <w:tc>
          <w:tcPr>
            <w:tcW w:w="3603" w:type="pct"/>
          </w:tcPr>
          <w:p w:rsidR="008E0ED2" w:rsidRPr="008E0ED2" w:rsidRDefault="008E0ED2" w:rsidP="00A22B3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«Охрана окружающей среды» (далее – программа)</w:t>
            </w:r>
          </w:p>
        </w:tc>
      </w:tr>
      <w:tr w:rsidR="008E0ED2" w:rsidRPr="008E0ED2" w:rsidTr="00A22B36">
        <w:trPr>
          <w:trHeight w:val="20"/>
        </w:trPr>
        <w:tc>
          <w:tcPr>
            <w:tcW w:w="1397" w:type="pct"/>
          </w:tcPr>
          <w:p w:rsidR="008E0ED2" w:rsidRPr="008E0ED2" w:rsidRDefault="008E0ED2" w:rsidP="00A22B36">
            <w:pPr>
              <w:autoSpaceDE w:val="0"/>
              <w:autoSpaceDN w:val="0"/>
              <w:adjustRightInd w:val="0"/>
              <w:spacing w:after="0" w:line="240" w:lineRule="auto"/>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Основание для разработки муниципальной программы</w:t>
            </w:r>
          </w:p>
        </w:tc>
        <w:tc>
          <w:tcPr>
            <w:tcW w:w="3603" w:type="pct"/>
          </w:tcPr>
          <w:p w:rsidR="008E0ED2" w:rsidRPr="008E0ED2" w:rsidRDefault="008E0ED2" w:rsidP="00A22B36">
            <w:pPr>
              <w:keepNext/>
              <w:spacing w:after="0" w:line="240" w:lineRule="auto"/>
              <w:ind w:left="34"/>
              <w:jc w:val="both"/>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статья 179 Бюджетного кодекса Российской Федерации;</w:t>
            </w:r>
          </w:p>
          <w:p w:rsidR="008E0ED2" w:rsidRPr="008E0ED2" w:rsidRDefault="008E0ED2" w:rsidP="00A22B3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8E0ED2" w:rsidRPr="008E0ED2" w:rsidTr="00A22B36">
        <w:trPr>
          <w:trHeight w:val="20"/>
        </w:trPr>
        <w:tc>
          <w:tcPr>
            <w:tcW w:w="1397" w:type="pct"/>
          </w:tcPr>
          <w:p w:rsidR="008E0ED2" w:rsidRPr="008E0ED2" w:rsidRDefault="008E0ED2" w:rsidP="00A22B36">
            <w:pPr>
              <w:autoSpaceDE w:val="0"/>
              <w:autoSpaceDN w:val="0"/>
              <w:adjustRightInd w:val="0"/>
              <w:spacing w:after="0" w:line="240" w:lineRule="auto"/>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 xml:space="preserve">Ответственный исполнитель муниципальной программы </w:t>
            </w:r>
          </w:p>
        </w:tc>
        <w:tc>
          <w:tcPr>
            <w:tcW w:w="3603" w:type="pct"/>
          </w:tcPr>
          <w:p w:rsidR="008E0ED2" w:rsidRPr="008E0ED2" w:rsidRDefault="008E0ED2" w:rsidP="00A22B36">
            <w:pPr>
              <w:spacing w:after="0" w:line="240" w:lineRule="auto"/>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Администрация Богучанского района</w:t>
            </w:r>
          </w:p>
          <w:p w:rsidR="008E0ED2" w:rsidRPr="008E0ED2" w:rsidRDefault="008E0ED2" w:rsidP="00A22B36">
            <w:pPr>
              <w:spacing w:after="0" w:line="240" w:lineRule="auto"/>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(отдел лесного хозяйства, жилищной политики, транспорта и связи)</w:t>
            </w:r>
          </w:p>
        </w:tc>
      </w:tr>
      <w:tr w:rsidR="008E0ED2" w:rsidRPr="008E0ED2" w:rsidTr="00A22B36">
        <w:trPr>
          <w:trHeight w:val="20"/>
        </w:trPr>
        <w:tc>
          <w:tcPr>
            <w:tcW w:w="1397" w:type="pct"/>
          </w:tcPr>
          <w:p w:rsidR="008E0ED2" w:rsidRPr="008E0ED2" w:rsidRDefault="008E0ED2" w:rsidP="00A22B36">
            <w:pPr>
              <w:autoSpaceDE w:val="0"/>
              <w:autoSpaceDN w:val="0"/>
              <w:adjustRightInd w:val="0"/>
              <w:spacing w:after="0" w:line="240" w:lineRule="auto"/>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 xml:space="preserve">Соисполнители муниципальной программы </w:t>
            </w:r>
          </w:p>
        </w:tc>
        <w:tc>
          <w:tcPr>
            <w:tcW w:w="3603" w:type="pct"/>
          </w:tcPr>
          <w:p w:rsidR="008E0ED2" w:rsidRPr="008E0ED2" w:rsidRDefault="008E0ED2" w:rsidP="00A22B36">
            <w:pPr>
              <w:autoSpaceDE w:val="0"/>
              <w:autoSpaceDN w:val="0"/>
              <w:adjustRightInd w:val="0"/>
              <w:spacing w:after="0" w:line="240" w:lineRule="auto"/>
              <w:jc w:val="both"/>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Управление муниципальной собственностью Богучанского района;</w:t>
            </w:r>
          </w:p>
          <w:p w:rsidR="008E0ED2" w:rsidRPr="008E0ED2" w:rsidRDefault="008E0ED2" w:rsidP="00A22B36">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МКУ «Муниципальная служба «Заказчика»</w:t>
            </w:r>
          </w:p>
        </w:tc>
      </w:tr>
      <w:tr w:rsidR="008E0ED2" w:rsidRPr="008E0ED2" w:rsidTr="00A22B36">
        <w:trPr>
          <w:trHeight w:val="20"/>
        </w:trPr>
        <w:tc>
          <w:tcPr>
            <w:tcW w:w="1397" w:type="pct"/>
          </w:tcPr>
          <w:p w:rsidR="008E0ED2" w:rsidRPr="008E0ED2" w:rsidRDefault="008E0ED2" w:rsidP="00A22B36">
            <w:pPr>
              <w:autoSpaceDE w:val="0"/>
              <w:autoSpaceDN w:val="0"/>
              <w:adjustRightInd w:val="0"/>
              <w:spacing w:after="0" w:line="240" w:lineRule="auto"/>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 xml:space="preserve">Перечень подпрограмм и отдельных мероприятий муниципальной </w:t>
            </w:r>
            <w:r w:rsidRPr="008E0ED2">
              <w:rPr>
                <w:rFonts w:ascii="Times New Roman" w:eastAsia="Times New Roman" w:hAnsi="Times New Roman"/>
                <w:sz w:val="14"/>
                <w:szCs w:val="14"/>
                <w:lang w:eastAsia="ru-RU"/>
              </w:rPr>
              <w:lastRenderedPageBreak/>
              <w:t xml:space="preserve">программы </w:t>
            </w:r>
          </w:p>
        </w:tc>
        <w:tc>
          <w:tcPr>
            <w:tcW w:w="3603" w:type="pct"/>
          </w:tcPr>
          <w:p w:rsidR="008E0ED2" w:rsidRPr="008E0ED2" w:rsidRDefault="008E0ED2" w:rsidP="00A22B36">
            <w:pPr>
              <w:autoSpaceDE w:val="0"/>
              <w:autoSpaceDN w:val="0"/>
              <w:adjustRightInd w:val="0"/>
              <w:spacing w:after="0" w:line="240" w:lineRule="auto"/>
              <w:jc w:val="both"/>
              <w:outlineLvl w:val="1"/>
              <w:rPr>
                <w:rFonts w:ascii="Times New Roman" w:eastAsia="Times New Roman" w:hAnsi="Times New Roman"/>
                <w:sz w:val="14"/>
                <w:szCs w:val="14"/>
                <w:u w:val="single"/>
                <w:lang w:eastAsia="ru-RU"/>
              </w:rPr>
            </w:pPr>
            <w:r w:rsidRPr="008E0ED2">
              <w:rPr>
                <w:rFonts w:ascii="Times New Roman" w:eastAsia="Times New Roman" w:hAnsi="Times New Roman"/>
                <w:sz w:val="14"/>
                <w:szCs w:val="14"/>
                <w:u w:val="single"/>
                <w:lang w:eastAsia="ru-RU"/>
              </w:rPr>
              <w:lastRenderedPageBreak/>
              <w:t>Подпрограммы:</w:t>
            </w:r>
          </w:p>
          <w:p w:rsidR="008E0ED2" w:rsidRPr="008E0ED2" w:rsidRDefault="008E0ED2" w:rsidP="00A22B36">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1.«Обращение с отходами на территории Богучанского района»;</w:t>
            </w:r>
          </w:p>
          <w:p w:rsidR="008E0ED2" w:rsidRPr="008E0ED2" w:rsidRDefault="008E0ED2" w:rsidP="00A22B36">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lastRenderedPageBreak/>
              <w:t>2. «Обращение с животными без владельцев»</w:t>
            </w:r>
          </w:p>
          <w:p w:rsidR="008E0ED2" w:rsidRPr="008E0ED2" w:rsidRDefault="008E0ED2" w:rsidP="00A22B36">
            <w:pPr>
              <w:autoSpaceDE w:val="0"/>
              <w:autoSpaceDN w:val="0"/>
              <w:adjustRightInd w:val="0"/>
              <w:spacing w:after="0" w:line="240" w:lineRule="auto"/>
              <w:ind w:left="283"/>
              <w:jc w:val="both"/>
              <w:outlineLvl w:val="1"/>
              <w:rPr>
                <w:rFonts w:ascii="Times New Roman" w:eastAsia="Times New Roman" w:hAnsi="Times New Roman"/>
                <w:sz w:val="14"/>
                <w:szCs w:val="14"/>
                <w:lang w:eastAsia="ru-RU"/>
              </w:rPr>
            </w:pPr>
          </w:p>
        </w:tc>
      </w:tr>
      <w:tr w:rsidR="008E0ED2" w:rsidRPr="008E0ED2" w:rsidTr="00A22B36">
        <w:trPr>
          <w:trHeight w:val="20"/>
        </w:trPr>
        <w:tc>
          <w:tcPr>
            <w:tcW w:w="1397" w:type="pct"/>
          </w:tcPr>
          <w:p w:rsidR="008E0ED2" w:rsidRPr="008E0ED2" w:rsidRDefault="008E0ED2" w:rsidP="00A22B36">
            <w:pPr>
              <w:autoSpaceDE w:val="0"/>
              <w:autoSpaceDN w:val="0"/>
              <w:adjustRightInd w:val="0"/>
              <w:spacing w:after="0" w:line="240" w:lineRule="auto"/>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lastRenderedPageBreak/>
              <w:t>Цели муниципальной программы</w:t>
            </w:r>
          </w:p>
        </w:tc>
        <w:tc>
          <w:tcPr>
            <w:tcW w:w="3603" w:type="pct"/>
          </w:tcPr>
          <w:p w:rsidR="008E0ED2" w:rsidRPr="008E0ED2" w:rsidRDefault="008E0ED2" w:rsidP="00A22B3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 xml:space="preserve">Обеспечение охраны окружающей среды и  экологической безопасности населения Богучанского района. </w:t>
            </w:r>
          </w:p>
        </w:tc>
      </w:tr>
      <w:tr w:rsidR="008E0ED2" w:rsidRPr="008E0ED2" w:rsidTr="00A22B36">
        <w:trPr>
          <w:trHeight w:val="20"/>
        </w:trPr>
        <w:tc>
          <w:tcPr>
            <w:tcW w:w="1397" w:type="pct"/>
          </w:tcPr>
          <w:p w:rsidR="008E0ED2" w:rsidRPr="008E0ED2" w:rsidRDefault="008E0ED2" w:rsidP="00A22B36">
            <w:pPr>
              <w:autoSpaceDE w:val="0"/>
              <w:autoSpaceDN w:val="0"/>
              <w:adjustRightInd w:val="0"/>
              <w:spacing w:after="0" w:line="240" w:lineRule="auto"/>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Задачи муниципальной программы</w:t>
            </w:r>
          </w:p>
        </w:tc>
        <w:tc>
          <w:tcPr>
            <w:tcW w:w="3603" w:type="pct"/>
          </w:tcPr>
          <w:p w:rsidR="008E0ED2" w:rsidRPr="008E0ED2" w:rsidRDefault="008E0ED2" w:rsidP="00525D80">
            <w:pPr>
              <w:numPr>
                <w:ilvl w:val="0"/>
                <w:numId w:val="12"/>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Снижение негативного воздействия отходов на окружающую среду и здоровье населения района;</w:t>
            </w:r>
          </w:p>
          <w:p w:rsidR="008E0ED2" w:rsidRPr="008E0ED2" w:rsidRDefault="008E0ED2" w:rsidP="00525D80">
            <w:pPr>
              <w:numPr>
                <w:ilvl w:val="0"/>
                <w:numId w:val="12"/>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8E0ED2">
              <w:rPr>
                <w:rFonts w:ascii="Times New Roman" w:eastAsia="Times New Roman" w:hAnsi="Times New Roman"/>
                <w:spacing w:val="2"/>
                <w:sz w:val="14"/>
                <w:szCs w:val="14"/>
                <w:shd w:val="clear" w:color="auto" w:fill="FFFFFF"/>
                <w:lang w:eastAsia="ru-RU"/>
              </w:rPr>
              <w:t>Организация проведения мероприятия по отлову, учету, содержанию и иному обращению с  животными без владельцев.</w:t>
            </w:r>
          </w:p>
        </w:tc>
      </w:tr>
      <w:tr w:rsidR="008E0ED2" w:rsidRPr="008E0ED2" w:rsidTr="00A22B36">
        <w:trPr>
          <w:trHeight w:val="20"/>
        </w:trPr>
        <w:tc>
          <w:tcPr>
            <w:tcW w:w="1397" w:type="pct"/>
          </w:tcPr>
          <w:p w:rsidR="008E0ED2" w:rsidRPr="008E0ED2" w:rsidRDefault="008E0ED2" w:rsidP="00A22B36">
            <w:pPr>
              <w:autoSpaceDE w:val="0"/>
              <w:autoSpaceDN w:val="0"/>
              <w:adjustRightInd w:val="0"/>
              <w:spacing w:after="0" w:line="240" w:lineRule="auto"/>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Этапы и сроки реализации муниципальной программы</w:t>
            </w:r>
          </w:p>
        </w:tc>
        <w:tc>
          <w:tcPr>
            <w:tcW w:w="3603" w:type="pct"/>
            <w:vAlign w:val="center"/>
          </w:tcPr>
          <w:p w:rsidR="008E0ED2" w:rsidRPr="008E0ED2" w:rsidRDefault="008E0ED2" w:rsidP="00A22B36">
            <w:pPr>
              <w:autoSpaceDE w:val="0"/>
              <w:autoSpaceDN w:val="0"/>
              <w:adjustRightInd w:val="0"/>
              <w:spacing w:after="0" w:line="240" w:lineRule="auto"/>
              <w:ind w:left="39"/>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Сроки реализации программы: 2021-2030 годы</w:t>
            </w:r>
          </w:p>
        </w:tc>
      </w:tr>
      <w:tr w:rsidR="008E0ED2" w:rsidRPr="008E0ED2" w:rsidTr="00A22B36">
        <w:trPr>
          <w:trHeight w:val="20"/>
        </w:trPr>
        <w:tc>
          <w:tcPr>
            <w:tcW w:w="1397" w:type="pct"/>
          </w:tcPr>
          <w:p w:rsidR="008E0ED2" w:rsidRPr="008E0ED2" w:rsidRDefault="008E0ED2" w:rsidP="00A22B36">
            <w:pPr>
              <w:autoSpaceDE w:val="0"/>
              <w:autoSpaceDN w:val="0"/>
              <w:adjustRightInd w:val="0"/>
              <w:spacing w:after="0" w:line="240" w:lineRule="auto"/>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603" w:type="pct"/>
          </w:tcPr>
          <w:p w:rsidR="008E0ED2" w:rsidRPr="008E0ED2" w:rsidRDefault="008E0ED2" w:rsidP="00A22B36">
            <w:pPr>
              <w:autoSpaceDE w:val="0"/>
              <w:autoSpaceDN w:val="0"/>
              <w:adjustRightInd w:val="0"/>
              <w:spacing w:after="0" w:line="240" w:lineRule="auto"/>
              <w:jc w:val="both"/>
              <w:outlineLvl w:val="1"/>
              <w:rPr>
                <w:rFonts w:ascii="Times New Roman" w:eastAsia="Times New Roman" w:hAnsi="Times New Roman"/>
                <w:spacing w:val="2"/>
                <w:sz w:val="14"/>
                <w:szCs w:val="14"/>
                <w:shd w:val="clear" w:color="auto" w:fill="FFFFFF"/>
                <w:lang w:eastAsia="ru-RU"/>
              </w:rPr>
            </w:pPr>
            <w:r w:rsidRPr="008E0ED2">
              <w:rPr>
                <w:rFonts w:ascii="Times New Roman" w:eastAsia="Times New Roman" w:hAnsi="Times New Roman"/>
                <w:spacing w:val="2"/>
                <w:sz w:val="14"/>
                <w:szCs w:val="14"/>
                <w:shd w:val="clear" w:color="auto" w:fill="FFFFFF"/>
                <w:lang w:eastAsia="ru-RU"/>
              </w:rPr>
              <w:t>Перечень и динамика изменения целевых показателей представлены в приложении № 2 к паспорту муниципальной программы</w:t>
            </w:r>
            <w:r w:rsidRPr="008E0ED2">
              <w:rPr>
                <w:rFonts w:ascii="Times New Roman" w:eastAsia="Times New Roman" w:hAnsi="Times New Roman"/>
                <w:sz w:val="14"/>
                <w:szCs w:val="14"/>
                <w:lang w:eastAsia="ru-RU"/>
              </w:rPr>
              <w:t xml:space="preserve"> </w:t>
            </w:r>
          </w:p>
          <w:p w:rsidR="008E0ED2" w:rsidRPr="008E0ED2" w:rsidRDefault="008E0ED2" w:rsidP="00A22B36">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8E0ED2" w:rsidRPr="008E0ED2" w:rsidTr="00A22B36">
        <w:trPr>
          <w:trHeight w:val="20"/>
        </w:trPr>
        <w:tc>
          <w:tcPr>
            <w:tcW w:w="1397" w:type="pct"/>
          </w:tcPr>
          <w:p w:rsidR="008E0ED2" w:rsidRPr="008E0ED2" w:rsidRDefault="008E0ED2" w:rsidP="00A22B36">
            <w:pPr>
              <w:autoSpaceDE w:val="0"/>
              <w:autoSpaceDN w:val="0"/>
              <w:adjustRightInd w:val="0"/>
              <w:spacing w:after="0" w:line="240" w:lineRule="auto"/>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 xml:space="preserve">Информация о </w:t>
            </w:r>
          </w:p>
          <w:p w:rsidR="008E0ED2" w:rsidRPr="008E0ED2" w:rsidRDefault="008E0ED2" w:rsidP="00A22B36">
            <w:pPr>
              <w:autoSpaceDE w:val="0"/>
              <w:autoSpaceDN w:val="0"/>
              <w:adjustRightInd w:val="0"/>
              <w:spacing w:after="0" w:line="240" w:lineRule="auto"/>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 xml:space="preserve">ресурсном обеспечении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8E0ED2" w:rsidRPr="008E0ED2" w:rsidRDefault="008E0ED2" w:rsidP="00A22B3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Общий объем финансирования программы составляет:     17 530 539,17 рублей, из них:</w:t>
            </w:r>
          </w:p>
          <w:p w:rsidR="008E0ED2" w:rsidRPr="008E0ED2" w:rsidRDefault="008E0ED2" w:rsidP="00A22B36">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 xml:space="preserve">в 2021 году  – 9 975 769,17 рублей, </w:t>
            </w:r>
          </w:p>
          <w:p w:rsidR="008E0ED2" w:rsidRPr="008E0ED2" w:rsidRDefault="008E0ED2" w:rsidP="00A22B36">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в 2022 году  – 5 982 770,00 рублей,</w:t>
            </w:r>
          </w:p>
          <w:p w:rsidR="008E0ED2" w:rsidRPr="008E0ED2" w:rsidRDefault="008E0ED2" w:rsidP="00A22B36">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в 2023 году  – 786 000,00 рублей,</w:t>
            </w:r>
          </w:p>
          <w:p w:rsidR="008E0ED2" w:rsidRPr="008E0ED2" w:rsidRDefault="008E0ED2" w:rsidP="00A22B36">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в 2024 году –  786 000,00 рублей в том числе:</w:t>
            </w:r>
          </w:p>
          <w:p w:rsidR="008E0ED2" w:rsidRPr="008E0ED2" w:rsidRDefault="008E0ED2" w:rsidP="00A22B36">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краевой бюджет – 10 129 100,00 рублей, из них:</w:t>
            </w:r>
          </w:p>
          <w:p w:rsidR="008E0ED2" w:rsidRPr="008E0ED2" w:rsidRDefault="008E0ED2" w:rsidP="00A22B3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в 2021 году –  7 771 100,00 рублей;</w:t>
            </w:r>
          </w:p>
          <w:p w:rsidR="008E0ED2" w:rsidRPr="008E0ED2" w:rsidRDefault="008E0ED2" w:rsidP="00A22B3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в 2022 году –  786 000,00 рублей;</w:t>
            </w:r>
          </w:p>
          <w:p w:rsidR="008E0ED2" w:rsidRPr="008E0ED2" w:rsidRDefault="008E0ED2" w:rsidP="00A22B3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в 2023 году –  786 000,00 рублей;</w:t>
            </w:r>
          </w:p>
          <w:p w:rsidR="008E0ED2" w:rsidRPr="008E0ED2" w:rsidRDefault="008E0ED2" w:rsidP="00A22B3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в 2024 году –  786 000,00 рублей.</w:t>
            </w:r>
          </w:p>
          <w:p w:rsidR="008E0ED2" w:rsidRPr="008E0ED2" w:rsidRDefault="008E0ED2" w:rsidP="00A22B3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районный бюджет – 7 401 439,17 рублей, из них:</w:t>
            </w:r>
          </w:p>
          <w:p w:rsidR="008E0ED2" w:rsidRPr="008E0ED2" w:rsidRDefault="008E0ED2" w:rsidP="00A22B36">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в 2021 году –   2 204 669,17 рублей;</w:t>
            </w:r>
          </w:p>
          <w:p w:rsidR="008E0ED2" w:rsidRPr="008E0ED2" w:rsidRDefault="008E0ED2" w:rsidP="00A22B36">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в 2022 году –   5 196 770,00 рублей;</w:t>
            </w:r>
          </w:p>
          <w:p w:rsidR="008E0ED2" w:rsidRPr="008E0ED2" w:rsidRDefault="008E0ED2" w:rsidP="00A22B36">
            <w:pPr>
              <w:autoSpaceDE w:val="0"/>
              <w:autoSpaceDN w:val="0"/>
              <w:adjustRightInd w:val="0"/>
              <w:spacing w:after="0" w:line="240" w:lineRule="auto"/>
              <w:jc w:val="both"/>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в 2023 году –   0,00 рублей</w:t>
            </w:r>
          </w:p>
          <w:p w:rsidR="008E0ED2" w:rsidRPr="008E0ED2" w:rsidRDefault="008E0ED2" w:rsidP="00A22B36">
            <w:pPr>
              <w:autoSpaceDE w:val="0"/>
              <w:autoSpaceDN w:val="0"/>
              <w:adjustRightInd w:val="0"/>
              <w:spacing w:after="0" w:line="240" w:lineRule="auto"/>
              <w:jc w:val="both"/>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в 2024 году –   0,00 рублей.</w:t>
            </w:r>
          </w:p>
        </w:tc>
      </w:tr>
      <w:tr w:rsidR="008E0ED2" w:rsidRPr="008E0ED2" w:rsidTr="00A22B36">
        <w:trPr>
          <w:trHeight w:val="20"/>
        </w:trPr>
        <w:tc>
          <w:tcPr>
            <w:tcW w:w="1397" w:type="pct"/>
          </w:tcPr>
          <w:p w:rsidR="008E0ED2" w:rsidRPr="008E0ED2" w:rsidRDefault="008E0ED2" w:rsidP="00A22B36">
            <w:pPr>
              <w:autoSpaceDE w:val="0"/>
              <w:autoSpaceDN w:val="0"/>
              <w:adjustRightInd w:val="0"/>
              <w:spacing w:after="0" w:line="240" w:lineRule="auto"/>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Перечень объектов капитального строительства</w:t>
            </w:r>
          </w:p>
        </w:tc>
        <w:tc>
          <w:tcPr>
            <w:tcW w:w="3603" w:type="pct"/>
          </w:tcPr>
          <w:p w:rsidR="008E0ED2" w:rsidRPr="008E0ED2" w:rsidRDefault="008E0ED2" w:rsidP="00A22B3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8E0ED2">
              <w:rPr>
                <w:rFonts w:ascii="Times New Roman" w:eastAsia="Times New Roman" w:hAnsi="Times New Roman"/>
                <w:sz w:val="14"/>
                <w:szCs w:val="14"/>
                <w:lang w:eastAsia="ru-RU"/>
              </w:rPr>
              <w:t>см. приложение № 3 к паспорту программы</w:t>
            </w:r>
          </w:p>
        </w:tc>
      </w:tr>
    </w:tbl>
    <w:p w:rsidR="008E0ED2" w:rsidRPr="008E0ED2" w:rsidRDefault="008E0ED2" w:rsidP="00A22B36">
      <w:pPr>
        <w:spacing w:after="0" w:line="240" w:lineRule="auto"/>
        <w:ind w:left="426"/>
        <w:jc w:val="center"/>
        <w:rPr>
          <w:rFonts w:ascii="Times New Roman" w:eastAsia="Times New Roman" w:hAnsi="Times New Roman"/>
          <w:sz w:val="20"/>
          <w:szCs w:val="20"/>
          <w:lang w:eastAsia="ru-RU"/>
        </w:rPr>
      </w:pPr>
    </w:p>
    <w:p w:rsidR="008E0ED2" w:rsidRPr="008E0ED2" w:rsidRDefault="008E0ED2" w:rsidP="00A22B36">
      <w:pPr>
        <w:spacing w:after="0" w:line="240" w:lineRule="auto"/>
        <w:ind w:left="39"/>
        <w:jc w:val="center"/>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2.Характеристика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8E0ED2" w:rsidRPr="008E0ED2" w:rsidRDefault="008E0ED2" w:rsidP="00A22B36">
      <w:pPr>
        <w:spacing w:after="0" w:line="240" w:lineRule="auto"/>
        <w:ind w:left="360"/>
        <w:rPr>
          <w:rFonts w:ascii="Times New Roman" w:eastAsia="Times New Roman" w:hAnsi="Times New Roman"/>
          <w:sz w:val="20"/>
          <w:szCs w:val="20"/>
          <w:lang w:eastAsia="ru-RU"/>
        </w:rPr>
      </w:pP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8E0ED2" w:rsidRPr="008E0ED2" w:rsidRDefault="008E0ED2" w:rsidP="00A22B36">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Негативное воздействие на природную среду характерно для всех стадий обращения с твердыми бытовыми отходами (далее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8E0ED2" w:rsidRPr="008E0ED2" w:rsidRDefault="008E0ED2" w:rsidP="00A22B36">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8E0ED2" w:rsidRPr="008E0ED2" w:rsidRDefault="008E0ED2" w:rsidP="00A22B36">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К основным проблемам в сфере обращения с ТБО в Богучанском районе относятся следующие:</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ограниченность ресурсов;</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низкая степень вовлечения ТБО в материальную сферу производства и слабое развитие переработки ТБО;</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низкая привлекательность сферы обращения с ТБО для предпринимательства;</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lastRenderedPageBreak/>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8E0ED2" w:rsidRPr="008E0ED2" w:rsidRDefault="008E0ED2" w:rsidP="00A22B3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751-п от 24.12.2019 «Об утверждении порядка</w:t>
      </w:r>
      <w:r w:rsidRPr="008E0ED2">
        <w:rPr>
          <w:rFonts w:ascii="Times New Roman" w:eastAsia="Times New Roman" w:hAnsi="Times New Roman"/>
          <w:bCs/>
          <w:color w:val="000000"/>
          <w:sz w:val="20"/>
          <w:szCs w:val="20"/>
          <w:lang w:eastAsia="ru-RU"/>
        </w:rPr>
        <w:t xml:space="preserve"> осуществления деятельности по обращению с животными без владельцев на территории Красноярского края</w:t>
      </w:r>
      <w:r w:rsidRPr="008E0ED2">
        <w:rPr>
          <w:rFonts w:ascii="Times New Roman" w:eastAsia="Times New Roman" w:hAnsi="Times New Roman"/>
          <w:sz w:val="20"/>
          <w:szCs w:val="20"/>
          <w:lang w:eastAsia="ru-RU"/>
        </w:rPr>
        <w:t>».</w:t>
      </w:r>
    </w:p>
    <w:p w:rsidR="008E0ED2" w:rsidRPr="008E0ED2" w:rsidRDefault="008E0ED2" w:rsidP="00A22B36">
      <w:pPr>
        <w:spacing w:after="0" w:line="240" w:lineRule="auto"/>
        <w:ind w:firstLine="567"/>
        <w:jc w:val="both"/>
        <w:textAlignment w:val="baseline"/>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Животные без владельцев являются источником серьезных проблем и рисков в части обеспечения санитарно-эпидемиологического благополучия, психологической и физиологической безопасности жителей Богучанского района. По результатам выполнения раб</w:t>
      </w:r>
      <w:r w:rsidRPr="008E0ED2">
        <w:rPr>
          <w:rFonts w:ascii="Times New Roman" w:eastAsia="Times New Roman" w:hAnsi="Times New Roman"/>
          <w:sz w:val="20"/>
          <w:szCs w:val="20"/>
          <w:lang w:eastAsia="ru-RU"/>
        </w:rPr>
        <w:tab/>
        <w:t>от по мониторингу численности безнадзорных собак на территории Богучанского района в 2021 году численность безнадзорных собак составляет 660 (+/-12) особи. Для стабилизации численности животных без владельцев (прекращения роста их численности) необходимо организация ежегодного их отлова, стерилизации и чипированию.</w:t>
      </w:r>
    </w:p>
    <w:p w:rsidR="008E0ED2" w:rsidRPr="008E0ED2" w:rsidRDefault="008E0ED2" w:rsidP="00A22B36">
      <w:pPr>
        <w:spacing w:after="0" w:line="240" w:lineRule="auto"/>
        <w:ind w:firstLine="567"/>
        <w:jc w:val="both"/>
        <w:textAlignment w:val="baseline"/>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xml:space="preserve">По данным государственного ветеринарного учреждения КГКУ "Богучанский отдел ветеринарии" значительная часть животных без владельцев в Богучанском районе заражена инфекционными заболеваниями, общими для человека и животных. От укусов безнадзорных собак в Богучанском районе страдают около 30 жителей в год, так же бездомные собаки давят кур, гусей и т.д. </w:t>
      </w:r>
    </w:p>
    <w:p w:rsidR="008E0ED2" w:rsidRPr="008E0ED2" w:rsidRDefault="008E0ED2" w:rsidP="00A22B36">
      <w:pPr>
        <w:spacing w:after="0" w:line="240" w:lineRule="auto"/>
        <w:ind w:firstLine="567"/>
        <w:jc w:val="both"/>
        <w:textAlignment w:val="baseline"/>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Органы местного самоуправления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В 2021 году в Богучанском районе было отловлено 102 головы безнадзорных животных (собак), согласно контракту израсходовано 1037,575 тыс. руб.,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 В 2022-2024 гг. проведение указанных мероприятий будет продолжено.</w:t>
      </w:r>
    </w:p>
    <w:p w:rsidR="008E0ED2" w:rsidRPr="008E0ED2" w:rsidRDefault="008E0ED2" w:rsidP="00A22B36">
      <w:pPr>
        <w:spacing w:after="0" w:line="240" w:lineRule="auto"/>
        <w:ind w:firstLine="567"/>
        <w:jc w:val="both"/>
        <w:textAlignment w:val="baseline"/>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Воспитание у населения нравственного и гуманного отношения к животным в соответствии с </w:t>
      </w:r>
      <w:hyperlink r:id="rId12" w:history="1">
        <w:r w:rsidRPr="008E0ED2">
          <w:rPr>
            <w:rFonts w:ascii="Times New Roman" w:eastAsia="Times New Roman" w:hAnsi="Times New Roman"/>
            <w:sz w:val="20"/>
            <w:szCs w:val="20"/>
            <w:lang w:eastAsia="ru-RU"/>
          </w:rPr>
          <w:t>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hyperlink>
      <w:r w:rsidRPr="008E0ED2">
        <w:rPr>
          <w:rFonts w:ascii="Times New Roman" w:eastAsia="Times New Roman" w:hAnsi="Times New Roman"/>
          <w:sz w:val="20"/>
          <w:szCs w:val="20"/>
          <w:lang w:eastAsia="ru-RU"/>
        </w:rPr>
        <w:t> является одним из основных принципов, на которых должно основываться обращение с животными.</w:t>
      </w:r>
    </w:p>
    <w:p w:rsidR="008E0ED2" w:rsidRPr="008E0ED2" w:rsidRDefault="008E0ED2" w:rsidP="00A22B36">
      <w:pPr>
        <w:spacing w:after="0" w:line="240" w:lineRule="auto"/>
        <w:ind w:firstLine="567"/>
        <w:jc w:val="both"/>
        <w:textAlignment w:val="baseline"/>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Отсутствие мест для выгула собак способствует формированию низкой культуры обращения с ними, и как следствие, увеличение численности собак без владельцев.</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Исполнение переданных государственных полномочий в сфере отлова и содержания животных без владельцев финансируется из бюджета Красноярского  края.</w:t>
      </w:r>
    </w:p>
    <w:p w:rsidR="008E0ED2" w:rsidRPr="008E0ED2" w:rsidRDefault="008E0ED2" w:rsidP="00A22B36">
      <w:pPr>
        <w:spacing w:after="0" w:line="240" w:lineRule="auto"/>
        <w:ind w:firstLine="550"/>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xml:space="preserve"> В предстоящий период решение этих вопросов без применения программно-целевого метода не представляется возможным.</w:t>
      </w:r>
    </w:p>
    <w:p w:rsidR="008E0ED2" w:rsidRPr="008E0ED2" w:rsidRDefault="008E0ED2" w:rsidP="00A22B36">
      <w:pPr>
        <w:spacing w:after="0" w:line="240" w:lineRule="auto"/>
        <w:ind w:firstLine="567"/>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8E0ED2" w:rsidRPr="008E0ED2" w:rsidRDefault="008E0ED2" w:rsidP="00A22B36">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Для решения вышеуказанных проблем была разработана настоящая программа.</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p>
    <w:p w:rsidR="008E0ED2" w:rsidRPr="008E0ED2" w:rsidRDefault="008E0ED2" w:rsidP="00525D80">
      <w:pPr>
        <w:numPr>
          <w:ilvl w:val="0"/>
          <w:numId w:val="12"/>
        </w:numPr>
        <w:spacing w:after="0" w:line="240" w:lineRule="auto"/>
        <w:ind w:left="0"/>
        <w:jc w:val="center"/>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xml:space="preserve">Приоритеты и цели социально-экономического развития, описание основных целей и задач программы прогноз развития охраны окружающей среды Богучанского района  </w:t>
      </w:r>
    </w:p>
    <w:p w:rsidR="008E0ED2" w:rsidRPr="008E0ED2" w:rsidRDefault="008E0ED2" w:rsidP="00A22B36">
      <w:pPr>
        <w:spacing w:after="0" w:line="240" w:lineRule="auto"/>
        <w:ind w:firstLine="360"/>
        <w:rPr>
          <w:rFonts w:ascii="Times New Roman" w:eastAsia="Times New Roman" w:hAnsi="Times New Roman"/>
          <w:sz w:val="20"/>
          <w:szCs w:val="20"/>
          <w:lang w:eastAsia="ru-RU"/>
        </w:rPr>
      </w:pPr>
    </w:p>
    <w:p w:rsidR="008E0ED2" w:rsidRPr="008E0ED2" w:rsidRDefault="008E0ED2" w:rsidP="00A22B36">
      <w:pPr>
        <w:spacing w:after="0" w:line="240" w:lineRule="auto"/>
        <w:ind w:firstLine="708"/>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Стратегия социально-экономического развития муниципального образования Богучанский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8E0ED2" w:rsidRPr="008E0ED2" w:rsidRDefault="008E0ED2" w:rsidP="00A22B36">
      <w:pPr>
        <w:spacing w:after="0" w:line="240" w:lineRule="auto"/>
        <w:ind w:firstLine="709"/>
        <w:jc w:val="both"/>
        <w:rPr>
          <w:rFonts w:ascii="Times New Roman" w:eastAsia="Times New Roman" w:hAnsi="Times New Roman"/>
          <w:sz w:val="20"/>
          <w:szCs w:val="20"/>
        </w:rPr>
      </w:pPr>
      <w:r w:rsidRPr="00A22B36">
        <w:rPr>
          <w:rFonts w:ascii="Times New Roman" w:eastAsia="Times New Roman" w:hAnsi="Times New Roman"/>
          <w:bCs/>
          <w:i/>
          <w:sz w:val="20"/>
          <w:szCs w:val="20"/>
          <w:shd w:val="clear" w:color="auto" w:fill="FFFFFF"/>
        </w:rPr>
        <w:t xml:space="preserve">Одним из  приоритетов </w:t>
      </w:r>
      <w:r w:rsidRPr="008E0ED2">
        <w:rPr>
          <w:rFonts w:ascii="Times New Roman" w:eastAsia="Times New Roman" w:hAnsi="Times New Roman"/>
          <w:sz w:val="20"/>
          <w:szCs w:val="20"/>
        </w:rPr>
        <w:t>является  внедрение новой системы по обращению с отходами на территории Богучанского района.</w:t>
      </w:r>
    </w:p>
    <w:p w:rsidR="008E0ED2" w:rsidRPr="008E0ED2" w:rsidRDefault="008E0ED2" w:rsidP="00A22B36">
      <w:pPr>
        <w:spacing w:after="0" w:line="240" w:lineRule="auto"/>
        <w:ind w:firstLine="709"/>
        <w:jc w:val="both"/>
        <w:rPr>
          <w:rFonts w:ascii="Times New Roman" w:eastAsia="Times New Roman" w:hAnsi="Times New Roman"/>
          <w:sz w:val="20"/>
          <w:szCs w:val="20"/>
        </w:rPr>
      </w:pPr>
      <w:r w:rsidRPr="008E0ED2">
        <w:rPr>
          <w:rFonts w:ascii="Times New Roman" w:eastAsia="Times New Roman" w:hAnsi="Times New Roman"/>
          <w:sz w:val="20"/>
          <w:szCs w:val="20"/>
        </w:rPr>
        <w:t>В рамках данного приоритета будут реализованы мероприятия по обеспечению своевременного вывоза и утилизации твердых коммунальных отходов.</w:t>
      </w:r>
    </w:p>
    <w:p w:rsidR="008E0ED2" w:rsidRPr="008E0ED2" w:rsidRDefault="008E0ED2" w:rsidP="00A22B36">
      <w:pPr>
        <w:spacing w:after="0" w:line="240" w:lineRule="auto"/>
        <w:ind w:firstLine="709"/>
        <w:jc w:val="both"/>
        <w:rPr>
          <w:rFonts w:ascii="Times New Roman" w:eastAsia="Times New Roman" w:hAnsi="Times New Roman"/>
          <w:sz w:val="20"/>
          <w:szCs w:val="20"/>
        </w:rPr>
      </w:pPr>
      <w:r w:rsidRPr="00A22B36">
        <w:rPr>
          <w:rFonts w:ascii="Times New Roman" w:eastAsia="Times New Roman" w:hAnsi="Times New Roman"/>
          <w:bCs/>
          <w:i/>
          <w:sz w:val="20"/>
          <w:szCs w:val="20"/>
          <w:shd w:val="clear" w:color="auto" w:fill="FFFFFF"/>
        </w:rPr>
        <w:t>Вторым приоритетом</w:t>
      </w:r>
      <w:r w:rsidRPr="008E0ED2">
        <w:rPr>
          <w:rFonts w:ascii="Times New Roman" w:eastAsia="Times New Roman" w:hAnsi="Times New Roman"/>
          <w:i/>
          <w:sz w:val="20"/>
          <w:szCs w:val="20"/>
        </w:rPr>
        <w:t xml:space="preserve">  </w:t>
      </w:r>
      <w:r w:rsidRPr="008E0ED2">
        <w:rPr>
          <w:rFonts w:ascii="Times New Roman" w:eastAsia="Times New Roman" w:hAnsi="Times New Roman"/>
          <w:sz w:val="20"/>
          <w:szCs w:val="20"/>
        </w:rPr>
        <w:t xml:space="preserve">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 </w:t>
      </w:r>
    </w:p>
    <w:p w:rsidR="008E0ED2" w:rsidRPr="008E0ED2" w:rsidRDefault="008E0ED2" w:rsidP="00A22B36">
      <w:pPr>
        <w:spacing w:after="0" w:line="240" w:lineRule="auto"/>
        <w:ind w:firstLine="709"/>
        <w:jc w:val="both"/>
        <w:rPr>
          <w:rFonts w:ascii="Times New Roman" w:eastAsia="Times New Roman" w:hAnsi="Times New Roman"/>
          <w:sz w:val="20"/>
          <w:szCs w:val="20"/>
        </w:rPr>
      </w:pPr>
      <w:r w:rsidRPr="00A22B36">
        <w:rPr>
          <w:rFonts w:ascii="Times New Roman" w:eastAsia="Times New Roman" w:hAnsi="Times New Roman"/>
          <w:bCs/>
          <w:i/>
          <w:sz w:val="20"/>
          <w:szCs w:val="20"/>
          <w:shd w:val="clear" w:color="auto" w:fill="FFFFFF"/>
        </w:rPr>
        <w:lastRenderedPageBreak/>
        <w:t xml:space="preserve">Третьим приоритетом </w:t>
      </w:r>
      <w:r w:rsidRPr="00A22B36">
        <w:rPr>
          <w:rFonts w:ascii="Times New Roman" w:eastAsia="Times New Roman" w:hAnsi="Times New Roman"/>
          <w:bCs/>
          <w:sz w:val="20"/>
          <w:szCs w:val="20"/>
          <w:shd w:val="clear" w:color="auto" w:fill="FFFFFF"/>
        </w:rPr>
        <w:t xml:space="preserve">является </w:t>
      </w:r>
      <w:r w:rsidRPr="008E0ED2">
        <w:rPr>
          <w:rFonts w:ascii="Times New Roman" w:eastAsia="Times New Roman" w:hAnsi="Times New Roman"/>
          <w:sz w:val="20"/>
          <w:szCs w:val="20"/>
        </w:rPr>
        <w:t>организация исполнения отдельных переданных государственных полномочий в сфере отлова и содержания животных без владельцев, формирование гуманного отношения к животным.</w:t>
      </w:r>
    </w:p>
    <w:p w:rsidR="008E0ED2" w:rsidRPr="008E0ED2" w:rsidRDefault="008E0ED2" w:rsidP="00A22B36">
      <w:pPr>
        <w:spacing w:after="0" w:line="240" w:lineRule="auto"/>
        <w:ind w:firstLine="709"/>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В соответствии с приоритетами определена цель программы: обеспечить охрану окружающей среды и  экологической безопасности населения Богучанского района.</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u w:val="single"/>
          <w:lang w:eastAsia="ru-RU"/>
        </w:rPr>
        <w:t>Задача 1.</w:t>
      </w:r>
      <w:r w:rsidRPr="008E0ED2">
        <w:rPr>
          <w:rFonts w:ascii="Times New Roman" w:eastAsia="Times New Roman" w:hAnsi="Times New Roman"/>
          <w:sz w:val="20"/>
          <w:szCs w:val="20"/>
          <w:lang w:eastAsia="ru-RU"/>
        </w:rPr>
        <w:t xml:space="preserve">  Снижение негативного воздействия отходов на окружающую среду и здоровье населения района.</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u w:val="single"/>
          <w:lang w:eastAsia="ru-RU"/>
        </w:rPr>
        <w:t xml:space="preserve">Подпрограмма </w:t>
      </w:r>
      <w:r w:rsidRPr="008E0ED2">
        <w:rPr>
          <w:rFonts w:ascii="Times New Roman" w:eastAsia="Times New Roman" w:hAnsi="Times New Roman"/>
          <w:sz w:val="20"/>
          <w:szCs w:val="20"/>
          <w:lang w:eastAsia="ru-RU"/>
        </w:rPr>
        <w:t xml:space="preserve">  «Обращение с отходами на территории Богучанского района».</w:t>
      </w:r>
    </w:p>
    <w:p w:rsidR="008E0ED2" w:rsidRPr="008E0ED2" w:rsidRDefault="008E0ED2" w:rsidP="00A22B36">
      <w:pPr>
        <w:spacing w:after="0" w:line="240" w:lineRule="auto"/>
        <w:ind w:firstLine="709"/>
        <w:rPr>
          <w:rFonts w:ascii="Times New Roman" w:eastAsia="Times New Roman" w:hAnsi="Times New Roman"/>
          <w:sz w:val="20"/>
          <w:szCs w:val="20"/>
          <w:lang w:eastAsia="ru-RU"/>
        </w:rPr>
      </w:pPr>
      <w:r w:rsidRPr="008E0ED2">
        <w:rPr>
          <w:rFonts w:ascii="Times New Roman" w:eastAsia="Times New Roman" w:hAnsi="Times New Roman"/>
          <w:sz w:val="20"/>
          <w:szCs w:val="20"/>
          <w:u w:val="single"/>
          <w:lang w:eastAsia="ru-RU"/>
        </w:rPr>
        <w:t>Мероприятие 1.</w:t>
      </w:r>
      <w:r w:rsidRPr="008E0ED2">
        <w:rPr>
          <w:rFonts w:ascii="Times New Roman" w:eastAsia="Times New Roman" w:hAnsi="Times New Roman"/>
          <w:sz w:val="20"/>
          <w:szCs w:val="20"/>
          <w:lang w:eastAsia="ru-RU"/>
        </w:rPr>
        <w:t xml:space="preserve"> Обеспечение организации (строительства)  мест (площадок) накопления твердых коммунальных отходов.</w:t>
      </w:r>
    </w:p>
    <w:p w:rsidR="008E0ED2" w:rsidRPr="008E0ED2" w:rsidRDefault="008E0ED2" w:rsidP="00A22B36">
      <w:pPr>
        <w:spacing w:after="0" w:line="240" w:lineRule="auto"/>
        <w:ind w:firstLine="709"/>
        <w:rPr>
          <w:rFonts w:ascii="Times New Roman" w:eastAsia="Times New Roman" w:hAnsi="Times New Roman"/>
          <w:sz w:val="20"/>
          <w:szCs w:val="20"/>
          <w:lang w:eastAsia="ru-RU"/>
        </w:rPr>
      </w:pPr>
      <w:r w:rsidRPr="008E0ED2">
        <w:rPr>
          <w:rFonts w:ascii="Times New Roman" w:eastAsia="Times New Roman" w:hAnsi="Times New Roman"/>
          <w:sz w:val="20"/>
          <w:szCs w:val="20"/>
          <w:u w:val="single"/>
          <w:lang w:eastAsia="ru-RU"/>
        </w:rPr>
        <w:t xml:space="preserve">Мероприятие 2. </w:t>
      </w:r>
      <w:r w:rsidRPr="008E0ED2">
        <w:rPr>
          <w:rFonts w:ascii="Times New Roman" w:eastAsia="Times New Roman" w:hAnsi="Times New Roman"/>
          <w:sz w:val="20"/>
          <w:szCs w:val="20"/>
          <w:lang w:eastAsia="ru-RU"/>
        </w:rPr>
        <w:t>Приобретение контейнерного оборудования.</w:t>
      </w:r>
    </w:p>
    <w:p w:rsidR="008E0ED2" w:rsidRPr="008E0ED2" w:rsidRDefault="008E0ED2" w:rsidP="00A22B36">
      <w:pPr>
        <w:spacing w:after="0" w:line="240" w:lineRule="auto"/>
        <w:ind w:firstLine="709"/>
        <w:rPr>
          <w:rFonts w:ascii="Times New Roman" w:eastAsia="Times New Roman" w:hAnsi="Times New Roman"/>
          <w:sz w:val="20"/>
          <w:szCs w:val="20"/>
          <w:lang w:eastAsia="ru-RU"/>
        </w:rPr>
      </w:pPr>
      <w:r w:rsidRPr="008E0ED2">
        <w:rPr>
          <w:rFonts w:ascii="Times New Roman" w:eastAsia="Times New Roman" w:hAnsi="Times New Roman"/>
          <w:sz w:val="20"/>
          <w:szCs w:val="20"/>
          <w:u w:val="single"/>
          <w:lang w:eastAsia="ru-RU"/>
        </w:rPr>
        <w:t>Мероприятие 3.</w:t>
      </w:r>
      <w:r w:rsidRPr="008E0ED2">
        <w:rPr>
          <w:rFonts w:ascii="Times New Roman" w:eastAsia="Times New Roman" w:hAnsi="Times New Roman"/>
          <w:sz w:val="20"/>
          <w:szCs w:val="20"/>
          <w:lang w:eastAsia="ru-RU"/>
        </w:rPr>
        <w:t>Выполнение работ по ликвидации несанкционированной свалки в районе 9-й км автодороги Богучаны-Абан.</w:t>
      </w:r>
    </w:p>
    <w:p w:rsidR="008E0ED2" w:rsidRPr="008E0ED2" w:rsidRDefault="008E0ED2" w:rsidP="00A22B36">
      <w:pPr>
        <w:spacing w:after="0" w:line="240" w:lineRule="auto"/>
        <w:ind w:firstLine="709"/>
        <w:rPr>
          <w:rFonts w:ascii="Times New Roman" w:eastAsia="Times New Roman" w:hAnsi="Times New Roman"/>
          <w:sz w:val="20"/>
          <w:szCs w:val="20"/>
          <w:lang w:eastAsia="ru-RU"/>
        </w:rPr>
      </w:pPr>
      <w:r w:rsidRPr="008E0ED2">
        <w:rPr>
          <w:rFonts w:ascii="Times New Roman" w:eastAsia="Times New Roman" w:hAnsi="Times New Roman"/>
          <w:sz w:val="20"/>
          <w:szCs w:val="20"/>
          <w:u w:val="single"/>
          <w:lang w:eastAsia="ru-RU"/>
        </w:rPr>
        <w:t>Мероприятие 4.</w:t>
      </w:r>
      <w:r w:rsidRPr="008E0ED2">
        <w:rPr>
          <w:rFonts w:ascii="Times New Roman" w:eastAsia="Times New Roman" w:hAnsi="Times New Roman"/>
          <w:sz w:val="20"/>
          <w:szCs w:val="20"/>
          <w:lang w:eastAsia="ru-RU"/>
        </w:rPr>
        <w:t xml:space="preserve"> Совершенствование системы накопления, удаления и обезвреживания и захоронение твердых коммунальных отходов I-III класса опасности.</w:t>
      </w:r>
    </w:p>
    <w:p w:rsidR="008E0ED2" w:rsidRPr="008E0ED2" w:rsidRDefault="008E0ED2" w:rsidP="00A22B36">
      <w:pPr>
        <w:spacing w:after="0" w:line="240" w:lineRule="auto"/>
        <w:ind w:firstLine="709"/>
        <w:rPr>
          <w:rFonts w:ascii="Times New Roman" w:eastAsia="Times New Roman" w:hAnsi="Times New Roman"/>
          <w:sz w:val="20"/>
          <w:szCs w:val="20"/>
          <w:lang w:eastAsia="ru-RU"/>
        </w:rPr>
      </w:pPr>
      <w:r w:rsidRPr="008E0ED2">
        <w:rPr>
          <w:rFonts w:ascii="Times New Roman" w:eastAsia="Times New Roman" w:hAnsi="Times New Roman"/>
          <w:sz w:val="20"/>
          <w:szCs w:val="20"/>
          <w:u w:val="single"/>
          <w:lang w:eastAsia="ru-RU"/>
        </w:rPr>
        <w:t xml:space="preserve">Мероприятие 5. </w:t>
      </w:r>
      <w:r w:rsidRPr="008E0ED2">
        <w:rPr>
          <w:rFonts w:ascii="Times New Roman" w:eastAsia="Times New Roman" w:hAnsi="Times New Roman"/>
          <w:sz w:val="20"/>
          <w:szCs w:val="20"/>
          <w:lang w:eastAsia="ru-RU"/>
        </w:rPr>
        <w:t>Выполнение работ по содержанию мест (площадок) накопления твердых коммунальных отходов, очистки от снега, ручная чистка от мусора и прилегающих к ней территорий.</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u w:val="single"/>
          <w:lang w:eastAsia="ru-RU"/>
        </w:rPr>
        <w:t>Мероприятие 6.</w:t>
      </w:r>
      <w:r w:rsidRPr="008E0ED2">
        <w:rPr>
          <w:rFonts w:ascii="Times New Roman" w:eastAsia="Times New Roman" w:hAnsi="Times New Roman"/>
          <w:sz w:val="20"/>
          <w:szCs w:val="20"/>
          <w:lang w:eastAsia="ru-RU"/>
        </w:rPr>
        <w:t xml:space="preserve"> Приобретение уличных видеокамер и сопутствующих аксессуаров (инвектор, SD карта, аккумулятор для низких температур, шкаф аккумуляторный, блок питания, кабель витая пара для уличной прокладки) для обустройства мест (площадок) накопления твердых коммунальных отходов.</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u w:val="single"/>
          <w:lang w:eastAsia="ru-RU"/>
        </w:rPr>
        <w:t>Мероприятие 7.</w:t>
      </w:r>
      <w:r w:rsidRPr="008E0ED2">
        <w:rPr>
          <w:rFonts w:ascii="Times New Roman" w:eastAsia="Times New Roman" w:hAnsi="Times New Roman"/>
          <w:sz w:val="20"/>
          <w:szCs w:val="20"/>
          <w:lang w:eastAsia="ru-RU"/>
        </w:rPr>
        <w:t xml:space="preserve"> Приобретение экобоксов для сбора, вывоза и утилизации отходов I-III класса опасности.</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u w:val="single"/>
          <w:lang w:eastAsia="ru-RU"/>
        </w:rPr>
        <w:t>Мероприятие 8.</w:t>
      </w:r>
      <w:r w:rsidRPr="008E0ED2">
        <w:rPr>
          <w:rFonts w:ascii="Times New Roman" w:eastAsia="Times New Roman" w:hAnsi="Times New Roman"/>
          <w:sz w:val="20"/>
          <w:szCs w:val="20"/>
          <w:lang w:eastAsia="ru-RU"/>
        </w:rPr>
        <w:t xml:space="preserve"> Ремонт и транспортировка контейнерного оборудования.</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u w:val="single"/>
          <w:lang w:eastAsia="ru-RU"/>
        </w:rPr>
        <w:t>Задача 2.</w:t>
      </w:r>
      <w:r w:rsidRPr="008E0ED2">
        <w:rPr>
          <w:rFonts w:ascii="Times New Roman" w:eastAsia="Times New Roman" w:hAnsi="Times New Roman"/>
          <w:sz w:val="20"/>
          <w:szCs w:val="20"/>
          <w:lang w:eastAsia="ru-RU"/>
        </w:rPr>
        <w:t xml:space="preserve"> </w:t>
      </w:r>
      <w:r w:rsidRPr="008E0ED2">
        <w:rPr>
          <w:rFonts w:ascii="Times New Roman" w:eastAsia="Times New Roman" w:hAnsi="Times New Roman"/>
          <w:spacing w:val="2"/>
          <w:sz w:val="20"/>
          <w:szCs w:val="20"/>
          <w:shd w:val="clear" w:color="auto" w:fill="FFFFFF"/>
          <w:lang w:eastAsia="ru-RU"/>
        </w:rPr>
        <w:t>Организация проведения мероприятия по отлову, учету, содержанию и иному обращению с  животными без владельцев</w:t>
      </w:r>
      <w:r w:rsidRPr="008E0ED2">
        <w:rPr>
          <w:rFonts w:ascii="Times New Roman" w:eastAsia="Times New Roman" w:hAnsi="Times New Roman"/>
          <w:sz w:val="20"/>
          <w:szCs w:val="20"/>
          <w:lang w:eastAsia="ru-RU"/>
        </w:rPr>
        <w:t>.</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u w:val="single"/>
          <w:lang w:eastAsia="ru-RU"/>
        </w:rPr>
        <w:t xml:space="preserve">Подпрограмма </w:t>
      </w:r>
      <w:r w:rsidRPr="008E0ED2">
        <w:rPr>
          <w:rFonts w:ascii="Times New Roman" w:eastAsia="Times New Roman" w:hAnsi="Times New Roman"/>
          <w:sz w:val="20"/>
          <w:szCs w:val="20"/>
          <w:lang w:eastAsia="ru-RU"/>
        </w:rPr>
        <w:t xml:space="preserve"> «Обращение с животными без владельцев».</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u w:val="single"/>
          <w:lang w:eastAsia="ru-RU"/>
        </w:rPr>
        <w:t>Мероприятие 1.</w:t>
      </w:r>
      <w:r w:rsidRPr="008E0ED2">
        <w:rPr>
          <w:rFonts w:ascii="Times New Roman" w:eastAsia="Times New Roman" w:hAnsi="Times New Roman"/>
          <w:sz w:val="20"/>
          <w:szCs w:val="20"/>
          <w:lang w:eastAsia="ru-RU"/>
        </w:rPr>
        <w:t xml:space="preserve"> Отлов, учет, содержание и иное обращение с  животными без владельцев.</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p>
    <w:p w:rsidR="008E0ED2" w:rsidRPr="008E0ED2" w:rsidRDefault="008E0ED2" w:rsidP="00525D80">
      <w:pPr>
        <w:numPr>
          <w:ilvl w:val="0"/>
          <w:numId w:val="12"/>
        </w:numPr>
        <w:spacing w:after="0" w:line="240" w:lineRule="auto"/>
        <w:jc w:val="center"/>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xml:space="preserve">Механизм реализации отдельных мероприятий программы </w:t>
      </w:r>
    </w:p>
    <w:p w:rsidR="008E0ED2" w:rsidRPr="008E0ED2" w:rsidRDefault="008E0ED2" w:rsidP="00A22B36">
      <w:pPr>
        <w:spacing w:after="0" w:line="240" w:lineRule="auto"/>
        <w:ind w:left="360"/>
        <w:rPr>
          <w:rFonts w:ascii="Times New Roman" w:eastAsia="Times New Roman" w:hAnsi="Times New Roman"/>
          <w:sz w:val="20"/>
          <w:szCs w:val="20"/>
          <w:lang w:eastAsia="ru-RU"/>
        </w:rPr>
      </w:pP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p>
    <w:p w:rsidR="008E0ED2" w:rsidRPr="008E0ED2" w:rsidRDefault="008E0ED2" w:rsidP="00525D80">
      <w:pPr>
        <w:numPr>
          <w:ilvl w:val="0"/>
          <w:numId w:val="12"/>
        </w:numPr>
        <w:spacing w:after="0" w:line="240" w:lineRule="auto"/>
        <w:jc w:val="center"/>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w:t>
      </w:r>
    </w:p>
    <w:p w:rsidR="008E0ED2" w:rsidRPr="008E0ED2" w:rsidRDefault="008E0ED2" w:rsidP="00A22B36">
      <w:pPr>
        <w:spacing w:after="0" w:line="240" w:lineRule="auto"/>
        <w:ind w:left="283"/>
        <w:jc w:val="center"/>
        <w:rPr>
          <w:rFonts w:ascii="Times New Roman" w:eastAsia="Times New Roman" w:hAnsi="Times New Roman"/>
          <w:sz w:val="20"/>
          <w:szCs w:val="20"/>
          <w:lang w:eastAsia="ru-RU"/>
        </w:rPr>
      </w:pP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В  соответствии с проектом Стратегии социально-экономического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снижение несанкционированных мест размещения твердо-бытовых отходов на территории Богучанского района;</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контроль за популяцией, отлов и содержание животных без владельцев.</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p>
    <w:p w:rsidR="008E0ED2" w:rsidRPr="008E0ED2" w:rsidRDefault="008E0ED2" w:rsidP="00525D80">
      <w:pPr>
        <w:numPr>
          <w:ilvl w:val="0"/>
          <w:numId w:val="12"/>
        </w:numPr>
        <w:spacing w:after="0" w:line="240" w:lineRule="auto"/>
        <w:jc w:val="center"/>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Перечень подпрограмм с указанием сроков их реализации и ожидаемых результатов</w:t>
      </w:r>
    </w:p>
    <w:p w:rsidR="008E0ED2" w:rsidRPr="008E0ED2" w:rsidRDefault="008E0ED2" w:rsidP="00A22B36">
      <w:pPr>
        <w:spacing w:after="0" w:line="240" w:lineRule="auto"/>
        <w:ind w:left="400"/>
        <w:jc w:val="center"/>
        <w:rPr>
          <w:rFonts w:ascii="Times New Roman" w:eastAsia="Times New Roman" w:hAnsi="Times New Roman"/>
          <w:sz w:val="20"/>
          <w:szCs w:val="20"/>
          <w:lang w:eastAsia="ru-RU"/>
        </w:rPr>
      </w:pP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В рамках программы реализуются следующие подпрограммы:</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«Обращение с отходами на территории Богучанского района» (приложение № 5 к настоящей программе). Срок реализации вышеуказанных подпрограмм: 2021-2024 годы.</w:t>
      </w:r>
    </w:p>
    <w:p w:rsidR="008E0ED2" w:rsidRPr="008E0ED2" w:rsidRDefault="008E0ED2" w:rsidP="00A22B36">
      <w:pPr>
        <w:spacing w:after="0" w:line="240" w:lineRule="auto"/>
        <w:ind w:firstLine="709"/>
        <w:jc w:val="both"/>
        <w:rPr>
          <w:rFonts w:ascii="Times New Roman" w:eastAsia="Times New Roman" w:hAnsi="Times New Roman"/>
          <w:spacing w:val="2"/>
          <w:sz w:val="20"/>
          <w:szCs w:val="20"/>
          <w:lang w:eastAsia="ru-RU"/>
        </w:rPr>
      </w:pPr>
      <w:r w:rsidRPr="008E0ED2">
        <w:rPr>
          <w:rFonts w:ascii="Times New Roman" w:eastAsia="Times New Roman" w:hAnsi="Times New Roman"/>
          <w:sz w:val="20"/>
          <w:szCs w:val="20"/>
          <w:lang w:eastAsia="ru-RU"/>
        </w:rPr>
        <w:t xml:space="preserve">Ожидаемые результаты реализации подпрограммы «Обращение с отходами на территории Богучанского района»  </w:t>
      </w:r>
      <w:r w:rsidRPr="008E0ED2">
        <w:rPr>
          <w:rFonts w:ascii="Times New Roman" w:eastAsia="Times New Roman" w:hAnsi="Times New Roman"/>
          <w:spacing w:val="2"/>
          <w:sz w:val="20"/>
          <w:szCs w:val="20"/>
          <w:lang w:eastAsia="ru-RU"/>
        </w:rPr>
        <w:t>приведены в приложении № 2 к данной подпрограмме.</w:t>
      </w:r>
    </w:p>
    <w:p w:rsidR="008E0ED2" w:rsidRPr="008E0ED2" w:rsidRDefault="008E0ED2" w:rsidP="00A22B36">
      <w:pPr>
        <w:spacing w:after="0" w:line="240" w:lineRule="auto"/>
        <w:ind w:firstLine="709"/>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xml:space="preserve"> - «Обращение с животными без владельцев»  (приложение № 6 к настоящей программе). Срок реализации подпрограммы: 2021-2024 годы.</w:t>
      </w:r>
    </w:p>
    <w:p w:rsidR="008E0ED2" w:rsidRPr="008E0ED2" w:rsidRDefault="008E0ED2" w:rsidP="00A22B36">
      <w:pPr>
        <w:spacing w:after="0" w:line="240" w:lineRule="auto"/>
        <w:ind w:firstLine="709"/>
        <w:jc w:val="both"/>
        <w:rPr>
          <w:rFonts w:ascii="Times New Roman" w:eastAsia="Times New Roman" w:hAnsi="Times New Roman"/>
          <w:spacing w:val="2"/>
          <w:sz w:val="20"/>
          <w:szCs w:val="20"/>
          <w:lang w:eastAsia="ru-RU"/>
        </w:rPr>
      </w:pPr>
      <w:r w:rsidRPr="008E0ED2">
        <w:rPr>
          <w:rFonts w:ascii="Times New Roman" w:eastAsia="Times New Roman" w:hAnsi="Times New Roman"/>
          <w:sz w:val="20"/>
          <w:szCs w:val="20"/>
          <w:lang w:eastAsia="ru-RU"/>
        </w:rPr>
        <w:t xml:space="preserve">Ожидаемые результаты реализации подпрограммы «Обращение с животными без владельцев»  </w:t>
      </w:r>
      <w:r w:rsidRPr="008E0ED2">
        <w:rPr>
          <w:rFonts w:ascii="Times New Roman" w:eastAsia="Times New Roman" w:hAnsi="Times New Roman"/>
          <w:spacing w:val="2"/>
          <w:sz w:val="20"/>
          <w:szCs w:val="20"/>
          <w:lang w:eastAsia="ru-RU"/>
        </w:rPr>
        <w:t>приведены в приложении № 2 к данной подпрограмме.</w:t>
      </w:r>
    </w:p>
    <w:p w:rsidR="008E0ED2" w:rsidRPr="008E0ED2" w:rsidRDefault="008E0ED2" w:rsidP="00A22B36">
      <w:pPr>
        <w:spacing w:after="0" w:line="240" w:lineRule="auto"/>
        <w:ind w:firstLine="709"/>
        <w:jc w:val="both"/>
        <w:rPr>
          <w:rFonts w:ascii="Times New Roman" w:eastAsia="Times New Roman" w:hAnsi="Times New Roman"/>
          <w:color w:val="2D2D2D"/>
          <w:spacing w:val="2"/>
          <w:sz w:val="20"/>
          <w:szCs w:val="20"/>
          <w:lang w:eastAsia="ru-RU"/>
        </w:rPr>
      </w:pPr>
    </w:p>
    <w:p w:rsidR="008E0ED2" w:rsidRPr="008E0ED2" w:rsidRDefault="008E0ED2" w:rsidP="00525D80">
      <w:pPr>
        <w:numPr>
          <w:ilvl w:val="0"/>
          <w:numId w:val="12"/>
        </w:numPr>
        <w:spacing w:after="0" w:line="240" w:lineRule="auto"/>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lastRenderedPageBreak/>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8E0ED2" w:rsidRPr="008E0ED2" w:rsidRDefault="008E0ED2" w:rsidP="00A22B36">
      <w:pPr>
        <w:spacing w:after="0" w:line="240" w:lineRule="auto"/>
        <w:ind w:left="283"/>
        <w:jc w:val="both"/>
        <w:rPr>
          <w:rFonts w:ascii="Times New Roman" w:eastAsia="Times New Roman" w:hAnsi="Times New Roman"/>
          <w:sz w:val="20"/>
          <w:szCs w:val="20"/>
          <w:lang w:eastAsia="ru-RU"/>
        </w:rPr>
      </w:pPr>
    </w:p>
    <w:p w:rsidR="008E0ED2" w:rsidRPr="008E0ED2" w:rsidRDefault="008E0ED2" w:rsidP="00A22B36">
      <w:pPr>
        <w:spacing w:after="0" w:line="240" w:lineRule="auto"/>
        <w:ind w:firstLine="567"/>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Основные меры правового регулирования в охране окружающей среды Богучанского района, направленные на достижение цели и (или) конечных результатов программы приведены в приложении № 1 к настоящей программе.</w:t>
      </w:r>
    </w:p>
    <w:p w:rsidR="008E0ED2" w:rsidRPr="008E0ED2" w:rsidRDefault="008E0ED2" w:rsidP="00A22B36">
      <w:pPr>
        <w:spacing w:after="0" w:line="240" w:lineRule="auto"/>
        <w:ind w:firstLine="567"/>
        <w:jc w:val="both"/>
        <w:rPr>
          <w:rFonts w:ascii="Times New Roman" w:eastAsia="Times New Roman" w:hAnsi="Times New Roman"/>
          <w:sz w:val="20"/>
          <w:szCs w:val="20"/>
          <w:lang w:eastAsia="ru-RU"/>
        </w:rPr>
      </w:pPr>
    </w:p>
    <w:p w:rsidR="008E0ED2" w:rsidRPr="008E0ED2" w:rsidRDefault="008E0ED2" w:rsidP="00525D80">
      <w:pPr>
        <w:numPr>
          <w:ilvl w:val="0"/>
          <w:numId w:val="12"/>
        </w:numPr>
        <w:spacing w:after="0" w:line="240" w:lineRule="auto"/>
        <w:jc w:val="center"/>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w:t>
      </w:r>
    </w:p>
    <w:p w:rsidR="008E0ED2" w:rsidRPr="008E0ED2" w:rsidRDefault="008E0ED2" w:rsidP="00A22B36">
      <w:pPr>
        <w:spacing w:after="0" w:line="240" w:lineRule="auto"/>
        <w:ind w:left="360"/>
        <w:jc w:val="center"/>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реализации программы</w:t>
      </w:r>
    </w:p>
    <w:p w:rsidR="008E0ED2" w:rsidRPr="008E0ED2" w:rsidRDefault="008E0ED2" w:rsidP="00A22B36">
      <w:pPr>
        <w:spacing w:after="0" w:line="240" w:lineRule="auto"/>
        <w:ind w:left="360"/>
        <w:jc w:val="both"/>
        <w:rPr>
          <w:rFonts w:ascii="Times New Roman" w:eastAsia="Times New Roman" w:hAnsi="Times New Roman"/>
          <w:sz w:val="20"/>
          <w:szCs w:val="20"/>
          <w:lang w:eastAsia="ru-RU"/>
        </w:rPr>
      </w:pPr>
    </w:p>
    <w:p w:rsidR="008E0ED2" w:rsidRPr="008E0ED2" w:rsidRDefault="008E0ED2" w:rsidP="00A22B36">
      <w:pPr>
        <w:spacing w:after="0" w:line="240" w:lineRule="auto"/>
        <w:ind w:left="360"/>
        <w:jc w:val="both"/>
        <w:rPr>
          <w:rFonts w:ascii="Times New Roman" w:eastAsia="Times New Roman" w:hAnsi="Times New Roman"/>
          <w:spacing w:val="2"/>
          <w:sz w:val="20"/>
          <w:szCs w:val="20"/>
          <w:lang w:eastAsia="ru-RU"/>
        </w:rPr>
      </w:pPr>
      <w:r w:rsidRPr="008E0ED2">
        <w:rPr>
          <w:rFonts w:ascii="Times New Roman" w:eastAsia="Times New Roman" w:hAnsi="Times New Roman"/>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8E0ED2" w:rsidRPr="008E0ED2" w:rsidRDefault="008E0ED2" w:rsidP="00A22B36">
      <w:pPr>
        <w:spacing w:after="0" w:line="240" w:lineRule="auto"/>
        <w:ind w:left="360"/>
        <w:jc w:val="both"/>
        <w:rPr>
          <w:rFonts w:ascii="Times New Roman" w:eastAsia="Times New Roman" w:hAnsi="Times New Roman"/>
          <w:sz w:val="20"/>
          <w:szCs w:val="20"/>
          <w:lang w:eastAsia="ru-RU"/>
        </w:rPr>
      </w:pPr>
    </w:p>
    <w:p w:rsidR="008E0ED2" w:rsidRPr="008E0ED2" w:rsidRDefault="008E0ED2" w:rsidP="00525D80">
      <w:pPr>
        <w:numPr>
          <w:ilvl w:val="0"/>
          <w:numId w:val="12"/>
        </w:numPr>
        <w:spacing w:after="0" w:line="240" w:lineRule="auto"/>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8E0ED2" w:rsidRPr="008E0ED2" w:rsidRDefault="008E0ED2" w:rsidP="00A22B36">
      <w:pPr>
        <w:shd w:val="clear" w:color="auto" w:fill="FFFFFF"/>
        <w:spacing w:after="0" w:line="240" w:lineRule="auto"/>
        <w:ind w:firstLine="720"/>
        <w:jc w:val="both"/>
        <w:textAlignment w:val="baseline"/>
        <w:rPr>
          <w:rFonts w:ascii="Times New Roman" w:eastAsia="Times New Roman" w:hAnsi="Times New Roman"/>
          <w:color w:val="2D2D2D"/>
          <w:spacing w:val="2"/>
          <w:sz w:val="20"/>
          <w:szCs w:val="20"/>
          <w:lang w:eastAsia="ru-RU"/>
        </w:rPr>
      </w:pPr>
    </w:p>
    <w:p w:rsidR="008E0ED2" w:rsidRPr="008E0ED2" w:rsidRDefault="008E0ED2" w:rsidP="00A22B36">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8E0ED2">
        <w:rPr>
          <w:rFonts w:ascii="Times New Roman" w:eastAsia="Times New Roman" w:hAnsi="Times New Roman"/>
          <w:spacing w:val="2"/>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 3 к муниципальной программе.</w:t>
      </w:r>
    </w:p>
    <w:p w:rsidR="008E0ED2" w:rsidRPr="008E0ED2" w:rsidRDefault="008E0ED2" w:rsidP="00A22B36">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8E0ED2" w:rsidRPr="008E0ED2" w:rsidRDefault="008E0ED2" w:rsidP="00A22B36">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p>
    <w:p w:rsidR="008E0ED2" w:rsidRPr="008E0ED2" w:rsidRDefault="008E0ED2" w:rsidP="00525D80">
      <w:pPr>
        <w:numPr>
          <w:ilvl w:val="0"/>
          <w:numId w:val="12"/>
        </w:numPr>
        <w:spacing w:after="0" w:line="240" w:lineRule="auto"/>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8E0ED2" w:rsidRPr="008E0ED2" w:rsidRDefault="008E0ED2" w:rsidP="00A22B36">
      <w:pPr>
        <w:spacing w:after="0" w:line="240" w:lineRule="auto"/>
        <w:ind w:left="360"/>
        <w:jc w:val="both"/>
        <w:rPr>
          <w:rFonts w:ascii="Times New Roman" w:eastAsia="Times New Roman" w:hAnsi="Times New Roman"/>
          <w:sz w:val="20"/>
          <w:szCs w:val="20"/>
          <w:lang w:eastAsia="ru-RU"/>
        </w:rPr>
      </w:pPr>
    </w:p>
    <w:p w:rsidR="008E0ED2" w:rsidRPr="008E0ED2" w:rsidRDefault="008E0ED2" w:rsidP="00A22B36">
      <w:pPr>
        <w:spacing w:after="0" w:line="240" w:lineRule="auto"/>
        <w:ind w:firstLine="567"/>
        <w:jc w:val="both"/>
        <w:rPr>
          <w:rFonts w:ascii="Times New Roman" w:eastAsia="Times New Roman" w:hAnsi="Times New Roman"/>
          <w:sz w:val="20"/>
          <w:szCs w:val="20"/>
          <w:lang w:eastAsia="ru-RU"/>
        </w:rPr>
      </w:pPr>
      <w:r w:rsidRPr="008E0ED2">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7707DE" w:rsidRPr="00F64262" w:rsidRDefault="007707DE" w:rsidP="00F64262">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1B73C5" w:rsidRPr="001B73C5" w:rsidTr="001B73C5">
        <w:trPr>
          <w:trHeight w:val="20"/>
        </w:trPr>
        <w:tc>
          <w:tcPr>
            <w:tcW w:w="5000" w:type="pct"/>
            <w:tcBorders>
              <w:top w:val="nil"/>
              <w:left w:val="nil"/>
              <w:right w:val="nil"/>
            </w:tcBorders>
            <w:shd w:val="clear" w:color="auto" w:fill="auto"/>
            <w:noWrap/>
            <w:vAlign w:val="center"/>
            <w:hideMark/>
          </w:tcPr>
          <w:p w:rsidR="001B73C5" w:rsidRPr="001B73C5" w:rsidRDefault="001B73C5" w:rsidP="001B73C5">
            <w:pPr>
              <w:spacing w:after="0" w:line="240" w:lineRule="auto"/>
              <w:jc w:val="right"/>
              <w:rPr>
                <w:rFonts w:ascii="Times New Roman" w:eastAsia="Times New Roman" w:hAnsi="Times New Roman"/>
                <w:sz w:val="18"/>
                <w:szCs w:val="18"/>
                <w:lang w:eastAsia="ru-RU"/>
              </w:rPr>
            </w:pPr>
            <w:r w:rsidRPr="001B73C5">
              <w:rPr>
                <w:rFonts w:ascii="Times New Roman" w:eastAsia="Times New Roman" w:hAnsi="Times New Roman"/>
                <w:sz w:val="18"/>
                <w:szCs w:val="18"/>
                <w:lang w:eastAsia="ru-RU"/>
              </w:rPr>
              <w:t>Приложение №2</w:t>
            </w:r>
            <w:r w:rsidRPr="001B73C5">
              <w:rPr>
                <w:rFonts w:ascii="Times New Roman" w:eastAsia="Times New Roman" w:hAnsi="Times New Roman"/>
                <w:sz w:val="18"/>
                <w:szCs w:val="18"/>
                <w:lang w:eastAsia="ru-RU"/>
              </w:rPr>
              <w:br/>
              <w:t>к постановлению администрации</w:t>
            </w:r>
            <w:r w:rsidRPr="001B73C5">
              <w:rPr>
                <w:rFonts w:ascii="Times New Roman" w:eastAsia="Times New Roman" w:hAnsi="Times New Roman"/>
                <w:sz w:val="18"/>
                <w:szCs w:val="18"/>
                <w:lang w:eastAsia="ru-RU"/>
              </w:rPr>
              <w:br/>
              <w:t>Богучанского района</w:t>
            </w:r>
            <w:r w:rsidRPr="001B73C5">
              <w:rPr>
                <w:rFonts w:ascii="Times New Roman" w:eastAsia="Times New Roman" w:hAnsi="Times New Roman"/>
                <w:sz w:val="18"/>
                <w:szCs w:val="18"/>
                <w:lang w:eastAsia="ru-RU"/>
              </w:rPr>
              <w:br/>
              <w:t>от  16.05.2022  № 392-п</w:t>
            </w:r>
          </w:p>
          <w:p w:rsidR="001B73C5" w:rsidRDefault="001B73C5" w:rsidP="001B73C5">
            <w:pPr>
              <w:spacing w:after="0" w:line="240" w:lineRule="auto"/>
              <w:jc w:val="right"/>
              <w:rPr>
                <w:rFonts w:ascii="Times New Roman" w:eastAsia="Times New Roman" w:hAnsi="Times New Roman"/>
                <w:sz w:val="18"/>
                <w:szCs w:val="18"/>
                <w:lang w:eastAsia="ru-RU"/>
              </w:rPr>
            </w:pPr>
            <w:r w:rsidRPr="001B73C5">
              <w:rPr>
                <w:rFonts w:ascii="Times New Roman" w:eastAsia="Times New Roman" w:hAnsi="Times New Roman"/>
                <w:sz w:val="18"/>
                <w:szCs w:val="18"/>
                <w:lang w:eastAsia="ru-RU"/>
              </w:rPr>
              <w:t>Приложение № 1</w:t>
            </w:r>
            <w:r w:rsidRPr="001B73C5">
              <w:rPr>
                <w:rFonts w:ascii="Times New Roman" w:eastAsia="Times New Roman" w:hAnsi="Times New Roman"/>
                <w:sz w:val="18"/>
                <w:szCs w:val="18"/>
                <w:lang w:eastAsia="ru-RU"/>
              </w:rPr>
              <w:br/>
              <w:t xml:space="preserve">к паспорту муниципальной программы </w:t>
            </w:r>
            <w:r w:rsidRPr="001B73C5">
              <w:rPr>
                <w:rFonts w:ascii="Times New Roman" w:eastAsia="Times New Roman" w:hAnsi="Times New Roman"/>
                <w:sz w:val="18"/>
                <w:szCs w:val="18"/>
                <w:lang w:eastAsia="ru-RU"/>
              </w:rPr>
              <w:br/>
              <w:t>Богучанского района «Охрана окружающей среды»</w:t>
            </w:r>
          </w:p>
          <w:p w:rsidR="001B73C5" w:rsidRPr="001B73C5" w:rsidRDefault="001B73C5" w:rsidP="001B73C5">
            <w:pPr>
              <w:spacing w:after="0" w:line="240" w:lineRule="auto"/>
              <w:jc w:val="right"/>
              <w:rPr>
                <w:rFonts w:ascii="Times New Roman" w:eastAsia="Times New Roman" w:hAnsi="Times New Roman"/>
                <w:sz w:val="18"/>
                <w:szCs w:val="18"/>
                <w:lang w:eastAsia="ru-RU"/>
              </w:rPr>
            </w:pPr>
            <w:r w:rsidRPr="001B73C5">
              <w:rPr>
                <w:rFonts w:ascii="Times New Roman" w:eastAsia="Times New Roman" w:hAnsi="Times New Roman"/>
                <w:sz w:val="18"/>
                <w:szCs w:val="18"/>
                <w:lang w:eastAsia="ru-RU"/>
              </w:rPr>
              <w:t xml:space="preserve">  </w:t>
            </w:r>
          </w:p>
          <w:p w:rsidR="001B73C5" w:rsidRPr="001B73C5" w:rsidRDefault="001B73C5" w:rsidP="001B73C5">
            <w:pPr>
              <w:spacing w:after="0" w:line="240" w:lineRule="auto"/>
              <w:jc w:val="center"/>
              <w:rPr>
                <w:rFonts w:ascii="Times New Roman" w:eastAsia="Times New Roman" w:hAnsi="Times New Roman"/>
                <w:sz w:val="18"/>
                <w:szCs w:val="18"/>
                <w:lang w:eastAsia="ru-RU"/>
              </w:rPr>
            </w:pPr>
            <w:r w:rsidRPr="001B73C5">
              <w:rPr>
                <w:rFonts w:ascii="Times New Roman" w:eastAsia="Times New Roman" w:hAnsi="Times New Roman"/>
                <w:color w:val="000000"/>
                <w:sz w:val="20"/>
                <w:szCs w:val="18"/>
                <w:lang w:eastAsia="ru-RU"/>
              </w:rPr>
              <w:t>Цели, целевые показатели, задачи, показатели результативности</w:t>
            </w:r>
            <w:r w:rsidRPr="001B73C5">
              <w:rPr>
                <w:rFonts w:ascii="Times New Roman" w:eastAsia="Times New Roman" w:hAnsi="Times New Roman"/>
                <w:color w:val="000000"/>
                <w:sz w:val="20"/>
                <w:szCs w:val="18"/>
                <w:lang w:eastAsia="ru-RU"/>
              </w:rPr>
              <w:br/>
              <w:t>(показатели развития отрасли, вида экономической деятельности)</w:t>
            </w:r>
          </w:p>
        </w:tc>
      </w:tr>
    </w:tbl>
    <w:p w:rsidR="007707DE" w:rsidRPr="00A22B36" w:rsidRDefault="007707DE" w:rsidP="00F64262">
      <w:pPr>
        <w:widowControl w:val="0"/>
        <w:spacing w:after="0" w:line="240" w:lineRule="auto"/>
        <w:jc w:val="both"/>
        <w:rPr>
          <w:rFonts w:ascii="Times New Roman" w:eastAsia="Times New Roman" w:hAnsi="Times New Roman"/>
          <w:b/>
          <w:sz w:val="20"/>
          <w:szCs w:val="20"/>
          <w:lang w:eastAsia="ru-RU"/>
        </w:rPr>
      </w:pPr>
    </w:p>
    <w:tbl>
      <w:tblPr>
        <w:tblW w:w="5000" w:type="pct"/>
        <w:tblLook w:val="04A0"/>
      </w:tblPr>
      <w:tblGrid>
        <w:gridCol w:w="426"/>
        <w:gridCol w:w="2674"/>
        <w:gridCol w:w="844"/>
        <w:gridCol w:w="867"/>
        <w:gridCol w:w="1173"/>
        <w:gridCol w:w="961"/>
        <w:gridCol w:w="961"/>
        <w:gridCol w:w="832"/>
        <w:gridCol w:w="832"/>
      </w:tblGrid>
      <w:tr w:rsidR="001B73C5" w:rsidRPr="001B73C5" w:rsidTr="001B73C5">
        <w:trPr>
          <w:trHeight w:val="20"/>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 п/п</w:t>
            </w:r>
          </w:p>
        </w:tc>
        <w:tc>
          <w:tcPr>
            <w:tcW w:w="1790" w:type="pct"/>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 xml:space="preserve">Цель, целевые показатели, задачи, показатели результативности </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Единица измерения</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Вес показателя</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Источник информации</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текущий финансовый год 2021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 xml:space="preserve">очередной финансовый год 2022 </w:t>
            </w:r>
          </w:p>
        </w:tc>
        <w:tc>
          <w:tcPr>
            <w:tcW w:w="330" w:type="pct"/>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первый год планового периода 2023</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второй год планового периода 2024</w:t>
            </w:r>
          </w:p>
        </w:tc>
      </w:tr>
      <w:tr w:rsidR="001B73C5" w:rsidRPr="001B73C5" w:rsidTr="001B73C5">
        <w:trPr>
          <w:trHeight w:val="20"/>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w:t>
            </w:r>
          </w:p>
        </w:tc>
        <w:tc>
          <w:tcPr>
            <w:tcW w:w="1790"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2</w:t>
            </w:r>
          </w:p>
        </w:tc>
        <w:tc>
          <w:tcPr>
            <w:tcW w:w="455"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3</w:t>
            </w:r>
          </w:p>
        </w:tc>
        <w:tc>
          <w:tcPr>
            <w:tcW w:w="451"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4</w:t>
            </w:r>
          </w:p>
        </w:tc>
        <w:tc>
          <w:tcPr>
            <w:tcW w:w="563"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5</w:t>
            </w:r>
          </w:p>
        </w:tc>
        <w:tc>
          <w:tcPr>
            <w:tcW w:w="422"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6</w:t>
            </w:r>
          </w:p>
        </w:tc>
        <w:tc>
          <w:tcPr>
            <w:tcW w:w="455"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7</w:t>
            </w:r>
          </w:p>
        </w:tc>
        <w:tc>
          <w:tcPr>
            <w:tcW w:w="330"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8</w:t>
            </w:r>
          </w:p>
        </w:tc>
        <w:tc>
          <w:tcPr>
            <w:tcW w:w="314"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9</w:t>
            </w:r>
          </w:p>
        </w:tc>
      </w:tr>
      <w:tr w:rsidR="001B73C5" w:rsidRPr="001B73C5" w:rsidTr="001B73C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B73C5" w:rsidRPr="001B73C5" w:rsidRDefault="001B73C5" w:rsidP="001B73C5">
            <w:pPr>
              <w:spacing w:after="24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Муниципальная программа Богучанского района «Охрана окружающей среды»</w:t>
            </w:r>
          </w:p>
        </w:tc>
      </w:tr>
      <w:tr w:rsidR="001B73C5" w:rsidRPr="001B73C5" w:rsidTr="001B73C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Цели: 1.Обеспечение охраны окружающей среды и  экологической безопасности населения Богучанского района</w:t>
            </w:r>
          </w:p>
        </w:tc>
      </w:tr>
      <w:tr w:rsidR="001B73C5" w:rsidRPr="001B73C5" w:rsidTr="001B73C5">
        <w:trPr>
          <w:trHeight w:val="20"/>
        </w:trPr>
        <w:tc>
          <w:tcPr>
            <w:tcW w:w="2011"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Целевой индикатор: Увеличение охвата населения планово-регулярной системой сбора и вывоза твердых коммунальных отходов до 100%</w:t>
            </w:r>
          </w:p>
        </w:tc>
        <w:tc>
          <w:tcPr>
            <w:tcW w:w="455"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человек</w:t>
            </w:r>
          </w:p>
        </w:tc>
        <w:tc>
          <w:tcPr>
            <w:tcW w:w="451"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X</w:t>
            </w:r>
          </w:p>
        </w:tc>
        <w:tc>
          <w:tcPr>
            <w:tcW w:w="563"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32175</w:t>
            </w:r>
          </w:p>
        </w:tc>
        <w:tc>
          <w:tcPr>
            <w:tcW w:w="455"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35318</w:t>
            </w:r>
          </w:p>
        </w:tc>
        <w:tc>
          <w:tcPr>
            <w:tcW w:w="330"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45792</w:t>
            </w:r>
          </w:p>
        </w:tc>
        <w:tc>
          <w:tcPr>
            <w:tcW w:w="314"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45792</w:t>
            </w:r>
          </w:p>
        </w:tc>
      </w:tr>
      <w:tr w:rsidR="001B73C5" w:rsidRPr="001B73C5" w:rsidTr="001B73C5">
        <w:trPr>
          <w:trHeight w:val="20"/>
        </w:trPr>
        <w:tc>
          <w:tcPr>
            <w:tcW w:w="2011" w:type="pct"/>
            <w:gridSpan w:val="2"/>
            <w:vMerge/>
            <w:tcBorders>
              <w:top w:val="single" w:sz="4" w:space="0" w:color="auto"/>
              <w:left w:val="single" w:sz="4" w:space="0" w:color="auto"/>
              <w:bottom w:val="single" w:sz="4" w:space="0" w:color="000000"/>
              <w:right w:val="single" w:sz="4" w:space="0" w:color="000000"/>
            </w:tcBorders>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p>
        </w:tc>
        <w:tc>
          <w:tcPr>
            <w:tcW w:w="455"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X</w:t>
            </w:r>
          </w:p>
        </w:tc>
        <w:tc>
          <w:tcPr>
            <w:tcW w:w="563"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70</w:t>
            </w:r>
          </w:p>
        </w:tc>
        <w:tc>
          <w:tcPr>
            <w:tcW w:w="455"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77</w:t>
            </w:r>
          </w:p>
        </w:tc>
        <w:tc>
          <w:tcPr>
            <w:tcW w:w="330"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c>
          <w:tcPr>
            <w:tcW w:w="314"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r>
      <w:tr w:rsidR="001B73C5" w:rsidRPr="001B73C5" w:rsidTr="001B73C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Задача 1. Снижение негативного воздействия отходов на окружающую среду и здоровье населения района</w:t>
            </w:r>
          </w:p>
        </w:tc>
      </w:tr>
      <w:tr w:rsidR="001B73C5" w:rsidRPr="001B73C5" w:rsidTr="001B73C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 xml:space="preserve">Подпрограмма   «Обращение с отходами на территории Богучанского района» </w:t>
            </w:r>
          </w:p>
        </w:tc>
      </w:tr>
      <w:tr w:rsidR="001B73C5" w:rsidRPr="001B73C5" w:rsidTr="001B73C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1.1.</w:t>
            </w:r>
          </w:p>
        </w:tc>
        <w:tc>
          <w:tcPr>
            <w:tcW w:w="1790"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Доля муниципальных образований, оборудовавших места накопления твердых коммунальных отходов</w:t>
            </w:r>
          </w:p>
        </w:tc>
        <w:tc>
          <w:tcPr>
            <w:tcW w:w="455"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0,3</w:t>
            </w:r>
          </w:p>
        </w:tc>
        <w:tc>
          <w:tcPr>
            <w:tcW w:w="563"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61</w:t>
            </w:r>
          </w:p>
        </w:tc>
        <w:tc>
          <w:tcPr>
            <w:tcW w:w="455"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83</w:t>
            </w:r>
          </w:p>
        </w:tc>
        <w:tc>
          <w:tcPr>
            <w:tcW w:w="330"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c>
          <w:tcPr>
            <w:tcW w:w="314"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r>
      <w:tr w:rsidR="001B73C5" w:rsidRPr="001B73C5" w:rsidTr="001B73C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1.2.</w:t>
            </w:r>
          </w:p>
        </w:tc>
        <w:tc>
          <w:tcPr>
            <w:tcW w:w="1790"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Доля количества ликвидированных  несанкционированных свалок</w:t>
            </w:r>
          </w:p>
        </w:tc>
        <w:tc>
          <w:tcPr>
            <w:tcW w:w="455"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0,2</w:t>
            </w:r>
          </w:p>
        </w:tc>
        <w:tc>
          <w:tcPr>
            <w:tcW w:w="563"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c>
          <w:tcPr>
            <w:tcW w:w="455"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c>
          <w:tcPr>
            <w:tcW w:w="330"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w:t>
            </w:r>
          </w:p>
        </w:tc>
        <w:tc>
          <w:tcPr>
            <w:tcW w:w="314"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w:t>
            </w:r>
          </w:p>
        </w:tc>
      </w:tr>
      <w:tr w:rsidR="001B73C5" w:rsidRPr="001B73C5" w:rsidTr="001B73C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1.3.</w:t>
            </w:r>
          </w:p>
        </w:tc>
        <w:tc>
          <w:tcPr>
            <w:tcW w:w="1790"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 xml:space="preserve">Доля мест (площадок) накопления твердых коммунальных отходов на которых проводились работы по содержанию, очистки от снега, ручная чистка от мусора и прелегающих к ней территорий, а так же ремонт и </w:t>
            </w:r>
            <w:r w:rsidRPr="001B73C5">
              <w:rPr>
                <w:rFonts w:ascii="Times New Roman" w:eastAsia="Times New Roman" w:hAnsi="Times New Roman"/>
                <w:color w:val="000000"/>
                <w:sz w:val="14"/>
                <w:szCs w:val="14"/>
                <w:lang w:eastAsia="ru-RU"/>
              </w:rPr>
              <w:lastRenderedPageBreak/>
              <w:t>транспортировка контейнерного оборудования</w:t>
            </w:r>
          </w:p>
        </w:tc>
        <w:tc>
          <w:tcPr>
            <w:tcW w:w="455"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lastRenderedPageBreak/>
              <w:t>%</w:t>
            </w:r>
          </w:p>
        </w:tc>
        <w:tc>
          <w:tcPr>
            <w:tcW w:w="451"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0,1</w:t>
            </w:r>
          </w:p>
        </w:tc>
        <w:tc>
          <w:tcPr>
            <w:tcW w:w="563"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Х</w:t>
            </w:r>
          </w:p>
        </w:tc>
        <w:tc>
          <w:tcPr>
            <w:tcW w:w="455"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c>
          <w:tcPr>
            <w:tcW w:w="330"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w:t>
            </w:r>
          </w:p>
        </w:tc>
        <w:tc>
          <w:tcPr>
            <w:tcW w:w="314"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w:t>
            </w:r>
          </w:p>
        </w:tc>
      </w:tr>
      <w:tr w:rsidR="001B73C5" w:rsidRPr="001B73C5" w:rsidTr="001B73C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lastRenderedPageBreak/>
              <w:t>1.4.</w:t>
            </w:r>
          </w:p>
        </w:tc>
        <w:tc>
          <w:tcPr>
            <w:tcW w:w="1790"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Доля количества собранных, транспртированных и утилизированных ртутьсодержащих ламп, а также образующихся в быту опасных отходов</w:t>
            </w:r>
          </w:p>
        </w:tc>
        <w:tc>
          <w:tcPr>
            <w:tcW w:w="455"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w:t>
            </w:r>
          </w:p>
        </w:tc>
        <w:tc>
          <w:tcPr>
            <w:tcW w:w="451"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0,1</w:t>
            </w:r>
          </w:p>
        </w:tc>
        <w:tc>
          <w:tcPr>
            <w:tcW w:w="563"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Отраслевой мониторинг</w:t>
            </w:r>
          </w:p>
        </w:tc>
        <w:tc>
          <w:tcPr>
            <w:tcW w:w="422"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Х</w:t>
            </w:r>
          </w:p>
        </w:tc>
        <w:tc>
          <w:tcPr>
            <w:tcW w:w="455"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c>
          <w:tcPr>
            <w:tcW w:w="330"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w:t>
            </w:r>
          </w:p>
        </w:tc>
        <w:tc>
          <w:tcPr>
            <w:tcW w:w="314"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w:t>
            </w:r>
          </w:p>
        </w:tc>
      </w:tr>
      <w:tr w:rsidR="001B73C5" w:rsidRPr="001B73C5" w:rsidTr="001B73C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Задача 2. Организация проведения мероприятия по отлову, учету, содержанию и иному обращению с  животными без владельцев.</w:t>
            </w:r>
          </w:p>
        </w:tc>
      </w:tr>
      <w:tr w:rsidR="001B73C5" w:rsidRPr="001B73C5" w:rsidTr="001B73C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Подпрограмма «Обращение с животными без владельцев»</w:t>
            </w:r>
          </w:p>
        </w:tc>
      </w:tr>
      <w:tr w:rsidR="001B73C5" w:rsidRPr="001B73C5" w:rsidTr="001B73C5">
        <w:trPr>
          <w:trHeight w:val="20"/>
        </w:trPr>
        <w:tc>
          <w:tcPr>
            <w:tcW w:w="221" w:type="pct"/>
            <w:tcBorders>
              <w:top w:val="nil"/>
              <w:left w:val="single" w:sz="4" w:space="0" w:color="auto"/>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1.1.</w:t>
            </w:r>
          </w:p>
        </w:tc>
        <w:tc>
          <w:tcPr>
            <w:tcW w:w="1790"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Количество отловленных животных без владельцев</w:t>
            </w:r>
          </w:p>
        </w:tc>
        <w:tc>
          <w:tcPr>
            <w:tcW w:w="455"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ед.</w:t>
            </w:r>
          </w:p>
        </w:tc>
        <w:tc>
          <w:tcPr>
            <w:tcW w:w="451"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0,3</w:t>
            </w:r>
          </w:p>
        </w:tc>
        <w:tc>
          <w:tcPr>
            <w:tcW w:w="563" w:type="pct"/>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расчетный показатель на основании ведомственного мониторинга</w:t>
            </w:r>
          </w:p>
        </w:tc>
        <w:tc>
          <w:tcPr>
            <w:tcW w:w="422"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102</w:t>
            </w:r>
          </w:p>
        </w:tc>
        <w:tc>
          <w:tcPr>
            <w:tcW w:w="455"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89</w:t>
            </w:r>
          </w:p>
        </w:tc>
        <w:tc>
          <w:tcPr>
            <w:tcW w:w="330"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89</w:t>
            </w:r>
          </w:p>
        </w:tc>
        <w:tc>
          <w:tcPr>
            <w:tcW w:w="314"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89</w:t>
            </w:r>
          </w:p>
        </w:tc>
      </w:tr>
    </w:tbl>
    <w:p w:rsidR="007707DE" w:rsidRPr="00F64262" w:rsidRDefault="007707DE" w:rsidP="00F64262">
      <w:pPr>
        <w:widowControl w:val="0"/>
        <w:spacing w:after="0" w:line="240" w:lineRule="auto"/>
        <w:jc w:val="both"/>
        <w:rPr>
          <w:rFonts w:ascii="Times New Roman" w:eastAsia="Times New Roman" w:hAnsi="Times New Roman"/>
          <w:sz w:val="20"/>
          <w:szCs w:val="20"/>
          <w:lang w:eastAsia="ru-RU"/>
        </w:rPr>
      </w:pPr>
    </w:p>
    <w:p w:rsidR="001B73C5" w:rsidRPr="001B73C5" w:rsidRDefault="001B73C5" w:rsidP="001B73C5">
      <w:pPr>
        <w:autoSpaceDE w:val="0"/>
        <w:autoSpaceDN w:val="0"/>
        <w:adjustRightInd w:val="0"/>
        <w:spacing w:after="0" w:line="240" w:lineRule="auto"/>
        <w:ind w:left="4961"/>
        <w:jc w:val="right"/>
        <w:outlineLvl w:val="1"/>
        <w:rPr>
          <w:rFonts w:ascii="Times New Roman" w:hAnsi="Times New Roman"/>
          <w:sz w:val="18"/>
          <w:szCs w:val="20"/>
        </w:rPr>
      </w:pPr>
      <w:r w:rsidRPr="001B73C5">
        <w:rPr>
          <w:rFonts w:ascii="Times New Roman" w:hAnsi="Times New Roman"/>
          <w:sz w:val="18"/>
          <w:szCs w:val="20"/>
        </w:rPr>
        <w:t>Приложение №3</w:t>
      </w:r>
    </w:p>
    <w:p w:rsidR="001B73C5" w:rsidRPr="001B73C5" w:rsidRDefault="001B73C5" w:rsidP="001B73C5">
      <w:pPr>
        <w:autoSpaceDE w:val="0"/>
        <w:autoSpaceDN w:val="0"/>
        <w:adjustRightInd w:val="0"/>
        <w:spacing w:after="0" w:line="240" w:lineRule="auto"/>
        <w:ind w:left="4961"/>
        <w:jc w:val="right"/>
        <w:outlineLvl w:val="1"/>
        <w:rPr>
          <w:rFonts w:ascii="Times New Roman" w:hAnsi="Times New Roman"/>
          <w:sz w:val="18"/>
          <w:szCs w:val="20"/>
        </w:rPr>
      </w:pPr>
      <w:r w:rsidRPr="001B73C5">
        <w:rPr>
          <w:rFonts w:ascii="Times New Roman" w:hAnsi="Times New Roman"/>
          <w:sz w:val="18"/>
          <w:szCs w:val="20"/>
        </w:rPr>
        <w:t>к постановлению администрации</w:t>
      </w:r>
    </w:p>
    <w:p w:rsidR="001B73C5" w:rsidRPr="001B73C5" w:rsidRDefault="001B73C5" w:rsidP="001B73C5">
      <w:pPr>
        <w:autoSpaceDE w:val="0"/>
        <w:autoSpaceDN w:val="0"/>
        <w:adjustRightInd w:val="0"/>
        <w:spacing w:after="0" w:line="240" w:lineRule="auto"/>
        <w:ind w:left="4961"/>
        <w:jc w:val="right"/>
        <w:outlineLvl w:val="1"/>
        <w:rPr>
          <w:rFonts w:ascii="Times New Roman" w:hAnsi="Times New Roman"/>
          <w:sz w:val="18"/>
          <w:szCs w:val="20"/>
        </w:rPr>
      </w:pPr>
      <w:r w:rsidRPr="001B73C5">
        <w:rPr>
          <w:rFonts w:ascii="Times New Roman" w:hAnsi="Times New Roman"/>
          <w:sz w:val="18"/>
          <w:szCs w:val="20"/>
        </w:rPr>
        <w:t>Богучанского района</w:t>
      </w:r>
    </w:p>
    <w:p w:rsidR="001B73C5" w:rsidRPr="001B73C5" w:rsidRDefault="001B73C5" w:rsidP="001B73C5">
      <w:pPr>
        <w:autoSpaceDE w:val="0"/>
        <w:autoSpaceDN w:val="0"/>
        <w:adjustRightInd w:val="0"/>
        <w:spacing w:after="0" w:line="240" w:lineRule="auto"/>
        <w:ind w:left="4961"/>
        <w:jc w:val="right"/>
        <w:outlineLvl w:val="1"/>
        <w:rPr>
          <w:rFonts w:ascii="Times New Roman" w:hAnsi="Times New Roman"/>
          <w:sz w:val="18"/>
          <w:szCs w:val="20"/>
        </w:rPr>
      </w:pPr>
      <w:r w:rsidRPr="001B73C5">
        <w:rPr>
          <w:rFonts w:ascii="Times New Roman" w:hAnsi="Times New Roman"/>
          <w:sz w:val="18"/>
          <w:szCs w:val="20"/>
        </w:rPr>
        <w:t>от 16.05.2022 № 392-п</w:t>
      </w:r>
    </w:p>
    <w:p w:rsidR="001B73C5" w:rsidRPr="001B73C5" w:rsidRDefault="001B73C5" w:rsidP="001B73C5">
      <w:pPr>
        <w:spacing w:after="0" w:line="240" w:lineRule="auto"/>
        <w:ind w:left="4962"/>
        <w:jc w:val="right"/>
        <w:rPr>
          <w:rFonts w:ascii="Times New Roman" w:hAnsi="Times New Roman"/>
          <w:sz w:val="18"/>
          <w:szCs w:val="20"/>
        </w:rPr>
      </w:pPr>
    </w:p>
    <w:p w:rsidR="001B73C5" w:rsidRPr="001B73C5" w:rsidRDefault="001B73C5" w:rsidP="001B73C5">
      <w:pPr>
        <w:spacing w:after="0" w:line="240" w:lineRule="auto"/>
        <w:ind w:left="4962"/>
        <w:jc w:val="right"/>
        <w:rPr>
          <w:rFonts w:ascii="Times New Roman" w:hAnsi="Times New Roman"/>
          <w:sz w:val="18"/>
          <w:szCs w:val="20"/>
        </w:rPr>
      </w:pPr>
      <w:r w:rsidRPr="001B73C5">
        <w:rPr>
          <w:rFonts w:ascii="Times New Roman" w:hAnsi="Times New Roman"/>
          <w:sz w:val="18"/>
          <w:szCs w:val="20"/>
        </w:rPr>
        <w:t>Приложение №  5</w:t>
      </w:r>
    </w:p>
    <w:p w:rsidR="001B73C5" w:rsidRPr="001B73C5" w:rsidRDefault="001B73C5" w:rsidP="001B73C5">
      <w:pPr>
        <w:spacing w:after="0" w:line="240" w:lineRule="auto"/>
        <w:ind w:left="4962"/>
        <w:jc w:val="right"/>
        <w:rPr>
          <w:rFonts w:ascii="Times New Roman" w:hAnsi="Times New Roman"/>
          <w:sz w:val="18"/>
          <w:szCs w:val="20"/>
        </w:rPr>
      </w:pPr>
      <w:r w:rsidRPr="001B73C5">
        <w:rPr>
          <w:rFonts w:ascii="Times New Roman" w:hAnsi="Times New Roman"/>
          <w:sz w:val="18"/>
          <w:szCs w:val="20"/>
        </w:rPr>
        <w:t xml:space="preserve">к муниципальной программе Богучанского района «Охрана окружающей среды» </w:t>
      </w:r>
    </w:p>
    <w:p w:rsidR="001B73C5" w:rsidRPr="001B73C5" w:rsidRDefault="001B73C5" w:rsidP="001B73C5">
      <w:pPr>
        <w:autoSpaceDE w:val="0"/>
        <w:autoSpaceDN w:val="0"/>
        <w:adjustRightInd w:val="0"/>
        <w:spacing w:after="0" w:line="240" w:lineRule="auto"/>
        <w:jc w:val="both"/>
        <w:rPr>
          <w:rFonts w:ascii="Times New Roman" w:hAnsi="Times New Roman"/>
          <w:sz w:val="20"/>
          <w:szCs w:val="20"/>
        </w:rPr>
      </w:pPr>
      <w:r w:rsidRPr="001B73C5">
        <w:rPr>
          <w:rFonts w:ascii="Times New Roman" w:hAnsi="Times New Roman"/>
          <w:sz w:val="20"/>
          <w:szCs w:val="20"/>
        </w:rPr>
        <w:tab/>
      </w:r>
      <w:r w:rsidRPr="001B73C5">
        <w:rPr>
          <w:rFonts w:ascii="Times New Roman" w:hAnsi="Times New Roman"/>
          <w:sz w:val="20"/>
          <w:szCs w:val="20"/>
        </w:rPr>
        <w:tab/>
      </w:r>
      <w:r w:rsidRPr="001B73C5">
        <w:rPr>
          <w:rFonts w:ascii="Times New Roman" w:hAnsi="Times New Roman"/>
          <w:sz w:val="20"/>
          <w:szCs w:val="20"/>
        </w:rPr>
        <w:tab/>
      </w:r>
    </w:p>
    <w:p w:rsidR="001B73C5" w:rsidRPr="001B73C5" w:rsidRDefault="001B73C5" w:rsidP="001B73C5">
      <w:pPr>
        <w:autoSpaceDE w:val="0"/>
        <w:autoSpaceDN w:val="0"/>
        <w:adjustRightInd w:val="0"/>
        <w:spacing w:after="0" w:line="240" w:lineRule="auto"/>
        <w:jc w:val="center"/>
        <w:rPr>
          <w:rFonts w:ascii="Times New Roman" w:eastAsia="Times New Roman" w:hAnsi="Times New Roman"/>
          <w:sz w:val="20"/>
          <w:szCs w:val="20"/>
          <w:lang w:eastAsia="ru-RU"/>
        </w:rPr>
      </w:pPr>
      <w:r w:rsidRPr="001B73C5">
        <w:rPr>
          <w:rFonts w:ascii="Times New Roman" w:eastAsia="Times New Roman" w:hAnsi="Times New Roman"/>
          <w:sz w:val="20"/>
          <w:szCs w:val="20"/>
          <w:lang w:eastAsia="ru-RU"/>
        </w:rPr>
        <w:t>Подпрограмма</w:t>
      </w:r>
      <w:r>
        <w:rPr>
          <w:rFonts w:ascii="Times New Roman" w:eastAsia="Times New Roman" w:hAnsi="Times New Roman"/>
          <w:sz w:val="20"/>
          <w:szCs w:val="20"/>
          <w:lang w:eastAsia="ru-RU"/>
        </w:rPr>
        <w:t xml:space="preserve"> </w:t>
      </w:r>
      <w:r w:rsidRPr="001B73C5">
        <w:rPr>
          <w:rFonts w:ascii="Times New Roman" w:eastAsia="Times New Roman" w:hAnsi="Times New Roman"/>
          <w:sz w:val="20"/>
          <w:szCs w:val="20"/>
          <w:lang w:eastAsia="ru-RU"/>
        </w:rPr>
        <w:t>«Обращение с отходами на территории Богучанского района», реализуемой в рамках муниципальной программы  «Охрана окружающей среды»</w:t>
      </w:r>
    </w:p>
    <w:p w:rsidR="001B73C5" w:rsidRPr="001B73C5" w:rsidRDefault="001B73C5" w:rsidP="001B73C5">
      <w:pPr>
        <w:autoSpaceDE w:val="0"/>
        <w:autoSpaceDN w:val="0"/>
        <w:adjustRightInd w:val="0"/>
        <w:spacing w:after="0" w:line="240" w:lineRule="auto"/>
        <w:jc w:val="center"/>
        <w:rPr>
          <w:rFonts w:ascii="Times New Roman" w:eastAsia="Times New Roman" w:hAnsi="Times New Roman"/>
          <w:sz w:val="20"/>
          <w:szCs w:val="20"/>
          <w:lang w:eastAsia="ru-RU"/>
        </w:rPr>
      </w:pPr>
    </w:p>
    <w:p w:rsidR="001B73C5" w:rsidRPr="001B73C5" w:rsidRDefault="001B73C5" w:rsidP="00525D80">
      <w:pPr>
        <w:numPr>
          <w:ilvl w:val="0"/>
          <w:numId w:val="17"/>
        </w:numPr>
        <w:autoSpaceDE w:val="0"/>
        <w:autoSpaceDN w:val="0"/>
        <w:adjustRightInd w:val="0"/>
        <w:spacing w:after="0" w:line="240" w:lineRule="auto"/>
        <w:jc w:val="center"/>
        <w:outlineLvl w:val="0"/>
        <w:rPr>
          <w:rFonts w:ascii="Times New Roman" w:hAnsi="Times New Roman"/>
          <w:sz w:val="20"/>
          <w:szCs w:val="20"/>
        </w:rPr>
      </w:pPr>
      <w:r w:rsidRPr="001B73C5">
        <w:rPr>
          <w:rFonts w:ascii="Times New Roman" w:hAnsi="Times New Roman"/>
          <w:sz w:val="20"/>
          <w:szCs w:val="20"/>
        </w:rPr>
        <w:t>Паспорт подпрограммы</w:t>
      </w:r>
    </w:p>
    <w:p w:rsidR="001B73C5" w:rsidRPr="001B73C5" w:rsidRDefault="001B73C5" w:rsidP="001B73C5">
      <w:pPr>
        <w:autoSpaceDE w:val="0"/>
        <w:autoSpaceDN w:val="0"/>
        <w:adjustRightInd w:val="0"/>
        <w:spacing w:after="0" w:line="240" w:lineRule="auto"/>
        <w:jc w:val="center"/>
        <w:rPr>
          <w:rFonts w:ascii="Times New Roman" w:hAnsi="Times New Roman"/>
          <w:sz w:val="20"/>
          <w:szCs w:val="20"/>
        </w:rPr>
      </w:pPr>
    </w:p>
    <w:tbl>
      <w:tblPr>
        <w:tblW w:w="5000" w:type="pct"/>
        <w:tblCellSpacing w:w="5" w:type="nil"/>
        <w:tblCellMar>
          <w:left w:w="75" w:type="dxa"/>
          <w:right w:w="75" w:type="dxa"/>
        </w:tblCellMar>
        <w:tblLook w:val="0000"/>
      </w:tblPr>
      <w:tblGrid>
        <w:gridCol w:w="3480"/>
        <w:gridCol w:w="6024"/>
      </w:tblGrid>
      <w:tr w:rsidR="001B73C5" w:rsidRPr="001B73C5" w:rsidTr="001B73C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rPr>
                <w:sz w:val="14"/>
                <w:szCs w:val="14"/>
              </w:rPr>
            </w:pPr>
            <w:r w:rsidRPr="001B73C5">
              <w:rPr>
                <w:rFonts w:ascii="Times New Roman" w:hAnsi="Times New Roman"/>
                <w:sz w:val="14"/>
                <w:szCs w:val="14"/>
              </w:rPr>
              <w:t>Наименование подпрограммы</w:t>
            </w:r>
          </w:p>
        </w:tc>
        <w:tc>
          <w:tcPr>
            <w:tcW w:w="3169" w:type="pct"/>
            <w:tcBorders>
              <w:top w:val="single" w:sz="4" w:space="0" w:color="auto"/>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jc w:val="both"/>
              <w:rPr>
                <w:rFonts w:cs="Calibri"/>
                <w:sz w:val="14"/>
                <w:szCs w:val="14"/>
              </w:rPr>
            </w:pPr>
            <w:r w:rsidRPr="001B73C5">
              <w:rPr>
                <w:rFonts w:ascii="Times New Roman" w:hAnsi="Times New Roman"/>
                <w:sz w:val="14"/>
                <w:szCs w:val="14"/>
              </w:rPr>
              <w:t>«Обращение с отходами на территории Богучанского района» (далее - подпрограмма)</w:t>
            </w:r>
          </w:p>
        </w:tc>
      </w:tr>
      <w:tr w:rsidR="001B73C5" w:rsidRPr="001B73C5" w:rsidTr="001B73C5">
        <w:trPr>
          <w:trHeight w:val="20"/>
          <w:tblCellSpacing w:w="5" w:type="nil"/>
        </w:trPr>
        <w:tc>
          <w:tcPr>
            <w:tcW w:w="1831" w:type="pct"/>
            <w:tcBorders>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rPr>
                <w:sz w:val="14"/>
                <w:szCs w:val="14"/>
              </w:rPr>
            </w:pPr>
            <w:r w:rsidRPr="001B73C5">
              <w:rPr>
                <w:rFonts w:ascii="Times New Roman" w:hAnsi="Times New Roman"/>
                <w:sz w:val="14"/>
                <w:szCs w:val="14"/>
              </w:rPr>
              <w:t>Наименование программы, в рамках которой реализуется подпрограмма</w:t>
            </w:r>
          </w:p>
        </w:tc>
        <w:tc>
          <w:tcPr>
            <w:tcW w:w="3169" w:type="pct"/>
            <w:tcBorders>
              <w:left w:val="single" w:sz="4" w:space="0" w:color="auto"/>
              <w:bottom w:val="single" w:sz="4" w:space="0" w:color="auto"/>
              <w:right w:val="single" w:sz="4" w:space="0" w:color="auto"/>
            </w:tcBorders>
          </w:tcPr>
          <w:p w:rsidR="001B73C5" w:rsidRPr="001B73C5" w:rsidRDefault="001B73C5" w:rsidP="001B73C5">
            <w:pPr>
              <w:spacing w:after="0" w:line="240" w:lineRule="auto"/>
              <w:ind w:left="-74"/>
              <w:rPr>
                <w:rFonts w:cs="Calibri"/>
                <w:sz w:val="14"/>
                <w:szCs w:val="14"/>
              </w:rPr>
            </w:pPr>
            <w:r w:rsidRPr="001B73C5">
              <w:rPr>
                <w:rFonts w:ascii="Times New Roman" w:hAnsi="Times New Roman"/>
                <w:sz w:val="14"/>
                <w:szCs w:val="14"/>
              </w:rPr>
              <w:t xml:space="preserve">«Охрана окружающей среды» </w:t>
            </w:r>
          </w:p>
        </w:tc>
      </w:tr>
      <w:tr w:rsidR="001B73C5" w:rsidRPr="001B73C5" w:rsidTr="001B73C5">
        <w:trPr>
          <w:trHeight w:val="20"/>
          <w:tblCellSpacing w:w="5" w:type="nil"/>
        </w:trPr>
        <w:tc>
          <w:tcPr>
            <w:tcW w:w="1831" w:type="pct"/>
            <w:tcBorders>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jc w:val="both"/>
              <w:rPr>
                <w:rFonts w:cs="Calibri"/>
                <w:sz w:val="14"/>
                <w:szCs w:val="14"/>
              </w:rPr>
            </w:pPr>
            <w:r w:rsidRPr="001B73C5">
              <w:rPr>
                <w:rFonts w:ascii="Times New Roman" w:hAnsi="Times New Roman" w:cs="Calibri"/>
                <w:sz w:val="14"/>
                <w:szCs w:val="14"/>
              </w:rPr>
              <w:t>Муниципальный заказчик – координатор подпрограммы</w:t>
            </w:r>
          </w:p>
        </w:tc>
        <w:tc>
          <w:tcPr>
            <w:tcW w:w="3169" w:type="pct"/>
            <w:tcBorders>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rPr>
                <w:rFonts w:ascii="Times New Roman" w:hAnsi="Times New Roman"/>
                <w:sz w:val="14"/>
                <w:szCs w:val="14"/>
              </w:rPr>
            </w:pPr>
            <w:r w:rsidRPr="001B73C5">
              <w:rPr>
                <w:rFonts w:ascii="Times New Roman" w:hAnsi="Times New Roman"/>
                <w:sz w:val="14"/>
                <w:szCs w:val="14"/>
              </w:rPr>
              <w:t>Администрация Богучанского района  (отдел лесного хозяйства, жилищной политики, транспорта и связи)</w:t>
            </w:r>
          </w:p>
        </w:tc>
      </w:tr>
      <w:tr w:rsidR="001B73C5" w:rsidRPr="001B73C5" w:rsidTr="001B73C5">
        <w:trPr>
          <w:trHeight w:val="20"/>
          <w:tblCellSpacing w:w="5" w:type="nil"/>
        </w:trPr>
        <w:tc>
          <w:tcPr>
            <w:tcW w:w="1831" w:type="pct"/>
            <w:tcBorders>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jc w:val="both"/>
              <w:rPr>
                <w:rFonts w:ascii="Times New Roman" w:hAnsi="Times New Roman"/>
                <w:sz w:val="14"/>
                <w:szCs w:val="14"/>
              </w:rPr>
            </w:pPr>
            <w:r w:rsidRPr="001B73C5">
              <w:rPr>
                <w:rFonts w:ascii="Times New Roman" w:hAnsi="Times New Roman"/>
                <w:sz w:val="14"/>
                <w:szCs w:val="14"/>
              </w:rPr>
              <w:t>Исполнители мероприятий подпрограммы, главные распорядители бюджетных средств</w:t>
            </w:r>
          </w:p>
        </w:tc>
        <w:tc>
          <w:tcPr>
            <w:tcW w:w="3169" w:type="pct"/>
            <w:tcBorders>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jc w:val="both"/>
              <w:rPr>
                <w:rFonts w:ascii="Times New Roman" w:hAnsi="Times New Roman"/>
                <w:sz w:val="14"/>
                <w:szCs w:val="14"/>
              </w:rPr>
            </w:pPr>
            <w:r w:rsidRPr="001B73C5">
              <w:rPr>
                <w:rFonts w:ascii="Times New Roman" w:hAnsi="Times New Roman"/>
                <w:sz w:val="14"/>
                <w:szCs w:val="14"/>
              </w:rPr>
              <w:t>Администрация Богучанского района;</w:t>
            </w:r>
          </w:p>
          <w:p w:rsidR="001B73C5" w:rsidRPr="001B73C5" w:rsidRDefault="001B73C5" w:rsidP="001B73C5">
            <w:pPr>
              <w:autoSpaceDE w:val="0"/>
              <w:autoSpaceDN w:val="0"/>
              <w:adjustRightInd w:val="0"/>
              <w:spacing w:after="0" w:line="240" w:lineRule="auto"/>
              <w:jc w:val="both"/>
              <w:rPr>
                <w:rFonts w:ascii="Times New Roman" w:hAnsi="Times New Roman"/>
                <w:sz w:val="14"/>
                <w:szCs w:val="14"/>
              </w:rPr>
            </w:pPr>
            <w:r w:rsidRPr="001B73C5">
              <w:rPr>
                <w:rFonts w:ascii="Times New Roman" w:hAnsi="Times New Roman"/>
                <w:sz w:val="14"/>
                <w:szCs w:val="14"/>
              </w:rPr>
              <w:t>Управление муниципальной собственностью Богучанского района;</w:t>
            </w:r>
          </w:p>
          <w:p w:rsidR="001B73C5" w:rsidRPr="001B73C5" w:rsidRDefault="001B73C5" w:rsidP="001B73C5">
            <w:pPr>
              <w:autoSpaceDE w:val="0"/>
              <w:autoSpaceDN w:val="0"/>
              <w:adjustRightInd w:val="0"/>
              <w:spacing w:after="0" w:line="240" w:lineRule="auto"/>
              <w:jc w:val="both"/>
              <w:rPr>
                <w:rFonts w:ascii="Times New Roman" w:hAnsi="Times New Roman"/>
                <w:sz w:val="14"/>
                <w:szCs w:val="14"/>
              </w:rPr>
            </w:pPr>
            <w:r w:rsidRPr="001B73C5">
              <w:rPr>
                <w:rFonts w:ascii="Times New Roman" w:hAnsi="Times New Roman"/>
                <w:sz w:val="14"/>
                <w:szCs w:val="14"/>
              </w:rPr>
              <w:t>МКУ «Муниципальная служба «Заказчика»</w:t>
            </w:r>
          </w:p>
        </w:tc>
      </w:tr>
      <w:tr w:rsidR="001B73C5" w:rsidRPr="001B73C5" w:rsidTr="001B73C5">
        <w:trPr>
          <w:trHeight w:val="20"/>
          <w:tblCellSpacing w:w="5" w:type="nil"/>
        </w:trPr>
        <w:tc>
          <w:tcPr>
            <w:tcW w:w="1831" w:type="pct"/>
            <w:tcBorders>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jc w:val="both"/>
              <w:rPr>
                <w:rFonts w:ascii="Times New Roman" w:hAnsi="Times New Roman"/>
                <w:sz w:val="14"/>
                <w:szCs w:val="14"/>
              </w:rPr>
            </w:pPr>
            <w:r w:rsidRPr="001B73C5">
              <w:rPr>
                <w:rFonts w:ascii="Times New Roman" w:hAnsi="Times New Roman"/>
                <w:sz w:val="14"/>
                <w:szCs w:val="14"/>
              </w:rPr>
              <w:t>Цель и задачи подпрограммы</w:t>
            </w:r>
          </w:p>
        </w:tc>
        <w:tc>
          <w:tcPr>
            <w:tcW w:w="3169" w:type="pct"/>
            <w:tcBorders>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jc w:val="both"/>
              <w:rPr>
                <w:rFonts w:ascii="Times New Roman" w:hAnsi="Times New Roman"/>
                <w:sz w:val="14"/>
                <w:szCs w:val="14"/>
              </w:rPr>
            </w:pPr>
            <w:r w:rsidRPr="001B73C5">
              <w:rPr>
                <w:rFonts w:ascii="Times New Roman" w:hAnsi="Times New Roman"/>
                <w:sz w:val="14"/>
                <w:szCs w:val="14"/>
              </w:rPr>
              <w:t>Снижение негативного воздействия отходов на окружающую среду и здоровье населения.</w:t>
            </w:r>
          </w:p>
          <w:p w:rsidR="001B73C5" w:rsidRPr="001B73C5" w:rsidRDefault="001B73C5" w:rsidP="001B73C5">
            <w:pPr>
              <w:autoSpaceDE w:val="0"/>
              <w:autoSpaceDN w:val="0"/>
              <w:adjustRightInd w:val="0"/>
              <w:spacing w:after="0" w:line="240" w:lineRule="auto"/>
              <w:jc w:val="both"/>
              <w:rPr>
                <w:rFonts w:ascii="Times New Roman" w:hAnsi="Times New Roman"/>
                <w:sz w:val="14"/>
                <w:szCs w:val="14"/>
              </w:rPr>
            </w:pPr>
            <w:r w:rsidRPr="001B73C5">
              <w:rPr>
                <w:rFonts w:ascii="Times New Roman" w:hAnsi="Times New Roman"/>
                <w:sz w:val="14"/>
                <w:szCs w:val="14"/>
              </w:rPr>
              <w:t>Для реализации цели необходимо решение следующих задач:</w:t>
            </w:r>
          </w:p>
          <w:p w:rsidR="001B73C5" w:rsidRPr="001B73C5" w:rsidRDefault="001B73C5" w:rsidP="00525D80">
            <w:pPr>
              <w:numPr>
                <w:ilvl w:val="0"/>
                <w:numId w:val="18"/>
              </w:numPr>
              <w:autoSpaceDE w:val="0"/>
              <w:autoSpaceDN w:val="0"/>
              <w:adjustRightInd w:val="0"/>
              <w:spacing w:after="0" w:line="240" w:lineRule="auto"/>
              <w:ind w:left="-74" w:firstLine="141"/>
              <w:jc w:val="both"/>
              <w:rPr>
                <w:rFonts w:ascii="Times New Roman" w:hAnsi="Times New Roman"/>
                <w:sz w:val="14"/>
                <w:szCs w:val="14"/>
              </w:rPr>
            </w:pPr>
            <w:r w:rsidRPr="001B73C5">
              <w:rPr>
                <w:rFonts w:ascii="Times New Roman" w:hAnsi="Times New Roman"/>
                <w:sz w:val="14"/>
                <w:szCs w:val="14"/>
              </w:rPr>
              <w:t>Обустройство мест (площадок) накопления ТКО и (или) приобретение контейнерного оборудования;</w:t>
            </w:r>
          </w:p>
          <w:p w:rsidR="001B73C5" w:rsidRPr="001B73C5" w:rsidRDefault="001B73C5" w:rsidP="00525D80">
            <w:pPr>
              <w:numPr>
                <w:ilvl w:val="0"/>
                <w:numId w:val="18"/>
              </w:numPr>
              <w:autoSpaceDE w:val="0"/>
              <w:autoSpaceDN w:val="0"/>
              <w:adjustRightInd w:val="0"/>
              <w:spacing w:after="0" w:line="240" w:lineRule="auto"/>
              <w:ind w:left="-74" w:firstLine="141"/>
              <w:jc w:val="both"/>
              <w:rPr>
                <w:rFonts w:ascii="Times New Roman" w:hAnsi="Times New Roman"/>
                <w:sz w:val="14"/>
                <w:szCs w:val="14"/>
              </w:rPr>
            </w:pPr>
            <w:r w:rsidRPr="001B73C5">
              <w:rPr>
                <w:rFonts w:ascii="Times New Roman" w:hAnsi="Times New Roman"/>
                <w:sz w:val="14"/>
                <w:szCs w:val="14"/>
              </w:rPr>
              <w:t>Ликвидация несанкционированных свалок;</w:t>
            </w:r>
          </w:p>
          <w:p w:rsidR="001B73C5" w:rsidRPr="001B73C5" w:rsidRDefault="001B73C5" w:rsidP="00525D80">
            <w:pPr>
              <w:numPr>
                <w:ilvl w:val="0"/>
                <w:numId w:val="18"/>
              </w:numPr>
              <w:autoSpaceDE w:val="0"/>
              <w:autoSpaceDN w:val="0"/>
              <w:adjustRightInd w:val="0"/>
              <w:spacing w:after="0" w:line="240" w:lineRule="auto"/>
              <w:ind w:left="-74" w:firstLine="141"/>
              <w:jc w:val="both"/>
              <w:rPr>
                <w:rFonts w:ascii="Times New Roman" w:hAnsi="Times New Roman"/>
                <w:sz w:val="14"/>
                <w:szCs w:val="14"/>
              </w:rPr>
            </w:pPr>
            <w:r w:rsidRPr="001B73C5">
              <w:rPr>
                <w:rFonts w:ascii="Times New Roman" w:hAnsi="Times New Roman"/>
                <w:sz w:val="14"/>
                <w:szCs w:val="14"/>
              </w:rPr>
              <w:t>Содержание мест (площадок) накопления твердых коммунальных отходов;</w:t>
            </w:r>
          </w:p>
          <w:p w:rsidR="001B73C5" w:rsidRPr="001B73C5" w:rsidRDefault="001B73C5" w:rsidP="00525D80">
            <w:pPr>
              <w:numPr>
                <w:ilvl w:val="0"/>
                <w:numId w:val="18"/>
              </w:numPr>
              <w:autoSpaceDE w:val="0"/>
              <w:autoSpaceDN w:val="0"/>
              <w:adjustRightInd w:val="0"/>
              <w:spacing w:after="0" w:line="240" w:lineRule="auto"/>
              <w:ind w:left="-74" w:firstLine="141"/>
              <w:jc w:val="both"/>
              <w:rPr>
                <w:rFonts w:ascii="Times New Roman" w:hAnsi="Times New Roman"/>
                <w:sz w:val="14"/>
                <w:szCs w:val="14"/>
              </w:rPr>
            </w:pPr>
            <w:r w:rsidRPr="001B73C5">
              <w:rPr>
                <w:rFonts w:ascii="Times New Roman" w:hAnsi="Times New Roman"/>
                <w:sz w:val="14"/>
                <w:szCs w:val="14"/>
              </w:rPr>
              <w:t>Совершенствование системы накопления, удаления и обезвреживания и захоронение твердых коммунальных отходов I-III класса опасности.</w:t>
            </w:r>
          </w:p>
        </w:tc>
      </w:tr>
      <w:tr w:rsidR="001B73C5" w:rsidRPr="001B73C5" w:rsidTr="001B73C5">
        <w:trPr>
          <w:trHeight w:val="20"/>
          <w:tblCellSpacing w:w="5" w:type="nil"/>
        </w:trPr>
        <w:tc>
          <w:tcPr>
            <w:tcW w:w="1831" w:type="pct"/>
            <w:tcBorders>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jc w:val="both"/>
              <w:rPr>
                <w:rFonts w:ascii="Times New Roman" w:hAnsi="Times New Roman"/>
                <w:sz w:val="14"/>
                <w:szCs w:val="14"/>
              </w:rPr>
            </w:pPr>
            <w:r w:rsidRPr="001B73C5">
              <w:rPr>
                <w:rFonts w:ascii="Times New Roman" w:hAnsi="Times New Roman"/>
                <w:sz w:val="14"/>
                <w:szCs w:val="14"/>
              </w:rPr>
              <w:t xml:space="preserve">Показатели результативности </w:t>
            </w:r>
          </w:p>
        </w:tc>
        <w:tc>
          <w:tcPr>
            <w:tcW w:w="3169" w:type="pct"/>
            <w:tcBorders>
              <w:left w:val="single" w:sz="4" w:space="0" w:color="auto"/>
              <w:bottom w:val="single" w:sz="4" w:space="0" w:color="auto"/>
              <w:right w:val="single" w:sz="4" w:space="0" w:color="auto"/>
            </w:tcBorders>
          </w:tcPr>
          <w:p w:rsidR="001B73C5" w:rsidRPr="001B73C5" w:rsidRDefault="001B73C5" w:rsidP="001B73C5">
            <w:pPr>
              <w:spacing w:after="0" w:line="240" w:lineRule="auto"/>
              <w:jc w:val="both"/>
              <w:rPr>
                <w:rFonts w:ascii="Times New Roman" w:hAnsi="Times New Roman"/>
                <w:sz w:val="14"/>
                <w:szCs w:val="14"/>
              </w:rPr>
            </w:pPr>
            <w:r w:rsidRPr="001B73C5">
              <w:rPr>
                <w:rFonts w:ascii="Times New Roman" w:hAnsi="Times New Roman"/>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1B73C5" w:rsidRPr="001B73C5" w:rsidTr="001B73C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rPr>
                <w:sz w:val="14"/>
                <w:szCs w:val="14"/>
              </w:rPr>
            </w:pPr>
            <w:r w:rsidRPr="001B73C5">
              <w:rPr>
                <w:rFonts w:ascii="Times New Roman" w:hAnsi="Times New Roman"/>
                <w:sz w:val="14"/>
                <w:szCs w:val="14"/>
              </w:rPr>
              <w:t>Сроки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rPr>
                <w:rFonts w:ascii="Times New Roman" w:hAnsi="Times New Roman"/>
                <w:sz w:val="14"/>
                <w:szCs w:val="14"/>
              </w:rPr>
            </w:pPr>
            <w:r w:rsidRPr="001B73C5">
              <w:rPr>
                <w:rFonts w:ascii="Times New Roman" w:hAnsi="Times New Roman"/>
                <w:sz w:val="14"/>
                <w:szCs w:val="14"/>
              </w:rPr>
              <w:t>202</w:t>
            </w:r>
            <w:r w:rsidRPr="001B73C5">
              <w:rPr>
                <w:rFonts w:ascii="Times New Roman" w:hAnsi="Times New Roman"/>
                <w:sz w:val="14"/>
                <w:szCs w:val="14"/>
                <w:lang w:val="en-US"/>
              </w:rPr>
              <w:t>1</w:t>
            </w:r>
            <w:r w:rsidRPr="001B73C5">
              <w:rPr>
                <w:rFonts w:ascii="Times New Roman" w:hAnsi="Times New Roman"/>
                <w:sz w:val="14"/>
                <w:szCs w:val="14"/>
              </w:rPr>
              <w:t xml:space="preserve"> – 2024 годы </w:t>
            </w:r>
          </w:p>
        </w:tc>
      </w:tr>
      <w:tr w:rsidR="001B73C5" w:rsidRPr="001B73C5" w:rsidTr="001B73C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jc w:val="both"/>
              <w:rPr>
                <w:rFonts w:cs="Calibri"/>
                <w:sz w:val="14"/>
                <w:szCs w:val="14"/>
              </w:rPr>
            </w:pPr>
            <w:r w:rsidRPr="001B73C5">
              <w:rPr>
                <w:rFonts w:ascii="Times New Roman" w:hAnsi="Times New Roman"/>
                <w:sz w:val="14"/>
                <w:szCs w:val="1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jc w:val="both"/>
              <w:outlineLvl w:val="0"/>
              <w:rPr>
                <w:rFonts w:ascii="Times New Roman" w:hAnsi="Times New Roman" w:cs="Calibri"/>
                <w:sz w:val="14"/>
                <w:szCs w:val="14"/>
              </w:rPr>
            </w:pPr>
            <w:r w:rsidRPr="001B73C5">
              <w:rPr>
                <w:rFonts w:ascii="Times New Roman" w:hAnsi="Times New Roman" w:cs="Calibri"/>
                <w:sz w:val="14"/>
                <w:szCs w:val="14"/>
              </w:rPr>
              <w:t xml:space="preserve">Общий объем финансирования подпрограммы составляет: </w:t>
            </w:r>
          </w:p>
          <w:p w:rsidR="001B73C5" w:rsidRPr="001B73C5" w:rsidRDefault="001B73C5" w:rsidP="001B73C5">
            <w:pPr>
              <w:autoSpaceDE w:val="0"/>
              <w:autoSpaceDN w:val="0"/>
              <w:adjustRightInd w:val="0"/>
              <w:spacing w:after="0" w:line="240" w:lineRule="auto"/>
              <w:jc w:val="both"/>
              <w:outlineLvl w:val="0"/>
              <w:rPr>
                <w:rFonts w:ascii="Times New Roman" w:hAnsi="Times New Roman" w:cs="Calibri"/>
                <w:sz w:val="14"/>
                <w:szCs w:val="14"/>
              </w:rPr>
            </w:pPr>
            <w:r w:rsidRPr="001B73C5">
              <w:rPr>
                <w:rFonts w:ascii="Times New Roman" w:hAnsi="Times New Roman" w:cs="Calibri"/>
                <w:sz w:val="14"/>
                <w:szCs w:val="14"/>
              </w:rPr>
              <w:t>14 039 939,17 рублей, из них:</w:t>
            </w:r>
          </w:p>
          <w:p w:rsidR="001B73C5" w:rsidRPr="001B73C5" w:rsidRDefault="001B73C5" w:rsidP="001B73C5">
            <w:pPr>
              <w:autoSpaceDE w:val="0"/>
              <w:autoSpaceDN w:val="0"/>
              <w:adjustRightInd w:val="0"/>
              <w:spacing w:after="0" w:line="240" w:lineRule="auto"/>
              <w:jc w:val="both"/>
              <w:outlineLvl w:val="0"/>
              <w:rPr>
                <w:rFonts w:ascii="Times New Roman" w:hAnsi="Times New Roman" w:cs="Calibri"/>
                <w:sz w:val="14"/>
                <w:szCs w:val="14"/>
              </w:rPr>
            </w:pPr>
            <w:r w:rsidRPr="001B73C5">
              <w:rPr>
                <w:rFonts w:ascii="Times New Roman" w:hAnsi="Times New Roman" w:cs="Calibri"/>
                <w:sz w:val="14"/>
                <w:szCs w:val="14"/>
              </w:rPr>
              <w:t xml:space="preserve">в 2021 году –   8 843 169,17 рублей, </w:t>
            </w:r>
          </w:p>
          <w:p w:rsidR="001B73C5" w:rsidRPr="001B73C5" w:rsidRDefault="001B73C5" w:rsidP="001B73C5">
            <w:pPr>
              <w:autoSpaceDE w:val="0"/>
              <w:autoSpaceDN w:val="0"/>
              <w:adjustRightInd w:val="0"/>
              <w:spacing w:after="0" w:line="240" w:lineRule="auto"/>
              <w:jc w:val="both"/>
              <w:outlineLvl w:val="0"/>
              <w:rPr>
                <w:rFonts w:ascii="Times New Roman" w:hAnsi="Times New Roman" w:cs="Calibri"/>
                <w:sz w:val="14"/>
                <w:szCs w:val="14"/>
              </w:rPr>
            </w:pPr>
            <w:r w:rsidRPr="001B73C5">
              <w:rPr>
                <w:rFonts w:ascii="Times New Roman" w:hAnsi="Times New Roman" w:cs="Calibri"/>
                <w:sz w:val="14"/>
                <w:szCs w:val="14"/>
              </w:rPr>
              <w:t xml:space="preserve">в 2022 году –   </w:t>
            </w:r>
            <w:r w:rsidRPr="001B73C5">
              <w:rPr>
                <w:rFonts w:ascii="Times New Roman" w:hAnsi="Times New Roman"/>
                <w:color w:val="000000"/>
                <w:sz w:val="14"/>
                <w:szCs w:val="14"/>
              </w:rPr>
              <w:t xml:space="preserve">5 196 770,00 </w:t>
            </w:r>
            <w:r w:rsidRPr="001B73C5">
              <w:rPr>
                <w:rFonts w:cs="Calibri"/>
                <w:color w:val="000000"/>
                <w:sz w:val="14"/>
                <w:szCs w:val="14"/>
              </w:rPr>
              <w:t xml:space="preserve">  </w:t>
            </w:r>
            <w:r w:rsidRPr="001B73C5">
              <w:rPr>
                <w:rFonts w:ascii="Times New Roman" w:hAnsi="Times New Roman" w:cs="Calibri"/>
                <w:sz w:val="14"/>
                <w:szCs w:val="14"/>
              </w:rPr>
              <w:t>рублей,</w:t>
            </w:r>
          </w:p>
          <w:p w:rsidR="001B73C5" w:rsidRPr="001B73C5" w:rsidRDefault="001B73C5" w:rsidP="001B73C5">
            <w:pPr>
              <w:autoSpaceDE w:val="0"/>
              <w:autoSpaceDN w:val="0"/>
              <w:adjustRightInd w:val="0"/>
              <w:spacing w:after="0" w:line="240" w:lineRule="auto"/>
              <w:jc w:val="both"/>
              <w:outlineLvl w:val="0"/>
              <w:rPr>
                <w:rFonts w:ascii="Times New Roman" w:hAnsi="Times New Roman" w:cs="Calibri"/>
                <w:sz w:val="14"/>
                <w:szCs w:val="14"/>
              </w:rPr>
            </w:pPr>
            <w:r w:rsidRPr="001B73C5">
              <w:rPr>
                <w:rFonts w:ascii="Times New Roman" w:hAnsi="Times New Roman" w:cs="Calibri"/>
                <w:sz w:val="14"/>
                <w:szCs w:val="14"/>
              </w:rPr>
              <w:t>в 2023 году –   0,00 рублей,</w:t>
            </w:r>
          </w:p>
          <w:p w:rsidR="001B73C5" w:rsidRPr="001B73C5" w:rsidRDefault="001B73C5" w:rsidP="001B73C5">
            <w:pPr>
              <w:autoSpaceDE w:val="0"/>
              <w:autoSpaceDN w:val="0"/>
              <w:adjustRightInd w:val="0"/>
              <w:spacing w:after="0" w:line="240" w:lineRule="auto"/>
              <w:jc w:val="both"/>
              <w:outlineLvl w:val="0"/>
              <w:rPr>
                <w:rFonts w:ascii="Times New Roman" w:hAnsi="Times New Roman" w:cs="Calibri"/>
                <w:sz w:val="14"/>
                <w:szCs w:val="14"/>
              </w:rPr>
            </w:pPr>
            <w:r w:rsidRPr="001B73C5">
              <w:rPr>
                <w:rFonts w:ascii="Times New Roman" w:hAnsi="Times New Roman" w:cs="Calibri"/>
                <w:sz w:val="14"/>
                <w:szCs w:val="14"/>
              </w:rPr>
              <w:t>в 2024 году –   0,00 рублей в том числе:</w:t>
            </w:r>
          </w:p>
          <w:p w:rsidR="001B73C5" w:rsidRPr="001B73C5" w:rsidRDefault="001B73C5" w:rsidP="001B73C5">
            <w:pPr>
              <w:autoSpaceDE w:val="0"/>
              <w:autoSpaceDN w:val="0"/>
              <w:adjustRightInd w:val="0"/>
              <w:spacing w:after="0" w:line="240" w:lineRule="auto"/>
              <w:jc w:val="both"/>
              <w:outlineLvl w:val="1"/>
              <w:rPr>
                <w:rFonts w:ascii="Times New Roman" w:hAnsi="Times New Roman" w:cs="Calibri"/>
                <w:sz w:val="14"/>
                <w:szCs w:val="14"/>
              </w:rPr>
            </w:pPr>
            <w:r w:rsidRPr="001B73C5">
              <w:rPr>
                <w:rFonts w:ascii="Times New Roman" w:hAnsi="Times New Roman" w:cs="Calibri"/>
                <w:sz w:val="14"/>
                <w:szCs w:val="14"/>
              </w:rPr>
              <w:t>районный бюджет –  7 401 439,17 рублей, из них:</w:t>
            </w:r>
          </w:p>
          <w:p w:rsidR="001B73C5" w:rsidRPr="001B73C5" w:rsidRDefault="001B73C5" w:rsidP="001B73C5">
            <w:pPr>
              <w:tabs>
                <w:tab w:val="left" w:pos="4589"/>
              </w:tabs>
              <w:autoSpaceDE w:val="0"/>
              <w:autoSpaceDN w:val="0"/>
              <w:adjustRightInd w:val="0"/>
              <w:spacing w:after="0" w:line="240" w:lineRule="auto"/>
              <w:jc w:val="both"/>
              <w:outlineLvl w:val="1"/>
              <w:rPr>
                <w:rFonts w:ascii="Times New Roman" w:hAnsi="Times New Roman" w:cs="Calibri"/>
                <w:sz w:val="14"/>
                <w:szCs w:val="14"/>
              </w:rPr>
            </w:pPr>
            <w:r w:rsidRPr="001B73C5">
              <w:rPr>
                <w:rFonts w:ascii="Times New Roman" w:hAnsi="Times New Roman" w:cs="Calibri"/>
                <w:sz w:val="14"/>
                <w:szCs w:val="14"/>
              </w:rPr>
              <w:t>в 2021 году –   2 204 669,17 рублей;</w:t>
            </w:r>
          </w:p>
          <w:p w:rsidR="001B73C5" w:rsidRPr="001B73C5" w:rsidRDefault="001B73C5" w:rsidP="001B73C5">
            <w:pPr>
              <w:tabs>
                <w:tab w:val="left" w:pos="4589"/>
              </w:tabs>
              <w:autoSpaceDE w:val="0"/>
              <w:autoSpaceDN w:val="0"/>
              <w:adjustRightInd w:val="0"/>
              <w:spacing w:after="0" w:line="240" w:lineRule="auto"/>
              <w:jc w:val="both"/>
              <w:outlineLvl w:val="1"/>
              <w:rPr>
                <w:rFonts w:ascii="Times New Roman" w:hAnsi="Times New Roman" w:cs="Calibri"/>
                <w:sz w:val="14"/>
                <w:szCs w:val="14"/>
              </w:rPr>
            </w:pPr>
            <w:r w:rsidRPr="001B73C5">
              <w:rPr>
                <w:rFonts w:ascii="Times New Roman" w:hAnsi="Times New Roman" w:cs="Calibri"/>
                <w:sz w:val="14"/>
                <w:szCs w:val="14"/>
              </w:rPr>
              <w:t>в 2022 году –   5 196 770,00 рублей;</w:t>
            </w:r>
          </w:p>
          <w:p w:rsidR="001B73C5" w:rsidRPr="001B73C5" w:rsidRDefault="001B73C5" w:rsidP="001B73C5">
            <w:pPr>
              <w:autoSpaceDE w:val="0"/>
              <w:autoSpaceDN w:val="0"/>
              <w:adjustRightInd w:val="0"/>
              <w:spacing w:after="0" w:line="240" w:lineRule="auto"/>
              <w:jc w:val="both"/>
              <w:outlineLvl w:val="0"/>
              <w:rPr>
                <w:rFonts w:ascii="Times New Roman" w:hAnsi="Times New Roman" w:cs="Calibri"/>
                <w:sz w:val="14"/>
                <w:szCs w:val="14"/>
              </w:rPr>
            </w:pPr>
            <w:r w:rsidRPr="001B73C5">
              <w:rPr>
                <w:rFonts w:ascii="Times New Roman" w:hAnsi="Times New Roman" w:cs="Calibri"/>
                <w:sz w:val="14"/>
                <w:szCs w:val="14"/>
              </w:rPr>
              <w:t>в 2023 году –   0,00 рублей</w:t>
            </w:r>
          </w:p>
          <w:p w:rsidR="001B73C5" w:rsidRPr="001B73C5" w:rsidRDefault="001B73C5" w:rsidP="001B73C5">
            <w:pPr>
              <w:autoSpaceDE w:val="0"/>
              <w:autoSpaceDN w:val="0"/>
              <w:adjustRightInd w:val="0"/>
              <w:spacing w:after="0" w:line="240" w:lineRule="auto"/>
              <w:jc w:val="both"/>
              <w:outlineLvl w:val="0"/>
              <w:rPr>
                <w:rFonts w:ascii="Times New Roman" w:hAnsi="Times New Roman" w:cs="Calibri"/>
                <w:sz w:val="14"/>
                <w:szCs w:val="14"/>
              </w:rPr>
            </w:pPr>
            <w:r w:rsidRPr="001B73C5">
              <w:rPr>
                <w:rFonts w:ascii="Times New Roman" w:hAnsi="Times New Roman" w:cs="Calibri"/>
                <w:sz w:val="14"/>
                <w:szCs w:val="14"/>
              </w:rPr>
              <w:t>в 2024 году –   0,00 рублей.</w:t>
            </w:r>
          </w:p>
          <w:p w:rsidR="001B73C5" w:rsidRPr="001B73C5" w:rsidRDefault="001B73C5" w:rsidP="001B73C5">
            <w:pPr>
              <w:autoSpaceDE w:val="0"/>
              <w:autoSpaceDN w:val="0"/>
              <w:adjustRightInd w:val="0"/>
              <w:spacing w:after="0" w:line="240" w:lineRule="auto"/>
              <w:jc w:val="both"/>
              <w:outlineLvl w:val="0"/>
              <w:rPr>
                <w:rFonts w:ascii="Times New Roman" w:hAnsi="Times New Roman" w:cs="Calibri"/>
                <w:sz w:val="14"/>
                <w:szCs w:val="14"/>
              </w:rPr>
            </w:pPr>
            <w:r w:rsidRPr="001B73C5">
              <w:rPr>
                <w:rFonts w:ascii="Times New Roman" w:hAnsi="Times New Roman" w:cs="Calibri"/>
                <w:sz w:val="14"/>
                <w:szCs w:val="14"/>
              </w:rPr>
              <w:t>краевой бюджет 6 638 500,00 рублей;</w:t>
            </w:r>
          </w:p>
          <w:p w:rsidR="001B73C5" w:rsidRPr="001B73C5" w:rsidRDefault="001B73C5" w:rsidP="001B73C5">
            <w:pPr>
              <w:autoSpaceDE w:val="0"/>
              <w:autoSpaceDN w:val="0"/>
              <w:adjustRightInd w:val="0"/>
              <w:spacing w:after="0" w:line="240" w:lineRule="auto"/>
              <w:jc w:val="both"/>
              <w:outlineLvl w:val="0"/>
              <w:rPr>
                <w:rFonts w:ascii="Times New Roman" w:hAnsi="Times New Roman" w:cs="Calibri"/>
                <w:sz w:val="14"/>
                <w:szCs w:val="14"/>
              </w:rPr>
            </w:pPr>
            <w:r w:rsidRPr="001B73C5">
              <w:rPr>
                <w:rFonts w:ascii="Times New Roman" w:hAnsi="Times New Roman" w:cs="Calibri"/>
                <w:sz w:val="14"/>
                <w:szCs w:val="14"/>
              </w:rPr>
              <w:t>в 2021 году – 6 638 500,00 рублей;</w:t>
            </w:r>
          </w:p>
          <w:p w:rsidR="001B73C5" w:rsidRPr="001B73C5" w:rsidRDefault="001B73C5" w:rsidP="001B73C5">
            <w:pPr>
              <w:autoSpaceDE w:val="0"/>
              <w:autoSpaceDN w:val="0"/>
              <w:adjustRightInd w:val="0"/>
              <w:spacing w:after="0" w:line="240" w:lineRule="auto"/>
              <w:jc w:val="both"/>
              <w:outlineLvl w:val="0"/>
              <w:rPr>
                <w:rFonts w:ascii="Times New Roman" w:hAnsi="Times New Roman" w:cs="Calibri"/>
                <w:sz w:val="14"/>
                <w:szCs w:val="14"/>
              </w:rPr>
            </w:pPr>
            <w:r w:rsidRPr="001B73C5">
              <w:rPr>
                <w:rFonts w:ascii="Times New Roman" w:hAnsi="Times New Roman" w:cs="Calibri"/>
                <w:sz w:val="14"/>
                <w:szCs w:val="14"/>
              </w:rPr>
              <w:t>в 2022 году –   0,00 рублей;</w:t>
            </w:r>
          </w:p>
          <w:p w:rsidR="001B73C5" w:rsidRPr="001B73C5" w:rsidRDefault="001B73C5" w:rsidP="001B73C5">
            <w:pPr>
              <w:autoSpaceDE w:val="0"/>
              <w:autoSpaceDN w:val="0"/>
              <w:adjustRightInd w:val="0"/>
              <w:spacing w:after="0" w:line="240" w:lineRule="auto"/>
              <w:jc w:val="both"/>
              <w:outlineLvl w:val="0"/>
              <w:rPr>
                <w:rFonts w:ascii="Times New Roman" w:hAnsi="Times New Roman" w:cs="Calibri"/>
                <w:sz w:val="14"/>
                <w:szCs w:val="14"/>
              </w:rPr>
            </w:pPr>
            <w:r w:rsidRPr="001B73C5">
              <w:rPr>
                <w:rFonts w:ascii="Times New Roman" w:hAnsi="Times New Roman" w:cs="Calibri"/>
                <w:sz w:val="14"/>
                <w:szCs w:val="14"/>
              </w:rPr>
              <w:t>в 2023 году –   0,00 рублей</w:t>
            </w:r>
          </w:p>
          <w:p w:rsidR="001B73C5" w:rsidRPr="001B73C5" w:rsidRDefault="001B73C5" w:rsidP="001B73C5">
            <w:pPr>
              <w:autoSpaceDE w:val="0"/>
              <w:autoSpaceDN w:val="0"/>
              <w:adjustRightInd w:val="0"/>
              <w:spacing w:after="0" w:line="240" w:lineRule="auto"/>
              <w:jc w:val="both"/>
              <w:outlineLvl w:val="0"/>
              <w:rPr>
                <w:rFonts w:ascii="Times New Roman" w:hAnsi="Times New Roman" w:cs="Calibri"/>
                <w:sz w:val="14"/>
                <w:szCs w:val="14"/>
              </w:rPr>
            </w:pPr>
            <w:r w:rsidRPr="001B73C5">
              <w:rPr>
                <w:rFonts w:ascii="Times New Roman" w:hAnsi="Times New Roman" w:cs="Calibri"/>
                <w:sz w:val="14"/>
                <w:szCs w:val="14"/>
              </w:rPr>
              <w:t>в 2024 году -    0,00 рублей.</w:t>
            </w:r>
          </w:p>
        </w:tc>
      </w:tr>
      <w:tr w:rsidR="001B73C5" w:rsidRPr="001B73C5" w:rsidTr="001B73C5">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rPr>
                <w:rFonts w:cs="Calibri"/>
                <w:sz w:val="14"/>
                <w:szCs w:val="14"/>
              </w:rPr>
            </w:pPr>
            <w:r w:rsidRPr="001B73C5">
              <w:rPr>
                <w:rFonts w:ascii="Times New Roman" w:hAnsi="Times New Roman"/>
                <w:sz w:val="14"/>
                <w:szCs w:val="14"/>
              </w:rPr>
              <w:t>Система организации контроля  за  исполнением подпрограммы</w:t>
            </w:r>
          </w:p>
        </w:tc>
        <w:tc>
          <w:tcPr>
            <w:tcW w:w="3169" w:type="pct"/>
            <w:tcBorders>
              <w:top w:val="single" w:sz="4" w:space="0" w:color="auto"/>
              <w:left w:val="single" w:sz="4" w:space="0" w:color="auto"/>
              <w:bottom w:val="single" w:sz="4" w:space="0" w:color="auto"/>
              <w:right w:val="single" w:sz="4" w:space="0" w:color="auto"/>
            </w:tcBorders>
          </w:tcPr>
          <w:p w:rsidR="001B73C5" w:rsidRPr="001B73C5" w:rsidRDefault="001B73C5" w:rsidP="001B73C5">
            <w:pPr>
              <w:autoSpaceDE w:val="0"/>
              <w:autoSpaceDN w:val="0"/>
              <w:adjustRightInd w:val="0"/>
              <w:spacing w:after="0" w:line="240" w:lineRule="auto"/>
              <w:jc w:val="both"/>
              <w:rPr>
                <w:rFonts w:ascii="Times New Roman" w:hAnsi="Times New Roman" w:cs="Calibri"/>
                <w:sz w:val="14"/>
                <w:szCs w:val="14"/>
              </w:rPr>
            </w:pPr>
            <w:r w:rsidRPr="001B73C5">
              <w:rPr>
                <w:rFonts w:ascii="Times New Roman" w:hAnsi="Times New Roman" w:cs="Calibri"/>
                <w:sz w:val="14"/>
                <w:szCs w:val="14"/>
              </w:rPr>
              <w:t>Администрация Богучанского района</w:t>
            </w:r>
          </w:p>
          <w:p w:rsidR="001B73C5" w:rsidRPr="001B73C5" w:rsidRDefault="001B73C5" w:rsidP="001B73C5">
            <w:pPr>
              <w:autoSpaceDE w:val="0"/>
              <w:autoSpaceDN w:val="0"/>
              <w:adjustRightInd w:val="0"/>
              <w:spacing w:after="0" w:line="240" w:lineRule="auto"/>
              <w:jc w:val="both"/>
              <w:rPr>
                <w:rFonts w:ascii="Times New Roman" w:hAnsi="Times New Roman" w:cs="Calibri"/>
                <w:sz w:val="14"/>
                <w:szCs w:val="14"/>
              </w:rPr>
            </w:pPr>
            <w:r w:rsidRPr="001B73C5">
              <w:rPr>
                <w:rFonts w:ascii="Times New Roman" w:hAnsi="Times New Roman" w:cs="Calibri"/>
                <w:sz w:val="14"/>
                <w:szCs w:val="14"/>
              </w:rPr>
              <w:t>(отдел лесного хозяйства, жилищной политики, транспорта и связи);</w:t>
            </w:r>
          </w:p>
          <w:p w:rsidR="001B73C5" w:rsidRPr="001B73C5" w:rsidRDefault="001B73C5" w:rsidP="001B73C5">
            <w:pPr>
              <w:autoSpaceDE w:val="0"/>
              <w:autoSpaceDN w:val="0"/>
              <w:adjustRightInd w:val="0"/>
              <w:spacing w:after="0" w:line="240" w:lineRule="auto"/>
              <w:jc w:val="both"/>
              <w:rPr>
                <w:rFonts w:ascii="Times New Roman" w:hAnsi="Times New Roman"/>
                <w:sz w:val="14"/>
                <w:szCs w:val="14"/>
              </w:rPr>
            </w:pPr>
            <w:r w:rsidRPr="001B73C5">
              <w:rPr>
                <w:rFonts w:ascii="Times New Roman" w:hAnsi="Times New Roman"/>
                <w:sz w:val="14"/>
                <w:szCs w:val="14"/>
              </w:rPr>
              <w:t>Управление муниципальной собственностью Богучанского района;</w:t>
            </w:r>
          </w:p>
          <w:p w:rsidR="001B73C5" w:rsidRPr="001B73C5" w:rsidRDefault="001B73C5" w:rsidP="001B73C5">
            <w:pPr>
              <w:autoSpaceDE w:val="0"/>
              <w:autoSpaceDN w:val="0"/>
              <w:adjustRightInd w:val="0"/>
              <w:spacing w:after="0" w:line="240" w:lineRule="auto"/>
              <w:jc w:val="both"/>
              <w:rPr>
                <w:rFonts w:ascii="Times New Roman" w:hAnsi="Times New Roman" w:cs="Calibri"/>
                <w:sz w:val="14"/>
                <w:szCs w:val="14"/>
              </w:rPr>
            </w:pPr>
            <w:r w:rsidRPr="001B73C5">
              <w:rPr>
                <w:rFonts w:ascii="Times New Roman" w:hAnsi="Times New Roman"/>
                <w:sz w:val="14"/>
                <w:szCs w:val="14"/>
              </w:rPr>
              <w:t>МКУ «Муниципальная служба «Заказчика».</w:t>
            </w:r>
          </w:p>
        </w:tc>
      </w:tr>
    </w:tbl>
    <w:p w:rsidR="001B73C5" w:rsidRPr="001B73C5" w:rsidRDefault="001B73C5" w:rsidP="001B73C5">
      <w:pPr>
        <w:autoSpaceDE w:val="0"/>
        <w:autoSpaceDN w:val="0"/>
        <w:adjustRightInd w:val="0"/>
        <w:spacing w:after="0" w:line="240" w:lineRule="auto"/>
        <w:ind w:firstLine="709"/>
        <w:jc w:val="both"/>
        <w:rPr>
          <w:rFonts w:ascii="Times New Roman" w:hAnsi="Times New Roman"/>
          <w:sz w:val="20"/>
          <w:szCs w:val="20"/>
        </w:rPr>
      </w:pPr>
    </w:p>
    <w:p w:rsidR="001B73C5" w:rsidRPr="001B73C5" w:rsidRDefault="001B73C5" w:rsidP="001B73C5">
      <w:pPr>
        <w:autoSpaceDE w:val="0"/>
        <w:autoSpaceDN w:val="0"/>
        <w:adjustRightInd w:val="0"/>
        <w:spacing w:after="0" w:line="240" w:lineRule="auto"/>
        <w:jc w:val="center"/>
        <w:outlineLvl w:val="0"/>
        <w:rPr>
          <w:rFonts w:ascii="Times New Roman" w:hAnsi="Times New Roman"/>
          <w:sz w:val="20"/>
          <w:szCs w:val="20"/>
        </w:rPr>
      </w:pPr>
      <w:r w:rsidRPr="001B73C5">
        <w:rPr>
          <w:rFonts w:ascii="Times New Roman" w:hAnsi="Times New Roman"/>
          <w:sz w:val="20"/>
          <w:szCs w:val="20"/>
        </w:rPr>
        <w:t>2. Основные разделы подпрограммы</w:t>
      </w:r>
    </w:p>
    <w:p w:rsidR="001B73C5" w:rsidRPr="001B73C5" w:rsidRDefault="001B73C5" w:rsidP="001B73C5">
      <w:pPr>
        <w:autoSpaceDE w:val="0"/>
        <w:autoSpaceDN w:val="0"/>
        <w:adjustRightInd w:val="0"/>
        <w:spacing w:after="0" w:line="240" w:lineRule="auto"/>
        <w:jc w:val="both"/>
        <w:rPr>
          <w:rFonts w:ascii="Times New Roman" w:hAnsi="Times New Roman"/>
          <w:sz w:val="20"/>
          <w:szCs w:val="20"/>
        </w:rPr>
      </w:pPr>
    </w:p>
    <w:p w:rsidR="001B73C5" w:rsidRPr="001B73C5" w:rsidRDefault="001B73C5" w:rsidP="001B73C5">
      <w:pPr>
        <w:autoSpaceDE w:val="0"/>
        <w:autoSpaceDN w:val="0"/>
        <w:adjustRightInd w:val="0"/>
        <w:spacing w:after="0" w:line="240" w:lineRule="auto"/>
        <w:ind w:left="660"/>
        <w:jc w:val="center"/>
        <w:rPr>
          <w:rFonts w:ascii="Times New Roman" w:hAnsi="Times New Roman"/>
          <w:sz w:val="20"/>
          <w:szCs w:val="20"/>
        </w:rPr>
      </w:pPr>
      <w:r w:rsidRPr="001B73C5">
        <w:rPr>
          <w:rFonts w:ascii="Times New Roman" w:hAnsi="Times New Roman"/>
          <w:sz w:val="20"/>
          <w:szCs w:val="20"/>
        </w:rPr>
        <w:t>2.1.Постановка обще районной проблемы и обоснование необходимости разработки подпрограммы</w:t>
      </w:r>
    </w:p>
    <w:p w:rsidR="001B73C5" w:rsidRPr="001B73C5" w:rsidRDefault="001B73C5" w:rsidP="001B73C5">
      <w:pPr>
        <w:autoSpaceDE w:val="0"/>
        <w:autoSpaceDN w:val="0"/>
        <w:adjustRightInd w:val="0"/>
        <w:spacing w:after="0" w:line="240" w:lineRule="auto"/>
        <w:ind w:left="1380"/>
        <w:rPr>
          <w:rFonts w:ascii="Times New Roman" w:hAnsi="Times New Roman"/>
          <w:sz w:val="20"/>
          <w:szCs w:val="20"/>
        </w:rPr>
      </w:pP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1B73C5" w:rsidRPr="001B73C5" w:rsidRDefault="001B73C5" w:rsidP="001B73C5">
      <w:pPr>
        <w:widowControl w:val="0"/>
        <w:autoSpaceDE w:val="0"/>
        <w:autoSpaceDN w:val="0"/>
        <w:adjustRightInd w:val="0"/>
        <w:spacing w:after="0" w:line="240" w:lineRule="auto"/>
        <w:ind w:firstLine="660"/>
        <w:jc w:val="both"/>
        <w:rPr>
          <w:rFonts w:ascii="Times New Roman" w:hAnsi="Times New Roman"/>
          <w:sz w:val="20"/>
          <w:szCs w:val="20"/>
        </w:rPr>
      </w:pPr>
      <w:r w:rsidRPr="001B73C5">
        <w:rPr>
          <w:rFonts w:ascii="Times New Roman" w:hAnsi="Times New Roman"/>
          <w:sz w:val="20"/>
          <w:szCs w:val="20"/>
        </w:rPr>
        <w:t xml:space="preserve">Негативное воздействие на природную среду характерно для всех стадий обращения с ТБО, начиная </w:t>
      </w:r>
      <w:r w:rsidRPr="001B73C5">
        <w:rPr>
          <w:rFonts w:ascii="Times New Roman" w:hAnsi="Times New Roman"/>
          <w:sz w:val="20"/>
          <w:szCs w:val="20"/>
        </w:rPr>
        <w:lastRenderedPageBreak/>
        <w:t>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1B73C5" w:rsidRPr="001B73C5" w:rsidRDefault="001B73C5" w:rsidP="001B73C5">
      <w:pPr>
        <w:widowControl w:val="0"/>
        <w:autoSpaceDE w:val="0"/>
        <w:autoSpaceDN w:val="0"/>
        <w:adjustRightInd w:val="0"/>
        <w:spacing w:after="0" w:line="240" w:lineRule="auto"/>
        <w:ind w:firstLine="660"/>
        <w:jc w:val="both"/>
        <w:rPr>
          <w:rFonts w:ascii="Times New Roman" w:hAnsi="Times New Roman"/>
          <w:sz w:val="20"/>
          <w:szCs w:val="20"/>
        </w:rPr>
      </w:pPr>
      <w:r w:rsidRPr="001B73C5">
        <w:rPr>
          <w:rFonts w:ascii="Times New Roman" w:hAnsi="Times New Roman"/>
          <w:sz w:val="20"/>
          <w:szCs w:val="20"/>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1B73C5" w:rsidRPr="001B73C5" w:rsidRDefault="001B73C5" w:rsidP="001B73C5">
      <w:pPr>
        <w:widowControl w:val="0"/>
        <w:autoSpaceDE w:val="0"/>
        <w:autoSpaceDN w:val="0"/>
        <w:adjustRightInd w:val="0"/>
        <w:spacing w:after="0" w:line="240" w:lineRule="auto"/>
        <w:ind w:firstLine="660"/>
        <w:jc w:val="both"/>
        <w:rPr>
          <w:rFonts w:ascii="Times New Roman" w:hAnsi="Times New Roman"/>
          <w:sz w:val="20"/>
          <w:szCs w:val="20"/>
        </w:rPr>
      </w:pPr>
      <w:r w:rsidRPr="001B73C5">
        <w:rPr>
          <w:rFonts w:ascii="Times New Roman" w:hAnsi="Times New Roman"/>
          <w:sz w:val="20"/>
          <w:szCs w:val="20"/>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1B73C5" w:rsidRPr="001B73C5" w:rsidRDefault="001B73C5" w:rsidP="001B73C5">
      <w:pPr>
        <w:widowControl w:val="0"/>
        <w:autoSpaceDE w:val="0"/>
        <w:autoSpaceDN w:val="0"/>
        <w:adjustRightInd w:val="0"/>
        <w:spacing w:after="0" w:line="240" w:lineRule="auto"/>
        <w:ind w:firstLine="660"/>
        <w:jc w:val="both"/>
        <w:rPr>
          <w:rFonts w:ascii="Times New Roman" w:hAnsi="Times New Roman"/>
          <w:sz w:val="20"/>
          <w:szCs w:val="20"/>
        </w:rPr>
      </w:pPr>
      <w:r w:rsidRPr="001B73C5">
        <w:rPr>
          <w:rFonts w:ascii="Times New Roman" w:hAnsi="Times New Roman"/>
          <w:sz w:val="20"/>
          <w:szCs w:val="20"/>
        </w:rPr>
        <w:t>Одним из стратегических приоритетов социально-экономического развития Богучанского района является экологическая устойчивость региона, безусловным требованием которой выступает организация надлежащего сбора, транспортировки и размещения ТБО, ликвидация всех очагов загрязнения, не отвечающих нормативным требованиям полигонов ТБО, несанкционированных мест размещения ТБО.</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К основным проблемам в сфере обращения с ТБО в Богучанском район относятся следующие:</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ограниченность ресурсов;</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недостаточный охват населения, проживающего в частном секторе, и хозяйствующих субъектов услугами по сбору, вывозу и захоронению ТБО;</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низкая степень вовлечения ТБО в материальную сферу производства и слабое развитие переработки ТБО;</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низкая привлекательность сферы обращения с ТБО для предпринимательства;</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низкая экологическая культура населения и слабая информированность населения по вопросам безопасного обращения с ТБО.</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Реализация подпрограммы будет основываться на следующих принципах: доступность услуг по сбору и вывозу ТБО для населения, привлечение частных инвестиций, модернизация инфраструктуры, пропаганда и вовлечение населения в процесс цивилизованного обращения с ТБО.</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Мероприятия подпрограммы направлены на решение целей по обеспечению качества окружающей среды и экологических условий жизни населения, совершенствование механизмов комплексного и рационального использования природных ресурсов.</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1B73C5" w:rsidRPr="001B73C5" w:rsidRDefault="001B73C5" w:rsidP="001B73C5">
      <w:pPr>
        <w:spacing w:after="0" w:line="240" w:lineRule="auto"/>
        <w:ind w:firstLine="550"/>
        <w:jc w:val="both"/>
        <w:rPr>
          <w:rFonts w:ascii="Times New Roman" w:hAnsi="Times New Roman"/>
          <w:sz w:val="20"/>
          <w:szCs w:val="20"/>
        </w:rPr>
      </w:pPr>
    </w:p>
    <w:p w:rsidR="001B73C5" w:rsidRPr="001B73C5" w:rsidRDefault="001B73C5" w:rsidP="001B73C5">
      <w:pPr>
        <w:autoSpaceDE w:val="0"/>
        <w:autoSpaceDN w:val="0"/>
        <w:adjustRightInd w:val="0"/>
        <w:spacing w:after="0" w:line="240" w:lineRule="auto"/>
        <w:ind w:left="660"/>
        <w:jc w:val="center"/>
        <w:rPr>
          <w:rFonts w:ascii="Times New Roman" w:hAnsi="Times New Roman"/>
          <w:sz w:val="20"/>
          <w:szCs w:val="20"/>
        </w:rPr>
      </w:pPr>
      <w:r w:rsidRPr="001B73C5">
        <w:rPr>
          <w:rFonts w:ascii="Times New Roman" w:hAnsi="Times New Roman"/>
          <w:sz w:val="20"/>
          <w:szCs w:val="20"/>
        </w:rPr>
        <w:t>2.2.Основная цель, задачи, этапы и сроки выполнения</w:t>
      </w:r>
      <w:r>
        <w:rPr>
          <w:rFonts w:ascii="Times New Roman" w:hAnsi="Times New Roman"/>
          <w:sz w:val="20"/>
          <w:szCs w:val="20"/>
        </w:rPr>
        <w:t xml:space="preserve"> </w:t>
      </w:r>
      <w:r w:rsidRPr="001B73C5">
        <w:rPr>
          <w:rFonts w:ascii="Times New Roman" w:hAnsi="Times New Roman"/>
          <w:sz w:val="20"/>
          <w:szCs w:val="20"/>
        </w:rPr>
        <w:t>подпрограммы, показатели результативности</w:t>
      </w:r>
    </w:p>
    <w:p w:rsidR="001B73C5" w:rsidRPr="001B73C5" w:rsidRDefault="001B73C5" w:rsidP="001B73C5">
      <w:pPr>
        <w:autoSpaceDE w:val="0"/>
        <w:autoSpaceDN w:val="0"/>
        <w:adjustRightInd w:val="0"/>
        <w:spacing w:after="0" w:line="240" w:lineRule="auto"/>
        <w:ind w:firstLine="709"/>
        <w:jc w:val="center"/>
        <w:rPr>
          <w:rFonts w:ascii="Times New Roman" w:hAnsi="Times New Roman"/>
          <w:sz w:val="20"/>
          <w:szCs w:val="20"/>
        </w:rPr>
      </w:pP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xml:space="preserve">Программно - целевой метод позволит решить проблему негативного воздействия ТБО на окружающую среду и здоровье населения проживающего на территории Богучанского района. </w:t>
      </w:r>
      <w:r w:rsidRPr="001B73C5">
        <w:rPr>
          <w:rFonts w:ascii="Times New Roman" w:hAnsi="Times New Roman"/>
          <w:sz w:val="20"/>
          <w:szCs w:val="20"/>
          <w:lang w:eastAsia="ru-RU"/>
        </w:rPr>
        <w:t>Снижение объемов несанкционированного размещения ТБО, снижение количества судебных решений и предписаний надзорных органов по свалкам и загрязнению территорий ТБО и улучшение качества жизни населения Богучанского района за счет создания объектов инфраструктуры по сбору, транспортировке и размещению ТБО</w:t>
      </w:r>
      <w:r w:rsidRPr="001B73C5">
        <w:rPr>
          <w:rFonts w:ascii="Times New Roman" w:hAnsi="Times New Roman"/>
          <w:sz w:val="20"/>
          <w:szCs w:val="20"/>
        </w:rPr>
        <w:t xml:space="preserve"> послужило выбором подпрограммных мероприятий.</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Целью подпрограммы является снижение негативного воздействия отходов на окружающую среду и здоровье населения.</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lastRenderedPageBreak/>
        <w:t xml:space="preserve">Для достижения поставленной цели предполагается решение следующих задач: </w:t>
      </w:r>
    </w:p>
    <w:p w:rsidR="001B73C5" w:rsidRPr="001B73C5" w:rsidRDefault="001B73C5" w:rsidP="00525D80">
      <w:pPr>
        <w:numPr>
          <w:ilvl w:val="0"/>
          <w:numId w:val="19"/>
        </w:numPr>
        <w:tabs>
          <w:tab w:val="left" w:pos="851"/>
        </w:tabs>
        <w:spacing w:after="0" w:line="240" w:lineRule="auto"/>
        <w:ind w:left="0" w:firstLine="550"/>
        <w:jc w:val="both"/>
        <w:rPr>
          <w:rFonts w:ascii="Times New Roman" w:hAnsi="Times New Roman"/>
          <w:sz w:val="20"/>
          <w:szCs w:val="20"/>
        </w:rPr>
      </w:pPr>
      <w:r w:rsidRPr="001B73C5">
        <w:rPr>
          <w:rFonts w:ascii="Times New Roman" w:hAnsi="Times New Roman"/>
          <w:sz w:val="20"/>
          <w:szCs w:val="20"/>
        </w:rPr>
        <w:t>Обустройство мест (площадок) накопления ТКО и создание места (площадки) накопления ТКО;</w:t>
      </w:r>
    </w:p>
    <w:p w:rsidR="001B73C5" w:rsidRPr="001B73C5" w:rsidRDefault="001B73C5" w:rsidP="00525D80">
      <w:pPr>
        <w:numPr>
          <w:ilvl w:val="0"/>
          <w:numId w:val="19"/>
        </w:numPr>
        <w:tabs>
          <w:tab w:val="left" w:pos="851"/>
        </w:tabs>
        <w:spacing w:after="0" w:line="240" w:lineRule="auto"/>
        <w:ind w:left="0" w:firstLine="550"/>
        <w:jc w:val="both"/>
        <w:rPr>
          <w:rFonts w:ascii="Times New Roman" w:hAnsi="Times New Roman"/>
          <w:sz w:val="20"/>
          <w:szCs w:val="20"/>
        </w:rPr>
      </w:pPr>
      <w:r w:rsidRPr="001B73C5">
        <w:rPr>
          <w:rFonts w:ascii="Times New Roman" w:hAnsi="Times New Roman"/>
          <w:sz w:val="20"/>
          <w:szCs w:val="20"/>
        </w:rPr>
        <w:t>Ликвидация несанкционированных свалок;</w:t>
      </w:r>
    </w:p>
    <w:p w:rsidR="001B73C5" w:rsidRPr="001B73C5" w:rsidRDefault="001B73C5" w:rsidP="00525D80">
      <w:pPr>
        <w:numPr>
          <w:ilvl w:val="0"/>
          <w:numId w:val="19"/>
        </w:numPr>
        <w:tabs>
          <w:tab w:val="left" w:pos="851"/>
        </w:tabs>
        <w:spacing w:after="0" w:line="240" w:lineRule="auto"/>
        <w:ind w:left="0" w:firstLine="550"/>
        <w:jc w:val="both"/>
        <w:rPr>
          <w:rFonts w:ascii="Times New Roman" w:hAnsi="Times New Roman"/>
          <w:sz w:val="20"/>
          <w:szCs w:val="20"/>
        </w:rPr>
      </w:pPr>
      <w:r w:rsidRPr="001B73C5">
        <w:rPr>
          <w:rFonts w:ascii="Times New Roman" w:hAnsi="Times New Roman"/>
          <w:sz w:val="20"/>
          <w:szCs w:val="20"/>
        </w:rPr>
        <w:t>Содержание мест (площадок) накопления твердых коммунальных отходов;</w:t>
      </w:r>
    </w:p>
    <w:p w:rsidR="001B73C5" w:rsidRPr="001B73C5" w:rsidRDefault="001B73C5" w:rsidP="00525D80">
      <w:pPr>
        <w:numPr>
          <w:ilvl w:val="0"/>
          <w:numId w:val="19"/>
        </w:numPr>
        <w:tabs>
          <w:tab w:val="left" w:pos="851"/>
        </w:tabs>
        <w:spacing w:after="0" w:line="240" w:lineRule="auto"/>
        <w:ind w:left="0" w:firstLine="550"/>
        <w:jc w:val="both"/>
        <w:rPr>
          <w:rFonts w:ascii="Times New Roman" w:hAnsi="Times New Roman"/>
          <w:sz w:val="20"/>
          <w:szCs w:val="20"/>
        </w:rPr>
      </w:pPr>
      <w:r w:rsidRPr="001B73C5">
        <w:rPr>
          <w:rFonts w:ascii="Times New Roman" w:hAnsi="Times New Roman"/>
          <w:sz w:val="20"/>
          <w:szCs w:val="20"/>
        </w:rPr>
        <w:t>Совершенствование системы накопления, удаления и обезвреживания и захоронение твердых коммунальных отходов I-III класса опасности.</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В рамках первой задачи запланировано строительство мест (площадок) твердых коммунальных отходов в Богучанском районе с привлечением средств краевого бюджета и  софинансирование за счет средств местного бюджета.</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xml:space="preserve">В целях исполнения Федерального закона от  24.06.1998 № 89-ФЗ "Об отходах производства и потребления", </w:t>
      </w:r>
      <w:r w:rsidRPr="001B73C5">
        <w:rPr>
          <w:rFonts w:ascii="Times New Roman" w:hAnsi="Times New Roman" w:cs="Calibri"/>
          <w:sz w:val="20"/>
          <w:szCs w:val="20"/>
        </w:rPr>
        <w:t xml:space="preserve">Федерального закона от 30.03.1999 № 52-ФЗ «О санитарно-эпидемиологическом благополучия населения», </w:t>
      </w:r>
      <w:r w:rsidRPr="001B73C5">
        <w:rPr>
          <w:rFonts w:ascii="Times New Roman" w:hAnsi="Times New Roman"/>
          <w:sz w:val="20"/>
          <w:szCs w:val="20"/>
        </w:rPr>
        <w:t>Федерального закона от 10.01.2002 № 7-ФЗ "Об охране окружающей среды"  на 2021 года предусмотрены средства районного бюджета на выполнение работ по ликвидации несанкционированной свалки в районе 9-й км автодороги Богучаны-Абан.</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В рамках третьей задачи запланировано содержание 132 мест (площадок) накопления твердых коммунальных отходов  очистки от снега, ручная чистка от мусора и прилегающих к ней территорий, а также ремонта и транспортирование 70 единиц контейнерного оборудования.</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xml:space="preserve">Для исполнения четвертой задачи организованы  места (пункты) сбора отработанных ртутьсодержащих ламп и образующихся в быту опасных отходов. А также организация работ по их транспортированию, обезвреживанию и  утилизация в предприятиях имеющих лицензию на  переработку отходов </w:t>
      </w:r>
      <w:r w:rsidRPr="001B73C5">
        <w:rPr>
          <w:rFonts w:ascii="Times New Roman" w:hAnsi="Times New Roman"/>
          <w:sz w:val="20"/>
          <w:szCs w:val="20"/>
          <w:lang w:val="en-US"/>
        </w:rPr>
        <w:t>I</w:t>
      </w:r>
      <w:r w:rsidRPr="001B73C5">
        <w:rPr>
          <w:rFonts w:ascii="Times New Roman" w:hAnsi="Times New Roman"/>
          <w:sz w:val="20"/>
          <w:szCs w:val="20"/>
        </w:rPr>
        <w:t xml:space="preserve"> – </w:t>
      </w:r>
      <w:r w:rsidRPr="001B73C5">
        <w:rPr>
          <w:rFonts w:ascii="Times New Roman" w:hAnsi="Times New Roman"/>
          <w:sz w:val="20"/>
          <w:szCs w:val="20"/>
          <w:lang w:val="en-US"/>
        </w:rPr>
        <w:t>III</w:t>
      </w:r>
      <w:r w:rsidRPr="001B73C5">
        <w:rPr>
          <w:rFonts w:ascii="Times New Roman" w:hAnsi="Times New Roman"/>
          <w:sz w:val="20"/>
          <w:szCs w:val="20"/>
        </w:rPr>
        <w:t xml:space="preserve"> класса опасности.</w:t>
      </w:r>
    </w:p>
    <w:p w:rsidR="001B73C5" w:rsidRPr="001B73C5" w:rsidRDefault="001B73C5" w:rsidP="001B73C5">
      <w:pPr>
        <w:autoSpaceDE w:val="0"/>
        <w:autoSpaceDN w:val="0"/>
        <w:adjustRightInd w:val="0"/>
        <w:spacing w:after="0" w:line="240" w:lineRule="auto"/>
        <w:ind w:firstLine="567"/>
        <w:jc w:val="both"/>
        <w:rPr>
          <w:rFonts w:ascii="Times New Roman" w:hAnsi="Times New Roman"/>
          <w:sz w:val="20"/>
          <w:szCs w:val="20"/>
          <w:lang w:eastAsia="ru-RU"/>
        </w:rPr>
      </w:pPr>
      <w:r w:rsidRPr="001B73C5">
        <w:rPr>
          <w:rFonts w:ascii="Times New Roman" w:hAnsi="Times New Roman"/>
          <w:sz w:val="20"/>
          <w:szCs w:val="20"/>
          <w:lang w:eastAsia="ru-RU"/>
        </w:rPr>
        <w:t>Срок реализации подпрограммы: 2021 - 2024 годы.</w:t>
      </w:r>
    </w:p>
    <w:p w:rsidR="001B73C5" w:rsidRPr="001B73C5" w:rsidRDefault="001B73C5" w:rsidP="001B73C5">
      <w:pPr>
        <w:autoSpaceDE w:val="0"/>
        <w:autoSpaceDN w:val="0"/>
        <w:adjustRightInd w:val="0"/>
        <w:spacing w:after="0" w:line="240" w:lineRule="auto"/>
        <w:ind w:firstLine="567"/>
        <w:jc w:val="both"/>
        <w:rPr>
          <w:rFonts w:ascii="Times New Roman" w:hAnsi="Times New Roman" w:cs="Calibri"/>
          <w:sz w:val="20"/>
          <w:szCs w:val="20"/>
        </w:rPr>
      </w:pPr>
      <w:r w:rsidRPr="001B73C5">
        <w:rPr>
          <w:rFonts w:ascii="Times New Roman" w:hAnsi="Times New Roman" w:cs="Calibri"/>
          <w:sz w:val="20"/>
          <w:szCs w:val="20"/>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в области реализации мероприятий относятся: </w:t>
      </w:r>
    </w:p>
    <w:p w:rsidR="001B73C5" w:rsidRPr="001B73C5" w:rsidRDefault="001B73C5" w:rsidP="001B73C5">
      <w:pPr>
        <w:autoSpaceDE w:val="0"/>
        <w:autoSpaceDN w:val="0"/>
        <w:adjustRightInd w:val="0"/>
        <w:spacing w:after="0" w:line="240" w:lineRule="auto"/>
        <w:ind w:firstLine="567"/>
        <w:jc w:val="both"/>
        <w:rPr>
          <w:rFonts w:ascii="Times New Roman" w:hAnsi="Times New Roman" w:cs="Calibri"/>
          <w:sz w:val="20"/>
          <w:szCs w:val="20"/>
        </w:rPr>
      </w:pPr>
      <w:r w:rsidRPr="001B73C5">
        <w:rPr>
          <w:rFonts w:ascii="Times New Roman" w:hAnsi="Times New Roman" w:cs="Calibri"/>
          <w:sz w:val="20"/>
          <w:szCs w:val="20"/>
        </w:rPr>
        <w:t>непосредственный контроль за ходом реализации подпрограммы;</w:t>
      </w:r>
      <w:r w:rsidRPr="001B73C5">
        <w:rPr>
          <w:rFonts w:ascii="Times New Roman" w:hAnsi="Times New Roman" w:cs="Calibri"/>
          <w:sz w:val="20"/>
          <w:szCs w:val="20"/>
        </w:rPr>
        <w:tab/>
      </w:r>
    </w:p>
    <w:p w:rsidR="001B73C5" w:rsidRPr="001B73C5" w:rsidRDefault="001B73C5" w:rsidP="001B73C5">
      <w:pPr>
        <w:autoSpaceDE w:val="0"/>
        <w:autoSpaceDN w:val="0"/>
        <w:adjustRightInd w:val="0"/>
        <w:spacing w:after="0" w:line="240" w:lineRule="auto"/>
        <w:ind w:firstLine="567"/>
        <w:jc w:val="both"/>
        <w:rPr>
          <w:rFonts w:ascii="Times New Roman" w:hAnsi="Times New Roman" w:cs="Calibri"/>
          <w:sz w:val="20"/>
          <w:szCs w:val="20"/>
        </w:rPr>
      </w:pPr>
      <w:r w:rsidRPr="001B73C5">
        <w:rPr>
          <w:rFonts w:ascii="Times New Roman" w:hAnsi="Times New Roman" w:cs="Calibri"/>
          <w:sz w:val="20"/>
          <w:szCs w:val="20"/>
        </w:rPr>
        <w:t>разработка нормативных актов, необходимых для реализации подпрограммы;</w:t>
      </w:r>
    </w:p>
    <w:p w:rsidR="001B73C5" w:rsidRPr="001B73C5" w:rsidRDefault="001B73C5" w:rsidP="001B73C5">
      <w:pPr>
        <w:autoSpaceDE w:val="0"/>
        <w:autoSpaceDN w:val="0"/>
        <w:adjustRightInd w:val="0"/>
        <w:spacing w:after="0" w:line="240" w:lineRule="auto"/>
        <w:ind w:firstLine="567"/>
        <w:jc w:val="both"/>
        <w:rPr>
          <w:rFonts w:ascii="Times New Roman" w:hAnsi="Times New Roman" w:cs="Calibri"/>
          <w:sz w:val="20"/>
          <w:szCs w:val="20"/>
        </w:rPr>
      </w:pPr>
      <w:r w:rsidRPr="001B73C5">
        <w:rPr>
          <w:rFonts w:ascii="Times New Roman" w:hAnsi="Times New Roman" w:cs="Calibri"/>
          <w:sz w:val="20"/>
          <w:szCs w:val="20"/>
        </w:rPr>
        <w:t>определение критериев и показателей эффективности, организация мониторинга реализации подпрограммы;</w:t>
      </w:r>
      <w:r w:rsidRPr="001B73C5">
        <w:rPr>
          <w:rFonts w:ascii="Times New Roman" w:hAnsi="Times New Roman" w:cs="Calibri"/>
          <w:sz w:val="20"/>
          <w:szCs w:val="20"/>
        </w:rPr>
        <w:tab/>
      </w:r>
    </w:p>
    <w:p w:rsidR="001B73C5" w:rsidRPr="001B73C5" w:rsidRDefault="001B73C5" w:rsidP="001B73C5">
      <w:pPr>
        <w:autoSpaceDE w:val="0"/>
        <w:autoSpaceDN w:val="0"/>
        <w:adjustRightInd w:val="0"/>
        <w:spacing w:after="0" w:line="240" w:lineRule="auto"/>
        <w:ind w:firstLine="567"/>
        <w:jc w:val="both"/>
        <w:rPr>
          <w:rFonts w:ascii="Times New Roman" w:hAnsi="Times New Roman" w:cs="Calibri"/>
          <w:sz w:val="20"/>
          <w:szCs w:val="20"/>
        </w:rPr>
      </w:pPr>
      <w:r w:rsidRPr="001B73C5">
        <w:rPr>
          <w:rFonts w:ascii="Times New Roman" w:hAnsi="Times New Roman" w:cs="Calibri"/>
          <w:sz w:val="20"/>
          <w:szCs w:val="20"/>
        </w:rPr>
        <w:t>подготовка ежегодного отчета о ходе реализации подпрограммы.</w:t>
      </w:r>
    </w:p>
    <w:p w:rsidR="001B73C5" w:rsidRPr="001B73C5" w:rsidRDefault="001B73C5" w:rsidP="001B73C5">
      <w:pPr>
        <w:spacing w:after="0" w:line="240" w:lineRule="auto"/>
        <w:jc w:val="both"/>
        <w:rPr>
          <w:rFonts w:ascii="Times New Roman" w:hAnsi="Times New Roman" w:cs="Calibri"/>
          <w:sz w:val="20"/>
          <w:szCs w:val="20"/>
        </w:rPr>
      </w:pPr>
      <w:r w:rsidRPr="001B73C5">
        <w:rPr>
          <w:rFonts w:ascii="Times New Roman" w:hAnsi="Times New Roman" w:cs="Calibri"/>
          <w:sz w:val="20"/>
          <w:szCs w:val="20"/>
        </w:rPr>
        <w:t xml:space="preserve">        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1B73C5" w:rsidRPr="001B73C5" w:rsidRDefault="001B73C5" w:rsidP="001B73C5">
      <w:pPr>
        <w:spacing w:after="0" w:line="240" w:lineRule="auto"/>
        <w:ind w:firstLine="709"/>
        <w:jc w:val="both"/>
        <w:rPr>
          <w:rFonts w:ascii="Times New Roman" w:hAnsi="Times New Roman" w:cs="Calibri"/>
          <w:sz w:val="20"/>
          <w:szCs w:val="20"/>
        </w:rPr>
      </w:pPr>
    </w:p>
    <w:p w:rsidR="001B73C5" w:rsidRPr="001B73C5" w:rsidRDefault="001B73C5" w:rsidP="001B73C5">
      <w:pPr>
        <w:autoSpaceDE w:val="0"/>
        <w:autoSpaceDN w:val="0"/>
        <w:adjustRightInd w:val="0"/>
        <w:spacing w:after="0" w:line="240" w:lineRule="auto"/>
        <w:ind w:firstLine="709"/>
        <w:jc w:val="center"/>
        <w:rPr>
          <w:rFonts w:ascii="Times New Roman" w:hAnsi="Times New Roman"/>
          <w:sz w:val="20"/>
          <w:szCs w:val="20"/>
        </w:rPr>
      </w:pPr>
      <w:r w:rsidRPr="001B73C5">
        <w:rPr>
          <w:rFonts w:ascii="Times New Roman" w:hAnsi="Times New Roman"/>
          <w:sz w:val="20"/>
          <w:szCs w:val="20"/>
        </w:rPr>
        <w:t>2.3. Механизм реализации подпрограммы</w:t>
      </w:r>
    </w:p>
    <w:p w:rsidR="001B73C5" w:rsidRPr="001B73C5" w:rsidRDefault="001B73C5" w:rsidP="001B73C5">
      <w:pPr>
        <w:spacing w:after="0" w:line="240" w:lineRule="auto"/>
        <w:ind w:firstLine="550"/>
        <w:jc w:val="both"/>
        <w:rPr>
          <w:rFonts w:ascii="Times New Roman" w:hAnsi="Times New Roman"/>
          <w:sz w:val="20"/>
          <w:szCs w:val="20"/>
        </w:rPr>
      </w:pP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xml:space="preserve">Муниципальным заказчиком - координатором подпрограммы является администрация Богучанского района </w:t>
      </w:r>
      <w:r w:rsidRPr="001B73C5">
        <w:rPr>
          <w:rFonts w:ascii="Times New Roman" w:hAnsi="Times New Roman" w:cs="Calibri"/>
          <w:sz w:val="20"/>
          <w:szCs w:val="20"/>
        </w:rPr>
        <w:t>(отдел лесного хозяйства, жилищной политики, транспорта и связи)</w:t>
      </w:r>
      <w:r w:rsidRPr="001B73C5">
        <w:rPr>
          <w:rFonts w:ascii="Times New Roman" w:hAnsi="Times New Roman"/>
          <w:sz w:val="20"/>
          <w:szCs w:val="20"/>
        </w:rPr>
        <w:t>.</w:t>
      </w:r>
    </w:p>
    <w:p w:rsidR="001B73C5" w:rsidRPr="001B73C5" w:rsidRDefault="001B73C5" w:rsidP="001B73C5">
      <w:pPr>
        <w:autoSpaceDE w:val="0"/>
        <w:autoSpaceDN w:val="0"/>
        <w:adjustRightInd w:val="0"/>
        <w:spacing w:after="0" w:line="240" w:lineRule="auto"/>
        <w:ind w:firstLine="550"/>
        <w:jc w:val="both"/>
        <w:rPr>
          <w:rFonts w:ascii="Times New Roman" w:hAnsi="Times New Roman"/>
          <w:sz w:val="20"/>
          <w:szCs w:val="20"/>
        </w:rPr>
      </w:pPr>
      <w:r w:rsidRPr="001B73C5">
        <w:rPr>
          <w:rFonts w:ascii="Times New Roman" w:hAnsi="Times New Roman"/>
          <w:sz w:val="20"/>
          <w:szCs w:val="20"/>
        </w:rPr>
        <w:t>Главными распорядителями бюджетных средств и исполнителями мероприятий  являются: Администрация Богучанского района, Управление муниципальной собственностью Богучанского района, МКУ «Муниципальная служба «Заказчика».</w:t>
      </w:r>
    </w:p>
    <w:p w:rsidR="001B73C5" w:rsidRPr="001B73C5" w:rsidRDefault="001B73C5" w:rsidP="001B73C5">
      <w:pPr>
        <w:autoSpaceDE w:val="0"/>
        <w:autoSpaceDN w:val="0"/>
        <w:adjustRightInd w:val="0"/>
        <w:spacing w:after="0" w:line="240" w:lineRule="auto"/>
        <w:ind w:firstLine="550"/>
        <w:jc w:val="both"/>
        <w:rPr>
          <w:rFonts w:ascii="Times New Roman" w:hAnsi="Times New Roman"/>
          <w:sz w:val="20"/>
          <w:szCs w:val="20"/>
        </w:rPr>
      </w:pPr>
      <w:r w:rsidRPr="001B73C5">
        <w:rPr>
          <w:rFonts w:ascii="Times New Roman" w:hAnsi="Times New Roman"/>
          <w:sz w:val="20"/>
          <w:szCs w:val="20"/>
        </w:rPr>
        <w:t xml:space="preserve">Администрация Богучанского района </w:t>
      </w:r>
      <w:r w:rsidRPr="001B73C5">
        <w:rPr>
          <w:rFonts w:ascii="Times New Roman" w:hAnsi="Times New Roman" w:cs="Calibri"/>
          <w:sz w:val="20"/>
          <w:szCs w:val="20"/>
        </w:rPr>
        <w:t>(отдел лесного хозяйства, жилищной политики, транспорта и связи)</w:t>
      </w:r>
      <w:r w:rsidRPr="001B73C5">
        <w:rPr>
          <w:rFonts w:ascii="Times New Roman" w:hAnsi="Times New Roman"/>
          <w:sz w:val="20"/>
          <w:szCs w:val="20"/>
        </w:rPr>
        <w:t>, как  координатор подпрограммы:</w:t>
      </w:r>
    </w:p>
    <w:p w:rsidR="001B73C5" w:rsidRPr="001B73C5" w:rsidRDefault="001B73C5" w:rsidP="001B73C5">
      <w:pPr>
        <w:autoSpaceDE w:val="0"/>
        <w:autoSpaceDN w:val="0"/>
        <w:adjustRightInd w:val="0"/>
        <w:spacing w:after="0" w:line="240" w:lineRule="auto"/>
        <w:ind w:firstLine="550"/>
        <w:jc w:val="both"/>
        <w:rPr>
          <w:rFonts w:ascii="Times New Roman" w:hAnsi="Times New Roman"/>
          <w:sz w:val="20"/>
          <w:szCs w:val="20"/>
        </w:rPr>
      </w:pPr>
      <w:r w:rsidRPr="001B73C5">
        <w:rPr>
          <w:rFonts w:ascii="Times New Roman" w:hAnsi="Times New Roman"/>
          <w:sz w:val="20"/>
          <w:szCs w:val="20"/>
        </w:rPr>
        <w:t>- организует реализацию мероприятий, связанных с совершенствованием нормативной правовой и методической базы в сфере обращения с ТБО, с повышением экологической культуры и степени вовлеченности населения в вопросы безопасного обращения с ТБО;</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участвует в реализации мероприятий, связанных с привлечением инвестиций в сферу обращения с ТБО.</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Главные распорядители бюджетных средств и исполнители мероприятий:</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Администрация Богучанского района:</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организует процедуру по размещению муниципального заказа на выполнение работ по  ликвидации несанкционированной свалки в районе 9-й км автодороги Богучаны-Абан и заключению муниципального контракта по итогам проведенного аукциона;</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организует процедуру по размещению муниципального заказа на выполнение работ по сбору отработанных ртутьсодержащих ламп, их транспортированию и обезвреживанию, утилизации продуктов обезвреживания, также прием у населения образующихся в быту опасных отходов;</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организует процедуру по размещению муниципального заказа на выполнение работ по ремонту и транспортированию контейнерного оборудования;</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организует процедуру по размещению муниципального заказа на выполнение работ по содержанию мест (площадок) накопления твердых коммунальных отходов.</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МКУ «Муниципальная служба «Заказчика»:</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lastRenderedPageBreak/>
        <w:t>- организует процедуру по размещению муниципального заказа на выполнение строительства мест (площадок) накопления твердых коммунальных отходов на территории Богучанского района;</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Управление муниципальной собственностью Богучанского района:</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организует процедуру по размещению муниципального заказа на приобретение контейнерного оборудования и уличных видео камер для обустройства мест (площадок) накопления ТКО.</w:t>
      </w:r>
    </w:p>
    <w:p w:rsidR="001B73C5" w:rsidRPr="001B73C5" w:rsidRDefault="001B73C5" w:rsidP="001B73C5">
      <w:pPr>
        <w:spacing w:after="0" w:line="240" w:lineRule="auto"/>
        <w:ind w:firstLine="567"/>
        <w:jc w:val="both"/>
        <w:rPr>
          <w:rFonts w:ascii="Times New Roman" w:hAnsi="Times New Roman" w:cs="Calibri"/>
          <w:sz w:val="20"/>
          <w:szCs w:val="20"/>
        </w:rPr>
      </w:pPr>
      <w:r w:rsidRPr="001B73C5">
        <w:rPr>
          <w:rFonts w:ascii="Times New Roman" w:hAnsi="Times New Roman" w:cs="Calibri"/>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1B73C5" w:rsidRPr="001B73C5" w:rsidRDefault="001B73C5" w:rsidP="001B73C5">
      <w:pPr>
        <w:spacing w:after="0" w:line="240" w:lineRule="auto"/>
        <w:ind w:firstLine="567"/>
        <w:jc w:val="both"/>
        <w:rPr>
          <w:rFonts w:ascii="Times New Roman" w:hAnsi="Times New Roman" w:cs="Calibri"/>
          <w:sz w:val="20"/>
          <w:szCs w:val="20"/>
        </w:rPr>
      </w:pPr>
      <w:r w:rsidRPr="001B73C5">
        <w:rPr>
          <w:rFonts w:ascii="Times New Roman" w:hAnsi="Times New Roman" w:cs="Calibri"/>
          <w:sz w:val="20"/>
          <w:szCs w:val="20"/>
        </w:rPr>
        <w:t>Федеральный закон от 30.03.1999 № 52-ФЗ «О санитарно-эпидемиологическом благополучия населения»;</w:t>
      </w:r>
    </w:p>
    <w:p w:rsidR="001B73C5" w:rsidRPr="001B73C5" w:rsidRDefault="001B73C5" w:rsidP="001B73C5">
      <w:pPr>
        <w:spacing w:after="0" w:line="240" w:lineRule="auto"/>
        <w:ind w:firstLine="567"/>
        <w:jc w:val="both"/>
        <w:rPr>
          <w:rFonts w:ascii="Times New Roman" w:hAnsi="Times New Roman" w:cs="Calibri"/>
          <w:sz w:val="20"/>
          <w:szCs w:val="20"/>
        </w:rPr>
      </w:pPr>
      <w:r w:rsidRPr="001B73C5">
        <w:rPr>
          <w:rFonts w:ascii="Times New Roman" w:hAnsi="Times New Roman" w:cs="Calibri"/>
          <w:sz w:val="20"/>
          <w:szCs w:val="20"/>
        </w:rPr>
        <w:t>Федеральный закон от 24.06.1998  № 89-ФЗ «Об отходах производства и потребления»;</w:t>
      </w:r>
    </w:p>
    <w:p w:rsidR="001B73C5" w:rsidRPr="001B73C5" w:rsidRDefault="001B73C5" w:rsidP="001B73C5">
      <w:pPr>
        <w:spacing w:after="0" w:line="240" w:lineRule="auto"/>
        <w:ind w:firstLine="567"/>
        <w:jc w:val="both"/>
        <w:rPr>
          <w:rFonts w:ascii="Times New Roman" w:hAnsi="Times New Roman"/>
          <w:sz w:val="20"/>
          <w:szCs w:val="20"/>
        </w:rPr>
      </w:pPr>
      <w:r w:rsidRPr="001B73C5">
        <w:rPr>
          <w:rFonts w:ascii="Times New Roman" w:hAnsi="Times New Roman"/>
          <w:sz w:val="20"/>
          <w:szCs w:val="20"/>
        </w:rPr>
        <w:t>Федерального закона от 10.01.2002 № 7-ФЗ "Об охране окружающей среды";</w:t>
      </w:r>
    </w:p>
    <w:p w:rsidR="001B73C5" w:rsidRPr="001B73C5" w:rsidRDefault="001B73C5" w:rsidP="001B73C5">
      <w:pPr>
        <w:spacing w:after="0" w:line="240" w:lineRule="auto"/>
        <w:ind w:firstLine="567"/>
        <w:jc w:val="both"/>
        <w:rPr>
          <w:rFonts w:ascii="Times New Roman" w:hAnsi="Times New Roman"/>
          <w:sz w:val="20"/>
          <w:szCs w:val="20"/>
        </w:rPr>
      </w:pPr>
      <w:r w:rsidRPr="001B73C5">
        <w:rPr>
          <w:rFonts w:ascii="Times New Roman" w:hAnsi="Times New Roman"/>
          <w:sz w:val="20"/>
          <w:szCs w:val="20"/>
        </w:rPr>
        <w:t>Федеральный закон от  27.12.2018 № 44-ФЗ «О контрактной системе в сфере закупок товаров, работ, услуг для обеспечения государственных и муниципальных нужд».</w:t>
      </w:r>
    </w:p>
    <w:p w:rsidR="001B73C5" w:rsidRPr="001B73C5" w:rsidRDefault="001B73C5" w:rsidP="001B73C5">
      <w:pPr>
        <w:spacing w:after="0" w:line="240" w:lineRule="auto"/>
        <w:ind w:firstLine="567"/>
        <w:jc w:val="both"/>
        <w:rPr>
          <w:rFonts w:ascii="Times New Roman" w:hAnsi="Times New Roman"/>
          <w:sz w:val="20"/>
          <w:szCs w:val="20"/>
        </w:rPr>
      </w:pPr>
    </w:p>
    <w:p w:rsidR="001B73C5" w:rsidRPr="001B73C5" w:rsidRDefault="001B73C5" w:rsidP="001B73C5">
      <w:pPr>
        <w:autoSpaceDE w:val="0"/>
        <w:autoSpaceDN w:val="0"/>
        <w:adjustRightInd w:val="0"/>
        <w:spacing w:after="0" w:line="240" w:lineRule="auto"/>
        <w:ind w:firstLine="709"/>
        <w:jc w:val="center"/>
        <w:rPr>
          <w:rFonts w:ascii="Times New Roman" w:hAnsi="Times New Roman"/>
          <w:sz w:val="20"/>
          <w:szCs w:val="20"/>
        </w:rPr>
      </w:pPr>
      <w:r w:rsidRPr="001B73C5">
        <w:rPr>
          <w:rFonts w:ascii="Times New Roman" w:hAnsi="Times New Roman"/>
          <w:sz w:val="20"/>
          <w:szCs w:val="20"/>
        </w:rPr>
        <w:t>2.4. Управление подпрограммой и контроль за ходом ее выполнения</w:t>
      </w:r>
    </w:p>
    <w:p w:rsidR="001B73C5" w:rsidRPr="001B73C5" w:rsidRDefault="001B73C5" w:rsidP="001B73C5">
      <w:pPr>
        <w:autoSpaceDE w:val="0"/>
        <w:autoSpaceDN w:val="0"/>
        <w:adjustRightInd w:val="0"/>
        <w:spacing w:after="0" w:line="240" w:lineRule="auto"/>
        <w:ind w:firstLine="709"/>
        <w:jc w:val="center"/>
        <w:rPr>
          <w:rFonts w:ascii="Times New Roman" w:hAnsi="Times New Roman"/>
          <w:sz w:val="20"/>
          <w:szCs w:val="20"/>
        </w:rPr>
      </w:pP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Управление реализацией подпрограммы осуществляет администрация Богучанского района (отдел лесного хозяйства, жилищной политики, транспорта и связи), которая готовит ежегодные отчеты о реализации подпрограммы, ежегодно осуществляет оценку достигнутых целей и задач подпрограммы.</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Управление подпрограммой и контроль за ходом ее реализации осуществляется путём:</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координации действий всех субъектов подпрограммы;</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при необходимости ежегодного уточнения перечня и затрат по программным мероприятиям, состава исполнителей;</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обеспечения эффективного и целевого использования финансовых средств, качества проводимых мероприятий и выполнения сроков реализации;</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 xml:space="preserve">- предоставления в установленном порядке отчетов о ходе реализации подпрограммы </w:t>
      </w:r>
      <w:r w:rsidRPr="001B73C5">
        <w:rPr>
          <w:rFonts w:ascii="Times New Roman" w:hAnsi="Times New Roman" w:cs="Calibri"/>
          <w:sz w:val="20"/>
          <w:szCs w:val="20"/>
          <w:lang w:eastAsia="ru-RU"/>
        </w:rPr>
        <w:t>в соответствии с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Исполнители подпрограммы несут ответственность за своевременную и качественную реализацию мероприятий подпрограммы.</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Текущий контроль за целевым и эффективным расходованием средств  бюджета осуществляют администрация Богучанского района (отдел лесного хозяйства, жилищной политики, транспорта и связи), Управление муниципальной собственностью Богучанского района, МКУ «Муниципальная служба «Заказчика».</w:t>
      </w:r>
    </w:p>
    <w:p w:rsidR="001B73C5" w:rsidRPr="001B73C5" w:rsidRDefault="001B73C5" w:rsidP="001B73C5">
      <w:pPr>
        <w:spacing w:after="0" w:line="240" w:lineRule="auto"/>
        <w:ind w:firstLine="550"/>
        <w:jc w:val="both"/>
        <w:rPr>
          <w:rFonts w:ascii="Times New Roman" w:hAnsi="Times New Roman"/>
          <w:sz w:val="20"/>
          <w:szCs w:val="20"/>
        </w:rPr>
      </w:pPr>
    </w:p>
    <w:p w:rsidR="001B73C5" w:rsidRPr="001B73C5" w:rsidRDefault="001B73C5" w:rsidP="001B73C5">
      <w:pPr>
        <w:autoSpaceDE w:val="0"/>
        <w:autoSpaceDN w:val="0"/>
        <w:adjustRightInd w:val="0"/>
        <w:spacing w:after="0" w:line="240" w:lineRule="auto"/>
        <w:ind w:firstLine="709"/>
        <w:jc w:val="center"/>
        <w:rPr>
          <w:rFonts w:ascii="Times New Roman" w:hAnsi="Times New Roman"/>
          <w:sz w:val="20"/>
          <w:szCs w:val="20"/>
        </w:rPr>
      </w:pPr>
      <w:r w:rsidRPr="001B73C5">
        <w:rPr>
          <w:rFonts w:ascii="Times New Roman" w:hAnsi="Times New Roman"/>
          <w:sz w:val="20"/>
          <w:szCs w:val="20"/>
        </w:rPr>
        <w:t>2.5. Оценка социально-экономической эффективности от реализации подпрограммы</w:t>
      </w:r>
    </w:p>
    <w:p w:rsidR="001B73C5" w:rsidRPr="001B73C5" w:rsidRDefault="001B73C5" w:rsidP="001B73C5">
      <w:pPr>
        <w:autoSpaceDE w:val="0"/>
        <w:autoSpaceDN w:val="0"/>
        <w:adjustRightInd w:val="0"/>
        <w:spacing w:after="0" w:line="240" w:lineRule="auto"/>
        <w:ind w:firstLine="709"/>
        <w:jc w:val="both"/>
        <w:rPr>
          <w:rFonts w:ascii="Times New Roman" w:hAnsi="Times New Roman"/>
          <w:b/>
          <w:sz w:val="20"/>
          <w:szCs w:val="20"/>
        </w:rPr>
      </w:pPr>
    </w:p>
    <w:p w:rsidR="001B73C5" w:rsidRPr="001B73C5" w:rsidRDefault="001B73C5" w:rsidP="001B73C5">
      <w:pPr>
        <w:widowControl w:val="0"/>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B73C5">
        <w:rPr>
          <w:rFonts w:ascii="Times New Roman" w:eastAsia="Times New Roman" w:hAnsi="Times New Roman"/>
          <w:sz w:val="20"/>
          <w:szCs w:val="20"/>
          <w:lang w:eastAsia="ru-RU"/>
        </w:rPr>
        <w:t>Планируемое изменение показателей, экономический эффект в результате реализации мероприятий подпрограммы, представлены в приложении № 1 к настоящей подпрограмме.</w:t>
      </w:r>
    </w:p>
    <w:p w:rsidR="001B73C5" w:rsidRPr="001B73C5" w:rsidRDefault="001B73C5" w:rsidP="001B73C5">
      <w:pPr>
        <w:spacing w:after="0" w:line="240" w:lineRule="auto"/>
        <w:ind w:firstLine="550"/>
        <w:jc w:val="both"/>
        <w:rPr>
          <w:rFonts w:ascii="Times New Roman" w:hAnsi="Times New Roman"/>
          <w:sz w:val="20"/>
          <w:szCs w:val="20"/>
        </w:rPr>
      </w:pPr>
      <w:r w:rsidRPr="001B73C5">
        <w:rPr>
          <w:rFonts w:ascii="Times New Roman" w:hAnsi="Times New Roman"/>
          <w:sz w:val="20"/>
          <w:szCs w:val="20"/>
        </w:rPr>
        <w:t>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человека, повышение качества и уровня жизни населения, развитие экономики и социальной сферы на территории муниципального образования.</w:t>
      </w:r>
    </w:p>
    <w:p w:rsidR="001B73C5" w:rsidRPr="001B73C5" w:rsidRDefault="001B73C5" w:rsidP="001B73C5">
      <w:pPr>
        <w:autoSpaceDE w:val="0"/>
        <w:autoSpaceDN w:val="0"/>
        <w:adjustRightInd w:val="0"/>
        <w:spacing w:after="0" w:line="240" w:lineRule="auto"/>
        <w:ind w:firstLine="550"/>
        <w:jc w:val="both"/>
        <w:rPr>
          <w:rFonts w:ascii="Times New Roman" w:hAnsi="Times New Roman"/>
          <w:sz w:val="20"/>
          <w:szCs w:val="20"/>
          <w:lang w:eastAsia="ru-RU"/>
        </w:rPr>
      </w:pPr>
      <w:r w:rsidRPr="001B73C5">
        <w:rPr>
          <w:rFonts w:ascii="Times New Roman" w:hAnsi="Times New Roman"/>
          <w:sz w:val="20"/>
          <w:szCs w:val="20"/>
          <w:lang w:eastAsia="ru-RU"/>
        </w:rPr>
        <w:t>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w:t>
      </w:r>
    </w:p>
    <w:p w:rsidR="001B73C5" w:rsidRPr="001B73C5" w:rsidRDefault="001B73C5" w:rsidP="001B73C5">
      <w:pPr>
        <w:autoSpaceDE w:val="0"/>
        <w:autoSpaceDN w:val="0"/>
        <w:adjustRightInd w:val="0"/>
        <w:spacing w:after="0" w:line="240" w:lineRule="auto"/>
        <w:ind w:firstLine="550"/>
        <w:jc w:val="both"/>
        <w:rPr>
          <w:rFonts w:ascii="Times New Roman" w:hAnsi="Times New Roman"/>
          <w:sz w:val="20"/>
          <w:szCs w:val="20"/>
          <w:lang w:eastAsia="ru-RU"/>
        </w:rPr>
      </w:pPr>
      <w:r w:rsidRPr="001B73C5">
        <w:rPr>
          <w:rFonts w:ascii="Times New Roman" w:hAnsi="Times New Roman"/>
          <w:sz w:val="20"/>
          <w:szCs w:val="20"/>
          <w:lang w:eastAsia="ru-RU"/>
        </w:rPr>
        <w:t>Социально-экономическая эффективность реализации мероприятий подпрограммы заключается в:</w:t>
      </w:r>
    </w:p>
    <w:p w:rsidR="001B73C5" w:rsidRPr="001B73C5" w:rsidRDefault="001B73C5" w:rsidP="001B73C5">
      <w:pPr>
        <w:autoSpaceDE w:val="0"/>
        <w:autoSpaceDN w:val="0"/>
        <w:adjustRightInd w:val="0"/>
        <w:spacing w:after="0" w:line="240" w:lineRule="auto"/>
        <w:ind w:firstLine="567"/>
        <w:jc w:val="both"/>
        <w:rPr>
          <w:rFonts w:ascii="Times New Roman" w:hAnsi="Times New Roman"/>
          <w:sz w:val="20"/>
          <w:szCs w:val="20"/>
          <w:lang w:eastAsia="ru-RU"/>
        </w:rPr>
      </w:pPr>
      <w:r w:rsidRPr="001B73C5">
        <w:rPr>
          <w:rFonts w:ascii="Times New Roman" w:hAnsi="Times New Roman"/>
          <w:sz w:val="20"/>
          <w:szCs w:val="20"/>
          <w:lang w:eastAsia="ru-RU"/>
        </w:rPr>
        <w:t>снижении количества судебных решений и предписаний надзорных органов по свалкам и загрязнению территорий бытовыми отходами;</w:t>
      </w:r>
    </w:p>
    <w:p w:rsidR="001B73C5" w:rsidRPr="001B73C5" w:rsidRDefault="001B73C5" w:rsidP="001B73C5">
      <w:pPr>
        <w:autoSpaceDE w:val="0"/>
        <w:autoSpaceDN w:val="0"/>
        <w:adjustRightInd w:val="0"/>
        <w:spacing w:after="0" w:line="240" w:lineRule="auto"/>
        <w:ind w:firstLine="567"/>
        <w:jc w:val="both"/>
        <w:rPr>
          <w:rFonts w:ascii="Times New Roman" w:hAnsi="Times New Roman"/>
          <w:sz w:val="20"/>
          <w:szCs w:val="20"/>
          <w:lang w:eastAsia="ru-RU"/>
        </w:rPr>
      </w:pPr>
      <w:r w:rsidRPr="001B73C5">
        <w:rPr>
          <w:rFonts w:ascii="Times New Roman" w:hAnsi="Times New Roman"/>
          <w:sz w:val="20"/>
          <w:szCs w:val="20"/>
          <w:lang w:eastAsia="ru-RU"/>
        </w:rPr>
        <w:t>повышении культурного уровня населения в сфере обращения с отходами;</w:t>
      </w:r>
    </w:p>
    <w:p w:rsidR="001B73C5" w:rsidRPr="001B73C5" w:rsidRDefault="001B73C5" w:rsidP="001B73C5">
      <w:pPr>
        <w:autoSpaceDE w:val="0"/>
        <w:autoSpaceDN w:val="0"/>
        <w:adjustRightInd w:val="0"/>
        <w:spacing w:after="0" w:line="240" w:lineRule="auto"/>
        <w:ind w:firstLine="567"/>
        <w:jc w:val="both"/>
        <w:rPr>
          <w:rFonts w:ascii="Times New Roman" w:hAnsi="Times New Roman"/>
          <w:sz w:val="20"/>
          <w:szCs w:val="20"/>
          <w:lang w:eastAsia="ru-RU"/>
        </w:rPr>
      </w:pPr>
      <w:r w:rsidRPr="001B73C5">
        <w:rPr>
          <w:rFonts w:ascii="Times New Roman" w:hAnsi="Times New Roman"/>
          <w:sz w:val="20"/>
          <w:szCs w:val="20"/>
          <w:lang w:eastAsia="ru-RU"/>
        </w:rPr>
        <w:t>обеспечении санитарного содержания мест временного размещения твердых бытовых отходов.</w:t>
      </w:r>
    </w:p>
    <w:p w:rsidR="001B73C5" w:rsidRPr="001B73C5" w:rsidRDefault="001B73C5" w:rsidP="001B73C5">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B73C5">
        <w:rPr>
          <w:rFonts w:ascii="Times New Roman" w:eastAsia="Times New Roman" w:hAnsi="Times New Roman"/>
          <w:sz w:val="20"/>
          <w:szCs w:val="20"/>
          <w:lang w:eastAsia="ru-RU"/>
        </w:rPr>
        <w:t>Увеличение доходов районного бюджета от реализации подпрограммы</w:t>
      </w:r>
      <w:r w:rsidRPr="001B73C5">
        <w:rPr>
          <w:rFonts w:ascii="Times New Roman" w:eastAsia="Times New Roman" w:hAnsi="Times New Roman"/>
          <w:sz w:val="20"/>
          <w:szCs w:val="20"/>
          <w:lang w:eastAsia="ru-RU"/>
        </w:rPr>
        <w:br/>
        <w:t>не предполагается.</w:t>
      </w:r>
    </w:p>
    <w:p w:rsidR="001B73C5" w:rsidRPr="001B73C5" w:rsidRDefault="001B73C5" w:rsidP="001B73C5">
      <w:pPr>
        <w:autoSpaceDE w:val="0"/>
        <w:autoSpaceDN w:val="0"/>
        <w:adjustRightInd w:val="0"/>
        <w:spacing w:after="0" w:line="240" w:lineRule="auto"/>
        <w:ind w:firstLine="709"/>
        <w:jc w:val="center"/>
        <w:rPr>
          <w:rFonts w:ascii="Times New Roman" w:hAnsi="Times New Roman"/>
          <w:sz w:val="20"/>
          <w:szCs w:val="20"/>
        </w:rPr>
      </w:pPr>
      <w:r w:rsidRPr="001B73C5">
        <w:rPr>
          <w:rFonts w:ascii="Times New Roman" w:hAnsi="Times New Roman"/>
          <w:sz w:val="20"/>
          <w:szCs w:val="20"/>
        </w:rPr>
        <w:t>2.6. Мероприятия подпрограммы</w:t>
      </w:r>
    </w:p>
    <w:p w:rsidR="001B73C5" w:rsidRPr="001B73C5" w:rsidRDefault="001B73C5" w:rsidP="001B73C5">
      <w:pPr>
        <w:autoSpaceDE w:val="0"/>
        <w:autoSpaceDN w:val="0"/>
        <w:adjustRightInd w:val="0"/>
        <w:spacing w:after="0" w:line="240" w:lineRule="auto"/>
        <w:ind w:firstLine="709"/>
        <w:jc w:val="center"/>
        <w:rPr>
          <w:rFonts w:ascii="Times New Roman" w:hAnsi="Times New Roman"/>
          <w:b/>
          <w:sz w:val="20"/>
          <w:szCs w:val="20"/>
        </w:rPr>
      </w:pPr>
    </w:p>
    <w:p w:rsidR="001B73C5" w:rsidRPr="001B73C5" w:rsidRDefault="001B73C5" w:rsidP="001B73C5">
      <w:pPr>
        <w:autoSpaceDE w:val="0"/>
        <w:autoSpaceDN w:val="0"/>
        <w:adjustRightInd w:val="0"/>
        <w:spacing w:after="0" w:line="240" w:lineRule="auto"/>
        <w:ind w:firstLine="709"/>
        <w:jc w:val="both"/>
        <w:rPr>
          <w:rFonts w:ascii="Times New Roman" w:hAnsi="Times New Roman"/>
          <w:sz w:val="20"/>
          <w:szCs w:val="20"/>
        </w:rPr>
      </w:pPr>
      <w:r w:rsidRPr="001B73C5">
        <w:rPr>
          <w:rFonts w:ascii="Times New Roman" w:hAnsi="Times New Roman"/>
          <w:sz w:val="20"/>
          <w:szCs w:val="20"/>
        </w:rPr>
        <w:lastRenderedPageBreak/>
        <w:t>Перечень подпрограммных мероприятий указан в приложении № 2 к настоящей подпрограмме.</w:t>
      </w:r>
    </w:p>
    <w:p w:rsidR="001B73C5" w:rsidRPr="001B73C5" w:rsidRDefault="001B73C5" w:rsidP="001B73C5">
      <w:pPr>
        <w:autoSpaceDE w:val="0"/>
        <w:autoSpaceDN w:val="0"/>
        <w:adjustRightInd w:val="0"/>
        <w:spacing w:after="0" w:line="240" w:lineRule="auto"/>
        <w:ind w:firstLine="709"/>
        <w:jc w:val="both"/>
        <w:rPr>
          <w:rFonts w:ascii="Times New Roman" w:hAnsi="Times New Roman"/>
          <w:sz w:val="20"/>
          <w:szCs w:val="20"/>
        </w:rPr>
      </w:pPr>
    </w:p>
    <w:p w:rsidR="001B73C5" w:rsidRPr="001B73C5" w:rsidRDefault="001B73C5" w:rsidP="001B73C5">
      <w:pPr>
        <w:autoSpaceDE w:val="0"/>
        <w:autoSpaceDN w:val="0"/>
        <w:adjustRightInd w:val="0"/>
        <w:spacing w:after="0" w:line="240" w:lineRule="auto"/>
        <w:ind w:firstLine="709"/>
        <w:jc w:val="center"/>
        <w:rPr>
          <w:rFonts w:ascii="Times New Roman" w:hAnsi="Times New Roman"/>
          <w:sz w:val="20"/>
          <w:szCs w:val="20"/>
        </w:rPr>
      </w:pPr>
      <w:r w:rsidRPr="001B73C5">
        <w:rPr>
          <w:rFonts w:ascii="Times New Roman" w:hAnsi="Times New Roman"/>
          <w:sz w:val="20"/>
          <w:szCs w:val="20"/>
        </w:rPr>
        <w:t xml:space="preserve">2.7.Обоснование финансовых, материальных и трудовых затрат (ресурсное обеспечение подпрограммы) </w:t>
      </w:r>
    </w:p>
    <w:p w:rsidR="001B73C5" w:rsidRPr="001B73C5" w:rsidRDefault="001B73C5" w:rsidP="001B73C5">
      <w:pPr>
        <w:autoSpaceDE w:val="0"/>
        <w:autoSpaceDN w:val="0"/>
        <w:adjustRightInd w:val="0"/>
        <w:spacing w:after="0" w:line="240" w:lineRule="auto"/>
        <w:ind w:firstLine="709"/>
        <w:jc w:val="center"/>
        <w:rPr>
          <w:rFonts w:ascii="Times New Roman" w:hAnsi="Times New Roman"/>
          <w:b/>
          <w:sz w:val="20"/>
          <w:szCs w:val="20"/>
        </w:rPr>
      </w:pPr>
    </w:p>
    <w:p w:rsidR="001B73C5" w:rsidRPr="001B73C5" w:rsidRDefault="001B73C5" w:rsidP="001B73C5">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B73C5">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1B73C5" w:rsidRPr="001B73C5" w:rsidRDefault="001B73C5" w:rsidP="001B73C5">
      <w:pPr>
        <w:spacing w:after="0" w:line="240" w:lineRule="auto"/>
        <w:ind w:firstLine="708"/>
        <w:jc w:val="both"/>
        <w:rPr>
          <w:rFonts w:ascii="Times New Roman" w:eastAsia="Times New Roman" w:hAnsi="Times New Roman"/>
          <w:sz w:val="20"/>
          <w:szCs w:val="20"/>
        </w:rPr>
      </w:pPr>
      <w:r w:rsidRPr="001B73C5">
        <w:rPr>
          <w:rFonts w:ascii="Times New Roman" w:eastAsia="Times New Roman" w:hAnsi="Times New Roman"/>
          <w:sz w:val="20"/>
          <w:szCs w:val="20"/>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1B73C5" w:rsidRPr="001B73C5" w:rsidRDefault="001B73C5" w:rsidP="001B73C5">
      <w:pPr>
        <w:spacing w:after="0" w:line="240" w:lineRule="auto"/>
        <w:ind w:firstLine="708"/>
        <w:jc w:val="both"/>
        <w:rPr>
          <w:rFonts w:ascii="Times New Roman" w:eastAsia="Times New Roman" w:hAnsi="Times New Roman"/>
          <w:sz w:val="20"/>
          <w:szCs w:val="20"/>
        </w:rPr>
      </w:pPr>
      <w:r w:rsidRPr="001B73C5">
        <w:rPr>
          <w:rFonts w:ascii="Times New Roman" w:eastAsia="Times New Roman" w:hAnsi="Times New Roman"/>
          <w:sz w:val="20"/>
          <w:szCs w:val="20"/>
        </w:rPr>
        <w:t>Дополнительных материальных и трудовых затрат на реализацию подпрограммы не потребуется.</w:t>
      </w:r>
    </w:p>
    <w:tbl>
      <w:tblPr>
        <w:tblW w:w="5000" w:type="pct"/>
        <w:tblLook w:val="04A0"/>
      </w:tblPr>
      <w:tblGrid>
        <w:gridCol w:w="1250"/>
        <w:gridCol w:w="1009"/>
        <w:gridCol w:w="91"/>
        <w:gridCol w:w="432"/>
        <w:gridCol w:w="453"/>
        <w:gridCol w:w="170"/>
        <w:gridCol w:w="643"/>
        <w:gridCol w:w="615"/>
        <w:gridCol w:w="478"/>
        <w:gridCol w:w="782"/>
        <w:gridCol w:w="59"/>
        <w:gridCol w:w="695"/>
        <w:gridCol w:w="481"/>
        <w:gridCol w:w="261"/>
        <w:gridCol w:w="551"/>
        <w:gridCol w:w="427"/>
        <w:gridCol w:w="1173"/>
      </w:tblGrid>
      <w:tr w:rsidR="001B73C5" w:rsidRPr="001B73C5" w:rsidTr="001B73C5">
        <w:trPr>
          <w:trHeight w:val="20"/>
        </w:trPr>
        <w:tc>
          <w:tcPr>
            <w:tcW w:w="5000" w:type="pct"/>
            <w:gridSpan w:val="17"/>
            <w:tcBorders>
              <w:top w:val="nil"/>
              <w:left w:val="nil"/>
              <w:right w:val="nil"/>
            </w:tcBorders>
            <w:shd w:val="clear" w:color="auto" w:fill="auto"/>
            <w:noWrap/>
            <w:vAlign w:val="center"/>
            <w:hideMark/>
          </w:tcPr>
          <w:p w:rsidR="001B73C5" w:rsidRDefault="001B73C5" w:rsidP="001B73C5">
            <w:pPr>
              <w:spacing w:after="0" w:line="240" w:lineRule="auto"/>
              <w:rPr>
                <w:rFonts w:ascii="Times New Roman" w:eastAsia="Times New Roman" w:hAnsi="Times New Roman"/>
                <w:sz w:val="18"/>
                <w:szCs w:val="18"/>
                <w:lang w:eastAsia="ru-RU"/>
              </w:rPr>
            </w:pPr>
          </w:p>
          <w:p w:rsidR="001B73C5" w:rsidRPr="001B73C5" w:rsidRDefault="001B73C5" w:rsidP="001B73C5">
            <w:pPr>
              <w:spacing w:after="0" w:line="240" w:lineRule="auto"/>
              <w:jc w:val="right"/>
              <w:rPr>
                <w:rFonts w:ascii="Times New Roman" w:eastAsia="Times New Roman" w:hAnsi="Times New Roman"/>
                <w:sz w:val="18"/>
                <w:szCs w:val="18"/>
                <w:lang w:eastAsia="ru-RU"/>
              </w:rPr>
            </w:pPr>
            <w:r w:rsidRPr="001B73C5">
              <w:rPr>
                <w:rFonts w:ascii="Times New Roman" w:eastAsia="Times New Roman" w:hAnsi="Times New Roman"/>
                <w:sz w:val="18"/>
                <w:szCs w:val="18"/>
                <w:lang w:eastAsia="ru-RU"/>
              </w:rPr>
              <w:t>Приложение №4</w:t>
            </w:r>
            <w:r w:rsidRPr="001B73C5">
              <w:rPr>
                <w:rFonts w:ascii="Times New Roman" w:eastAsia="Times New Roman" w:hAnsi="Times New Roman"/>
                <w:sz w:val="18"/>
                <w:szCs w:val="18"/>
                <w:lang w:eastAsia="ru-RU"/>
              </w:rPr>
              <w:br/>
              <w:t>к постановлению администрации</w:t>
            </w:r>
            <w:r w:rsidRPr="001B73C5">
              <w:rPr>
                <w:rFonts w:ascii="Times New Roman" w:eastAsia="Times New Roman" w:hAnsi="Times New Roman"/>
                <w:sz w:val="18"/>
                <w:szCs w:val="18"/>
                <w:lang w:eastAsia="ru-RU"/>
              </w:rPr>
              <w:br/>
              <w:t>Богучанского района</w:t>
            </w:r>
            <w:r w:rsidRPr="001B73C5">
              <w:rPr>
                <w:rFonts w:ascii="Times New Roman" w:eastAsia="Times New Roman" w:hAnsi="Times New Roman"/>
                <w:sz w:val="18"/>
                <w:szCs w:val="18"/>
                <w:lang w:eastAsia="ru-RU"/>
              </w:rPr>
              <w:br/>
              <w:t>от 16.05.2022 № 392-п</w:t>
            </w:r>
          </w:p>
          <w:p w:rsidR="001B73C5" w:rsidRDefault="001B73C5" w:rsidP="001B73C5">
            <w:pPr>
              <w:spacing w:after="0" w:line="240" w:lineRule="auto"/>
              <w:jc w:val="right"/>
              <w:rPr>
                <w:rFonts w:ascii="Times New Roman" w:eastAsia="Times New Roman" w:hAnsi="Times New Roman"/>
                <w:color w:val="000000"/>
                <w:sz w:val="18"/>
                <w:szCs w:val="18"/>
                <w:lang w:eastAsia="ru-RU"/>
              </w:rPr>
            </w:pPr>
            <w:r w:rsidRPr="001B73C5">
              <w:rPr>
                <w:rFonts w:ascii="Times New Roman" w:eastAsia="Times New Roman" w:hAnsi="Times New Roman"/>
                <w:color w:val="000000"/>
                <w:sz w:val="18"/>
                <w:szCs w:val="18"/>
                <w:lang w:eastAsia="ru-RU"/>
              </w:rPr>
              <w:t>Приложение № 1</w:t>
            </w:r>
            <w:r w:rsidRPr="001B73C5">
              <w:rPr>
                <w:rFonts w:ascii="Times New Roman" w:eastAsia="Times New Roman" w:hAnsi="Times New Roman"/>
                <w:color w:val="000000"/>
                <w:sz w:val="18"/>
                <w:szCs w:val="18"/>
                <w:lang w:eastAsia="ru-RU"/>
              </w:rPr>
              <w:br/>
              <w:t xml:space="preserve">к подпрограмме "Обращение с отходами на </w:t>
            </w:r>
            <w:r w:rsidRPr="001B73C5">
              <w:rPr>
                <w:rFonts w:ascii="Times New Roman" w:eastAsia="Times New Roman" w:hAnsi="Times New Roman"/>
                <w:color w:val="000000"/>
                <w:sz w:val="18"/>
                <w:szCs w:val="18"/>
                <w:lang w:eastAsia="ru-RU"/>
              </w:rPr>
              <w:br/>
              <w:t>территории Богучанского района»</w:t>
            </w:r>
          </w:p>
          <w:p w:rsidR="001B73C5" w:rsidRPr="001B73C5" w:rsidRDefault="001B73C5" w:rsidP="001B73C5">
            <w:pPr>
              <w:spacing w:after="0" w:line="240" w:lineRule="auto"/>
              <w:jc w:val="right"/>
              <w:rPr>
                <w:rFonts w:ascii="Times New Roman" w:eastAsia="Times New Roman" w:hAnsi="Times New Roman"/>
                <w:color w:val="000000"/>
                <w:sz w:val="18"/>
                <w:szCs w:val="18"/>
                <w:lang w:eastAsia="ru-RU"/>
              </w:rPr>
            </w:pPr>
          </w:p>
          <w:p w:rsidR="001B73C5" w:rsidRDefault="001B73C5" w:rsidP="001B73C5">
            <w:pPr>
              <w:spacing w:after="0" w:line="240" w:lineRule="auto"/>
              <w:jc w:val="center"/>
              <w:rPr>
                <w:rFonts w:ascii="Times New Roman" w:eastAsia="Times New Roman" w:hAnsi="Times New Roman"/>
                <w:color w:val="000000"/>
                <w:sz w:val="20"/>
                <w:szCs w:val="18"/>
                <w:lang w:eastAsia="ru-RU"/>
              </w:rPr>
            </w:pPr>
            <w:r w:rsidRPr="001B73C5">
              <w:rPr>
                <w:rFonts w:ascii="Times New Roman" w:eastAsia="Times New Roman" w:hAnsi="Times New Roman"/>
                <w:color w:val="000000"/>
                <w:sz w:val="20"/>
                <w:szCs w:val="18"/>
                <w:lang w:eastAsia="ru-RU"/>
              </w:rPr>
              <w:t>Перечень показателей результативности подпрограммы</w:t>
            </w:r>
          </w:p>
          <w:p w:rsidR="001B73C5" w:rsidRPr="001B73C5" w:rsidRDefault="001B73C5" w:rsidP="001B73C5">
            <w:pPr>
              <w:spacing w:after="0" w:line="240" w:lineRule="auto"/>
              <w:jc w:val="center"/>
              <w:rPr>
                <w:rFonts w:ascii="Times New Roman" w:eastAsia="Times New Roman" w:hAnsi="Times New Roman"/>
                <w:sz w:val="18"/>
                <w:szCs w:val="18"/>
                <w:lang w:eastAsia="ru-RU"/>
              </w:rPr>
            </w:pPr>
          </w:p>
        </w:tc>
      </w:tr>
      <w:tr w:rsidR="001B73C5" w:rsidRPr="001B73C5" w:rsidTr="00BA3FDB">
        <w:trPr>
          <w:trHeight w:val="20"/>
        </w:trPr>
        <w:tc>
          <w:tcPr>
            <w:tcW w:w="124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Цель, задачи,  показатели результативности</w:t>
            </w:r>
          </w:p>
        </w:tc>
        <w:tc>
          <w:tcPr>
            <w:tcW w:w="539" w:type="pct"/>
            <w:gridSpan w:val="3"/>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Единица измерения</w:t>
            </w:r>
          </w:p>
        </w:tc>
        <w:tc>
          <w:tcPr>
            <w:tcW w:w="664" w:type="pct"/>
            <w:gridSpan w:val="2"/>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Источник информации</w:t>
            </w:r>
          </w:p>
        </w:tc>
        <w:tc>
          <w:tcPr>
            <w:tcW w:w="664" w:type="pct"/>
            <w:gridSpan w:val="2"/>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текущий финансовый год 2021</w:t>
            </w:r>
          </w:p>
        </w:tc>
        <w:tc>
          <w:tcPr>
            <w:tcW w:w="629" w:type="pct"/>
            <w:gridSpan w:val="3"/>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очередной финансовый год 2022</w:t>
            </w:r>
          </w:p>
        </w:tc>
        <w:tc>
          <w:tcPr>
            <w:tcW w:w="629" w:type="pct"/>
            <w:gridSpan w:val="3"/>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первый год планового периода 2023</w:t>
            </w:r>
          </w:p>
        </w:tc>
        <w:tc>
          <w:tcPr>
            <w:tcW w:w="630" w:type="pct"/>
            <w:tcBorders>
              <w:top w:val="single" w:sz="4" w:space="0" w:color="auto"/>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второй год планового периода 2024</w:t>
            </w:r>
          </w:p>
        </w:tc>
      </w:tr>
      <w:tr w:rsidR="001B73C5" w:rsidRPr="001B73C5" w:rsidTr="00BA3FDB">
        <w:trPr>
          <w:trHeight w:val="20"/>
        </w:trPr>
        <w:tc>
          <w:tcPr>
            <w:tcW w:w="1247" w:type="pct"/>
            <w:gridSpan w:val="3"/>
            <w:tcBorders>
              <w:top w:val="nil"/>
              <w:left w:val="single" w:sz="4" w:space="0" w:color="auto"/>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w:t>
            </w:r>
          </w:p>
        </w:tc>
        <w:tc>
          <w:tcPr>
            <w:tcW w:w="539" w:type="pct"/>
            <w:gridSpan w:val="3"/>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2</w:t>
            </w:r>
          </w:p>
        </w:tc>
        <w:tc>
          <w:tcPr>
            <w:tcW w:w="664" w:type="pct"/>
            <w:gridSpan w:val="2"/>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3</w:t>
            </w:r>
          </w:p>
        </w:tc>
        <w:tc>
          <w:tcPr>
            <w:tcW w:w="664" w:type="pct"/>
            <w:gridSpan w:val="2"/>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4</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5</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6</w:t>
            </w:r>
          </w:p>
        </w:tc>
        <w:tc>
          <w:tcPr>
            <w:tcW w:w="630"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7</w:t>
            </w:r>
          </w:p>
        </w:tc>
      </w:tr>
      <w:tr w:rsidR="001B73C5" w:rsidRPr="001B73C5" w:rsidTr="001B73C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Цель подпрограммы: Снижение негативного воздействия отходов на окружающую среду и здоровье населения</w:t>
            </w:r>
          </w:p>
        </w:tc>
      </w:tr>
      <w:tr w:rsidR="001B73C5" w:rsidRPr="001B73C5" w:rsidTr="001B73C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Задача 1: Обустройство мест (площадок) накопления ТКО и (или) приобретение контейнерного оборудования</w:t>
            </w:r>
          </w:p>
        </w:tc>
      </w:tr>
      <w:tr w:rsidR="001B73C5" w:rsidRPr="001B73C5" w:rsidTr="00BA3FDB">
        <w:trPr>
          <w:trHeight w:val="20"/>
        </w:trPr>
        <w:tc>
          <w:tcPr>
            <w:tcW w:w="1247" w:type="pct"/>
            <w:gridSpan w:val="3"/>
            <w:tcBorders>
              <w:top w:val="nil"/>
              <w:left w:val="single" w:sz="4" w:space="0" w:color="auto"/>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Доля муниципальных образований, оборудовавших места накопления твердых коммунальных отходов</w:t>
            </w:r>
          </w:p>
        </w:tc>
        <w:tc>
          <w:tcPr>
            <w:tcW w:w="53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w:t>
            </w:r>
          </w:p>
        </w:tc>
        <w:tc>
          <w:tcPr>
            <w:tcW w:w="664" w:type="pct"/>
            <w:gridSpan w:val="2"/>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Отраслевой мониторинг</w:t>
            </w:r>
          </w:p>
        </w:tc>
        <w:tc>
          <w:tcPr>
            <w:tcW w:w="664" w:type="pct"/>
            <w:gridSpan w:val="2"/>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61</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83</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c>
          <w:tcPr>
            <w:tcW w:w="630"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r>
      <w:tr w:rsidR="001B73C5" w:rsidRPr="001B73C5" w:rsidTr="001B73C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 xml:space="preserve">Задача 2: Ликвидация несанкционированных свалок </w:t>
            </w:r>
          </w:p>
        </w:tc>
      </w:tr>
      <w:tr w:rsidR="001B73C5" w:rsidRPr="001B73C5" w:rsidTr="00BA3FDB">
        <w:trPr>
          <w:trHeight w:val="20"/>
        </w:trPr>
        <w:tc>
          <w:tcPr>
            <w:tcW w:w="1247" w:type="pct"/>
            <w:gridSpan w:val="3"/>
            <w:tcBorders>
              <w:top w:val="nil"/>
              <w:left w:val="single" w:sz="4" w:space="0" w:color="auto"/>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 xml:space="preserve">Доля количества ликвидированных  несанкционированных свалок  </w:t>
            </w:r>
          </w:p>
        </w:tc>
        <w:tc>
          <w:tcPr>
            <w:tcW w:w="53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w:t>
            </w:r>
          </w:p>
        </w:tc>
        <w:tc>
          <w:tcPr>
            <w:tcW w:w="664" w:type="pct"/>
            <w:gridSpan w:val="2"/>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Отраслевой мониторинг</w:t>
            </w:r>
          </w:p>
        </w:tc>
        <w:tc>
          <w:tcPr>
            <w:tcW w:w="664" w:type="pct"/>
            <w:gridSpan w:val="2"/>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w:t>
            </w:r>
          </w:p>
        </w:tc>
        <w:tc>
          <w:tcPr>
            <w:tcW w:w="630"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w:t>
            </w:r>
          </w:p>
        </w:tc>
      </w:tr>
      <w:tr w:rsidR="001B73C5" w:rsidRPr="001B73C5" w:rsidTr="001B73C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Задача 3: Содержание мест (площадок) накопления твердых коммунальных отходов</w:t>
            </w:r>
          </w:p>
        </w:tc>
      </w:tr>
      <w:tr w:rsidR="001B73C5" w:rsidRPr="001B73C5" w:rsidTr="00BA3FDB">
        <w:trPr>
          <w:trHeight w:val="20"/>
        </w:trPr>
        <w:tc>
          <w:tcPr>
            <w:tcW w:w="1247" w:type="pct"/>
            <w:gridSpan w:val="3"/>
            <w:tcBorders>
              <w:top w:val="nil"/>
              <w:left w:val="single" w:sz="4" w:space="0" w:color="auto"/>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Доля мест (площадок) накопления твердых коммунальных отходов на которых проводились работы по содержанию, очистки от снега, ручная чистка от мусора и прелегающих к ней территорий, а так же ремонт и транспортировка контейнерного оборудования</w:t>
            </w:r>
          </w:p>
        </w:tc>
        <w:tc>
          <w:tcPr>
            <w:tcW w:w="53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w:t>
            </w:r>
          </w:p>
        </w:tc>
        <w:tc>
          <w:tcPr>
            <w:tcW w:w="664" w:type="pct"/>
            <w:gridSpan w:val="2"/>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Отраслевой мониторинг</w:t>
            </w:r>
          </w:p>
        </w:tc>
        <w:tc>
          <w:tcPr>
            <w:tcW w:w="664" w:type="pct"/>
            <w:gridSpan w:val="2"/>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Х</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w:t>
            </w:r>
          </w:p>
        </w:tc>
        <w:tc>
          <w:tcPr>
            <w:tcW w:w="630"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w:t>
            </w:r>
          </w:p>
        </w:tc>
      </w:tr>
      <w:tr w:rsidR="001B73C5" w:rsidRPr="001B73C5" w:rsidTr="001B73C5">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Задача 4. Совершенствование системы накопления, удаления и обезвреживания и захоронение твердых коммунальных отходов I-III класса опасности</w:t>
            </w:r>
          </w:p>
        </w:tc>
      </w:tr>
      <w:tr w:rsidR="001B73C5" w:rsidRPr="001B73C5" w:rsidTr="00BA3FDB">
        <w:trPr>
          <w:trHeight w:val="20"/>
        </w:trPr>
        <w:tc>
          <w:tcPr>
            <w:tcW w:w="1247" w:type="pct"/>
            <w:gridSpan w:val="3"/>
            <w:tcBorders>
              <w:top w:val="nil"/>
              <w:left w:val="single" w:sz="4" w:space="0" w:color="auto"/>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Доля количества собранных, трансп</w:t>
            </w:r>
            <w:r>
              <w:rPr>
                <w:rFonts w:ascii="Times New Roman" w:eastAsia="Times New Roman" w:hAnsi="Times New Roman"/>
                <w:color w:val="000000"/>
                <w:sz w:val="14"/>
                <w:szCs w:val="14"/>
                <w:lang w:eastAsia="ru-RU"/>
              </w:rPr>
              <w:t>о</w:t>
            </w:r>
            <w:r w:rsidRPr="001B73C5">
              <w:rPr>
                <w:rFonts w:ascii="Times New Roman" w:eastAsia="Times New Roman" w:hAnsi="Times New Roman"/>
                <w:color w:val="000000"/>
                <w:sz w:val="14"/>
                <w:szCs w:val="14"/>
                <w:lang w:eastAsia="ru-RU"/>
              </w:rPr>
              <w:t>ртированных и утилизированных ртутьсодержащих ламп, а также образующихся в быту опасных отходов</w:t>
            </w:r>
          </w:p>
        </w:tc>
        <w:tc>
          <w:tcPr>
            <w:tcW w:w="53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w:t>
            </w:r>
          </w:p>
        </w:tc>
        <w:tc>
          <w:tcPr>
            <w:tcW w:w="664" w:type="pct"/>
            <w:gridSpan w:val="2"/>
            <w:tcBorders>
              <w:top w:val="nil"/>
              <w:left w:val="nil"/>
              <w:bottom w:val="single" w:sz="4" w:space="0" w:color="auto"/>
              <w:right w:val="single" w:sz="4" w:space="0" w:color="auto"/>
            </w:tcBorders>
            <w:shd w:val="clear" w:color="auto" w:fill="auto"/>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Отраслевой мониторинг</w:t>
            </w:r>
          </w:p>
        </w:tc>
        <w:tc>
          <w:tcPr>
            <w:tcW w:w="664" w:type="pct"/>
            <w:gridSpan w:val="2"/>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Х</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100</w:t>
            </w:r>
          </w:p>
        </w:tc>
        <w:tc>
          <w:tcPr>
            <w:tcW w:w="629" w:type="pct"/>
            <w:gridSpan w:val="3"/>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w:t>
            </w:r>
          </w:p>
        </w:tc>
        <w:tc>
          <w:tcPr>
            <w:tcW w:w="630" w:type="pct"/>
            <w:tcBorders>
              <w:top w:val="nil"/>
              <w:left w:val="nil"/>
              <w:bottom w:val="single" w:sz="4" w:space="0" w:color="auto"/>
              <w:right w:val="single" w:sz="4" w:space="0" w:color="auto"/>
            </w:tcBorders>
            <w:shd w:val="clear" w:color="auto" w:fill="auto"/>
            <w:noWrap/>
            <w:vAlign w:val="center"/>
            <w:hideMark/>
          </w:tcPr>
          <w:p w:rsidR="001B73C5" w:rsidRPr="001B73C5" w:rsidRDefault="001B73C5" w:rsidP="001B73C5">
            <w:pPr>
              <w:spacing w:after="0" w:line="240" w:lineRule="auto"/>
              <w:jc w:val="center"/>
              <w:rPr>
                <w:rFonts w:ascii="Times New Roman" w:eastAsia="Times New Roman" w:hAnsi="Times New Roman"/>
                <w:color w:val="000000"/>
                <w:sz w:val="14"/>
                <w:szCs w:val="14"/>
                <w:lang w:eastAsia="ru-RU"/>
              </w:rPr>
            </w:pPr>
            <w:r w:rsidRPr="001B73C5">
              <w:rPr>
                <w:rFonts w:ascii="Times New Roman" w:eastAsia="Times New Roman" w:hAnsi="Times New Roman"/>
                <w:color w:val="000000"/>
                <w:sz w:val="14"/>
                <w:szCs w:val="14"/>
                <w:lang w:eastAsia="ru-RU"/>
              </w:rPr>
              <w:t>0</w:t>
            </w:r>
          </w:p>
        </w:tc>
      </w:tr>
      <w:tr w:rsidR="00BA3FDB" w:rsidRPr="00BA3FDB" w:rsidTr="00BA3FDB">
        <w:trPr>
          <w:trHeight w:val="20"/>
        </w:trPr>
        <w:tc>
          <w:tcPr>
            <w:tcW w:w="5000" w:type="pct"/>
            <w:gridSpan w:val="17"/>
            <w:tcBorders>
              <w:top w:val="nil"/>
              <w:left w:val="nil"/>
              <w:right w:val="nil"/>
            </w:tcBorders>
            <w:shd w:val="clear" w:color="auto" w:fill="auto"/>
            <w:noWrap/>
            <w:vAlign w:val="center"/>
            <w:hideMark/>
          </w:tcPr>
          <w:p w:rsidR="00BA3FDB" w:rsidRDefault="00BA3FDB" w:rsidP="00BA3FDB">
            <w:pPr>
              <w:spacing w:after="0" w:line="240" w:lineRule="auto"/>
              <w:rPr>
                <w:rFonts w:ascii="Times New Roman" w:eastAsia="Times New Roman" w:hAnsi="Times New Roman"/>
                <w:sz w:val="18"/>
                <w:szCs w:val="18"/>
                <w:lang w:eastAsia="ru-RU"/>
              </w:rPr>
            </w:pPr>
          </w:p>
          <w:p w:rsidR="00BA3FDB" w:rsidRPr="00BA3FDB" w:rsidRDefault="00BA3FDB" w:rsidP="00BA3FDB">
            <w:pPr>
              <w:spacing w:after="0" w:line="240" w:lineRule="auto"/>
              <w:jc w:val="right"/>
              <w:rPr>
                <w:rFonts w:ascii="Times New Roman" w:eastAsia="Times New Roman" w:hAnsi="Times New Roman"/>
                <w:sz w:val="18"/>
                <w:szCs w:val="18"/>
                <w:lang w:eastAsia="ru-RU"/>
              </w:rPr>
            </w:pPr>
            <w:r w:rsidRPr="00BA3FDB">
              <w:rPr>
                <w:rFonts w:ascii="Times New Roman" w:eastAsia="Times New Roman" w:hAnsi="Times New Roman"/>
                <w:sz w:val="18"/>
                <w:szCs w:val="18"/>
                <w:lang w:eastAsia="ru-RU"/>
              </w:rPr>
              <w:t>Приложение №5</w:t>
            </w:r>
            <w:r w:rsidRPr="00BA3FDB">
              <w:rPr>
                <w:rFonts w:ascii="Times New Roman" w:eastAsia="Times New Roman" w:hAnsi="Times New Roman"/>
                <w:sz w:val="18"/>
                <w:szCs w:val="18"/>
                <w:lang w:eastAsia="ru-RU"/>
              </w:rPr>
              <w:br/>
              <w:t>к постановлению администрации</w:t>
            </w:r>
            <w:r w:rsidRPr="00BA3FDB">
              <w:rPr>
                <w:rFonts w:ascii="Times New Roman" w:eastAsia="Times New Roman" w:hAnsi="Times New Roman"/>
                <w:sz w:val="18"/>
                <w:szCs w:val="18"/>
                <w:lang w:eastAsia="ru-RU"/>
              </w:rPr>
              <w:br/>
              <w:t>Богучанского района</w:t>
            </w:r>
            <w:r w:rsidRPr="00BA3FDB">
              <w:rPr>
                <w:rFonts w:ascii="Times New Roman" w:eastAsia="Times New Roman" w:hAnsi="Times New Roman"/>
                <w:sz w:val="18"/>
                <w:szCs w:val="18"/>
                <w:lang w:eastAsia="ru-RU"/>
              </w:rPr>
              <w:br/>
              <w:t>от 16.05.2022 № 392-п</w:t>
            </w:r>
          </w:p>
          <w:p w:rsidR="00BA3FDB" w:rsidRDefault="00BA3FDB" w:rsidP="00BA3FDB">
            <w:pPr>
              <w:spacing w:after="0" w:line="240" w:lineRule="auto"/>
              <w:jc w:val="right"/>
              <w:rPr>
                <w:rFonts w:ascii="Times New Roman" w:eastAsia="Times New Roman" w:hAnsi="Times New Roman"/>
                <w:color w:val="000000"/>
                <w:sz w:val="18"/>
                <w:szCs w:val="18"/>
                <w:lang w:eastAsia="ru-RU"/>
              </w:rPr>
            </w:pPr>
            <w:r w:rsidRPr="00BA3FDB">
              <w:rPr>
                <w:rFonts w:ascii="Times New Roman" w:eastAsia="Times New Roman" w:hAnsi="Times New Roman"/>
                <w:color w:val="000000"/>
                <w:sz w:val="18"/>
                <w:szCs w:val="18"/>
                <w:lang w:eastAsia="ru-RU"/>
              </w:rPr>
              <w:t>Приложение № 2</w:t>
            </w:r>
            <w:r w:rsidRPr="00BA3FDB">
              <w:rPr>
                <w:rFonts w:ascii="Times New Roman" w:eastAsia="Times New Roman" w:hAnsi="Times New Roman"/>
                <w:color w:val="000000"/>
                <w:sz w:val="18"/>
                <w:szCs w:val="18"/>
                <w:lang w:eastAsia="ru-RU"/>
              </w:rPr>
              <w:br/>
              <w:t>к подпрограмме "Обращение с отходами</w:t>
            </w:r>
          </w:p>
          <w:p w:rsidR="00BA3FDB" w:rsidRDefault="00BA3FDB" w:rsidP="00BA3FDB">
            <w:pPr>
              <w:spacing w:after="0" w:line="240" w:lineRule="auto"/>
              <w:jc w:val="right"/>
              <w:rPr>
                <w:rFonts w:ascii="Times New Roman" w:eastAsia="Times New Roman" w:hAnsi="Times New Roman"/>
                <w:color w:val="000000"/>
                <w:sz w:val="18"/>
                <w:szCs w:val="18"/>
                <w:lang w:eastAsia="ru-RU"/>
              </w:rPr>
            </w:pPr>
            <w:r w:rsidRPr="00BA3FDB">
              <w:rPr>
                <w:rFonts w:ascii="Times New Roman" w:eastAsia="Times New Roman" w:hAnsi="Times New Roman"/>
                <w:color w:val="000000"/>
                <w:sz w:val="18"/>
                <w:szCs w:val="18"/>
                <w:lang w:eastAsia="ru-RU"/>
              </w:rPr>
              <w:t xml:space="preserve"> на территории Богучанского района"</w:t>
            </w:r>
          </w:p>
          <w:p w:rsidR="00BA3FDB" w:rsidRPr="00BA3FDB" w:rsidRDefault="00BA3FDB" w:rsidP="00BA3FDB">
            <w:pPr>
              <w:spacing w:after="0" w:line="240" w:lineRule="auto"/>
              <w:jc w:val="right"/>
              <w:rPr>
                <w:rFonts w:ascii="Times New Roman" w:eastAsia="Times New Roman" w:hAnsi="Times New Roman"/>
                <w:color w:val="000000"/>
                <w:sz w:val="18"/>
                <w:szCs w:val="18"/>
                <w:lang w:eastAsia="ru-RU"/>
              </w:rPr>
            </w:pPr>
            <w:r w:rsidRPr="00BA3FDB">
              <w:rPr>
                <w:rFonts w:ascii="Times New Roman" w:eastAsia="Times New Roman" w:hAnsi="Times New Roman"/>
                <w:color w:val="000000"/>
                <w:sz w:val="18"/>
                <w:szCs w:val="18"/>
                <w:lang w:eastAsia="ru-RU"/>
              </w:rPr>
              <w:t xml:space="preserve"> </w:t>
            </w:r>
          </w:p>
          <w:p w:rsidR="00BA3FDB" w:rsidRDefault="00BA3FDB" w:rsidP="00BA3FDB">
            <w:pPr>
              <w:spacing w:after="0" w:line="240" w:lineRule="auto"/>
              <w:jc w:val="center"/>
              <w:rPr>
                <w:rFonts w:ascii="Times New Roman" w:eastAsia="Times New Roman" w:hAnsi="Times New Roman"/>
                <w:color w:val="000000"/>
                <w:sz w:val="20"/>
                <w:szCs w:val="18"/>
                <w:lang w:eastAsia="ru-RU"/>
              </w:rPr>
            </w:pPr>
            <w:r w:rsidRPr="00BA3FDB">
              <w:rPr>
                <w:rFonts w:ascii="Times New Roman" w:eastAsia="Times New Roman" w:hAnsi="Times New Roman"/>
                <w:color w:val="000000"/>
                <w:sz w:val="20"/>
                <w:szCs w:val="18"/>
                <w:lang w:eastAsia="ru-RU"/>
              </w:rPr>
              <w:t>Перечень мероприятий подпрограммы с указанием объема средств на их реализацию и ожидаемых результатов</w:t>
            </w:r>
          </w:p>
          <w:p w:rsidR="00BA3FDB" w:rsidRPr="00BA3FDB" w:rsidRDefault="00BA3FDB" w:rsidP="00BA3FDB">
            <w:pPr>
              <w:spacing w:after="0" w:line="240" w:lineRule="auto"/>
              <w:jc w:val="center"/>
              <w:rPr>
                <w:rFonts w:ascii="Times New Roman" w:eastAsia="Times New Roman" w:hAnsi="Times New Roman"/>
                <w:sz w:val="18"/>
                <w:szCs w:val="18"/>
                <w:lang w:eastAsia="ru-RU"/>
              </w:rPr>
            </w:pPr>
          </w:p>
        </w:tc>
      </w:tr>
      <w:tr w:rsidR="00BA3FDB" w:rsidRPr="00BA3FDB" w:rsidTr="00BA3FDB">
        <w:trPr>
          <w:trHeight w:val="161"/>
        </w:trPr>
        <w:tc>
          <w:tcPr>
            <w:tcW w:w="6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Наименование  программы, подпрограммы</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Главный распорядитель бюджетных средств</w:t>
            </w:r>
          </w:p>
        </w:tc>
        <w:tc>
          <w:tcPr>
            <w:tcW w:w="906"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Код бюджетной классификации</w:t>
            </w:r>
          </w:p>
        </w:tc>
        <w:tc>
          <w:tcPr>
            <w:tcW w:w="2031" w:type="pct"/>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Перечень мероприятий подпрограммы с указанием объема средств на их реализацию и ожидаемых результатов,  рублей</w:t>
            </w:r>
          </w:p>
        </w:tc>
        <w:tc>
          <w:tcPr>
            <w:tcW w:w="84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BA3FDB" w:rsidRPr="00BA3FDB" w:rsidTr="00BA3FDB">
        <w:trPr>
          <w:trHeight w:val="161"/>
        </w:trPr>
        <w:tc>
          <w:tcPr>
            <w:tcW w:w="677" w:type="pct"/>
            <w:vMerge/>
            <w:tcBorders>
              <w:top w:val="single" w:sz="4" w:space="0" w:color="auto"/>
              <w:left w:val="single" w:sz="4" w:space="0" w:color="auto"/>
              <w:bottom w:val="single" w:sz="4" w:space="0" w:color="000000"/>
              <w:right w:val="single" w:sz="4" w:space="0" w:color="auto"/>
            </w:tcBorders>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p>
        </w:tc>
        <w:tc>
          <w:tcPr>
            <w:tcW w:w="906" w:type="pct"/>
            <w:gridSpan w:val="5"/>
            <w:vMerge/>
            <w:tcBorders>
              <w:top w:val="single" w:sz="4" w:space="0" w:color="auto"/>
              <w:left w:val="single" w:sz="4" w:space="0" w:color="auto"/>
              <w:bottom w:val="single" w:sz="4" w:space="0" w:color="auto"/>
              <w:right w:val="single" w:sz="4" w:space="0" w:color="auto"/>
            </w:tcBorders>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p>
        </w:tc>
        <w:tc>
          <w:tcPr>
            <w:tcW w:w="2031" w:type="pct"/>
            <w:gridSpan w:val="8"/>
            <w:vMerge/>
            <w:tcBorders>
              <w:top w:val="single" w:sz="4" w:space="0" w:color="auto"/>
              <w:left w:val="single" w:sz="4" w:space="0" w:color="auto"/>
              <w:bottom w:val="single" w:sz="4" w:space="0" w:color="000000"/>
              <w:right w:val="single" w:sz="4" w:space="0" w:color="000000"/>
            </w:tcBorders>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p>
        </w:tc>
        <w:tc>
          <w:tcPr>
            <w:tcW w:w="841" w:type="pct"/>
            <w:gridSpan w:val="2"/>
            <w:vMerge/>
            <w:tcBorders>
              <w:top w:val="single" w:sz="4" w:space="0" w:color="auto"/>
              <w:left w:val="single" w:sz="4" w:space="0" w:color="auto"/>
              <w:bottom w:val="single" w:sz="4" w:space="0" w:color="auto"/>
              <w:right w:val="single" w:sz="4" w:space="0" w:color="auto"/>
            </w:tcBorders>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p>
        </w:tc>
      </w:tr>
      <w:tr w:rsidR="00BA3FDB" w:rsidRPr="00BA3FDB" w:rsidTr="00BA3FDB">
        <w:trPr>
          <w:trHeight w:val="20"/>
        </w:trPr>
        <w:tc>
          <w:tcPr>
            <w:tcW w:w="677" w:type="pct"/>
            <w:vMerge/>
            <w:tcBorders>
              <w:top w:val="single" w:sz="4" w:space="0" w:color="auto"/>
              <w:left w:val="single" w:sz="4" w:space="0" w:color="auto"/>
              <w:bottom w:val="single" w:sz="4" w:space="0" w:color="000000"/>
              <w:right w:val="single" w:sz="4" w:space="0" w:color="auto"/>
            </w:tcBorders>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p>
        </w:tc>
        <w:tc>
          <w:tcPr>
            <w:tcW w:w="253" w:type="pct"/>
            <w:gridSpan w:val="2"/>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ГРБС</w:t>
            </w:r>
          </w:p>
        </w:tc>
        <w:tc>
          <w:tcPr>
            <w:tcW w:w="241" w:type="pct"/>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РзПр</w:t>
            </w:r>
          </w:p>
        </w:tc>
        <w:tc>
          <w:tcPr>
            <w:tcW w:w="412" w:type="pct"/>
            <w:gridSpan w:val="2"/>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ЦСР</w:t>
            </w:r>
          </w:p>
        </w:tc>
        <w:tc>
          <w:tcPr>
            <w:tcW w:w="564" w:type="pct"/>
            <w:gridSpan w:val="2"/>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год предшествующий отчетному 2021</w:t>
            </w:r>
          </w:p>
        </w:tc>
        <w:tc>
          <w:tcPr>
            <w:tcW w:w="427"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 xml:space="preserve">очередной финансовый год 2022 </w:t>
            </w:r>
          </w:p>
        </w:tc>
        <w:tc>
          <w:tcPr>
            <w:tcW w:w="373" w:type="pct"/>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первый год планового периода 2023</w:t>
            </w:r>
          </w:p>
        </w:tc>
        <w:tc>
          <w:tcPr>
            <w:tcW w:w="373" w:type="pct"/>
            <w:gridSpan w:val="2"/>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второй год планового периода 2024</w:t>
            </w:r>
          </w:p>
        </w:tc>
        <w:tc>
          <w:tcPr>
            <w:tcW w:w="294" w:type="pct"/>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 xml:space="preserve">Итого на период   2021-2024гг.             </w:t>
            </w:r>
          </w:p>
        </w:tc>
        <w:tc>
          <w:tcPr>
            <w:tcW w:w="841" w:type="pct"/>
            <w:gridSpan w:val="2"/>
            <w:vMerge/>
            <w:tcBorders>
              <w:top w:val="single" w:sz="4" w:space="0" w:color="auto"/>
              <w:left w:val="single" w:sz="4" w:space="0" w:color="auto"/>
              <w:bottom w:val="single" w:sz="4" w:space="0" w:color="auto"/>
              <w:right w:val="single" w:sz="4" w:space="0" w:color="auto"/>
            </w:tcBorders>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p>
        </w:tc>
      </w:tr>
      <w:tr w:rsidR="00BA3FDB" w:rsidRPr="00BA3FDB" w:rsidTr="00BA3FDB">
        <w:trPr>
          <w:trHeight w:val="20"/>
        </w:trPr>
        <w:tc>
          <w:tcPr>
            <w:tcW w:w="677" w:type="pct"/>
            <w:tcBorders>
              <w:top w:val="nil"/>
              <w:left w:val="single" w:sz="4" w:space="0" w:color="auto"/>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1</w:t>
            </w:r>
          </w:p>
        </w:tc>
        <w:tc>
          <w:tcPr>
            <w:tcW w:w="545"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2</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3</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4</w:t>
            </w:r>
          </w:p>
        </w:tc>
        <w:tc>
          <w:tcPr>
            <w:tcW w:w="412" w:type="pct"/>
            <w:gridSpan w:val="2"/>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5</w:t>
            </w:r>
          </w:p>
        </w:tc>
        <w:tc>
          <w:tcPr>
            <w:tcW w:w="564" w:type="pct"/>
            <w:gridSpan w:val="2"/>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6</w:t>
            </w:r>
          </w:p>
        </w:tc>
        <w:tc>
          <w:tcPr>
            <w:tcW w:w="427"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7</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8</w:t>
            </w:r>
          </w:p>
        </w:tc>
        <w:tc>
          <w:tcPr>
            <w:tcW w:w="373" w:type="pct"/>
            <w:gridSpan w:val="2"/>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9</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10</w:t>
            </w:r>
          </w:p>
        </w:tc>
        <w:tc>
          <w:tcPr>
            <w:tcW w:w="841"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11</w:t>
            </w:r>
          </w:p>
        </w:tc>
      </w:tr>
      <w:tr w:rsidR="00BA3FDB" w:rsidRPr="00BA3FDB" w:rsidTr="00BA3FDB">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Муниципальная программа «Охрана окружающей среды» </w:t>
            </w:r>
          </w:p>
        </w:tc>
      </w:tr>
      <w:tr w:rsidR="00BA3FDB" w:rsidRPr="00BA3FDB" w:rsidTr="00BA3FDB">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lastRenderedPageBreak/>
              <w:t>Подпрограмма  "Обращение с отходами на территории Богучанского района"</w:t>
            </w:r>
          </w:p>
        </w:tc>
      </w:tr>
      <w:tr w:rsidR="00BA3FDB" w:rsidRPr="00BA3FDB" w:rsidTr="00BA3FDB">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Цель подпрограммы: Снижение негативного воздействия отходов на окружающую среду и здоровье населения</w:t>
            </w:r>
          </w:p>
        </w:tc>
      </w:tr>
      <w:tr w:rsidR="00BA3FDB" w:rsidRPr="00BA3FDB" w:rsidTr="00BA3FDB">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Задача 1:  Обустройство мест (площадок) накопления ТКО и (или) приобретение контейнерного оборудования</w:t>
            </w:r>
          </w:p>
        </w:tc>
      </w:tr>
      <w:tr w:rsidR="00BA3FDB" w:rsidRPr="00BA3FDB" w:rsidTr="00BA3FDB">
        <w:trPr>
          <w:trHeight w:val="20"/>
        </w:trPr>
        <w:tc>
          <w:tcPr>
            <w:tcW w:w="677" w:type="pct"/>
            <w:tcBorders>
              <w:top w:val="nil"/>
              <w:left w:val="single" w:sz="4" w:space="0" w:color="auto"/>
              <w:bottom w:val="nil"/>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1.1. Обустройство мест (площадок) накопления твердых коммунальных отходов</w:t>
            </w:r>
          </w:p>
        </w:tc>
        <w:tc>
          <w:tcPr>
            <w:tcW w:w="545"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МКУ "Муниципальная служба "Заказчика"</w:t>
            </w:r>
          </w:p>
        </w:tc>
        <w:tc>
          <w:tcPr>
            <w:tcW w:w="253"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830</w:t>
            </w:r>
          </w:p>
        </w:tc>
        <w:tc>
          <w:tcPr>
            <w:tcW w:w="241" w:type="pct"/>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0605</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02100S4940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0,00 </w:t>
            </w:r>
          </w:p>
        </w:tc>
        <w:tc>
          <w:tcPr>
            <w:tcW w:w="427"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200 000,00 </w:t>
            </w:r>
          </w:p>
        </w:tc>
        <w:tc>
          <w:tcPr>
            <w:tcW w:w="373" w:type="pct"/>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0,00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200 000,00 </w:t>
            </w:r>
          </w:p>
        </w:tc>
        <w:tc>
          <w:tcPr>
            <w:tcW w:w="841" w:type="pct"/>
            <w:gridSpan w:val="2"/>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Строительство 398 площадок накопления ТКО в 2022 году *</w:t>
            </w:r>
          </w:p>
        </w:tc>
      </w:tr>
      <w:tr w:rsidR="00BA3FDB" w:rsidRPr="00BA3FDB" w:rsidTr="00BA3FDB">
        <w:trPr>
          <w:trHeight w:val="20"/>
        </w:trPr>
        <w:tc>
          <w:tcPr>
            <w:tcW w:w="677" w:type="pct"/>
            <w:tcBorders>
              <w:top w:val="single" w:sz="4" w:space="0" w:color="auto"/>
              <w:left w:val="single" w:sz="4" w:space="0" w:color="auto"/>
              <w:bottom w:val="nil"/>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1.2. Приобретение контейнерного оборудования </w:t>
            </w:r>
          </w:p>
        </w:tc>
        <w:tc>
          <w:tcPr>
            <w:tcW w:w="545" w:type="pct"/>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53"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863</w:t>
            </w:r>
          </w:p>
        </w:tc>
        <w:tc>
          <w:tcPr>
            <w:tcW w:w="241" w:type="pct"/>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0605</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02100S4630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6 718 729,17 </w:t>
            </w:r>
          </w:p>
        </w:tc>
        <w:tc>
          <w:tcPr>
            <w:tcW w:w="427"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50 000,00 </w:t>
            </w:r>
          </w:p>
        </w:tc>
        <w:tc>
          <w:tcPr>
            <w:tcW w:w="373" w:type="pct"/>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0,00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6 768 729,17 </w:t>
            </w:r>
          </w:p>
        </w:tc>
        <w:tc>
          <w:tcPr>
            <w:tcW w:w="841" w:type="pct"/>
            <w:gridSpan w:val="2"/>
            <w:tcBorders>
              <w:top w:val="single" w:sz="4" w:space="0" w:color="auto"/>
              <w:left w:val="nil"/>
              <w:bottom w:val="nil"/>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В 2021 году приобретение 543 ед. еонтейнерного оборудования.Приобретение 100 Контейнерного оборудования в 2022 году.</w:t>
            </w:r>
          </w:p>
        </w:tc>
      </w:tr>
      <w:tr w:rsidR="00BA3FDB" w:rsidRPr="00BA3FDB" w:rsidTr="00BA3FDB">
        <w:trPr>
          <w:trHeight w:val="20"/>
        </w:trPr>
        <w:tc>
          <w:tcPr>
            <w:tcW w:w="677" w:type="pct"/>
            <w:tcBorders>
              <w:top w:val="single" w:sz="4" w:space="0" w:color="auto"/>
              <w:left w:val="single" w:sz="4" w:space="0" w:color="auto"/>
              <w:bottom w:val="nil"/>
              <w:right w:val="nil"/>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1.3.Приобретение экобоксов для сбора, вывоза и утилизации отходов I-III класса опасности</w:t>
            </w:r>
          </w:p>
        </w:tc>
        <w:tc>
          <w:tcPr>
            <w:tcW w:w="545" w:type="pct"/>
            <w:tcBorders>
              <w:top w:val="single" w:sz="4" w:space="0" w:color="auto"/>
              <w:left w:val="single" w:sz="4" w:space="0" w:color="auto"/>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53"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863</w:t>
            </w:r>
          </w:p>
        </w:tc>
        <w:tc>
          <w:tcPr>
            <w:tcW w:w="241" w:type="pct"/>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0605</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0210080010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155 400,00 </w:t>
            </w:r>
          </w:p>
        </w:tc>
        <w:tc>
          <w:tcPr>
            <w:tcW w:w="427"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0,00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155 400,00 </w:t>
            </w:r>
          </w:p>
        </w:tc>
        <w:tc>
          <w:tcPr>
            <w:tcW w:w="841" w:type="pct"/>
            <w:gridSpan w:val="2"/>
            <w:tcBorders>
              <w:top w:val="single" w:sz="4" w:space="0" w:color="auto"/>
              <w:left w:val="nil"/>
              <w:bottom w:val="nil"/>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Приобретение 28 ед. экобоксов для сбора, вывоза и утилизации отходов I-III класса опасности(14 ед. для ртутьсодержащих ламп, 14 ед для батареек)</w:t>
            </w:r>
          </w:p>
        </w:tc>
      </w:tr>
      <w:tr w:rsidR="00BA3FDB" w:rsidRPr="00BA3FDB" w:rsidTr="00BA3FDB">
        <w:trPr>
          <w:trHeight w:val="20"/>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1.4. Приобретение уличных видеокамер и сопутствующих аксессуаров (инвектор, SD карта, аккумулятор для низких температур, шкаф аккумуляторный, блок питания, кабель витая пара для уличной прокладки) для обустройства мест (площадок) накопления твердых коммунальных отходов</w:t>
            </w:r>
          </w:p>
        </w:tc>
        <w:tc>
          <w:tcPr>
            <w:tcW w:w="545" w:type="pct"/>
            <w:tcBorders>
              <w:top w:val="single" w:sz="4" w:space="0" w:color="auto"/>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53"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863</w:t>
            </w:r>
          </w:p>
        </w:tc>
        <w:tc>
          <w:tcPr>
            <w:tcW w:w="241" w:type="pct"/>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0605</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0210080010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100 000,00 </w:t>
            </w:r>
          </w:p>
        </w:tc>
        <w:tc>
          <w:tcPr>
            <w:tcW w:w="427"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0,00 </w:t>
            </w:r>
          </w:p>
        </w:tc>
        <w:tc>
          <w:tcPr>
            <w:tcW w:w="373" w:type="pct"/>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0,00 </w:t>
            </w:r>
          </w:p>
        </w:tc>
        <w:tc>
          <w:tcPr>
            <w:tcW w:w="373"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100 000,00 </w:t>
            </w:r>
          </w:p>
        </w:tc>
        <w:tc>
          <w:tcPr>
            <w:tcW w:w="841" w:type="pct"/>
            <w:gridSpan w:val="2"/>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Приобретение  3 ед. уличных видеокамер и сопутствующих аксессуаров (инвектор, SD карта, аккумулятор для низких температур, шкаф аккумуляторный, блок питания, кабель витая пара для уличной прокладки)</w:t>
            </w:r>
          </w:p>
        </w:tc>
      </w:tr>
      <w:tr w:rsidR="00BA3FDB" w:rsidRPr="00BA3FDB" w:rsidTr="00BA3FDB">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Задача 2. Ликвидация несанкционированных свалок </w:t>
            </w:r>
          </w:p>
        </w:tc>
      </w:tr>
      <w:tr w:rsidR="00BA3FDB" w:rsidRPr="00BA3FDB" w:rsidTr="00BA3FDB">
        <w:trPr>
          <w:trHeight w:val="20"/>
        </w:trPr>
        <w:tc>
          <w:tcPr>
            <w:tcW w:w="677" w:type="pct"/>
            <w:tcBorders>
              <w:top w:val="nil"/>
              <w:left w:val="single" w:sz="4" w:space="0" w:color="auto"/>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2.1. Выполнение работ по ликвидации несанкционированной свалки </w:t>
            </w:r>
          </w:p>
        </w:tc>
        <w:tc>
          <w:tcPr>
            <w:tcW w:w="545"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Администрация Богучанского района</w:t>
            </w:r>
          </w:p>
        </w:tc>
        <w:tc>
          <w:tcPr>
            <w:tcW w:w="253"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806</w:t>
            </w:r>
          </w:p>
        </w:tc>
        <w:tc>
          <w:tcPr>
            <w:tcW w:w="241"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0503</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0210080020</w:t>
            </w:r>
          </w:p>
        </w:tc>
        <w:tc>
          <w:tcPr>
            <w:tcW w:w="564"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 1 869 040,00   </w:t>
            </w:r>
          </w:p>
        </w:tc>
        <w:tc>
          <w:tcPr>
            <w:tcW w:w="427"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   3 299 500,00   </w:t>
            </w:r>
          </w:p>
        </w:tc>
        <w:tc>
          <w:tcPr>
            <w:tcW w:w="373"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0,00 </w:t>
            </w:r>
          </w:p>
        </w:tc>
        <w:tc>
          <w:tcPr>
            <w:tcW w:w="373"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0,00 </w:t>
            </w:r>
          </w:p>
        </w:tc>
        <w:tc>
          <w:tcPr>
            <w:tcW w:w="294"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5 168 540,00 </w:t>
            </w:r>
          </w:p>
        </w:tc>
        <w:tc>
          <w:tcPr>
            <w:tcW w:w="841"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Выполнение работ по ликвидации несанкционированной свалки на объекте  площадью </w:t>
            </w:r>
            <w:r w:rsidRPr="00BA3FDB">
              <w:rPr>
                <w:rFonts w:ascii="Times New Roman" w:eastAsia="Times New Roman" w:hAnsi="Times New Roman"/>
                <w:sz w:val="14"/>
                <w:szCs w:val="14"/>
                <w:lang w:eastAsia="ru-RU"/>
              </w:rPr>
              <w:t>6,25га</w:t>
            </w:r>
            <w:r w:rsidRPr="00BA3FDB">
              <w:rPr>
                <w:rFonts w:ascii="Times New Roman" w:eastAsia="Times New Roman" w:hAnsi="Times New Roman"/>
                <w:color w:val="000000"/>
                <w:sz w:val="14"/>
                <w:szCs w:val="14"/>
                <w:lang w:eastAsia="ru-RU"/>
              </w:rPr>
              <w:t xml:space="preserve">. </w:t>
            </w:r>
          </w:p>
        </w:tc>
      </w:tr>
      <w:tr w:rsidR="00BA3FDB" w:rsidRPr="00BA3FDB" w:rsidTr="00BA3FDB">
        <w:trPr>
          <w:trHeight w:val="20"/>
        </w:trPr>
        <w:tc>
          <w:tcPr>
            <w:tcW w:w="5000" w:type="pct"/>
            <w:gridSpan w:val="17"/>
            <w:tcBorders>
              <w:top w:val="single" w:sz="4" w:space="0" w:color="auto"/>
              <w:left w:val="single" w:sz="4" w:space="0" w:color="auto"/>
              <w:bottom w:val="single" w:sz="4" w:space="0" w:color="auto"/>
              <w:right w:val="single" w:sz="4" w:space="0" w:color="000000"/>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Задача 3. Содержание мест (площадок) накопления твердых коммунальных отходов</w:t>
            </w:r>
          </w:p>
        </w:tc>
      </w:tr>
      <w:tr w:rsidR="00BA3FDB" w:rsidRPr="00BA3FDB" w:rsidTr="00BA3FDB">
        <w:trPr>
          <w:trHeight w:val="20"/>
        </w:trPr>
        <w:tc>
          <w:tcPr>
            <w:tcW w:w="677" w:type="pct"/>
            <w:tcBorders>
              <w:top w:val="nil"/>
              <w:left w:val="single" w:sz="4" w:space="0" w:color="auto"/>
              <w:bottom w:val="nil"/>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3.1.Содержание мест (площадок) накопления твердых коммунальных отходов, очистки от снега, ручная чистка от мусора и прилегающих к ней территорий </w:t>
            </w:r>
          </w:p>
        </w:tc>
        <w:tc>
          <w:tcPr>
            <w:tcW w:w="545" w:type="pct"/>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Администрация Богучанского района</w:t>
            </w:r>
          </w:p>
        </w:tc>
        <w:tc>
          <w:tcPr>
            <w:tcW w:w="253" w:type="pct"/>
            <w:gridSpan w:val="2"/>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806</w:t>
            </w:r>
          </w:p>
        </w:tc>
        <w:tc>
          <w:tcPr>
            <w:tcW w:w="241" w:type="pct"/>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0605</w:t>
            </w:r>
          </w:p>
        </w:tc>
        <w:tc>
          <w:tcPr>
            <w:tcW w:w="412" w:type="pct"/>
            <w:gridSpan w:val="2"/>
            <w:tcBorders>
              <w:top w:val="nil"/>
              <w:left w:val="nil"/>
              <w:bottom w:val="nil"/>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0210080030</w:t>
            </w:r>
          </w:p>
        </w:tc>
        <w:tc>
          <w:tcPr>
            <w:tcW w:w="564" w:type="pct"/>
            <w:gridSpan w:val="2"/>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Х</w:t>
            </w:r>
          </w:p>
        </w:tc>
        <w:tc>
          <w:tcPr>
            <w:tcW w:w="427" w:type="pct"/>
            <w:gridSpan w:val="2"/>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1 025 597,00</w:t>
            </w:r>
          </w:p>
        </w:tc>
        <w:tc>
          <w:tcPr>
            <w:tcW w:w="373" w:type="pct"/>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0,00</w:t>
            </w:r>
          </w:p>
        </w:tc>
        <w:tc>
          <w:tcPr>
            <w:tcW w:w="373" w:type="pct"/>
            <w:gridSpan w:val="2"/>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0,00</w:t>
            </w:r>
          </w:p>
        </w:tc>
        <w:tc>
          <w:tcPr>
            <w:tcW w:w="294" w:type="pct"/>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1 025 597,00</w:t>
            </w:r>
          </w:p>
        </w:tc>
        <w:tc>
          <w:tcPr>
            <w:tcW w:w="841" w:type="pct"/>
            <w:gridSpan w:val="2"/>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Содержание 132 мест (площадок) накопления твердых коммунальных отходов </w:t>
            </w:r>
          </w:p>
        </w:tc>
      </w:tr>
      <w:tr w:rsidR="00BA3FDB" w:rsidRPr="00BA3FDB" w:rsidTr="00BA3FDB">
        <w:trPr>
          <w:trHeight w:val="20"/>
        </w:trPr>
        <w:tc>
          <w:tcPr>
            <w:tcW w:w="6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3.2. Ремонт и транспортировка контейнерного оборудования</w:t>
            </w:r>
          </w:p>
        </w:tc>
        <w:tc>
          <w:tcPr>
            <w:tcW w:w="545" w:type="pct"/>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Администрация Богучанского района</w:t>
            </w:r>
          </w:p>
        </w:tc>
        <w:tc>
          <w:tcPr>
            <w:tcW w:w="253" w:type="pct"/>
            <w:gridSpan w:val="2"/>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806</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0605</w:t>
            </w:r>
          </w:p>
        </w:tc>
        <w:tc>
          <w:tcPr>
            <w:tcW w:w="412" w:type="pct"/>
            <w:gridSpan w:val="2"/>
            <w:tcBorders>
              <w:top w:val="single" w:sz="4" w:space="0" w:color="auto"/>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0210080050</w:t>
            </w:r>
          </w:p>
        </w:tc>
        <w:tc>
          <w:tcPr>
            <w:tcW w:w="564" w:type="pct"/>
            <w:gridSpan w:val="2"/>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Х</w:t>
            </w:r>
          </w:p>
        </w:tc>
        <w:tc>
          <w:tcPr>
            <w:tcW w:w="427" w:type="pct"/>
            <w:gridSpan w:val="2"/>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559 903,00</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0,00</w:t>
            </w:r>
          </w:p>
        </w:tc>
        <w:tc>
          <w:tcPr>
            <w:tcW w:w="373" w:type="pct"/>
            <w:gridSpan w:val="2"/>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0,00</w:t>
            </w:r>
          </w:p>
        </w:tc>
        <w:tc>
          <w:tcPr>
            <w:tcW w:w="294" w:type="pct"/>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559 903,00</w:t>
            </w:r>
          </w:p>
        </w:tc>
        <w:tc>
          <w:tcPr>
            <w:tcW w:w="841" w:type="pct"/>
            <w:gridSpan w:val="2"/>
            <w:tcBorders>
              <w:top w:val="single" w:sz="4" w:space="0" w:color="auto"/>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Ремонт и транспортровка 70 единиц контейнерного оборудования</w:t>
            </w:r>
          </w:p>
        </w:tc>
      </w:tr>
      <w:tr w:rsidR="00BA3FDB" w:rsidRPr="00BA3FDB" w:rsidTr="00BA3FDB">
        <w:trPr>
          <w:trHeight w:val="20"/>
        </w:trPr>
        <w:tc>
          <w:tcPr>
            <w:tcW w:w="5000" w:type="pct"/>
            <w:gridSpan w:val="17"/>
            <w:tcBorders>
              <w:top w:val="nil"/>
              <w:left w:val="single" w:sz="4" w:space="0" w:color="auto"/>
              <w:bottom w:val="single" w:sz="4" w:space="0" w:color="auto"/>
              <w:right w:val="single" w:sz="4" w:space="0" w:color="000000"/>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Задача 4. Совершенствование системы накопления, удаления и обезвреживания и захоронение твердых коммунальных отходов I-III класса опасности</w:t>
            </w:r>
          </w:p>
        </w:tc>
      </w:tr>
      <w:tr w:rsidR="00BA3FDB" w:rsidRPr="00BA3FDB" w:rsidTr="00BA3FDB">
        <w:trPr>
          <w:trHeight w:val="20"/>
        </w:trPr>
        <w:tc>
          <w:tcPr>
            <w:tcW w:w="677" w:type="pct"/>
            <w:tcBorders>
              <w:top w:val="nil"/>
              <w:left w:val="single" w:sz="4" w:space="0" w:color="auto"/>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Сбор отработанных ртутьсодержащих ламп, их транспортирование и обезвреживание, утилизация продуктов обезвреживания, также прием у населения </w:t>
            </w:r>
            <w:r w:rsidRPr="00BA3FDB">
              <w:rPr>
                <w:rFonts w:ascii="Times New Roman" w:eastAsia="Times New Roman" w:hAnsi="Times New Roman"/>
                <w:color w:val="000000"/>
                <w:sz w:val="14"/>
                <w:szCs w:val="14"/>
                <w:lang w:eastAsia="ru-RU"/>
              </w:rPr>
              <w:lastRenderedPageBreak/>
              <w:t>образующихся в быту опасных отходов</w:t>
            </w:r>
          </w:p>
        </w:tc>
        <w:tc>
          <w:tcPr>
            <w:tcW w:w="545" w:type="pct"/>
            <w:tcBorders>
              <w:top w:val="nil"/>
              <w:left w:val="nil"/>
              <w:bottom w:val="nil"/>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lastRenderedPageBreak/>
              <w:t>Администрация Богучанского района</w:t>
            </w:r>
          </w:p>
        </w:tc>
        <w:tc>
          <w:tcPr>
            <w:tcW w:w="253"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806</w:t>
            </w:r>
          </w:p>
        </w:tc>
        <w:tc>
          <w:tcPr>
            <w:tcW w:w="241"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0605</w:t>
            </w:r>
          </w:p>
        </w:tc>
        <w:tc>
          <w:tcPr>
            <w:tcW w:w="412" w:type="pct"/>
            <w:gridSpan w:val="2"/>
            <w:tcBorders>
              <w:top w:val="nil"/>
              <w:left w:val="nil"/>
              <w:bottom w:val="single" w:sz="4" w:space="0" w:color="auto"/>
              <w:right w:val="single" w:sz="4" w:space="0" w:color="auto"/>
            </w:tcBorders>
            <w:shd w:val="clear" w:color="auto" w:fill="auto"/>
            <w:noWrap/>
            <w:vAlign w:val="center"/>
            <w:hideMark/>
          </w:tcPr>
          <w:p w:rsidR="00BA3FDB" w:rsidRPr="00BA3FDB" w:rsidRDefault="00BA3FDB" w:rsidP="00BA3FDB">
            <w:pPr>
              <w:spacing w:after="0" w:line="240" w:lineRule="auto"/>
              <w:jc w:val="center"/>
              <w:rPr>
                <w:rFonts w:ascii="Times New Roman" w:eastAsia="Times New Roman" w:hAnsi="Times New Roman"/>
                <w:sz w:val="14"/>
                <w:szCs w:val="14"/>
                <w:lang w:eastAsia="ru-RU"/>
              </w:rPr>
            </w:pPr>
            <w:r w:rsidRPr="00BA3FDB">
              <w:rPr>
                <w:rFonts w:ascii="Times New Roman" w:eastAsia="Times New Roman" w:hAnsi="Times New Roman"/>
                <w:sz w:val="14"/>
                <w:szCs w:val="14"/>
                <w:lang w:eastAsia="ru-RU"/>
              </w:rPr>
              <w:t>0210080040</w:t>
            </w:r>
          </w:p>
        </w:tc>
        <w:tc>
          <w:tcPr>
            <w:tcW w:w="564"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Х</w:t>
            </w:r>
          </w:p>
        </w:tc>
        <w:tc>
          <w:tcPr>
            <w:tcW w:w="427"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61 770,00</w:t>
            </w:r>
          </w:p>
        </w:tc>
        <w:tc>
          <w:tcPr>
            <w:tcW w:w="373"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0,00</w:t>
            </w:r>
          </w:p>
        </w:tc>
        <w:tc>
          <w:tcPr>
            <w:tcW w:w="373"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61 770,00</w:t>
            </w:r>
          </w:p>
        </w:tc>
        <w:tc>
          <w:tcPr>
            <w:tcW w:w="841"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Сбор и утилизация 1000 ед. ртутьсодержащих ламп, 39 кг опасных отходов ежегодно</w:t>
            </w:r>
          </w:p>
        </w:tc>
      </w:tr>
      <w:tr w:rsidR="00BA3FDB" w:rsidRPr="00BA3FDB" w:rsidTr="00BA3FDB">
        <w:trPr>
          <w:trHeight w:val="20"/>
        </w:trPr>
        <w:tc>
          <w:tcPr>
            <w:tcW w:w="2129" w:type="pct"/>
            <w:gridSpan w:val="7"/>
            <w:tcBorders>
              <w:top w:val="single" w:sz="4" w:space="0" w:color="auto"/>
              <w:left w:val="single" w:sz="4" w:space="0" w:color="auto"/>
              <w:bottom w:val="single" w:sz="4" w:space="0" w:color="auto"/>
              <w:right w:val="nil"/>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lastRenderedPageBreak/>
              <w:t>Итого по подпрограмме</w:t>
            </w:r>
          </w:p>
        </w:tc>
        <w:tc>
          <w:tcPr>
            <w:tcW w:w="564" w:type="pct"/>
            <w:gridSpan w:val="2"/>
            <w:tcBorders>
              <w:top w:val="nil"/>
              <w:left w:val="single" w:sz="4" w:space="0" w:color="auto"/>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 8 843 169,17   </w:t>
            </w:r>
          </w:p>
        </w:tc>
        <w:tc>
          <w:tcPr>
            <w:tcW w:w="427"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   5 196 770,00   </w:t>
            </w:r>
          </w:p>
        </w:tc>
        <w:tc>
          <w:tcPr>
            <w:tcW w:w="373"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                      -     </w:t>
            </w:r>
          </w:p>
        </w:tc>
        <w:tc>
          <w:tcPr>
            <w:tcW w:w="373"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                      -     </w:t>
            </w:r>
          </w:p>
        </w:tc>
        <w:tc>
          <w:tcPr>
            <w:tcW w:w="294"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   14 039 939,17   </w:t>
            </w:r>
          </w:p>
        </w:tc>
        <w:tc>
          <w:tcPr>
            <w:tcW w:w="841"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w:t>
            </w:r>
          </w:p>
        </w:tc>
      </w:tr>
      <w:tr w:rsidR="00BA3FDB" w:rsidRPr="00BA3FDB" w:rsidTr="00BA3FDB">
        <w:trPr>
          <w:trHeight w:val="20"/>
        </w:trPr>
        <w:tc>
          <w:tcPr>
            <w:tcW w:w="2129" w:type="pct"/>
            <w:gridSpan w:val="7"/>
            <w:tcBorders>
              <w:top w:val="single" w:sz="4" w:space="0" w:color="auto"/>
              <w:left w:val="single" w:sz="4" w:space="0" w:color="auto"/>
              <w:bottom w:val="single" w:sz="4" w:space="0" w:color="auto"/>
              <w:right w:val="nil"/>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  В том числе по источникам финансирования</w:t>
            </w:r>
          </w:p>
        </w:tc>
        <w:tc>
          <w:tcPr>
            <w:tcW w:w="564" w:type="pct"/>
            <w:gridSpan w:val="2"/>
            <w:tcBorders>
              <w:top w:val="nil"/>
              <w:left w:val="nil"/>
              <w:bottom w:val="single" w:sz="4" w:space="0" w:color="auto"/>
              <w:right w:val="nil"/>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w:t>
            </w:r>
          </w:p>
        </w:tc>
        <w:tc>
          <w:tcPr>
            <w:tcW w:w="427" w:type="pct"/>
            <w:gridSpan w:val="2"/>
            <w:tcBorders>
              <w:top w:val="nil"/>
              <w:left w:val="nil"/>
              <w:bottom w:val="single" w:sz="4" w:space="0" w:color="auto"/>
              <w:right w:val="nil"/>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nil"/>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w:t>
            </w:r>
          </w:p>
        </w:tc>
        <w:tc>
          <w:tcPr>
            <w:tcW w:w="373" w:type="pct"/>
            <w:gridSpan w:val="2"/>
            <w:tcBorders>
              <w:top w:val="nil"/>
              <w:left w:val="nil"/>
              <w:bottom w:val="single" w:sz="4" w:space="0" w:color="auto"/>
              <w:right w:val="nil"/>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w:t>
            </w:r>
          </w:p>
        </w:tc>
        <w:tc>
          <w:tcPr>
            <w:tcW w:w="294" w:type="pct"/>
            <w:tcBorders>
              <w:top w:val="nil"/>
              <w:left w:val="single" w:sz="4" w:space="0" w:color="auto"/>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w:t>
            </w:r>
          </w:p>
        </w:tc>
        <w:tc>
          <w:tcPr>
            <w:tcW w:w="841"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w:t>
            </w:r>
          </w:p>
        </w:tc>
      </w:tr>
      <w:tr w:rsidR="00BA3FDB" w:rsidRPr="00BA3FDB" w:rsidTr="00BA3FDB">
        <w:trPr>
          <w:trHeight w:val="20"/>
        </w:trPr>
        <w:tc>
          <w:tcPr>
            <w:tcW w:w="2129" w:type="pct"/>
            <w:gridSpan w:val="7"/>
            <w:tcBorders>
              <w:top w:val="single" w:sz="4" w:space="0" w:color="auto"/>
              <w:left w:val="single" w:sz="4" w:space="0" w:color="auto"/>
              <w:bottom w:val="single" w:sz="4" w:space="0" w:color="auto"/>
              <w:right w:val="nil"/>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краевой бюджет</w:t>
            </w:r>
          </w:p>
        </w:tc>
        <w:tc>
          <w:tcPr>
            <w:tcW w:w="564" w:type="pct"/>
            <w:gridSpan w:val="2"/>
            <w:tcBorders>
              <w:top w:val="nil"/>
              <w:left w:val="single" w:sz="4" w:space="0" w:color="auto"/>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6 638 500,00</w:t>
            </w:r>
          </w:p>
        </w:tc>
        <w:tc>
          <w:tcPr>
            <w:tcW w:w="427"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0,00</w:t>
            </w:r>
          </w:p>
        </w:tc>
        <w:tc>
          <w:tcPr>
            <w:tcW w:w="373"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0,00</w:t>
            </w:r>
          </w:p>
        </w:tc>
        <w:tc>
          <w:tcPr>
            <w:tcW w:w="373"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xml:space="preserve">6 638 500,00 </w:t>
            </w:r>
          </w:p>
        </w:tc>
        <w:tc>
          <w:tcPr>
            <w:tcW w:w="841"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w:t>
            </w:r>
          </w:p>
        </w:tc>
      </w:tr>
      <w:tr w:rsidR="00BA3FDB" w:rsidRPr="00BA3FDB" w:rsidTr="00BA3FDB">
        <w:trPr>
          <w:trHeight w:val="20"/>
        </w:trPr>
        <w:tc>
          <w:tcPr>
            <w:tcW w:w="2129"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районный бюджет</w:t>
            </w:r>
          </w:p>
        </w:tc>
        <w:tc>
          <w:tcPr>
            <w:tcW w:w="564"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2 204 669,17</w:t>
            </w:r>
          </w:p>
        </w:tc>
        <w:tc>
          <w:tcPr>
            <w:tcW w:w="427"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5 196 770,00</w:t>
            </w:r>
          </w:p>
        </w:tc>
        <w:tc>
          <w:tcPr>
            <w:tcW w:w="373"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0,00</w:t>
            </w:r>
          </w:p>
        </w:tc>
        <w:tc>
          <w:tcPr>
            <w:tcW w:w="373"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0,00</w:t>
            </w:r>
          </w:p>
        </w:tc>
        <w:tc>
          <w:tcPr>
            <w:tcW w:w="294" w:type="pct"/>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jc w:val="center"/>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7 401 439,17</w:t>
            </w:r>
          </w:p>
        </w:tc>
        <w:tc>
          <w:tcPr>
            <w:tcW w:w="841" w:type="pct"/>
            <w:gridSpan w:val="2"/>
            <w:tcBorders>
              <w:top w:val="nil"/>
              <w:left w:val="nil"/>
              <w:bottom w:val="single" w:sz="4" w:space="0" w:color="auto"/>
              <w:right w:val="single" w:sz="4" w:space="0" w:color="auto"/>
            </w:tcBorders>
            <w:shd w:val="clear" w:color="auto" w:fill="auto"/>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w:t>
            </w:r>
          </w:p>
        </w:tc>
      </w:tr>
      <w:tr w:rsidR="00BA3FDB" w:rsidRPr="00BA3FDB" w:rsidTr="00BA3FDB">
        <w:trPr>
          <w:trHeight w:val="20"/>
        </w:trPr>
        <w:tc>
          <w:tcPr>
            <w:tcW w:w="3120" w:type="pct"/>
            <w:gridSpan w:val="11"/>
            <w:tcBorders>
              <w:top w:val="nil"/>
              <w:left w:val="nil"/>
              <w:bottom w:val="nil"/>
              <w:right w:val="nil"/>
            </w:tcBorders>
            <w:shd w:val="clear" w:color="auto" w:fill="auto"/>
            <w:noWrap/>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r w:rsidRPr="00BA3FDB">
              <w:rPr>
                <w:rFonts w:ascii="Times New Roman" w:eastAsia="Times New Roman" w:hAnsi="Times New Roman"/>
                <w:color w:val="000000"/>
                <w:sz w:val="14"/>
                <w:szCs w:val="14"/>
                <w:lang w:eastAsia="ru-RU"/>
              </w:rPr>
              <w:t>* - выполнение данного мероприятия возможно только при наличии финансирования из краевого бюджета</w:t>
            </w:r>
          </w:p>
        </w:tc>
        <w:tc>
          <w:tcPr>
            <w:tcW w:w="373" w:type="pct"/>
            <w:tcBorders>
              <w:top w:val="nil"/>
              <w:left w:val="nil"/>
              <w:bottom w:val="nil"/>
              <w:right w:val="nil"/>
            </w:tcBorders>
            <w:shd w:val="clear" w:color="auto" w:fill="auto"/>
            <w:noWrap/>
            <w:vAlign w:val="center"/>
            <w:hideMark/>
          </w:tcPr>
          <w:p w:rsidR="00BA3FDB" w:rsidRPr="00BA3FDB" w:rsidRDefault="00BA3FDB" w:rsidP="00BA3FDB">
            <w:pPr>
              <w:spacing w:after="0" w:line="240" w:lineRule="auto"/>
              <w:rPr>
                <w:rFonts w:eastAsia="Times New Roman"/>
                <w:color w:val="000000"/>
                <w:sz w:val="14"/>
                <w:szCs w:val="14"/>
                <w:lang w:eastAsia="ru-RU"/>
              </w:rPr>
            </w:pPr>
          </w:p>
        </w:tc>
        <w:tc>
          <w:tcPr>
            <w:tcW w:w="373" w:type="pct"/>
            <w:gridSpan w:val="2"/>
            <w:tcBorders>
              <w:top w:val="nil"/>
              <w:left w:val="nil"/>
              <w:bottom w:val="nil"/>
              <w:right w:val="nil"/>
            </w:tcBorders>
            <w:shd w:val="clear" w:color="auto" w:fill="auto"/>
            <w:noWrap/>
            <w:vAlign w:val="center"/>
            <w:hideMark/>
          </w:tcPr>
          <w:p w:rsidR="00BA3FDB" w:rsidRPr="00BA3FDB" w:rsidRDefault="00BA3FDB" w:rsidP="00BA3FDB">
            <w:pPr>
              <w:spacing w:after="0" w:line="240" w:lineRule="auto"/>
              <w:rPr>
                <w:rFonts w:eastAsia="Times New Roman"/>
                <w:color w:val="000000"/>
                <w:sz w:val="14"/>
                <w:szCs w:val="14"/>
                <w:lang w:eastAsia="ru-RU"/>
              </w:rPr>
            </w:pPr>
          </w:p>
        </w:tc>
        <w:tc>
          <w:tcPr>
            <w:tcW w:w="294" w:type="pct"/>
            <w:tcBorders>
              <w:top w:val="nil"/>
              <w:left w:val="nil"/>
              <w:bottom w:val="nil"/>
              <w:right w:val="nil"/>
            </w:tcBorders>
            <w:shd w:val="clear" w:color="auto" w:fill="auto"/>
            <w:noWrap/>
            <w:vAlign w:val="center"/>
            <w:hideMark/>
          </w:tcPr>
          <w:p w:rsidR="00BA3FDB" w:rsidRPr="00BA3FDB" w:rsidRDefault="00BA3FDB" w:rsidP="00BA3FDB">
            <w:pPr>
              <w:spacing w:after="0" w:line="240" w:lineRule="auto"/>
              <w:rPr>
                <w:rFonts w:ascii="Times New Roman" w:eastAsia="Times New Roman" w:hAnsi="Times New Roman"/>
                <w:color w:val="000000"/>
                <w:sz w:val="14"/>
                <w:szCs w:val="14"/>
                <w:lang w:eastAsia="ru-RU"/>
              </w:rPr>
            </w:pPr>
          </w:p>
        </w:tc>
        <w:tc>
          <w:tcPr>
            <w:tcW w:w="841" w:type="pct"/>
            <w:gridSpan w:val="2"/>
            <w:tcBorders>
              <w:top w:val="nil"/>
              <w:left w:val="nil"/>
              <w:bottom w:val="nil"/>
              <w:right w:val="nil"/>
            </w:tcBorders>
            <w:shd w:val="clear" w:color="auto" w:fill="auto"/>
            <w:vAlign w:val="center"/>
            <w:hideMark/>
          </w:tcPr>
          <w:p w:rsidR="00BA3FDB" w:rsidRPr="00BA3FDB" w:rsidRDefault="00BA3FDB" w:rsidP="00BA3FDB">
            <w:pPr>
              <w:spacing w:after="0" w:line="240" w:lineRule="auto"/>
              <w:rPr>
                <w:rFonts w:eastAsia="Times New Roman"/>
                <w:color w:val="000000"/>
                <w:sz w:val="14"/>
                <w:szCs w:val="14"/>
                <w:lang w:eastAsia="ru-RU"/>
              </w:rPr>
            </w:pPr>
          </w:p>
        </w:tc>
      </w:tr>
    </w:tbl>
    <w:p w:rsidR="00BA3FDB" w:rsidRDefault="00BA3FDB" w:rsidP="001B73C5">
      <w:pPr>
        <w:rPr>
          <w:rFonts w:cs="Calibri"/>
          <w:szCs w:val="28"/>
        </w:rPr>
      </w:pPr>
    </w:p>
    <w:p w:rsidR="00A30488" w:rsidRPr="00A30488" w:rsidRDefault="00A30488" w:rsidP="00A30488">
      <w:pPr>
        <w:keepNext/>
        <w:spacing w:after="0" w:line="240" w:lineRule="auto"/>
        <w:jc w:val="center"/>
        <w:outlineLvl w:val="0"/>
        <w:rPr>
          <w:rFonts w:ascii="Arial" w:hAnsi="Arial" w:cs="Arial"/>
          <w:bCs/>
          <w:noProof/>
          <w:kern w:val="32"/>
          <w:sz w:val="20"/>
          <w:szCs w:val="20"/>
          <w:lang w:eastAsia="ru-RU"/>
        </w:rPr>
      </w:pPr>
      <w:r w:rsidRPr="00A30488">
        <w:rPr>
          <w:rFonts w:ascii="Times New Roman" w:hAnsi="Times New Roman"/>
          <w:bCs/>
          <w:noProof/>
          <w:kern w:val="32"/>
          <w:sz w:val="20"/>
          <w:szCs w:val="20"/>
          <w:lang w:eastAsia="ru-RU"/>
        </w:rPr>
        <w:drawing>
          <wp:inline distT="0" distB="0" distL="0" distR="0">
            <wp:extent cx="588010" cy="730250"/>
            <wp:effectExtent l="19050" t="0" r="2540" b="0"/>
            <wp:docPr id="16" name="Рисунок 1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 снизу убран белый цвет"/>
                    <pic:cNvPicPr>
                      <a:picLocks noChangeAspect="1" noChangeArrowheads="1"/>
                    </pic:cNvPicPr>
                  </pic:nvPicPr>
                  <pic:blipFill>
                    <a:blip r:embed="rId13" cstate="print"/>
                    <a:srcRect/>
                    <a:stretch>
                      <a:fillRect/>
                    </a:stretch>
                  </pic:blipFill>
                  <pic:spPr bwMode="auto">
                    <a:xfrm>
                      <a:off x="0" y="0"/>
                      <a:ext cx="588010" cy="730250"/>
                    </a:xfrm>
                    <a:prstGeom prst="rect">
                      <a:avLst/>
                    </a:prstGeom>
                    <a:noFill/>
                    <a:ln w="9525">
                      <a:noFill/>
                      <a:miter lim="800000"/>
                      <a:headEnd/>
                      <a:tailEnd/>
                    </a:ln>
                  </pic:spPr>
                </pic:pic>
              </a:graphicData>
            </a:graphic>
          </wp:inline>
        </w:drawing>
      </w:r>
    </w:p>
    <w:p w:rsidR="00A30488" w:rsidRPr="00A30488" w:rsidRDefault="00A30488" w:rsidP="00A30488">
      <w:pPr>
        <w:spacing w:after="0" w:line="240" w:lineRule="auto"/>
        <w:rPr>
          <w:rFonts w:ascii="Times New Roman" w:hAnsi="Times New Roman"/>
          <w:sz w:val="20"/>
          <w:szCs w:val="20"/>
          <w:lang w:eastAsia="ru-RU"/>
        </w:rPr>
      </w:pPr>
    </w:p>
    <w:p w:rsidR="00A30488" w:rsidRPr="00A30488" w:rsidRDefault="00A30488" w:rsidP="00A30488">
      <w:pPr>
        <w:spacing w:after="0" w:line="240" w:lineRule="auto"/>
        <w:jc w:val="center"/>
        <w:rPr>
          <w:rFonts w:ascii="Times New Roman" w:hAnsi="Times New Roman"/>
          <w:sz w:val="18"/>
          <w:szCs w:val="20"/>
          <w:lang w:eastAsia="ru-RU"/>
        </w:rPr>
      </w:pPr>
      <w:r w:rsidRPr="00A30488">
        <w:rPr>
          <w:rFonts w:ascii="Times New Roman" w:hAnsi="Times New Roman"/>
          <w:sz w:val="18"/>
          <w:szCs w:val="20"/>
          <w:lang w:eastAsia="ru-RU"/>
        </w:rPr>
        <w:t>АДМИНИСТРАЦИЯ БОГУЧАНСКОГО РАЙОНА</w:t>
      </w:r>
    </w:p>
    <w:p w:rsidR="00A30488" w:rsidRPr="00A30488" w:rsidRDefault="00A30488" w:rsidP="00A30488">
      <w:pPr>
        <w:spacing w:after="0" w:line="240" w:lineRule="auto"/>
        <w:jc w:val="center"/>
        <w:rPr>
          <w:rFonts w:ascii="Times New Roman" w:hAnsi="Times New Roman"/>
          <w:sz w:val="20"/>
          <w:szCs w:val="20"/>
          <w:lang w:eastAsia="ru-RU"/>
        </w:rPr>
      </w:pPr>
      <w:r w:rsidRPr="00A30488">
        <w:rPr>
          <w:rFonts w:ascii="Times New Roman" w:hAnsi="Times New Roman"/>
          <w:sz w:val="18"/>
          <w:szCs w:val="20"/>
          <w:lang w:eastAsia="ru-RU"/>
        </w:rPr>
        <w:t>ПОСТАНОВЛЕНИЕ</w:t>
      </w:r>
    </w:p>
    <w:p w:rsidR="00A30488" w:rsidRPr="00A30488" w:rsidRDefault="00A30488" w:rsidP="00A30488">
      <w:pPr>
        <w:spacing w:after="0" w:line="240" w:lineRule="auto"/>
        <w:jc w:val="center"/>
        <w:rPr>
          <w:rFonts w:ascii="Times New Roman" w:hAnsi="Times New Roman"/>
          <w:sz w:val="20"/>
          <w:szCs w:val="20"/>
          <w:lang w:eastAsia="ru-RU"/>
        </w:rPr>
      </w:pPr>
      <w:r w:rsidRPr="00A30488">
        <w:rPr>
          <w:rFonts w:ascii="Times New Roman" w:hAnsi="Times New Roman"/>
          <w:sz w:val="20"/>
          <w:szCs w:val="20"/>
          <w:lang w:eastAsia="ru-RU"/>
        </w:rPr>
        <w:t xml:space="preserve">16.05.2022                                 </w:t>
      </w:r>
      <w:r>
        <w:rPr>
          <w:rFonts w:ascii="Times New Roman" w:hAnsi="Times New Roman"/>
          <w:sz w:val="20"/>
          <w:szCs w:val="20"/>
          <w:lang w:eastAsia="ru-RU"/>
        </w:rPr>
        <w:t xml:space="preserve">   </w:t>
      </w:r>
      <w:r w:rsidRPr="00A30488">
        <w:rPr>
          <w:rFonts w:ascii="Times New Roman" w:hAnsi="Times New Roman"/>
          <w:sz w:val="20"/>
          <w:szCs w:val="20"/>
          <w:lang w:eastAsia="ru-RU"/>
        </w:rPr>
        <w:t xml:space="preserve">     с. Богучаны                                             № 400 -п</w:t>
      </w:r>
    </w:p>
    <w:p w:rsidR="00A30488" w:rsidRPr="00A30488" w:rsidRDefault="00A30488" w:rsidP="00A30488">
      <w:pPr>
        <w:spacing w:after="0" w:line="240" w:lineRule="auto"/>
        <w:jc w:val="center"/>
        <w:rPr>
          <w:rFonts w:ascii="Times New Roman" w:hAnsi="Times New Roman"/>
          <w:sz w:val="20"/>
          <w:szCs w:val="20"/>
          <w:lang w:eastAsia="ru-RU"/>
        </w:rPr>
      </w:pPr>
    </w:p>
    <w:p w:rsidR="00A30488" w:rsidRPr="00A30488" w:rsidRDefault="00A30488" w:rsidP="00A30488">
      <w:pPr>
        <w:spacing w:after="0" w:line="240" w:lineRule="auto"/>
        <w:jc w:val="center"/>
        <w:rPr>
          <w:rFonts w:ascii="Times New Roman" w:eastAsia="Times New Roman" w:hAnsi="Times New Roman"/>
          <w:sz w:val="20"/>
          <w:szCs w:val="20"/>
          <w:lang w:eastAsia="ru-RU"/>
        </w:rPr>
      </w:pPr>
      <w:r w:rsidRPr="00A30488">
        <w:rPr>
          <w:rFonts w:ascii="Times New Roman" w:eastAsia="Times New Roman" w:hAnsi="Times New Roman"/>
          <w:sz w:val="20"/>
          <w:szCs w:val="20"/>
          <w:lang w:eastAsia="ru-RU"/>
        </w:rPr>
        <w:t>Об утверждении плана мероприятий по развитию сельскохозяйственной потребительской кооперации на территории муниципального образования Богучанский район</w:t>
      </w:r>
    </w:p>
    <w:p w:rsidR="00A30488" w:rsidRPr="00A30488" w:rsidRDefault="00A30488" w:rsidP="00A30488">
      <w:pPr>
        <w:spacing w:after="0" w:line="240" w:lineRule="auto"/>
        <w:jc w:val="center"/>
        <w:rPr>
          <w:rFonts w:ascii="Times New Roman" w:hAnsi="Times New Roman"/>
          <w:sz w:val="20"/>
          <w:szCs w:val="20"/>
          <w:lang w:eastAsia="ru-RU"/>
        </w:rPr>
      </w:pPr>
    </w:p>
    <w:p w:rsidR="00A30488" w:rsidRPr="00A30488" w:rsidRDefault="00A30488" w:rsidP="00A30488">
      <w:pPr>
        <w:spacing w:after="0" w:line="240" w:lineRule="auto"/>
        <w:ind w:firstLine="900"/>
        <w:jc w:val="both"/>
        <w:rPr>
          <w:rFonts w:ascii="Times New Roman" w:hAnsi="Times New Roman"/>
          <w:sz w:val="20"/>
          <w:szCs w:val="20"/>
          <w:lang w:eastAsia="ru-RU"/>
        </w:rPr>
      </w:pPr>
      <w:r w:rsidRPr="00A30488">
        <w:rPr>
          <w:rFonts w:ascii="Times New Roman" w:hAnsi="Times New Roman"/>
          <w:sz w:val="20"/>
          <w:szCs w:val="20"/>
          <w:lang w:eastAsia="ru-RU"/>
        </w:rPr>
        <w:t xml:space="preserve">Руководствуясь </w:t>
      </w:r>
      <w:r w:rsidRPr="00A30488">
        <w:rPr>
          <w:rFonts w:ascii="Times New Roman" w:hAnsi="Times New Roman"/>
          <w:color w:val="000000"/>
          <w:spacing w:val="2"/>
          <w:sz w:val="20"/>
          <w:szCs w:val="20"/>
          <w:lang w:eastAsia="ru-RU"/>
        </w:rPr>
        <w:t>Ф</w:t>
      </w:r>
      <w:r w:rsidRPr="00A30488">
        <w:rPr>
          <w:rFonts w:ascii="Times New Roman" w:hAnsi="Times New Roman"/>
          <w:color w:val="000000"/>
          <w:spacing w:val="1"/>
          <w:sz w:val="20"/>
          <w:szCs w:val="20"/>
          <w:lang w:eastAsia="ru-RU"/>
        </w:rPr>
        <w:t xml:space="preserve">едеральным законом от 6 октября 2003 года  № </w:t>
      </w:r>
      <w:r w:rsidRPr="00A30488">
        <w:rPr>
          <w:rFonts w:ascii="Times New Roman" w:hAnsi="Times New Roman"/>
          <w:color w:val="000000"/>
          <w:spacing w:val="3"/>
          <w:sz w:val="20"/>
          <w:szCs w:val="20"/>
          <w:lang w:eastAsia="ru-RU"/>
        </w:rPr>
        <w:t xml:space="preserve">131-ФЗ «Об общих принципах организации местного самоуправления в </w:t>
      </w:r>
      <w:r w:rsidRPr="00A30488">
        <w:rPr>
          <w:rFonts w:ascii="Times New Roman" w:hAnsi="Times New Roman"/>
          <w:color w:val="000000"/>
          <w:spacing w:val="1"/>
          <w:sz w:val="20"/>
          <w:szCs w:val="20"/>
          <w:lang w:eastAsia="ru-RU"/>
        </w:rPr>
        <w:t>Российской Федерации</w:t>
      </w:r>
      <w:r w:rsidRPr="00A30488">
        <w:rPr>
          <w:rFonts w:ascii="Times New Roman" w:hAnsi="Times New Roman"/>
          <w:color w:val="000000"/>
          <w:sz w:val="20"/>
          <w:szCs w:val="20"/>
          <w:lang w:eastAsia="ru-RU"/>
        </w:rPr>
        <w:t>», в соответствии с п. 4 перечня поручений Губернатора Красноярского края от 07.04.2022 № 8ГП по итогам ежегодного отчёта Губернатора Красноярского края</w:t>
      </w:r>
      <w:r w:rsidRPr="00A30488">
        <w:rPr>
          <w:rFonts w:ascii="Times New Roman" w:hAnsi="Times New Roman"/>
          <w:sz w:val="20"/>
          <w:szCs w:val="20"/>
          <w:lang w:eastAsia="ru-RU"/>
        </w:rPr>
        <w:t xml:space="preserve"> о результатах деятельности Правительства Красноярского края и в целях создания сельскохозяйственных кооперативов на территории муниципального образования Богучанский район, </w:t>
      </w:r>
    </w:p>
    <w:p w:rsidR="00A30488" w:rsidRPr="00A30488" w:rsidRDefault="00A30488" w:rsidP="00A30488">
      <w:pPr>
        <w:spacing w:after="0" w:line="240" w:lineRule="auto"/>
        <w:ind w:firstLine="900"/>
        <w:jc w:val="both"/>
        <w:rPr>
          <w:rFonts w:ascii="Times New Roman" w:hAnsi="Times New Roman"/>
          <w:sz w:val="20"/>
          <w:szCs w:val="20"/>
          <w:lang w:eastAsia="ru-RU"/>
        </w:rPr>
      </w:pPr>
      <w:r w:rsidRPr="00A30488">
        <w:rPr>
          <w:rFonts w:ascii="Times New Roman" w:hAnsi="Times New Roman"/>
          <w:color w:val="000000"/>
          <w:spacing w:val="5"/>
          <w:sz w:val="20"/>
          <w:szCs w:val="20"/>
          <w:lang w:eastAsia="ru-RU"/>
        </w:rPr>
        <w:t>ПОСТАНОВЛЯЮ</w:t>
      </w:r>
      <w:r w:rsidRPr="00A30488">
        <w:rPr>
          <w:rFonts w:ascii="Times New Roman" w:hAnsi="Times New Roman"/>
          <w:sz w:val="20"/>
          <w:szCs w:val="20"/>
          <w:lang w:eastAsia="ru-RU"/>
        </w:rPr>
        <w:t>:</w:t>
      </w:r>
    </w:p>
    <w:p w:rsidR="00A30488" w:rsidRPr="00A30488" w:rsidRDefault="00A30488" w:rsidP="00A30488">
      <w:pPr>
        <w:spacing w:after="0" w:line="240" w:lineRule="auto"/>
        <w:ind w:firstLine="900"/>
        <w:jc w:val="both"/>
        <w:rPr>
          <w:rFonts w:ascii="Times New Roman" w:hAnsi="Times New Roman"/>
          <w:sz w:val="20"/>
          <w:szCs w:val="20"/>
          <w:lang w:eastAsia="ru-RU"/>
        </w:rPr>
      </w:pPr>
      <w:r w:rsidRPr="00A30488">
        <w:rPr>
          <w:rFonts w:ascii="Times New Roman" w:hAnsi="Times New Roman"/>
          <w:sz w:val="20"/>
          <w:szCs w:val="20"/>
          <w:lang w:eastAsia="ru-RU"/>
        </w:rPr>
        <w:t>1. Утвердить Положение о рабочей группе по развитию сельскохозяйственной потребительской кооперации на территории муниципального образования Богучанский район (Приложение № 1).</w:t>
      </w:r>
    </w:p>
    <w:p w:rsidR="00A30488" w:rsidRPr="00A30488" w:rsidRDefault="00A30488" w:rsidP="00A30488">
      <w:pPr>
        <w:spacing w:after="0" w:line="240" w:lineRule="auto"/>
        <w:ind w:firstLine="900"/>
        <w:jc w:val="both"/>
        <w:rPr>
          <w:rFonts w:ascii="Times New Roman" w:hAnsi="Times New Roman"/>
          <w:sz w:val="20"/>
          <w:szCs w:val="20"/>
          <w:lang w:eastAsia="ru-RU"/>
        </w:rPr>
      </w:pPr>
      <w:r w:rsidRPr="00A30488">
        <w:rPr>
          <w:rFonts w:ascii="Times New Roman" w:hAnsi="Times New Roman"/>
          <w:sz w:val="20"/>
          <w:szCs w:val="20"/>
          <w:lang w:eastAsia="ru-RU"/>
        </w:rPr>
        <w:t>2. Создать рабочую группу по развитию сельскохозяйственной потребительской кооперации на территории муниципального образования Богучанский район и утвердить ее состав (Приложение № 2).</w:t>
      </w:r>
    </w:p>
    <w:p w:rsidR="00A30488" w:rsidRPr="00A30488" w:rsidRDefault="00A30488" w:rsidP="00A30488">
      <w:pPr>
        <w:spacing w:after="0" w:line="240" w:lineRule="auto"/>
        <w:ind w:firstLine="900"/>
        <w:jc w:val="both"/>
        <w:rPr>
          <w:rFonts w:ascii="Times New Roman" w:hAnsi="Times New Roman"/>
          <w:sz w:val="20"/>
          <w:szCs w:val="20"/>
          <w:lang w:eastAsia="ru-RU"/>
        </w:rPr>
      </w:pPr>
      <w:r w:rsidRPr="00A30488">
        <w:rPr>
          <w:rFonts w:ascii="Times New Roman" w:hAnsi="Times New Roman"/>
          <w:sz w:val="20"/>
          <w:szCs w:val="20"/>
          <w:lang w:eastAsia="ru-RU"/>
        </w:rPr>
        <w:t>3. Утвердить план мероприятий по развитию сельскохозяйственной потребительской кооперации на территории муниципального образования Богучанский район (Приложение № 3).</w:t>
      </w:r>
    </w:p>
    <w:p w:rsidR="00A30488" w:rsidRPr="00A30488" w:rsidRDefault="00A30488" w:rsidP="00A30488">
      <w:pPr>
        <w:spacing w:after="0" w:line="240" w:lineRule="auto"/>
        <w:ind w:firstLine="900"/>
        <w:jc w:val="both"/>
        <w:rPr>
          <w:rFonts w:ascii="Times New Roman" w:hAnsi="Times New Roman"/>
          <w:color w:val="000000"/>
          <w:sz w:val="20"/>
          <w:szCs w:val="20"/>
          <w:lang w:eastAsia="ru-RU"/>
        </w:rPr>
      </w:pPr>
      <w:r w:rsidRPr="00A30488">
        <w:rPr>
          <w:rFonts w:ascii="Times New Roman" w:hAnsi="Times New Roman"/>
          <w:sz w:val="20"/>
          <w:szCs w:val="20"/>
          <w:lang w:eastAsia="ru-RU"/>
        </w:rPr>
        <w:t xml:space="preserve">4. Контроль за выполнением настоящего постановления </w:t>
      </w:r>
      <w:r w:rsidRPr="00A30488">
        <w:rPr>
          <w:rFonts w:ascii="Times New Roman" w:hAnsi="Times New Roman"/>
          <w:color w:val="000000"/>
          <w:sz w:val="20"/>
          <w:szCs w:val="20"/>
          <w:lang w:eastAsia="ru-RU"/>
        </w:rPr>
        <w:t>возложить на заместителя Главы Богучанского района по экономике и финансам А.С. Арсеньеву</w:t>
      </w:r>
      <w:r w:rsidRPr="00A30488">
        <w:rPr>
          <w:rFonts w:ascii="Times New Roman" w:hAnsi="Times New Roman"/>
          <w:sz w:val="20"/>
          <w:szCs w:val="20"/>
          <w:lang w:eastAsia="ru-RU"/>
        </w:rPr>
        <w:t>.</w:t>
      </w:r>
    </w:p>
    <w:p w:rsidR="00A30488" w:rsidRPr="00A30488" w:rsidRDefault="00A30488" w:rsidP="00A30488">
      <w:pPr>
        <w:spacing w:after="0" w:line="240" w:lineRule="auto"/>
        <w:ind w:firstLine="900"/>
        <w:jc w:val="both"/>
        <w:rPr>
          <w:rFonts w:ascii="Times New Roman" w:hAnsi="Times New Roman"/>
          <w:sz w:val="20"/>
          <w:szCs w:val="20"/>
          <w:lang w:eastAsia="ru-RU"/>
        </w:rPr>
      </w:pPr>
      <w:r w:rsidRPr="00A30488">
        <w:rPr>
          <w:rFonts w:ascii="Times New Roman" w:hAnsi="Times New Roman"/>
          <w:sz w:val="20"/>
          <w:szCs w:val="20"/>
          <w:lang w:eastAsia="ru-RU"/>
        </w:rPr>
        <w:t>5. Постановление вступает в силу со дня, следующего за днем его опубликования в Официальном вестнике Богучанского района.</w:t>
      </w:r>
    </w:p>
    <w:p w:rsidR="00A30488" w:rsidRPr="00A30488" w:rsidRDefault="00A30488" w:rsidP="00A30488">
      <w:pPr>
        <w:autoSpaceDE w:val="0"/>
        <w:spacing w:after="0" w:line="240" w:lineRule="auto"/>
        <w:rPr>
          <w:rFonts w:ascii="Times New Roman" w:hAnsi="Times New Roman"/>
          <w:sz w:val="20"/>
          <w:szCs w:val="20"/>
          <w:lang w:eastAsia="ru-RU"/>
        </w:rPr>
      </w:pPr>
    </w:p>
    <w:p w:rsidR="00A30488" w:rsidRPr="00A30488" w:rsidRDefault="00A30488" w:rsidP="00A30488">
      <w:pPr>
        <w:autoSpaceDE w:val="0"/>
        <w:spacing w:after="0" w:line="240" w:lineRule="auto"/>
        <w:rPr>
          <w:rFonts w:ascii="Times New Roman" w:hAnsi="Times New Roman"/>
          <w:sz w:val="20"/>
          <w:szCs w:val="20"/>
          <w:lang w:eastAsia="ru-RU"/>
        </w:rPr>
      </w:pPr>
      <w:r w:rsidRPr="00A30488">
        <w:rPr>
          <w:rFonts w:ascii="Times New Roman" w:hAnsi="Times New Roman"/>
          <w:sz w:val="20"/>
          <w:szCs w:val="20"/>
          <w:lang w:eastAsia="ru-RU"/>
        </w:rPr>
        <w:t>И.о. Главы Богучанского района                                                        В.М. Любим</w:t>
      </w:r>
    </w:p>
    <w:p w:rsidR="00A30488" w:rsidRDefault="00A30488" w:rsidP="00A30488">
      <w:pPr>
        <w:spacing w:after="0" w:line="240" w:lineRule="auto"/>
        <w:rPr>
          <w:rFonts w:cs="Calibri"/>
          <w:sz w:val="20"/>
          <w:szCs w:val="20"/>
        </w:rPr>
      </w:pPr>
    </w:p>
    <w:p w:rsidR="00AE649B" w:rsidRPr="00AE649B" w:rsidRDefault="00AE649B" w:rsidP="00AE649B">
      <w:pPr>
        <w:spacing w:after="0" w:line="240" w:lineRule="auto"/>
        <w:ind w:left="5664"/>
        <w:jc w:val="right"/>
        <w:rPr>
          <w:rFonts w:ascii="Times New Roman" w:eastAsia="Times New Roman" w:hAnsi="Times New Roman"/>
          <w:sz w:val="18"/>
          <w:szCs w:val="20"/>
          <w:lang w:eastAsia="ru-RU"/>
        </w:rPr>
      </w:pPr>
      <w:r w:rsidRPr="00AE649B">
        <w:rPr>
          <w:rFonts w:ascii="Times New Roman" w:eastAsia="Times New Roman" w:hAnsi="Times New Roman"/>
          <w:sz w:val="18"/>
          <w:szCs w:val="20"/>
          <w:lang w:eastAsia="ru-RU"/>
        </w:rPr>
        <w:t>Приложение № 1</w:t>
      </w:r>
    </w:p>
    <w:p w:rsidR="00AE649B" w:rsidRPr="00AE649B" w:rsidRDefault="00AE649B" w:rsidP="00AE649B">
      <w:pPr>
        <w:spacing w:after="0" w:line="240" w:lineRule="auto"/>
        <w:ind w:left="5664"/>
        <w:jc w:val="right"/>
        <w:rPr>
          <w:rFonts w:ascii="Times New Roman" w:eastAsia="Times New Roman" w:hAnsi="Times New Roman"/>
          <w:sz w:val="18"/>
          <w:szCs w:val="20"/>
          <w:lang w:eastAsia="ru-RU"/>
        </w:rPr>
      </w:pPr>
    </w:p>
    <w:p w:rsidR="00AE649B" w:rsidRPr="00AE649B" w:rsidRDefault="00AE649B" w:rsidP="00AE649B">
      <w:pPr>
        <w:spacing w:after="0" w:line="240" w:lineRule="auto"/>
        <w:ind w:left="5664"/>
        <w:jc w:val="right"/>
        <w:rPr>
          <w:rFonts w:ascii="Times New Roman" w:eastAsia="Times New Roman" w:hAnsi="Times New Roman"/>
          <w:sz w:val="18"/>
          <w:szCs w:val="20"/>
          <w:lang w:eastAsia="ru-RU"/>
        </w:rPr>
      </w:pPr>
      <w:r w:rsidRPr="00AE649B">
        <w:rPr>
          <w:rFonts w:ascii="Times New Roman" w:eastAsia="Times New Roman" w:hAnsi="Times New Roman"/>
          <w:sz w:val="18"/>
          <w:szCs w:val="20"/>
          <w:lang w:eastAsia="ru-RU"/>
        </w:rPr>
        <w:t>УТВЕРЖДЕН</w:t>
      </w:r>
    </w:p>
    <w:p w:rsidR="00AE649B" w:rsidRPr="00AE649B" w:rsidRDefault="00AE649B" w:rsidP="00AE649B">
      <w:pPr>
        <w:spacing w:after="0" w:line="240" w:lineRule="auto"/>
        <w:ind w:left="5664"/>
        <w:jc w:val="right"/>
        <w:rPr>
          <w:rFonts w:ascii="Times New Roman" w:eastAsia="Times New Roman" w:hAnsi="Times New Roman"/>
          <w:sz w:val="18"/>
          <w:szCs w:val="20"/>
          <w:lang w:eastAsia="ru-RU"/>
        </w:rPr>
      </w:pPr>
      <w:r w:rsidRPr="00AE649B">
        <w:rPr>
          <w:rFonts w:ascii="Times New Roman" w:eastAsia="Times New Roman" w:hAnsi="Times New Roman"/>
          <w:sz w:val="18"/>
          <w:szCs w:val="20"/>
          <w:lang w:eastAsia="ru-RU"/>
        </w:rPr>
        <w:t>постановлением администрации</w:t>
      </w:r>
    </w:p>
    <w:p w:rsidR="00AE649B" w:rsidRPr="00AE649B" w:rsidRDefault="00AE649B" w:rsidP="00AE649B">
      <w:pPr>
        <w:spacing w:after="0" w:line="240" w:lineRule="auto"/>
        <w:ind w:left="5664"/>
        <w:jc w:val="right"/>
        <w:rPr>
          <w:rFonts w:ascii="Times New Roman" w:eastAsia="Times New Roman" w:hAnsi="Times New Roman"/>
          <w:sz w:val="18"/>
          <w:szCs w:val="20"/>
          <w:lang w:eastAsia="ru-RU"/>
        </w:rPr>
      </w:pPr>
      <w:r w:rsidRPr="00AE649B">
        <w:rPr>
          <w:rFonts w:ascii="Times New Roman" w:eastAsia="Times New Roman" w:hAnsi="Times New Roman"/>
          <w:sz w:val="18"/>
          <w:szCs w:val="20"/>
          <w:lang w:eastAsia="ru-RU"/>
        </w:rPr>
        <w:t>муниципального образования</w:t>
      </w:r>
    </w:p>
    <w:p w:rsidR="00AE649B" w:rsidRPr="00AE649B" w:rsidRDefault="00AE649B" w:rsidP="00AE649B">
      <w:pPr>
        <w:spacing w:after="0" w:line="240" w:lineRule="auto"/>
        <w:ind w:left="5664"/>
        <w:jc w:val="right"/>
        <w:rPr>
          <w:rFonts w:ascii="Times New Roman" w:eastAsia="Times New Roman" w:hAnsi="Times New Roman"/>
          <w:sz w:val="18"/>
          <w:szCs w:val="20"/>
          <w:lang w:eastAsia="ru-RU"/>
        </w:rPr>
      </w:pPr>
      <w:r w:rsidRPr="00AE649B">
        <w:rPr>
          <w:rFonts w:ascii="Times New Roman" w:eastAsia="Times New Roman" w:hAnsi="Times New Roman"/>
          <w:sz w:val="18"/>
          <w:szCs w:val="20"/>
          <w:lang w:eastAsia="ru-RU"/>
        </w:rPr>
        <w:t>Богучанский район</w:t>
      </w:r>
    </w:p>
    <w:p w:rsidR="00AE649B" w:rsidRPr="00AE649B" w:rsidRDefault="00AE649B" w:rsidP="00AE649B">
      <w:pPr>
        <w:spacing w:after="0" w:line="240" w:lineRule="auto"/>
        <w:ind w:left="5664"/>
        <w:jc w:val="right"/>
        <w:rPr>
          <w:rFonts w:ascii="Times New Roman" w:eastAsia="Times New Roman" w:hAnsi="Times New Roman"/>
          <w:sz w:val="18"/>
          <w:szCs w:val="20"/>
          <w:lang w:eastAsia="ru-RU"/>
        </w:rPr>
      </w:pPr>
      <w:r w:rsidRPr="00AE649B">
        <w:rPr>
          <w:rFonts w:ascii="Times New Roman" w:eastAsia="Times New Roman" w:hAnsi="Times New Roman"/>
          <w:sz w:val="18"/>
          <w:szCs w:val="20"/>
          <w:lang w:eastAsia="ru-RU"/>
        </w:rPr>
        <w:t xml:space="preserve">от </w:t>
      </w:r>
      <w:r w:rsidRPr="00AE649B">
        <w:rPr>
          <w:rFonts w:ascii="Times New Roman" w:eastAsia="Times New Roman" w:hAnsi="Times New Roman"/>
          <w:sz w:val="18"/>
          <w:szCs w:val="20"/>
          <w:u w:val="single"/>
          <w:lang w:eastAsia="ru-RU"/>
        </w:rPr>
        <w:t>16.05.2022</w:t>
      </w:r>
      <w:r w:rsidRPr="00AE649B">
        <w:rPr>
          <w:rFonts w:ascii="Times New Roman" w:eastAsia="Times New Roman" w:hAnsi="Times New Roman"/>
          <w:sz w:val="18"/>
          <w:szCs w:val="20"/>
          <w:lang w:eastAsia="ru-RU"/>
        </w:rPr>
        <w:t xml:space="preserve"> № </w:t>
      </w:r>
      <w:r w:rsidRPr="00AE649B">
        <w:rPr>
          <w:rFonts w:ascii="Times New Roman" w:eastAsia="Times New Roman" w:hAnsi="Times New Roman"/>
          <w:sz w:val="18"/>
          <w:szCs w:val="20"/>
          <w:u w:val="single"/>
          <w:lang w:eastAsia="ru-RU"/>
        </w:rPr>
        <w:t>400-п</w:t>
      </w:r>
    </w:p>
    <w:p w:rsidR="00AE649B" w:rsidRPr="00AE649B" w:rsidRDefault="00AE649B" w:rsidP="00AE649B">
      <w:pPr>
        <w:spacing w:after="0" w:line="240" w:lineRule="auto"/>
        <w:ind w:left="5664"/>
        <w:rPr>
          <w:rFonts w:ascii="Times New Roman" w:eastAsia="Times New Roman" w:hAnsi="Times New Roman"/>
          <w:sz w:val="20"/>
          <w:szCs w:val="20"/>
          <w:lang w:eastAsia="ru-RU"/>
        </w:rPr>
      </w:pPr>
    </w:p>
    <w:p w:rsidR="00AE649B" w:rsidRPr="00AE649B" w:rsidRDefault="00AE649B" w:rsidP="00AE649B">
      <w:pPr>
        <w:spacing w:after="0" w:line="240" w:lineRule="auto"/>
        <w:jc w:val="center"/>
        <w:rPr>
          <w:rFonts w:ascii="Times New Roman" w:eastAsia="Times New Roman" w:hAnsi="Times New Roman"/>
          <w:bCs/>
          <w:sz w:val="20"/>
          <w:szCs w:val="20"/>
          <w:lang w:eastAsia="ru-RU"/>
        </w:rPr>
      </w:pPr>
      <w:r w:rsidRPr="00AE649B">
        <w:rPr>
          <w:rFonts w:ascii="Times New Roman" w:eastAsia="Times New Roman" w:hAnsi="Times New Roman"/>
          <w:bCs/>
          <w:sz w:val="20"/>
          <w:szCs w:val="20"/>
          <w:lang w:eastAsia="ru-RU"/>
        </w:rPr>
        <w:t xml:space="preserve">Положение </w:t>
      </w:r>
      <w:r>
        <w:rPr>
          <w:rFonts w:ascii="Times New Roman" w:eastAsia="Times New Roman" w:hAnsi="Times New Roman"/>
          <w:bCs/>
          <w:sz w:val="20"/>
          <w:szCs w:val="20"/>
          <w:lang w:eastAsia="ru-RU"/>
        </w:rPr>
        <w:t xml:space="preserve"> </w:t>
      </w:r>
      <w:r w:rsidRPr="00AE649B">
        <w:rPr>
          <w:rFonts w:ascii="Times New Roman" w:eastAsia="Times New Roman" w:hAnsi="Times New Roman"/>
          <w:bCs/>
          <w:sz w:val="20"/>
          <w:szCs w:val="20"/>
          <w:lang w:eastAsia="ru-RU"/>
        </w:rPr>
        <w:t xml:space="preserve">о </w:t>
      </w:r>
      <w:r w:rsidRPr="00AE649B">
        <w:rPr>
          <w:rFonts w:ascii="Times New Roman" w:eastAsia="Times New Roman" w:hAnsi="Times New Roman"/>
          <w:sz w:val="20"/>
          <w:szCs w:val="20"/>
          <w:lang w:eastAsia="ru-RU"/>
        </w:rPr>
        <w:t>рабочей группе по развитию сельскохозяйственной потребительской кооперации на территории муниципального образования</w:t>
      </w:r>
      <w:r>
        <w:rPr>
          <w:rFonts w:ascii="Times New Roman" w:eastAsia="Times New Roman" w:hAnsi="Times New Roman"/>
          <w:bCs/>
          <w:sz w:val="20"/>
          <w:szCs w:val="20"/>
          <w:lang w:eastAsia="ru-RU"/>
        </w:rPr>
        <w:t xml:space="preserve"> </w:t>
      </w:r>
      <w:r w:rsidRPr="00AE649B">
        <w:rPr>
          <w:rFonts w:ascii="Times New Roman" w:eastAsia="Times New Roman" w:hAnsi="Times New Roman"/>
          <w:sz w:val="20"/>
          <w:szCs w:val="20"/>
          <w:lang w:eastAsia="ru-RU"/>
        </w:rPr>
        <w:t>Богучанский район</w:t>
      </w:r>
    </w:p>
    <w:p w:rsidR="00AE649B" w:rsidRPr="00AE649B" w:rsidRDefault="00AE649B" w:rsidP="00AE649B">
      <w:pPr>
        <w:shd w:val="clear" w:color="auto" w:fill="FFFFFF"/>
        <w:spacing w:after="240" w:line="240" w:lineRule="auto"/>
        <w:jc w:val="center"/>
        <w:textAlignment w:val="baseline"/>
        <w:outlineLvl w:val="2"/>
        <w:rPr>
          <w:rFonts w:ascii="Times New Roman" w:eastAsia="Times New Roman" w:hAnsi="Times New Roman"/>
          <w:bCs/>
          <w:sz w:val="20"/>
          <w:szCs w:val="20"/>
          <w:lang w:eastAsia="ru-RU"/>
        </w:rPr>
      </w:pPr>
      <w:r w:rsidRPr="00AE649B">
        <w:rPr>
          <w:rFonts w:ascii="Times New Roman" w:eastAsia="Times New Roman" w:hAnsi="Times New Roman"/>
          <w:bCs/>
          <w:sz w:val="20"/>
          <w:szCs w:val="20"/>
          <w:lang w:eastAsia="ru-RU"/>
        </w:rPr>
        <w:br/>
        <w:t> 1. Общие положения</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 xml:space="preserve">1.1. Рабочая группа по вопросам развития сельскохозяйственной потребительской кооперации в сфере агропромышленного комплекса Богучанского района (далее именуется - рабочая группа) является органом, </w:t>
      </w:r>
      <w:r w:rsidRPr="00AE649B">
        <w:rPr>
          <w:rFonts w:ascii="Times New Roman" w:eastAsia="Times New Roman" w:hAnsi="Times New Roman"/>
          <w:sz w:val="20"/>
          <w:szCs w:val="20"/>
          <w:lang w:eastAsia="ru-RU"/>
        </w:rPr>
        <w:lastRenderedPageBreak/>
        <w:t>целью деятельности которого является оказание содействия развитию сельскохозяйственных потребительских кооперативов Богучанского района, повышению эффективности их деятельности.</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1.2. В своей деятельности рабочая группа руководствуется Конституцией Российской Федерации, Федеральными Законами, законами Красноярского края, Уставом Богучанского района и иными нормативными актами органов государственной власти Российской Федерации и Красноярского края, решениями Богучанского районного Совета депутатов, постановлениями и распоряжениями Главы Богучанского района, постановлениями и распоряжениями администрации Богучанского района, а также настоящим Положением.</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1.3. Рабочая группа создается, реорганизуется и упраздняется постановлением администрации Богучанского района.</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1.4. Положение о рабочей группе и его персональный состав утверждается постановлением администрации Богучанского района.</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1.5. Рабочая группа формируется из руководителей управлений и отделов администрации Богучанского района, представителей территориальных органов исполнительной власти, предприятий и организаций (по согласованию).</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1.6. Член рабочей группы может быть выведен из ее состава:</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 по предложению органа, направившего его. Одновременно сторона, представитель которой выведен из состава рабочей группы, предлагает новую кандидатуру в ее состав с последующим утверждением постановлением администрации Богучанского района;</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 на основании личного заявления.</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1.7. Члены рабочей группы осуществляют свою деятельность на добровольной и безвозмездной основе.</w:t>
      </w:r>
    </w:p>
    <w:p w:rsid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1.8. Решения рабочей группы носят рекомендательный характер.</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p>
    <w:p w:rsidR="00AE649B" w:rsidRPr="00AE649B" w:rsidRDefault="00AE649B" w:rsidP="00AE649B">
      <w:pPr>
        <w:shd w:val="clear" w:color="auto" w:fill="FFFFFF"/>
        <w:spacing w:after="240" w:line="240" w:lineRule="auto"/>
        <w:jc w:val="center"/>
        <w:textAlignment w:val="baseline"/>
        <w:outlineLvl w:val="3"/>
        <w:rPr>
          <w:rFonts w:ascii="Times New Roman" w:eastAsia="Times New Roman" w:hAnsi="Times New Roman"/>
          <w:bCs/>
          <w:sz w:val="20"/>
          <w:szCs w:val="20"/>
          <w:lang w:eastAsia="ru-RU"/>
        </w:rPr>
      </w:pPr>
      <w:r w:rsidRPr="00AE649B">
        <w:rPr>
          <w:rFonts w:ascii="Times New Roman" w:eastAsia="Times New Roman" w:hAnsi="Times New Roman"/>
          <w:bCs/>
          <w:sz w:val="20"/>
          <w:szCs w:val="20"/>
          <w:lang w:eastAsia="ru-RU"/>
        </w:rPr>
        <w:t>2. Задачи рабочей группы</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Основными задачами рабочей группы являются:</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2.1. Обеспечение взаимодействия органов исполнительной власти Богучанского района с органами местного самоуправления муниципальных образований Богучанского района, хозяйствующими субъектами по вопросам развития сельскохозяйственной потребительской кооперации в сфере агропромышленного комплекса Богучанского района;</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2.2. Разработка Плана мероприятий по развитию сельскохозяйственной потребительской кооперации в Богучанском районе;</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2.3. Мониторинг проблемных вопросов развития сельскохозяйственной потребительской кооперации Богучанского района.</w:t>
      </w:r>
    </w:p>
    <w:p w:rsidR="00AE649B" w:rsidRPr="00AE649B" w:rsidRDefault="00AE649B" w:rsidP="00AE649B">
      <w:pPr>
        <w:shd w:val="clear" w:color="auto" w:fill="FFFFFF"/>
        <w:spacing w:after="240" w:line="240" w:lineRule="auto"/>
        <w:jc w:val="center"/>
        <w:textAlignment w:val="baseline"/>
        <w:outlineLvl w:val="3"/>
        <w:rPr>
          <w:rFonts w:ascii="Times New Roman" w:eastAsia="Times New Roman" w:hAnsi="Times New Roman"/>
          <w:bCs/>
          <w:sz w:val="20"/>
          <w:szCs w:val="20"/>
          <w:lang w:eastAsia="ru-RU"/>
        </w:rPr>
      </w:pPr>
    </w:p>
    <w:p w:rsidR="00AE649B" w:rsidRPr="00AE649B" w:rsidRDefault="00AE649B" w:rsidP="00AE649B">
      <w:pPr>
        <w:shd w:val="clear" w:color="auto" w:fill="FFFFFF"/>
        <w:spacing w:after="240" w:line="240" w:lineRule="auto"/>
        <w:jc w:val="center"/>
        <w:textAlignment w:val="baseline"/>
        <w:outlineLvl w:val="3"/>
        <w:rPr>
          <w:rFonts w:ascii="Times New Roman" w:eastAsia="Times New Roman" w:hAnsi="Times New Roman"/>
          <w:bCs/>
          <w:sz w:val="20"/>
          <w:szCs w:val="20"/>
          <w:lang w:eastAsia="ru-RU"/>
        </w:rPr>
      </w:pPr>
      <w:r w:rsidRPr="00AE649B">
        <w:rPr>
          <w:rFonts w:ascii="Times New Roman" w:eastAsia="Times New Roman" w:hAnsi="Times New Roman"/>
          <w:bCs/>
          <w:sz w:val="20"/>
          <w:szCs w:val="20"/>
          <w:lang w:eastAsia="ru-RU"/>
        </w:rPr>
        <w:t>3. Состав рабочей группы</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3.1. Состав рабочей группы утверждается постановлением администрации Богучанского района.</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Рабочая группа состоит из председателя рабочей группы, заместителя председателя рабочей группы, секретаря рабочей группы, иных членов рабочей группы.</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3.2. В состав рабочей группы входят представители органов исполнительной власти Богучанского района, а также по согласованию представители органов местного самоуправления муниципальных образований Богучанского района, сельскохозяйственные организации.</w:t>
      </w:r>
    </w:p>
    <w:p w:rsidR="00AE649B" w:rsidRPr="00AE649B" w:rsidRDefault="00AE649B" w:rsidP="00AE649B">
      <w:pPr>
        <w:shd w:val="clear" w:color="auto" w:fill="FFFFFF"/>
        <w:spacing w:after="240" w:line="240" w:lineRule="auto"/>
        <w:jc w:val="center"/>
        <w:textAlignment w:val="baseline"/>
        <w:outlineLvl w:val="3"/>
        <w:rPr>
          <w:rFonts w:ascii="Times New Roman" w:eastAsia="Times New Roman" w:hAnsi="Times New Roman"/>
          <w:bCs/>
          <w:sz w:val="20"/>
          <w:szCs w:val="20"/>
          <w:lang w:eastAsia="ru-RU"/>
        </w:rPr>
      </w:pPr>
      <w:r w:rsidRPr="00AE649B">
        <w:rPr>
          <w:rFonts w:ascii="Times New Roman" w:eastAsia="Times New Roman" w:hAnsi="Times New Roman"/>
          <w:bCs/>
          <w:sz w:val="20"/>
          <w:szCs w:val="20"/>
          <w:lang w:eastAsia="ru-RU"/>
        </w:rPr>
        <w:br/>
        <w:t>4. Права рабочей группы</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Рабочая группа имеет право:</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4.1. Рассматривать на своих заседаниях вопросы, относящиеся к ее компетенции, и принимать по ним решения, носящие рекомендательный характер;</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4.2. Запрашивать в установленном порядке от органов местного самоуправления муниципальных образований Богучанского района и иных организаций необходимые для работы материалы и информацию;</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4.3. Приглашать на свои заседания должностных лиц территориальных и федеральных органов государственной власти, органов местного самоуправления муниципальных образований Богучанского района, представителей иных организаций;</w:t>
      </w:r>
    </w:p>
    <w:p w:rsidR="00AE649B" w:rsidRPr="00AE649B" w:rsidRDefault="00AE649B" w:rsidP="00AE649B">
      <w:pPr>
        <w:shd w:val="clear" w:color="auto" w:fill="FFFFFF"/>
        <w:spacing w:after="0" w:line="240" w:lineRule="auto"/>
        <w:ind w:firstLine="480"/>
        <w:jc w:val="both"/>
        <w:textAlignment w:val="baseline"/>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4.4. Рассматривать предложения членов рабочей группы по вопросам, отнесенным к ее компетенции.</w:t>
      </w:r>
    </w:p>
    <w:p w:rsidR="00AE649B" w:rsidRPr="00AE649B" w:rsidRDefault="00AE649B" w:rsidP="00AE649B">
      <w:pPr>
        <w:shd w:val="clear" w:color="auto" w:fill="FFFFFF"/>
        <w:spacing w:after="240" w:line="240" w:lineRule="auto"/>
        <w:jc w:val="center"/>
        <w:textAlignment w:val="baseline"/>
        <w:outlineLvl w:val="3"/>
        <w:rPr>
          <w:rFonts w:ascii="Times New Roman" w:eastAsia="Times New Roman" w:hAnsi="Times New Roman"/>
          <w:bCs/>
          <w:sz w:val="20"/>
          <w:szCs w:val="20"/>
          <w:lang w:eastAsia="ru-RU"/>
        </w:rPr>
      </w:pPr>
      <w:r w:rsidRPr="00AE649B">
        <w:rPr>
          <w:rFonts w:ascii="Times New Roman" w:eastAsia="Times New Roman" w:hAnsi="Times New Roman"/>
          <w:bCs/>
          <w:sz w:val="20"/>
          <w:szCs w:val="20"/>
          <w:lang w:eastAsia="ru-RU"/>
        </w:rPr>
        <w:br/>
        <w:t>5. Организация деятельности рабочей группы</w:t>
      </w:r>
    </w:p>
    <w:p w:rsidR="00AE649B" w:rsidRPr="00AE649B" w:rsidRDefault="00AE649B" w:rsidP="00AE649B">
      <w:pPr>
        <w:spacing w:after="0" w:line="240" w:lineRule="auto"/>
        <w:ind w:firstLine="708"/>
        <w:jc w:val="both"/>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lastRenderedPageBreak/>
        <w:t>5.1. Заседания рабочей группы проводятся по мере необходимости, но не реже двух раз в год.</w:t>
      </w:r>
    </w:p>
    <w:p w:rsidR="00AE649B" w:rsidRPr="00AE649B" w:rsidRDefault="00AE649B" w:rsidP="00AE649B">
      <w:pPr>
        <w:spacing w:after="0" w:line="240" w:lineRule="auto"/>
        <w:ind w:firstLine="708"/>
        <w:jc w:val="both"/>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5.2. Заседание рабочей группы проводится при личном участии членов рабочей группы.</w:t>
      </w:r>
    </w:p>
    <w:p w:rsidR="00AE649B" w:rsidRPr="00AE649B" w:rsidRDefault="00AE649B" w:rsidP="00AE649B">
      <w:pPr>
        <w:spacing w:after="0" w:line="240" w:lineRule="auto"/>
        <w:ind w:firstLine="708"/>
        <w:jc w:val="both"/>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5.3. Заседание рабочей группы проводит председатель рабочей группы, а в его отсутствие - заместитель председателя рабочей группы.</w:t>
      </w:r>
    </w:p>
    <w:p w:rsidR="00AE649B" w:rsidRPr="00AE649B" w:rsidRDefault="00AE649B" w:rsidP="00AE649B">
      <w:pPr>
        <w:spacing w:after="0" w:line="240" w:lineRule="auto"/>
        <w:ind w:firstLine="708"/>
        <w:jc w:val="both"/>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5.4. Заседание рабочей группы считается правомочным, если на нем присутствует более половины членов рабочей группы.</w:t>
      </w:r>
    </w:p>
    <w:p w:rsidR="00AE649B" w:rsidRPr="00AE649B" w:rsidRDefault="00AE649B" w:rsidP="00AE649B">
      <w:pPr>
        <w:spacing w:after="0" w:line="240" w:lineRule="auto"/>
        <w:ind w:firstLine="708"/>
        <w:jc w:val="both"/>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5.5. Решения рабочей группы принимаются простым большинством голосов присутствующих на заседании членов рабочей группы, при равном числе голосов решающим является голос председательствующего на заседании рабочей группы.</w:t>
      </w:r>
    </w:p>
    <w:p w:rsidR="00AE649B" w:rsidRPr="00AE649B" w:rsidRDefault="00AE649B" w:rsidP="00AE649B">
      <w:pPr>
        <w:spacing w:after="0" w:line="240" w:lineRule="auto"/>
        <w:ind w:firstLine="708"/>
        <w:jc w:val="both"/>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Решения рабочей группы в течение пяти дней со дня проведения заседания рабочей группы оформляются протоколом (в краткой или полной форме), который подписывается председателем рабочей группы и секретарем рабочей группы.</w:t>
      </w:r>
    </w:p>
    <w:p w:rsidR="00AE649B" w:rsidRPr="00AE649B" w:rsidRDefault="00AE649B" w:rsidP="00AE649B">
      <w:pPr>
        <w:spacing w:after="0" w:line="240" w:lineRule="auto"/>
        <w:ind w:firstLine="708"/>
        <w:jc w:val="both"/>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5.6. Председатель рабочей группы информирует Главу Богучанского района о проделанной работе и принятых рабочей группой решениях.</w:t>
      </w:r>
    </w:p>
    <w:p w:rsidR="00AE649B" w:rsidRPr="00AE649B" w:rsidRDefault="00AE649B" w:rsidP="00AE649B">
      <w:pPr>
        <w:spacing w:after="0" w:line="240" w:lineRule="auto"/>
        <w:ind w:firstLine="708"/>
        <w:jc w:val="both"/>
        <w:rPr>
          <w:rFonts w:ascii="Times New Roman" w:eastAsia="Times New Roman" w:hAnsi="Times New Roman"/>
          <w:sz w:val="20"/>
          <w:szCs w:val="20"/>
          <w:lang w:eastAsia="ru-RU"/>
        </w:rPr>
      </w:pPr>
      <w:r w:rsidRPr="00AE649B">
        <w:rPr>
          <w:rFonts w:ascii="Times New Roman" w:eastAsia="Times New Roman" w:hAnsi="Times New Roman"/>
          <w:sz w:val="20"/>
          <w:szCs w:val="20"/>
          <w:lang w:eastAsia="ru-RU"/>
        </w:rPr>
        <w:t>5.7. Материальное и организационно-техническое обеспечение деятельности рабочей группы осуществляется администрацией Богучанского района.</w:t>
      </w:r>
    </w:p>
    <w:p w:rsidR="00AE649B" w:rsidRPr="0045172C" w:rsidRDefault="00AE649B" w:rsidP="00AE649B">
      <w:pPr>
        <w:spacing w:after="0" w:line="240" w:lineRule="auto"/>
        <w:jc w:val="both"/>
        <w:rPr>
          <w:rFonts w:ascii="Times New Roman" w:eastAsia="Times New Roman" w:hAnsi="Times New Roman"/>
          <w:sz w:val="20"/>
          <w:szCs w:val="20"/>
          <w:lang w:eastAsia="ru-RU"/>
        </w:rPr>
      </w:pPr>
    </w:p>
    <w:p w:rsidR="0045172C" w:rsidRPr="0045172C" w:rsidRDefault="0045172C" w:rsidP="0045172C">
      <w:pPr>
        <w:widowControl w:val="0"/>
        <w:autoSpaceDE w:val="0"/>
        <w:autoSpaceDN w:val="0"/>
        <w:adjustRightInd w:val="0"/>
        <w:spacing w:after="0" w:line="240" w:lineRule="auto"/>
        <w:ind w:left="5387"/>
        <w:jc w:val="right"/>
        <w:outlineLvl w:val="0"/>
        <w:rPr>
          <w:rFonts w:ascii="Times New Roman" w:eastAsiaTheme="minorHAnsi" w:hAnsi="Times New Roman"/>
          <w:sz w:val="18"/>
          <w:szCs w:val="20"/>
        </w:rPr>
      </w:pPr>
      <w:bookmarkStart w:id="0" w:name="Par45"/>
      <w:bookmarkEnd w:id="0"/>
      <w:r>
        <w:rPr>
          <w:rFonts w:ascii="Times New Roman" w:eastAsiaTheme="minorHAnsi" w:hAnsi="Times New Roman"/>
          <w:sz w:val="18"/>
          <w:szCs w:val="20"/>
        </w:rPr>
        <w:t xml:space="preserve">Приложение </w:t>
      </w:r>
      <w:r w:rsidRPr="0045172C">
        <w:rPr>
          <w:rFonts w:ascii="Times New Roman" w:eastAsiaTheme="minorHAnsi" w:hAnsi="Times New Roman"/>
          <w:sz w:val="18"/>
          <w:szCs w:val="20"/>
        </w:rPr>
        <w:t>№ 2</w:t>
      </w:r>
    </w:p>
    <w:p w:rsidR="0045172C" w:rsidRPr="0045172C" w:rsidRDefault="0045172C" w:rsidP="0045172C">
      <w:pPr>
        <w:widowControl w:val="0"/>
        <w:autoSpaceDE w:val="0"/>
        <w:autoSpaceDN w:val="0"/>
        <w:adjustRightInd w:val="0"/>
        <w:spacing w:after="0" w:line="240" w:lineRule="auto"/>
        <w:ind w:left="5387"/>
        <w:jc w:val="right"/>
        <w:rPr>
          <w:rFonts w:ascii="Times New Roman" w:eastAsiaTheme="minorHAnsi" w:hAnsi="Times New Roman"/>
          <w:sz w:val="18"/>
          <w:szCs w:val="20"/>
        </w:rPr>
      </w:pPr>
    </w:p>
    <w:p w:rsidR="0045172C" w:rsidRPr="0045172C" w:rsidRDefault="0045172C" w:rsidP="0045172C">
      <w:pPr>
        <w:widowControl w:val="0"/>
        <w:autoSpaceDE w:val="0"/>
        <w:autoSpaceDN w:val="0"/>
        <w:adjustRightInd w:val="0"/>
        <w:spacing w:after="0" w:line="240" w:lineRule="auto"/>
        <w:ind w:left="5387"/>
        <w:jc w:val="right"/>
        <w:rPr>
          <w:rFonts w:ascii="Times New Roman" w:eastAsiaTheme="minorHAnsi" w:hAnsi="Times New Roman"/>
          <w:sz w:val="18"/>
          <w:szCs w:val="20"/>
        </w:rPr>
      </w:pPr>
      <w:r w:rsidRPr="0045172C">
        <w:rPr>
          <w:rFonts w:ascii="Times New Roman" w:eastAsiaTheme="minorHAnsi" w:hAnsi="Times New Roman"/>
          <w:sz w:val="18"/>
          <w:szCs w:val="20"/>
        </w:rPr>
        <w:t>УТВЕРЖДЕН</w:t>
      </w:r>
    </w:p>
    <w:p w:rsidR="0045172C" w:rsidRPr="0045172C" w:rsidRDefault="0045172C" w:rsidP="0045172C">
      <w:pPr>
        <w:widowControl w:val="0"/>
        <w:autoSpaceDE w:val="0"/>
        <w:autoSpaceDN w:val="0"/>
        <w:adjustRightInd w:val="0"/>
        <w:spacing w:after="0" w:line="240" w:lineRule="auto"/>
        <w:ind w:left="5387"/>
        <w:jc w:val="right"/>
        <w:rPr>
          <w:rFonts w:ascii="Times New Roman" w:eastAsiaTheme="minorHAnsi" w:hAnsi="Times New Roman"/>
          <w:sz w:val="18"/>
          <w:szCs w:val="20"/>
        </w:rPr>
      </w:pPr>
      <w:r w:rsidRPr="0045172C">
        <w:rPr>
          <w:rFonts w:ascii="Times New Roman" w:eastAsiaTheme="minorHAnsi" w:hAnsi="Times New Roman"/>
          <w:sz w:val="18"/>
          <w:szCs w:val="20"/>
        </w:rPr>
        <w:t>постановлением администрации</w:t>
      </w:r>
    </w:p>
    <w:p w:rsidR="0045172C" w:rsidRPr="0045172C" w:rsidRDefault="0045172C" w:rsidP="0045172C">
      <w:pPr>
        <w:widowControl w:val="0"/>
        <w:autoSpaceDE w:val="0"/>
        <w:autoSpaceDN w:val="0"/>
        <w:adjustRightInd w:val="0"/>
        <w:spacing w:after="0" w:line="240" w:lineRule="auto"/>
        <w:ind w:left="5387"/>
        <w:jc w:val="right"/>
        <w:rPr>
          <w:rFonts w:ascii="Times New Roman" w:eastAsiaTheme="minorHAnsi" w:hAnsi="Times New Roman"/>
          <w:sz w:val="18"/>
          <w:szCs w:val="20"/>
        </w:rPr>
      </w:pPr>
      <w:r w:rsidRPr="0045172C">
        <w:rPr>
          <w:rFonts w:ascii="Times New Roman" w:eastAsiaTheme="minorHAnsi" w:hAnsi="Times New Roman"/>
          <w:sz w:val="18"/>
          <w:szCs w:val="20"/>
        </w:rPr>
        <w:t>муниципального образования</w:t>
      </w:r>
    </w:p>
    <w:p w:rsidR="0045172C" w:rsidRPr="0045172C" w:rsidRDefault="0045172C" w:rsidP="0045172C">
      <w:pPr>
        <w:widowControl w:val="0"/>
        <w:autoSpaceDE w:val="0"/>
        <w:autoSpaceDN w:val="0"/>
        <w:adjustRightInd w:val="0"/>
        <w:spacing w:after="0" w:line="240" w:lineRule="auto"/>
        <w:ind w:left="5387"/>
        <w:jc w:val="right"/>
        <w:rPr>
          <w:rFonts w:ascii="Times New Roman" w:eastAsiaTheme="minorHAnsi" w:hAnsi="Times New Roman"/>
          <w:sz w:val="18"/>
          <w:szCs w:val="20"/>
        </w:rPr>
      </w:pPr>
      <w:r w:rsidRPr="0045172C">
        <w:rPr>
          <w:rFonts w:ascii="Times New Roman" w:eastAsiaTheme="minorHAnsi" w:hAnsi="Times New Roman"/>
          <w:sz w:val="18"/>
          <w:szCs w:val="20"/>
        </w:rPr>
        <w:t>Богучанский район</w:t>
      </w:r>
    </w:p>
    <w:p w:rsidR="0045172C" w:rsidRPr="0045172C" w:rsidRDefault="0045172C" w:rsidP="0045172C">
      <w:pPr>
        <w:spacing w:after="0" w:line="240" w:lineRule="auto"/>
        <w:ind w:left="4679" w:firstLine="708"/>
        <w:jc w:val="right"/>
        <w:rPr>
          <w:rFonts w:ascii="Times New Roman" w:eastAsiaTheme="minorEastAsia" w:hAnsi="Times New Roman"/>
          <w:sz w:val="18"/>
          <w:szCs w:val="20"/>
          <w:lang w:eastAsia="ru-RU"/>
        </w:rPr>
      </w:pPr>
      <w:r w:rsidRPr="0045172C">
        <w:rPr>
          <w:rFonts w:ascii="Times New Roman" w:eastAsiaTheme="minorEastAsia" w:hAnsi="Times New Roman"/>
          <w:sz w:val="18"/>
          <w:szCs w:val="20"/>
          <w:lang w:eastAsia="ru-RU"/>
        </w:rPr>
        <w:t xml:space="preserve">от </w:t>
      </w:r>
      <w:r w:rsidRPr="0045172C">
        <w:rPr>
          <w:rFonts w:ascii="Times New Roman" w:eastAsiaTheme="minorEastAsia" w:hAnsi="Times New Roman"/>
          <w:sz w:val="18"/>
          <w:szCs w:val="20"/>
          <w:u w:val="single"/>
          <w:lang w:eastAsia="ru-RU"/>
        </w:rPr>
        <w:t>16.05.2022</w:t>
      </w:r>
      <w:r w:rsidRPr="0045172C">
        <w:rPr>
          <w:rFonts w:ascii="Times New Roman" w:eastAsiaTheme="minorEastAsia" w:hAnsi="Times New Roman"/>
          <w:sz w:val="18"/>
          <w:szCs w:val="20"/>
          <w:lang w:eastAsia="ru-RU"/>
        </w:rPr>
        <w:t xml:space="preserve"> № </w:t>
      </w:r>
      <w:r w:rsidRPr="0045172C">
        <w:rPr>
          <w:rFonts w:ascii="Times New Roman" w:eastAsiaTheme="minorEastAsia" w:hAnsi="Times New Roman"/>
          <w:sz w:val="18"/>
          <w:szCs w:val="20"/>
          <w:u w:val="single"/>
          <w:lang w:eastAsia="ru-RU"/>
        </w:rPr>
        <w:t>400-п</w:t>
      </w:r>
    </w:p>
    <w:p w:rsidR="0045172C" w:rsidRPr="0045172C" w:rsidRDefault="0045172C" w:rsidP="0045172C">
      <w:pPr>
        <w:spacing w:after="0" w:line="240" w:lineRule="auto"/>
        <w:ind w:left="5670"/>
        <w:jc w:val="both"/>
        <w:rPr>
          <w:rFonts w:ascii="Times New Roman" w:eastAsiaTheme="minorHAnsi" w:hAnsi="Times New Roman"/>
          <w:sz w:val="20"/>
          <w:szCs w:val="20"/>
        </w:rPr>
      </w:pPr>
    </w:p>
    <w:p w:rsidR="0045172C" w:rsidRPr="0045172C" w:rsidRDefault="0045172C" w:rsidP="0045172C">
      <w:pPr>
        <w:spacing w:after="0" w:line="240" w:lineRule="auto"/>
        <w:jc w:val="center"/>
        <w:rPr>
          <w:rFonts w:ascii="Times New Roman" w:eastAsiaTheme="minorHAnsi" w:hAnsi="Times New Roman"/>
          <w:sz w:val="20"/>
          <w:szCs w:val="20"/>
        </w:rPr>
      </w:pPr>
      <w:r w:rsidRPr="0045172C">
        <w:rPr>
          <w:rFonts w:ascii="Times New Roman" w:eastAsiaTheme="minorHAnsi" w:hAnsi="Times New Roman"/>
          <w:sz w:val="20"/>
          <w:szCs w:val="20"/>
        </w:rPr>
        <w:t>СОСТАВ</w:t>
      </w:r>
    </w:p>
    <w:p w:rsidR="0045172C" w:rsidRPr="0045172C" w:rsidRDefault="0045172C" w:rsidP="0045172C">
      <w:pPr>
        <w:spacing w:after="0" w:line="240" w:lineRule="auto"/>
        <w:jc w:val="center"/>
        <w:rPr>
          <w:rFonts w:ascii="Times New Roman" w:eastAsiaTheme="minorHAnsi" w:hAnsi="Times New Roman"/>
          <w:sz w:val="20"/>
          <w:szCs w:val="20"/>
        </w:rPr>
      </w:pPr>
      <w:r w:rsidRPr="0045172C">
        <w:rPr>
          <w:rFonts w:ascii="Times New Roman" w:eastAsiaTheme="minorHAnsi" w:hAnsi="Times New Roman"/>
          <w:sz w:val="20"/>
          <w:szCs w:val="20"/>
        </w:rPr>
        <w:t xml:space="preserve">рабочей группы по развитию сельскохозяйственной потребительской </w:t>
      </w:r>
    </w:p>
    <w:p w:rsidR="0045172C" w:rsidRPr="0045172C" w:rsidRDefault="0045172C" w:rsidP="0045172C">
      <w:pPr>
        <w:spacing w:after="0" w:line="240" w:lineRule="auto"/>
        <w:jc w:val="center"/>
        <w:rPr>
          <w:rFonts w:ascii="Times New Roman" w:eastAsiaTheme="minorHAnsi" w:hAnsi="Times New Roman"/>
          <w:sz w:val="20"/>
          <w:szCs w:val="20"/>
        </w:rPr>
      </w:pPr>
      <w:r w:rsidRPr="0045172C">
        <w:rPr>
          <w:rFonts w:ascii="Times New Roman" w:eastAsiaTheme="minorHAnsi" w:hAnsi="Times New Roman"/>
          <w:sz w:val="20"/>
          <w:szCs w:val="20"/>
        </w:rPr>
        <w:t>кооперации на территории муниципального образования Богучанский район</w:t>
      </w:r>
    </w:p>
    <w:p w:rsidR="0045172C" w:rsidRPr="0045172C" w:rsidRDefault="0045172C" w:rsidP="0045172C">
      <w:pPr>
        <w:spacing w:after="0" w:line="240" w:lineRule="auto"/>
        <w:jc w:val="center"/>
        <w:rPr>
          <w:rFonts w:ascii="Times New Roman" w:eastAsiaTheme="minorHAnsi" w:hAnsi="Times New Roman"/>
          <w:sz w:val="20"/>
          <w:szCs w:val="20"/>
        </w:rPr>
      </w:pPr>
    </w:p>
    <w:tbl>
      <w:tblPr>
        <w:tblStyle w:val="59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34"/>
        <w:gridCol w:w="508"/>
        <w:gridCol w:w="5564"/>
      </w:tblGrid>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 xml:space="preserve">Арсеньева Альфия          Сагитовна </w:t>
            </w: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tabs>
                <w:tab w:val="left" w:pos="3481"/>
              </w:tabs>
              <w:spacing w:after="0" w:line="240" w:lineRule="auto"/>
              <w:jc w:val="both"/>
              <w:rPr>
                <w:sz w:val="20"/>
                <w:szCs w:val="20"/>
              </w:rPr>
            </w:pPr>
            <w:r w:rsidRPr="0045172C">
              <w:rPr>
                <w:sz w:val="20"/>
                <w:szCs w:val="20"/>
              </w:rPr>
              <w:t>Заместитель Главы Богучанского района</w:t>
            </w:r>
          </w:p>
          <w:p w:rsidR="0045172C" w:rsidRPr="0045172C" w:rsidRDefault="0045172C" w:rsidP="0045172C">
            <w:pPr>
              <w:spacing w:after="0" w:line="240" w:lineRule="auto"/>
              <w:jc w:val="both"/>
              <w:rPr>
                <w:sz w:val="20"/>
                <w:szCs w:val="20"/>
              </w:rPr>
            </w:pPr>
            <w:r w:rsidRPr="0045172C">
              <w:rPr>
                <w:sz w:val="20"/>
                <w:szCs w:val="20"/>
              </w:rPr>
              <w:t>по экономике и финансам, председатель рабочей группы;</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Фоменко Юлия             Сергеевна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начальник управления экономики и планирования, заместитель председателя рабочей группы;</w:t>
            </w:r>
          </w:p>
        </w:tc>
      </w:tr>
      <w:tr w:rsidR="0045172C" w:rsidRPr="0045172C" w:rsidTr="00571A98">
        <w:tc>
          <w:tcPr>
            <w:tcW w:w="9606" w:type="dxa"/>
            <w:gridSpan w:val="3"/>
          </w:tcPr>
          <w:tbl>
            <w:tblPr>
              <w:tblStyle w:val="590"/>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69"/>
              <w:gridCol w:w="425"/>
              <w:gridCol w:w="5953"/>
            </w:tblGrid>
            <w:tr w:rsidR="0045172C" w:rsidRPr="0045172C" w:rsidTr="00571A98">
              <w:tc>
                <w:tcPr>
                  <w:tcW w:w="3369" w:type="dxa"/>
                </w:tcPr>
                <w:p w:rsidR="0045172C" w:rsidRPr="0045172C" w:rsidRDefault="0045172C" w:rsidP="0045172C">
                  <w:pPr>
                    <w:spacing w:after="0" w:line="240" w:lineRule="auto"/>
                    <w:ind w:left="-108"/>
                    <w:rPr>
                      <w:sz w:val="20"/>
                      <w:szCs w:val="20"/>
                    </w:rPr>
                  </w:pPr>
                  <w:r w:rsidRPr="0045172C">
                    <w:rPr>
                      <w:sz w:val="20"/>
                      <w:szCs w:val="20"/>
                    </w:rPr>
                    <w:t>Астахова Олеся            Владимировна</w:t>
                  </w:r>
                </w:p>
                <w:p w:rsidR="0045172C" w:rsidRPr="0045172C" w:rsidRDefault="0045172C" w:rsidP="0045172C">
                  <w:pPr>
                    <w:spacing w:after="0" w:line="240" w:lineRule="auto"/>
                    <w:rPr>
                      <w:sz w:val="20"/>
                      <w:szCs w:val="20"/>
                    </w:rPr>
                  </w:pPr>
                </w:p>
              </w:tc>
              <w:tc>
                <w:tcPr>
                  <w:tcW w:w="425" w:type="dxa"/>
                </w:tcPr>
                <w:p w:rsidR="0045172C" w:rsidRPr="0045172C" w:rsidRDefault="0045172C" w:rsidP="0045172C">
                  <w:pPr>
                    <w:spacing w:after="0" w:line="240" w:lineRule="auto"/>
                    <w:jc w:val="both"/>
                    <w:rPr>
                      <w:sz w:val="20"/>
                      <w:szCs w:val="20"/>
                    </w:rPr>
                  </w:pPr>
                  <w:r w:rsidRPr="0045172C">
                    <w:rPr>
                      <w:sz w:val="20"/>
                      <w:szCs w:val="20"/>
                    </w:rPr>
                    <w:t>–</w:t>
                  </w:r>
                </w:p>
              </w:tc>
              <w:tc>
                <w:tcPr>
                  <w:tcW w:w="5953" w:type="dxa"/>
                </w:tcPr>
                <w:p w:rsidR="0045172C" w:rsidRPr="0045172C" w:rsidRDefault="0045172C" w:rsidP="0045172C">
                  <w:pPr>
                    <w:spacing w:after="0" w:line="240" w:lineRule="auto"/>
                    <w:ind w:left="67"/>
                    <w:jc w:val="both"/>
                    <w:rPr>
                      <w:sz w:val="20"/>
                      <w:szCs w:val="20"/>
                    </w:rPr>
                  </w:pPr>
                  <w:r w:rsidRPr="0045172C">
                    <w:rPr>
                      <w:sz w:val="20"/>
                      <w:szCs w:val="20"/>
                    </w:rPr>
                    <w:t>начальник отдела экономики и планирования, секретарь рабочей группы;</w:t>
                  </w:r>
                </w:p>
              </w:tc>
            </w:tr>
          </w:tbl>
          <w:p w:rsidR="0045172C" w:rsidRPr="0045172C" w:rsidRDefault="0045172C" w:rsidP="0045172C">
            <w:pPr>
              <w:spacing w:after="0" w:line="240" w:lineRule="auto"/>
              <w:jc w:val="center"/>
              <w:rPr>
                <w:sz w:val="20"/>
                <w:szCs w:val="20"/>
              </w:rPr>
            </w:pPr>
            <w:r w:rsidRPr="0045172C">
              <w:rPr>
                <w:sz w:val="20"/>
                <w:szCs w:val="20"/>
              </w:rPr>
              <w:t>Члены рабочей группы:</w:t>
            </w:r>
          </w:p>
          <w:p w:rsidR="0045172C" w:rsidRPr="0045172C" w:rsidRDefault="0045172C" w:rsidP="0045172C">
            <w:pPr>
              <w:spacing w:after="0" w:line="240" w:lineRule="auto"/>
              <w:jc w:val="center"/>
              <w:rPr>
                <w:sz w:val="20"/>
                <w:szCs w:val="20"/>
              </w:rPr>
            </w:pPr>
          </w:p>
        </w:tc>
      </w:tr>
      <w:tr w:rsidR="0045172C" w:rsidRPr="0045172C" w:rsidTr="00571A98">
        <w:tc>
          <w:tcPr>
            <w:tcW w:w="9606" w:type="dxa"/>
            <w:gridSpan w:val="3"/>
          </w:tcPr>
          <w:tbl>
            <w:tblPr>
              <w:tblStyle w:val="590"/>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59"/>
              <w:gridCol w:w="497"/>
              <w:gridCol w:w="6007"/>
            </w:tblGrid>
            <w:tr w:rsidR="0045172C" w:rsidRPr="0045172C" w:rsidTr="00571A98">
              <w:tc>
                <w:tcPr>
                  <w:tcW w:w="3459" w:type="dxa"/>
                </w:tcPr>
                <w:p w:rsidR="0045172C" w:rsidRPr="0045172C" w:rsidRDefault="0045172C" w:rsidP="0045172C">
                  <w:pPr>
                    <w:spacing w:after="0" w:line="240" w:lineRule="auto"/>
                    <w:ind w:left="-108"/>
                    <w:rPr>
                      <w:sz w:val="20"/>
                      <w:szCs w:val="20"/>
                    </w:rPr>
                  </w:pPr>
                  <w:r w:rsidRPr="0045172C">
                    <w:rPr>
                      <w:sz w:val="20"/>
                      <w:szCs w:val="20"/>
                    </w:rPr>
                    <w:t>Лапа Юрий Николаевич</w:t>
                  </w:r>
                </w:p>
              </w:tc>
              <w:tc>
                <w:tcPr>
                  <w:tcW w:w="497" w:type="dxa"/>
                </w:tcPr>
                <w:p w:rsidR="0045172C" w:rsidRPr="0045172C" w:rsidRDefault="0045172C" w:rsidP="0045172C">
                  <w:pPr>
                    <w:spacing w:after="0" w:line="240" w:lineRule="auto"/>
                    <w:jc w:val="both"/>
                    <w:rPr>
                      <w:sz w:val="20"/>
                      <w:szCs w:val="20"/>
                    </w:rPr>
                  </w:pPr>
                  <w:r w:rsidRPr="0045172C">
                    <w:rPr>
                      <w:sz w:val="20"/>
                      <w:szCs w:val="20"/>
                    </w:rPr>
                    <w:t>–</w:t>
                  </w:r>
                </w:p>
              </w:tc>
              <w:tc>
                <w:tcPr>
                  <w:tcW w:w="6007" w:type="dxa"/>
                </w:tcPr>
                <w:p w:rsidR="0045172C" w:rsidRPr="0045172C" w:rsidRDefault="0045172C" w:rsidP="0045172C">
                  <w:pPr>
                    <w:spacing w:after="0" w:line="240" w:lineRule="auto"/>
                    <w:jc w:val="both"/>
                    <w:rPr>
                      <w:sz w:val="20"/>
                      <w:szCs w:val="20"/>
                    </w:rPr>
                  </w:pPr>
                  <w:r w:rsidRPr="0045172C">
                    <w:rPr>
                      <w:sz w:val="20"/>
                      <w:szCs w:val="20"/>
                    </w:rPr>
                    <w:t>ИП Глава крестьянского фермерского хозяйства (по согласованию);</w:t>
                  </w:r>
                </w:p>
              </w:tc>
            </w:tr>
            <w:tr w:rsidR="0045172C" w:rsidRPr="0045172C" w:rsidTr="00571A98">
              <w:tc>
                <w:tcPr>
                  <w:tcW w:w="3459" w:type="dxa"/>
                </w:tcPr>
                <w:p w:rsidR="0045172C" w:rsidRPr="0045172C" w:rsidRDefault="0045172C" w:rsidP="0045172C">
                  <w:pPr>
                    <w:spacing w:after="0" w:line="240" w:lineRule="auto"/>
                    <w:ind w:left="-108"/>
                    <w:rPr>
                      <w:sz w:val="20"/>
                      <w:szCs w:val="20"/>
                    </w:rPr>
                  </w:pPr>
                  <w:r w:rsidRPr="0045172C">
                    <w:rPr>
                      <w:sz w:val="20"/>
                      <w:szCs w:val="20"/>
                    </w:rPr>
                    <w:t>Киселев Роман Николаевич</w:t>
                  </w:r>
                </w:p>
              </w:tc>
              <w:tc>
                <w:tcPr>
                  <w:tcW w:w="497" w:type="dxa"/>
                </w:tcPr>
                <w:p w:rsidR="0045172C" w:rsidRPr="0045172C" w:rsidRDefault="0045172C" w:rsidP="0045172C">
                  <w:pPr>
                    <w:spacing w:after="0" w:line="240" w:lineRule="auto"/>
                    <w:jc w:val="both"/>
                    <w:rPr>
                      <w:sz w:val="20"/>
                      <w:szCs w:val="20"/>
                    </w:rPr>
                  </w:pPr>
                  <w:r w:rsidRPr="0045172C">
                    <w:rPr>
                      <w:sz w:val="20"/>
                      <w:szCs w:val="20"/>
                    </w:rPr>
                    <w:t>–</w:t>
                  </w:r>
                </w:p>
              </w:tc>
              <w:tc>
                <w:tcPr>
                  <w:tcW w:w="6007" w:type="dxa"/>
                </w:tcPr>
                <w:p w:rsidR="0045172C" w:rsidRPr="0045172C" w:rsidRDefault="0045172C" w:rsidP="0045172C">
                  <w:pPr>
                    <w:spacing w:after="0" w:line="240" w:lineRule="auto"/>
                    <w:jc w:val="both"/>
                    <w:rPr>
                      <w:sz w:val="20"/>
                      <w:szCs w:val="20"/>
                    </w:rPr>
                  </w:pPr>
                  <w:r w:rsidRPr="0045172C">
                    <w:rPr>
                      <w:sz w:val="20"/>
                      <w:szCs w:val="20"/>
                    </w:rPr>
                    <w:t>ИП Глава крестьянского фермерского хозяйства (по согласованию);</w:t>
                  </w:r>
                </w:p>
              </w:tc>
            </w:tr>
            <w:tr w:rsidR="0045172C" w:rsidRPr="0045172C" w:rsidTr="00571A98">
              <w:tc>
                <w:tcPr>
                  <w:tcW w:w="3459" w:type="dxa"/>
                </w:tcPr>
                <w:p w:rsidR="0045172C" w:rsidRPr="0045172C" w:rsidRDefault="0045172C" w:rsidP="0045172C">
                  <w:pPr>
                    <w:spacing w:after="0" w:line="240" w:lineRule="auto"/>
                    <w:ind w:left="-108"/>
                    <w:rPr>
                      <w:sz w:val="20"/>
                      <w:szCs w:val="20"/>
                    </w:rPr>
                  </w:pPr>
                  <w:r w:rsidRPr="0045172C">
                    <w:rPr>
                      <w:sz w:val="20"/>
                      <w:szCs w:val="20"/>
                    </w:rPr>
                    <w:t xml:space="preserve">Христич Алексей </w:t>
                  </w:r>
                </w:p>
                <w:p w:rsidR="0045172C" w:rsidRPr="0045172C" w:rsidRDefault="0045172C" w:rsidP="0045172C">
                  <w:pPr>
                    <w:spacing w:after="0" w:line="240" w:lineRule="auto"/>
                    <w:ind w:left="-108"/>
                    <w:rPr>
                      <w:sz w:val="20"/>
                      <w:szCs w:val="20"/>
                    </w:rPr>
                  </w:pPr>
                  <w:r w:rsidRPr="0045172C">
                    <w:rPr>
                      <w:sz w:val="20"/>
                      <w:szCs w:val="20"/>
                    </w:rPr>
                    <w:t>Николаевич</w:t>
                  </w:r>
                </w:p>
              </w:tc>
              <w:tc>
                <w:tcPr>
                  <w:tcW w:w="497" w:type="dxa"/>
                </w:tcPr>
                <w:p w:rsidR="0045172C" w:rsidRPr="0045172C" w:rsidRDefault="0045172C" w:rsidP="0045172C">
                  <w:pPr>
                    <w:spacing w:after="0" w:line="240" w:lineRule="auto"/>
                    <w:jc w:val="both"/>
                    <w:rPr>
                      <w:sz w:val="20"/>
                      <w:szCs w:val="20"/>
                    </w:rPr>
                  </w:pPr>
                  <w:r w:rsidRPr="0045172C">
                    <w:rPr>
                      <w:sz w:val="20"/>
                      <w:szCs w:val="20"/>
                    </w:rPr>
                    <w:t>–</w:t>
                  </w:r>
                </w:p>
              </w:tc>
              <w:tc>
                <w:tcPr>
                  <w:tcW w:w="6007" w:type="dxa"/>
                </w:tcPr>
                <w:p w:rsidR="0045172C" w:rsidRPr="0045172C" w:rsidRDefault="0045172C" w:rsidP="0045172C">
                  <w:pPr>
                    <w:spacing w:after="0" w:line="240" w:lineRule="auto"/>
                    <w:jc w:val="both"/>
                    <w:rPr>
                      <w:sz w:val="20"/>
                      <w:szCs w:val="20"/>
                    </w:rPr>
                  </w:pPr>
                  <w:r w:rsidRPr="0045172C">
                    <w:rPr>
                      <w:sz w:val="20"/>
                      <w:szCs w:val="20"/>
                    </w:rPr>
                    <w:t>ИП Глава крестьянского фермерского хозяйства (по согласованию);</w:t>
                  </w:r>
                </w:p>
              </w:tc>
            </w:tr>
          </w:tbl>
          <w:p w:rsidR="0045172C" w:rsidRPr="0045172C" w:rsidRDefault="0045172C" w:rsidP="0045172C">
            <w:pPr>
              <w:spacing w:after="0" w:line="240" w:lineRule="auto"/>
              <w:ind w:left="-108"/>
              <w:rPr>
                <w:sz w:val="20"/>
                <w:szCs w:val="20"/>
              </w:rPr>
            </w:pP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Лавриненко Татьяна     Михайловна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главный специалист по сельскому хозяйству отдела экономики и планирования;</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 xml:space="preserve">Гора Екатерина </w:t>
            </w:r>
          </w:p>
          <w:p w:rsidR="0045172C" w:rsidRPr="0045172C" w:rsidRDefault="0045172C" w:rsidP="0045172C">
            <w:pPr>
              <w:spacing w:after="0" w:line="240" w:lineRule="auto"/>
              <w:rPr>
                <w:sz w:val="20"/>
                <w:szCs w:val="20"/>
              </w:rPr>
            </w:pPr>
            <w:r w:rsidRPr="0045172C">
              <w:rPr>
                <w:sz w:val="20"/>
                <w:szCs w:val="20"/>
              </w:rPr>
              <w:t>Владимировна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ведущий специалист по сельскому хозяйству отдела экономики и планирования;</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Ерашева Ольга Борисовна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w:t>
            </w:r>
          </w:p>
        </w:tc>
        <w:tc>
          <w:tcPr>
            <w:tcW w:w="5564" w:type="dxa"/>
          </w:tcPr>
          <w:p w:rsidR="0045172C" w:rsidRPr="0045172C" w:rsidRDefault="0045172C" w:rsidP="0045172C">
            <w:pPr>
              <w:spacing w:after="0" w:line="240" w:lineRule="auto"/>
              <w:jc w:val="both"/>
              <w:rPr>
                <w:sz w:val="20"/>
                <w:szCs w:val="20"/>
              </w:rPr>
            </w:pPr>
            <w:r w:rsidRPr="0045172C">
              <w:rPr>
                <w:sz w:val="20"/>
                <w:szCs w:val="20"/>
              </w:rPr>
              <w:t>начальник управления муниципальной собственностью Богучанского района;</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Метляева Вера Петровна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главный редактор КГАУ «Редакция газеты «Ангарская правда» (по согласованию);</w:t>
            </w:r>
          </w:p>
        </w:tc>
      </w:tr>
      <w:tr w:rsidR="0045172C" w:rsidRPr="0045172C" w:rsidTr="00571A98">
        <w:tc>
          <w:tcPr>
            <w:tcW w:w="3534" w:type="dxa"/>
          </w:tcPr>
          <w:p w:rsidR="0045172C" w:rsidRPr="0045172C" w:rsidRDefault="0045172C" w:rsidP="0045172C">
            <w:pPr>
              <w:spacing w:after="0" w:line="240" w:lineRule="auto"/>
              <w:jc w:val="both"/>
              <w:rPr>
                <w:sz w:val="20"/>
                <w:szCs w:val="20"/>
              </w:rPr>
            </w:pPr>
            <w:r w:rsidRPr="0045172C">
              <w:rPr>
                <w:sz w:val="20"/>
                <w:szCs w:val="20"/>
              </w:rPr>
              <w:t xml:space="preserve">Войнова Марина </w:t>
            </w:r>
          </w:p>
          <w:p w:rsidR="0045172C" w:rsidRPr="0045172C" w:rsidRDefault="0045172C" w:rsidP="0045172C">
            <w:pPr>
              <w:spacing w:after="0" w:line="240" w:lineRule="auto"/>
              <w:jc w:val="both"/>
              <w:rPr>
                <w:sz w:val="20"/>
                <w:szCs w:val="20"/>
              </w:rPr>
            </w:pPr>
            <w:r w:rsidRPr="0045172C">
              <w:rPr>
                <w:sz w:val="20"/>
                <w:szCs w:val="20"/>
              </w:rPr>
              <w:t>Васильевна</w:t>
            </w:r>
          </w:p>
          <w:p w:rsidR="0045172C" w:rsidRPr="0045172C" w:rsidRDefault="0045172C" w:rsidP="0045172C">
            <w:pPr>
              <w:spacing w:after="0" w:line="240" w:lineRule="auto"/>
              <w:rPr>
                <w:sz w:val="20"/>
                <w:szCs w:val="20"/>
              </w:rPr>
            </w:pPr>
          </w:p>
        </w:tc>
        <w:tc>
          <w:tcPr>
            <w:tcW w:w="508" w:type="dxa"/>
          </w:tcPr>
          <w:p w:rsidR="0045172C" w:rsidRPr="0045172C" w:rsidRDefault="0045172C" w:rsidP="0045172C">
            <w:pPr>
              <w:spacing w:after="0" w:line="240" w:lineRule="auto"/>
              <w:jc w:val="both"/>
              <w:rPr>
                <w:sz w:val="20"/>
                <w:szCs w:val="20"/>
              </w:rPr>
            </w:pPr>
            <w:r w:rsidRPr="0045172C">
              <w:rPr>
                <w:sz w:val="20"/>
                <w:szCs w:val="20"/>
              </w:rPr>
              <w:t>–</w:t>
            </w:r>
          </w:p>
        </w:tc>
        <w:tc>
          <w:tcPr>
            <w:tcW w:w="5564" w:type="dxa"/>
          </w:tcPr>
          <w:p w:rsidR="0045172C" w:rsidRPr="0045172C" w:rsidRDefault="0045172C" w:rsidP="0045172C">
            <w:pPr>
              <w:spacing w:after="0" w:line="240" w:lineRule="auto"/>
              <w:jc w:val="both"/>
              <w:rPr>
                <w:sz w:val="20"/>
                <w:szCs w:val="20"/>
              </w:rPr>
            </w:pPr>
            <w:r w:rsidRPr="0045172C">
              <w:rPr>
                <w:sz w:val="20"/>
                <w:szCs w:val="20"/>
              </w:rPr>
              <w:t>начальник территориального отделения КГКУ Управление социальной защиты населения по Богучанскому района;</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 xml:space="preserve">Басловяк Светлана </w:t>
            </w:r>
          </w:p>
          <w:p w:rsidR="0045172C" w:rsidRPr="0045172C" w:rsidRDefault="0045172C" w:rsidP="0045172C">
            <w:pPr>
              <w:spacing w:after="0" w:line="240" w:lineRule="auto"/>
              <w:rPr>
                <w:sz w:val="20"/>
                <w:szCs w:val="20"/>
              </w:rPr>
            </w:pPr>
            <w:r w:rsidRPr="0045172C">
              <w:rPr>
                <w:sz w:val="20"/>
                <w:szCs w:val="20"/>
              </w:rPr>
              <w:t>Васильевна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w:t>
            </w:r>
          </w:p>
        </w:tc>
        <w:tc>
          <w:tcPr>
            <w:tcW w:w="5564" w:type="dxa"/>
          </w:tcPr>
          <w:p w:rsidR="0045172C" w:rsidRPr="0045172C" w:rsidRDefault="0045172C" w:rsidP="0045172C">
            <w:pPr>
              <w:spacing w:after="0" w:line="240" w:lineRule="auto"/>
              <w:jc w:val="both"/>
              <w:rPr>
                <w:sz w:val="20"/>
                <w:szCs w:val="20"/>
              </w:rPr>
            </w:pPr>
            <w:r w:rsidRPr="0045172C">
              <w:rPr>
                <w:sz w:val="20"/>
                <w:szCs w:val="20"/>
              </w:rPr>
              <w:t>директор КГКУ Центр занятости населения Богучанского района;</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 xml:space="preserve">Горбачев Алексей </w:t>
            </w:r>
          </w:p>
          <w:p w:rsidR="0045172C" w:rsidRPr="0045172C" w:rsidRDefault="0045172C" w:rsidP="0045172C">
            <w:pPr>
              <w:spacing w:after="0" w:line="240" w:lineRule="auto"/>
              <w:rPr>
                <w:sz w:val="20"/>
                <w:szCs w:val="20"/>
                <w:highlight w:val="yellow"/>
              </w:rPr>
            </w:pPr>
            <w:r w:rsidRPr="0045172C">
              <w:rPr>
                <w:sz w:val="20"/>
                <w:szCs w:val="20"/>
              </w:rPr>
              <w:t>Николаевич</w:t>
            </w: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депутат Богучанского районного Совета депутатов (по согласованию);</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 xml:space="preserve">Фризен Любовь </w:t>
            </w:r>
          </w:p>
          <w:p w:rsidR="0045172C" w:rsidRPr="0045172C" w:rsidRDefault="0045172C" w:rsidP="0045172C">
            <w:pPr>
              <w:spacing w:after="0" w:line="240" w:lineRule="auto"/>
              <w:rPr>
                <w:sz w:val="20"/>
                <w:szCs w:val="20"/>
              </w:rPr>
            </w:pPr>
            <w:r w:rsidRPr="0045172C">
              <w:rPr>
                <w:sz w:val="20"/>
                <w:szCs w:val="20"/>
              </w:rPr>
              <w:t>Владимировна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Ангарского сельсовета (по согласованию);</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 xml:space="preserve">Попова Татьяна </w:t>
            </w:r>
          </w:p>
          <w:p w:rsidR="0045172C" w:rsidRPr="0045172C" w:rsidRDefault="0045172C" w:rsidP="0045172C">
            <w:pPr>
              <w:spacing w:after="0" w:line="240" w:lineRule="auto"/>
              <w:rPr>
                <w:sz w:val="20"/>
                <w:szCs w:val="20"/>
              </w:rPr>
            </w:pPr>
            <w:r w:rsidRPr="0045172C">
              <w:rPr>
                <w:sz w:val="20"/>
                <w:szCs w:val="20"/>
              </w:rPr>
              <w:lastRenderedPageBreak/>
              <w:t>Леонидовна</w:t>
            </w:r>
          </w:p>
        </w:tc>
        <w:tc>
          <w:tcPr>
            <w:tcW w:w="508" w:type="dxa"/>
          </w:tcPr>
          <w:p w:rsidR="0045172C" w:rsidRPr="0045172C" w:rsidRDefault="0045172C" w:rsidP="0045172C">
            <w:pPr>
              <w:spacing w:after="0" w:line="240" w:lineRule="auto"/>
              <w:jc w:val="both"/>
              <w:rPr>
                <w:sz w:val="20"/>
                <w:szCs w:val="20"/>
              </w:rPr>
            </w:pPr>
            <w:r w:rsidRPr="0045172C">
              <w:rPr>
                <w:sz w:val="20"/>
                <w:szCs w:val="20"/>
              </w:rPr>
              <w:lastRenderedPageBreak/>
              <w:t>–</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Артюгинского сельсовета (по согласованию);</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lastRenderedPageBreak/>
              <w:t xml:space="preserve">Паисьева Валентина </w:t>
            </w:r>
          </w:p>
          <w:p w:rsidR="0045172C" w:rsidRPr="0045172C" w:rsidRDefault="0045172C" w:rsidP="0045172C">
            <w:pPr>
              <w:spacing w:after="0" w:line="240" w:lineRule="auto"/>
              <w:rPr>
                <w:sz w:val="20"/>
                <w:szCs w:val="20"/>
              </w:rPr>
            </w:pPr>
            <w:r w:rsidRPr="0045172C">
              <w:rPr>
                <w:sz w:val="20"/>
                <w:szCs w:val="20"/>
              </w:rPr>
              <w:t>Абрамовна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Белякинского сельсовета (по согласованию);</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 xml:space="preserve">Шмелева Лариса </w:t>
            </w:r>
          </w:p>
          <w:p w:rsidR="0045172C" w:rsidRPr="0045172C" w:rsidRDefault="0045172C" w:rsidP="0045172C">
            <w:pPr>
              <w:spacing w:after="0" w:line="240" w:lineRule="auto"/>
              <w:rPr>
                <w:sz w:val="20"/>
                <w:szCs w:val="20"/>
              </w:rPr>
            </w:pPr>
            <w:r w:rsidRPr="0045172C">
              <w:rPr>
                <w:sz w:val="20"/>
                <w:szCs w:val="20"/>
              </w:rPr>
              <w:t>Валерьевна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Богучанского сельсовета (по согласованию);</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 xml:space="preserve">Карвась Марина </w:t>
            </w:r>
          </w:p>
          <w:p w:rsidR="0045172C" w:rsidRPr="0045172C" w:rsidRDefault="0045172C" w:rsidP="0045172C">
            <w:pPr>
              <w:spacing w:after="0" w:line="240" w:lineRule="auto"/>
              <w:rPr>
                <w:sz w:val="20"/>
                <w:szCs w:val="20"/>
              </w:rPr>
            </w:pPr>
            <w:r w:rsidRPr="0045172C">
              <w:rPr>
                <w:sz w:val="20"/>
                <w:szCs w:val="20"/>
              </w:rPr>
              <w:t>Владимировна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Говорковского сельсовета (по согласованию);</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 xml:space="preserve">Потиенко Юрий </w:t>
            </w:r>
          </w:p>
          <w:p w:rsidR="0045172C" w:rsidRPr="0045172C" w:rsidRDefault="0045172C" w:rsidP="0045172C">
            <w:pPr>
              <w:spacing w:after="0" w:line="240" w:lineRule="auto"/>
              <w:rPr>
                <w:sz w:val="20"/>
                <w:szCs w:val="20"/>
              </w:rPr>
            </w:pPr>
            <w:r w:rsidRPr="0045172C">
              <w:rPr>
                <w:sz w:val="20"/>
                <w:szCs w:val="20"/>
              </w:rPr>
              <w:t>Антонович</w:t>
            </w: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Красногорьевский сельсовета (по согласованию);</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Мацур Татьяна</w:t>
            </w:r>
          </w:p>
          <w:p w:rsidR="0045172C" w:rsidRPr="0045172C" w:rsidRDefault="0045172C" w:rsidP="0045172C">
            <w:pPr>
              <w:spacing w:after="0" w:line="240" w:lineRule="auto"/>
              <w:rPr>
                <w:sz w:val="20"/>
                <w:szCs w:val="20"/>
              </w:rPr>
            </w:pPr>
            <w:r w:rsidRPr="0045172C">
              <w:rPr>
                <w:sz w:val="20"/>
                <w:szCs w:val="20"/>
              </w:rPr>
              <w:t>Терентьевна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Манзенского сельсовета (по согласованию);</w:t>
            </w:r>
          </w:p>
        </w:tc>
      </w:tr>
      <w:tr w:rsidR="0045172C" w:rsidRPr="0045172C" w:rsidTr="00571A98">
        <w:tc>
          <w:tcPr>
            <w:tcW w:w="3534" w:type="dxa"/>
          </w:tcPr>
          <w:p w:rsidR="0045172C" w:rsidRPr="0045172C" w:rsidRDefault="0045172C" w:rsidP="0045172C">
            <w:pPr>
              <w:spacing w:after="0" w:line="240" w:lineRule="auto"/>
              <w:jc w:val="both"/>
              <w:rPr>
                <w:sz w:val="20"/>
                <w:szCs w:val="20"/>
              </w:rPr>
            </w:pPr>
            <w:r w:rsidRPr="0045172C">
              <w:rPr>
                <w:sz w:val="20"/>
                <w:szCs w:val="20"/>
              </w:rPr>
              <w:t>Зуйкина Лидия Егорьевна</w:t>
            </w:r>
          </w:p>
          <w:p w:rsidR="0045172C" w:rsidRPr="0045172C" w:rsidRDefault="0045172C" w:rsidP="0045172C">
            <w:pPr>
              <w:spacing w:after="0" w:line="240" w:lineRule="auto"/>
              <w:rPr>
                <w:sz w:val="20"/>
                <w:szCs w:val="20"/>
              </w:rPr>
            </w:pP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Невонского сельсовета (по согласованию);</w:t>
            </w:r>
          </w:p>
        </w:tc>
      </w:tr>
      <w:tr w:rsidR="0045172C" w:rsidRPr="0045172C" w:rsidTr="00571A98">
        <w:tc>
          <w:tcPr>
            <w:tcW w:w="3534" w:type="dxa"/>
          </w:tcPr>
          <w:p w:rsidR="0045172C" w:rsidRPr="0045172C" w:rsidRDefault="0045172C" w:rsidP="0045172C">
            <w:pPr>
              <w:spacing w:after="0" w:line="240" w:lineRule="auto"/>
              <w:jc w:val="both"/>
              <w:rPr>
                <w:sz w:val="20"/>
                <w:szCs w:val="20"/>
              </w:rPr>
            </w:pPr>
            <w:r w:rsidRPr="0045172C">
              <w:rPr>
                <w:sz w:val="20"/>
                <w:szCs w:val="20"/>
              </w:rPr>
              <w:t xml:space="preserve">Симаков Юрий </w:t>
            </w:r>
          </w:p>
          <w:p w:rsidR="0045172C" w:rsidRPr="0045172C" w:rsidRDefault="0045172C" w:rsidP="0045172C">
            <w:pPr>
              <w:spacing w:after="0" w:line="240" w:lineRule="auto"/>
              <w:jc w:val="both"/>
              <w:rPr>
                <w:sz w:val="20"/>
                <w:szCs w:val="20"/>
              </w:rPr>
            </w:pPr>
            <w:r w:rsidRPr="0045172C">
              <w:rPr>
                <w:sz w:val="20"/>
                <w:szCs w:val="20"/>
              </w:rPr>
              <w:t>Леонидович</w:t>
            </w:r>
          </w:p>
        </w:tc>
        <w:tc>
          <w:tcPr>
            <w:tcW w:w="508" w:type="dxa"/>
          </w:tcPr>
          <w:p w:rsidR="0045172C" w:rsidRPr="0045172C" w:rsidRDefault="0045172C" w:rsidP="0045172C">
            <w:pPr>
              <w:spacing w:after="0" w:line="240" w:lineRule="auto"/>
              <w:jc w:val="both"/>
              <w:rPr>
                <w:sz w:val="20"/>
                <w:szCs w:val="20"/>
              </w:rPr>
            </w:pPr>
            <w:r w:rsidRPr="0045172C">
              <w:rPr>
                <w:sz w:val="20"/>
                <w:szCs w:val="20"/>
              </w:rPr>
              <w:t>–</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Нижнетерянского сельсовета (по согласованию);</w:t>
            </w:r>
          </w:p>
        </w:tc>
      </w:tr>
      <w:tr w:rsidR="0045172C" w:rsidRPr="0045172C" w:rsidTr="00571A98">
        <w:tc>
          <w:tcPr>
            <w:tcW w:w="3534" w:type="dxa"/>
          </w:tcPr>
          <w:p w:rsidR="0045172C" w:rsidRPr="0045172C" w:rsidRDefault="0045172C" w:rsidP="0045172C">
            <w:pPr>
              <w:spacing w:after="0" w:line="240" w:lineRule="auto"/>
              <w:jc w:val="both"/>
              <w:rPr>
                <w:sz w:val="20"/>
                <w:szCs w:val="20"/>
              </w:rPr>
            </w:pPr>
            <w:r w:rsidRPr="0045172C">
              <w:rPr>
                <w:sz w:val="20"/>
                <w:szCs w:val="20"/>
              </w:rPr>
              <w:t xml:space="preserve">Трещева Снежанна </w:t>
            </w:r>
          </w:p>
          <w:p w:rsidR="0045172C" w:rsidRPr="0045172C" w:rsidRDefault="0045172C" w:rsidP="0045172C">
            <w:pPr>
              <w:spacing w:after="0" w:line="240" w:lineRule="auto"/>
              <w:jc w:val="both"/>
              <w:rPr>
                <w:sz w:val="20"/>
                <w:szCs w:val="20"/>
              </w:rPr>
            </w:pPr>
            <w:r w:rsidRPr="0045172C">
              <w:rPr>
                <w:sz w:val="20"/>
                <w:szCs w:val="20"/>
              </w:rPr>
              <w:t>Леонидовна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Новохайского сельсовета (по согласованию);</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Самонь Оксана Андреевна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Октябрьский сельсовета (по согласованию);</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 xml:space="preserve">Кузнецов Дмитрий </w:t>
            </w:r>
          </w:p>
          <w:p w:rsidR="0045172C" w:rsidRPr="0045172C" w:rsidRDefault="0045172C" w:rsidP="0045172C">
            <w:pPr>
              <w:spacing w:after="0" w:line="240" w:lineRule="auto"/>
              <w:rPr>
                <w:sz w:val="20"/>
                <w:szCs w:val="20"/>
              </w:rPr>
            </w:pPr>
            <w:r w:rsidRPr="0045172C">
              <w:rPr>
                <w:sz w:val="20"/>
                <w:szCs w:val="20"/>
              </w:rPr>
              <w:t>Витальевич</w:t>
            </w: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Осиновомысский сельсовета (по согласованию);</w:t>
            </w:r>
          </w:p>
        </w:tc>
      </w:tr>
      <w:tr w:rsidR="0045172C" w:rsidRPr="0045172C" w:rsidTr="00571A98">
        <w:tc>
          <w:tcPr>
            <w:tcW w:w="3534" w:type="dxa"/>
          </w:tcPr>
          <w:p w:rsidR="0045172C" w:rsidRPr="0045172C" w:rsidRDefault="0045172C" w:rsidP="0045172C">
            <w:pPr>
              <w:spacing w:after="0" w:line="240" w:lineRule="auto"/>
              <w:rPr>
                <w:sz w:val="20"/>
                <w:szCs w:val="20"/>
              </w:rPr>
            </w:pPr>
            <w:r w:rsidRPr="0045172C">
              <w:rPr>
                <w:sz w:val="20"/>
                <w:szCs w:val="20"/>
              </w:rPr>
              <w:t xml:space="preserve">Логинов Алексей </w:t>
            </w:r>
          </w:p>
          <w:p w:rsidR="0045172C" w:rsidRPr="0045172C" w:rsidRDefault="0045172C" w:rsidP="0045172C">
            <w:pPr>
              <w:spacing w:after="0" w:line="240" w:lineRule="auto"/>
              <w:rPr>
                <w:sz w:val="20"/>
                <w:szCs w:val="20"/>
              </w:rPr>
            </w:pPr>
            <w:r w:rsidRPr="0045172C">
              <w:rPr>
                <w:sz w:val="20"/>
                <w:szCs w:val="20"/>
              </w:rPr>
              <w:t>Владимирович</w:t>
            </w:r>
          </w:p>
        </w:tc>
        <w:tc>
          <w:tcPr>
            <w:tcW w:w="508" w:type="dxa"/>
          </w:tcPr>
          <w:p w:rsidR="0045172C" w:rsidRPr="0045172C" w:rsidRDefault="0045172C" w:rsidP="0045172C">
            <w:pPr>
              <w:spacing w:after="0" w:line="240" w:lineRule="auto"/>
              <w:jc w:val="both"/>
              <w:rPr>
                <w:sz w:val="20"/>
                <w:szCs w:val="20"/>
              </w:rPr>
            </w:pPr>
            <w:r w:rsidRPr="0045172C">
              <w:rPr>
                <w:sz w:val="20"/>
                <w:szCs w:val="20"/>
              </w:rPr>
              <w:t>–</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Пинчугского сельсовета (по согласованию);</w:t>
            </w:r>
          </w:p>
        </w:tc>
      </w:tr>
      <w:tr w:rsidR="0045172C" w:rsidRPr="0045172C" w:rsidTr="00571A98">
        <w:trPr>
          <w:trHeight w:val="796"/>
        </w:trPr>
        <w:tc>
          <w:tcPr>
            <w:tcW w:w="3534" w:type="dxa"/>
          </w:tcPr>
          <w:p w:rsidR="0045172C" w:rsidRPr="0045172C" w:rsidRDefault="0045172C" w:rsidP="0045172C">
            <w:pPr>
              <w:spacing w:after="0" w:line="240" w:lineRule="auto"/>
              <w:rPr>
                <w:sz w:val="20"/>
                <w:szCs w:val="20"/>
              </w:rPr>
            </w:pPr>
            <w:r w:rsidRPr="0045172C">
              <w:rPr>
                <w:sz w:val="20"/>
                <w:szCs w:val="20"/>
              </w:rPr>
              <w:t xml:space="preserve">Муссобиров Сергей </w:t>
            </w:r>
          </w:p>
          <w:p w:rsidR="0045172C" w:rsidRPr="0045172C" w:rsidRDefault="0045172C" w:rsidP="0045172C">
            <w:pPr>
              <w:spacing w:after="0" w:line="240" w:lineRule="auto"/>
              <w:rPr>
                <w:sz w:val="20"/>
                <w:szCs w:val="20"/>
              </w:rPr>
            </w:pPr>
            <w:r w:rsidRPr="0045172C">
              <w:rPr>
                <w:sz w:val="20"/>
                <w:szCs w:val="20"/>
              </w:rPr>
              <w:t>Петрович</w:t>
            </w: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Таежнинского сельсовета (по согласованию);</w:t>
            </w:r>
          </w:p>
        </w:tc>
      </w:tr>
      <w:tr w:rsidR="0045172C" w:rsidRPr="0045172C" w:rsidTr="00571A98">
        <w:trPr>
          <w:trHeight w:val="796"/>
        </w:trPr>
        <w:tc>
          <w:tcPr>
            <w:tcW w:w="3534" w:type="dxa"/>
          </w:tcPr>
          <w:p w:rsidR="0045172C" w:rsidRPr="0045172C" w:rsidRDefault="0045172C" w:rsidP="0045172C">
            <w:pPr>
              <w:spacing w:after="0" w:line="240" w:lineRule="auto"/>
              <w:rPr>
                <w:sz w:val="20"/>
                <w:szCs w:val="20"/>
              </w:rPr>
            </w:pPr>
            <w:r w:rsidRPr="0045172C">
              <w:rPr>
                <w:sz w:val="20"/>
                <w:szCs w:val="20"/>
              </w:rPr>
              <w:t xml:space="preserve">Окорокова Любовь </w:t>
            </w:r>
          </w:p>
          <w:p w:rsidR="0045172C" w:rsidRPr="0045172C" w:rsidRDefault="0045172C" w:rsidP="0045172C">
            <w:pPr>
              <w:spacing w:after="0" w:line="240" w:lineRule="auto"/>
              <w:rPr>
                <w:sz w:val="20"/>
                <w:szCs w:val="20"/>
              </w:rPr>
            </w:pPr>
            <w:r w:rsidRPr="0045172C">
              <w:rPr>
                <w:sz w:val="20"/>
                <w:szCs w:val="20"/>
              </w:rPr>
              <w:t xml:space="preserve">Валентиновна </w:t>
            </w:r>
          </w:p>
        </w:tc>
        <w:tc>
          <w:tcPr>
            <w:tcW w:w="508" w:type="dxa"/>
          </w:tcPr>
          <w:p w:rsidR="0045172C" w:rsidRPr="0045172C" w:rsidRDefault="0045172C" w:rsidP="0045172C">
            <w:pPr>
              <w:spacing w:after="0" w:line="240" w:lineRule="auto"/>
              <w:jc w:val="both"/>
              <w:rPr>
                <w:sz w:val="20"/>
                <w:szCs w:val="20"/>
              </w:rPr>
            </w:pPr>
            <w:r w:rsidRPr="0045172C">
              <w:rPr>
                <w:sz w:val="20"/>
                <w:szCs w:val="20"/>
              </w:rPr>
              <w:t>–</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Такучетского сельсовета (по согласованию);</w:t>
            </w:r>
          </w:p>
        </w:tc>
      </w:tr>
      <w:tr w:rsidR="0045172C" w:rsidRPr="0045172C" w:rsidTr="00571A98">
        <w:trPr>
          <w:trHeight w:val="796"/>
        </w:trPr>
        <w:tc>
          <w:tcPr>
            <w:tcW w:w="3534" w:type="dxa"/>
          </w:tcPr>
          <w:p w:rsidR="0045172C" w:rsidRPr="0045172C" w:rsidRDefault="0045172C" w:rsidP="0045172C">
            <w:pPr>
              <w:spacing w:after="0" w:line="240" w:lineRule="auto"/>
              <w:rPr>
                <w:sz w:val="20"/>
                <w:szCs w:val="20"/>
              </w:rPr>
            </w:pPr>
            <w:r w:rsidRPr="0045172C">
              <w:rPr>
                <w:sz w:val="20"/>
                <w:szCs w:val="20"/>
              </w:rPr>
              <w:t>Черных Ольга Анатольевна</w:t>
            </w:r>
          </w:p>
        </w:tc>
        <w:tc>
          <w:tcPr>
            <w:tcW w:w="508" w:type="dxa"/>
          </w:tcPr>
          <w:p w:rsidR="0045172C" w:rsidRPr="0045172C" w:rsidRDefault="0045172C" w:rsidP="0045172C">
            <w:pPr>
              <w:spacing w:after="0" w:line="240" w:lineRule="auto"/>
              <w:jc w:val="both"/>
              <w:rPr>
                <w:sz w:val="20"/>
                <w:szCs w:val="20"/>
              </w:rPr>
            </w:pPr>
            <w:r w:rsidRPr="0045172C">
              <w:rPr>
                <w:sz w:val="20"/>
                <w:szCs w:val="20"/>
              </w:rPr>
              <w:t>–</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Хребтовского сельсовета (по согласованию);</w:t>
            </w:r>
          </w:p>
        </w:tc>
      </w:tr>
      <w:tr w:rsidR="0045172C" w:rsidRPr="0045172C" w:rsidTr="00571A98">
        <w:tc>
          <w:tcPr>
            <w:tcW w:w="3534" w:type="dxa"/>
          </w:tcPr>
          <w:p w:rsidR="0045172C" w:rsidRPr="0045172C" w:rsidRDefault="0045172C" w:rsidP="0045172C">
            <w:pPr>
              <w:spacing w:after="0" w:line="240" w:lineRule="auto"/>
              <w:jc w:val="both"/>
              <w:rPr>
                <w:sz w:val="20"/>
                <w:szCs w:val="20"/>
              </w:rPr>
            </w:pPr>
            <w:r w:rsidRPr="0045172C">
              <w:rPr>
                <w:sz w:val="20"/>
                <w:szCs w:val="20"/>
              </w:rPr>
              <w:t>Тарасов Петр Васильевич</w:t>
            </w:r>
          </w:p>
          <w:p w:rsidR="0045172C" w:rsidRPr="0045172C" w:rsidRDefault="0045172C" w:rsidP="0045172C">
            <w:pPr>
              <w:spacing w:after="0" w:line="240" w:lineRule="auto"/>
              <w:rPr>
                <w:sz w:val="20"/>
                <w:szCs w:val="20"/>
              </w:rPr>
            </w:pPr>
          </w:p>
        </w:tc>
        <w:tc>
          <w:tcPr>
            <w:tcW w:w="508" w:type="dxa"/>
          </w:tcPr>
          <w:p w:rsidR="0045172C" w:rsidRPr="0045172C" w:rsidRDefault="0045172C" w:rsidP="0045172C">
            <w:pPr>
              <w:spacing w:after="0" w:line="240" w:lineRule="auto"/>
              <w:jc w:val="both"/>
              <w:rPr>
                <w:sz w:val="20"/>
                <w:szCs w:val="20"/>
              </w:rPr>
            </w:pPr>
            <w:r w:rsidRPr="0045172C">
              <w:rPr>
                <w:sz w:val="20"/>
                <w:szCs w:val="20"/>
              </w:rPr>
              <w:t xml:space="preserve">– </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Чуноярского сельсовета (по согласованию);</w:t>
            </w:r>
          </w:p>
        </w:tc>
      </w:tr>
      <w:tr w:rsidR="0045172C" w:rsidRPr="0045172C" w:rsidTr="00571A98">
        <w:tc>
          <w:tcPr>
            <w:tcW w:w="3534" w:type="dxa"/>
          </w:tcPr>
          <w:p w:rsidR="0045172C" w:rsidRPr="0045172C" w:rsidRDefault="0045172C" w:rsidP="0045172C">
            <w:pPr>
              <w:spacing w:after="0" w:line="240" w:lineRule="auto"/>
              <w:jc w:val="both"/>
              <w:rPr>
                <w:sz w:val="20"/>
                <w:szCs w:val="20"/>
              </w:rPr>
            </w:pPr>
            <w:r w:rsidRPr="0045172C">
              <w:rPr>
                <w:sz w:val="20"/>
                <w:szCs w:val="20"/>
              </w:rPr>
              <w:t>Плохой Дмитрий Петрович</w:t>
            </w:r>
          </w:p>
        </w:tc>
        <w:tc>
          <w:tcPr>
            <w:tcW w:w="508" w:type="dxa"/>
          </w:tcPr>
          <w:p w:rsidR="0045172C" w:rsidRPr="0045172C" w:rsidRDefault="0045172C" w:rsidP="0045172C">
            <w:pPr>
              <w:spacing w:after="0" w:line="240" w:lineRule="auto"/>
              <w:jc w:val="both"/>
              <w:rPr>
                <w:sz w:val="20"/>
                <w:szCs w:val="20"/>
              </w:rPr>
            </w:pPr>
            <w:r w:rsidRPr="0045172C">
              <w:rPr>
                <w:sz w:val="20"/>
                <w:szCs w:val="20"/>
              </w:rPr>
              <w:t>–</w:t>
            </w:r>
          </w:p>
        </w:tc>
        <w:tc>
          <w:tcPr>
            <w:tcW w:w="5564" w:type="dxa"/>
          </w:tcPr>
          <w:p w:rsidR="0045172C" w:rsidRPr="0045172C" w:rsidRDefault="0045172C" w:rsidP="0045172C">
            <w:pPr>
              <w:spacing w:after="0" w:line="240" w:lineRule="auto"/>
              <w:jc w:val="both"/>
              <w:rPr>
                <w:sz w:val="20"/>
                <w:szCs w:val="20"/>
              </w:rPr>
            </w:pPr>
            <w:r w:rsidRPr="0045172C">
              <w:rPr>
                <w:sz w:val="20"/>
                <w:szCs w:val="20"/>
              </w:rPr>
              <w:t>Глава Шиверского сельсовета (по согласованию).</w:t>
            </w:r>
          </w:p>
        </w:tc>
      </w:tr>
    </w:tbl>
    <w:p w:rsidR="004F4436" w:rsidRDefault="004F4436" w:rsidP="00AE649B">
      <w:pPr>
        <w:spacing w:after="0" w:line="240" w:lineRule="auto"/>
        <w:jc w:val="both"/>
        <w:rPr>
          <w:rFonts w:ascii="Times New Roman" w:eastAsia="Times New Roman" w:hAnsi="Times New Roman"/>
          <w:sz w:val="20"/>
          <w:szCs w:val="20"/>
          <w:lang w:eastAsia="ru-RU"/>
        </w:rPr>
      </w:pPr>
    </w:p>
    <w:p w:rsidR="0045172C" w:rsidRPr="0045172C" w:rsidRDefault="0045172C" w:rsidP="0045172C">
      <w:pPr>
        <w:spacing w:after="0" w:line="240" w:lineRule="auto"/>
        <w:jc w:val="right"/>
        <w:rPr>
          <w:rFonts w:ascii="Times New Roman" w:eastAsia="Times New Roman" w:hAnsi="Times New Roman"/>
          <w:sz w:val="18"/>
          <w:szCs w:val="20"/>
          <w:lang w:eastAsia="ru-RU"/>
        </w:rPr>
      </w:pPr>
      <w:r w:rsidRPr="0045172C">
        <w:rPr>
          <w:rFonts w:ascii="Times New Roman" w:eastAsia="Times New Roman" w:hAnsi="Times New Roman"/>
          <w:sz w:val="18"/>
          <w:szCs w:val="20"/>
          <w:lang w:eastAsia="ru-RU"/>
        </w:rPr>
        <w:t>ПРИЛОЖЕНИЕ № 3</w:t>
      </w:r>
    </w:p>
    <w:p w:rsidR="0045172C" w:rsidRPr="0045172C" w:rsidRDefault="0045172C" w:rsidP="0045172C">
      <w:pPr>
        <w:spacing w:after="0" w:line="240" w:lineRule="auto"/>
        <w:jc w:val="right"/>
        <w:rPr>
          <w:rFonts w:ascii="Times New Roman" w:eastAsia="Times New Roman" w:hAnsi="Times New Roman"/>
          <w:sz w:val="18"/>
          <w:szCs w:val="20"/>
          <w:lang w:eastAsia="ru-RU"/>
        </w:rPr>
      </w:pPr>
    </w:p>
    <w:p w:rsidR="0045172C" w:rsidRPr="0045172C" w:rsidRDefault="0045172C" w:rsidP="0045172C">
      <w:pPr>
        <w:spacing w:after="0" w:line="240" w:lineRule="auto"/>
        <w:jc w:val="right"/>
        <w:rPr>
          <w:rFonts w:ascii="Times New Roman" w:eastAsia="Times New Roman" w:hAnsi="Times New Roman"/>
          <w:sz w:val="18"/>
          <w:szCs w:val="20"/>
          <w:lang w:eastAsia="ru-RU"/>
        </w:rPr>
      </w:pPr>
      <w:r w:rsidRPr="0045172C">
        <w:rPr>
          <w:rFonts w:ascii="Times New Roman" w:eastAsia="Times New Roman" w:hAnsi="Times New Roman"/>
          <w:sz w:val="18"/>
          <w:szCs w:val="20"/>
          <w:lang w:eastAsia="ru-RU"/>
        </w:rPr>
        <w:t>УТВЕРЖДЕН</w:t>
      </w:r>
    </w:p>
    <w:p w:rsidR="0045172C" w:rsidRPr="0045172C" w:rsidRDefault="0045172C" w:rsidP="0045172C">
      <w:pPr>
        <w:spacing w:after="0" w:line="240" w:lineRule="auto"/>
        <w:jc w:val="right"/>
        <w:rPr>
          <w:rFonts w:ascii="Times New Roman" w:eastAsia="Times New Roman" w:hAnsi="Times New Roman"/>
          <w:sz w:val="18"/>
          <w:szCs w:val="20"/>
          <w:lang w:eastAsia="ru-RU"/>
        </w:rPr>
      </w:pPr>
      <w:r w:rsidRPr="0045172C">
        <w:rPr>
          <w:rFonts w:ascii="Times New Roman" w:eastAsia="Times New Roman" w:hAnsi="Times New Roman"/>
          <w:sz w:val="18"/>
          <w:szCs w:val="20"/>
          <w:lang w:eastAsia="ru-RU"/>
        </w:rPr>
        <w:t>Постановлением администрации</w:t>
      </w:r>
    </w:p>
    <w:p w:rsidR="0045172C" w:rsidRPr="0045172C" w:rsidRDefault="0045172C" w:rsidP="0045172C">
      <w:pPr>
        <w:spacing w:after="0" w:line="240" w:lineRule="auto"/>
        <w:jc w:val="right"/>
        <w:rPr>
          <w:rFonts w:ascii="Times New Roman" w:eastAsia="Times New Roman" w:hAnsi="Times New Roman"/>
          <w:sz w:val="18"/>
          <w:szCs w:val="20"/>
          <w:lang w:eastAsia="ru-RU"/>
        </w:rPr>
      </w:pPr>
      <w:r w:rsidRPr="0045172C">
        <w:rPr>
          <w:rFonts w:ascii="Times New Roman" w:eastAsia="Times New Roman" w:hAnsi="Times New Roman"/>
          <w:sz w:val="18"/>
          <w:szCs w:val="20"/>
          <w:lang w:eastAsia="ru-RU"/>
        </w:rPr>
        <w:t>муниципального образования</w:t>
      </w:r>
    </w:p>
    <w:p w:rsidR="0045172C" w:rsidRPr="0045172C" w:rsidRDefault="0045172C" w:rsidP="0045172C">
      <w:pPr>
        <w:spacing w:after="0" w:line="240" w:lineRule="auto"/>
        <w:jc w:val="right"/>
        <w:rPr>
          <w:rFonts w:ascii="Times New Roman" w:eastAsia="Times New Roman" w:hAnsi="Times New Roman"/>
          <w:sz w:val="18"/>
          <w:szCs w:val="20"/>
          <w:lang w:eastAsia="ru-RU"/>
        </w:rPr>
      </w:pPr>
      <w:r w:rsidRPr="0045172C">
        <w:rPr>
          <w:rFonts w:ascii="Times New Roman" w:eastAsia="Times New Roman" w:hAnsi="Times New Roman"/>
          <w:sz w:val="18"/>
          <w:szCs w:val="20"/>
          <w:lang w:eastAsia="ru-RU"/>
        </w:rPr>
        <w:t>Богучанский район</w:t>
      </w:r>
    </w:p>
    <w:p w:rsidR="0045172C" w:rsidRPr="0045172C" w:rsidRDefault="0045172C" w:rsidP="0045172C">
      <w:pPr>
        <w:spacing w:after="0" w:line="240" w:lineRule="auto"/>
        <w:ind w:left="4679" w:firstLine="708"/>
        <w:jc w:val="right"/>
        <w:rPr>
          <w:rFonts w:ascii="Times New Roman" w:eastAsiaTheme="minorEastAsia" w:hAnsi="Times New Roman"/>
          <w:sz w:val="18"/>
          <w:szCs w:val="20"/>
          <w:lang w:eastAsia="ru-RU"/>
        </w:rPr>
      </w:pPr>
      <w:r w:rsidRPr="0045172C">
        <w:rPr>
          <w:rFonts w:ascii="Times New Roman" w:eastAsiaTheme="minorEastAsia" w:hAnsi="Times New Roman"/>
          <w:sz w:val="18"/>
          <w:szCs w:val="20"/>
          <w:lang w:eastAsia="ru-RU"/>
        </w:rPr>
        <w:t xml:space="preserve">от </w:t>
      </w:r>
      <w:r w:rsidRPr="0045172C">
        <w:rPr>
          <w:rFonts w:ascii="Times New Roman" w:eastAsiaTheme="minorEastAsia" w:hAnsi="Times New Roman"/>
          <w:sz w:val="18"/>
          <w:szCs w:val="20"/>
          <w:u w:val="single"/>
          <w:lang w:eastAsia="ru-RU"/>
        </w:rPr>
        <w:t>16.05.2022</w:t>
      </w:r>
      <w:r w:rsidRPr="0045172C">
        <w:rPr>
          <w:rFonts w:ascii="Times New Roman" w:eastAsiaTheme="minorEastAsia" w:hAnsi="Times New Roman"/>
          <w:sz w:val="18"/>
          <w:szCs w:val="20"/>
          <w:lang w:eastAsia="ru-RU"/>
        </w:rPr>
        <w:t xml:space="preserve"> № </w:t>
      </w:r>
      <w:r w:rsidRPr="0045172C">
        <w:rPr>
          <w:rFonts w:ascii="Times New Roman" w:eastAsiaTheme="minorEastAsia" w:hAnsi="Times New Roman"/>
          <w:sz w:val="18"/>
          <w:szCs w:val="20"/>
          <w:u w:val="single"/>
          <w:lang w:eastAsia="ru-RU"/>
        </w:rPr>
        <w:t>400-п</w:t>
      </w:r>
    </w:p>
    <w:p w:rsidR="0045172C" w:rsidRPr="0045172C" w:rsidRDefault="0045172C" w:rsidP="0045172C">
      <w:pPr>
        <w:spacing w:after="0" w:line="240" w:lineRule="auto"/>
        <w:rPr>
          <w:rFonts w:ascii="Times New Roman" w:eastAsia="Times New Roman" w:hAnsi="Times New Roman"/>
          <w:sz w:val="20"/>
          <w:szCs w:val="20"/>
          <w:lang w:eastAsia="ru-RU"/>
        </w:rPr>
      </w:pPr>
    </w:p>
    <w:p w:rsidR="0045172C" w:rsidRPr="0045172C" w:rsidRDefault="0045172C" w:rsidP="0045172C">
      <w:pPr>
        <w:spacing w:after="0" w:line="240" w:lineRule="auto"/>
        <w:jc w:val="center"/>
        <w:rPr>
          <w:rFonts w:ascii="Times New Roman" w:eastAsia="Times New Roman" w:hAnsi="Times New Roman"/>
          <w:sz w:val="20"/>
          <w:szCs w:val="20"/>
          <w:lang w:eastAsia="ru-RU"/>
        </w:rPr>
      </w:pPr>
      <w:r w:rsidRPr="0045172C">
        <w:rPr>
          <w:rFonts w:ascii="Times New Roman" w:eastAsia="Times New Roman" w:hAnsi="Times New Roman"/>
          <w:sz w:val="20"/>
          <w:szCs w:val="20"/>
          <w:lang w:eastAsia="ru-RU"/>
        </w:rPr>
        <w:t>План мероприятий по развитию сельскохозяйственной потребительской кооперации</w:t>
      </w:r>
    </w:p>
    <w:p w:rsidR="0045172C" w:rsidRPr="0045172C" w:rsidRDefault="0045172C" w:rsidP="0045172C">
      <w:pPr>
        <w:spacing w:after="0" w:line="240" w:lineRule="auto"/>
        <w:jc w:val="center"/>
        <w:rPr>
          <w:rFonts w:ascii="Times New Roman" w:eastAsia="Times New Roman" w:hAnsi="Times New Roman"/>
          <w:sz w:val="20"/>
          <w:szCs w:val="20"/>
          <w:lang w:eastAsia="ru-RU"/>
        </w:rPr>
      </w:pPr>
      <w:r w:rsidRPr="0045172C">
        <w:rPr>
          <w:rFonts w:ascii="Times New Roman" w:eastAsia="Times New Roman" w:hAnsi="Times New Roman"/>
          <w:sz w:val="20"/>
          <w:szCs w:val="20"/>
          <w:lang w:eastAsia="ru-RU"/>
        </w:rPr>
        <w:t>на территории муниципального образования Богучанский район</w:t>
      </w:r>
    </w:p>
    <w:p w:rsidR="00A30488" w:rsidRPr="0045172C" w:rsidRDefault="00A30488" w:rsidP="00A30488">
      <w:pPr>
        <w:spacing w:after="0" w:line="240" w:lineRule="auto"/>
        <w:rPr>
          <w:rFonts w:cs="Calibri"/>
          <w:sz w:val="20"/>
          <w:szCs w:val="20"/>
        </w:rPr>
      </w:pPr>
    </w:p>
    <w:tbl>
      <w:tblPr>
        <w:tblStyle w:val="600"/>
        <w:tblW w:w="5000" w:type="pct"/>
        <w:tblLook w:val="04A0"/>
      </w:tblPr>
      <w:tblGrid>
        <w:gridCol w:w="517"/>
        <w:gridCol w:w="4657"/>
        <w:gridCol w:w="2059"/>
        <w:gridCol w:w="2337"/>
      </w:tblGrid>
      <w:tr w:rsidR="0045172C" w:rsidRPr="0045172C" w:rsidTr="0045172C">
        <w:tc>
          <w:tcPr>
            <w:tcW w:w="270" w:type="pct"/>
          </w:tcPr>
          <w:p w:rsidR="0045172C" w:rsidRPr="0045172C" w:rsidRDefault="0045172C" w:rsidP="0045172C">
            <w:pPr>
              <w:spacing w:after="0" w:line="240" w:lineRule="auto"/>
              <w:jc w:val="center"/>
              <w:rPr>
                <w:sz w:val="14"/>
                <w:szCs w:val="14"/>
              </w:rPr>
            </w:pPr>
            <w:r w:rsidRPr="0045172C">
              <w:rPr>
                <w:sz w:val="14"/>
                <w:szCs w:val="14"/>
              </w:rPr>
              <w:t>№ п/п</w:t>
            </w:r>
          </w:p>
        </w:tc>
        <w:tc>
          <w:tcPr>
            <w:tcW w:w="2433" w:type="pct"/>
          </w:tcPr>
          <w:p w:rsidR="0045172C" w:rsidRPr="0045172C" w:rsidRDefault="0045172C" w:rsidP="0045172C">
            <w:pPr>
              <w:spacing w:after="0" w:line="240" w:lineRule="auto"/>
              <w:jc w:val="center"/>
              <w:rPr>
                <w:sz w:val="14"/>
                <w:szCs w:val="14"/>
              </w:rPr>
            </w:pPr>
            <w:r w:rsidRPr="0045172C">
              <w:rPr>
                <w:sz w:val="14"/>
                <w:szCs w:val="14"/>
              </w:rPr>
              <w:t>Мероприятие</w:t>
            </w:r>
          </w:p>
        </w:tc>
        <w:tc>
          <w:tcPr>
            <w:tcW w:w="1076" w:type="pct"/>
          </w:tcPr>
          <w:p w:rsidR="0045172C" w:rsidRPr="0045172C" w:rsidRDefault="0045172C" w:rsidP="0045172C">
            <w:pPr>
              <w:spacing w:after="0" w:line="240" w:lineRule="auto"/>
              <w:jc w:val="center"/>
              <w:rPr>
                <w:sz w:val="14"/>
                <w:szCs w:val="14"/>
              </w:rPr>
            </w:pPr>
            <w:r w:rsidRPr="0045172C">
              <w:rPr>
                <w:sz w:val="14"/>
                <w:szCs w:val="14"/>
              </w:rPr>
              <w:t xml:space="preserve">Срок исполнения </w:t>
            </w:r>
          </w:p>
        </w:tc>
        <w:tc>
          <w:tcPr>
            <w:tcW w:w="1221" w:type="pct"/>
          </w:tcPr>
          <w:p w:rsidR="0045172C" w:rsidRPr="0045172C" w:rsidRDefault="0045172C" w:rsidP="0045172C">
            <w:pPr>
              <w:spacing w:after="0" w:line="240" w:lineRule="auto"/>
              <w:jc w:val="center"/>
              <w:rPr>
                <w:sz w:val="14"/>
                <w:szCs w:val="14"/>
              </w:rPr>
            </w:pPr>
            <w:r w:rsidRPr="0045172C">
              <w:rPr>
                <w:sz w:val="14"/>
                <w:szCs w:val="14"/>
              </w:rPr>
              <w:t>Исполнитель</w:t>
            </w:r>
          </w:p>
        </w:tc>
      </w:tr>
      <w:tr w:rsidR="0045172C" w:rsidRPr="0045172C" w:rsidTr="0045172C">
        <w:tc>
          <w:tcPr>
            <w:tcW w:w="270" w:type="pct"/>
          </w:tcPr>
          <w:p w:rsidR="0045172C" w:rsidRPr="0045172C" w:rsidRDefault="0045172C" w:rsidP="0045172C">
            <w:pPr>
              <w:spacing w:after="0" w:line="240" w:lineRule="auto"/>
              <w:jc w:val="center"/>
              <w:rPr>
                <w:sz w:val="14"/>
                <w:szCs w:val="14"/>
              </w:rPr>
            </w:pPr>
            <w:r w:rsidRPr="0045172C">
              <w:rPr>
                <w:sz w:val="14"/>
                <w:szCs w:val="14"/>
              </w:rPr>
              <w:t>1.</w:t>
            </w:r>
          </w:p>
        </w:tc>
        <w:tc>
          <w:tcPr>
            <w:tcW w:w="2433" w:type="pct"/>
          </w:tcPr>
          <w:p w:rsidR="0045172C" w:rsidRPr="0045172C" w:rsidRDefault="0045172C" w:rsidP="0045172C">
            <w:pPr>
              <w:spacing w:after="0" w:line="240" w:lineRule="auto"/>
              <w:rPr>
                <w:sz w:val="14"/>
                <w:szCs w:val="14"/>
              </w:rPr>
            </w:pPr>
            <w:r w:rsidRPr="0045172C">
              <w:rPr>
                <w:sz w:val="14"/>
                <w:szCs w:val="14"/>
              </w:rPr>
              <w:t>Создать на официальном сайте администрации муниципального образования Богучанский район подраздел посвященный вопросам развития сельскохозяйственной кооперации</w:t>
            </w:r>
          </w:p>
        </w:tc>
        <w:tc>
          <w:tcPr>
            <w:tcW w:w="1076" w:type="pct"/>
          </w:tcPr>
          <w:p w:rsidR="0045172C" w:rsidRPr="0045172C" w:rsidRDefault="0045172C" w:rsidP="0045172C">
            <w:pPr>
              <w:spacing w:after="0" w:line="240" w:lineRule="auto"/>
              <w:jc w:val="center"/>
              <w:rPr>
                <w:sz w:val="14"/>
                <w:szCs w:val="14"/>
              </w:rPr>
            </w:pPr>
            <w:r w:rsidRPr="0045172C">
              <w:rPr>
                <w:sz w:val="14"/>
                <w:szCs w:val="14"/>
              </w:rPr>
              <w:t>01.06.2022 г.</w:t>
            </w:r>
          </w:p>
        </w:tc>
        <w:tc>
          <w:tcPr>
            <w:tcW w:w="1221" w:type="pct"/>
          </w:tcPr>
          <w:p w:rsidR="0045172C" w:rsidRPr="0045172C" w:rsidRDefault="0045172C" w:rsidP="0045172C">
            <w:pPr>
              <w:spacing w:after="0" w:line="240" w:lineRule="auto"/>
              <w:jc w:val="center"/>
              <w:rPr>
                <w:sz w:val="14"/>
                <w:szCs w:val="14"/>
              </w:rPr>
            </w:pPr>
            <w:r w:rsidRPr="0045172C">
              <w:rPr>
                <w:sz w:val="14"/>
                <w:szCs w:val="14"/>
              </w:rPr>
              <w:t>Отдел экономики и планирования</w:t>
            </w:r>
          </w:p>
        </w:tc>
      </w:tr>
      <w:tr w:rsidR="0045172C" w:rsidRPr="0045172C" w:rsidTr="0045172C">
        <w:tc>
          <w:tcPr>
            <w:tcW w:w="270" w:type="pct"/>
          </w:tcPr>
          <w:p w:rsidR="0045172C" w:rsidRPr="0045172C" w:rsidRDefault="0045172C" w:rsidP="0045172C">
            <w:pPr>
              <w:spacing w:after="0" w:line="240" w:lineRule="auto"/>
              <w:jc w:val="center"/>
              <w:rPr>
                <w:sz w:val="14"/>
                <w:szCs w:val="14"/>
              </w:rPr>
            </w:pPr>
            <w:r w:rsidRPr="0045172C">
              <w:rPr>
                <w:sz w:val="14"/>
                <w:szCs w:val="14"/>
              </w:rPr>
              <w:t>2.</w:t>
            </w:r>
          </w:p>
        </w:tc>
        <w:tc>
          <w:tcPr>
            <w:tcW w:w="2433" w:type="pct"/>
          </w:tcPr>
          <w:p w:rsidR="0045172C" w:rsidRPr="0045172C" w:rsidRDefault="0045172C" w:rsidP="0045172C">
            <w:pPr>
              <w:spacing w:after="0" w:line="240" w:lineRule="auto"/>
              <w:rPr>
                <w:sz w:val="14"/>
                <w:szCs w:val="14"/>
              </w:rPr>
            </w:pPr>
            <w:r w:rsidRPr="0045172C">
              <w:rPr>
                <w:sz w:val="14"/>
                <w:szCs w:val="14"/>
              </w:rPr>
              <w:t>Уточнить списки крестьянских (фермерских) хозяйств, индивидуальных предпринимателей, личных подсобных хозяйств, занимающихся производством сельскохозяйственной продукции в товарных объемах.</w:t>
            </w:r>
          </w:p>
        </w:tc>
        <w:tc>
          <w:tcPr>
            <w:tcW w:w="1076" w:type="pct"/>
          </w:tcPr>
          <w:p w:rsidR="0045172C" w:rsidRPr="0045172C" w:rsidRDefault="0045172C" w:rsidP="0045172C">
            <w:pPr>
              <w:spacing w:after="0" w:line="240" w:lineRule="auto"/>
              <w:jc w:val="center"/>
              <w:rPr>
                <w:sz w:val="14"/>
                <w:szCs w:val="14"/>
              </w:rPr>
            </w:pPr>
            <w:r w:rsidRPr="0045172C">
              <w:rPr>
                <w:sz w:val="14"/>
                <w:szCs w:val="14"/>
              </w:rPr>
              <w:t>2022 г. - далее по мере необходимости</w:t>
            </w:r>
          </w:p>
        </w:tc>
        <w:tc>
          <w:tcPr>
            <w:tcW w:w="1221" w:type="pct"/>
          </w:tcPr>
          <w:p w:rsidR="0045172C" w:rsidRPr="0045172C" w:rsidRDefault="0045172C" w:rsidP="0045172C">
            <w:pPr>
              <w:spacing w:after="0" w:line="240" w:lineRule="auto"/>
              <w:jc w:val="center"/>
              <w:rPr>
                <w:sz w:val="14"/>
                <w:szCs w:val="14"/>
              </w:rPr>
            </w:pPr>
            <w:r w:rsidRPr="0045172C">
              <w:rPr>
                <w:sz w:val="14"/>
                <w:szCs w:val="14"/>
              </w:rPr>
              <w:t>Отдел экономики и планирования, Муниципальные образования Богучанского района</w:t>
            </w:r>
          </w:p>
        </w:tc>
      </w:tr>
      <w:tr w:rsidR="0045172C" w:rsidRPr="0045172C" w:rsidTr="0045172C">
        <w:tc>
          <w:tcPr>
            <w:tcW w:w="270" w:type="pct"/>
          </w:tcPr>
          <w:p w:rsidR="0045172C" w:rsidRPr="0045172C" w:rsidRDefault="0045172C" w:rsidP="0045172C">
            <w:pPr>
              <w:spacing w:after="0" w:line="240" w:lineRule="auto"/>
              <w:jc w:val="center"/>
              <w:rPr>
                <w:sz w:val="14"/>
                <w:szCs w:val="14"/>
              </w:rPr>
            </w:pPr>
            <w:r w:rsidRPr="0045172C">
              <w:rPr>
                <w:sz w:val="14"/>
                <w:szCs w:val="14"/>
              </w:rPr>
              <w:t>3.</w:t>
            </w:r>
          </w:p>
        </w:tc>
        <w:tc>
          <w:tcPr>
            <w:tcW w:w="2433" w:type="pct"/>
          </w:tcPr>
          <w:p w:rsidR="0045172C" w:rsidRPr="0045172C" w:rsidRDefault="0045172C" w:rsidP="0045172C">
            <w:pPr>
              <w:spacing w:after="0" w:line="240" w:lineRule="auto"/>
              <w:rPr>
                <w:sz w:val="14"/>
                <w:szCs w:val="14"/>
              </w:rPr>
            </w:pPr>
            <w:r w:rsidRPr="0045172C">
              <w:rPr>
                <w:sz w:val="14"/>
                <w:szCs w:val="14"/>
              </w:rPr>
              <w:t>Провести рабочие встречи с сельхозтоваропроизводителями - потенциальными членами сельхозкооперативов, оказание содействия определения инициативной группы в создании кооператива</w:t>
            </w:r>
          </w:p>
        </w:tc>
        <w:tc>
          <w:tcPr>
            <w:tcW w:w="1076" w:type="pct"/>
          </w:tcPr>
          <w:p w:rsidR="0045172C" w:rsidRPr="0045172C" w:rsidRDefault="0045172C" w:rsidP="0045172C">
            <w:pPr>
              <w:spacing w:after="0" w:line="240" w:lineRule="auto"/>
              <w:jc w:val="center"/>
              <w:rPr>
                <w:sz w:val="14"/>
                <w:szCs w:val="14"/>
              </w:rPr>
            </w:pPr>
            <w:r w:rsidRPr="0045172C">
              <w:rPr>
                <w:sz w:val="14"/>
                <w:szCs w:val="14"/>
              </w:rPr>
              <w:t>2022 г. - далее по мере необходимости</w:t>
            </w:r>
          </w:p>
        </w:tc>
        <w:tc>
          <w:tcPr>
            <w:tcW w:w="1221" w:type="pct"/>
          </w:tcPr>
          <w:p w:rsidR="0045172C" w:rsidRPr="0045172C" w:rsidRDefault="0045172C" w:rsidP="0045172C">
            <w:pPr>
              <w:spacing w:after="0" w:line="240" w:lineRule="auto"/>
              <w:jc w:val="center"/>
              <w:rPr>
                <w:sz w:val="14"/>
                <w:szCs w:val="14"/>
              </w:rPr>
            </w:pPr>
            <w:r w:rsidRPr="0045172C">
              <w:rPr>
                <w:sz w:val="14"/>
                <w:szCs w:val="14"/>
              </w:rPr>
              <w:t>Отдел экономики и планирования, Муниципальные образования Богучанского района</w:t>
            </w:r>
          </w:p>
        </w:tc>
      </w:tr>
      <w:tr w:rsidR="0045172C" w:rsidRPr="0045172C" w:rsidTr="0045172C">
        <w:tc>
          <w:tcPr>
            <w:tcW w:w="270" w:type="pct"/>
          </w:tcPr>
          <w:p w:rsidR="0045172C" w:rsidRPr="0045172C" w:rsidRDefault="0045172C" w:rsidP="0045172C">
            <w:pPr>
              <w:spacing w:after="0" w:line="240" w:lineRule="auto"/>
              <w:jc w:val="center"/>
              <w:rPr>
                <w:sz w:val="14"/>
                <w:szCs w:val="14"/>
              </w:rPr>
            </w:pPr>
            <w:r w:rsidRPr="0045172C">
              <w:rPr>
                <w:sz w:val="14"/>
                <w:szCs w:val="14"/>
              </w:rPr>
              <w:t>4.</w:t>
            </w:r>
          </w:p>
        </w:tc>
        <w:tc>
          <w:tcPr>
            <w:tcW w:w="2433" w:type="pct"/>
          </w:tcPr>
          <w:p w:rsidR="0045172C" w:rsidRPr="0045172C" w:rsidRDefault="0045172C" w:rsidP="0045172C">
            <w:pPr>
              <w:spacing w:after="0" w:line="240" w:lineRule="auto"/>
              <w:rPr>
                <w:sz w:val="14"/>
                <w:szCs w:val="14"/>
              </w:rPr>
            </w:pPr>
            <w:r w:rsidRPr="0045172C">
              <w:rPr>
                <w:sz w:val="14"/>
                <w:szCs w:val="14"/>
              </w:rPr>
              <w:t>Провести ознакомительные выезды с потенциальными членами сельхозкооперативов в действующие сельскохозяйственные кооперативы с целью изучения опыта</w:t>
            </w:r>
          </w:p>
        </w:tc>
        <w:tc>
          <w:tcPr>
            <w:tcW w:w="1076" w:type="pct"/>
          </w:tcPr>
          <w:p w:rsidR="0045172C" w:rsidRPr="0045172C" w:rsidRDefault="0045172C" w:rsidP="0045172C">
            <w:pPr>
              <w:spacing w:after="0" w:line="240" w:lineRule="auto"/>
              <w:jc w:val="center"/>
              <w:rPr>
                <w:sz w:val="14"/>
                <w:szCs w:val="14"/>
              </w:rPr>
            </w:pPr>
            <w:r w:rsidRPr="0045172C">
              <w:rPr>
                <w:sz w:val="14"/>
                <w:szCs w:val="14"/>
              </w:rPr>
              <w:t>2022 г. - 2023 г.</w:t>
            </w:r>
          </w:p>
        </w:tc>
        <w:tc>
          <w:tcPr>
            <w:tcW w:w="1221" w:type="pct"/>
          </w:tcPr>
          <w:p w:rsidR="0045172C" w:rsidRPr="0045172C" w:rsidRDefault="0045172C" w:rsidP="0045172C">
            <w:pPr>
              <w:spacing w:after="0" w:line="240" w:lineRule="auto"/>
              <w:jc w:val="center"/>
              <w:rPr>
                <w:sz w:val="14"/>
                <w:szCs w:val="14"/>
              </w:rPr>
            </w:pPr>
            <w:r w:rsidRPr="0045172C">
              <w:rPr>
                <w:sz w:val="14"/>
                <w:szCs w:val="14"/>
              </w:rPr>
              <w:t>Отдел экономики и планирования</w:t>
            </w:r>
          </w:p>
        </w:tc>
      </w:tr>
      <w:tr w:rsidR="0045172C" w:rsidRPr="0045172C" w:rsidTr="0045172C">
        <w:tc>
          <w:tcPr>
            <w:tcW w:w="270" w:type="pct"/>
          </w:tcPr>
          <w:p w:rsidR="0045172C" w:rsidRPr="0045172C" w:rsidRDefault="0045172C" w:rsidP="0045172C">
            <w:pPr>
              <w:spacing w:after="0" w:line="240" w:lineRule="auto"/>
              <w:jc w:val="center"/>
              <w:rPr>
                <w:sz w:val="14"/>
                <w:szCs w:val="14"/>
              </w:rPr>
            </w:pPr>
            <w:r w:rsidRPr="0045172C">
              <w:rPr>
                <w:sz w:val="14"/>
                <w:szCs w:val="14"/>
              </w:rPr>
              <w:t>5.</w:t>
            </w:r>
          </w:p>
        </w:tc>
        <w:tc>
          <w:tcPr>
            <w:tcW w:w="2433" w:type="pct"/>
          </w:tcPr>
          <w:p w:rsidR="0045172C" w:rsidRPr="0045172C" w:rsidRDefault="0045172C" w:rsidP="0045172C">
            <w:pPr>
              <w:spacing w:after="0" w:line="240" w:lineRule="auto"/>
              <w:rPr>
                <w:sz w:val="14"/>
                <w:szCs w:val="14"/>
              </w:rPr>
            </w:pPr>
            <w:r w:rsidRPr="0045172C">
              <w:rPr>
                <w:sz w:val="14"/>
                <w:szCs w:val="14"/>
              </w:rPr>
              <w:t>Провести работу по уточнению списков сельхозтоваропроизводителей согласившихся к созданию и вступлению в кооператив</w:t>
            </w:r>
          </w:p>
        </w:tc>
        <w:tc>
          <w:tcPr>
            <w:tcW w:w="1076" w:type="pct"/>
          </w:tcPr>
          <w:p w:rsidR="0045172C" w:rsidRPr="0045172C" w:rsidRDefault="0045172C" w:rsidP="0045172C">
            <w:pPr>
              <w:spacing w:after="0" w:line="240" w:lineRule="auto"/>
              <w:jc w:val="center"/>
              <w:rPr>
                <w:sz w:val="14"/>
                <w:szCs w:val="14"/>
              </w:rPr>
            </w:pPr>
            <w:r w:rsidRPr="0045172C">
              <w:rPr>
                <w:sz w:val="14"/>
                <w:szCs w:val="14"/>
              </w:rPr>
              <w:t>2022 г – далее по мере необходимости</w:t>
            </w:r>
          </w:p>
        </w:tc>
        <w:tc>
          <w:tcPr>
            <w:tcW w:w="1221" w:type="pct"/>
          </w:tcPr>
          <w:p w:rsidR="0045172C" w:rsidRPr="0045172C" w:rsidRDefault="0045172C" w:rsidP="0045172C">
            <w:pPr>
              <w:spacing w:after="0" w:line="240" w:lineRule="auto"/>
              <w:jc w:val="center"/>
              <w:rPr>
                <w:sz w:val="14"/>
                <w:szCs w:val="14"/>
              </w:rPr>
            </w:pPr>
            <w:r w:rsidRPr="0045172C">
              <w:rPr>
                <w:sz w:val="14"/>
                <w:szCs w:val="14"/>
              </w:rPr>
              <w:t>Отдел экономики и планирования, Муниципальные образования Богучанского района</w:t>
            </w:r>
          </w:p>
        </w:tc>
      </w:tr>
      <w:tr w:rsidR="0045172C" w:rsidRPr="0045172C" w:rsidTr="0045172C">
        <w:tc>
          <w:tcPr>
            <w:tcW w:w="270" w:type="pct"/>
          </w:tcPr>
          <w:p w:rsidR="0045172C" w:rsidRPr="0045172C" w:rsidRDefault="0045172C" w:rsidP="0045172C">
            <w:pPr>
              <w:spacing w:after="0" w:line="240" w:lineRule="auto"/>
              <w:jc w:val="center"/>
              <w:rPr>
                <w:sz w:val="14"/>
                <w:szCs w:val="14"/>
              </w:rPr>
            </w:pPr>
            <w:r w:rsidRPr="0045172C">
              <w:rPr>
                <w:sz w:val="14"/>
                <w:szCs w:val="14"/>
              </w:rPr>
              <w:t>6.</w:t>
            </w:r>
          </w:p>
        </w:tc>
        <w:tc>
          <w:tcPr>
            <w:tcW w:w="2433" w:type="pct"/>
          </w:tcPr>
          <w:p w:rsidR="0045172C" w:rsidRPr="0045172C" w:rsidRDefault="0045172C" w:rsidP="0045172C">
            <w:pPr>
              <w:spacing w:after="0" w:line="240" w:lineRule="auto"/>
              <w:rPr>
                <w:sz w:val="14"/>
                <w:szCs w:val="14"/>
              </w:rPr>
            </w:pPr>
            <w:r w:rsidRPr="0045172C">
              <w:rPr>
                <w:sz w:val="14"/>
                <w:szCs w:val="14"/>
              </w:rPr>
              <w:t>Оказывать содействие инициативной группе в создании кооператива, практическую и консультационную помощь</w:t>
            </w:r>
          </w:p>
        </w:tc>
        <w:tc>
          <w:tcPr>
            <w:tcW w:w="1076" w:type="pct"/>
          </w:tcPr>
          <w:p w:rsidR="0045172C" w:rsidRPr="0045172C" w:rsidRDefault="0045172C" w:rsidP="0045172C">
            <w:pPr>
              <w:spacing w:after="0" w:line="240" w:lineRule="auto"/>
              <w:jc w:val="center"/>
              <w:rPr>
                <w:sz w:val="14"/>
                <w:szCs w:val="14"/>
              </w:rPr>
            </w:pPr>
            <w:r w:rsidRPr="0045172C">
              <w:rPr>
                <w:sz w:val="14"/>
                <w:szCs w:val="14"/>
              </w:rPr>
              <w:t>Постоянно</w:t>
            </w:r>
          </w:p>
        </w:tc>
        <w:tc>
          <w:tcPr>
            <w:tcW w:w="1221" w:type="pct"/>
          </w:tcPr>
          <w:p w:rsidR="0045172C" w:rsidRPr="0045172C" w:rsidRDefault="0045172C" w:rsidP="0045172C">
            <w:pPr>
              <w:spacing w:after="0" w:line="240" w:lineRule="auto"/>
              <w:jc w:val="center"/>
              <w:rPr>
                <w:sz w:val="14"/>
                <w:szCs w:val="14"/>
              </w:rPr>
            </w:pPr>
            <w:r w:rsidRPr="0045172C">
              <w:rPr>
                <w:sz w:val="14"/>
                <w:szCs w:val="14"/>
              </w:rPr>
              <w:t>Отдел экономики и планирования</w:t>
            </w:r>
          </w:p>
        </w:tc>
      </w:tr>
      <w:tr w:rsidR="0045172C" w:rsidRPr="0045172C" w:rsidTr="0045172C">
        <w:tc>
          <w:tcPr>
            <w:tcW w:w="270" w:type="pct"/>
          </w:tcPr>
          <w:p w:rsidR="0045172C" w:rsidRPr="0045172C" w:rsidRDefault="0045172C" w:rsidP="0045172C">
            <w:pPr>
              <w:spacing w:after="0" w:line="240" w:lineRule="auto"/>
              <w:jc w:val="center"/>
              <w:rPr>
                <w:sz w:val="14"/>
                <w:szCs w:val="14"/>
              </w:rPr>
            </w:pPr>
            <w:r w:rsidRPr="0045172C">
              <w:rPr>
                <w:sz w:val="14"/>
                <w:szCs w:val="14"/>
              </w:rPr>
              <w:lastRenderedPageBreak/>
              <w:t>7.</w:t>
            </w:r>
          </w:p>
        </w:tc>
        <w:tc>
          <w:tcPr>
            <w:tcW w:w="2433" w:type="pct"/>
          </w:tcPr>
          <w:p w:rsidR="0045172C" w:rsidRPr="0045172C" w:rsidRDefault="0045172C" w:rsidP="0045172C">
            <w:pPr>
              <w:spacing w:after="0" w:line="240" w:lineRule="auto"/>
              <w:rPr>
                <w:sz w:val="14"/>
                <w:szCs w:val="14"/>
              </w:rPr>
            </w:pPr>
            <w:r w:rsidRPr="0045172C">
              <w:rPr>
                <w:sz w:val="14"/>
                <w:szCs w:val="14"/>
              </w:rPr>
              <w:t>Оказание методической помощи хозяйствам малых форм собственности по вопросам исполнения норм и требований действующего законодательства в области сельскохозяйственной кооперации</w:t>
            </w:r>
          </w:p>
        </w:tc>
        <w:tc>
          <w:tcPr>
            <w:tcW w:w="1076" w:type="pct"/>
          </w:tcPr>
          <w:p w:rsidR="0045172C" w:rsidRPr="0045172C" w:rsidRDefault="0045172C" w:rsidP="0045172C">
            <w:pPr>
              <w:spacing w:after="0" w:line="240" w:lineRule="auto"/>
              <w:jc w:val="center"/>
              <w:rPr>
                <w:sz w:val="14"/>
                <w:szCs w:val="14"/>
              </w:rPr>
            </w:pPr>
            <w:r w:rsidRPr="0045172C">
              <w:rPr>
                <w:sz w:val="14"/>
                <w:szCs w:val="14"/>
              </w:rPr>
              <w:t>Постоянно</w:t>
            </w:r>
          </w:p>
        </w:tc>
        <w:tc>
          <w:tcPr>
            <w:tcW w:w="1221" w:type="pct"/>
          </w:tcPr>
          <w:p w:rsidR="0045172C" w:rsidRPr="0045172C" w:rsidRDefault="0045172C" w:rsidP="0045172C">
            <w:pPr>
              <w:spacing w:after="0" w:line="240" w:lineRule="auto"/>
              <w:jc w:val="center"/>
              <w:rPr>
                <w:sz w:val="14"/>
                <w:szCs w:val="14"/>
              </w:rPr>
            </w:pPr>
            <w:r w:rsidRPr="0045172C">
              <w:rPr>
                <w:sz w:val="14"/>
                <w:szCs w:val="14"/>
              </w:rPr>
              <w:t>Отдел экономики и планирования</w:t>
            </w:r>
          </w:p>
        </w:tc>
      </w:tr>
      <w:tr w:rsidR="0045172C" w:rsidRPr="0045172C" w:rsidTr="0045172C">
        <w:tc>
          <w:tcPr>
            <w:tcW w:w="270" w:type="pct"/>
          </w:tcPr>
          <w:p w:rsidR="0045172C" w:rsidRPr="0045172C" w:rsidRDefault="0045172C" w:rsidP="0045172C">
            <w:pPr>
              <w:spacing w:after="0" w:line="240" w:lineRule="auto"/>
              <w:jc w:val="center"/>
              <w:rPr>
                <w:sz w:val="14"/>
                <w:szCs w:val="14"/>
              </w:rPr>
            </w:pPr>
            <w:r w:rsidRPr="0045172C">
              <w:rPr>
                <w:sz w:val="14"/>
                <w:szCs w:val="14"/>
              </w:rPr>
              <w:t>8.</w:t>
            </w:r>
          </w:p>
        </w:tc>
        <w:tc>
          <w:tcPr>
            <w:tcW w:w="2433" w:type="pct"/>
          </w:tcPr>
          <w:p w:rsidR="0045172C" w:rsidRPr="0045172C" w:rsidRDefault="0045172C" w:rsidP="0045172C">
            <w:pPr>
              <w:spacing w:after="0" w:line="240" w:lineRule="auto"/>
              <w:rPr>
                <w:sz w:val="14"/>
                <w:szCs w:val="14"/>
              </w:rPr>
            </w:pPr>
            <w:r w:rsidRPr="0045172C">
              <w:rPr>
                <w:sz w:val="14"/>
                <w:szCs w:val="14"/>
              </w:rPr>
              <w:t>В целях популяризации и продвижения сельскохозяйственной кооперации освещать соответствующую информацию в электронных и местных печатных средствах массовой информации, а также информационно-телекоммуникационной сети «Интернет»</w:t>
            </w:r>
          </w:p>
        </w:tc>
        <w:tc>
          <w:tcPr>
            <w:tcW w:w="1076" w:type="pct"/>
          </w:tcPr>
          <w:p w:rsidR="0045172C" w:rsidRPr="0045172C" w:rsidRDefault="0045172C" w:rsidP="0045172C">
            <w:pPr>
              <w:spacing w:after="0" w:line="240" w:lineRule="auto"/>
              <w:jc w:val="center"/>
              <w:rPr>
                <w:sz w:val="14"/>
                <w:szCs w:val="14"/>
              </w:rPr>
            </w:pPr>
            <w:r w:rsidRPr="0045172C">
              <w:rPr>
                <w:sz w:val="14"/>
                <w:szCs w:val="14"/>
              </w:rPr>
              <w:t>Постоянно</w:t>
            </w:r>
          </w:p>
        </w:tc>
        <w:tc>
          <w:tcPr>
            <w:tcW w:w="1221" w:type="pct"/>
          </w:tcPr>
          <w:p w:rsidR="0045172C" w:rsidRPr="0045172C" w:rsidRDefault="0045172C" w:rsidP="0045172C">
            <w:pPr>
              <w:spacing w:after="0" w:line="240" w:lineRule="auto"/>
              <w:jc w:val="center"/>
              <w:rPr>
                <w:sz w:val="14"/>
                <w:szCs w:val="14"/>
              </w:rPr>
            </w:pPr>
            <w:r w:rsidRPr="0045172C">
              <w:rPr>
                <w:sz w:val="14"/>
                <w:szCs w:val="14"/>
              </w:rPr>
              <w:t>Отдел экономики и планирования</w:t>
            </w:r>
          </w:p>
        </w:tc>
      </w:tr>
      <w:tr w:rsidR="0045172C" w:rsidRPr="0045172C" w:rsidTr="0045172C">
        <w:tc>
          <w:tcPr>
            <w:tcW w:w="270" w:type="pct"/>
          </w:tcPr>
          <w:p w:rsidR="0045172C" w:rsidRPr="0045172C" w:rsidRDefault="0045172C" w:rsidP="0045172C">
            <w:pPr>
              <w:spacing w:after="0" w:line="240" w:lineRule="auto"/>
              <w:jc w:val="center"/>
              <w:rPr>
                <w:sz w:val="14"/>
                <w:szCs w:val="14"/>
              </w:rPr>
            </w:pPr>
            <w:r w:rsidRPr="0045172C">
              <w:rPr>
                <w:sz w:val="14"/>
                <w:szCs w:val="14"/>
              </w:rPr>
              <w:t>9.</w:t>
            </w:r>
          </w:p>
        </w:tc>
        <w:tc>
          <w:tcPr>
            <w:tcW w:w="2433" w:type="pct"/>
          </w:tcPr>
          <w:p w:rsidR="0045172C" w:rsidRPr="0045172C" w:rsidRDefault="0045172C" w:rsidP="0045172C">
            <w:pPr>
              <w:spacing w:after="0" w:line="240" w:lineRule="auto"/>
              <w:rPr>
                <w:sz w:val="14"/>
                <w:szCs w:val="14"/>
              </w:rPr>
            </w:pPr>
            <w:r w:rsidRPr="0045172C">
              <w:rPr>
                <w:sz w:val="14"/>
                <w:szCs w:val="14"/>
              </w:rPr>
              <w:t>Оказание содействия сельскохозяйственным кооперативам в реализации продукции в части предоставления торговых мест на сельскохозяйственных ярмарках выходного дня</w:t>
            </w:r>
          </w:p>
        </w:tc>
        <w:tc>
          <w:tcPr>
            <w:tcW w:w="1076" w:type="pct"/>
          </w:tcPr>
          <w:p w:rsidR="0045172C" w:rsidRPr="0045172C" w:rsidRDefault="0045172C" w:rsidP="0045172C">
            <w:pPr>
              <w:spacing w:after="0" w:line="240" w:lineRule="auto"/>
              <w:jc w:val="center"/>
              <w:rPr>
                <w:sz w:val="14"/>
                <w:szCs w:val="14"/>
              </w:rPr>
            </w:pPr>
            <w:r w:rsidRPr="0045172C">
              <w:rPr>
                <w:sz w:val="14"/>
                <w:szCs w:val="14"/>
              </w:rPr>
              <w:t>Постоянно</w:t>
            </w:r>
          </w:p>
        </w:tc>
        <w:tc>
          <w:tcPr>
            <w:tcW w:w="1221" w:type="pct"/>
          </w:tcPr>
          <w:p w:rsidR="0045172C" w:rsidRPr="0045172C" w:rsidRDefault="0045172C" w:rsidP="0045172C">
            <w:pPr>
              <w:spacing w:after="0" w:line="240" w:lineRule="auto"/>
              <w:jc w:val="center"/>
              <w:rPr>
                <w:sz w:val="14"/>
                <w:szCs w:val="14"/>
              </w:rPr>
            </w:pPr>
            <w:r w:rsidRPr="0045172C">
              <w:rPr>
                <w:sz w:val="14"/>
                <w:szCs w:val="14"/>
              </w:rPr>
              <w:t>Муниципальные образования Богучанского района,</w:t>
            </w:r>
          </w:p>
          <w:p w:rsidR="0045172C" w:rsidRPr="0045172C" w:rsidRDefault="0045172C" w:rsidP="0045172C">
            <w:pPr>
              <w:spacing w:after="0" w:line="240" w:lineRule="auto"/>
              <w:jc w:val="center"/>
              <w:rPr>
                <w:sz w:val="14"/>
                <w:szCs w:val="14"/>
              </w:rPr>
            </w:pPr>
          </w:p>
        </w:tc>
      </w:tr>
      <w:tr w:rsidR="0045172C" w:rsidRPr="0045172C" w:rsidTr="0045172C">
        <w:tc>
          <w:tcPr>
            <w:tcW w:w="270" w:type="pct"/>
          </w:tcPr>
          <w:p w:rsidR="0045172C" w:rsidRPr="0045172C" w:rsidRDefault="0045172C" w:rsidP="0045172C">
            <w:pPr>
              <w:spacing w:after="0" w:line="240" w:lineRule="auto"/>
              <w:jc w:val="center"/>
              <w:rPr>
                <w:sz w:val="14"/>
                <w:szCs w:val="14"/>
              </w:rPr>
            </w:pPr>
            <w:r w:rsidRPr="0045172C">
              <w:rPr>
                <w:sz w:val="14"/>
                <w:szCs w:val="14"/>
              </w:rPr>
              <w:t>10.</w:t>
            </w:r>
          </w:p>
        </w:tc>
        <w:tc>
          <w:tcPr>
            <w:tcW w:w="2433" w:type="pct"/>
          </w:tcPr>
          <w:p w:rsidR="0045172C" w:rsidRPr="0045172C" w:rsidRDefault="0045172C" w:rsidP="0045172C">
            <w:pPr>
              <w:spacing w:after="0" w:line="240" w:lineRule="auto"/>
              <w:rPr>
                <w:sz w:val="14"/>
                <w:szCs w:val="14"/>
              </w:rPr>
            </w:pPr>
            <w:r w:rsidRPr="0045172C">
              <w:rPr>
                <w:sz w:val="14"/>
                <w:szCs w:val="14"/>
              </w:rPr>
              <w:t xml:space="preserve">Межведомственное информационное взаимодействие органов местного самоуправления и территориальных органов федеральных органов исполнительной власти </w:t>
            </w:r>
          </w:p>
        </w:tc>
        <w:tc>
          <w:tcPr>
            <w:tcW w:w="1076" w:type="pct"/>
          </w:tcPr>
          <w:p w:rsidR="0045172C" w:rsidRPr="0045172C" w:rsidRDefault="0045172C" w:rsidP="0045172C">
            <w:pPr>
              <w:spacing w:after="0" w:line="240" w:lineRule="auto"/>
              <w:jc w:val="center"/>
              <w:rPr>
                <w:sz w:val="14"/>
                <w:szCs w:val="14"/>
              </w:rPr>
            </w:pPr>
            <w:r w:rsidRPr="0045172C">
              <w:rPr>
                <w:sz w:val="14"/>
                <w:szCs w:val="14"/>
              </w:rPr>
              <w:t>Постоянно</w:t>
            </w:r>
          </w:p>
        </w:tc>
        <w:tc>
          <w:tcPr>
            <w:tcW w:w="1221" w:type="pct"/>
          </w:tcPr>
          <w:p w:rsidR="0045172C" w:rsidRPr="0045172C" w:rsidRDefault="0045172C" w:rsidP="0045172C">
            <w:pPr>
              <w:spacing w:after="0" w:line="240" w:lineRule="auto"/>
              <w:jc w:val="center"/>
              <w:rPr>
                <w:sz w:val="14"/>
                <w:szCs w:val="14"/>
              </w:rPr>
            </w:pPr>
            <w:r w:rsidRPr="0045172C">
              <w:rPr>
                <w:sz w:val="14"/>
                <w:szCs w:val="14"/>
              </w:rPr>
              <w:t xml:space="preserve">Отдел экономики и планирования </w:t>
            </w:r>
          </w:p>
          <w:p w:rsidR="0045172C" w:rsidRPr="0045172C" w:rsidRDefault="0045172C" w:rsidP="0045172C">
            <w:pPr>
              <w:spacing w:after="0" w:line="240" w:lineRule="auto"/>
              <w:jc w:val="center"/>
              <w:rPr>
                <w:sz w:val="14"/>
                <w:szCs w:val="14"/>
              </w:rPr>
            </w:pPr>
            <w:r w:rsidRPr="0045172C">
              <w:rPr>
                <w:sz w:val="14"/>
                <w:szCs w:val="14"/>
              </w:rPr>
              <w:t>КГКУ Центр занятости населения Богучанского района; ТО КГКУ Управление социальной защиты населения по Богучанскому района</w:t>
            </w:r>
          </w:p>
        </w:tc>
      </w:tr>
    </w:tbl>
    <w:p w:rsidR="00BA3FDB" w:rsidRDefault="00BA3FDB" w:rsidP="00A30488">
      <w:pPr>
        <w:spacing w:after="0"/>
        <w:rPr>
          <w:rFonts w:cs="Calibri"/>
          <w:szCs w:val="28"/>
        </w:rPr>
      </w:pPr>
    </w:p>
    <w:p w:rsidR="006C2266" w:rsidRPr="006C2266" w:rsidRDefault="006C2266" w:rsidP="006C2266">
      <w:pPr>
        <w:spacing w:after="0" w:line="240" w:lineRule="auto"/>
        <w:jc w:val="center"/>
        <w:rPr>
          <w:b/>
          <w:bCs/>
          <w:sz w:val="20"/>
          <w:szCs w:val="20"/>
        </w:rPr>
      </w:pPr>
      <w:r w:rsidRPr="006C2266">
        <w:rPr>
          <w:noProof/>
          <w:sz w:val="20"/>
          <w:szCs w:val="20"/>
          <w:lang w:eastAsia="ru-RU"/>
        </w:rPr>
        <w:drawing>
          <wp:inline distT="0" distB="0" distL="0" distR="0">
            <wp:extent cx="552450" cy="657225"/>
            <wp:effectExtent l="19050" t="0" r="0" b="0"/>
            <wp:docPr id="5"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14" cstate="print"/>
                    <a:srcRect/>
                    <a:stretch>
                      <a:fillRect/>
                    </a:stretch>
                  </pic:blipFill>
                  <pic:spPr bwMode="auto">
                    <a:xfrm>
                      <a:off x="0" y="0"/>
                      <a:ext cx="552450" cy="657225"/>
                    </a:xfrm>
                    <a:prstGeom prst="rect">
                      <a:avLst/>
                    </a:prstGeom>
                    <a:noFill/>
                    <a:ln w="9525">
                      <a:noFill/>
                      <a:miter lim="800000"/>
                      <a:headEnd/>
                      <a:tailEnd/>
                    </a:ln>
                  </pic:spPr>
                </pic:pic>
              </a:graphicData>
            </a:graphic>
          </wp:inline>
        </w:drawing>
      </w:r>
    </w:p>
    <w:p w:rsidR="006C2266" w:rsidRPr="006C2266" w:rsidRDefault="006C2266" w:rsidP="006C2266">
      <w:pPr>
        <w:spacing w:after="0" w:line="240" w:lineRule="auto"/>
        <w:jc w:val="center"/>
        <w:rPr>
          <w:b/>
          <w:bCs/>
          <w:sz w:val="20"/>
          <w:szCs w:val="20"/>
        </w:rPr>
      </w:pPr>
    </w:p>
    <w:p w:rsidR="006C2266" w:rsidRPr="00E136E9" w:rsidRDefault="006C2266" w:rsidP="00E136E9">
      <w:pPr>
        <w:spacing w:after="0" w:line="240" w:lineRule="auto"/>
        <w:jc w:val="center"/>
        <w:rPr>
          <w:rFonts w:ascii="Times New Roman" w:hAnsi="Times New Roman"/>
          <w:sz w:val="18"/>
          <w:szCs w:val="20"/>
        </w:rPr>
      </w:pPr>
      <w:r w:rsidRPr="00E136E9">
        <w:rPr>
          <w:rFonts w:ascii="Times New Roman" w:hAnsi="Times New Roman"/>
          <w:sz w:val="18"/>
          <w:szCs w:val="20"/>
        </w:rPr>
        <w:t>АДМИНИСТРАЦИЯ БОГУЧАНСКОГО РАЙОНА</w:t>
      </w:r>
    </w:p>
    <w:p w:rsidR="006C2266" w:rsidRPr="00E136E9" w:rsidRDefault="006C2266" w:rsidP="00E136E9">
      <w:pPr>
        <w:spacing w:after="0" w:line="240" w:lineRule="auto"/>
        <w:jc w:val="center"/>
        <w:rPr>
          <w:rFonts w:ascii="Times New Roman" w:hAnsi="Times New Roman"/>
          <w:sz w:val="18"/>
          <w:szCs w:val="20"/>
        </w:rPr>
      </w:pPr>
      <w:r w:rsidRPr="00E136E9">
        <w:rPr>
          <w:rFonts w:ascii="Times New Roman" w:hAnsi="Times New Roman"/>
          <w:sz w:val="18"/>
          <w:szCs w:val="20"/>
        </w:rPr>
        <w:t>ПОСТАНОВЛЕНИЕ</w:t>
      </w:r>
    </w:p>
    <w:p w:rsidR="006C2266" w:rsidRPr="006C2266" w:rsidRDefault="00314966" w:rsidP="00E136E9">
      <w:pPr>
        <w:spacing w:after="0" w:line="240" w:lineRule="auto"/>
        <w:jc w:val="center"/>
        <w:rPr>
          <w:rFonts w:ascii="Times New Roman" w:hAnsi="Times New Roman"/>
          <w:sz w:val="20"/>
          <w:szCs w:val="20"/>
        </w:rPr>
      </w:pPr>
      <w:r w:rsidRPr="00314966">
        <w:rPr>
          <w:rFonts w:ascii="Times New Roman" w:hAnsi="Times New Roman"/>
          <w:sz w:val="20"/>
          <w:szCs w:val="20"/>
        </w:rPr>
        <w:t>19.05.</w:t>
      </w:r>
      <w:r w:rsidR="006C2266" w:rsidRPr="006C2266">
        <w:rPr>
          <w:rFonts w:ascii="Times New Roman" w:hAnsi="Times New Roman"/>
          <w:sz w:val="20"/>
          <w:szCs w:val="20"/>
        </w:rPr>
        <w:t xml:space="preserve">2021                             </w:t>
      </w:r>
      <w:r w:rsidR="00E136E9">
        <w:rPr>
          <w:rFonts w:ascii="Times New Roman" w:hAnsi="Times New Roman"/>
          <w:sz w:val="20"/>
          <w:szCs w:val="20"/>
        </w:rPr>
        <w:t xml:space="preserve"> </w:t>
      </w:r>
      <w:r w:rsidR="006C2266" w:rsidRPr="006C2266">
        <w:rPr>
          <w:rFonts w:ascii="Times New Roman" w:hAnsi="Times New Roman"/>
          <w:sz w:val="20"/>
          <w:szCs w:val="20"/>
        </w:rPr>
        <w:t xml:space="preserve">   с. Богучаны                                    №  406-п</w:t>
      </w:r>
    </w:p>
    <w:p w:rsidR="006C2266" w:rsidRPr="006C2266" w:rsidRDefault="006C2266" w:rsidP="00E136E9">
      <w:pPr>
        <w:spacing w:after="0" w:line="240" w:lineRule="auto"/>
        <w:jc w:val="center"/>
        <w:rPr>
          <w:rFonts w:ascii="Times New Roman" w:hAnsi="Times New Roman"/>
          <w:sz w:val="20"/>
          <w:szCs w:val="20"/>
        </w:rPr>
      </w:pPr>
    </w:p>
    <w:p w:rsidR="006C2266" w:rsidRPr="00571A98" w:rsidRDefault="006C2266" w:rsidP="00E136E9">
      <w:pPr>
        <w:spacing w:after="0" w:line="240" w:lineRule="auto"/>
        <w:jc w:val="center"/>
        <w:rPr>
          <w:rFonts w:ascii="Times New Roman" w:hAnsi="Times New Roman"/>
          <w:sz w:val="20"/>
          <w:szCs w:val="20"/>
        </w:rPr>
      </w:pPr>
      <w:r w:rsidRPr="006C2266">
        <w:rPr>
          <w:rFonts w:ascii="Times New Roman" w:hAnsi="Times New Roman"/>
          <w:sz w:val="20"/>
          <w:szCs w:val="20"/>
        </w:rPr>
        <w:t>О проведении общественных обсуждений</w:t>
      </w:r>
    </w:p>
    <w:p w:rsidR="006C2266" w:rsidRPr="006C2266" w:rsidRDefault="006C2266" w:rsidP="006C2266">
      <w:pPr>
        <w:spacing w:after="0" w:line="240" w:lineRule="auto"/>
        <w:jc w:val="both"/>
        <w:rPr>
          <w:rFonts w:ascii="Times New Roman" w:hAnsi="Times New Roman"/>
          <w:sz w:val="20"/>
          <w:szCs w:val="20"/>
        </w:rPr>
      </w:pPr>
      <w:r w:rsidRPr="006C2266">
        <w:rPr>
          <w:rFonts w:ascii="Times New Roman" w:hAnsi="Times New Roman"/>
          <w:sz w:val="20"/>
          <w:szCs w:val="20"/>
        </w:rPr>
        <w:tab/>
      </w:r>
    </w:p>
    <w:p w:rsidR="006C2266" w:rsidRPr="006C2266" w:rsidRDefault="006C2266" w:rsidP="006C2266">
      <w:pPr>
        <w:spacing w:after="0" w:line="240" w:lineRule="auto"/>
        <w:ind w:firstLine="708"/>
        <w:jc w:val="both"/>
        <w:rPr>
          <w:rFonts w:ascii="Times New Roman" w:hAnsi="Times New Roman"/>
          <w:sz w:val="20"/>
          <w:szCs w:val="20"/>
        </w:rPr>
      </w:pPr>
      <w:r w:rsidRPr="006C2266">
        <w:rPr>
          <w:rFonts w:ascii="Times New Roman" w:hAnsi="Times New Roman"/>
          <w:sz w:val="20"/>
          <w:szCs w:val="20"/>
          <w:lang w:bidi="ru-RU"/>
        </w:rPr>
        <w:t xml:space="preserve">В соответствии с Федеральными законами от 06.10.2003 №131-Ф3 «Об общих принципах организации местного самоуправления в Российской Федерации», от 23.11.1995 №174-ФЗ «Об экологической экспертизе», </w:t>
      </w:r>
      <w:r w:rsidRPr="006C2266">
        <w:rPr>
          <w:rFonts w:ascii="Times New Roman" w:hAnsi="Times New Roman"/>
          <w:bCs/>
          <w:sz w:val="20"/>
          <w:szCs w:val="20"/>
        </w:rPr>
        <w:t xml:space="preserve"> приказом Государственного комитета Российской Федерации по охране окружающей среды от 16.05.2000 №372 «Об утверждении Положения об оценке воздействия намечаемой хозяйственной и иной деятельности на окружающую среду в Российской Федерации»,</w:t>
      </w:r>
      <w:r w:rsidRPr="006C2266">
        <w:rPr>
          <w:rFonts w:ascii="Times New Roman" w:hAnsi="Times New Roman"/>
          <w:sz w:val="20"/>
          <w:szCs w:val="20"/>
          <w:lang w:bidi="ru-RU"/>
        </w:rPr>
        <w:t xml:space="preserve"> </w:t>
      </w:r>
      <w:r w:rsidRPr="006C2266">
        <w:rPr>
          <w:rFonts w:ascii="Times New Roman" w:hAnsi="Times New Roman"/>
          <w:sz w:val="20"/>
          <w:szCs w:val="20"/>
        </w:rPr>
        <w:t xml:space="preserve">ст. 21 Устава Богучанского района Красноярского края и п. 4 статьи 4 Положения об организации и проведении публичных слушаний в Богучанском районе, </w:t>
      </w:r>
      <w:r w:rsidRPr="006C2266">
        <w:rPr>
          <w:rFonts w:ascii="Times New Roman" w:hAnsi="Times New Roman"/>
          <w:sz w:val="20"/>
          <w:szCs w:val="20"/>
          <w:lang w:bidi="ru-RU"/>
        </w:rPr>
        <w:t xml:space="preserve">рассмотрев обращение Общества с ограниченной ответственностью «Тайга Богучаны» от 17.05.2021 № вр-1020, </w:t>
      </w:r>
    </w:p>
    <w:p w:rsidR="006C2266" w:rsidRPr="006C2266" w:rsidRDefault="006C2266" w:rsidP="006C2266">
      <w:pPr>
        <w:spacing w:after="0" w:line="240" w:lineRule="auto"/>
        <w:jc w:val="both"/>
        <w:rPr>
          <w:rFonts w:ascii="Times New Roman" w:hAnsi="Times New Roman"/>
          <w:sz w:val="20"/>
          <w:szCs w:val="20"/>
        </w:rPr>
      </w:pPr>
    </w:p>
    <w:p w:rsidR="006C2266" w:rsidRPr="006C2266" w:rsidRDefault="006C2266" w:rsidP="006C2266">
      <w:pPr>
        <w:spacing w:after="0" w:line="240" w:lineRule="auto"/>
        <w:jc w:val="center"/>
        <w:rPr>
          <w:rFonts w:ascii="Times New Roman" w:hAnsi="Times New Roman"/>
          <w:sz w:val="20"/>
          <w:szCs w:val="20"/>
        </w:rPr>
      </w:pPr>
      <w:r w:rsidRPr="006C2266">
        <w:rPr>
          <w:rFonts w:ascii="Times New Roman" w:hAnsi="Times New Roman"/>
          <w:sz w:val="20"/>
          <w:szCs w:val="20"/>
        </w:rPr>
        <w:t>ПОСТАНОВЛЯЮ:</w:t>
      </w:r>
    </w:p>
    <w:p w:rsidR="006C2266" w:rsidRPr="006C2266" w:rsidRDefault="006C2266" w:rsidP="006C2266">
      <w:pPr>
        <w:spacing w:after="0" w:line="240" w:lineRule="auto"/>
        <w:jc w:val="center"/>
        <w:rPr>
          <w:rFonts w:ascii="Times New Roman" w:hAnsi="Times New Roman"/>
          <w:sz w:val="20"/>
          <w:szCs w:val="20"/>
        </w:rPr>
      </w:pPr>
    </w:p>
    <w:p w:rsidR="006C2266" w:rsidRPr="006C2266" w:rsidRDefault="006C2266" w:rsidP="00525D80">
      <w:pPr>
        <w:numPr>
          <w:ilvl w:val="0"/>
          <w:numId w:val="20"/>
        </w:numPr>
        <w:spacing w:after="0" w:line="240" w:lineRule="auto"/>
        <w:ind w:left="0" w:firstLine="709"/>
        <w:jc w:val="both"/>
        <w:rPr>
          <w:rFonts w:ascii="Times New Roman" w:hAnsi="Times New Roman"/>
          <w:sz w:val="20"/>
          <w:szCs w:val="20"/>
        </w:rPr>
      </w:pPr>
      <w:r w:rsidRPr="006C2266">
        <w:rPr>
          <w:rFonts w:ascii="Times New Roman" w:hAnsi="Times New Roman"/>
          <w:sz w:val="20"/>
          <w:szCs w:val="20"/>
        </w:rPr>
        <w:t>Провести общественные обсуждения в форме общественных слушаний среди населения муниципального образования Богучанский район по внесению изменения в текстовую редакцию Правил землепользования и застройки Богучанского сельсовета  в части :</w:t>
      </w:r>
    </w:p>
    <w:p w:rsidR="006C2266" w:rsidRPr="006C2266" w:rsidRDefault="006C2266" w:rsidP="00525D80">
      <w:pPr>
        <w:pStyle w:val="affff8"/>
        <w:numPr>
          <w:ilvl w:val="0"/>
          <w:numId w:val="21"/>
        </w:numPr>
        <w:spacing w:after="0" w:line="240" w:lineRule="auto"/>
        <w:jc w:val="both"/>
        <w:rPr>
          <w:rFonts w:ascii="Times New Roman" w:hAnsi="Times New Roman"/>
          <w:sz w:val="20"/>
          <w:szCs w:val="20"/>
        </w:rPr>
      </w:pPr>
      <w:r w:rsidRPr="006C2266">
        <w:rPr>
          <w:rFonts w:ascii="Times New Roman" w:hAnsi="Times New Roman"/>
          <w:sz w:val="20"/>
          <w:szCs w:val="20"/>
        </w:rPr>
        <w:t>В ст 34. Производственная зона, из условно разрешенных видов использования земельных участков и объектов капитального строительства исключить:</w:t>
      </w:r>
    </w:p>
    <w:p w:rsidR="006C2266" w:rsidRPr="006C2266" w:rsidRDefault="006C2266" w:rsidP="006C2266">
      <w:pPr>
        <w:pStyle w:val="affff8"/>
        <w:spacing w:after="0" w:line="240" w:lineRule="auto"/>
        <w:ind w:left="1429"/>
        <w:jc w:val="both"/>
        <w:rPr>
          <w:rFonts w:ascii="Times New Roman" w:hAnsi="Times New Roman"/>
          <w:sz w:val="20"/>
          <w:szCs w:val="20"/>
        </w:rPr>
      </w:pPr>
      <w:r w:rsidRPr="006C2266">
        <w:rPr>
          <w:rFonts w:ascii="Times New Roman" w:hAnsi="Times New Roman"/>
          <w:sz w:val="20"/>
          <w:szCs w:val="20"/>
        </w:rPr>
        <w:t>- площадки для контролируемого временного хранения отходов, при условии обеспечения их вывоза или утилизации (код 12.2)</w:t>
      </w:r>
    </w:p>
    <w:p w:rsidR="006C2266" w:rsidRPr="006C2266" w:rsidRDefault="006C2266" w:rsidP="00525D80">
      <w:pPr>
        <w:pStyle w:val="affff8"/>
        <w:numPr>
          <w:ilvl w:val="0"/>
          <w:numId w:val="21"/>
        </w:numPr>
        <w:spacing w:after="0" w:line="240" w:lineRule="auto"/>
        <w:jc w:val="both"/>
        <w:rPr>
          <w:rFonts w:ascii="Times New Roman" w:hAnsi="Times New Roman"/>
          <w:sz w:val="20"/>
          <w:szCs w:val="20"/>
        </w:rPr>
      </w:pPr>
      <w:r w:rsidRPr="006C2266">
        <w:rPr>
          <w:rFonts w:ascii="Times New Roman" w:hAnsi="Times New Roman"/>
          <w:sz w:val="20"/>
          <w:szCs w:val="20"/>
        </w:rPr>
        <w:t>в ст 34. Производственная деятельность, вспомогательные виды использования земельных участков и объектов капитального строительства добавить:</w:t>
      </w:r>
    </w:p>
    <w:p w:rsidR="006C2266" w:rsidRPr="006C2266" w:rsidRDefault="006C2266" w:rsidP="006C2266">
      <w:pPr>
        <w:pStyle w:val="affff8"/>
        <w:spacing w:after="0" w:line="240" w:lineRule="auto"/>
        <w:ind w:left="1429"/>
        <w:jc w:val="both"/>
        <w:rPr>
          <w:rFonts w:ascii="Times New Roman" w:hAnsi="Times New Roman"/>
          <w:sz w:val="20"/>
          <w:szCs w:val="20"/>
        </w:rPr>
      </w:pPr>
      <w:r w:rsidRPr="006C2266">
        <w:rPr>
          <w:rFonts w:ascii="Times New Roman" w:hAnsi="Times New Roman"/>
          <w:sz w:val="20"/>
          <w:szCs w:val="20"/>
        </w:rPr>
        <w:t>- площадки для контролируемого временного хранения отходов, при условии обеспечения их вывоза или утилизации;</w:t>
      </w:r>
    </w:p>
    <w:p w:rsidR="006C2266" w:rsidRPr="006C2266" w:rsidRDefault="006C2266" w:rsidP="006C2266">
      <w:pPr>
        <w:pStyle w:val="affff8"/>
        <w:spacing w:after="0" w:line="240" w:lineRule="auto"/>
        <w:ind w:left="1429"/>
        <w:jc w:val="both"/>
        <w:rPr>
          <w:rFonts w:ascii="Times New Roman" w:hAnsi="Times New Roman"/>
          <w:sz w:val="20"/>
          <w:szCs w:val="20"/>
        </w:rPr>
      </w:pPr>
      <w:r w:rsidRPr="006C2266">
        <w:rPr>
          <w:rFonts w:ascii="Times New Roman" w:hAnsi="Times New Roman"/>
          <w:sz w:val="20"/>
          <w:szCs w:val="20"/>
        </w:rPr>
        <w:t>- специальная деятельность.</w:t>
      </w:r>
    </w:p>
    <w:p w:rsidR="006C2266" w:rsidRPr="00E136E9" w:rsidRDefault="006C2266" w:rsidP="006C2266">
      <w:pPr>
        <w:spacing w:after="0" w:line="240" w:lineRule="auto"/>
        <w:ind w:firstLine="993"/>
        <w:jc w:val="both"/>
        <w:rPr>
          <w:rFonts w:ascii="Times New Roman" w:hAnsi="Times New Roman"/>
          <w:sz w:val="20"/>
          <w:szCs w:val="20"/>
        </w:rPr>
      </w:pPr>
      <w:r w:rsidRPr="006C2266">
        <w:rPr>
          <w:rFonts w:ascii="Times New Roman" w:hAnsi="Times New Roman"/>
          <w:sz w:val="20"/>
          <w:szCs w:val="20"/>
        </w:rPr>
        <w:t xml:space="preserve">20 июня 2022 года в 11-00 ч, начало регистрации 10-00 ч по адресу: Красноярский край, Богучанский район, с. Богучаны, ул. Октябрьская, 72, кабинет №19 (зал заседаний) и утвердить график </w:t>
      </w:r>
      <w:r w:rsidRPr="00E136E9">
        <w:rPr>
          <w:rFonts w:ascii="Times New Roman" w:hAnsi="Times New Roman"/>
          <w:sz w:val="20"/>
          <w:szCs w:val="20"/>
        </w:rPr>
        <w:t>проведения общественных обсуждений согласно приложению №1 к настоящему постановлению.</w:t>
      </w:r>
    </w:p>
    <w:p w:rsidR="006C2266" w:rsidRPr="00E136E9" w:rsidRDefault="006C2266" w:rsidP="006C2266">
      <w:pPr>
        <w:pStyle w:val="msonormalmailrucssattributepostfix"/>
        <w:spacing w:before="0" w:after="0"/>
        <w:ind w:firstLine="700"/>
        <w:jc w:val="both"/>
        <w:rPr>
          <w:rStyle w:val="2fe"/>
          <w:rFonts w:eastAsia="Calibri"/>
          <w:b w:val="0"/>
          <w:sz w:val="20"/>
          <w:szCs w:val="20"/>
          <w:lang w:val="ru-RU"/>
        </w:rPr>
      </w:pPr>
      <w:r w:rsidRPr="00E136E9">
        <w:rPr>
          <w:rStyle w:val="2fe"/>
          <w:rFonts w:eastAsia="Calibri"/>
          <w:b w:val="0"/>
          <w:sz w:val="20"/>
          <w:szCs w:val="20"/>
          <w:lang w:val="ru-RU"/>
        </w:rPr>
        <w:t xml:space="preserve">2. Рекомендовать Обществу с ограниченной ответственностью «Тайга Богучаны» (660135, г. Красноярск, ул. Молокова, д. 37А), обеспечить информирование населения о проведении </w:t>
      </w:r>
      <w:r w:rsidRPr="00E136E9">
        <w:rPr>
          <w:sz w:val="20"/>
          <w:szCs w:val="20"/>
        </w:rPr>
        <w:t xml:space="preserve">общественных </w:t>
      </w:r>
      <w:r w:rsidRPr="00E136E9">
        <w:rPr>
          <w:rStyle w:val="2fe"/>
          <w:rFonts w:eastAsia="Calibri"/>
          <w:b w:val="0"/>
          <w:strike/>
          <w:sz w:val="20"/>
          <w:szCs w:val="20"/>
          <w:lang w:val="ru-RU"/>
        </w:rPr>
        <w:t xml:space="preserve"> </w:t>
      </w:r>
      <w:r w:rsidRPr="00E136E9">
        <w:rPr>
          <w:rStyle w:val="2fe"/>
          <w:rFonts w:eastAsia="Calibri"/>
          <w:b w:val="0"/>
          <w:sz w:val="20"/>
          <w:szCs w:val="20"/>
          <w:lang w:val="ru-RU"/>
        </w:rPr>
        <w:t>в форме общественных слушаний согласно пункту 1 настоящего постановления путем размещения информации в газетах федерального, регионального и местного уровней.</w:t>
      </w:r>
    </w:p>
    <w:p w:rsidR="006C2266" w:rsidRPr="006C2266" w:rsidRDefault="006C2266" w:rsidP="006C2266">
      <w:pPr>
        <w:pStyle w:val="msonormalmailrucssattributepostfix"/>
        <w:spacing w:before="0" w:after="0"/>
        <w:ind w:firstLine="700"/>
        <w:jc w:val="both"/>
        <w:rPr>
          <w:sz w:val="20"/>
          <w:szCs w:val="20"/>
        </w:rPr>
      </w:pPr>
      <w:r w:rsidRPr="006C2266">
        <w:rPr>
          <w:sz w:val="20"/>
          <w:szCs w:val="20"/>
        </w:rPr>
        <w:t>3. Для организации подготовки и проведения общественных слушаний создать и утвердить состав Комиссии по организации и проведению общественных слушаний согласно приложению №2 к настоящему постановлению.</w:t>
      </w:r>
    </w:p>
    <w:p w:rsidR="006C2266" w:rsidRPr="006C2266" w:rsidRDefault="006C2266" w:rsidP="006C2266">
      <w:pPr>
        <w:pStyle w:val="msonormalmailrucssattributepostfix"/>
        <w:spacing w:before="0" w:after="0"/>
        <w:ind w:firstLine="700"/>
        <w:jc w:val="both"/>
        <w:rPr>
          <w:sz w:val="20"/>
          <w:szCs w:val="20"/>
        </w:rPr>
      </w:pPr>
      <w:r w:rsidRPr="006C2266">
        <w:rPr>
          <w:sz w:val="20"/>
          <w:szCs w:val="20"/>
        </w:rPr>
        <w:t>4. Комиссии по организации и проведению общественных слушаний оказать содействие в организации работы общественной приемной для информирования общественности с целью выявления и учета общественных предпочтений жителей муниципального образования.</w:t>
      </w:r>
    </w:p>
    <w:p w:rsidR="006C2266" w:rsidRPr="006C2266" w:rsidRDefault="006C2266" w:rsidP="006C2266">
      <w:pPr>
        <w:pStyle w:val="msonormalmailrucssattributepostfix"/>
        <w:spacing w:before="0" w:after="0"/>
        <w:ind w:firstLine="700"/>
        <w:jc w:val="both"/>
        <w:rPr>
          <w:sz w:val="20"/>
          <w:szCs w:val="20"/>
        </w:rPr>
      </w:pPr>
      <w:r w:rsidRPr="006C2266">
        <w:rPr>
          <w:sz w:val="20"/>
          <w:szCs w:val="20"/>
        </w:rPr>
        <w:lastRenderedPageBreak/>
        <w:t>5. Утвердить график работы общественной приемной согласно приложению №3 к настоящему постановлению.</w:t>
      </w:r>
    </w:p>
    <w:p w:rsidR="006C2266" w:rsidRPr="006C2266" w:rsidRDefault="006C2266" w:rsidP="006C2266">
      <w:pPr>
        <w:pStyle w:val="msonormalmailrucssattributepostfix"/>
        <w:spacing w:before="0" w:after="0"/>
        <w:ind w:firstLine="700"/>
        <w:jc w:val="both"/>
        <w:rPr>
          <w:sz w:val="20"/>
          <w:szCs w:val="20"/>
        </w:rPr>
      </w:pPr>
      <w:r w:rsidRPr="006C2266">
        <w:rPr>
          <w:sz w:val="20"/>
          <w:szCs w:val="20"/>
        </w:rPr>
        <w:t>6. Контроль   за     исполнением    настоящего     постановления   возложить   на  заместителя Главы Богучанского района по вопросам развития лесопромышленного комплекса, экологии и природопользования Нохрина С.И.</w:t>
      </w:r>
    </w:p>
    <w:p w:rsidR="006C2266" w:rsidRPr="006C2266" w:rsidRDefault="006C2266" w:rsidP="006C2266">
      <w:pPr>
        <w:pStyle w:val="msonormalmailrucssattributepostfix"/>
        <w:spacing w:before="0" w:after="0"/>
        <w:ind w:firstLine="700"/>
        <w:jc w:val="both"/>
        <w:rPr>
          <w:sz w:val="20"/>
          <w:szCs w:val="20"/>
        </w:rPr>
      </w:pPr>
      <w:r w:rsidRPr="006C2266">
        <w:rPr>
          <w:sz w:val="20"/>
          <w:szCs w:val="20"/>
        </w:rPr>
        <w:t xml:space="preserve">7. Информацию о проведении общественных слушаний разместить на официальном сайте муниципального образования Богучанский район </w:t>
      </w:r>
      <w:hyperlink r:id="rId15" w:history="1">
        <w:r w:rsidRPr="006C2266">
          <w:rPr>
            <w:sz w:val="20"/>
            <w:szCs w:val="20"/>
            <w:u w:val="single"/>
            <w:lang w:val="en-US"/>
          </w:rPr>
          <w:t>www</w:t>
        </w:r>
        <w:r w:rsidRPr="006C2266">
          <w:rPr>
            <w:sz w:val="20"/>
            <w:szCs w:val="20"/>
            <w:u w:val="single"/>
          </w:rPr>
          <w:t>.</w:t>
        </w:r>
        <w:r w:rsidRPr="006C2266">
          <w:rPr>
            <w:sz w:val="20"/>
            <w:szCs w:val="20"/>
            <w:u w:val="single"/>
            <w:lang w:val="en-US"/>
          </w:rPr>
          <w:t>boguchansky</w:t>
        </w:r>
        <w:r w:rsidRPr="006C2266">
          <w:rPr>
            <w:sz w:val="20"/>
            <w:szCs w:val="20"/>
            <w:u w:val="single"/>
          </w:rPr>
          <w:t>-</w:t>
        </w:r>
        <w:r w:rsidRPr="006C2266">
          <w:rPr>
            <w:sz w:val="20"/>
            <w:szCs w:val="20"/>
            <w:u w:val="single"/>
            <w:lang w:val="en-US"/>
          </w:rPr>
          <w:t>raion</w:t>
        </w:r>
        <w:r w:rsidRPr="006C2266">
          <w:rPr>
            <w:sz w:val="20"/>
            <w:szCs w:val="20"/>
            <w:u w:val="single"/>
          </w:rPr>
          <w:t>.</w:t>
        </w:r>
        <w:r w:rsidRPr="006C2266">
          <w:rPr>
            <w:sz w:val="20"/>
            <w:szCs w:val="20"/>
            <w:u w:val="single"/>
            <w:lang w:val="en-US"/>
          </w:rPr>
          <w:t>ru</w:t>
        </w:r>
      </w:hyperlink>
      <w:r w:rsidRPr="006C2266">
        <w:rPr>
          <w:sz w:val="20"/>
          <w:szCs w:val="20"/>
        </w:rPr>
        <w:t xml:space="preserve">   в разделе «Объявления» и в Официальном вестнике Богучанского района.</w:t>
      </w:r>
    </w:p>
    <w:p w:rsidR="006C2266" w:rsidRPr="006C2266" w:rsidRDefault="006C2266" w:rsidP="006C2266">
      <w:pPr>
        <w:pStyle w:val="msonormalmailrucssattributepostfix"/>
        <w:spacing w:before="0" w:after="0"/>
        <w:ind w:firstLine="700"/>
        <w:jc w:val="both"/>
        <w:rPr>
          <w:rFonts w:eastAsia="Calibri"/>
          <w:sz w:val="20"/>
          <w:szCs w:val="20"/>
          <w:lang w:eastAsia="ru-RU" w:bidi="ru-RU"/>
        </w:rPr>
      </w:pPr>
      <w:r w:rsidRPr="006C2266">
        <w:rPr>
          <w:sz w:val="20"/>
          <w:szCs w:val="20"/>
        </w:rPr>
        <w:t>8. Постановление вступает в силу со дня следующего за днем опубликования в Официальном вестнике Богучанского района.</w:t>
      </w:r>
    </w:p>
    <w:p w:rsidR="006C2266" w:rsidRPr="00571A98" w:rsidRDefault="006C2266" w:rsidP="00E136E9">
      <w:pPr>
        <w:widowControl w:val="0"/>
        <w:tabs>
          <w:tab w:val="left" w:pos="709"/>
          <w:tab w:val="left" w:pos="851"/>
          <w:tab w:val="left" w:pos="993"/>
        </w:tabs>
        <w:spacing w:after="0" w:line="240" w:lineRule="auto"/>
        <w:ind w:right="20"/>
        <w:jc w:val="both"/>
        <w:rPr>
          <w:rFonts w:ascii="Times New Roman" w:hAnsi="Times New Roman"/>
          <w:sz w:val="20"/>
          <w:szCs w:val="20"/>
        </w:rPr>
      </w:pPr>
    </w:p>
    <w:p w:rsidR="006C2266" w:rsidRPr="006C2266" w:rsidRDefault="006C2266" w:rsidP="006C2266">
      <w:pPr>
        <w:widowControl w:val="0"/>
        <w:spacing w:after="0" w:line="240" w:lineRule="auto"/>
        <w:ind w:right="140"/>
        <w:rPr>
          <w:rFonts w:ascii="Times New Roman" w:hAnsi="Times New Roman"/>
          <w:sz w:val="20"/>
          <w:szCs w:val="20"/>
        </w:rPr>
      </w:pPr>
      <w:r w:rsidRPr="006C2266">
        <w:rPr>
          <w:rFonts w:ascii="Times New Roman" w:hAnsi="Times New Roman"/>
          <w:sz w:val="20"/>
          <w:szCs w:val="20"/>
        </w:rPr>
        <w:t>И.о. Главы Богучанского района                                                           В.М.Любим</w:t>
      </w:r>
    </w:p>
    <w:p w:rsidR="006C2266" w:rsidRPr="006C2266" w:rsidRDefault="006C2266" w:rsidP="006C2266">
      <w:pPr>
        <w:widowControl w:val="0"/>
        <w:spacing w:after="0" w:line="240" w:lineRule="auto"/>
        <w:ind w:left="426" w:right="67"/>
        <w:rPr>
          <w:rFonts w:ascii="Times New Roman" w:hAnsi="Times New Roman"/>
          <w:sz w:val="20"/>
          <w:szCs w:val="20"/>
        </w:rPr>
      </w:pPr>
    </w:p>
    <w:p w:rsidR="006C2266" w:rsidRPr="00E136E9" w:rsidRDefault="006C2266" w:rsidP="006C2266">
      <w:pPr>
        <w:widowControl w:val="0"/>
        <w:spacing w:after="0" w:line="240" w:lineRule="auto"/>
        <w:ind w:left="426" w:right="67"/>
        <w:jc w:val="right"/>
        <w:rPr>
          <w:rFonts w:ascii="Times New Roman" w:hAnsi="Times New Roman"/>
          <w:sz w:val="18"/>
          <w:szCs w:val="20"/>
        </w:rPr>
      </w:pPr>
      <w:r w:rsidRPr="00E136E9">
        <w:rPr>
          <w:rFonts w:ascii="Times New Roman" w:hAnsi="Times New Roman"/>
          <w:sz w:val="18"/>
          <w:szCs w:val="20"/>
        </w:rPr>
        <w:t>Приложение № 1</w:t>
      </w:r>
    </w:p>
    <w:p w:rsidR="006C2266" w:rsidRPr="00E136E9" w:rsidRDefault="006C2266" w:rsidP="006C2266">
      <w:pPr>
        <w:widowControl w:val="0"/>
        <w:spacing w:after="0" w:line="240" w:lineRule="auto"/>
        <w:ind w:left="426" w:right="67"/>
        <w:jc w:val="right"/>
        <w:rPr>
          <w:rFonts w:ascii="Times New Roman" w:hAnsi="Times New Roman"/>
          <w:sz w:val="18"/>
          <w:szCs w:val="20"/>
        </w:rPr>
      </w:pPr>
      <w:r w:rsidRPr="00E136E9">
        <w:rPr>
          <w:rFonts w:ascii="Times New Roman" w:hAnsi="Times New Roman"/>
          <w:sz w:val="18"/>
          <w:szCs w:val="20"/>
        </w:rPr>
        <w:t xml:space="preserve">к постановлению администрации </w:t>
      </w:r>
    </w:p>
    <w:p w:rsidR="006C2266" w:rsidRPr="00E136E9" w:rsidRDefault="006C2266" w:rsidP="006C2266">
      <w:pPr>
        <w:widowControl w:val="0"/>
        <w:spacing w:after="0" w:line="240" w:lineRule="auto"/>
        <w:ind w:left="426" w:right="67"/>
        <w:jc w:val="right"/>
        <w:rPr>
          <w:rFonts w:ascii="Times New Roman" w:hAnsi="Times New Roman"/>
          <w:sz w:val="18"/>
          <w:szCs w:val="20"/>
        </w:rPr>
      </w:pPr>
      <w:r w:rsidRPr="00E136E9">
        <w:rPr>
          <w:rFonts w:ascii="Times New Roman" w:hAnsi="Times New Roman"/>
          <w:sz w:val="18"/>
          <w:szCs w:val="20"/>
        </w:rPr>
        <w:t xml:space="preserve">Богучанского района </w:t>
      </w:r>
    </w:p>
    <w:p w:rsidR="006C2266" w:rsidRPr="00E136E9" w:rsidRDefault="006C2266" w:rsidP="006C2266">
      <w:pPr>
        <w:widowControl w:val="0"/>
        <w:spacing w:after="0" w:line="240" w:lineRule="auto"/>
        <w:ind w:left="426" w:right="67"/>
        <w:jc w:val="right"/>
        <w:rPr>
          <w:rFonts w:ascii="Times New Roman" w:hAnsi="Times New Roman"/>
          <w:sz w:val="18"/>
          <w:szCs w:val="20"/>
        </w:rPr>
      </w:pPr>
      <w:r w:rsidRPr="00E136E9">
        <w:rPr>
          <w:rFonts w:ascii="Times New Roman" w:hAnsi="Times New Roman"/>
          <w:sz w:val="18"/>
          <w:szCs w:val="20"/>
        </w:rPr>
        <w:t>от    19.05 .2022 №  406 -п</w:t>
      </w:r>
    </w:p>
    <w:p w:rsidR="006C2266" w:rsidRPr="00571A98" w:rsidRDefault="006C2266" w:rsidP="00E136E9">
      <w:pPr>
        <w:widowControl w:val="0"/>
        <w:spacing w:after="0" w:line="240" w:lineRule="auto"/>
        <w:ind w:right="67"/>
        <w:rPr>
          <w:rFonts w:ascii="Times New Roman" w:hAnsi="Times New Roman"/>
          <w:sz w:val="20"/>
          <w:szCs w:val="20"/>
        </w:rPr>
      </w:pPr>
    </w:p>
    <w:p w:rsidR="006C2266" w:rsidRPr="006C2266" w:rsidRDefault="006C2266" w:rsidP="006C2266">
      <w:pPr>
        <w:widowControl w:val="0"/>
        <w:spacing w:after="0" w:line="240" w:lineRule="auto"/>
        <w:ind w:left="426" w:right="67"/>
        <w:jc w:val="center"/>
        <w:rPr>
          <w:rFonts w:ascii="Times New Roman" w:hAnsi="Times New Roman"/>
          <w:strike/>
          <w:sz w:val="20"/>
          <w:szCs w:val="20"/>
        </w:rPr>
      </w:pPr>
      <w:r w:rsidRPr="006C2266">
        <w:rPr>
          <w:rFonts w:ascii="Times New Roman" w:hAnsi="Times New Roman"/>
          <w:sz w:val="20"/>
          <w:szCs w:val="20"/>
        </w:rPr>
        <w:t>График проведения общественных  слушаний</w:t>
      </w:r>
    </w:p>
    <w:p w:rsidR="006C2266" w:rsidRPr="006C2266" w:rsidRDefault="006C2266" w:rsidP="006C2266">
      <w:pPr>
        <w:widowControl w:val="0"/>
        <w:spacing w:after="0" w:line="240" w:lineRule="auto"/>
        <w:ind w:left="426" w:right="67"/>
        <w:jc w:val="center"/>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2283"/>
        <w:gridCol w:w="3315"/>
        <w:gridCol w:w="3150"/>
      </w:tblGrid>
      <w:tr w:rsidR="006C2266" w:rsidRPr="00E136E9" w:rsidTr="00E136E9">
        <w:tc>
          <w:tcPr>
            <w:tcW w:w="429" w:type="pct"/>
          </w:tcPr>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 xml:space="preserve">№ </w:t>
            </w:r>
          </w:p>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п/п</w:t>
            </w:r>
          </w:p>
        </w:tc>
        <w:tc>
          <w:tcPr>
            <w:tcW w:w="1193" w:type="pct"/>
          </w:tcPr>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 xml:space="preserve">Дата, время проведения </w:t>
            </w:r>
          </w:p>
        </w:tc>
        <w:tc>
          <w:tcPr>
            <w:tcW w:w="1732" w:type="pct"/>
          </w:tcPr>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 xml:space="preserve">Мероприятие </w:t>
            </w:r>
          </w:p>
        </w:tc>
        <w:tc>
          <w:tcPr>
            <w:tcW w:w="1647" w:type="pct"/>
          </w:tcPr>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Место проведения</w:t>
            </w:r>
          </w:p>
        </w:tc>
      </w:tr>
      <w:tr w:rsidR="006C2266" w:rsidRPr="00E136E9" w:rsidTr="00E136E9">
        <w:tc>
          <w:tcPr>
            <w:tcW w:w="429" w:type="pct"/>
          </w:tcPr>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1.</w:t>
            </w:r>
          </w:p>
        </w:tc>
        <w:tc>
          <w:tcPr>
            <w:tcW w:w="1193" w:type="pct"/>
          </w:tcPr>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20 июня 2022 года</w:t>
            </w:r>
          </w:p>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11-00 часов</w:t>
            </w:r>
          </w:p>
        </w:tc>
        <w:tc>
          <w:tcPr>
            <w:tcW w:w="1732" w:type="pct"/>
          </w:tcPr>
          <w:p w:rsidR="006C2266" w:rsidRPr="00E136E9" w:rsidRDefault="006C2266" w:rsidP="006C2266">
            <w:pPr>
              <w:widowControl w:val="0"/>
              <w:spacing w:after="0" w:line="240" w:lineRule="auto"/>
              <w:ind w:right="67"/>
              <w:rPr>
                <w:rFonts w:ascii="Times New Roman" w:hAnsi="Times New Roman"/>
                <w:sz w:val="14"/>
                <w:szCs w:val="14"/>
              </w:rPr>
            </w:pPr>
            <w:r w:rsidRPr="00E136E9">
              <w:rPr>
                <w:rFonts w:ascii="Times New Roman" w:hAnsi="Times New Roman"/>
                <w:sz w:val="14"/>
                <w:szCs w:val="14"/>
              </w:rPr>
              <w:t>Участники: жители муниципального образования Богучанский район</w:t>
            </w:r>
          </w:p>
          <w:p w:rsidR="006C2266" w:rsidRPr="00E136E9" w:rsidRDefault="006C2266" w:rsidP="006C2266">
            <w:pPr>
              <w:widowControl w:val="0"/>
              <w:spacing w:after="0" w:line="240" w:lineRule="auto"/>
              <w:ind w:right="67"/>
              <w:rPr>
                <w:rFonts w:ascii="Times New Roman" w:hAnsi="Times New Roman"/>
                <w:sz w:val="14"/>
                <w:szCs w:val="14"/>
              </w:rPr>
            </w:pPr>
          </w:p>
          <w:p w:rsidR="006C2266" w:rsidRPr="00E136E9" w:rsidRDefault="006C2266" w:rsidP="006C2266">
            <w:pPr>
              <w:widowControl w:val="0"/>
              <w:spacing w:after="0" w:line="240" w:lineRule="auto"/>
              <w:ind w:right="67"/>
              <w:rPr>
                <w:rFonts w:ascii="Times New Roman" w:hAnsi="Times New Roman"/>
                <w:sz w:val="14"/>
                <w:szCs w:val="14"/>
              </w:rPr>
            </w:pPr>
          </w:p>
          <w:p w:rsidR="006C2266" w:rsidRPr="00E136E9" w:rsidRDefault="006C2266" w:rsidP="006C2266">
            <w:pPr>
              <w:widowControl w:val="0"/>
              <w:spacing w:after="0" w:line="240" w:lineRule="auto"/>
              <w:ind w:right="67"/>
              <w:rPr>
                <w:rFonts w:ascii="Times New Roman" w:hAnsi="Times New Roman"/>
                <w:sz w:val="14"/>
                <w:szCs w:val="14"/>
              </w:rPr>
            </w:pPr>
            <w:r w:rsidRPr="00E136E9">
              <w:rPr>
                <w:rFonts w:ascii="Times New Roman" w:hAnsi="Times New Roman"/>
                <w:sz w:val="14"/>
                <w:szCs w:val="14"/>
              </w:rPr>
              <w:t>Оформление итоговых документов общественных слушаний (замечания, дополнения, протокол общественных слушаний)</w:t>
            </w:r>
          </w:p>
        </w:tc>
        <w:tc>
          <w:tcPr>
            <w:tcW w:w="1647" w:type="pct"/>
          </w:tcPr>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 xml:space="preserve">Красноярский край, Богучанский район, </w:t>
            </w:r>
          </w:p>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 xml:space="preserve">с. Богучаны, </w:t>
            </w:r>
          </w:p>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 xml:space="preserve">ул. Октябрьская, д. 72, </w:t>
            </w:r>
          </w:p>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 xml:space="preserve">кабинет № 19 </w:t>
            </w:r>
          </w:p>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(зал заседаний)</w:t>
            </w:r>
          </w:p>
        </w:tc>
      </w:tr>
    </w:tbl>
    <w:p w:rsidR="006C2266" w:rsidRPr="006C2266" w:rsidRDefault="006C2266" w:rsidP="006C2266">
      <w:pPr>
        <w:widowControl w:val="0"/>
        <w:spacing w:after="0" w:line="240" w:lineRule="auto"/>
        <w:ind w:left="426" w:right="67"/>
        <w:jc w:val="center"/>
        <w:rPr>
          <w:rFonts w:ascii="Times New Roman" w:hAnsi="Times New Roman"/>
          <w:sz w:val="20"/>
          <w:szCs w:val="20"/>
        </w:rPr>
      </w:pPr>
    </w:p>
    <w:p w:rsidR="006C2266" w:rsidRPr="00E136E9" w:rsidRDefault="006C2266" w:rsidP="006C2266">
      <w:pPr>
        <w:widowControl w:val="0"/>
        <w:spacing w:after="0" w:line="240" w:lineRule="auto"/>
        <w:ind w:left="426" w:right="67"/>
        <w:jc w:val="right"/>
        <w:rPr>
          <w:rFonts w:ascii="Times New Roman" w:hAnsi="Times New Roman"/>
          <w:sz w:val="18"/>
          <w:szCs w:val="20"/>
        </w:rPr>
      </w:pPr>
      <w:r w:rsidRPr="00E136E9">
        <w:rPr>
          <w:rFonts w:ascii="Times New Roman" w:hAnsi="Times New Roman"/>
          <w:sz w:val="18"/>
          <w:szCs w:val="20"/>
        </w:rPr>
        <w:t xml:space="preserve">Приложение № 2 </w:t>
      </w:r>
    </w:p>
    <w:p w:rsidR="006C2266" w:rsidRPr="00E136E9" w:rsidRDefault="006C2266" w:rsidP="006C2266">
      <w:pPr>
        <w:widowControl w:val="0"/>
        <w:spacing w:after="0" w:line="240" w:lineRule="auto"/>
        <w:ind w:left="426" w:right="67"/>
        <w:jc w:val="right"/>
        <w:rPr>
          <w:rFonts w:ascii="Times New Roman" w:hAnsi="Times New Roman"/>
          <w:sz w:val="18"/>
          <w:szCs w:val="20"/>
        </w:rPr>
      </w:pPr>
      <w:r w:rsidRPr="00E136E9">
        <w:rPr>
          <w:rFonts w:ascii="Times New Roman" w:hAnsi="Times New Roman"/>
          <w:sz w:val="18"/>
          <w:szCs w:val="20"/>
        </w:rPr>
        <w:t xml:space="preserve">к постановлению администрации </w:t>
      </w:r>
    </w:p>
    <w:p w:rsidR="006C2266" w:rsidRPr="00E136E9" w:rsidRDefault="006C2266" w:rsidP="006C2266">
      <w:pPr>
        <w:widowControl w:val="0"/>
        <w:spacing w:after="0" w:line="240" w:lineRule="auto"/>
        <w:ind w:left="426" w:right="67"/>
        <w:jc w:val="right"/>
        <w:rPr>
          <w:rFonts w:ascii="Times New Roman" w:hAnsi="Times New Roman"/>
          <w:sz w:val="18"/>
          <w:szCs w:val="20"/>
        </w:rPr>
      </w:pPr>
      <w:r w:rsidRPr="00E136E9">
        <w:rPr>
          <w:rFonts w:ascii="Times New Roman" w:hAnsi="Times New Roman"/>
          <w:sz w:val="18"/>
          <w:szCs w:val="20"/>
        </w:rPr>
        <w:t xml:space="preserve">Богучанского района </w:t>
      </w:r>
    </w:p>
    <w:p w:rsidR="006C2266" w:rsidRPr="00E136E9" w:rsidRDefault="006C2266" w:rsidP="006C2266">
      <w:pPr>
        <w:widowControl w:val="0"/>
        <w:spacing w:after="0" w:line="240" w:lineRule="auto"/>
        <w:ind w:left="426" w:right="67"/>
        <w:jc w:val="right"/>
        <w:rPr>
          <w:rFonts w:ascii="Times New Roman" w:hAnsi="Times New Roman"/>
          <w:sz w:val="18"/>
          <w:szCs w:val="20"/>
        </w:rPr>
      </w:pPr>
      <w:r w:rsidRPr="00E136E9">
        <w:rPr>
          <w:rFonts w:ascii="Times New Roman" w:hAnsi="Times New Roman"/>
          <w:sz w:val="18"/>
          <w:szCs w:val="20"/>
        </w:rPr>
        <w:t>от  19.05 .2022  №   406 -п</w:t>
      </w:r>
    </w:p>
    <w:p w:rsidR="006C2266" w:rsidRPr="00571A98" w:rsidRDefault="006C2266" w:rsidP="00E136E9">
      <w:pPr>
        <w:widowControl w:val="0"/>
        <w:shd w:val="clear" w:color="auto" w:fill="FFFFFF"/>
        <w:spacing w:after="0" w:line="240" w:lineRule="auto"/>
        <w:ind w:right="68"/>
        <w:rPr>
          <w:rFonts w:ascii="Times New Roman" w:hAnsi="Times New Roman"/>
          <w:sz w:val="20"/>
          <w:szCs w:val="20"/>
        </w:rPr>
      </w:pPr>
    </w:p>
    <w:p w:rsidR="006C2266" w:rsidRPr="006C2266" w:rsidRDefault="006C2266" w:rsidP="006C2266">
      <w:pPr>
        <w:widowControl w:val="0"/>
        <w:shd w:val="clear" w:color="auto" w:fill="FFFFFF"/>
        <w:spacing w:after="0" w:line="240" w:lineRule="auto"/>
        <w:ind w:left="425" w:right="68"/>
        <w:jc w:val="center"/>
        <w:rPr>
          <w:rFonts w:ascii="Times New Roman" w:hAnsi="Times New Roman"/>
          <w:sz w:val="20"/>
          <w:szCs w:val="20"/>
        </w:rPr>
      </w:pPr>
      <w:r w:rsidRPr="006C2266">
        <w:rPr>
          <w:rFonts w:ascii="Times New Roman" w:hAnsi="Times New Roman"/>
          <w:sz w:val="20"/>
          <w:szCs w:val="20"/>
        </w:rPr>
        <w:t>Состав</w:t>
      </w:r>
    </w:p>
    <w:p w:rsidR="006C2266" w:rsidRPr="006C2266" w:rsidRDefault="006C2266" w:rsidP="006C2266">
      <w:pPr>
        <w:widowControl w:val="0"/>
        <w:shd w:val="clear" w:color="auto" w:fill="FFFFFF"/>
        <w:spacing w:after="0" w:line="240" w:lineRule="auto"/>
        <w:ind w:left="425" w:right="68"/>
        <w:jc w:val="center"/>
        <w:rPr>
          <w:rFonts w:ascii="Times New Roman" w:hAnsi="Times New Roman"/>
          <w:sz w:val="20"/>
          <w:szCs w:val="20"/>
        </w:rPr>
      </w:pPr>
      <w:r w:rsidRPr="006C2266">
        <w:rPr>
          <w:rFonts w:ascii="Times New Roman" w:hAnsi="Times New Roman"/>
          <w:sz w:val="20"/>
          <w:szCs w:val="20"/>
        </w:rPr>
        <w:t>Комиссии по организации и проведению общественных слушаний</w:t>
      </w:r>
    </w:p>
    <w:p w:rsidR="006C2266" w:rsidRPr="006C2266" w:rsidRDefault="006C2266" w:rsidP="006C2266">
      <w:pPr>
        <w:widowControl w:val="0"/>
        <w:shd w:val="clear" w:color="auto" w:fill="FFFFFF"/>
        <w:spacing w:after="0" w:line="240" w:lineRule="auto"/>
        <w:ind w:left="425" w:right="68"/>
        <w:jc w:val="center"/>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99"/>
        <w:gridCol w:w="5671"/>
      </w:tblGrid>
      <w:tr w:rsidR="006C2266" w:rsidRPr="00E136E9" w:rsidTr="00E136E9">
        <w:tc>
          <w:tcPr>
            <w:tcW w:w="2037" w:type="pct"/>
          </w:tcPr>
          <w:p w:rsidR="006C2266" w:rsidRPr="00E136E9" w:rsidRDefault="006C2266" w:rsidP="006C2266">
            <w:pPr>
              <w:widowControl w:val="0"/>
              <w:spacing w:after="0" w:line="240" w:lineRule="auto"/>
              <w:ind w:right="68"/>
              <w:rPr>
                <w:rFonts w:ascii="Times New Roman" w:hAnsi="Times New Roman"/>
                <w:b/>
                <w:sz w:val="14"/>
                <w:szCs w:val="14"/>
              </w:rPr>
            </w:pPr>
            <w:r w:rsidRPr="00E136E9">
              <w:rPr>
                <w:rFonts w:ascii="Times New Roman" w:hAnsi="Times New Roman"/>
                <w:sz w:val="14"/>
                <w:szCs w:val="14"/>
              </w:rPr>
              <w:t>Брюханов Иван Маркович</w:t>
            </w:r>
          </w:p>
        </w:tc>
        <w:tc>
          <w:tcPr>
            <w:tcW w:w="2963" w:type="pct"/>
          </w:tcPr>
          <w:p w:rsidR="006C2266" w:rsidRPr="00E136E9" w:rsidRDefault="006C2266" w:rsidP="006C2266">
            <w:pPr>
              <w:widowControl w:val="0"/>
              <w:shd w:val="clear" w:color="auto" w:fill="FFFFFF"/>
              <w:spacing w:after="0" w:line="240" w:lineRule="auto"/>
              <w:ind w:left="251" w:right="68" w:hanging="251"/>
              <w:rPr>
                <w:rFonts w:ascii="Times New Roman" w:hAnsi="Times New Roman"/>
                <w:sz w:val="14"/>
                <w:szCs w:val="14"/>
              </w:rPr>
            </w:pPr>
            <w:r w:rsidRPr="00E136E9">
              <w:rPr>
                <w:rFonts w:ascii="Times New Roman" w:hAnsi="Times New Roman"/>
                <w:sz w:val="14"/>
                <w:szCs w:val="14"/>
              </w:rPr>
              <w:t>- Заместитель Главы района,     председатель комиссии</w:t>
            </w:r>
          </w:p>
          <w:p w:rsidR="006C2266" w:rsidRPr="00E136E9" w:rsidRDefault="006C2266" w:rsidP="006C2266">
            <w:pPr>
              <w:widowControl w:val="0"/>
              <w:spacing w:after="0" w:line="240" w:lineRule="auto"/>
              <w:ind w:right="68"/>
              <w:rPr>
                <w:rFonts w:ascii="Times New Roman" w:hAnsi="Times New Roman"/>
                <w:b/>
                <w:sz w:val="14"/>
                <w:szCs w:val="14"/>
              </w:rPr>
            </w:pPr>
            <w:bookmarkStart w:id="1" w:name="_GoBack"/>
            <w:bookmarkEnd w:id="1"/>
          </w:p>
        </w:tc>
      </w:tr>
      <w:tr w:rsidR="006C2266" w:rsidRPr="00E136E9" w:rsidTr="00E136E9">
        <w:tc>
          <w:tcPr>
            <w:tcW w:w="2037" w:type="pct"/>
          </w:tcPr>
          <w:p w:rsidR="006C2266" w:rsidRPr="00E136E9" w:rsidRDefault="006C2266" w:rsidP="006C2266">
            <w:pPr>
              <w:widowControl w:val="0"/>
              <w:spacing w:after="0" w:line="240" w:lineRule="auto"/>
              <w:ind w:right="68"/>
              <w:rPr>
                <w:rFonts w:ascii="Times New Roman" w:hAnsi="Times New Roman"/>
                <w:sz w:val="14"/>
                <w:szCs w:val="14"/>
              </w:rPr>
            </w:pPr>
            <w:r w:rsidRPr="00E136E9">
              <w:rPr>
                <w:rFonts w:ascii="Times New Roman" w:hAnsi="Times New Roman"/>
                <w:sz w:val="14"/>
                <w:szCs w:val="14"/>
              </w:rPr>
              <w:t>Усольцева Любовь Николаевна</w:t>
            </w:r>
          </w:p>
        </w:tc>
        <w:tc>
          <w:tcPr>
            <w:tcW w:w="2963" w:type="pct"/>
          </w:tcPr>
          <w:p w:rsidR="006C2266" w:rsidRPr="00E136E9" w:rsidRDefault="006C2266" w:rsidP="006C2266">
            <w:pPr>
              <w:widowControl w:val="0"/>
              <w:shd w:val="clear" w:color="auto" w:fill="FFFFFF"/>
              <w:spacing w:after="0" w:line="240" w:lineRule="auto"/>
              <w:ind w:left="187" w:right="68" w:hanging="187"/>
              <w:rPr>
                <w:rFonts w:ascii="Times New Roman" w:hAnsi="Times New Roman"/>
                <w:sz w:val="14"/>
                <w:szCs w:val="14"/>
              </w:rPr>
            </w:pPr>
            <w:r w:rsidRPr="00E136E9">
              <w:rPr>
                <w:rFonts w:ascii="Times New Roman" w:hAnsi="Times New Roman"/>
                <w:sz w:val="14"/>
                <w:szCs w:val="14"/>
              </w:rPr>
              <w:t>- Главный специалист отдела –по архитектуре и градостроительству заместитель   председателя комиссии</w:t>
            </w:r>
          </w:p>
          <w:p w:rsidR="006C2266" w:rsidRPr="00E136E9" w:rsidRDefault="006C2266" w:rsidP="006C2266">
            <w:pPr>
              <w:widowControl w:val="0"/>
              <w:shd w:val="clear" w:color="auto" w:fill="FFFFFF"/>
              <w:spacing w:after="0" w:line="240" w:lineRule="auto"/>
              <w:ind w:right="68" w:firstLine="38"/>
              <w:rPr>
                <w:rFonts w:ascii="Times New Roman" w:hAnsi="Times New Roman"/>
                <w:sz w:val="14"/>
                <w:szCs w:val="14"/>
              </w:rPr>
            </w:pPr>
          </w:p>
        </w:tc>
      </w:tr>
      <w:tr w:rsidR="006C2266" w:rsidRPr="00E136E9" w:rsidTr="00E136E9">
        <w:tc>
          <w:tcPr>
            <w:tcW w:w="2037" w:type="pct"/>
          </w:tcPr>
          <w:p w:rsidR="006C2266" w:rsidRPr="00E136E9" w:rsidRDefault="006C2266" w:rsidP="006C2266">
            <w:pPr>
              <w:widowControl w:val="0"/>
              <w:shd w:val="clear" w:color="auto" w:fill="FFFFFF"/>
              <w:spacing w:after="0" w:line="240" w:lineRule="auto"/>
              <w:ind w:right="68"/>
              <w:rPr>
                <w:rFonts w:ascii="Times New Roman" w:hAnsi="Times New Roman"/>
                <w:sz w:val="14"/>
                <w:szCs w:val="14"/>
              </w:rPr>
            </w:pPr>
            <w:r w:rsidRPr="00E136E9">
              <w:rPr>
                <w:rFonts w:ascii="Times New Roman" w:hAnsi="Times New Roman"/>
                <w:sz w:val="14"/>
                <w:szCs w:val="14"/>
              </w:rPr>
              <w:t>Рубан Владимир Иванович</w:t>
            </w:r>
          </w:p>
        </w:tc>
        <w:tc>
          <w:tcPr>
            <w:tcW w:w="2963" w:type="pct"/>
          </w:tcPr>
          <w:p w:rsidR="006C2266" w:rsidRPr="00E136E9" w:rsidRDefault="006C2266" w:rsidP="006C2266">
            <w:pPr>
              <w:widowControl w:val="0"/>
              <w:shd w:val="clear" w:color="auto" w:fill="FFFFFF"/>
              <w:spacing w:after="0" w:line="240" w:lineRule="auto"/>
              <w:ind w:left="273" w:right="68" w:hanging="283"/>
              <w:rPr>
                <w:rFonts w:ascii="Times New Roman" w:hAnsi="Times New Roman"/>
                <w:sz w:val="14"/>
                <w:szCs w:val="14"/>
              </w:rPr>
            </w:pPr>
            <w:r w:rsidRPr="00E136E9">
              <w:rPr>
                <w:rFonts w:ascii="Times New Roman" w:hAnsi="Times New Roman"/>
                <w:sz w:val="14"/>
                <w:szCs w:val="14"/>
              </w:rPr>
              <w:t>- Советник генерального директора  ООО «Тайга Богучаны», секретарь комиссии</w:t>
            </w:r>
          </w:p>
        </w:tc>
      </w:tr>
      <w:tr w:rsidR="006C2266" w:rsidRPr="00E136E9" w:rsidTr="00E136E9">
        <w:tc>
          <w:tcPr>
            <w:tcW w:w="2037" w:type="pct"/>
          </w:tcPr>
          <w:p w:rsidR="006C2266" w:rsidRPr="00E136E9" w:rsidRDefault="006C2266" w:rsidP="006C2266">
            <w:pPr>
              <w:widowControl w:val="0"/>
              <w:spacing w:after="0" w:line="240" w:lineRule="auto"/>
              <w:ind w:right="68"/>
              <w:rPr>
                <w:rFonts w:ascii="Times New Roman" w:hAnsi="Times New Roman"/>
                <w:b/>
                <w:sz w:val="14"/>
                <w:szCs w:val="14"/>
                <w:u w:val="single"/>
              </w:rPr>
            </w:pPr>
            <w:r w:rsidRPr="00E136E9">
              <w:rPr>
                <w:rFonts w:ascii="Times New Roman" w:hAnsi="Times New Roman"/>
                <w:b/>
                <w:sz w:val="14"/>
                <w:szCs w:val="14"/>
                <w:u w:val="single"/>
              </w:rPr>
              <w:t>Члены комиссии:</w:t>
            </w:r>
          </w:p>
          <w:p w:rsidR="006C2266" w:rsidRPr="00E136E9" w:rsidRDefault="006C2266" w:rsidP="006C2266">
            <w:pPr>
              <w:widowControl w:val="0"/>
              <w:spacing w:after="0" w:line="240" w:lineRule="auto"/>
              <w:ind w:right="68"/>
              <w:rPr>
                <w:rFonts w:ascii="Times New Roman" w:hAnsi="Times New Roman"/>
                <w:sz w:val="14"/>
                <w:szCs w:val="14"/>
              </w:rPr>
            </w:pPr>
          </w:p>
        </w:tc>
        <w:tc>
          <w:tcPr>
            <w:tcW w:w="2963" w:type="pct"/>
          </w:tcPr>
          <w:p w:rsidR="006C2266" w:rsidRPr="00E136E9" w:rsidRDefault="006C2266" w:rsidP="006C2266">
            <w:pPr>
              <w:widowControl w:val="0"/>
              <w:shd w:val="clear" w:color="auto" w:fill="FFFFFF"/>
              <w:spacing w:after="0" w:line="240" w:lineRule="auto"/>
              <w:ind w:right="68"/>
              <w:rPr>
                <w:rFonts w:ascii="Times New Roman" w:hAnsi="Times New Roman"/>
                <w:b/>
                <w:sz w:val="14"/>
                <w:szCs w:val="14"/>
              </w:rPr>
            </w:pPr>
          </w:p>
        </w:tc>
      </w:tr>
      <w:tr w:rsidR="006C2266" w:rsidRPr="00E136E9" w:rsidTr="00E136E9">
        <w:tc>
          <w:tcPr>
            <w:tcW w:w="2037" w:type="pct"/>
          </w:tcPr>
          <w:p w:rsidR="006C2266" w:rsidRPr="00E136E9" w:rsidRDefault="006C2266" w:rsidP="006C2266">
            <w:pPr>
              <w:widowControl w:val="0"/>
              <w:spacing w:after="0" w:line="240" w:lineRule="auto"/>
              <w:ind w:right="68"/>
              <w:rPr>
                <w:rFonts w:ascii="Times New Roman" w:hAnsi="Times New Roman"/>
                <w:sz w:val="14"/>
                <w:szCs w:val="14"/>
              </w:rPr>
            </w:pPr>
            <w:r w:rsidRPr="00E136E9">
              <w:rPr>
                <w:rFonts w:ascii="Times New Roman" w:hAnsi="Times New Roman"/>
                <w:sz w:val="14"/>
                <w:szCs w:val="14"/>
              </w:rPr>
              <w:t>Кулаков Сергей Степанович</w:t>
            </w:r>
          </w:p>
        </w:tc>
        <w:tc>
          <w:tcPr>
            <w:tcW w:w="2963" w:type="pct"/>
          </w:tcPr>
          <w:p w:rsidR="006C2266" w:rsidRPr="00E136E9" w:rsidRDefault="006C2266" w:rsidP="006C2266">
            <w:pPr>
              <w:widowControl w:val="0"/>
              <w:shd w:val="clear" w:color="auto" w:fill="FFFFFF"/>
              <w:spacing w:after="0" w:line="240" w:lineRule="auto"/>
              <w:ind w:left="187" w:right="68" w:hanging="187"/>
              <w:rPr>
                <w:rFonts w:ascii="Times New Roman" w:hAnsi="Times New Roman"/>
                <w:sz w:val="14"/>
                <w:szCs w:val="14"/>
              </w:rPr>
            </w:pPr>
            <w:r w:rsidRPr="00E136E9">
              <w:rPr>
                <w:rFonts w:ascii="Times New Roman" w:hAnsi="Times New Roman"/>
                <w:sz w:val="14"/>
                <w:szCs w:val="14"/>
              </w:rPr>
              <w:t>- Депутат Богучанского райсовета 6 созыва</w:t>
            </w:r>
          </w:p>
        </w:tc>
      </w:tr>
      <w:tr w:rsidR="006C2266" w:rsidRPr="00E136E9" w:rsidTr="00E136E9">
        <w:tc>
          <w:tcPr>
            <w:tcW w:w="2037" w:type="pct"/>
          </w:tcPr>
          <w:p w:rsidR="006C2266" w:rsidRPr="00E136E9" w:rsidRDefault="006C2266" w:rsidP="006C2266">
            <w:pPr>
              <w:widowControl w:val="0"/>
              <w:spacing w:after="0" w:line="240" w:lineRule="auto"/>
              <w:ind w:right="68"/>
              <w:rPr>
                <w:rFonts w:ascii="Times New Roman" w:hAnsi="Times New Roman"/>
                <w:sz w:val="14"/>
                <w:szCs w:val="14"/>
              </w:rPr>
            </w:pPr>
            <w:r w:rsidRPr="00E136E9">
              <w:rPr>
                <w:rFonts w:ascii="Times New Roman" w:hAnsi="Times New Roman"/>
                <w:sz w:val="14"/>
                <w:szCs w:val="14"/>
              </w:rPr>
              <w:t>Колпаков Сергей Юрьевич</w:t>
            </w:r>
          </w:p>
        </w:tc>
        <w:tc>
          <w:tcPr>
            <w:tcW w:w="2963" w:type="pct"/>
          </w:tcPr>
          <w:p w:rsidR="006C2266" w:rsidRPr="00E136E9" w:rsidRDefault="006C2266" w:rsidP="006C2266">
            <w:pPr>
              <w:widowControl w:val="0"/>
              <w:shd w:val="clear" w:color="auto" w:fill="FFFFFF"/>
              <w:spacing w:after="0" w:line="240" w:lineRule="auto"/>
              <w:ind w:left="187" w:right="68" w:hanging="187"/>
              <w:rPr>
                <w:rFonts w:ascii="Times New Roman" w:hAnsi="Times New Roman"/>
                <w:sz w:val="14"/>
                <w:szCs w:val="14"/>
              </w:rPr>
            </w:pPr>
            <w:r w:rsidRPr="00E136E9">
              <w:rPr>
                <w:rFonts w:ascii="Times New Roman" w:hAnsi="Times New Roman"/>
                <w:sz w:val="14"/>
                <w:szCs w:val="14"/>
              </w:rPr>
              <w:t>- Главный специалист Богучанского сельсовета</w:t>
            </w:r>
          </w:p>
        </w:tc>
      </w:tr>
      <w:tr w:rsidR="006C2266" w:rsidRPr="00E136E9" w:rsidTr="00E136E9">
        <w:tc>
          <w:tcPr>
            <w:tcW w:w="2037" w:type="pct"/>
          </w:tcPr>
          <w:p w:rsidR="006C2266" w:rsidRPr="00E136E9" w:rsidRDefault="006C2266" w:rsidP="006C2266">
            <w:pPr>
              <w:widowControl w:val="0"/>
              <w:spacing w:after="0" w:line="240" w:lineRule="auto"/>
              <w:ind w:right="68"/>
              <w:rPr>
                <w:rFonts w:ascii="Times New Roman" w:hAnsi="Times New Roman"/>
                <w:sz w:val="14"/>
                <w:szCs w:val="14"/>
              </w:rPr>
            </w:pPr>
            <w:r w:rsidRPr="00E136E9">
              <w:rPr>
                <w:rFonts w:ascii="Times New Roman" w:hAnsi="Times New Roman"/>
                <w:sz w:val="14"/>
                <w:szCs w:val="14"/>
              </w:rPr>
              <w:t>Куликов Владислав Владимирович</w:t>
            </w:r>
          </w:p>
        </w:tc>
        <w:tc>
          <w:tcPr>
            <w:tcW w:w="2963" w:type="pct"/>
          </w:tcPr>
          <w:p w:rsidR="006C2266" w:rsidRPr="00E136E9" w:rsidRDefault="006C2266" w:rsidP="006C2266">
            <w:pPr>
              <w:widowControl w:val="0"/>
              <w:spacing w:after="0" w:line="240" w:lineRule="auto"/>
              <w:ind w:left="187" w:right="67" w:hanging="135"/>
              <w:rPr>
                <w:rFonts w:ascii="Times New Roman" w:hAnsi="Times New Roman"/>
                <w:sz w:val="14"/>
                <w:szCs w:val="14"/>
              </w:rPr>
            </w:pPr>
            <w:r w:rsidRPr="00E136E9">
              <w:rPr>
                <w:rFonts w:ascii="Times New Roman" w:hAnsi="Times New Roman"/>
                <w:sz w:val="14"/>
                <w:szCs w:val="14"/>
              </w:rPr>
              <w:t xml:space="preserve">- </w:t>
            </w:r>
            <w:r w:rsidRPr="00E136E9">
              <w:rPr>
                <w:rFonts w:ascii="Times New Roman" w:hAnsi="Times New Roman"/>
                <w:sz w:val="14"/>
                <w:szCs w:val="14"/>
                <w:lang w:bidi="ru-RU"/>
              </w:rPr>
              <w:t xml:space="preserve">Менеджер по исходно-разрешительной документации </w:t>
            </w:r>
            <w:r w:rsidRPr="00E136E9">
              <w:rPr>
                <w:rFonts w:ascii="Times New Roman" w:hAnsi="Times New Roman"/>
                <w:sz w:val="14"/>
                <w:szCs w:val="14"/>
              </w:rPr>
              <w:t>ООО «Тайга Богучаны»</w:t>
            </w:r>
          </w:p>
          <w:p w:rsidR="006C2266" w:rsidRPr="00E136E9" w:rsidRDefault="006C2266" w:rsidP="006C2266">
            <w:pPr>
              <w:widowControl w:val="0"/>
              <w:spacing w:after="0" w:line="240" w:lineRule="auto"/>
              <w:ind w:left="187" w:right="67" w:hanging="135"/>
              <w:rPr>
                <w:rFonts w:ascii="Times New Roman" w:hAnsi="Times New Roman"/>
                <w:sz w:val="14"/>
                <w:szCs w:val="14"/>
              </w:rPr>
            </w:pPr>
          </w:p>
        </w:tc>
      </w:tr>
    </w:tbl>
    <w:p w:rsidR="006C2266" w:rsidRPr="00571A98" w:rsidRDefault="006C2266" w:rsidP="00E136E9">
      <w:pPr>
        <w:widowControl w:val="0"/>
        <w:shd w:val="clear" w:color="auto" w:fill="FFFFFF"/>
        <w:spacing w:after="0" w:line="240" w:lineRule="auto"/>
        <w:ind w:right="68"/>
        <w:rPr>
          <w:rFonts w:ascii="Times New Roman" w:hAnsi="Times New Roman"/>
          <w:sz w:val="20"/>
          <w:szCs w:val="20"/>
        </w:rPr>
      </w:pPr>
    </w:p>
    <w:p w:rsidR="006C2266" w:rsidRPr="00E136E9" w:rsidRDefault="006C2266" w:rsidP="006C2266">
      <w:pPr>
        <w:widowControl w:val="0"/>
        <w:shd w:val="clear" w:color="auto" w:fill="FFFFFF"/>
        <w:spacing w:after="0" w:line="240" w:lineRule="auto"/>
        <w:ind w:left="425" w:right="68"/>
        <w:jc w:val="right"/>
        <w:rPr>
          <w:rFonts w:ascii="Times New Roman" w:hAnsi="Times New Roman"/>
          <w:sz w:val="18"/>
          <w:szCs w:val="20"/>
        </w:rPr>
      </w:pPr>
      <w:r w:rsidRPr="00E136E9">
        <w:rPr>
          <w:rFonts w:ascii="Times New Roman" w:hAnsi="Times New Roman"/>
          <w:sz w:val="18"/>
          <w:szCs w:val="20"/>
        </w:rPr>
        <w:t>Приложение № 3</w:t>
      </w:r>
    </w:p>
    <w:p w:rsidR="006C2266" w:rsidRPr="00E136E9" w:rsidRDefault="006C2266" w:rsidP="006C2266">
      <w:pPr>
        <w:widowControl w:val="0"/>
        <w:shd w:val="clear" w:color="auto" w:fill="FFFFFF"/>
        <w:spacing w:after="0" w:line="240" w:lineRule="auto"/>
        <w:ind w:left="425" w:right="68"/>
        <w:jc w:val="right"/>
        <w:rPr>
          <w:rFonts w:ascii="Times New Roman" w:hAnsi="Times New Roman"/>
          <w:sz w:val="18"/>
          <w:szCs w:val="20"/>
        </w:rPr>
      </w:pPr>
      <w:r w:rsidRPr="00E136E9">
        <w:rPr>
          <w:rFonts w:ascii="Times New Roman" w:hAnsi="Times New Roman"/>
          <w:sz w:val="18"/>
          <w:szCs w:val="20"/>
        </w:rPr>
        <w:t xml:space="preserve">к постановлению администрации </w:t>
      </w:r>
    </w:p>
    <w:p w:rsidR="006C2266" w:rsidRPr="00E136E9" w:rsidRDefault="006C2266" w:rsidP="006C2266">
      <w:pPr>
        <w:widowControl w:val="0"/>
        <w:spacing w:after="0" w:line="240" w:lineRule="auto"/>
        <w:ind w:left="426" w:right="67"/>
        <w:jc w:val="right"/>
        <w:rPr>
          <w:rFonts w:ascii="Times New Roman" w:hAnsi="Times New Roman"/>
          <w:sz w:val="18"/>
          <w:szCs w:val="20"/>
        </w:rPr>
      </w:pPr>
      <w:r w:rsidRPr="00E136E9">
        <w:rPr>
          <w:rFonts w:ascii="Times New Roman" w:hAnsi="Times New Roman"/>
          <w:sz w:val="18"/>
          <w:szCs w:val="20"/>
        </w:rPr>
        <w:t xml:space="preserve">Богучанского района </w:t>
      </w:r>
    </w:p>
    <w:p w:rsidR="006C2266" w:rsidRPr="00E136E9" w:rsidRDefault="006C2266" w:rsidP="006C2266">
      <w:pPr>
        <w:widowControl w:val="0"/>
        <w:spacing w:after="0" w:line="240" w:lineRule="auto"/>
        <w:ind w:left="426" w:right="67"/>
        <w:jc w:val="right"/>
        <w:rPr>
          <w:rFonts w:ascii="Times New Roman" w:hAnsi="Times New Roman"/>
          <w:sz w:val="18"/>
          <w:szCs w:val="20"/>
        </w:rPr>
      </w:pPr>
      <w:r w:rsidRPr="00E136E9">
        <w:rPr>
          <w:rFonts w:ascii="Times New Roman" w:hAnsi="Times New Roman"/>
          <w:sz w:val="18"/>
          <w:szCs w:val="20"/>
        </w:rPr>
        <w:t>от    19.05 .2022 №  406 -п</w:t>
      </w:r>
    </w:p>
    <w:p w:rsidR="006C2266" w:rsidRPr="006C2266" w:rsidRDefault="006C2266" w:rsidP="006C2266">
      <w:pPr>
        <w:widowControl w:val="0"/>
        <w:spacing w:after="0" w:line="240" w:lineRule="auto"/>
        <w:ind w:left="426" w:right="67"/>
        <w:jc w:val="right"/>
        <w:rPr>
          <w:rFonts w:ascii="Times New Roman" w:hAnsi="Times New Roman"/>
          <w:sz w:val="20"/>
          <w:szCs w:val="20"/>
        </w:rPr>
      </w:pPr>
    </w:p>
    <w:p w:rsidR="006C2266" w:rsidRPr="00571A98" w:rsidRDefault="006C2266" w:rsidP="006C2266">
      <w:pPr>
        <w:widowControl w:val="0"/>
        <w:spacing w:after="0" w:line="240" w:lineRule="auto"/>
        <w:ind w:right="67"/>
        <w:rPr>
          <w:rFonts w:ascii="Times New Roman" w:hAnsi="Times New Roman"/>
          <w:sz w:val="20"/>
          <w:szCs w:val="20"/>
        </w:rPr>
      </w:pPr>
    </w:p>
    <w:p w:rsidR="006C2266" w:rsidRPr="006C2266" w:rsidRDefault="006C2266" w:rsidP="006C2266">
      <w:pPr>
        <w:widowControl w:val="0"/>
        <w:spacing w:after="0" w:line="240" w:lineRule="auto"/>
        <w:ind w:left="426" w:right="67"/>
        <w:jc w:val="center"/>
        <w:rPr>
          <w:rFonts w:ascii="Times New Roman" w:hAnsi="Times New Roman"/>
          <w:sz w:val="20"/>
          <w:szCs w:val="20"/>
        </w:rPr>
      </w:pPr>
      <w:r w:rsidRPr="006C2266">
        <w:rPr>
          <w:rFonts w:ascii="Times New Roman" w:hAnsi="Times New Roman"/>
          <w:sz w:val="20"/>
          <w:szCs w:val="20"/>
        </w:rPr>
        <w:t xml:space="preserve">График </w:t>
      </w:r>
    </w:p>
    <w:p w:rsidR="006C2266" w:rsidRPr="006C2266" w:rsidRDefault="006C2266" w:rsidP="006C2266">
      <w:pPr>
        <w:widowControl w:val="0"/>
        <w:spacing w:after="0" w:line="240" w:lineRule="auto"/>
        <w:ind w:left="426" w:right="67"/>
        <w:jc w:val="center"/>
        <w:rPr>
          <w:rFonts w:ascii="Times New Roman" w:hAnsi="Times New Roman"/>
          <w:sz w:val="20"/>
          <w:szCs w:val="20"/>
        </w:rPr>
      </w:pPr>
      <w:r w:rsidRPr="006C2266">
        <w:rPr>
          <w:rFonts w:ascii="Times New Roman" w:hAnsi="Times New Roman"/>
          <w:sz w:val="20"/>
          <w:szCs w:val="20"/>
        </w:rPr>
        <w:t>работы общественной приемной для информирования общественности о намечаемой деятельности и ее возможном воздействии на окружающую среду с целью выявления и учета общественных предпочтений</w:t>
      </w:r>
    </w:p>
    <w:p w:rsidR="006C2266" w:rsidRPr="006C2266" w:rsidRDefault="006C2266" w:rsidP="006C2266">
      <w:pPr>
        <w:widowControl w:val="0"/>
        <w:spacing w:after="0" w:line="240" w:lineRule="auto"/>
        <w:ind w:left="426" w:right="67"/>
        <w:jc w:val="both"/>
        <w:rPr>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4"/>
        <w:gridCol w:w="2373"/>
        <w:gridCol w:w="3663"/>
        <w:gridCol w:w="2590"/>
      </w:tblGrid>
      <w:tr w:rsidR="006C2266" w:rsidRPr="00E136E9" w:rsidTr="00E136E9">
        <w:tc>
          <w:tcPr>
            <w:tcW w:w="493" w:type="pct"/>
          </w:tcPr>
          <w:p w:rsidR="006C2266" w:rsidRPr="00E136E9" w:rsidRDefault="006C2266" w:rsidP="006C2266">
            <w:pPr>
              <w:widowControl w:val="0"/>
              <w:spacing w:after="0" w:line="240" w:lineRule="auto"/>
              <w:ind w:right="67"/>
              <w:jc w:val="both"/>
              <w:rPr>
                <w:rFonts w:ascii="Times New Roman" w:hAnsi="Times New Roman"/>
                <w:sz w:val="14"/>
                <w:szCs w:val="14"/>
              </w:rPr>
            </w:pPr>
            <w:r w:rsidRPr="00E136E9">
              <w:rPr>
                <w:rFonts w:ascii="Times New Roman" w:hAnsi="Times New Roman"/>
                <w:sz w:val="14"/>
                <w:szCs w:val="14"/>
              </w:rPr>
              <w:t>№ п.п.</w:t>
            </w:r>
          </w:p>
        </w:tc>
        <w:tc>
          <w:tcPr>
            <w:tcW w:w="1240" w:type="pct"/>
          </w:tcPr>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дата</w:t>
            </w:r>
          </w:p>
        </w:tc>
        <w:tc>
          <w:tcPr>
            <w:tcW w:w="1914" w:type="pct"/>
          </w:tcPr>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 xml:space="preserve">Мероприятие </w:t>
            </w:r>
          </w:p>
        </w:tc>
        <w:tc>
          <w:tcPr>
            <w:tcW w:w="1353" w:type="pct"/>
          </w:tcPr>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Место проведения</w:t>
            </w:r>
          </w:p>
        </w:tc>
      </w:tr>
      <w:tr w:rsidR="006C2266" w:rsidRPr="00E136E9" w:rsidTr="00E136E9">
        <w:tc>
          <w:tcPr>
            <w:tcW w:w="493" w:type="pct"/>
          </w:tcPr>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1.</w:t>
            </w:r>
          </w:p>
        </w:tc>
        <w:tc>
          <w:tcPr>
            <w:tcW w:w="1240" w:type="pct"/>
          </w:tcPr>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с 20 мая 2022 года</w:t>
            </w:r>
          </w:p>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 xml:space="preserve"> по 20 июня 2022 года</w:t>
            </w:r>
          </w:p>
        </w:tc>
        <w:tc>
          <w:tcPr>
            <w:tcW w:w="1914" w:type="pct"/>
          </w:tcPr>
          <w:p w:rsidR="006C2266" w:rsidRPr="00E136E9" w:rsidRDefault="006C2266" w:rsidP="006C2266">
            <w:pPr>
              <w:widowControl w:val="0"/>
              <w:spacing w:after="0" w:line="240" w:lineRule="auto"/>
              <w:ind w:right="67"/>
              <w:jc w:val="both"/>
              <w:rPr>
                <w:rFonts w:ascii="Times New Roman" w:hAnsi="Times New Roman"/>
                <w:sz w:val="14"/>
                <w:szCs w:val="14"/>
              </w:rPr>
            </w:pPr>
            <w:r w:rsidRPr="00E136E9">
              <w:rPr>
                <w:rFonts w:ascii="Times New Roman" w:hAnsi="Times New Roman"/>
                <w:sz w:val="14"/>
                <w:szCs w:val="14"/>
              </w:rPr>
              <w:t>Работа общественной приемной для информирования общественности о намечаемой деятельности с целью выявления и учета общественных предпочтений среди жителей муниципального образования Богучанский район</w:t>
            </w:r>
          </w:p>
        </w:tc>
        <w:tc>
          <w:tcPr>
            <w:tcW w:w="1353" w:type="pct"/>
          </w:tcPr>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 xml:space="preserve">Красноярский край, </w:t>
            </w:r>
          </w:p>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 xml:space="preserve">Богучанский район, с. Богучаны, </w:t>
            </w:r>
          </w:p>
          <w:p w:rsidR="006C2266" w:rsidRPr="00E136E9" w:rsidRDefault="006C2266" w:rsidP="006C2266">
            <w:pPr>
              <w:widowControl w:val="0"/>
              <w:spacing w:after="0" w:line="240" w:lineRule="auto"/>
              <w:ind w:right="67"/>
              <w:jc w:val="center"/>
              <w:rPr>
                <w:rFonts w:ascii="Times New Roman" w:hAnsi="Times New Roman"/>
                <w:sz w:val="14"/>
                <w:szCs w:val="14"/>
              </w:rPr>
            </w:pPr>
            <w:r w:rsidRPr="00E136E9">
              <w:rPr>
                <w:rFonts w:ascii="Times New Roman" w:hAnsi="Times New Roman"/>
                <w:sz w:val="14"/>
                <w:szCs w:val="14"/>
              </w:rPr>
              <w:t>ул. Октябрьская, 72, (кабинет № 9)</w:t>
            </w:r>
          </w:p>
          <w:p w:rsidR="006C2266" w:rsidRPr="00E136E9" w:rsidRDefault="006C2266" w:rsidP="006C2266">
            <w:pPr>
              <w:tabs>
                <w:tab w:val="left" w:pos="426"/>
                <w:tab w:val="left" w:pos="540"/>
              </w:tabs>
              <w:autoSpaceDE w:val="0"/>
              <w:autoSpaceDN w:val="0"/>
              <w:spacing w:after="0" w:line="240" w:lineRule="auto"/>
              <w:jc w:val="both"/>
              <w:rPr>
                <w:rFonts w:ascii="Times New Roman" w:hAnsi="Times New Roman"/>
                <w:sz w:val="14"/>
                <w:szCs w:val="14"/>
                <w:lang w:bidi="ru-RU"/>
              </w:rPr>
            </w:pPr>
          </w:p>
          <w:p w:rsidR="006C2266" w:rsidRPr="00E136E9" w:rsidRDefault="006C2266" w:rsidP="006C2266">
            <w:pPr>
              <w:tabs>
                <w:tab w:val="left" w:pos="426"/>
                <w:tab w:val="left" w:pos="540"/>
              </w:tabs>
              <w:autoSpaceDE w:val="0"/>
              <w:autoSpaceDN w:val="0"/>
              <w:spacing w:after="0" w:line="240" w:lineRule="auto"/>
              <w:jc w:val="both"/>
              <w:rPr>
                <w:rFonts w:ascii="Times New Roman" w:hAnsi="Times New Roman"/>
                <w:sz w:val="14"/>
                <w:szCs w:val="14"/>
                <w:lang w:bidi="ru-RU"/>
              </w:rPr>
            </w:pPr>
            <w:r w:rsidRPr="00E136E9">
              <w:rPr>
                <w:rFonts w:ascii="Times New Roman" w:hAnsi="Times New Roman"/>
                <w:sz w:val="14"/>
                <w:szCs w:val="14"/>
                <w:lang w:bidi="ru-RU"/>
              </w:rPr>
              <w:t xml:space="preserve">Понедельник - четверг - с 10.00 до 17.00 час., </w:t>
            </w:r>
          </w:p>
          <w:p w:rsidR="006C2266" w:rsidRPr="00E136E9" w:rsidRDefault="006C2266" w:rsidP="006C2266">
            <w:pPr>
              <w:tabs>
                <w:tab w:val="left" w:pos="426"/>
                <w:tab w:val="left" w:pos="540"/>
              </w:tabs>
              <w:autoSpaceDE w:val="0"/>
              <w:autoSpaceDN w:val="0"/>
              <w:spacing w:after="0" w:line="240" w:lineRule="auto"/>
              <w:jc w:val="both"/>
              <w:rPr>
                <w:rFonts w:ascii="Times New Roman" w:hAnsi="Times New Roman"/>
                <w:sz w:val="14"/>
                <w:szCs w:val="14"/>
                <w:lang w:bidi="ru-RU"/>
              </w:rPr>
            </w:pPr>
            <w:r w:rsidRPr="00E136E9">
              <w:rPr>
                <w:rFonts w:ascii="Times New Roman" w:hAnsi="Times New Roman"/>
                <w:sz w:val="14"/>
                <w:szCs w:val="14"/>
                <w:lang w:bidi="ru-RU"/>
              </w:rPr>
              <w:t xml:space="preserve">пятница - с 10.00 до 14.00, </w:t>
            </w:r>
          </w:p>
          <w:p w:rsidR="006C2266" w:rsidRPr="00E136E9" w:rsidRDefault="006C2266" w:rsidP="006C2266">
            <w:pPr>
              <w:tabs>
                <w:tab w:val="left" w:pos="426"/>
                <w:tab w:val="left" w:pos="540"/>
              </w:tabs>
              <w:autoSpaceDE w:val="0"/>
              <w:autoSpaceDN w:val="0"/>
              <w:spacing w:after="0" w:line="240" w:lineRule="auto"/>
              <w:jc w:val="both"/>
              <w:rPr>
                <w:rFonts w:ascii="Times New Roman" w:hAnsi="Times New Roman"/>
                <w:sz w:val="14"/>
                <w:szCs w:val="14"/>
                <w:lang w:bidi="ru-RU"/>
              </w:rPr>
            </w:pPr>
            <w:r w:rsidRPr="00E136E9">
              <w:rPr>
                <w:rFonts w:ascii="Times New Roman" w:hAnsi="Times New Roman"/>
                <w:sz w:val="14"/>
                <w:szCs w:val="14"/>
                <w:lang w:bidi="ru-RU"/>
              </w:rPr>
              <w:lastRenderedPageBreak/>
              <w:t xml:space="preserve">обед - с 13.00 до 14.00. </w:t>
            </w:r>
          </w:p>
          <w:p w:rsidR="006C2266" w:rsidRPr="00E136E9" w:rsidRDefault="006C2266" w:rsidP="006C2266">
            <w:pPr>
              <w:tabs>
                <w:tab w:val="left" w:pos="426"/>
                <w:tab w:val="left" w:pos="540"/>
              </w:tabs>
              <w:autoSpaceDE w:val="0"/>
              <w:autoSpaceDN w:val="0"/>
              <w:spacing w:after="0" w:line="240" w:lineRule="auto"/>
              <w:jc w:val="both"/>
              <w:rPr>
                <w:rFonts w:ascii="Times New Roman" w:hAnsi="Times New Roman"/>
                <w:sz w:val="14"/>
                <w:szCs w:val="14"/>
              </w:rPr>
            </w:pPr>
            <w:r w:rsidRPr="00E136E9">
              <w:rPr>
                <w:rFonts w:ascii="Times New Roman" w:hAnsi="Times New Roman"/>
                <w:sz w:val="14"/>
                <w:szCs w:val="14"/>
                <w:lang w:bidi="ru-RU"/>
              </w:rPr>
              <w:t>Суббота, воскресенье – выходные дни.</w:t>
            </w:r>
          </w:p>
          <w:p w:rsidR="006C2266" w:rsidRPr="00E136E9" w:rsidRDefault="006C2266" w:rsidP="006C2266">
            <w:pPr>
              <w:widowControl w:val="0"/>
              <w:spacing w:after="0" w:line="240" w:lineRule="auto"/>
              <w:ind w:right="67"/>
              <w:jc w:val="center"/>
              <w:rPr>
                <w:rFonts w:ascii="Times New Roman" w:hAnsi="Times New Roman"/>
                <w:sz w:val="14"/>
                <w:szCs w:val="14"/>
              </w:rPr>
            </w:pPr>
          </w:p>
        </w:tc>
      </w:tr>
    </w:tbl>
    <w:p w:rsidR="006C2266" w:rsidRPr="006C2266" w:rsidRDefault="006C2266" w:rsidP="006C2266">
      <w:pPr>
        <w:widowControl w:val="0"/>
        <w:spacing w:after="0" w:line="240" w:lineRule="auto"/>
        <w:ind w:left="426" w:right="67"/>
        <w:jc w:val="both"/>
        <w:rPr>
          <w:rFonts w:ascii="Times New Roman" w:hAnsi="Times New Roman"/>
          <w:b/>
          <w:sz w:val="20"/>
          <w:szCs w:val="20"/>
        </w:rPr>
      </w:pPr>
    </w:p>
    <w:p w:rsidR="008B680A" w:rsidRPr="008B680A" w:rsidRDefault="008B680A" w:rsidP="008B680A">
      <w:pPr>
        <w:spacing w:after="0" w:line="240" w:lineRule="auto"/>
        <w:jc w:val="center"/>
        <w:rPr>
          <w:rFonts w:ascii="Times New Roman" w:hAnsi="Times New Roman"/>
          <w:sz w:val="28"/>
          <w:szCs w:val="28"/>
        </w:rPr>
      </w:pPr>
      <w:r w:rsidRPr="008B680A">
        <w:rPr>
          <w:rFonts w:ascii="Times New Roman" w:hAnsi="Times New Roman"/>
          <w:noProof/>
          <w:sz w:val="28"/>
          <w:szCs w:val="28"/>
          <w:lang w:eastAsia="ru-RU"/>
        </w:rPr>
        <w:drawing>
          <wp:inline distT="0" distB="0" distL="0" distR="0">
            <wp:extent cx="447675" cy="552450"/>
            <wp:effectExtent l="19050" t="0" r="9525" b="0"/>
            <wp:docPr id="8"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447675" cy="552450"/>
                    </a:xfrm>
                    <a:prstGeom prst="rect">
                      <a:avLst/>
                    </a:prstGeom>
                    <a:noFill/>
                    <a:ln>
                      <a:noFill/>
                    </a:ln>
                  </pic:spPr>
                </pic:pic>
              </a:graphicData>
            </a:graphic>
          </wp:inline>
        </w:drawing>
      </w:r>
    </w:p>
    <w:p w:rsidR="008B680A" w:rsidRPr="008B680A" w:rsidRDefault="008B680A" w:rsidP="008B680A">
      <w:pPr>
        <w:spacing w:after="0" w:line="240" w:lineRule="auto"/>
        <w:jc w:val="center"/>
        <w:rPr>
          <w:rFonts w:ascii="Times New Roman" w:hAnsi="Times New Roman"/>
          <w:sz w:val="20"/>
          <w:szCs w:val="20"/>
        </w:rPr>
      </w:pPr>
    </w:p>
    <w:p w:rsidR="008B680A" w:rsidRPr="008B680A" w:rsidRDefault="008B680A" w:rsidP="008B680A">
      <w:pPr>
        <w:spacing w:after="0" w:line="240" w:lineRule="auto"/>
        <w:jc w:val="center"/>
        <w:rPr>
          <w:rFonts w:ascii="Times New Roman" w:hAnsi="Times New Roman"/>
          <w:bCs/>
          <w:sz w:val="18"/>
          <w:szCs w:val="20"/>
        </w:rPr>
      </w:pPr>
      <w:r w:rsidRPr="008B680A">
        <w:rPr>
          <w:rFonts w:ascii="Times New Roman" w:hAnsi="Times New Roman"/>
          <w:bCs/>
          <w:sz w:val="18"/>
          <w:szCs w:val="20"/>
        </w:rPr>
        <w:t>АДМИНИСТРАЦИЯ БОГУЧАНСКОГО РАЙОНА</w:t>
      </w:r>
    </w:p>
    <w:p w:rsidR="008B680A" w:rsidRPr="008B680A" w:rsidRDefault="008B680A" w:rsidP="008B680A">
      <w:pPr>
        <w:keepNext/>
        <w:spacing w:after="0" w:line="240" w:lineRule="auto"/>
        <w:jc w:val="center"/>
        <w:outlineLvl w:val="0"/>
        <w:rPr>
          <w:rFonts w:ascii="Times New Roman" w:eastAsia="Times New Roman" w:hAnsi="Times New Roman"/>
          <w:bCs/>
          <w:sz w:val="18"/>
          <w:szCs w:val="20"/>
          <w:lang w:eastAsia="ru-RU"/>
        </w:rPr>
      </w:pPr>
      <w:r w:rsidRPr="008B680A">
        <w:rPr>
          <w:rFonts w:ascii="Times New Roman" w:eastAsia="Times New Roman" w:hAnsi="Times New Roman"/>
          <w:bCs/>
          <w:sz w:val="18"/>
          <w:szCs w:val="20"/>
          <w:lang w:eastAsia="ru-RU"/>
        </w:rPr>
        <w:t>П О С Т А Н О В Л Е Н И Е</w:t>
      </w:r>
    </w:p>
    <w:p w:rsidR="008B680A" w:rsidRDefault="008B680A" w:rsidP="008B680A">
      <w:pPr>
        <w:spacing w:after="0" w:line="240" w:lineRule="auto"/>
        <w:jc w:val="center"/>
        <w:rPr>
          <w:rFonts w:ascii="Times New Roman" w:hAnsi="Times New Roman"/>
          <w:bCs/>
          <w:sz w:val="20"/>
          <w:szCs w:val="20"/>
        </w:rPr>
      </w:pPr>
      <w:r w:rsidRPr="008B680A">
        <w:rPr>
          <w:rFonts w:ascii="Times New Roman" w:hAnsi="Times New Roman"/>
          <w:bCs/>
          <w:sz w:val="20"/>
          <w:szCs w:val="20"/>
        </w:rPr>
        <w:t xml:space="preserve">20.05.2022                                 </w:t>
      </w:r>
      <w:r>
        <w:rPr>
          <w:rFonts w:ascii="Times New Roman" w:hAnsi="Times New Roman"/>
          <w:bCs/>
          <w:sz w:val="20"/>
          <w:szCs w:val="20"/>
        </w:rPr>
        <w:t xml:space="preserve">          </w:t>
      </w:r>
      <w:r w:rsidRPr="008B680A">
        <w:rPr>
          <w:rFonts w:ascii="Times New Roman" w:hAnsi="Times New Roman"/>
          <w:bCs/>
          <w:sz w:val="20"/>
          <w:szCs w:val="20"/>
        </w:rPr>
        <w:t xml:space="preserve">   с. Богучаны</w:t>
      </w:r>
      <w:r w:rsidRPr="008B680A">
        <w:rPr>
          <w:rFonts w:ascii="Times New Roman" w:hAnsi="Times New Roman"/>
          <w:bCs/>
          <w:sz w:val="20"/>
          <w:szCs w:val="20"/>
        </w:rPr>
        <w:tab/>
      </w:r>
      <w:r w:rsidRPr="008B680A">
        <w:rPr>
          <w:rFonts w:ascii="Times New Roman" w:hAnsi="Times New Roman"/>
          <w:bCs/>
          <w:sz w:val="20"/>
          <w:szCs w:val="20"/>
        </w:rPr>
        <w:tab/>
      </w:r>
      <w:r w:rsidRPr="008B680A">
        <w:rPr>
          <w:rFonts w:ascii="Times New Roman" w:hAnsi="Times New Roman"/>
          <w:bCs/>
          <w:sz w:val="20"/>
          <w:szCs w:val="20"/>
        </w:rPr>
        <w:tab/>
        <w:t xml:space="preserve">                   № 407-п</w:t>
      </w:r>
    </w:p>
    <w:p w:rsidR="008B680A" w:rsidRPr="008B680A" w:rsidRDefault="008B680A" w:rsidP="008B680A">
      <w:pPr>
        <w:spacing w:after="0" w:line="240" w:lineRule="auto"/>
        <w:jc w:val="center"/>
        <w:rPr>
          <w:rFonts w:ascii="Times New Roman" w:hAnsi="Times New Roman"/>
          <w:bCs/>
          <w:sz w:val="20"/>
          <w:szCs w:val="20"/>
        </w:rPr>
      </w:pPr>
    </w:p>
    <w:p w:rsidR="008B680A" w:rsidRPr="008B680A" w:rsidRDefault="008B680A" w:rsidP="008B680A">
      <w:pPr>
        <w:widowControl w:val="0"/>
        <w:autoSpaceDE w:val="0"/>
        <w:autoSpaceDN w:val="0"/>
        <w:spacing w:after="0" w:line="240" w:lineRule="auto"/>
        <w:jc w:val="center"/>
        <w:rPr>
          <w:rFonts w:ascii="Times New Roman" w:eastAsia="Times New Roman" w:hAnsi="Times New Roman"/>
          <w:bCs/>
          <w:sz w:val="20"/>
          <w:szCs w:val="20"/>
          <w:lang w:eastAsia="ru-RU"/>
        </w:rPr>
      </w:pPr>
      <w:r w:rsidRPr="008B680A">
        <w:rPr>
          <w:rFonts w:ascii="Times New Roman" w:eastAsia="Times New Roman" w:hAnsi="Times New Roman"/>
          <w:bCs/>
          <w:sz w:val="20"/>
          <w:szCs w:val="20"/>
          <w:lang w:eastAsia="ru-RU"/>
        </w:rPr>
        <w:t xml:space="preserve">Об </w:t>
      </w:r>
      <w:r w:rsidRPr="008B680A">
        <w:rPr>
          <w:rFonts w:ascii="Times New Roman" w:eastAsia="Times New Roman" w:hAnsi="Times New Roman"/>
          <w:sz w:val="20"/>
          <w:szCs w:val="20"/>
          <w:lang w:eastAsia="ru-RU"/>
        </w:rPr>
        <w:t xml:space="preserve"> утверждении «Положения о межведомственной комиссии по проведению мероприятий по осмотру зданий, сооружений и оценки их технического состояния и надлежащего технического обслуживания», состава комиссии на территории Богучанского района Красноярского края</w:t>
      </w:r>
    </w:p>
    <w:p w:rsidR="008B680A" w:rsidRPr="008B680A" w:rsidRDefault="008B680A" w:rsidP="008B680A">
      <w:pPr>
        <w:spacing w:after="0" w:line="240" w:lineRule="auto"/>
        <w:ind w:firstLine="708"/>
        <w:jc w:val="center"/>
        <w:rPr>
          <w:rFonts w:ascii="Times New Roman" w:hAnsi="Times New Roman"/>
          <w:bCs/>
          <w:sz w:val="20"/>
          <w:szCs w:val="20"/>
        </w:rPr>
      </w:pPr>
    </w:p>
    <w:p w:rsidR="008B680A" w:rsidRPr="008B680A" w:rsidRDefault="008B680A" w:rsidP="008B680A">
      <w:pPr>
        <w:spacing w:after="0" w:line="240" w:lineRule="auto"/>
        <w:ind w:firstLine="708"/>
        <w:jc w:val="both"/>
        <w:rPr>
          <w:rFonts w:ascii="Times New Roman" w:hAnsi="Times New Roman"/>
          <w:bCs/>
          <w:sz w:val="20"/>
          <w:szCs w:val="20"/>
        </w:rPr>
      </w:pPr>
      <w:r w:rsidRPr="008B680A">
        <w:rPr>
          <w:rFonts w:ascii="Times New Roman" w:hAnsi="Times New Roman"/>
          <w:bCs/>
          <w:sz w:val="20"/>
          <w:szCs w:val="20"/>
        </w:rPr>
        <w:t xml:space="preserve">В соответствии с </w:t>
      </w:r>
      <w:r w:rsidRPr="008B680A">
        <w:rPr>
          <w:rFonts w:ascii="Times New Roman" w:hAnsi="Times New Roman"/>
          <w:bCs/>
          <w:spacing w:val="-6"/>
          <w:sz w:val="20"/>
          <w:szCs w:val="20"/>
        </w:rPr>
        <w:t>Градостроительным кодексом Российской Федерации от 29.12.2004 года № 190-ФЗ,</w:t>
      </w:r>
      <w:r w:rsidRPr="008B680A">
        <w:rPr>
          <w:rFonts w:ascii="Times New Roman" w:hAnsi="Times New Roman"/>
          <w:bCs/>
          <w:sz w:val="20"/>
          <w:szCs w:val="20"/>
        </w:rPr>
        <w:t xml:space="preserve"> с </w:t>
      </w:r>
      <w:bookmarkStart w:id="2" w:name="_Hlk103170655"/>
      <w:r w:rsidRPr="008B680A">
        <w:rPr>
          <w:rFonts w:ascii="Times New Roman" w:hAnsi="Times New Roman"/>
          <w:bCs/>
          <w:sz w:val="20"/>
          <w:szCs w:val="20"/>
        </w:rPr>
        <w:t>Федеральным законом от 30.12.2009 г. №384-ФЗ «Технический регламент о безопасности зданий и сооружений»</w:t>
      </w:r>
      <w:bookmarkEnd w:id="2"/>
      <w:r w:rsidRPr="008B680A">
        <w:rPr>
          <w:rFonts w:ascii="Times New Roman" w:hAnsi="Times New Roman"/>
          <w:bCs/>
          <w:sz w:val="20"/>
          <w:szCs w:val="20"/>
        </w:rPr>
        <w:t>, с Федеральным законом от 06.10.2003 г. №131-ФЗ «Об общих принципах организации местного самоуправления в Российской Федерации», Решением Богучанского районного Совета депутатов от 21.04.2022 г. №22/1-169 «</w:t>
      </w:r>
      <w:r w:rsidRPr="008B680A">
        <w:rPr>
          <w:rFonts w:ascii="Times New Roman" w:hAnsi="Times New Roman"/>
          <w:sz w:val="20"/>
          <w:szCs w:val="20"/>
        </w:rPr>
        <w:t>Об утверждении Порядка проведения осмотра зданий, сооружений в целях оценки их технического состояния и надлежащего технического обслуживания указанных объектов и выдачи рекомендаций о мерах по устранению выявленных нарушений на территории Богучанского района Красноярского края»,</w:t>
      </w:r>
      <w:r w:rsidRPr="008B680A">
        <w:rPr>
          <w:rFonts w:ascii="Times New Roman" w:hAnsi="Times New Roman"/>
          <w:bCs/>
          <w:sz w:val="20"/>
          <w:szCs w:val="20"/>
        </w:rPr>
        <w:t xml:space="preserve"> Уставом Богучанского района Красноярского края ПОСТАНОВЛЯЮ:</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bCs/>
          <w:sz w:val="20"/>
          <w:szCs w:val="20"/>
          <w:lang w:eastAsia="ru-RU"/>
        </w:rPr>
        <w:t xml:space="preserve">1. </w:t>
      </w:r>
      <w:r w:rsidRPr="008B680A">
        <w:rPr>
          <w:rFonts w:ascii="Times New Roman" w:eastAsia="Times New Roman" w:hAnsi="Times New Roman"/>
          <w:sz w:val="20"/>
          <w:szCs w:val="20"/>
          <w:lang w:eastAsia="ru-RU"/>
        </w:rPr>
        <w:t xml:space="preserve">Утвердить </w:t>
      </w:r>
      <w:hyperlink w:anchor="P36" w:history="1">
        <w:r w:rsidRPr="008B680A">
          <w:rPr>
            <w:rFonts w:ascii="Times New Roman" w:eastAsia="Times New Roman" w:hAnsi="Times New Roman"/>
            <w:sz w:val="20"/>
            <w:szCs w:val="20"/>
            <w:lang w:eastAsia="ru-RU"/>
          </w:rPr>
          <w:t>Положение</w:t>
        </w:r>
      </w:hyperlink>
      <w:r w:rsidRPr="008B680A">
        <w:rPr>
          <w:rFonts w:ascii="Times New Roman" w:eastAsia="Times New Roman" w:hAnsi="Times New Roman"/>
          <w:sz w:val="20"/>
          <w:szCs w:val="20"/>
          <w:lang w:eastAsia="ru-RU"/>
        </w:rPr>
        <w:t xml:space="preserve"> о Межведомственной комиссии по проведению мероприятий по осмотру зданий, сооружений и оценки их технического состояния и надлежащего технического обслуживания на территории Богучанского района Красноярского края (приложение № 1).</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xml:space="preserve">2. Утвердить </w:t>
      </w:r>
      <w:hyperlink w:anchor="P153" w:history="1">
        <w:r w:rsidRPr="008B680A">
          <w:rPr>
            <w:rFonts w:ascii="Times New Roman" w:eastAsia="Times New Roman" w:hAnsi="Times New Roman"/>
            <w:sz w:val="20"/>
            <w:szCs w:val="20"/>
            <w:lang w:eastAsia="ru-RU"/>
          </w:rPr>
          <w:t>состав</w:t>
        </w:r>
      </w:hyperlink>
      <w:r w:rsidRPr="008B680A">
        <w:rPr>
          <w:rFonts w:ascii="Times New Roman" w:eastAsia="Times New Roman" w:hAnsi="Times New Roman"/>
          <w:sz w:val="20"/>
          <w:szCs w:val="20"/>
          <w:lang w:eastAsia="ru-RU"/>
        </w:rPr>
        <w:t xml:space="preserve"> Межведомственной комиссии по проведению мероприятий по осмотру зданий, сооружений и оценки их технического состояния на территории Богучанского района Красноярского края (приложение № 2).</w:t>
      </w:r>
    </w:p>
    <w:p w:rsidR="008B680A" w:rsidRPr="008B680A" w:rsidRDefault="008B680A" w:rsidP="008B680A">
      <w:pPr>
        <w:spacing w:after="0" w:line="240" w:lineRule="auto"/>
        <w:ind w:firstLine="709"/>
        <w:jc w:val="both"/>
        <w:rPr>
          <w:rFonts w:ascii="Times New Roman" w:hAnsi="Times New Roman"/>
          <w:bCs/>
          <w:sz w:val="20"/>
          <w:szCs w:val="20"/>
        </w:rPr>
      </w:pPr>
      <w:r w:rsidRPr="008B680A">
        <w:rPr>
          <w:rFonts w:ascii="Times New Roman" w:hAnsi="Times New Roman"/>
          <w:bCs/>
          <w:sz w:val="20"/>
          <w:szCs w:val="20"/>
        </w:rPr>
        <w:t>3. Настоящее постановление опубликовать в «Официальном вестнике Богучанского района» и на официальном сайте муниципального образования Богучанский район в информационно-телекоммуникационной сети «Интернет».</w:t>
      </w:r>
    </w:p>
    <w:p w:rsidR="008B680A" w:rsidRPr="008B680A" w:rsidRDefault="008B680A" w:rsidP="008B680A">
      <w:pPr>
        <w:spacing w:after="0" w:line="240" w:lineRule="auto"/>
        <w:ind w:firstLine="709"/>
        <w:jc w:val="both"/>
        <w:rPr>
          <w:rFonts w:ascii="Times New Roman" w:hAnsi="Times New Roman"/>
          <w:bCs/>
          <w:sz w:val="20"/>
          <w:szCs w:val="20"/>
        </w:rPr>
      </w:pPr>
      <w:r w:rsidRPr="008B680A">
        <w:rPr>
          <w:rFonts w:ascii="Times New Roman" w:hAnsi="Times New Roman"/>
          <w:bCs/>
          <w:sz w:val="20"/>
          <w:szCs w:val="20"/>
        </w:rPr>
        <w:t xml:space="preserve">4. Контроль за исполнением настоящего постановления возложить на первого заместителя Главы Богучанского района </w:t>
      </w:r>
      <w:r w:rsidRPr="008B680A">
        <w:rPr>
          <w:rFonts w:ascii="Times New Roman" w:hAnsi="Times New Roman"/>
          <w:sz w:val="20"/>
          <w:szCs w:val="20"/>
        </w:rPr>
        <w:t>Любима В.М.</w:t>
      </w:r>
    </w:p>
    <w:p w:rsidR="008B680A" w:rsidRPr="008B680A" w:rsidRDefault="008B680A" w:rsidP="008B680A">
      <w:pPr>
        <w:spacing w:after="0" w:line="240" w:lineRule="auto"/>
        <w:ind w:firstLine="709"/>
        <w:jc w:val="both"/>
        <w:rPr>
          <w:rFonts w:ascii="Times New Roman" w:hAnsi="Times New Roman"/>
          <w:bCs/>
          <w:sz w:val="20"/>
          <w:szCs w:val="20"/>
        </w:rPr>
      </w:pPr>
      <w:r w:rsidRPr="008B680A">
        <w:rPr>
          <w:rFonts w:ascii="Times New Roman" w:hAnsi="Times New Roman"/>
          <w:bCs/>
          <w:sz w:val="20"/>
          <w:szCs w:val="20"/>
        </w:rPr>
        <w:t>5. Постановление вступает в силу со дня, следующего за днем его опубликования.</w:t>
      </w:r>
    </w:p>
    <w:p w:rsidR="008B680A" w:rsidRPr="008B680A" w:rsidRDefault="008B680A" w:rsidP="008B680A">
      <w:pPr>
        <w:spacing w:after="0" w:line="240" w:lineRule="auto"/>
        <w:ind w:left="142" w:firstLine="708"/>
        <w:jc w:val="both"/>
        <w:rPr>
          <w:rFonts w:ascii="Times New Roman" w:hAnsi="Times New Roman"/>
          <w:bCs/>
          <w:sz w:val="20"/>
          <w:szCs w:val="20"/>
        </w:rPr>
      </w:pPr>
    </w:p>
    <w:p w:rsidR="008B680A" w:rsidRPr="008B680A" w:rsidRDefault="008B680A" w:rsidP="008B680A">
      <w:pPr>
        <w:spacing w:after="0" w:line="240" w:lineRule="auto"/>
        <w:jc w:val="both"/>
        <w:rPr>
          <w:sz w:val="20"/>
          <w:szCs w:val="20"/>
        </w:rPr>
      </w:pPr>
      <w:r w:rsidRPr="008B680A">
        <w:rPr>
          <w:rFonts w:ascii="Times New Roman" w:hAnsi="Times New Roman"/>
          <w:bCs/>
          <w:sz w:val="20"/>
          <w:szCs w:val="20"/>
        </w:rPr>
        <w:t>И.о. Главы Богучанского района</w:t>
      </w:r>
      <w:r w:rsidRPr="008B680A">
        <w:rPr>
          <w:rFonts w:ascii="Times New Roman" w:hAnsi="Times New Roman"/>
          <w:bCs/>
          <w:sz w:val="20"/>
          <w:szCs w:val="20"/>
        </w:rPr>
        <w:tab/>
      </w:r>
      <w:r w:rsidRPr="008B680A">
        <w:rPr>
          <w:rFonts w:ascii="Times New Roman" w:hAnsi="Times New Roman"/>
          <w:bCs/>
          <w:sz w:val="20"/>
          <w:szCs w:val="20"/>
        </w:rPr>
        <w:tab/>
        <w:t xml:space="preserve">         </w:t>
      </w:r>
      <w:r w:rsidRPr="008B680A">
        <w:rPr>
          <w:rFonts w:ascii="Times New Roman" w:hAnsi="Times New Roman"/>
          <w:bCs/>
          <w:sz w:val="20"/>
          <w:szCs w:val="20"/>
        </w:rPr>
        <w:tab/>
        <w:t xml:space="preserve">                                   В.М. Любим</w:t>
      </w:r>
    </w:p>
    <w:p w:rsidR="00BA3FDB" w:rsidRPr="006C2266" w:rsidRDefault="00BA3FDB" w:rsidP="006C2266">
      <w:pPr>
        <w:spacing w:after="0" w:line="240" w:lineRule="auto"/>
        <w:rPr>
          <w:rFonts w:ascii="Times New Roman" w:hAnsi="Times New Roman"/>
          <w:sz w:val="20"/>
          <w:szCs w:val="20"/>
        </w:rPr>
      </w:pPr>
    </w:p>
    <w:p w:rsidR="008B680A" w:rsidRPr="008B680A" w:rsidRDefault="008B680A" w:rsidP="008B680A">
      <w:pPr>
        <w:widowControl w:val="0"/>
        <w:autoSpaceDE w:val="0"/>
        <w:autoSpaceDN w:val="0"/>
        <w:spacing w:after="0" w:line="240" w:lineRule="auto"/>
        <w:jc w:val="right"/>
        <w:outlineLvl w:val="0"/>
        <w:rPr>
          <w:rFonts w:ascii="Times New Roman" w:eastAsia="Times New Roman" w:hAnsi="Times New Roman"/>
          <w:sz w:val="18"/>
          <w:szCs w:val="20"/>
          <w:lang w:eastAsia="ru-RU"/>
        </w:rPr>
      </w:pPr>
      <w:r w:rsidRPr="008B680A">
        <w:rPr>
          <w:rFonts w:ascii="Times New Roman" w:eastAsia="Times New Roman" w:hAnsi="Times New Roman"/>
          <w:sz w:val="18"/>
          <w:szCs w:val="20"/>
          <w:lang w:eastAsia="ru-RU"/>
        </w:rPr>
        <w:t>Приложение № 1</w:t>
      </w:r>
    </w:p>
    <w:p w:rsidR="008B680A" w:rsidRPr="008B680A" w:rsidRDefault="008B680A" w:rsidP="008B680A">
      <w:pPr>
        <w:widowControl w:val="0"/>
        <w:autoSpaceDE w:val="0"/>
        <w:autoSpaceDN w:val="0"/>
        <w:spacing w:after="0" w:line="240" w:lineRule="auto"/>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к</w:t>
      </w:r>
      <w:r w:rsidRPr="008B680A">
        <w:rPr>
          <w:rFonts w:ascii="Times New Roman" w:eastAsia="Times New Roman" w:hAnsi="Times New Roman"/>
          <w:sz w:val="18"/>
          <w:szCs w:val="20"/>
          <w:lang w:eastAsia="ru-RU"/>
        </w:rPr>
        <w:t xml:space="preserve">  Постановлению администрации</w:t>
      </w:r>
    </w:p>
    <w:p w:rsidR="008B680A" w:rsidRPr="008B680A" w:rsidRDefault="008B680A" w:rsidP="008B680A">
      <w:pPr>
        <w:widowControl w:val="0"/>
        <w:autoSpaceDE w:val="0"/>
        <w:autoSpaceDN w:val="0"/>
        <w:spacing w:after="0" w:line="240" w:lineRule="auto"/>
        <w:jc w:val="right"/>
        <w:rPr>
          <w:rFonts w:ascii="Times New Roman" w:eastAsia="Times New Roman" w:hAnsi="Times New Roman"/>
          <w:sz w:val="18"/>
          <w:szCs w:val="20"/>
          <w:lang w:eastAsia="ru-RU"/>
        </w:rPr>
      </w:pPr>
      <w:r w:rsidRPr="008B680A">
        <w:rPr>
          <w:rFonts w:ascii="Times New Roman" w:eastAsia="Times New Roman" w:hAnsi="Times New Roman"/>
          <w:sz w:val="18"/>
          <w:szCs w:val="20"/>
          <w:lang w:eastAsia="ru-RU"/>
        </w:rPr>
        <w:t xml:space="preserve"> Богучанского района от  20.05.2022 № 406-п</w:t>
      </w:r>
    </w:p>
    <w:p w:rsidR="008B680A" w:rsidRPr="008B680A" w:rsidRDefault="008B680A" w:rsidP="008B680A">
      <w:pPr>
        <w:widowControl w:val="0"/>
        <w:autoSpaceDE w:val="0"/>
        <w:autoSpaceDN w:val="0"/>
        <w:spacing w:after="0" w:line="240" w:lineRule="auto"/>
        <w:rPr>
          <w:rFonts w:ascii="Times New Roman" w:eastAsia="Times New Roman" w:hAnsi="Times New Roman"/>
          <w:b/>
          <w:sz w:val="20"/>
          <w:szCs w:val="20"/>
          <w:lang w:eastAsia="ru-RU"/>
        </w:rPr>
      </w:pPr>
      <w:bookmarkStart w:id="3" w:name="P36"/>
      <w:bookmarkEnd w:id="3"/>
    </w:p>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18"/>
          <w:szCs w:val="20"/>
          <w:lang w:eastAsia="ru-RU"/>
        </w:rPr>
      </w:pPr>
      <w:r w:rsidRPr="008B680A">
        <w:rPr>
          <w:rFonts w:ascii="Times New Roman" w:eastAsia="Times New Roman" w:hAnsi="Times New Roman"/>
          <w:sz w:val="18"/>
          <w:szCs w:val="20"/>
          <w:lang w:eastAsia="ru-RU"/>
        </w:rPr>
        <w:t>ПОЛОЖЕНИЕ О МЕЖВЕДОМСТВЕННОЙ КОМИССИИ ПО ПРОВЕДЕНИЮ МЕРОПРИЯТИЙ ПО ОСМОТРУ ЗДАНИЙ, СООРУЖЕНИЙ И ОЦЕНКИ ИХ ТЕХНИЧЕСКОГО СОСТОЯНИЯ И НАДЛЕЖАЩЕГО ТЕХНИЧЕСКОГО ОБСЛУЖИВАНИЯ НА ТЕРРИТОРИИ БОГУЧАНСКОГО РАЙОНА КРАСНОЯРСКОГО КРАЯ</w:t>
      </w:r>
    </w:p>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center"/>
        <w:outlineLvl w:val="1"/>
        <w:rPr>
          <w:rFonts w:ascii="Times New Roman" w:eastAsia="Times New Roman" w:hAnsi="Times New Roman"/>
          <w:b/>
          <w:sz w:val="20"/>
          <w:szCs w:val="20"/>
          <w:lang w:eastAsia="ru-RU"/>
        </w:rPr>
      </w:pPr>
      <w:r w:rsidRPr="008B680A">
        <w:rPr>
          <w:rFonts w:ascii="Times New Roman" w:eastAsia="Times New Roman" w:hAnsi="Times New Roman"/>
          <w:b/>
          <w:sz w:val="20"/>
          <w:szCs w:val="20"/>
          <w:lang w:eastAsia="ru-RU"/>
        </w:rPr>
        <w:t>1. ОБЩИЕ ПОЛОЖЕНИЯ</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1.1. Межведомственная комиссия по проведению мероприятий по осмотру зданий, сооружений и оценки их технического состояния и надлежащего технического обслуживания на территории Богучанского района Красноярского края (далее - комиссия) является коллегиальным органом, созданным для организации и проведения осмотра зданий, сооружений, расположенных на территории Богучанского района Красноярского края,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 проектной документации указанных объектов (далее - осмотр зданий, сооружений).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Комиссия проводит осмотр всех эксплуатируемых зданий и сооружений независимо от формы собственности, расположенных на территории Богучанского района Красноярского края,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lastRenderedPageBreak/>
        <w:t xml:space="preserve">1.2. Комиссия в своей деятельности руководствуется </w:t>
      </w:r>
      <w:hyperlink r:id="rId17" w:history="1">
        <w:r w:rsidRPr="008B680A">
          <w:rPr>
            <w:rFonts w:ascii="Times New Roman" w:eastAsia="Times New Roman" w:hAnsi="Times New Roman"/>
            <w:sz w:val="20"/>
            <w:szCs w:val="20"/>
            <w:lang w:eastAsia="ru-RU"/>
          </w:rPr>
          <w:t>Конституцией</w:t>
        </w:r>
      </w:hyperlink>
      <w:r w:rsidRPr="008B680A">
        <w:rPr>
          <w:rFonts w:ascii="Times New Roman" w:eastAsia="Times New Roman" w:hAnsi="Times New Roman"/>
          <w:sz w:val="20"/>
          <w:szCs w:val="20"/>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нормативно-правовыми актами Богучанского района Красноярского края, а также настоящим Положением.</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xml:space="preserve">1.3. Комиссия осуществляет деятельность с соблюдением положений Градостроительного </w:t>
      </w:r>
      <w:hyperlink r:id="rId18" w:history="1">
        <w:r w:rsidRPr="008B680A">
          <w:rPr>
            <w:rFonts w:ascii="Times New Roman" w:eastAsia="Times New Roman" w:hAnsi="Times New Roman"/>
            <w:sz w:val="20"/>
            <w:szCs w:val="20"/>
            <w:lang w:eastAsia="ru-RU"/>
          </w:rPr>
          <w:t>кодекса</w:t>
        </w:r>
      </w:hyperlink>
      <w:r w:rsidRPr="008B680A">
        <w:rPr>
          <w:rFonts w:ascii="Times New Roman" w:eastAsia="Times New Roman" w:hAnsi="Times New Roman"/>
          <w:sz w:val="20"/>
          <w:szCs w:val="20"/>
          <w:lang w:eastAsia="ru-RU"/>
        </w:rPr>
        <w:t xml:space="preserve"> Российской Федерации, </w:t>
      </w:r>
      <w:r w:rsidRPr="008B680A">
        <w:rPr>
          <w:rFonts w:ascii="Times New Roman" w:eastAsia="Times New Roman" w:hAnsi="Times New Roman"/>
          <w:bCs/>
          <w:sz w:val="20"/>
          <w:szCs w:val="20"/>
          <w:lang w:eastAsia="ru-RU"/>
        </w:rPr>
        <w:t xml:space="preserve">Федерального закона от 30.12.2009 г. №384-ФЗ «Технический регламент о безопасности зданий и сооружений», </w:t>
      </w:r>
      <w:hyperlink r:id="rId19" w:history="1">
        <w:r w:rsidRPr="008B680A">
          <w:rPr>
            <w:rFonts w:ascii="Times New Roman" w:eastAsia="Times New Roman" w:hAnsi="Times New Roman"/>
            <w:sz w:val="20"/>
            <w:szCs w:val="20"/>
            <w:lang w:eastAsia="ru-RU"/>
          </w:rPr>
          <w:t>Решения</w:t>
        </w:r>
      </w:hyperlink>
      <w:r w:rsidRPr="008B680A">
        <w:rPr>
          <w:rFonts w:ascii="Times New Roman" w:eastAsia="Times New Roman" w:hAnsi="Times New Roman"/>
          <w:sz w:val="20"/>
          <w:szCs w:val="20"/>
          <w:lang w:eastAsia="ru-RU"/>
        </w:rPr>
        <w:t xml:space="preserve"> </w:t>
      </w:r>
      <w:r w:rsidRPr="008B680A">
        <w:rPr>
          <w:rFonts w:ascii="Times New Roman" w:eastAsia="Times New Roman" w:hAnsi="Times New Roman"/>
          <w:bCs/>
          <w:sz w:val="20"/>
          <w:szCs w:val="20"/>
          <w:lang w:eastAsia="ru-RU"/>
        </w:rPr>
        <w:t>Богучанского районного Совета депутатов от 21.04.2022 г. №22/1-169 «</w:t>
      </w:r>
      <w:r w:rsidRPr="008B680A">
        <w:rPr>
          <w:rFonts w:ascii="Times New Roman" w:eastAsia="Times New Roman" w:hAnsi="Times New Roman"/>
          <w:sz w:val="20"/>
          <w:szCs w:val="20"/>
          <w:lang w:eastAsia="ru-RU"/>
        </w:rPr>
        <w:t>Об утверждении Порядка проведения осмотра зданий, сооружений в целях оценки их технического состояния и надлежащего технического обслуживания указанных объектов и выдачи рекомендаций о мерах по устранению выявленных нарушений на территории Богучанского района Красноярского края», действующими строительными нормами и правилами, правилами и нормами технической эксплуатации зданий и сооружений.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center"/>
        <w:outlineLvl w:val="1"/>
        <w:rPr>
          <w:rFonts w:ascii="Times New Roman" w:eastAsia="Times New Roman" w:hAnsi="Times New Roman"/>
          <w:b/>
          <w:sz w:val="20"/>
          <w:szCs w:val="20"/>
          <w:lang w:eastAsia="ru-RU"/>
        </w:rPr>
      </w:pPr>
      <w:r w:rsidRPr="008B680A">
        <w:rPr>
          <w:rFonts w:ascii="Times New Roman" w:eastAsia="Times New Roman" w:hAnsi="Times New Roman"/>
          <w:b/>
          <w:sz w:val="20"/>
          <w:szCs w:val="20"/>
          <w:lang w:eastAsia="ru-RU"/>
        </w:rPr>
        <w:t>2. КОМПЕТЕНЦИЯ КОМИССИИ</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2.1. Комиссия в пределах полномочий осуществляет осмотр зданий, сооружений и оценку технического состояния и надлежащего технического обслуживания зданий, сооружений в соответствии с требованиями Технического регламента о безопасности зданий и сооружений.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2.2. К компетенции комиссии относится: рассмотрение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определение перечня дополнительных документов, определение состава привлекаемых экспертов, составление заключения об осмотре здания, сооружения.</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center"/>
        <w:outlineLvl w:val="1"/>
        <w:rPr>
          <w:rFonts w:ascii="Times New Roman" w:eastAsia="Times New Roman" w:hAnsi="Times New Roman"/>
          <w:b/>
          <w:sz w:val="20"/>
          <w:szCs w:val="20"/>
          <w:lang w:eastAsia="ru-RU"/>
        </w:rPr>
      </w:pPr>
      <w:r w:rsidRPr="008B680A">
        <w:rPr>
          <w:rFonts w:ascii="Times New Roman" w:eastAsia="Times New Roman" w:hAnsi="Times New Roman"/>
          <w:b/>
          <w:sz w:val="20"/>
          <w:szCs w:val="20"/>
          <w:lang w:eastAsia="ru-RU"/>
        </w:rPr>
        <w:t>3. ПОРЯДОК РАБОТЫ КОМИССИИ</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3.1. Комиссия на основании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осуществляет осмотр зданий, сооружений и оценку технического и надлежащего технического обслуживания зданий, сооружений в соответствии с требованиями Технического регламента о безопасности зданий и сооружений.</w:t>
      </w:r>
    </w:p>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center"/>
        <w:outlineLvl w:val="1"/>
        <w:rPr>
          <w:rFonts w:ascii="Times New Roman" w:eastAsia="Times New Roman" w:hAnsi="Times New Roman"/>
          <w:b/>
          <w:sz w:val="20"/>
          <w:szCs w:val="20"/>
          <w:lang w:eastAsia="ru-RU"/>
        </w:rPr>
      </w:pPr>
      <w:r w:rsidRPr="008B680A">
        <w:rPr>
          <w:rFonts w:ascii="Times New Roman" w:eastAsia="Times New Roman" w:hAnsi="Times New Roman"/>
          <w:b/>
          <w:sz w:val="20"/>
          <w:szCs w:val="20"/>
          <w:lang w:eastAsia="ru-RU"/>
        </w:rPr>
        <w:t>4. ОРГАНИЗАЦИЯ И ПРОВЕДЕНИЕ ОСМОТРА ЗДАНИЙ, СООРУЖЕНИЙ</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4.1. Осмотр зданий, сооружений проводится при поступлении в Администрацию Богучанского района Красноярского края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4.2. Собственник зданий, сооружений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зданий, сооружений, либо привлекаемое собственником или таким лицом в целях обеспечения безопасной эксплуатации зданий, сооружений на основании договора физическое или юридическое лицо (далее - лицо, ответственное за эксплуатацию зданий, сооружений) уведомляются любым доступным способом уполномоченным органом о проведении осмотра зданий, сооружений не позднее чем за три рабочих дня до дня проведения осмотра здания, сооружения.</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Сведения о собственнике здания или сооружения предоставляются в рамках межведомственного взаимодействия государственными органами или подведомственными им организациями по запросу администрации Богучанского района Красноярского края в течение пяти рабочих дней со дня получения запроса.</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4.3. 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зданий, сооружений уведомляются администрацией Богучанского района Красноярского края о проведении осмотра зданий, сооружений незамедлительно в течение трех часов с момента регистрации заявления любым доступным способом.</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xml:space="preserve">4.4. Осмотр зданий, сооружений и оценка технического состояния и надлежащего технического обслуживания зданий и сооружений возложена на Межведомственную комиссию по проведению мероприятий по осмотру зданий, сооружений и оценки их технического состояния и надлежащего </w:t>
      </w:r>
      <w:r w:rsidRPr="008B680A">
        <w:rPr>
          <w:rFonts w:ascii="Times New Roman" w:eastAsia="Times New Roman" w:hAnsi="Times New Roman"/>
          <w:sz w:val="20"/>
          <w:szCs w:val="20"/>
          <w:lang w:eastAsia="ru-RU"/>
        </w:rPr>
        <w:lastRenderedPageBreak/>
        <w:t xml:space="preserve">технического обслуживания. </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Членам комиссии направляется письменное уведомление по электронной почте о предстоящем осмотре не позднее, чем за три рабочих дня до дня проведения осмотра.</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Межведомственная комиссия в случае необходимости вправе привлекать к осмотру зданий, сооружений представителей проектных и экспертных организаций.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4.5. Комиссия осуществляет осмотр зданий, сооружений и оценку технического состояния и надлежащего технического обслуживания зданий, сооружений в соответствии с требованиями Технического регламента о безопасности зданий и сооружений.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4.6. Мероприятия по осмотру зданий, сооружений включают в себя:</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выезд на объект осмотра;</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проведение визуального обследования конструкций (с фотофиксацией видимых дефектов), изучение сведений об осматриваемом объекте (время строительства, сроки эксплуатации), общей характеристики объемно-планировочного и конструктивного решений и систем инженерного оборудования, при необходимости производятся обмерочные работы, необходимые для оценки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осматриваемого объекта;</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мониторинга оснований здания, сооружения, строительных конструкций,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комиссией предписаний об устранении выявленных в процессе эксплуатации здания, сооружения нарушений, сведений об устранении этих нарушений. Обязанность по ведению журнала здания, сооружения возложена на собственника здания или лицо, ответственное за эксплуатацию здания, сооружения, если иное не предусмотрено федеральным законом;</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ознакомление с проектной документацией здания, сооружения;</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ознакомление с технической документацией на многоквартирный дом, включая инструкцию по эксплуатации многоквартирного дома;</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иные мероприятия, необходимые для оценки технического состояния и надлежащего технического обслуживания здания, сооружения, соответствия требованиям технических регламентов к конструктивным и другим характеристикам надежности и безопасности объектов, требованиям проектной документации осматриваемого объекта;</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составление заключения об осмотре здания;</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выдача рекомендаций.</w:t>
      </w:r>
    </w:p>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center"/>
        <w:outlineLvl w:val="1"/>
        <w:rPr>
          <w:rFonts w:ascii="Times New Roman" w:eastAsia="Times New Roman" w:hAnsi="Times New Roman"/>
          <w:b/>
          <w:sz w:val="20"/>
          <w:szCs w:val="20"/>
          <w:lang w:eastAsia="ru-RU"/>
        </w:rPr>
      </w:pPr>
      <w:r w:rsidRPr="008B680A">
        <w:rPr>
          <w:rFonts w:ascii="Times New Roman" w:eastAsia="Times New Roman" w:hAnsi="Times New Roman"/>
          <w:b/>
          <w:sz w:val="20"/>
          <w:szCs w:val="20"/>
          <w:lang w:eastAsia="ru-RU"/>
        </w:rPr>
        <w:t>5. ПРАВА И ОБЯЗАННОСТИ ЧЛЕНОВ КОМИССИИ,</w:t>
      </w:r>
    </w:p>
    <w:p w:rsidR="008B680A" w:rsidRPr="008B680A" w:rsidRDefault="008B680A" w:rsidP="008B680A">
      <w:pPr>
        <w:widowControl w:val="0"/>
        <w:autoSpaceDE w:val="0"/>
        <w:autoSpaceDN w:val="0"/>
        <w:spacing w:after="0" w:line="240" w:lineRule="auto"/>
        <w:jc w:val="center"/>
        <w:rPr>
          <w:rFonts w:ascii="Times New Roman" w:eastAsia="Times New Roman" w:hAnsi="Times New Roman"/>
          <w:b/>
          <w:sz w:val="20"/>
          <w:szCs w:val="20"/>
          <w:lang w:eastAsia="ru-RU"/>
        </w:rPr>
      </w:pPr>
      <w:r w:rsidRPr="008B680A">
        <w:rPr>
          <w:rFonts w:ascii="Times New Roman" w:eastAsia="Times New Roman" w:hAnsi="Times New Roman"/>
          <w:b/>
          <w:sz w:val="20"/>
          <w:szCs w:val="20"/>
          <w:lang w:eastAsia="ru-RU"/>
        </w:rPr>
        <w:t>ПРОВОДЯЩИХ ОСМОТР ЗДАНИЙ И СООРУЖЕНИЙ</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5.1. При осуществлении осмотров зданий, сооружений члены комиссии имеют право:</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1) осматривать здания, сооружения и знакомиться с документами, связанными с целями, задачами и предметом осмотра;</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2) запрашивать и получать сведения и материалы об использовании и состоянии зданий и сооружений, необходимые для осуществления их осмотров и подготовки рекомендаций о мерах по устранению выявленных нарушений;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3)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зданий, сооружений, а также в установлении лиц, виновных в нарушении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4) привлекать к осмотру зданий и сооружений экспертов и экспертные организации;</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5) обжаловать действия (бездействие) физических и юридических лиц, повлекшие за собой нарушение прав, а также препятствующие исполнению ими должностных обязанностей.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5.2. Члены комиссии обязаны:</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1) выявлять нарушения требований законодательства Российской Федерации к эксплуатации зданий, сооружений, в том числе повлекшие возникновение аварийных ситуаций в зданиях, сооружениях или возникновение угрозы разрушения зданий, сооружений;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xml:space="preserve">2) 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 сооружений, в том числе повлекшие возникновение аварийных ситуаций в зданиях, сооружениях или возникновение угрозы разрушения зданий, сооружений, в том числе проводить профилактическую работу по устранению </w:t>
      </w:r>
      <w:r w:rsidRPr="008B680A">
        <w:rPr>
          <w:rFonts w:ascii="Times New Roman" w:eastAsia="Times New Roman" w:hAnsi="Times New Roman"/>
          <w:sz w:val="20"/>
          <w:szCs w:val="20"/>
          <w:lang w:eastAsia="ru-RU"/>
        </w:rPr>
        <w:lastRenderedPageBreak/>
        <w:t>обстоятельств, способствующих совершению таких нарушений;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3) оперативно рассматривать поступившие обращения физических и юридических лиц, содержащие сведения о нарушениях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4) соблюдать законодательство при осуществлении мероприятий по осмотру зданий, сооружений;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5) соблюдать сроки уведомления собственника здания, сооружения, лица, ответственного за эксплуатацию здания, сооружения, о проведении осмотров, сроки проведения осмотров;</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6) не препятствовать собственнику здания, сооружения, лицу, ответственному за эксплуатацию здания, их уполномоченным представителям присутствовать при проведении осмотра, давать разъяснения по вопросам, относящимся к объекту осмотра, и представлять таким лицам информацию и документы, относящиеся к объекту осмотра;</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7) составлять по результатам осмотров заключение осмотра и выдавать рекомендации об устранении выявленных нарушений с обязательным ознакомлением собственника здания, сооружения, лица, ответственного за эксплуатацию здания;</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8) доказывать обоснованность своих действий и решений при их обжаловании физическими и юридическими лицами;</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9) осуществлять мониторинг исполнения рекомендаций об устранении выявленных нарушений;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10)  осуществлять запись о проведенных осмотрах в журнале учета осмотров.</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5.3. Члены комиссии несут персональную ответственность:</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1) за совершение неправомерных действий (бездействия), связанных с выполнением обязанностей, предусмотренных настоящим Порядком;</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2) за разглашение сведений, полученных в процессе осмотра, составляющих коммерческую и иную охраняемую законом тайну.</w:t>
      </w:r>
    </w:p>
    <w:p w:rsidR="008B680A" w:rsidRPr="008B680A" w:rsidRDefault="008B680A" w:rsidP="008B680A">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5.4. Собственники зданий, сооружений (лица, которые владеют зданием, сооружением на ином законном основании) либо их уполномоченные представители, а также лица, ответственные за эксплуатацию зданий и сооружений, имеют право:</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1) присутствовать при проведении мероприятий по осмотру зданий, сооружений и давать объяснения по вопросам, относящимся к объекту осмотра;</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2) знакомиться с результатами осмотра и получать относящуюся к объекту осмотра информацию и документы;</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3) обжаловать действия (бездействие) должностных лиц и результаты осмотров.</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5.5. Лица, ответственные за эксплуатацию здания, сооружения, обязаны:</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1) вести журнал учета,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органом, осуществляющим осмотр зданий, сооружений, предписаний об устранении выявленных в процессе эксплуатации здания, сооружения нарушений, сведения об устранении этих нарушений;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2) извещать при эксплуатации здания, сооружения о каждом случае возникновения аварийных ситуаций в здании, сооружении:</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4" w:name="P105"/>
      <w:bookmarkEnd w:id="4"/>
      <w:r w:rsidRPr="008B680A">
        <w:rPr>
          <w:rFonts w:ascii="Times New Roman" w:eastAsia="Times New Roman" w:hAnsi="Times New Roman"/>
          <w:sz w:val="20"/>
          <w:szCs w:val="20"/>
          <w:lang w:eastAsia="ru-RU"/>
        </w:rPr>
        <w:t>-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xml:space="preserve">- органы местного самоуправления, за исключением случаев, указанных в </w:t>
      </w:r>
      <w:hyperlink w:anchor="P105" w:history="1">
        <w:r w:rsidRPr="008B680A">
          <w:rPr>
            <w:rFonts w:ascii="Times New Roman" w:eastAsia="Times New Roman" w:hAnsi="Times New Roman"/>
            <w:sz w:val="20"/>
            <w:szCs w:val="20"/>
            <w:lang w:eastAsia="ru-RU"/>
          </w:rPr>
          <w:t>абзаце 2</w:t>
        </w:r>
      </w:hyperlink>
      <w:r w:rsidRPr="008B680A">
        <w:rPr>
          <w:rFonts w:ascii="Times New Roman" w:eastAsia="Times New Roman" w:hAnsi="Times New Roman"/>
          <w:sz w:val="20"/>
          <w:szCs w:val="20"/>
          <w:lang w:eastAsia="ru-RU"/>
        </w:rPr>
        <w:t xml:space="preserve"> настоящего подпункта;</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xml:space="preserve">3) в случае перемены лица, ответственного за эксплуатацию здания, сооружения, передать новому лицу, ответственному за эксплуатацию здания, сооружения, в течение 10 дней журнал учета, выданные органами, осуществляющими осмотр здания, сооружения, предписания об устранении выявленных в процессе эксплуатации здания, сооружения нарушений, акты проверки выполнения органами, осуществляющими осмотр здания, сооружения, указанных предписаний, рекомендации органа, осуществляющего осмотр здания, сооружения, направленные в соответствии с </w:t>
      </w:r>
      <w:hyperlink r:id="rId20" w:history="1">
        <w:r w:rsidRPr="008B680A">
          <w:rPr>
            <w:rFonts w:ascii="Times New Roman" w:eastAsia="Times New Roman" w:hAnsi="Times New Roman"/>
            <w:sz w:val="20"/>
            <w:szCs w:val="20"/>
            <w:lang w:eastAsia="ru-RU"/>
          </w:rPr>
          <w:t>частью 11 статьи 55.24</w:t>
        </w:r>
      </w:hyperlink>
      <w:r w:rsidRPr="008B680A">
        <w:rPr>
          <w:rFonts w:ascii="Times New Roman" w:eastAsia="Times New Roman" w:hAnsi="Times New Roman"/>
          <w:sz w:val="20"/>
          <w:szCs w:val="20"/>
          <w:lang w:eastAsia="ru-RU"/>
        </w:rPr>
        <w:t xml:space="preserve"> Градостроительного кодекса Российской Федерации,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4) обеспечивать доступ в осматриваемое здание, сооружение муниципальных служащих, уполномоченных на проведение осмотра зданий, сооружений.</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center"/>
        <w:outlineLvl w:val="1"/>
        <w:rPr>
          <w:rFonts w:ascii="Times New Roman" w:eastAsia="Times New Roman" w:hAnsi="Times New Roman"/>
          <w:b/>
          <w:sz w:val="20"/>
          <w:szCs w:val="20"/>
          <w:lang w:eastAsia="ru-RU"/>
        </w:rPr>
      </w:pPr>
      <w:r w:rsidRPr="008B680A">
        <w:rPr>
          <w:rFonts w:ascii="Times New Roman" w:eastAsia="Times New Roman" w:hAnsi="Times New Roman"/>
          <w:b/>
          <w:sz w:val="20"/>
          <w:szCs w:val="20"/>
          <w:lang w:eastAsia="ru-RU"/>
        </w:rPr>
        <w:lastRenderedPageBreak/>
        <w:t>6. СОСТАВ КОМИССИИ</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6.1. В состав комиссии входят председатель комиссии, заместитель председателя комиссии, секретарь и члены комиссии.</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Председателем комиссии является первый заместитель Главы Богучанского района Красноярского края.</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6.2. Работа комиссии осуществляется путем личного участия ее членов в рассмотрении вопросов. В случае временного отсутствия председателя Комиссии, заместителя председателя Комиссии, секретаря Комиссии, членов Комиссии (отпуск, командировка, болезнь и т.д.) в состав Комиссии входят лица, временно замещающие их по должности.</w:t>
      </w:r>
    </w:p>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center"/>
        <w:outlineLvl w:val="1"/>
        <w:rPr>
          <w:rFonts w:ascii="Times New Roman" w:eastAsia="Times New Roman" w:hAnsi="Times New Roman"/>
          <w:b/>
          <w:sz w:val="20"/>
          <w:szCs w:val="20"/>
          <w:lang w:eastAsia="ru-RU"/>
        </w:rPr>
      </w:pPr>
      <w:r w:rsidRPr="008B680A">
        <w:rPr>
          <w:rFonts w:ascii="Times New Roman" w:eastAsia="Times New Roman" w:hAnsi="Times New Roman"/>
          <w:b/>
          <w:sz w:val="20"/>
          <w:szCs w:val="20"/>
          <w:lang w:eastAsia="ru-RU"/>
        </w:rPr>
        <w:t>7. ОРГАНИЗАЦИЯ РАБОТЫ КОМИССИИ</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7.1. Работой комиссии руководит председатель, в период его отсутствия - заместитель председателя комиссии.</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7.2. Подготовку и проведение заседаний комиссии организует секретарь комиссии. Заседания Комиссии проводятся по мере необходимости.</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Срок проведения осмотра зданий, сооружений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24 часов с момента регистрации заявления.</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7.3. По результатам осмотра зданий, сооружений составляется заключение об осмотре здания, сооружений (далее - заключение).</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К заключению об осмотре прикладываются материалы фотофиксации осматриваемых зданий, сооружений и иные материалы в случае, если они оформлялись в ходе осмотра зданий, сооружений.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7.4. По результатам проведения оценки технического состояния и надлежащего технического обслуживания зданий, сооружений комиссией принимается одно из следующих решений: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о 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о несоответствии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7.5. Заключение об осмотре подписывается председателем и членами комиссии, осуществившими проведение осмотра зданий, сооружений, а также экспертами, представителями экспертных и иных организаций в случае их привлечения к проведению осмотра зданий, сооружений, после чего заключение утверждается Главой администрации Богучанского района Красноярского края.</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7.6. Заключение об осмотре составляется в двух экземплярах, имеющих одинаковую силу:</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один экземпляр в течение трех рабочих дней со дня его составления либо направляется Комиссией собственнику здания, сооружения и лицу, ответственному за эксплуатацию здания, сооружения, либо вручается указанным лицам под подпись, а в случае проведения осмотра здания, сооружения на основании заявления о возникновении аварийных ситуаций в зданиях, сооружениях или возникновении угрозы разрушения зданий, сооружений - вручаются под подпись собственнику здания, сооружения и лицу, ответственному за эксплуатацию здания, сооружения, в день составления заключения об осмотре здания, сооружения;</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второй экземпляр хранится у секретаря комиссии в течение трех лет, после чего передается в Архив Богучанского района.</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7.7.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секретарь комиссии направляет копию заключения об осмотре в течение трех рабочих дней со дня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7.8. Сведения о проведенном осмотре зданий, сооружений вносятся в журнал учета осмотров зданий, сооружений, который ведется секретарем комиссии. Журнал учета, включает в себя порядковый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xml:space="preserve">7.9. Журнал учета осмотров зданий, сооружений должен быть прошит, пронумерован и удостоверен </w:t>
      </w:r>
      <w:r w:rsidRPr="008B680A">
        <w:rPr>
          <w:rFonts w:ascii="Times New Roman" w:eastAsia="Times New Roman" w:hAnsi="Times New Roman"/>
          <w:sz w:val="20"/>
          <w:szCs w:val="20"/>
          <w:lang w:eastAsia="ru-RU"/>
        </w:rPr>
        <w:lastRenderedPageBreak/>
        <w:t>печатью Администрации.</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5" w:name="P136"/>
      <w:bookmarkEnd w:id="5"/>
      <w:r w:rsidRPr="008B680A">
        <w:rPr>
          <w:rFonts w:ascii="Times New Roman" w:eastAsia="Times New Roman" w:hAnsi="Times New Roman"/>
          <w:sz w:val="20"/>
          <w:szCs w:val="20"/>
          <w:lang w:eastAsia="ru-RU"/>
        </w:rPr>
        <w:t>7.10. Осмотр зданий и сооружений комиссией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В этом случае заявление о нарушении требований законодательства Российской Федерации к эксплуатации зданий, сооружений направляется в орган, осуществляющий в соответствии с федеральным законодательством государственный контроль (надзор) эксплуатации зданий, сооружений, в течение трех рабочих дней со дня регистрации заявления.</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 законодательством государственный контроль (надзор) эксплуатации зданий, сооружений, в течение семи рабочих дней со дня регистрации заявления.</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незамедлительно, в течение 24 часов с момента регистрации заявления, направляет заявление в орган, осуществляющий в соответствии с федеральным законодательством государственный контроль (надзор) эксплуатации зданий, сооружений.</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xml:space="preserve">7.11. В то же время Администрация вне зависимости от наличия обстоятельств, перечисленных в </w:t>
      </w:r>
      <w:hyperlink w:anchor="P136" w:history="1">
        <w:r w:rsidRPr="008B680A">
          <w:rPr>
            <w:rFonts w:ascii="Times New Roman" w:eastAsia="Times New Roman" w:hAnsi="Times New Roman"/>
            <w:sz w:val="20"/>
            <w:szCs w:val="20"/>
            <w:lang w:eastAsia="ru-RU"/>
          </w:rPr>
          <w:t>пункте 7.10</w:t>
        </w:r>
      </w:hyperlink>
      <w:r w:rsidRPr="008B680A">
        <w:rPr>
          <w:rFonts w:ascii="Times New Roman" w:eastAsia="Times New Roman" w:hAnsi="Times New Roman"/>
          <w:sz w:val="20"/>
          <w:szCs w:val="20"/>
          <w:lang w:eastAsia="ru-RU"/>
        </w:rPr>
        <w:t xml:space="preserve"> настоящего Положения, незамедлительно, в течение 1 часа с момента регистрации заявления, передает необходимую информацию в Единую дежурно-диспетчерскую службу администрации Богучанского района.</w:t>
      </w:r>
    </w:p>
    <w:p w:rsidR="008B680A" w:rsidRPr="008B680A" w:rsidRDefault="008B680A" w:rsidP="008B680A">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7.12. Прекращение деятельности комиссии осуществляется в установленном законом порядке.</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right"/>
        <w:outlineLvl w:val="0"/>
        <w:rPr>
          <w:rFonts w:ascii="Times New Roman" w:eastAsia="Times New Roman" w:hAnsi="Times New Roman"/>
          <w:sz w:val="18"/>
          <w:szCs w:val="20"/>
          <w:lang w:eastAsia="ru-RU"/>
        </w:rPr>
      </w:pPr>
      <w:r w:rsidRPr="008B680A">
        <w:rPr>
          <w:rFonts w:ascii="Times New Roman" w:eastAsia="Times New Roman" w:hAnsi="Times New Roman"/>
          <w:sz w:val="18"/>
          <w:szCs w:val="20"/>
          <w:lang w:eastAsia="ru-RU"/>
        </w:rPr>
        <w:t>Приложение № 2</w:t>
      </w:r>
    </w:p>
    <w:p w:rsidR="008B680A" w:rsidRPr="008B680A" w:rsidRDefault="008B680A" w:rsidP="008B680A">
      <w:pPr>
        <w:widowControl w:val="0"/>
        <w:autoSpaceDE w:val="0"/>
        <w:autoSpaceDN w:val="0"/>
        <w:spacing w:after="0" w:line="240" w:lineRule="auto"/>
        <w:jc w:val="right"/>
        <w:rPr>
          <w:rFonts w:ascii="Times New Roman" w:eastAsia="Times New Roman" w:hAnsi="Times New Roman"/>
          <w:sz w:val="18"/>
          <w:szCs w:val="20"/>
          <w:lang w:eastAsia="ru-RU"/>
        </w:rPr>
      </w:pPr>
      <w:r w:rsidRPr="008B680A">
        <w:rPr>
          <w:rFonts w:ascii="Times New Roman" w:eastAsia="Times New Roman" w:hAnsi="Times New Roman"/>
          <w:sz w:val="18"/>
          <w:szCs w:val="20"/>
          <w:lang w:eastAsia="ru-RU"/>
        </w:rPr>
        <w:t>к  Постановлению администрации</w:t>
      </w:r>
    </w:p>
    <w:p w:rsidR="008B680A" w:rsidRPr="008B680A" w:rsidRDefault="008B680A" w:rsidP="008B680A">
      <w:pPr>
        <w:widowControl w:val="0"/>
        <w:autoSpaceDE w:val="0"/>
        <w:autoSpaceDN w:val="0"/>
        <w:spacing w:after="0" w:line="240" w:lineRule="auto"/>
        <w:jc w:val="right"/>
        <w:rPr>
          <w:rFonts w:ascii="Times New Roman" w:eastAsia="Times New Roman" w:hAnsi="Times New Roman"/>
          <w:sz w:val="18"/>
          <w:szCs w:val="20"/>
          <w:lang w:eastAsia="ru-RU"/>
        </w:rPr>
      </w:pPr>
      <w:r w:rsidRPr="008B680A">
        <w:rPr>
          <w:rFonts w:ascii="Times New Roman" w:eastAsia="Times New Roman" w:hAnsi="Times New Roman"/>
          <w:sz w:val="18"/>
          <w:szCs w:val="20"/>
          <w:lang w:eastAsia="ru-RU"/>
        </w:rPr>
        <w:t xml:space="preserve"> Богучанского района от  20.05.2022 № 407-п</w:t>
      </w:r>
    </w:p>
    <w:p w:rsidR="008B680A" w:rsidRPr="008B680A" w:rsidRDefault="008B680A" w:rsidP="008B680A">
      <w:pPr>
        <w:widowControl w:val="0"/>
        <w:autoSpaceDE w:val="0"/>
        <w:autoSpaceDN w:val="0"/>
        <w:spacing w:after="0" w:line="240" w:lineRule="auto"/>
        <w:rPr>
          <w:rFonts w:ascii="Times New Roman" w:eastAsia="Times New Roman" w:hAnsi="Times New Roman"/>
          <w:b/>
          <w:sz w:val="20"/>
          <w:szCs w:val="20"/>
          <w:lang w:eastAsia="ru-RU"/>
        </w:rPr>
      </w:pPr>
      <w:bookmarkStart w:id="6" w:name="P153"/>
      <w:bookmarkEnd w:id="6"/>
    </w:p>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СОСТАВ</w:t>
      </w:r>
    </w:p>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МЕЖВЕДОМСТВЕННОЙ КОМИССИИ ПО ПРОВЕДЕНИЮ МЕРОПРИЯТИЙ ПО ОСМОТРУ ЗДАНИЙ, СООРУЖЕНИЙ И ОЦЕНКИ ИХ ТЕХНИЧЕСКОГО СОСТОЯНИЯ И НАДЛЕЖАЩЕГО ТЕХНИЧЕСКОГО ОБСЛУЖИВАНИЯ НА ТЕРРИТОРИИ БОГУЧАНСКОГО РАЙОНА КРАСНОЯРСКОГО КРАЯ</w:t>
      </w:r>
    </w:p>
    <w:p w:rsidR="008B680A" w:rsidRPr="008B680A" w:rsidRDefault="008B680A" w:rsidP="008B680A">
      <w:pPr>
        <w:widowControl w:val="0"/>
        <w:autoSpaceDE w:val="0"/>
        <w:autoSpaceDN w:val="0"/>
        <w:spacing w:after="0" w:line="240" w:lineRule="auto"/>
        <w:jc w:val="center"/>
        <w:rPr>
          <w:rFonts w:ascii="Times New Roman" w:eastAsia="Times New Roman" w:hAnsi="Times New Roman"/>
          <w:b/>
          <w:sz w:val="20"/>
          <w:szCs w:val="20"/>
          <w:lang w:eastAsia="ru-RU"/>
        </w:rPr>
      </w:pPr>
    </w:p>
    <w:tbl>
      <w:tblPr>
        <w:tblW w:w="0" w:type="auto"/>
        <w:tblLayout w:type="fixed"/>
        <w:tblCellMar>
          <w:top w:w="102" w:type="dxa"/>
          <w:left w:w="62" w:type="dxa"/>
          <w:bottom w:w="102" w:type="dxa"/>
          <w:right w:w="62" w:type="dxa"/>
        </w:tblCellMar>
        <w:tblLook w:val="0000"/>
      </w:tblPr>
      <w:tblGrid>
        <w:gridCol w:w="2330"/>
        <w:gridCol w:w="144"/>
        <w:gridCol w:w="21"/>
        <w:gridCol w:w="6576"/>
      </w:tblGrid>
      <w:tr w:rsidR="008B680A" w:rsidRPr="008B680A" w:rsidTr="00571A98">
        <w:tc>
          <w:tcPr>
            <w:tcW w:w="2330" w:type="dxa"/>
            <w:tcBorders>
              <w:top w:val="nil"/>
              <w:left w:val="nil"/>
              <w:bottom w:val="nil"/>
              <w:right w:val="nil"/>
            </w:tcBorders>
          </w:tcPr>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Любим В.М.</w:t>
            </w:r>
          </w:p>
        </w:tc>
        <w:tc>
          <w:tcPr>
            <w:tcW w:w="165" w:type="dxa"/>
            <w:gridSpan w:val="2"/>
            <w:tcBorders>
              <w:top w:val="nil"/>
              <w:left w:val="nil"/>
              <w:bottom w:val="nil"/>
              <w:right w:val="nil"/>
            </w:tcBorders>
          </w:tcPr>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w:t>
            </w:r>
          </w:p>
        </w:tc>
        <w:tc>
          <w:tcPr>
            <w:tcW w:w="6576" w:type="dxa"/>
            <w:tcBorders>
              <w:top w:val="nil"/>
              <w:left w:val="nil"/>
              <w:bottom w:val="nil"/>
              <w:right w:val="nil"/>
            </w:tcBorders>
          </w:tcPr>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первый заместитель Главы Богучанского района, председатель комиссии</w:t>
            </w:r>
          </w:p>
        </w:tc>
      </w:tr>
      <w:tr w:rsidR="008B680A" w:rsidRPr="008B680A" w:rsidTr="00571A98">
        <w:tc>
          <w:tcPr>
            <w:tcW w:w="2330" w:type="dxa"/>
            <w:tcBorders>
              <w:top w:val="nil"/>
              <w:left w:val="nil"/>
              <w:bottom w:val="nil"/>
              <w:right w:val="nil"/>
            </w:tcBorders>
          </w:tcPr>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Бутурлакина О.В.</w:t>
            </w:r>
          </w:p>
        </w:tc>
        <w:tc>
          <w:tcPr>
            <w:tcW w:w="165" w:type="dxa"/>
            <w:gridSpan w:val="2"/>
            <w:tcBorders>
              <w:top w:val="nil"/>
              <w:left w:val="nil"/>
              <w:bottom w:val="nil"/>
              <w:right w:val="nil"/>
            </w:tcBorders>
          </w:tcPr>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w:t>
            </w:r>
          </w:p>
        </w:tc>
        <w:tc>
          <w:tcPr>
            <w:tcW w:w="6576" w:type="dxa"/>
            <w:tcBorders>
              <w:top w:val="nil"/>
              <w:left w:val="nil"/>
              <w:bottom w:val="nil"/>
              <w:right w:val="nil"/>
            </w:tcBorders>
          </w:tcPr>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начальник отдела по архитектуре и градостроительству, главный архитектор, заместитель председателя комиссии</w:t>
            </w:r>
          </w:p>
        </w:tc>
      </w:tr>
      <w:tr w:rsidR="008B680A" w:rsidRPr="008B680A" w:rsidTr="00571A98">
        <w:tc>
          <w:tcPr>
            <w:tcW w:w="2330" w:type="dxa"/>
            <w:tcBorders>
              <w:top w:val="nil"/>
              <w:left w:val="nil"/>
              <w:bottom w:val="nil"/>
              <w:right w:val="nil"/>
            </w:tcBorders>
          </w:tcPr>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Усольцева Л.Н.</w:t>
            </w:r>
          </w:p>
        </w:tc>
        <w:tc>
          <w:tcPr>
            <w:tcW w:w="165" w:type="dxa"/>
            <w:gridSpan w:val="2"/>
            <w:tcBorders>
              <w:top w:val="nil"/>
              <w:left w:val="nil"/>
              <w:bottom w:val="nil"/>
              <w:right w:val="nil"/>
            </w:tcBorders>
          </w:tcPr>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w:t>
            </w:r>
          </w:p>
        </w:tc>
        <w:tc>
          <w:tcPr>
            <w:tcW w:w="6576" w:type="dxa"/>
            <w:tcBorders>
              <w:top w:val="nil"/>
              <w:left w:val="nil"/>
              <w:bottom w:val="nil"/>
              <w:right w:val="nil"/>
            </w:tcBorders>
          </w:tcPr>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главный специалист отдела по архитектуре и градостроительству, секретарь комиссии</w:t>
            </w:r>
          </w:p>
        </w:tc>
      </w:tr>
      <w:tr w:rsidR="008B680A" w:rsidRPr="008B680A" w:rsidTr="00571A98">
        <w:tc>
          <w:tcPr>
            <w:tcW w:w="9071" w:type="dxa"/>
            <w:gridSpan w:val="4"/>
            <w:tcBorders>
              <w:top w:val="nil"/>
              <w:left w:val="nil"/>
              <w:bottom w:val="nil"/>
              <w:right w:val="nil"/>
            </w:tcBorders>
          </w:tcPr>
          <w:p w:rsidR="008B680A" w:rsidRPr="008B680A" w:rsidRDefault="008B680A" w:rsidP="008B680A">
            <w:pPr>
              <w:widowControl w:val="0"/>
              <w:autoSpaceDE w:val="0"/>
              <w:autoSpaceDN w:val="0"/>
              <w:spacing w:after="0" w:line="240" w:lineRule="auto"/>
              <w:jc w:val="center"/>
              <w:rPr>
                <w:rFonts w:ascii="Times New Roman" w:eastAsia="Times New Roman" w:hAnsi="Times New Roman"/>
                <w:b/>
                <w:bCs/>
                <w:sz w:val="20"/>
                <w:szCs w:val="20"/>
                <w:lang w:eastAsia="ru-RU"/>
              </w:rPr>
            </w:pPr>
            <w:r w:rsidRPr="008B680A">
              <w:rPr>
                <w:rFonts w:ascii="Times New Roman" w:eastAsia="Times New Roman" w:hAnsi="Times New Roman"/>
                <w:b/>
                <w:bCs/>
                <w:sz w:val="20"/>
                <w:szCs w:val="20"/>
                <w:lang w:eastAsia="ru-RU"/>
              </w:rPr>
              <w:t>Члены комиссии:</w:t>
            </w:r>
          </w:p>
        </w:tc>
      </w:tr>
      <w:tr w:rsidR="008B680A" w:rsidRPr="008B680A" w:rsidTr="008B680A">
        <w:tc>
          <w:tcPr>
            <w:tcW w:w="2330" w:type="dxa"/>
            <w:tcBorders>
              <w:top w:val="nil"/>
              <w:left w:val="nil"/>
              <w:bottom w:val="nil"/>
              <w:right w:val="nil"/>
            </w:tcBorders>
          </w:tcPr>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Ерашева О.Б.</w:t>
            </w:r>
          </w:p>
        </w:tc>
        <w:tc>
          <w:tcPr>
            <w:tcW w:w="144" w:type="dxa"/>
            <w:tcBorders>
              <w:top w:val="nil"/>
              <w:left w:val="nil"/>
              <w:bottom w:val="nil"/>
              <w:right w:val="nil"/>
            </w:tcBorders>
          </w:tcPr>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w:t>
            </w:r>
          </w:p>
        </w:tc>
        <w:tc>
          <w:tcPr>
            <w:tcW w:w="6597" w:type="dxa"/>
            <w:gridSpan w:val="2"/>
            <w:tcBorders>
              <w:top w:val="nil"/>
              <w:left w:val="nil"/>
              <w:bottom w:val="nil"/>
              <w:right w:val="nil"/>
            </w:tcBorders>
          </w:tcPr>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начальник управления муниципальной собственностью Богучанского района</w:t>
            </w:r>
          </w:p>
        </w:tc>
      </w:tr>
      <w:tr w:rsidR="008B680A" w:rsidRPr="008B680A" w:rsidTr="008B680A">
        <w:tc>
          <w:tcPr>
            <w:tcW w:w="2474" w:type="dxa"/>
            <w:gridSpan w:val="2"/>
            <w:tcBorders>
              <w:top w:val="nil"/>
              <w:left w:val="nil"/>
              <w:bottom w:val="nil"/>
              <w:right w:val="nil"/>
            </w:tcBorders>
          </w:tcPr>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Баранова Н.В.</w:t>
            </w:r>
          </w:p>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20"/>
                <w:szCs w:val="20"/>
                <w:lang w:eastAsia="ru-RU"/>
              </w:rPr>
            </w:pPr>
          </w:p>
        </w:tc>
        <w:tc>
          <w:tcPr>
            <w:tcW w:w="6597" w:type="dxa"/>
            <w:gridSpan w:val="2"/>
            <w:tcBorders>
              <w:top w:val="nil"/>
              <w:left w:val="nil"/>
              <w:bottom w:val="nil"/>
              <w:right w:val="nil"/>
            </w:tcBorders>
          </w:tcPr>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начальник МКУ «Муниципальная служба заказчика»</w:t>
            </w:r>
          </w:p>
        </w:tc>
      </w:tr>
      <w:tr w:rsidR="008B680A" w:rsidRPr="008B680A" w:rsidTr="008B680A">
        <w:tc>
          <w:tcPr>
            <w:tcW w:w="2330" w:type="dxa"/>
            <w:tcBorders>
              <w:top w:val="nil"/>
              <w:left w:val="nil"/>
              <w:bottom w:val="nil"/>
              <w:right w:val="nil"/>
            </w:tcBorders>
          </w:tcPr>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Стукалов Е.В.</w:t>
            </w:r>
          </w:p>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Степанов И.Л.</w:t>
            </w:r>
          </w:p>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p>
        </w:tc>
        <w:tc>
          <w:tcPr>
            <w:tcW w:w="144" w:type="dxa"/>
            <w:tcBorders>
              <w:top w:val="nil"/>
              <w:left w:val="nil"/>
              <w:bottom w:val="nil"/>
              <w:right w:val="nil"/>
            </w:tcBorders>
          </w:tcPr>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w:t>
            </w:r>
          </w:p>
        </w:tc>
        <w:tc>
          <w:tcPr>
            <w:tcW w:w="6597" w:type="dxa"/>
            <w:gridSpan w:val="2"/>
            <w:tcBorders>
              <w:top w:val="nil"/>
              <w:left w:val="nil"/>
              <w:bottom w:val="nil"/>
              <w:right w:val="nil"/>
            </w:tcBorders>
          </w:tcPr>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начальник ОНДР и ПР по Богучанскому району, майор внутренней службы</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инженер по ИС и С Лесосибирского отделения Восточно-Сибирского филиала АО «Ростехинвентаризация» Федеральное БТИ</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депутат Богучанского районного совета депутатов</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представитель территориального отдела Управления Роспотребнадзора по Красноярскому краю в Богучанском районе</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center"/>
              <w:rPr>
                <w:rFonts w:ascii="Times New Roman" w:eastAsia="Times New Roman" w:hAnsi="Times New Roman"/>
                <w:b/>
                <w:bCs/>
                <w:sz w:val="20"/>
                <w:szCs w:val="20"/>
                <w:lang w:eastAsia="ru-RU"/>
              </w:rPr>
            </w:pPr>
            <w:r w:rsidRPr="008B680A">
              <w:rPr>
                <w:rFonts w:ascii="Times New Roman" w:eastAsia="Times New Roman" w:hAnsi="Times New Roman"/>
                <w:b/>
                <w:bCs/>
                <w:sz w:val="20"/>
                <w:szCs w:val="20"/>
                <w:lang w:eastAsia="ru-RU"/>
              </w:rPr>
              <w:t>Представители ресурсоснабжающих организаций:</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представитель ООО «Одиссей» (по согласованию)</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представитель ПАО «Красноярскэнергосбыт» (по согласованию)</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представитель ООО ЭСК «Энергия» (по согласованию)</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представитель Филиала ПАО «Россети Сибири», ПО Восточные электрические сети (по согласованию)</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представитель АО «КрасЭко» (по согласованию)</w:t>
            </w:r>
          </w:p>
        </w:tc>
      </w:tr>
      <w:tr w:rsidR="008B680A" w:rsidRPr="008B680A" w:rsidTr="008B680A">
        <w:trPr>
          <w:trHeight w:val="2956"/>
        </w:trPr>
        <w:tc>
          <w:tcPr>
            <w:tcW w:w="2330" w:type="dxa"/>
            <w:tcBorders>
              <w:top w:val="nil"/>
              <w:left w:val="nil"/>
              <w:bottom w:val="nil"/>
              <w:right w:val="nil"/>
            </w:tcBorders>
          </w:tcPr>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rPr>
                <w:rFonts w:ascii="Times New Roman" w:eastAsia="Times New Roman" w:hAnsi="Times New Roman"/>
                <w:sz w:val="20"/>
                <w:szCs w:val="20"/>
                <w:lang w:eastAsia="ru-RU"/>
              </w:rPr>
            </w:pPr>
          </w:p>
        </w:tc>
        <w:tc>
          <w:tcPr>
            <w:tcW w:w="144" w:type="dxa"/>
            <w:tcBorders>
              <w:top w:val="nil"/>
              <w:left w:val="nil"/>
              <w:bottom w:val="nil"/>
              <w:right w:val="nil"/>
            </w:tcBorders>
          </w:tcPr>
          <w:p w:rsidR="008B680A" w:rsidRPr="008B680A" w:rsidRDefault="008B680A" w:rsidP="008B680A">
            <w:pPr>
              <w:widowControl w:val="0"/>
              <w:autoSpaceDE w:val="0"/>
              <w:autoSpaceDN w:val="0"/>
              <w:spacing w:after="0" w:line="240" w:lineRule="auto"/>
              <w:jc w:val="center"/>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w:t>
            </w:r>
          </w:p>
        </w:tc>
        <w:tc>
          <w:tcPr>
            <w:tcW w:w="6597" w:type="dxa"/>
            <w:gridSpan w:val="2"/>
            <w:tcBorders>
              <w:top w:val="nil"/>
              <w:left w:val="nil"/>
              <w:bottom w:val="nil"/>
              <w:right w:val="nil"/>
            </w:tcBorders>
          </w:tcPr>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xml:space="preserve"> представитель «Центр развития коммунального комплекса» (по согласованию)</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представитель РЖД (по согласованию)</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представитель главный инженер ООО «ТеплоСервис» (ООО «ЛесСервис») (по согласованию)</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представитель АО «Красноярсккрайгаз», начальник котельной  (по согласованию)</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r w:rsidRPr="008B680A">
              <w:rPr>
                <w:rFonts w:ascii="Times New Roman" w:eastAsia="Times New Roman" w:hAnsi="Times New Roman"/>
                <w:sz w:val="20"/>
                <w:szCs w:val="20"/>
                <w:lang w:eastAsia="ru-RU"/>
              </w:rPr>
              <w:t>- представитель ГПКК «ЦРКК» (по согласованию)</w:t>
            </w:r>
          </w:p>
          <w:p w:rsidR="008B680A" w:rsidRPr="008B680A" w:rsidRDefault="008B680A" w:rsidP="008B680A">
            <w:pPr>
              <w:widowControl w:val="0"/>
              <w:autoSpaceDE w:val="0"/>
              <w:autoSpaceDN w:val="0"/>
              <w:spacing w:after="0" w:line="240" w:lineRule="auto"/>
              <w:jc w:val="both"/>
              <w:rPr>
                <w:rFonts w:ascii="Times New Roman" w:eastAsia="Times New Roman" w:hAnsi="Times New Roman"/>
                <w:sz w:val="20"/>
                <w:szCs w:val="20"/>
                <w:lang w:eastAsia="ru-RU"/>
              </w:rPr>
            </w:pPr>
          </w:p>
        </w:tc>
      </w:tr>
    </w:tbl>
    <w:p w:rsidR="008B680A" w:rsidRPr="008B680A" w:rsidRDefault="008B680A" w:rsidP="008B680A">
      <w:pPr>
        <w:widowControl w:val="0"/>
        <w:autoSpaceDE w:val="0"/>
        <w:autoSpaceDN w:val="0"/>
        <w:spacing w:after="0" w:line="240" w:lineRule="auto"/>
        <w:jc w:val="right"/>
        <w:outlineLvl w:val="1"/>
        <w:rPr>
          <w:rFonts w:ascii="Times New Roman" w:eastAsia="Times New Roman" w:hAnsi="Times New Roman"/>
          <w:sz w:val="18"/>
          <w:szCs w:val="18"/>
          <w:lang w:eastAsia="ru-RU"/>
        </w:rPr>
      </w:pPr>
      <w:r w:rsidRPr="008B680A">
        <w:rPr>
          <w:rFonts w:ascii="Times New Roman" w:eastAsia="Times New Roman" w:hAnsi="Times New Roman"/>
          <w:sz w:val="18"/>
          <w:szCs w:val="18"/>
          <w:lang w:eastAsia="ru-RU"/>
        </w:rPr>
        <w:t>Приложение № 3</w:t>
      </w:r>
    </w:p>
    <w:p w:rsidR="008B680A" w:rsidRPr="008B680A" w:rsidRDefault="008B680A" w:rsidP="008B680A">
      <w:pPr>
        <w:widowControl w:val="0"/>
        <w:autoSpaceDE w:val="0"/>
        <w:autoSpaceDN w:val="0"/>
        <w:spacing w:after="0" w:line="240" w:lineRule="auto"/>
        <w:jc w:val="right"/>
        <w:rPr>
          <w:rFonts w:ascii="Times New Roman" w:eastAsia="Times New Roman" w:hAnsi="Times New Roman"/>
          <w:sz w:val="18"/>
          <w:szCs w:val="18"/>
          <w:lang w:eastAsia="ru-RU"/>
        </w:rPr>
      </w:pPr>
      <w:r w:rsidRPr="008B680A">
        <w:rPr>
          <w:rFonts w:ascii="Times New Roman" w:eastAsia="Times New Roman" w:hAnsi="Times New Roman"/>
          <w:sz w:val="18"/>
          <w:szCs w:val="18"/>
          <w:lang w:eastAsia="ru-RU"/>
        </w:rPr>
        <w:t xml:space="preserve">к Постановлению администрации </w:t>
      </w:r>
    </w:p>
    <w:p w:rsidR="008B680A" w:rsidRPr="008B680A" w:rsidRDefault="008B680A" w:rsidP="008B680A">
      <w:pPr>
        <w:widowControl w:val="0"/>
        <w:autoSpaceDE w:val="0"/>
        <w:autoSpaceDN w:val="0"/>
        <w:spacing w:after="0" w:line="240" w:lineRule="auto"/>
        <w:jc w:val="right"/>
        <w:rPr>
          <w:rFonts w:ascii="Times New Roman" w:eastAsia="Times New Roman" w:hAnsi="Times New Roman"/>
          <w:sz w:val="18"/>
          <w:szCs w:val="18"/>
          <w:lang w:eastAsia="ru-RU"/>
        </w:rPr>
      </w:pPr>
      <w:r w:rsidRPr="008B680A">
        <w:rPr>
          <w:rFonts w:ascii="Times New Roman" w:eastAsia="Times New Roman" w:hAnsi="Times New Roman"/>
          <w:sz w:val="18"/>
          <w:szCs w:val="18"/>
          <w:lang w:eastAsia="ru-RU"/>
        </w:rPr>
        <w:t xml:space="preserve">Богучанского района </w:t>
      </w:r>
    </w:p>
    <w:p w:rsidR="008B680A" w:rsidRPr="008B680A" w:rsidRDefault="008B680A" w:rsidP="008B680A">
      <w:pPr>
        <w:widowControl w:val="0"/>
        <w:autoSpaceDE w:val="0"/>
        <w:autoSpaceDN w:val="0"/>
        <w:spacing w:after="0" w:line="240" w:lineRule="auto"/>
        <w:jc w:val="right"/>
        <w:rPr>
          <w:rFonts w:ascii="Times New Roman" w:eastAsia="Times New Roman" w:hAnsi="Times New Roman"/>
          <w:sz w:val="18"/>
          <w:szCs w:val="18"/>
          <w:lang w:eastAsia="ru-RU"/>
        </w:rPr>
      </w:pPr>
      <w:r w:rsidRPr="008B680A">
        <w:rPr>
          <w:rFonts w:ascii="Times New Roman" w:eastAsia="Times New Roman" w:hAnsi="Times New Roman"/>
          <w:sz w:val="18"/>
          <w:szCs w:val="18"/>
          <w:lang w:eastAsia="ru-RU"/>
        </w:rPr>
        <w:t>от  20.05.2022 № 407-п</w:t>
      </w:r>
    </w:p>
    <w:p w:rsidR="008B680A" w:rsidRPr="008B680A" w:rsidRDefault="008B680A" w:rsidP="008B680A">
      <w:pPr>
        <w:widowControl w:val="0"/>
        <w:autoSpaceDE w:val="0"/>
        <w:autoSpaceDN w:val="0"/>
        <w:spacing w:after="0" w:line="240" w:lineRule="auto"/>
        <w:ind w:firstLine="540"/>
        <w:jc w:val="right"/>
        <w:rPr>
          <w:rFonts w:ascii="Times New Roman" w:eastAsia="Times New Roman" w:hAnsi="Times New Roman"/>
          <w:szCs w:val="20"/>
          <w:lang w:eastAsia="ru-RU"/>
        </w:rPr>
      </w:pPr>
    </w:p>
    <w:p w:rsidR="008B680A" w:rsidRPr="008B680A" w:rsidRDefault="008B680A" w:rsidP="008B680A">
      <w:pPr>
        <w:widowControl w:val="0"/>
        <w:autoSpaceDE w:val="0"/>
        <w:autoSpaceDN w:val="0"/>
        <w:spacing w:after="0" w:line="240" w:lineRule="auto"/>
        <w:jc w:val="right"/>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УТВЕРЖДАЮ</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Глава Богучанского района</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____________/            /</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"__" _____________ 20__ г.</w:t>
      </w:r>
    </w:p>
    <w:p w:rsidR="008B680A" w:rsidRPr="008B680A" w:rsidRDefault="008B680A" w:rsidP="008B680A">
      <w:pPr>
        <w:widowControl w:val="0"/>
        <w:autoSpaceDE w:val="0"/>
        <w:autoSpaceDN w:val="0"/>
        <w:spacing w:after="0" w:line="240" w:lineRule="auto"/>
        <w:ind w:firstLine="540"/>
        <w:jc w:val="right"/>
        <w:rPr>
          <w:rFonts w:eastAsia="Times New Roman" w:cs="Calibri"/>
          <w:szCs w:val="20"/>
          <w:lang w:eastAsia="ru-RU"/>
        </w:rPr>
      </w:pP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bookmarkStart w:id="7" w:name="P108"/>
      <w:bookmarkEnd w:id="7"/>
      <w:r w:rsidRPr="008B680A">
        <w:rPr>
          <w:rFonts w:ascii="Courier New" w:eastAsia="Times New Roman" w:hAnsi="Courier New" w:cs="Courier New"/>
          <w:sz w:val="20"/>
          <w:szCs w:val="20"/>
          <w:lang w:eastAsia="ru-RU"/>
        </w:rPr>
        <w:t xml:space="preserve">                           ЗАКЛЮЧЕНИЕ N 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ОБ ОСМОТРЕ ЗДАНИЯ, СООРУЖЕНИЯ</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 _____________ 20__ г.                                       с. Богучаны</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Настоящее Заключение составлено</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(Ф.И.О., должности членов Комиссии по оценке технического состояния</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и надлежащего технического обслуживания зданий, сооружений, созданной</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при участвующих в осмотре зданий, сооружений)</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с участием экспертов, иных лиц</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(Ф.И.О., должность)</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На основании заявления</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(Ф.И.О. физ. лица, наименование юр. лица)</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проведен осмотр</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(наименование здания, сооружения, его адрес)</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в присутствии:</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(Ф.И.О. физического лица - собственника здания, сооружения, в отношении</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которого проводится осмотр, лица, которое в силу закона, иного</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lastRenderedPageBreak/>
        <w:t xml:space="preserve">      правового акта или учредительного документа юридического лица -</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собственника здания, сооружения, в отношении которого проводится осмотр,</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уполномочено выступать от его имени, либо действующего в силу полномочий,</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основанных на доверенности)</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(Ф.И.О. лица, ответственного за эксплуатацию здания, сооружения</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или лица, которое в силу закона, иного правового акта или учредительного</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документа юридического лица уполномочено выступать от его имени,</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либо действующего в силу полномочий, основанных на доверенности)</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При осмотре установлено:</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(подробное описание данных, характеризующих состояние объекта осмотра,</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указание на требования законодательства, нарушение которых</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установлено при осмотре)</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Приложения к заключению:</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(материалы фотофиксации, иные материалы, оформленные в ходе осмотра)</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Подписи должностных лиц, участвующих в осмотре:</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(подпись) (Ф.И.О., должность)</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(подпись) (Ф.И.О., должность)</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(подпись) (Ф.И.О., должность)</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(подпись) (Ф.И.О., должность)</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___________________________________________________________________________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(подпись) (Ф.И.О., должность)</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Собственник  здания,  сооружения  копию  заключения  получил (заполняется в</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случае вручения под подпись):</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 ___________ 20__ г. _______________ 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(дата)              (подпись)     (Ф.И.О. физ. лица, лица, которое</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в силу закона, иного правового</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акта или учредительного документа</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юридического лица уполномочено</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выступать от его имени, либо</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действующего в силу полномочий,</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основанных на доверенности)</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Лицо,  ответственное  за  эксплуатацию здания, сооружения, копию заключения</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получил (заполняется в случае вручения под подпись):</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"__" ___________ 20__ г. _______________ __________________________________</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(дата)              (подпись)     (Ф.И.О. физ. лица, лица, которое</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в силу закона, иного правового</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акта или учредительного документа</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юридического лица уполномочено</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выступать от его имени, либо</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действующего в силу полномочий,</w:t>
      </w:r>
    </w:p>
    <w:p w:rsidR="008B680A" w:rsidRPr="008B680A" w:rsidRDefault="008B680A" w:rsidP="008B680A">
      <w:pPr>
        <w:widowControl w:val="0"/>
        <w:autoSpaceDE w:val="0"/>
        <w:autoSpaceDN w:val="0"/>
        <w:spacing w:after="0" w:line="240" w:lineRule="auto"/>
        <w:jc w:val="both"/>
        <w:rPr>
          <w:rFonts w:ascii="Courier New" w:eastAsia="Times New Roman" w:hAnsi="Courier New" w:cs="Courier New"/>
          <w:sz w:val="20"/>
          <w:szCs w:val="20"/>
          <w:lang w:eastAsia="ru-RU"/>
        </w:rPr>
      </w:pPr>
      <w:r w:rsidRPr="008B680A">
        <w:rPr>
          <w:rFonts w:ascii="Courier New" w:eastAsia="Times New Roman" w:hAnsi="Courier New" w:cs="Courier New"/>
          <w:sz w:val="20"/>
          <w:szCs w:val="20"/>
          <w:lang w:eastAsia="ru-RU"/>
        </w:rPr>
        <w:t xml:space="preserve">                                             основанных на доверенности)</w:t>
      </w:r>
    </w:p>
    <w:p w:rsidR="008B680A" w:rsidRPr="008B680A" w:rsidRDefault="008B680A" w:rsidP="008B680A">
      <w:pPr>
        <w:widowControl w:val="0"/>
        <w:autoSpaceDE w:val="0"/>
        <w:autoSpaceDN w:val="0"/>
        <w:spacing w:after="0" w:line="240" w:lineRule="auto"/>
        <w:ind w:firstLine="540"/>
        <w:jc w:val="both"/>
        <w:rPr>
          <w:rFonts w:eastAsia="Times New Roman" w:cs="Calibri"/>
          <w:szCs w:val="20"/>
          <w:lang w:eastAsia="ru-RU"/>
        </w:rPr>
      </w:pPr>
    </w:p>
    <w:p w:rsidR="00E137B3" w:rsidRPr="00571A98" w:rsidRDefault="00E137B3" w:rsidP="00E137B3">
      <w:pPr>
        <w:spacing w:after="0" w:line="240" w:lineRule="auto"/>
        <w:rPr>
          <w:rFonts w:ascii="Times New Roman" w:hAnsi="Times New Roman"/>
          <w:sz w:val="20"/>
          <w:szCs w:val="20"/>
        </w:rPr>
      </w:pPr>
    </w:p>
    <w:p w:rsidR="00E137B3" w:rsidRPr="00E137B3" w:rsidRDefault="00E137B3" w:rsidP="00E137B3">
      <w:pPr>
        <w:spacing w:after="0" w:line="240" w:lineRule="auto"/>
        <w:jc w:val="center"/>
        <w:rPr>
          <w:rFonts w:ascii="Times New Roman" w:hAnsi="Times New Roman"/>
          <w:sz w:val="20"/>
          <w:szCs w:val="20"/>
        </w:rPr>
      </w:pPr>
      <w:r w:rsidRPr="008B680A">
        <w:rPr>
          <w:rFonts w:ascii="Times New Roman" w:hAnsi="Times New Roman"/>
          <w:noProof/>
          <w:sz w:val="20"/>
          <w:szCs w:val="20"/>
          <w:lang w:eastAsia="ru-RU"/>
        </w:rPr>
        <w:drawing>
          <wp:inline distT="0" distB="0" distL="0" distR="0">
            <wp:extent cx="447675" cy="552450"/>
            <wp:effectExtent l="19050" t="0" r="9525" b="0"/>
            <wp:docPr id="11" name="Рисунок 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447675" cy="552450"/>
                    </a:xfrm>
                    <a:prstGeom prst="rect">
                      <a:avLst/>
                    </a:prstGeom>
                    <a:noFill/>
                    <a:ln>
                      <a:noFill/>
                    </a:ln>
                  </pic:spPr>
                </pic:pic>
              </a:graphicData>
            </a:graphic>
          </wp:inline>
        </w:drawing>
      </w:r>
    </w:p>
    <w:p w:rsidR="00E137B3" w:rsidRPr="00E137B3" w:rsidRDefault="00E137B3" w:rsidP="00E137B3">
      <w:pPr>
        <w:spacing w:after="0" w:line="240" w:lineRule="auto"/>
        <w:jc w:val="center"/>
        <w:rPr>
          <w:rFonts w:ascii="Times New Roman" w:hAnsi="Times New Roman"/>
          <w:sz w:val="20"/>
          <w:szCs w:val="20"/>
        </w:rPr>
      </w:pPr>
    </w:p>
    <w:p w:rsidR="00E137B3" w:rsidRPr="00E137B3" w:rsidRDefault="00E137B3" w:rsidP="00E137B3">
      <w:pPr>
        <w:spacing w:after="0" w:line="240" w:lineRule="auto"/>
        <w:jc w:val="center"/>
        <w:rPr>
          <w:rFonts w:ascii="Times New Roman" w:hAnsi="Times New Roman"/>
          <w:sz w:val="20"/>
          <w:szCs w:val="20"/>
        </w:rPr>
      </w:pPr>
      <w:r w:rsidRPr="00E137B3">
        <w:rPr>
          <w:rFonts w:ascii="Times New Roman" w:hAnsi="Times New Roman"/>
          <w:sz w:val="20"/>
          <w:szCs w:val="20"/>
        </w:rPr>
        <w:t>АДМИНИСТРАЦИЯ БОГУЧАНСКОГО РАЙОНА</w:t>
      </w:r>
    </w:p>
    <w:p w:rsidR="00E137B3" w:rsidRPr="00E137B3" w:rsidRDefault="00E137B3" w:rsidP="00E137B3">
      <w:pPr>
        <w:spacing w:after="0" w:line="240" w:lineRule="auto"/>
        <w:jc w:val="center"/>
        <w:rPr>
          <w:rFonts w:ascii="Times New Roman" w:hAnsi="Times New Roman"/>
          <w:sz w:val="20"/>
          <w:szCs w:val="20"/>
        </w:rPr>
      </w:pPr>
      <w:r w:rsidRPr="00E137B3">
        <w:rPr>
          <w:rFonts w:ascii="Times New Roman" w:hAnsi="Times New Roman"/>
          <w:sz w:val="20"/>
          <w:szCs w:val="20"/>
        </w:rPr>
        <w:t>ПОСТАНОВЛЕНИЕ</w:t>
      </w:r>
    </w:p>
    <w:p w:rsidR="00E137B3" w:rsidRPr="00571A98" w:rsidRDefault="00E137B3" w:rsidP="00E137B3">
      <w:pPr>
        <w:spacing w:after="0" w:line="240" w:lineRule="auto"/>
        <w:ind w:firstLine="426"/>
        <w:jc w:val="center"/>
        <w:rPr>
          <w:rFonts w:ascii="Times New Roman" w:hAnsi="Times New Roman"/>
          <w:sz w:val="20"/>
          <w:szCs w:val="20"/>
        </w:rPr>
      </w:pPr>
      <w:r w:rsidRPr="00E137B3">
        <w:rPr>
          <w:rFonts w:ascii="Times New Roman" w:hAnsi="Times New Roman"/>
          <w:sz w:val="20"/>
          <w:szCs w:val="20"/>
        </w:rPr>
        <w:t xml:space="preserve">20.05.2022   </w:t>
      </w:r>
      <w:r>
        <w:rPr>
          <w:rFonts w:ascii="Times New Roman" w:hAnsi="Times New Roman"/>
          <w:sz w:val="20"/>
          <w:szCs w:val="20"/>
        </w:rPr>
        <w:tab/>
        <w:t xml:space="preserve">    </w:t>
      </w:r>
      <w:r w:rsidRPr="00E137B3">
        <w:rPr>
          <w:rFonts w:ascii="Times New Roman" w:hAnsi="Times New Roman"/>
          <w:sz w:val="20"/>
          <w:szCs w:val="20"/>
        </w:rPr>
        <w:t xml:space="preserve">           с. Богучаны</w:t>
      </w:r>
      <w:r w:rsidRPr="00E137B3">
        <w:rPr>
          <w:rFonts w:ascii="Times New Roman" w:hAnsi="Times New Roman"/>
          <w:sz w:val="20"/>
          <w:szCs w:val="20"/>
        </w:rPr>
        <w:tab/>
      </w:r>
      <w:r w:rsidRPr="00E137B3">
        <w:rPr>
          <w:rFonts w:ascii="Times New Roman" w:hAnsi="Times New Roman"/>
          <w:sz w:val="20"/>
          <w:szCs w:val="20"/>
        </w:rPr>
        <w:tab/>
        <w:t xml:space="preserve">                 № 416</w:t>
      </w:r>
      <w:r w:rsidRPr="00571A98">
        <w:rPr>
          <w:rFonts w:ascii="Times New Roman" w:hAnsi="Times New Roman"/>
          <w:sz w:val="20"/>
          <w:szCs w:val="20"/>
        </w:rPr>
        <w:t xml:space="preserve"> </w:t>
      </w:r>
      <w:r w:rsidRPr="00E137B3">
        <w:rPr>
          <w:rFonts w:ascii="Times New Roman" w:hAnsi="Times New Roman"/>
          <w:sz w:val="20"/>
          <w:szCs w:val="20"/>
        </w:rPr>
        <w:t>- п</w:t>
      </w:r>
    </w:p>
    <w:p w:rsidR="00E137B3" w:rsidRPr="00E137B3" w:rsidRDefault="00E137B3" w:rsidP="00E137B3">
      <w:pPr>
        <w:spacing w:after="0" w:line="240" w:lineRule="auto"/>
        <w:jc w:val="center"/>
        <w:rPr>
          <w:rFonts w:ascii="Times New Roman" w:hAnsi="Times New Roman"/>
          <w:sz w:val="20"/>
          <w:szCs w:val="20"/>
        </w:rPr>
      </w:pPr>
    </w:p>
    <w:p w:rsidR="00E137B3" w:rsidRPr="00E137B3" w:rsidRDefault="00E137B3" w:rsidP="00E137B3">
      <w:pPr>
        <w:pStyle w:val="1e"/>
        <w:ind w:firstLine="567"/>
        <w:jc w:val="center"/>
        <w:rPr>
          <w:sz w:val="20"/>
        </w:rPr>
      </w:pPr>
      <w:r w:rsidRPr="00E137B3">
        <w:rPr>
          <w:sz w:val="20"/>
        </w:rPr>
        <w:t>О внесении изменений  в постановление  администрации Богучанского района  от 28.03.2022 №216-п «О летней оздоровительной кампании детей в возрасте  от  7 до 18  лет, проживающих на территории муниципального образования Богучанский район Красноярский  край  в 2022»</w:t>
      </w:r>
    </w:p>
    <w:p w:rsidR="00E137B3" w:rsidRPr="00E137B3" w:rsidRDefault="00E137B3" w:rsidP="00E137B3">
      <w:pPr>
        <w:pStyle w:val="1e"/>
        <w:ind w:firstLine="580"/>
        <w:jc w:val="both"/>
        <w:rPr>
          <w:sz w:val="20"/>
        </w:rPr>
      </w:pPr>
    </w:p>
    <w:p w:rsidR="00E137B3" w:rsidRPr="00E137B3" w:rsidRDefault="00E137B3" w:rsidP="00E137B3">
      <w:pPr>
        <w:pStyle w:val="ConsPlusNormal"/>
        <w:ind w:firstLine="851"/>
        <w:jc w:val="both"/>
        <w:rPr>
          <w:rFonts w:ascii="Times New Roman" w:hAnsi="Times New Roman" w:cs="Times New Roman"/>
        </w:rPr>
      </w:pPr>
      <w:r w:rsidRPr="00E137B3">
        <w:rPr>
          <w:rFonts w:ascii="Times New Roman" w:hAnsi="Times New Roman" w:cs="Times New Roman"/>
        </w:rPr>
        <w:t>В соответствии с пп.11 п.1 ст. 15 Федерального закона от 06.10.2003 №131-Ф3 "Об общих принципах организации местного самоуправления в Российской Федерации", Законом Красноярского края от 07.07.2009 №8-3618 "Об обеспечении прав детей на отдых, оздоровление и занятость в Красноярском крае", в целях организации летнего отдыха, оздоровления, занятости детей в 2021году, руководствуясь ст. 7, 43, 47 Устава Богучанского района Красноярского края,</w:t>
      </w:r>
    </w:p>
    <w:p w:rsidR="00E137B3" w:rsidRPr="00E137B3" w:rsidRDefault="00E137B3" w:rsidP="00E137B3">
      <w:pPr>
        <w:pStyle w:val="1e"/>
        <w:tabs>
          <w:tab w:val="left" w:pos="993"/>
        </w:tabs>
        <w:ind w:firstLine="580"/>
        <w:jc w:val="both"/>
        <w:rPr>
          <w:sz w:val="20"/>
        </w:rPr>
      </w:pPr>
    </w:p>
    <w:p w:rsidR="00E137B3" w:rsidRPr="00E137B3" w:rsidRDefault="00E137B3" w:rsidP="00E137B3">
      <w:pPr>
        <w:pStyle w:val="1e"/>
        <w:tabs>
          <w:tab w:val="left" w:pos="993"/>
        </w:tabs>
        <w:ind w:firstLine="580"/>
        <w:jc w:val="both"/>
        <w:rPr>
          <w:sz w:val="20"/>
        </w:rPr>
      </w:pPr>
      <w:r w:rsidRPr="00E137B3">
        <w:rPr>
          <w:sz w:val="20"/>
        </w:rPr>
        <w:t>ПОСТАНОВЛЯЮ:</w:t>
      </w:r>
    </w:p>
    <w:p w:rsidR="00E137B3" w:rsidRPr="00E137B3" w:rsidRDefault="00E137B3" w:rsidP="00525D80">
      <w:pPr>
        <w:pStyle w:val="1e"/>
        <w:numPr>
          <w:ilvl w:val="0"/>
          <w:numId w:val="22"/>
        </w:numPr>
        <w:tabs>
          <w:tab w:val="left" w:pos="851"/>
        </w:tabs>
        <w:ind w:left="0" w:right="0" w:firstLine="567"/>
        <w:jc w:val="both"/>
        <w:rPr>
          <w:sz w:val="20"/>
        </w:rPr>
      </w:pPr>
      <w:r w:rsidRPr="00E137B3">
        <w:rPr>
          <w:sz w:val="20"/>
        </w:rPr>
        <w:t>Внести изменения  в пункт 3  Постановления  администрации Богучанского района  от 28.03.2022  №216-п «О летней оздоровительной кампании детей в возрасте  от  7 до 18  лет, проживающих на территории муниципального образования Богучанский район Красноярский  край  в 2022», а именно:  слова «в размере 7000 (семь тысяч) рублей 00 копеек» заменить словами «в размере 11 900,00 (одиннадцать тысяч девять сот) рублей 00 копеек.</w:t>
      </w:r>
    </w:p>
    <w:p w:rsidR="00E137B3" w:rsidRPr="00E137B3" w:rsidRDefault="00E137B3" w:rsidP="00525D80">
      <w:pPr>
        <w:pStyle w:val="1e"/>
        <w:numPr>
          <w:ilvl w:val="0"/>
          <w:numId w:val="22"/>
        </w:numPr>
        <w:tabs>
          <w:tab w:val="left" w:pos="851"/>
          <w:tab w:val="left" w:pos="993"/>
          <w:tab w:val="left" w:pos="1262"/>
        </w:tabs>
        <w:ind w:left="0" w:right="20" w:firstLine="567"/>
        <w:jc w:val="both"/>
        <w:rPr>
          <w:sz w:val="20"/>
        </w:rPr>
      </w:pPr>
      <w:r w:rsidRPr="00E137B3">
        <w:rPr>
          <w:sz w:val="20"/>
        </w:rPr>
        <w:t>Контроль исполнения настоящего постановления возложить на  заместителя Главы Богучанского района по социальным вопросам И.М.Брюханова</w:t>
      </w:r>
    </w:p>
    <w:p w:rsidR="00E137B3" w:rsidRPr="00E137B3" w:rsidRDefault="00E137B3" w:rsidP="00525D80">
      <w:pPr>
        <w:widowControl w:val="0"/>
        <w:numPr>
          <w:ilvl w:val="0"/>
          <w:numId w:val="22"/>
        </w:numPr>
        <w:tabs>
          <w:tab w:val="left" w:pos="851"/>
          <w:tab w:val="left" w:pos="993"/>
          <w:tab w:val="left" w:pos="1314"/>
        </w:tabs>
        <w:spacing w:after="0" w:line="240" w:lineRule="auto"/>
        <w:ind w:left="0" w:firstLine="567"/>
        <w:jc w:val="both"/>
        <w:rPr>
          <w:rFonts w:ascii="Times New Roman" w:hAnsi="Times New Roman"/>
          <w:sz w:val="20"/>
          <w:szCs w:val="20"/>
        </w:rPr>
      </w:pPr>
      <w:r w:rsidRPr="00E137B3">
        <w:rPr>
          <w:rFonts w:ascii="Times New Roman" w:hAnsi="Times New Roman"/>
          <w:sz w:val="20"/>
          <w:szCs w:val="20"/>
        </w:rPr>
        <w:t>Постановление вступает в силу со дня, следующего за днём опубликования в Официальном вестнике Богучанского района.</w:t>
      </w:r>
    </w:p>
    <w:p w:rsidR="00E137B3" w:rsidRPr="00571A98" w:rsidRDefault="00E137B3" w:rsidP="00E137B3">
      <w:pPr>
        <w:pStyle w:val="1e"/>
        <w:tabs>
          <w:tab w:val="left" w:pos="943"/>
        </w:tabs>
        <w:jc w:val="both"/>
        <w:rPr>
          <w:sz w:val="20"/>
        </w:rPr>
      </w:pPr>
    </w:p>
    <w:p w:rsidR="00E137B3" w:rsidRPr="00E137B3" w:rsidRDefault="00E137B3" w:rsidP="00E137B3">
      <w:pPr>
        <w:spacing w:after="0" w:line="240" w:lineRule="auto"/>
        <w:ind w:left="57"/>
        <w:jc w:val="both"/>
        <w:rPr>
          <w:rFonts w:ascii="Times New Roman" w:hAnsi="Times New Roman"/>
          <w:sz w:val="20"/>
          <w:szCs w:val="20"/>
        </w:rPr>
      </w:pPr>
      <w:r w:rsidRPr="00E137B3">
        <w:rPr>
          <w:rFonts w:ascii="Times New Roman" w:hAnsi="Times New Roman"/>
          <w:sz w:val="20"/>
          <w:szCs w:val="20"/>
        </w:rPr>
        <w:t xml:space="preserve"> Исполняющий обязанности</w:t>
      </w:r>
    </w:p>
    <w:p w:rsidR="00E137B3" w:rsidRPr="00E137B3" w:rsidRDefault="00E137B3" w:rsidP="00E137B3">
      <w:pPr>
        <w:spacing w:after="0" w:line="240" w:lineRule="auto"/>
        <w:jc w:val="both"/>
        <w:rPr>
          <w:rFonts w:ascii="Times New Roman" w:hAnsi="Times New Roman"/>
          <w:sz w:val="20"/>
          <w:szCs w:val="20"/>
        </w:rPr>
      </w:pPr>
      <w:r w:rsidRPr="00E137B3">
        <w:rPr>
          <w:rFonts w:ascii="Times New Roman" w:hAnsi="Times New Roman"/>
          <w:sz w:val="20"/>
          <w:szCs w:val="20"/>
        </w:rPr>
        <w:t xml:space="preserve">  Главы Богучанского района</w:t>
      </w:r>
      <w:r w:rsidRPr="00E137B3">
        <w:rPr>
          <w:rFonts w:ascii="Times New Roman" w:hAnsi="Times New Roman"/>
          <w:sz w:val="20"/>
          <w:szCs w:val="20"/>
        </w:rPr>
        <w:tab/>
        <w:t xml:space="preserve">                                                          В.М.Любим</w:t>
      </w:r>
    </w:p>
    <w:p w:rsidR="00E137B3" w:rsidRPr="00874FCD" w:rsidRDefault="00E137B3" w:rsidP="00E137B3">
      <w:pPr>
        <w:pStyle w:val="1e"/>
        <w:tabs>
          <w:tab w:val="left" w:pos="943"/>
        </w:tabs>
        <w:spacing w:line="320" w:lineRule="exact"/>
        <w:ind w:left="580"/>
        <w:jc w:val="both"/>
        <w:rPr>
          <w:szCs w:val="28"/>
        </w:rPr>
      </w:pPr>
    </w:p>
    <w:p w:rsidR="00571A98" w:rsidRPr="00571A98" w:rsidRDefault="00571A98" w:rsidP="00571A98">
      <w:pPr>
        <w:keepNext/>
        <w:spacing w:after="0" w:line="240" w:lineRule="auto"/>
        <w:jc w:val="center"/>
        <w:rPr>
          <w:rFonts w:ascii="Arial" w:eastAsia="Times New Roman" w:hAnsi="Arial" w:cs="Arial"/>
          <w:b/>
          <w:sz w:val="20"/>
          <w:szCs w:val="20"/>
          <w:lang w:eastAsia="ru-RU"/>
        </w:rPr>
      </w:pPr>
      <w:r w:rsidRPr="00571A98">
        <w:rPr>
          <w:rFonts w:ascii="Arial" w:eastAsia="Times New Roman" w:hAnsi="Arial" w:cs="Arial"/>
          <w:b/>
          <w:noProof/>
          <w:sz w:val="20"/>
          <w:szCs w:val="20"/>
          <w:lang w:eastAsia="ru-RU"/>
        </w:rPr>
        <w:drawing>
          <wp:inline distT="0" distB="0" distL="0" distR="0">
            <wp:extent cx="531495" cy="669925"/>
            <wp:effectExtent l="19050" t="0" r="1905" b="0"/>
            <wp:docPr id="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21"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571A98" w:rsidRPr="00571A98" w:rsidRDefault="00571A98" w:rsidP="00571A98">
      <w:pPr>
        <w:spacing w:after="0" w:line="240" w:lineRule="auto"/>
        <w:jc w:val="center"/>
        <w:rPr>
          <w:rFonts w:ascii="Times New Roman" w:eastAsia="Times New Roman" w:hAnsi="Times New Roman"/>
          <w:b/>
          <w:sz w:val="20"/>
          <w:szCs w:val="20"/>
          <w:lang w:eastAsia="ru-RU"/>
        </w:rPr>
      </w:pPr>
    </w:p>
    <w:p w:rsidR="00571A98" w:rsidRPr="00571A98" w:rsidRDefault="00571A98" w:rsidP="00571A98">
      <w:pPr>
        <w:spacing w:after="0" w:line="240" w:lineRule="auto"/>
        <w:jc w:val="center"/>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АДМИНИСТРАЦИЯ БОГУЧАНСКОГО РАЙОНА</w:t>
      </w:r>
    </w:p>
    <w:p w:rsidR="00571A98" w:rsidRPr="00571A98" w:rsidRDefault="00571A98" w:rsidP="00571A98">
      <w:pPr>
        <w:spacing w:after="0" w:line="240" w:lineRule="auto"/>
        <w:jc w:val="center"/>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ПОСТАНОВЛЕНИЕ</w:t>
      </w:r>
    </w:p>
    <w:p w:rsidR="00571A98" w:rsidRPr="00571A98" w:rsidRDefault="00571A98" w:rsidP="00571A98">
      <w:pPr>
        <w:spacing w:after="0" w:line="240" w:lineRule="auto"/>
        <w:jc w:val="center"/>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20.05.2022                                    с. Богучаны                                       № 421-п</w:t>
      </w:r>
    </w:p>
    <w:p w:rsidR="00571A98" w:rsidRPr="00571A98" w:rsidRDefault="00571A98" w:rsidP="00571A98">
      <w:pPr>
        <w:spacing w:after="0" w:line="240" w:lineRule="auto"/>
        <w:jc w:val="center"/>
        <w:rPr>
          <w:rFonts w:ascii="Times New Roman" w:eastAsia="Times New Roman" w:hAnsi="Times New Roman"/>
          <w:sz w:val="20"/>
          <w:szCs w:val="20"/>
          <w:lang w:eastAsia="ru-RU"/>
        </w:rPr>
      </w:pPr>
    </w:p>
    <w:p w:rsidR="00571A98" w:rsidRPr="00571A98" w:rsidRDefault="00571A98" w:rsidP="00571A98">
      <w:pPr>
        <w:spacing w:after="0" w:line="240" w:lineRule="auto"/>
        <w:jc w:val="center"/>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О внесении изменений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w:t>
      </w:r>
    </w:p>
    <w:p w:rsidR="00571A98" w:rsidRPr="00571A98" w:rsidRDefault="00571A98" w:rsidP="00571A98">
      <w:pPr>
        <w:spacing w:after="0" w:line="240" w:lineRule="auto"/>
        <w:ind w:firstLine="720"/>
        <w:jc w:val="both"/>
        <w:rPr>
          <w:rFonts w:ascii="Times New Roman" w:eastAsia="Times New Roman" w:hAnsi="Times New Roman"/>
          <w:sz w:val="20"/>
          <w:szCs w:val="20"/>
          <w:lang w:eastAsia="ru-RU"/>
        </w:rPr>
      </w:pPr>
    </w:p>
    <w:p w:rsidR="00571A98" w:rsidRPr="00571A98" w:rsidRDefault="00571A98" w:rsidP="00571A98">
      <w:pPr>
        <w:spacing w:after="0" w:line="240" w:lineRule="auto"/>
        <w:ind w:firstLine="720"/>
        <w:jc w:val="both"/>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руководствуясь статьями 7, 43, 47 Устава Богучанского района Красноярского края ПОСТАНОВЛЯЮ:</w:t>
      </w:r>
    </w:p>
    <w:p w:rsidR="00571A98" w:rsidRPr="00571A98" w:rsidRDefault="00571A98" w:rsidP="00571A98">
      <w:pPr>
        <w:spacing w:after="0" w:line="240" w:lineRule="auto"/>
        <w:ind w:firstLine="720"/>
        <w:jc w:val="both"/>
        <w:rPr>
          <w:rFonts w:ascii="Times New Roman" w:eastAsia="Times New Roman" w:hAnsi="Times New Roman"/>
          <w:sz w:val="20"/>
          <w:szCs w:val="20"/>
          <w:lang w:eastAsia="ru-RU"/>
        </w:rPr>
      </w:pPr>
    </w:p>
    <w:p w:rsidR="00571A98" w:rsidRPr="00571A98" w:rsidRDefault="00571A98" w:rsidP="00571A98">
      <w:pPr>
        <w:spacing w:after="0" w:line="240" w:lineRule="auto"/>
        <w:ind w:firstLine="709"/>
        <w:jc w:val="both"/>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1. Внести изменения в постановление администрации Богучанского района от 25.10.2013 № 1351-п «Об утверждении муниципальной программы Богучанского района «Развитие транспортной системы Богучанского района» (далее – Постановление) следующего содержания:</w:t>
      </w:r>
    </w:p>
    <w:p w:rsidR="00571A98" w:rsidRPr="00571A98" w:rsidRDefault="00571A98" w:rsidP="00571A98">
      <w:pPr>
        <w:autoSpaceDE w:val="0"/>
        <w:autoSpaceDN w:val="0"/>
        <w:adjustRightInd w:val="0"/>
        <w:spacing w:after="0" w:line="240" w:lineRule="auto"/>
        <w:ind w:firstLine="709"/>
        <w:jc w:val="both"/>
        <w:outlineLvl w:val="1"/>
        <w:rPr>
          <w:rFonts w:eastAsia="Times New Roman"/>
          <w:color w:val="000000"/>
          <w:sz w:val="20"/>
          <w:szCs w:val="20"/>
          <w:lang w:eastAsia="ru-RU"/>
        </w:rPr>
      </w:pPr>
      <w:r w:rsidRPr="00571A98">
        <w:rPr>
          <w:rFonts w:ascii="Times New Roman" w:eastAsia="Times New Roman" w:hAnsi="Times New Roman"/>
          <w:sz w:val="20"/>
          <w:szCs w:val="20"/>
          <w:lang w:eastAsia="ru-RU"/>
        </w:rPr>
        <w:t xml:space="preserve">1.1. В Приложение к постановлению </w:t>
      </w:r>
      <w:r w:rsidRPr="00571A98">
        <w:rPr>
          <w:rFonts w:ascii="Times New Roman" w:eastAsia="Times New Roman" w:hAnsi="Times New Roman"/>
          <w:color w:val="000000"/>
          <w:sz w:val="20"/>
          <w:szCs w:val="20"/>
          <w:lang w:eastAsia="ru-RU"/>
        </w:rPr>
        <w:t xml:space="preserve">Муниципальной программы Богучанского района «Развитие транспортной системы Богучанского района» </w:t>
      </w:r>
      <w:r w:rsidRPr="00571A98">
        <w:rPr>
          <w:rFonts w:ascii="Times New Roman" w:eastAsia="Times New Roman" w:hAnsi="Times New Roman"/>
          <w:sz w:val="20"/>
          <w:szCs w:val="20"/>
          <w:lang w:eastAsia="ru-RU"/>
        </w:rPr>
        <w:t xml:space="preserve">в разделе 1. Паспорт муниципальной программы </w:t>
      </w:r>
      <w:r w:rsidRPr="00571A98">
        <w:rPr>
          <w:rFonts w:ascii="Times New Roman" w:eastAsia="Times New Roman" w:hAnsi="Times New Roman"/>
          <w:sz w:val="20"/>
          <w:szCs w:val="20"/>
          <w:lang w:eastAsia="ru-RU"/>
        </w:rPr>
        <w:lastRenderedPageBreak/>
        <w:t xml:space="preserve">«Информацию по ресурсному обеспечению  программы, в том числе в разбивке по источникам финансирования по годам реализации программы»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571A98" w:rsidRPr="00571A98" w:rsidTr="00571A98">
        <w:tc>
          <w:tcPr>
            <w:tcW w:w="1397" w:type="pct"/>
          </w:tcPr>
          <w:p w:rsidR="00571A98" w:rsidRPr="00571A98" w:rsidRDefault="00571A98" w:rsidP="00571A98">
            <w:pPr>
              <w:autoSpaceDE w:val="0"/>
              <w:autoSpaceDN w:val="0"/>
              <w:adjustRightInd w:val="0"/>
              <w:spacing w:after="0" w:line="240" w:lineRule="auto"/>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Общий объем финансирования программы составляет:</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790 244 256,54 рубля, из них:</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2014 году –    27 355 404,56 рубля;</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2015 году –    49 107 804,00 рубля;</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2016 году –    67 248 293,00 рубля;</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2017 году –    70 319 280,00 рублей;</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2018 году –    70 522 240,00 рублей;</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2019 году –    86 589 624,70 рубля;</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2020 году –    95 599 714,62 рубля;</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2021 году –    96 531 945,66 рублей;</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2022 году –    94 886 950,00 рублей;</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2023 году –    59 540 450,00 рублей;</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2024 году –    72 542 550,00 рублей, в том числе:</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Краевой бюджет –  253 610 336,13 рублей, из них:</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2014 году –   4 112 700,00 рублей;</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2015 году – 24 220 810,00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2016 году – 30 986 340,00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2017 году – 35 271 570,00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2018 году – 33 829 000,00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2019 году – 41 851 280,00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2020 году – 37 839 236,13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2021 году – 35 293 000,00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2022 году – 10 206 400,00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2023 году –                   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2024 году –                   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Районный бюджет – 536 629 240,41 рублей, из них:</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2014 году –  23 238 024,56 рубля;</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2015 году –  24 886 994,00 рубля;</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2016 году –  36 261 953,00 рубля;</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2017 году –  35 047 710,00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2018 году –  36 693 240,00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2019 году –  44 738 344,70 рубля;</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2020 году –  57 760 478,49 рубля;</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2021 году –  61 238 945,66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2022 году –  84 680 550,00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2023 году –  59 540 450,00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2024 году –  72 542 550,00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Бюджеты муниципальных образований – 4 680,00 рублей, из них:</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2014 году – 4 680,00  рублей;</w:t>
            </w:r>
          </w:p>
          <w:p w:rsidR="00571A98" w:rsidRPr="00571A98" w:rsidRDefault="00571A98" w:rsidP="00571A98">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2015 году –        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2016 году –        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2017 году –        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2018 году –        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2019 году –        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2020 году –        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2021 году –        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2022 году –        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2023 году -         0,00  рублей;</w:t>
            </w:r>
          </w:p>
          <w:p w:rsidR="00571A98" w:rsidRPr="00571A98" w:rsidRDefault="00571A98" w:rsidP="00571A98">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в 2024 году -         0,00 рублей.</w:t>
            </w:r>
          </w:p>
        </w:tc>
      </w:tr>
    </w:tbl>
    <w:p w:rsidR="00571A98" w:rsidRPr="00571A98" w:rsidRDefault="00571A98" w:rsidP="00571A98">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p>
    <w:p w:rsidR="00571A98" w:rsidRPr="00571A98" w:rsidRDefault="00571A98" w:rsidP="00571A98">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1.2. Приложение № 2 к муниципальной программе Богучанского района «Развитие транспортной системы Богучанского района» читать в новой редакции согласно приложению № 1 к настоящему постановлению;</w:t>
      </w:r>
    </w:p>
    <w:p w:rsidR="00571A98" w:rsidRPr="00571A98" w:rsidRDefault="00571A98" w:rsidP="00571A98">
      <w:pPr>
        <w:spacing w:after="0" w:line="240" w:lineRule="auto"/>
        <w:ind w:firstLine="709"/>
        <w:jc w:val="both"/>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1.3. Приложение № 3 к муниципальной программе Богучанского района «Развитие транспортной системы Богучанского района» читать в новой редакции согласно приложению № 2 к настоящему постановлению;</w:t>
      </w:r>
    </w:p>
    <w:p w:rsidR="00571A98" w:rsidRPr="00571A98" w:rsidRDefault="00571A98" w:rsidP="00571A98">
      <w:pPr>
        <w:spacing w:after="0" w:line="240" w:lineRule="auto"/>
        <w:ind w:firstLine="709"/>
        <w:jc w:val="both"/>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 xml:space="preserve">1.4. В приложение № 5 к муниципальной программе Богучанского района «Развитие транспортной системы Богучанского района» в подпрограмме </w:t>
      </w:r>
      <w:r w:rsidRPr="00571A98">
        <w:rPr>
          <w:rFonts w:ascii="Times New Roman" w:eastAsia="Times New Roman" w:hAnsi="Times New Roman"/>
          <w:color w:val="000000"/>
          <w:sz w:val="20"/>
          <w:szCs w:val="20"/>
          <w:lang w:eastAsia="ru-RU"/>
        </w:rPr>
        <w:t>«Дороги Богучанского района»</w:t>
      </w:r>
      <w:r w:rsidRPr="00571A98">
        <w:rPr>
          <w:rFonts w:ascii="Times New Roman" w:eastAsia="Times New Roman" w:hAnsi="Times New Roman"/>
          <w:sz w:val="20"/>
          <w:szCs w:val="20"/>
          <w:lang w:eastAsia="ru-RU"/>
        </w:rPr>
        <w:t xml:space="preserve"> в разделе 1. Паспорт подпрограммы «Объемы и источники финансирования подпрограммы на период её действия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6"/>
        <w:gridCol w:w="5084"/>
      </w:tblGrid>
      <w:tr w:rsidR="00571A98" w:rsidRPr="00571A98" w:rsidTr="00571A98">
        <w:tc>
          <w:tcPr>
            <w:tcW w:w="2344" w:type="pct"/>
          </w:tcPr>
          <w:p w:rsidR="00571A98" w:rsidRPr="00571A98" w:rsidRDefault="00571A98" w:rsidP="00571A98">
            <w:pPr>
              <w:autoSpaceDE w:val="0"/>
              <w:autoSpaceDN w:val="0"/>
              <w:adjustRightInd w:val="0"/>
              <w:spacing w:after="0" w:line="240" w:lineRule="auto"/>
              <w:outlineLvl w:val="1"/>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 xml:space="preserve">Объемы и источники финансирования подпрограммы на период её действия по годам реализации </w:t>
            </w:r>
          </w:p>
        </w:tc>
        <w:tc>
          <w:tcPr>
            <w:tcW w:w="2656" w:type="pct"/>
          </w:tcPr>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 xml:space="preserve">Общий объем финансирования подпрограммы составляет: </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60 600 250,00  рублей, в том числе:</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2021 год – 35 194 100,00 рублей;</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2022 год – 15 295 950,00 рублей;</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2023 год –   5 054 050,00 рублей</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2024 год –   5 056 150,00 рублей.</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 xml:space="preserve">Краевой бюджет:  </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44 976 100,00 рублей, из них:</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2021 год –  34 769 700,00 рублей;</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2022 год –  10 206 400,00 рублей;</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2023 год –                   0,00 рублей;</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2024 год –                   0,00 рублей.</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Районный бюджет: 15 624 150,00 рублей, из них:</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2021 год –    424 400,00 рублей;</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2022 год – 5 089 550,00 рублей;</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2023 год – 5 054 050,00 рублей;</w:t>
            </w:r>
          </w:p>
          <w:p w:rsidR="00571A98" w:rsidRPr="00571A98" w:rsidRDefault="00571A98" w:rsidP="00571A98">
            <w:pPr>
              <w:spacing w:after="0" w:line="240" w:lineRule="auto"/>
              <w:rPr>
                <w:rFonts w:ascii="Times New Roman" w:eastAsia="Times New Roman" w:hAnsi="Times New Roman"/>
                <w:sz w:val="14"/>
                <w:szCs w:val="14"/>
                <w:lang w:eastAsia="ru-RU"/>
              </w:rPr>
            </w:pPr>
            <w:r w:rsidRPr="00571A98">
              <w:rPr>
                <w:rFonts w:ascii="Times New Roman" w:eastAsia="Times New Roman" w:hAnsi="Times New Roman"/>
                <w:sz w:val="14"/>
                <w:szCs w:val="14"/>
                <w:lang w:eastAsia="ru-RU"/>
              </w:rPr>
              <w:t>2024 год – 5 056 150,00 рублей.</w:t>
            </w:r>
          </w:p>
        </w:tc>
      </w:tr>
    </w:tbl>
    <w:p w:rsidR="00571A98" w:rsidRPr="00571A98" w:rsidRDefault="00571A98" w:rsidP="00571A98">
      <w:pPr>
        <w:spacing w:after="0" w:line="240" w:lineRule="auto"/>
        <w:ind w:firstLine="709"/>
        <w:jc w:val="both"/>
        <w:rPr>
          <w:rFonts w:ascii="Times New Roman" w:eastAsia="Times New Roman" w:hAnsi="Times New Roman"/>
          <w:sz w:val="20"/>
          <w:szCs w:val="20"/>
          <w:lang w:eastAsia="ru-RU"/>
        </w:rPr>
      </w:pPr>
    </w:p>
    <w:p w:rsidR="00571A98" w:rsidRPr="00571A98" w:rsidRDefault="00571A98" w:rsidP="00571A98">
      <w:pPr>
        <w:spacing w:after="0" w:line="240" w:lineRule="auto"/>
        <w:ind w:firstLine="709"/>
        <w:jc w:val="both"/>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lastRenderedPageBreak/>
        <w:t>1.5. Приложение № 2 к подпрограмме «Дороги</w:t>
      </w:r>
      <w:r w:rsidRPr="00571A98">
        <w:rPr>
          <w:rFonts w:ascii="Times New Roman" w:eastAsia="Times New Roman" w:hAnsi="Times New Roman"/>
          <w:color w:val="000000"/>
          <w:sz w:val="20"/>
          <w:szCs w:val="20"/>
          <w:lang w:eastAsia="ru-RU"/>
        </w:rPr>
        <w:t xml:space="preserve"> Богучанского района»</w:t>
      </w:r>
      <w:r w:rsidRPr="00571A98">
        <w:rPr>
          <w:rFonts w:ascii="Times New Roman" w:eastAsia="Times New Roman" w:hAnsi="Times New Roman"/>
          <w:sz w:val="20"/>
          <w:szCs w:val="20"/>
          <w:lang w:eastAsia="ru-RU"/>
        </w:rPr>
        <w:t xml:space="preserve"> читать в новой редакции согласно приложению № 3 к настоящему постановлению.</w:t>
      </w:r>
    </w:p>
    <w:p w:rsidR="00571A98" w:rsidRPr="00571A98" w:rsidRDefault="00571A98" w:rsidP="00571A98">
      <w:pPr>
        <w:spacing w:after="0" w:line="240" w:lineRule="auto"/>
        <w:ind w:firstLine="709"/>
        <w:jc w:val="both"/>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2. Контроль за исполнением настоящего постановления возложить на первого заместителя Главы Богучанского района В.М. Любима.</w:t>
      </w:r>
    </w:p>
    <w:p w:rsidR="00571A98" w:rsidRPr="00571A98" w:rsidRDefault="00571A98" w:rsidP="00571A98">
      <w:pPr>
        <w:spacing w:after="0" w:line="240" w:lineRule="auto"/>
        <w:ind w:firstLine="709"/>
        <w:jc w:val="both"/>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3. Постановление вступает в силу после опубликования в Официальном вестнике Богучанского района.</w:t>
      </w:r>
    </w:p>
    <w:p w:rsidR="00571A98" w:rsidRPr="00571A98" w:rsidRDefault="00571A98" w:rsidP="00571A98">
      <w:pPr>
        <w:spacing w:after="0" w:line="240" w:lineRule="auto"/>
        <w:rPr>
          <w:rFonts w:ascii="Times New Roman" w:eastAsia="Times New Roman" w:hAnsi="Times New Roman"/>
          <w:color w:val="000000"/>
          <w:sz w:val="20"/>
          <w:szCs w:val="20"/>
          <w:lang w:eastAsia="ru-RU"/>
        </w:rPr>
      </w:pPr>
    </w:p>
    <w:tbl>
      <w:tblPr>
        <w:tblW w:w="9747" w:type="dxa"/>
        <w:tblLook w:val="01E0"/>
      </w:tblPr>
      <w:tblGrid>
        <w:gridCol w:w="4785"/>
        <w:gridCol w:w="4962"/>
      </w:tblGrid>
      <w:tr w:rsidR="00571A98" w:rsidRPr="00571A98" w:rsidTr="00571A98">
        <w:tc>
          <w:tcPr>
            <w:tcW w:w="4785" w:type="dxa"/>
          </w:tcPr>
          <w:p w:rsidR="00571A98" w:rsidRPr="00571A98" w:rsidRDefault="00571A98" w:rsidP="00571A98">
            <w:pPr>
              <w:spacing w:after="0" w:line="240" w:lineRule="auto"/>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Исполняющий обязанности</w:t>
            </w:r>
          </w:p>
          <w:p w:rsidR="00571A98" w:rsidRPr="00571A98" w:rsidRDefault="00571A98" w:rsidP="00571A98">
            <w:pPr>
              <w:spacing w:after="0" w:line="240" w:lineRule="auto"/>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Главы Богучанского  района</w:t>
            </w:r>
          </w:p>
        </w:tc>
        <w:tc>
          <w:tcPr>
            <w:tcW w:w="4962" w:type="dxa"/>
          </w:tcPr>
          <w:p w:rsidR="00571A98" w:rsidRPr="00571A98" w:rsidRDefault="00571A98" w:rsidP="00571A98">
            <w:pPr>
              <w:spacing w:after="0" w:line="240" w:lineRule="auto"/>
              <w:jc w:val="right"/>
              <w:rPr>
                <w:rFonts w:ascii="Times New Roman" w:eastAsia="Times New Roman" w:hAnsi="Times New Roman"/>
                <w:sz w:val="20"/>
                <w:szCs w:val="20"/>
                <w:lang w:eastAsia="ru-RU"/>
              </w:rPr>
            </w:pPr>
          </w:p>
          <w:p w:rsidR="00571A98" w:rsidRPr="00571A98" w:rsidRDefault="00571A98" w:rsidP="00571A98">
            <w:pPr>
              <w:spacing w:after="0" w:line="240" w:lineRule="auto"/>
              <w:jc w:val="right"/>
              <w:rPr>
                <w:rFonts w:ascii="Times New Roman" w:eastAsia="Times New Roman" w:hAnsi="Times New Roman"/>
                <w:sz w:val="20"/>
                <w:szCs w:val="20"/>
                <w:lang w:eastAsia="ru-RU"/>
              </w:rPr>
            </w:pPr>
            <w:r w:rsidRPr="00571A98">
              <w:rPr>
                <w:rFonts w:ascii="Times New Roman" w:eastAsia="Times New Roman" w:hAnsi="Times New Roman"/>
                <w:sz w:val="20"/>
                <w:szCs w:val="20"/>
                <w:lang w:eastAsia="ru-RU"/>
              </w:rPr>
              <w:t xml:space="preserve">В.М. Любим                                    </w:t>
            </w:r>
          </w:p>
        </w:tc>
      </w:tr>
    </w:tbl>
    <w:p w:rsidR="00E137B3" w:rsidRPr="00BA65B2" w:rsidRDefault="00E137B3" w:rsidP="00E137B3">
      <w:pPr>
        <w:pStyle w:val="1e"/>
        <w:tabs>
          <w:tab w:val="left" w:pos="943"/>
        </w:tabs>
        <w:spacing w:line="320" w:lineRule="exact"/>
        <w:ind w:left="580"/>
        <w:jc w:val="both"/>
        <w:rPr>
          <w:sz w:val="20"/>
        </w:rPr>
      </w:pPr>
    </w:p>
    <w:tbl>
      <w:tblPr>
        <w:tblW w:w="5000" w:type="pct"/>
        <w:tblLook w:val="04A0"/>
      </w:tblPr>
      <w:tblGrid>
        <w:gridCol w:w="9570"/>
      </w:tblGrid>
      <w:tr w:rsidR="00BA65B2" w:rsidRPr="00571A98" w:rsidTr="00BA65B2">
        <w:trPr>
          <w:trHeight w:val="20"/>
        </w:trPr>
        <w:tc>
          <w:tcPr>
            <w:tcW w:w="5000" w:type="pct"/>
            <w:tcBorders>
              <w:top w:val="nil"/>
              <w:left w:val="nil"/>
              <w:right w:val="nil"/>
            </w:tcBorders>
            <w:shd w:val="clear" w:color="auto" w:fill="auto"/>
            <w:noWrap/>
            <w:vAlign w:val="center"/>
            <w:hideMark/>
          </w:tcPr>
          <w:p w:rsidR="00BA65B2" w:rsidRDefault="00BA65B2" w:rsidP="00BA65B2">
            <w:pPr>
              <w:spacing w:after="0" w:line="240" w:lineRule="auto"/>
              <w:jc w:val="right"/>
              <w:rPr>
                <w:rFonts w:ascii="Times New Roman" w:eastAsia="Times New Roman" w:hAnsi="Times New Roman"/>
                <w:color w:val="000000"/>
                <w:sz w:val="18"/>
                <w:szCs w:val="18"/>
                <w:lang w:eastAsia="ru-RU"/>
              </w:rPr>
            </w:pPr>
            <w:r w:rsidRPr="00BA65B2">
              <w:rPr>
                <w:rFonts w:ascii="Times New Roman" w:eastAsia="Times New Roman" w:hAnsi="Times New Roman"/>
                <w:color w:val="000000"/>
                <w:sz w:val="18"/>
                <w:szCs w:val="18"/>
                <w:lang w:eastAsia="ru-RU"/>
              </w:rPr>
              <w:t>Приложение № 1</w:t>
            </w:r>
          </w:p>
          <w:p w:rsidR="00BA65B2" w:rsidRDefault="00BA65B2" w:rsidP="00BA65B2">
            <w:pPr>
              <w:spacing w:after="0" w:line="240" w:lineRule="auto"/>
              <w:jc w:val="right"/>
              <w:rPr>
                <w:rFonts w:ascii="Times New Roman" w:eastAsia="Times New Roman" w:hAnsi="Times New Roman"/>
                <w:color w:val="000000"/>
                <w:sz w:val="18"/>
                <w:szCs w:val="18"/>
                <w:lang w:eastAsia="ru-RU"/>
              </w:rPr>
            </w:pPr>
            <w:r w:rsidRPr="00BA65B2">
              <w:rPr>
                <w:rFonts w:ascii="Times New Roman" w:eastAsia="Times New Roman" w:hAnsi="Times New Roman"/>
                <w:color w:val="000000"/>
                <w:sz w:val="18"/>
                <w:szCs w:val="18"/>
                <w:lang w:eastAsia="ru-RU"/>
              </w:rPr>
              <w:t xml:space="preserve"> к постановлению администрации</w:t>
            </w:r>
          </w:p>
          <w:p w:rsidR="00BA65B2" w:rsidRDefault="00BA65B2" w:rsidP="00BA65B2">
            <w:pPr>
              <w:spacing w:after="0" w:line="240" w:lineRule="auto"/>
              <w:jc w:val="right"/>
              <w:rPr>
                <w:rFonts w:ascii="Times New Roman" w:eastAsia="Times New Roman" w:hAnsi="Times New Roman"/>
                <w:color w:val="000000"/>
                <w:sz w:val="18"/>
                <w:szCs w:val="18"/>
                <w:lang w:eastAsia="ru-RU"/>
              </w:rPr>
            </w:pPr>
            <w:r w:rsidRPr="00BA65B2">
              <w:rPr>
                <w:rFonts w:ascii="Times New Roman" w:eastAsia="Times New Roman" w:hAnsi="Times New Roman"/>
                <w:color w:val="000000"/>
                <w:sz w:val="18"/>
                <w:szCs w:val="18"/>
                <w:lang w:eastAsia="ru-RU"/>
              </w:rPr>
              <w:t xml:space="preserve"> Богучанского района  </w:t>
            </w:r>
          </w:p>
          <w:p w:rsidR="00BA65B2" w:rsidRPr="00BA65B2" w:rsidRDefault="00BA65B2" w:rsidP="00BA65B2">
            <w:pPr>
              <w:spacing w:after="0" w:line="240" w:lineRule="auto"/>
              <w:jc w:val="right"/>
              <w:rPr>
                <w:rFonts w:ascii="Times New Roman" w:eastAsia="Times New Roman" w:hAnsi="Times New Roman"/>
                <w:color w:val="000000"/>
                <w:sz w:val="18"/>
                <w:szCs w:val="18"/>
                <w:lang w:eastAsia="ru-RU"/>
              </w:rPr>
            </w:pPr>
            <w:r w:rsidRPr="00BA65B2">
              <w:rPr>
                <w:rFonts w:ascii="Times New Roman" w:eastAsia="Times New Roman" w:hAnsi="Times New Roman"/>
                <w:color w:val="000000"/>
                <w:sz w:val="18"/>
                <w:szCs w:val="18"/>
                <w:lang w:eastAsia="ru-RU"/>
              </w:rPr>
              <w:t xml:space="preserve">                                                        от 20.05.2022 № 421-п</w:t>
            </w:r>
          </w:p>
          <w:p w:rsidR="00BA65B2" w:rsidRDefault="00BA65B2" w:rsidP="00BA65B2">
            <w:pPr>
              <w:spacing w:after="0" w:line="240" w:lineRule="auto"/>
              <w:jc w:val="right"/>
              <w:rPr>
                <w:rFonts w:ascii="Times New Roman" w:eastAsia="Times New Roman" w:hAnsi="Times New Roman"/>
                <w:color w:val="000000"/>
                <w:sz w:val="18"/>
                <w:szCs w:val="18"/>
                <w:lang w:eastAsia="ru-RU"/>
              </w:rPr>
            </w:pPr>
            <w:r w:rsidRPr="00BA65B2">
              <w:rPr>
                <w:rFonts w:ascii="Times New Roman" w:eastAsia="Times New Roman" w:hAnsi="Times New Roman"/>
                <w:color w:val="000000"/>
                <w:sz w:val="18"/>
                <w:szCs w:val="18"/>
                <w:lang w:eastAsia="ru-RU"/>
              </w:rPr>
              <w:t>Приложение № 2</w:t>
            </w:r>
            <w:r w:rsidRPr="00BA65B2">
              <w:rPr>
                <w:rFonts w:ascii="Times New Roman" w:eastAsia="Times New Roman" w:hAnsi="Times New Roman"/>
                <w:color w:val="000000"/>
                <w:sz w:val="18"/>
                <w:szCs w:val="18"/>
                <w:lang w:eastAsia="ru-RU"/>
              </w:rPr>
              <w:br/>
              <w:t>к муниципальной программе Богучанского района</w:t>
            </w:r>
          </w:p>
          <w:p w:rsidR="00BA65B2" w:rsidRDefault="00BA65B2" w:rsidP="00BA65B2">
            <w:pPr>
              <w:spacing w:after="0" w:line="240" w:lineRule="auto"/>
              <w:jc w:val="right"/>
              <w:rPr>
                <w:rFonts w:ascii="Times New Roman" w:eastAsia="Times New Roman" w:hAnsi="Times New Roman"/>
                <w:color w:val="000000"/>
                <w:sz w:val="18"/>
                <w:szCs w:val="18"/>
                <w:lang w:eastAsia="ru-RU"/>
              </w:rPr>
            </w:pPr>
            <w:r w:rsidRPr="00BA65B2">
              <w:rPr>
                <w:rFonts w:ascii="Times New Roman" w:eastAsia="Times New Roman" w:hAnsi="Times New Roman"/>
                <w:color w:val="000000"/>
                <w:sz w:val="18"/>
                <w:szCs w:val="18"/>
                <w:lang w:eastAsia="ru-RU"/>
              </w:rPr>
              <w:t xml:space="preserve"> "Развитие транспортной системы Богучанского района"</w:t>
            </w:r>
          </w:p>
          <w:p w:rsidR="00BA65B2" w:rsidRPr="00BA65B2" w:rsidRDefault="00BA65B2" w:rsidP="00BA65B2">
            <w:pPr>
              <w:spacing w:after="0" w:line="240" w:lineRule="auto"/>
              <w:jc w:val="right"/>
              <w:rPr>
                <w:rFonts w:ascii="Times New Roman" w:eastAsia="Times New Roman" w:hAnsi="Times New Roman"/>
                <w:color w:val="000000"/>
                <w:sz w:val="18"/>
                <w:szCs w:val="18"/>
                <w:lang w:eastAsia="ru-RU"/>
              </w:rPr>
            </w:pPr>
          </w:p>
          <w:p w:rsidR="00BA65B2" w:rsidRPr="00BA65B2" w:rsidRDefault="00BA65B2" w:rsidP="00BA65B2">
            <w:pPr>
              <w:spacing w:after="0" w:line="240" w:lineRule="auto"/>
              <w:jc w:val="center"/>
              <w:rPr>
                <w:rFonts w:ascii="Times New Roman" w:eastAsia="Times New Roman" w:hAnsi="Times New Roman"/>
                <w:color w:val="000000"/>
                <w:sz w:val="18"/>
                <w:szCs w:val="18"/>
                <w:lang w:eastAsia="ru-RU"/>
              </w:rPr>
            </w:pPr>
            <w:r w:rsidRPr="00BA65B2">
              <w:rPr>
                <w:rFonts w:ascii="Times New Roman" w:eastAsia="Times New Roman" w:hAnsi="Times New Roman"/>
                <w:bCs/>
                <w:color w:val="000000"/>
                <w:sz w:val="20"/>
                <w:szCs w:val="18"/>
                <w:lang w:eastAsia="ru-RU"/>
              </w:rPr>
              <w:t>Распределение планируемых расходов за счет средств районного бюджета п</w:t>
            </w:r>
            <w:r>
              <w:rPr>
                <w:rFonts w:ascii="Times New Roman" w:eastAsia="Times New Roman" w:hAnsi="Times New Roman"/>
                <w:bCs/>
                <w:color w:val="000000"/>
                <w:sz w:val="20"/>
                <w:szCs w:val="18"/>
                <w:lang w:eastAsia="ru-RU"/>
              </w:rPr>
              <w:t xml:space="preserve">о мероприятиям и подпрограммам </w:t>
            </w:r>
            <w:r w:rsidRPr="00BA65B2">
              <w:rPr>
                <w:rFonts w:ascii="Times New Roman" w:eastAsia="Times New Roman" w:hAnsi="Times New Roman"/>
                <w:bCs/>
                <w:color w:val="000000"/>
                <w:sz w:val="20"/>
                <w:szCs w:val="18"/>
                <w:lang w:eastAsia="ru-RU"/>
              </w:rPr>
              <w:t>муниципальной программы</w:t>
            </w:r>
          </w:p>
        </w:tc>
      </w:tr>
    </w:tbl>
    <w:p w:rsidR="00571A98" w:rsidRPr="000F77D5" w:rsidRDefault="00571A98" w:rsidP="00E137B3">
      <w:pPr>
        <w:pStyle w:val="1e"/>
        <w:tabs>
          <w:tab w:val="left" w:pos="943"/>
        </w:tabs>
        <w:spacing w:line="320" w:lineRule="exact"/>
        <w:ind w:left="580"/>
        <w:jc w:val="both"/>
      </w:pPr>
    </w:p>
    <w:tbl>
      <w:tblPr>
        <w:tblW w:w="5000" w:type="pct"/>
        <w:tblLook w:val="04A0"/>
      </w:tblPr>
      <w:tblGrid>
        <w:gridCol w:w="1194"/>
        <w:gridCol w:w="1108"/>
        <w:gridCol w:w="1544"/>
        <w:gridCol w:w="549"/>
        <w:gridCol w:w="1021"/>
        <w:gridCol w:w="1021"/>
        <w:gridCol w:w="1021"/>
        <w:gridCol w:w="1021"/>
        <w:gridCol w:w="1091"/>
      </w:tblGrid>
      <w:tr w:rsidR="00BA65B2" w:rsidRPr="00BA65B2" w:rsidTr="00BA65B2">
        <w:trPr>
          <w:trHeight w:val="20"/>
        </w:trPr>
        <w:tc>
          <w:tcPr>
            <w:tcW w:w="5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Статус (муниципальная программа, подпрограмма)</w:t>
            </w:r>
          </w:p>
        </w:tc>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Наименование  программы, подпрограммы</w:t>
            </w:r>
          </w:p>
        </w:tc>
        <w:tc>
          <w:tcPr>
            <w:tcW w:w="1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Наименование главного распорядителя бюджетных средств (далее - ГРБС)</w:t>
            </w:r>
          </w:p>
        </w:tc>
        <w:tc>
          <w:tcPr>
            <w:tcW w:w="1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ГРБС</w:t>
            </w:r>
          </w:p>
        </w:tc>
        <w:tc>
          <w:tcPr>
            <w:tcW w:w="2353" w:type="pct"/>
            <w:gridSpan w:val="5"/>
            <w:tcBorders>
              <w:top w:val="single" w:sz="4" w:space="0" w:color="auto"/>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Расходы по годам (рублей)</w:t>
            </w:r>
          </w:p>
        </w:tc>
      </w:tr>
      <w:tr w:rsidR="00BA65B2" w:rsidRPr="00BA65B2" w:rsidTr="00BA65B2">
        <w:trPr>
          <w:trHeight w:val="20"/>
        </w:trPr>
        <w:tc>
          <w:tcPr>
            <w:tcW w:w="506" w:type="pct"/>
            <w:vMerge/>
            <w:tcBorders>
              <w:top w:val="single" w:sz="4" w:space="0" w:color="auto"/>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91" w:type="pct"/>
            <w:vMerge/>
            <w:tcBorders>
              <w:top w:val="single" w:sz="4" w:space="0" w:color="auto"/>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4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Текущий финансовый год 2021</w:t>
            </w:r>
          </w:p>
        </w:tc>
        <w:tc>
          <w:tcPr>
            <w:tcW w:w="476"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Очередной финансоввй год 2022</w:t>
            </w:r>
          </w:p>
        </w:tc>
        <w:tc>
          <w:tcPr>
            <w:tcW w:w="48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Первый год планового периода 2023</w:t>
            </w:r>
          </w:p>
        </w:tc>
        <w:tc>
          <w:tcPr>
            <w:tcW w:w="458"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Второй год планового периода 2024</w:t>
            </w:r>
          </w:p>
        </w:tc>
        <w:tc>
          <w:tcPr>
            <w:tcW w:w="471" w:type="pct"/>
            <w:tcBorders>
              <w:top w:val="nil"/>
              <w:left w:val="nil"/>
              <w:bottom w:val="nil"/>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Итого на период</w:t>
            </w:r>
          </w:p>
        </w:tc>
      </w:tr>
      <w:tr w:rsidR="00BA65B2" w:rsidRPr="00BA65B2" w:rsidTr="00BA65B2">
        <w:trPr>
          <w:trHeight w:val="20"/>
        </w:trPr>
        <w:tc>
          <w:tcPr>
            <w:tcW w:w="506" w:type="pct"/>
            <w:vMerge w:val="restart"/>
            <w:tcBorders>
              <w:top w:val="nil"/>
              <w:left w:val="single" w:sz="4" w:space="0" w:color="auto"/>
              <w:bottom w:val="nil"/>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Муниципальная программа</w:t>
            </w:r>
          </w:p>
        </w:tc>
        <w:tc>
          <w:tcPr>
            <w:tcW w:w="787" w:type="pct"/>
            <w:vMerge w:val="restart"/>
            <w:tcBorders>
              <w:top w:val="nil"/>
              <w:left w:val="single" w:sz="4" w:space="0" w:color="auto"/>
              <w:bottom w:val="nil"/>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"Развитие транспортной системы Богучанского района"</w:t>
            </w:r>
          </w:p>
        </w:tc>
        <w:tc>
          <w:tcPr>
            <w:tcW w:w="11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Х</w:t>
            </w:r>
          </w:p>
        </w:tc>
        <w:tc>
          <w:tcPr>
            <w:tcW w:w="463" w:type="pct"/>
            <w:tcBorders>
              <w:top w:val="nil"/>
              <w:left w:val="nil"/>
              <w:bottom w:val="single" w:sz="4" w:space="0" w:color="auto"/>
              <w:right w:val="single" w:sz="4" w:space="0" w:color="auto"/>
            </w:tcBorders>
            <w:shd w:val="clear" w:color="000000" w:fill="FFFFFF"/>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96 531 945,66</w:t>
            </w:r>
          </w:p>
        </w:tc>
        <w:tc>
          <w:tcPr>
            <w:tcW w:w="476" w:type="pct"/>
            <w:tcBorders>
              <w:top w:val="nil"/>
              <w:left w:val="nil"/>
              <w:bottom w:val="single" w:sz="4" w:space="0" w:color="auto"/>
              <w:right w:val="single" w:sz="4" w:space="0" w:color="auto"/>
            </w:tcBorders>
            <w:shd w:val="clear" w:color="000000" w:fill="FFFFFF"/>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94 886 950,00</w:t>
            </w:r>
          </w:p>
        </w:tc>
        <w:tc>
          <w:tcPr>
            <w:tcW w:w="484" w:type="pct"/>
            <w:tcBorders>
              <w:top w:val="nil"/>
              <w:left w:val="nil"/>
              <w:bottom w:val="single" w:sz="4" w:space="0" w:color="auto"/>
              <w:right w:val="single" w:sz="4" w:space="0" w:color="auto"/>
            </w:tcBorders>
            <w:shd w:val="clear" w:color="000000" w:fill="FFFFFF"/>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59 540 450,00</w:t>
            </w:r>
          </w:p>
        </w:tc>
        <w:tc>
          <w:tcPr>
            <w:tcW w:w="458" w:type="pct"/>
            <w:tcBorders>
              <w:top w:val="nil"/>
              <w:left w:val="nil"/>
              <w:bottom w:val="single" w:sz="4" w:space="0" w:color="auto"/>
              <w:right w:val="single" w:sz="4" w:space="0" w:color="auto"/>
            </w:tcBorders>
            <w:shd w:val="clear" w:color="000000" w:fill="FFFFFF"/>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72 542 550,00</w:t>
            </w:r>
          </w:p>
        </w:tc>
        <w:tc>
          <w:tcPr>
            <w:tcW w:w="471" w:type="pct"/>
            <w:tcBorders>
              <w:top w:val="single" w:sz="4" w:space="0" w:color="auto"/>
              <w:left w:val="nil"/>
              <w:bottom w:val="single" w:sz="4" w:space="0" w:color="auto"/>
              <w:right w:val="single" w:sz="4" w:space="0" w:color="auto"/>
            </w:tcBorders>
            <w:shd w:val="clear" w:color="000000" w:fill="FFFFFF"/>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323 501 895,66</w:t>
            </w:r>
          </w:p>
        </w:tc>
      </w:tr>
      <w:tr w:rsidR="00BA65B2" w:rsidRPr="00BA65B2" w:rsidTr="00BA65B2">
        <w:trPr>
          <w:trHeight w:val="20"/>
        </w:trPr>
        <w:tc>
          <w:tcPr>
            <w:tcW w:w="506"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000000" w:fill="FFFFFF"/>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58" w:type="pct"/>
            <w:tcBorders>
              <w:top w:val="nil"/>
              <w:left w:val="nil"/>
              <w:bottom w:val="single" w:sz="4" w:space="0" w:color="auto"/>
              <w:right w:val="single" w:sz="4" w:space="0" w:color="auto"/>
            </w:tcBorders>
            <w:shd w:val="clear" w:color="000000" w:fill="FFFFFF"/>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71" w:type="pct"/>
            <w:tcBorders>
              <w:top w:val="nil"/>
              <w:left w:val="nil"/>
              <w:bottom w:val="single" w:sz="4" w:space="0" w:color="auto"/>
              <w:right w:val="single" w:sz="4" w:space="0" w:color="auto"/>
            </w:tcBorders>
            <w:shd w:val="clear" w:color="000000" w:fill="FFFFFF"/>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506"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35 281 000,00</w:t>
            </w:r>
          </w:p>
        </w:tc>
        <w:tc>
          <w:tcPr>
            <w:tcW w:w="476"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15 081 150,00</w:t>
            </w:r>
          </w:p>
        </w:tc>
        <w:tc>
          <w:tcPr>
            <w:tcW w:w="484"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4 874 750,00</w:t>
            </w:r>
          </w:p>
        </w:tc>
        <w:tc>
          <w:tcPr>
            <w:tcW w:w="458"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4 874 750,00</w:t>
            </w:r>
          </w:p>
        </w:tc>
        <w:tc>
          <w:tcPr>
            <w:tcW w:w="471" w:type="pct"/>
            <w:tcBorders>
              <w:top w:val="nil"/>
              <w:left w:val="nil"/>
              <w:bottom w:val="single" w:sz="4" w:space="0" w:color="auto"/>
              <w:right w:val="single" w:sz="4" w:space="0" w:color="auto"/>
            </w:tcBorders>
            <w:shd w:val="clear" w:color="000000" w:fill="FFFFFF"/>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60 111 650,00</w:t>
            </w:r>
          </w:p>
        </w:tc>
      </w:tr>
      <w:tr w:rsidR="00BA65B2" w:rsidRPr="00BA65B2" w:rsidTr="00BA65B2">
        <w:trPr>
          <w:trHeight w:val="20"/>
        </w:trPr>
        <w:tc>
          <w:tcPr>
            <w:tcW w:w="506"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администрация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58 725 952,08</w:t>
            </w:r>
          </w:p>
        </w:tc>
        <w:tc>
          <w:tcPr>
            <w:tcW w:w="476"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79 725 800,00</w:t>
            </w:r>
          </w:p>
        </w:tc>
        <w:tc>
          <w:tcPr>
            <w:tcW w:w="484"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54 585 700,00</w:t>
            </w:r>
          </w:p>
        </w:tc>
        <w:tc>
          <w:tcPr>
            <w:tcW w:w="458"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67 587 800,00</w:t>
            </w:r>
          </w:p>
        </w:tc>
        <w:tc>
          <w:tcPr>
            <w:tcW w:w="471" w:type="pct"/>
            <w:tcBorders>
              <w:top w:val="nil"/>
              <w:left w:val="nil"/>
              <w:bottom w:val="single" w:sz="4" w:space="0" w:color="auto"/>
              <w:right w:val="single" w:sz="4" w:space="0" w:color="auto"/>
            </w:tcBorders>
            <w:shd w:val="clear" w:color="000000" w:fill="FFFFFF"/>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260 625 252,08</w:t>
            </w:r>
          </w:p>
        </w:tc>
      </w:tr>
      <w:tr w:rsidR="00BA65B2" w:rsidRPr="00BA65B2" w:rsidTr="00BA65B2">
        <w:trPr>
          <w:trHeight w:val="20"/>
        </w:trPr>
        <w:tc>
          <w:tcPr>
            <w:tcW w:w="506"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875</w:t>
            </w:r>
          </w:p>
        </w:tc>
        <w:tc>
          <w:tcPr>
            <w:tcW w:w="463"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92 000,00</w:t>
            </w:r>
          </w:p>
        </w:tc>
        <w:tc>
          <w:tcPr>
            <w:tcW w:w="476"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80 000,00</w:t>
            </w:r>
          </w:p>
        </w:tc>
        <w:tc>
          <w:tcPr>
            <w:tcW w:w="484"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80 000,00</w:t>
            </w:r>
          </w:p>
        </w:tc>
        <w:tc>
          <w:tcPr>
            <w:tcW w:w="458"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80 000,00</w:t>
            </w:r>
          </w:p>
        </w:tc>
        <w:tc>
          <w:tcPr>
            <w:tcW w:w="47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332 000,00</w:t>
            </w:r>
          </w:p>
        </w:tc>
      </w:tr>
      <w:tr w:rsidR="00BA65B2" w:rsidRPr="00BA65B2" w:rsidTr="00BA65B2">
        <w:trPr>
          <w:trHeight w:val="20"/>
        </w:trPr>
        <w:tc>
          <w:tcPr>
            <w:tcW w:w="506"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УМС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863</w:t>
            </w:r>
          </w:p>
        </w:tc>
        <w:tc>
          <w:tcPr>
            <w:tcW w:w="463"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2 432 993,58</w:t>
            </w:r>
          </w:p>
        </w:tc>
        <w:tc>
          <w:tcPr>
            <w:tcW w:w="476"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2 432 993,58</w:t>
            </w:r>
          </w:p>
        </w:tc>
      </w:tr>
      <w:tr w:rsidR="00BA65B2" w:rsidRPr="00BA65B2" w:rsidTr="00BA65B2">
        <w:trPr>
          <w:trHeight w:val="20"/>
        </w:trPr>
        <w:tc>
          <w:tcPr>
            <w:tcW w:w="506" w:type="pct"/>
            <w:vMerge w:val="restart"/>
            <w:tcBorders>
              <w:top w:val="nil"/>
              <w:left w:val="single" w:sz="4" w:space="0" w:color="auto"/>
              <w:bottom w:val="nil"/>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Подпрограмма 1</w:t>
            </w:r>
          </w:p>
        </w:tc>
        <w:tc>
          <w:tcPr>
            <w:tcW w:w="787" w:type="pct"/>
            <w:vMerge w:val="restart"/>
            <w:tcBorders>
              <w:top w:val="nil"/>
              <w:left w:val="single" w:sz="4" w:space="0" w:color="auto"/>
              <w:bottom w:val="nil"/>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"Дороги Богучанского района"</w:t>
            </w:r>
          </w:p>
        </w:tc>
        <w:tc>
          <w:tcPr>
            <w:tcW w:w="11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всего расходные обязательства  по подпрограмме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35 194 100,00</w:t>
            </w:r>
          </w:p>
        </w:tc>
        <w:tc>
          <w:tcPr>
            <w:tcW w:w="476"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15 295 950,00</w:t>
            </w:r>
          </w:p>
        </w:tc>
        <w:tc>
          <w:tcPr>
            <w:tcW w:w="484"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5 054 050,00</w:t>
            </w:r>
          </w:p>
        </w:tc>
        <w:tc>
          <w:tcPr>
            <w:tcW w:w="458"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5 056 150,00</w:t>
            </w:r>
          </w:p>
        </w:tc>
        <w:tc>
          <w:tcPr>
            <w:tcW w:w="47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60 600 250,00</w:t>
            </w:r>
          </w:p>
        </w:tc>
      </w:tr>
      <w:tr w:rsidR="00BA65B2" w:rsidRPr="00BA65B2" w:rsidTr="00BA65B2">
        <w:trPr>
          <w:trHeight w:val="20"/>
        </w:trPr>
        <w:tc>
          <w:tcPr>
            <w:tcW w:w="506"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506"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администрация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806</w:t>
            </w:r>
          </w:p>
        </w:tc>
        <w:tc>
          <w:tcPr>
            <w:tcW w:w="463"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424 400,00</w:t>
            </w:r>
          </w:p>
        </w:tc>
        <w:tc>
          <w:tcPr>
            <w:tcW w:w="476"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214 800,00</w:t>
            </w:r>
          </w:p>
        </w:tc>
        <w:tc>
          <w:tcPr>
            <w:tcW w:w="484"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179 300,00</w:t>
            </w:r>
          </w:p>
        </w:tc>
        <w:tc>
          <w:tcPr>
            <w:tcW w:w="458"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181 400,00</w:t>
            </w:r>
          </w:p>
        </w:tc>
        <w:tc>
          <w:tcPr>
            <w:tcW w:w="47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999 900,00</w:t>
            </w:r>
          </w:p>
        </w:tc>
      </w:tr>
      <w:tr w:rsidR="00BA65B2" w:rsidRPr="00BA65B2" w:rsidTr="00BA65B2">
        <w:trPr>
          <w:trHeight w:val="20"/>
        </w:trPr>
        <w:tc>
          <w:tcPr>
            <w:tcW w:w="506"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nil"/>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34 769 700,00</w:t>
            </w:r>
          </w:p>
        </w:tc>
        <w:tc>
          <w:tcPr>
            <w:tcW w:w="476"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15 081 150,00</w:t>
            </w:r>
          </w:p>
        </w:tc>
        <w:tc>
          <w:tcPr>
            <w:tcW w:w="484"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4 874 750,00</w:t>
            </w:r>
          </w:p>
        </w:tc>
        <w:tc>
          <w:tcPr>
            <w:tcW w:w="458"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4 874 750,00</w:t>
            </w:r>
          </w:p>
        </w:tc>
        <w:tc>
          <w:tcPr>
            <w:tcW w:w="47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59 600 350,00</w:t>
            </w:r>
          </w:p>
        </w:tc>
      </w:tr>
      <w:tr w:rsidR="00BA65B2" w:rsidRPr="00BA65B2" w:rsidTr="00BA65B2">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Подпрограмма 2</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"Развитие транспортного комплекса Богучанского района" </w:t>
            </w:r>
          </w:p>
        </w:tc>
        <w:tc>
          <w:tcPr>
            <w:tcW w:w="11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всего расходные обязательства  по программе</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Х</w:t>
            </w:r>
          </w:p>
        </w:tc>
        <w:tc>
          <w:tcPr>
            <w:tcW w:w="463"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60 734 545,66</w:t>
            </w:r>
          </w:p>
        </w:tc>
        <w:tc>
          <w:tcPr>
            <w:tcW w:w="476"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79 511 000,00</w:t>
            </w:r>
          </w:p>
        </w:tc>
        <w:tc>
          <w:tcPr>
            <w:tcW w:w="484"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54 406 400,00</w:t>
            </w:r>
          </w:p>
        </w:tc>
        <w:tc>
          <w:tcPr>
            <w:tcW w:w="458"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67 406 400,00</w:t>
            </w:r>
          </w:p>
        </w:tc>
        <w:tc>
          <w:tcPr>
            <w:tcW w:w="47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262 058 345,66</w:t>
            </w:r>
          </w:p>
        </w:tc>
      </w:tr>
      <w:tr w:rsidR="00BA65B2" w:rsidRPr="00BA65B2" w:rsidTr="00BA65B2">
        <w:trPr>
          <w:trHeight w:val="20"/>
        </w:trPr>
        <w:tc>
          <w:tcPr>
            <w:tcW w:w="506"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506"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УМС Богучанского района</w:t>
            </w:r>
          </w:p>
        </w:tc>
        <w:tc>
          <w:tcPr>
            <w:tcW w:w="191" w:type="pct"/>
            <w:tcBorders>
              <w:top w:val="nil"/>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863</w:t>
            </w:r>
          </w:p>
        </w:tc>
        <w:tc>
          <w:tcPr>
            <w:tcW w:w="463" w:type="pct"/>
            <w:tcBorders>
              <w:top w:val="nil"/>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2 432 993,58</w:t>
            </w:r>
          </w:p>
        </w:tc>
        <w:tc>
          <w:tcPr>
            <w:tcW w:w="476" w:type="pct"/>
            <w:tcBorders>
              <w:top w:val="nil"/>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c>
          <w:tcPr>
            <w:tcW w:w="484" w:type="pct"/>
            <w:tcBorders>
              <w:top w:val="nil"/>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c>
          <w:tcPr>
            <w:tcW w:w="458" w:type="pct"/>
            <w:tcBorders>
              <w:top w:val="nil"/>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c>
          <w:tcPr>
            <w:tcW w:w="471" w:type="pct"/>
            <w:tcBorders>
              <w:top w:val="nil"/>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2 432 993,58</w:t>
            </w:r>
          </w:p>
        </w:tc>
      </w:tr>
      <w:tr w:rsidR="00BA65B2" w:rsidRPr="00BA65B2" w:rsidTr="00BA65B2">
        <w:trPr>
          <w:trHeight w:val="20"/>
        </w:trPr>
        <w:tc>
          <w:tcPr>
            <w:tcW w:w="506"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single" w:sz="4" w:space="0" w:color="auto"/>
              <w:left w:val="nil"/>
              <w:bottom w:val="nil"/>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администрация Богучанского района</w:t>
            </w:r>
          </w:p>
        </w:tc>
        <w:tc>
          <w:tcPr>
            <w:tcW w:w="191" w:type="pct"/>
            <w:tcBorders>
              <w:top w:val="single" w:sz="4" w:space="0" w:color="auto"/>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806</w:t>
            </w:r>
          </w:p>
        </w:tc>
        <w:tc>
          <w:tcPr>
            <w:tcW w:w="463" w:type="pct"/>
            <w:tcBorders>
              <w:top w:val="single" w:sz="4" w:space="0" w:color="auto"/>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58 301 552,08</w:t>
            </w:r>
          </w:p>
        </w:tc>
        <w:tc>
          <w:tcPr>
            <w:tcW w:w="476" w:type="pct"/>
            <w:tcBorders>
              <w:top w:val="single" w:sz="4" w:space="0" w:color="auto"/>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79 511 000,00</w:t>
            </w:r>
          </w:p>
        </w:tc>
        <w:tc>
          <w:tcPr>
            <w:tcW w:w="484" w:type="pct"/>
            <w:tcBorders>
              <w:top w:val="single" w:sz="4" w:space="0" w:color="auto"/>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54 406 400,00</w:t>
            </w:r>
          </w:p>
        </w:tc>
        <w:tc>
          <w:tcPr>
            <w:tcW w:w="458" w:type="pct"/>
            <w:tcBorders>
              <w:top w:val="single" w:sz="4" w:space="0" w:color="auto"/>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67 406 400,00</w:t>
            </w:r>
          </w:p>
        </w:tc>
        <w:tc>
          <w:tcPr>
            <w:tcW w:w="471" w:type="pct"/>
            <w:tcBorders>
              <w:top w:val="single" w:sz="4" w:space="0" w:color="auto"/>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259 625 352,08</w:t>
            </w:r>
          </w:p>
        </w:tc>
      </w:tr>
      <w:tr w:rsidR="00BA65B2" w:rsidRPr="00BA65B2" w:rsidTr="00BA65B2">
        <w:trPr>
          <w:trHeight w:val="20"/>
        </w:trPr>
        <w:tc>
          <w:tcPr>
            <w:tcW w:w="506" w:type="pct"/>
            <w:vMerge w:val="restart"/>
            <w:tcBorders>
              <w:top w:val="nil"/>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Подпрограмма 3</w:t>
            </w:r>
          </w:p>
        </w:tc>
        <w:tc>
          <w:tcPr>
            <w:tcW w:w="787" w:type="pct"/>
            <w:vMerge w:val="restart"/>
            <w:tcBorders>
              <w:top w:val="nil"/>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"Безопасность дорожного движения в Богучанском районе" </w:t>
            </w:r>
          </w:p>
        </w:tc>
        <w:tc>
          <w:tcPr>
            <w:tcW w:w="1163" w:type="pct"/>
            <w:tcBorders>
              <w:top w:val="single" w:sz="4" w:space="0" w:color="auto"/>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всего расходные обязательства  по программе</w:t>
            </w:r>
          </w:p>
        </w:tc>
        <w:tc>
          <w:tcPr>
            <w:tcW w:w="191" w:type="pct"/>
            <w:tcBorders>
              <w:top w:val="single" w:sz="4" w:space="0" w:color="auto"/>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Х</w:t>
            </w:r>
          </w:p>
        </w:tc>
        <w:tc>
          <w:tcPr>
            <w:tcW w:w="463" w:type="pct"/>
            <w:tcBorders>
              <w:top w:val="single" w:sz="4" w:space="0" w:color="auto"/>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603 300,00</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80 000,00</w:t>
            </w: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80 000,00</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80 000,00</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843 300,00</w:t>
            </w:r>
          </w:p>
        </w:tc>
      </w:tr>
      <w:tr w:rsidR="00BA65B2" w:rsidRPr="00BA65B2" w:rsidTr="00BA65B2">
        <w:trPr>
          <w:trHeight w:val="20"/>
        </w:trPr>
        <w:tc>
          <w:tcPr>
            <w:tcW w:w="506"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в том числе по ГРБС:</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84"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58"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7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506"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nil"/>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191" w:type="pct"/>
            <w:tcBorders>
              <w:top w:val="nil"/>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875</w:t>
            </w:r>
          </w:p>
        </w:tc>
        <w:tc>
          <w:tcPr>
            <w:tcW w:w="463" w:type="pct"/>
            <w:tcBorders>
              <w:top w:val="nil"/>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92 000,00</w:t>
            </w:r>
          </w:p>
        </w:tc>
        <w:tc>
          <w:tcPr>
            <w:tcW w:w="476" w:type="pct"/>
            <w:tcBorders>
              <w:top w:val="nil"/>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80 000,00</w:t>
            </w:r>
          </w:p>
        </w:tc>
        <w:tc>
          <w:tcPr>
            <w:tcW w:w="484" w:type="pct"/>
            <w:tcBorders>
              <w:top w:val="nil"/>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80 000,00</w:t>
            </w:r>
          </w:p>
        </w:tc>
        <w:tc>
          <w:tcPr>
            <w:tcW w:w="458" w:type="pct"/>
            <w:tcBorders>
              <w:top w:val="nil"/>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80 000,00</w:t>
            </w:r>
          </w:p>
        </w:tc>
        <w:tc>
          <w:tcPr>
            <w:tcW w:w="471" w:type="pct"/>
            <w:tcBorders>
              <w:top w:val="nil"/>
              <w:left w:val="nil"/>
              <w:bottom w:val="nil"/>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332 000,00</w:t>
            </w:r>
          </w:p>
        </w:tc>
      </w:tr>
      <w:tr w:rsidR="00BA65B2" w:rsidRPr="00BA65B2" w:rsidTr="00BA65B2">
        <w:trPr>
          <w:trHeight w:val="20"/>
        </w:trPr>
        <w:tc>
          <w:tcPr>
            <w:tcW w:w="506"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787"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163"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9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890</w:t>
            </w:r>
          </w:p>
        </w:tc>
        <w:tc>
          <w:tcPr>
            <w:tcW w:w="463"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511 300,00</w:t>
            </w:r>
          </w:p>
        </w:tc>
        <w:tc>
          <w:tcPr>
            <w:tcW w:w="476"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c>
          <w:tcPr>
            <w:tcW w:w="484"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c>
          <w:tcPr>
            <w:tcW w:w="458"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c>
          <w:tcPr>
            <w:tcW w:w="471"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511 300,00</w:t>
            </w:r>
          </w:p>
        </w:tc>
      </w:tr>
    </w:tbl>
    <w:p w:rsidR="007707DE" w:rsidRPr="00E137B3" w:rsidRDefault="007707DE" w:rsidP="006C2266">
      <w:pPr>
        <w:widowControl w:val="0"/>
        <w:spacing w:after="0" w:line="240" w:lineRule="auto"/>
        <w:jc w:val="both"/>
        <w:rPr>
          <w:rFonts w:ascii="Times New Roman" w:eastAsia="Times New Roman" w:hAnsi="Times New Roman"/>
          <w:b/>
          <w:sz w:val="20"/>
          <w:szCs w:val="20"/>
          <w:lang w:eastAsia="ru-RU"/>
        </w:rPr>
      </w:pPr>
    </w:p>
    <w:tbl>
      <w:tblPr>
        <w:tblW w:w="5000" w:type="pct"/>
        <w:tblLook w:val="04A0"/>
      </w:tblPr>
      <w:tblGrid>
        <w:gridCol w:w="9570"/>
      </w:tblGrid>
      <w:tr w:rsidR="00BA65B2" w:rsidRPr="00BA65B2" w:rsidTr="00BA65B2">
        <w:trPr>
          <w:trHeight w:val="20"/>
        </w:trPr>
        <w:tc>
          <w:tcPr>
            <w:tcW w:w="5000" w:type="pct"/>
            <w:tcBorders>
              <w:top w:val="nil"/>
              <w:left w:val="nil"/>
              <w:right w:val="nil"/>
            </w:tcBorders>
            <w:shd w:val="clear" w:color="auto" w:fill="auto"/>
            <w:noWrap/>
            <w:vAlign w:val="bottom"/>
            <w:hideMark/>
          </w:tcPr>
          <w:p w:rsidR="00BA65B2" w:rsidRDefault="00BA65B2" w:rsidP="00BA65B2">
            <w:pPr>
              <w:spacing w:after="0" w:line="240" w:lineRule="auto"/>
              <w:jc w:val="right"/>
              <w:rPr>
                <w:rFonts w:ascii="Times New Roman" w:eastAsia="Times New Roman" w:hAnsi="Times New Roman"/>
                <w:color w:val="000000"/>
                <w:sz w:val="18"/>
                <w:szCs w:val="18"/>
                <w:lang w:eastAsia="ru-RU"/>
              </w:rPr>
            </w:pPr>
            <w:r w:rsidRPr="00BA65B2">
              <w:rPr>
                <w:rFonts w:ascii="Times New Roman" w:eastAsia="Times New Roman" w:hAnsi="Times New Roman"/>
                <w:color w:val="000000"/>
                <w:sz w:val="18"/>
                <w:szCs w:val="18"/>
                <w:lang w:eastAsia="ru-RU"/>
              </w:rPr>
              <w:t xml:space="preserve">Приложение № 2 </w:t>
            </w:r>
          </w:p>
          <w:p w:rsidR="00BA65B2" w:rsidRDefault="00BA65B2" w:rsidP="00BA65B2">
            <w:pPr>
              <w:spacing w:after="0" w:line="240" w:lineRule="auto"/>
              <w:jc w:val="right"/>
              <w:rPr>
                <w:rFonts w:ascii="Times New Roman" w:eastAsia="Times New Roman" w:hAnsi="Times New Roman"/>
                <w:color w:val="000000"/>
                <w:sz w:val="18"/>
                <w:szCs w:val="18"/>
                <w:lang w:eastAsia="ru-RU"/>
              </w:rPr>
            </w:pPr>
            <w:r w:rsidRPr="00BA65B2">
              <w:rPr>
                <w:rFonts w:ascii="Times New Roman" w:eastAsia="Times New Roman" w:hAnsi="Times New Roman"/>
                <w:color w:val="000000"/>
                <w:sz w:val="18"/>
                <w:szCs w:val="18"/>
                <w:lang w:eastAsia="ru-RU"/>
              </w:rPr>
              <w:t xml:space="preserve">к постановлению администрации </w:t>
            </w:r>
          </w:p>
          <w:p w:rsidR="00BA65B2" w:rsidRDefault="00BA65B2" w:rsidP="00BA65B2">
            <w:pPr>
              <w:spacing w:after="0" w:line="240" w:lineRule="auto"/>
              <w:jc w:val="right"/>
              <w:rPr>
                <w:rFonts w:ascii="Times New Roman" w:eastAsia="Times New Roman" w:hAnsi="Times New Roman"/>
                <w:color w:val="000000"/>
                <w:sz w:val="18"/>
                <w:szCs w:val="18"/>
                <w:lang w:eastAsia="ru-RU"/>
              </w:rPr>
            </w:pPr>
            <w:r w:rsidRPr="00BA65B2">
              <w:rPr>
                <w:rFonts w:ascii="Times New Roman" w:eastAsia="Times New Roman" w:hAnsi="Times New Roman"/>
                <w:color w:val="000000"/>
                <w:sz w:val="18"/>
                <w:szCs w:val="18"/>
                <w:lang w:eastAsia="ru-RU"/>
              </w:rPr>
              <w:lastRenderedPageBreak/>
              <w:t xml:space="preserve">Богучанского района </w:t>
            </w:r>
          </w:p>
          <w:p w:rsidR="00BA65B2" w:rsidRPr="00BA65B2" w:rsidRDefault="00BA65B2" w:rsidP="00BA65B2">
            <w:pPr>
              <w:spacing w:after="0" w:line="240" w:lineRule="auto"/>
              <w:jc w:val="right"/>
              <w:rPr>
                <w:rFonts w:ascii="Times New Roman" w:eastAsia="Times New Roman" w:hAnsi="Times New Roman"/>
                <w:color w:val="000000"/>
                <w:sz w:val="18"/>
                <w:szCs w:val="18"/>
                <w:lang w:eastAsia="ru-RU"/>
              </w:rPr>
            </w:pPr>
            <w:r w:rsidRPr="00BA65B2">
              <w:rPr>
                <w:rFonts w:ascii="Times New Roman" w:eastAsia="Times New Roman" w:hAnsi="Times New Roman"/>
                <w:color w:val="000000"/>
                <w:sz w:val="18"/>
                <w:szCs w:val="18"/>
                <w:lang w:eastAsia="ru-RU"/>
              </w:rPr>
              <w:t xml:space="preserve">                                                         от 20.05.2022 № 421-п</w:t>
            </w:r>
          </w:p>
          <w:p w:rsidR="00BA65B2" w:rsidRDefault="00BA65B2" w:rsidP="00BA65B2">
            <w:pPr>
              <w:spacing w:after="0" w:line="240" w:lineRule="auto"/>
              <w:jc w:val="right"/>
              <w:rPr>
                <w:rFonts w:ascii="Times New Roman" w:eastAsia="Times New Roman" w:hAnsi="Times New Roman"/>
                <w:color w:val="000000"/>
                <w:sz w:val="18"/>
                <w:szCs w:val="18"/>
                <w:lang w:eastAsia="ru-RU"/>
              </w:rPr>
            </w:pPr>
            <w:r w:rsidRPr="00BA65B2">
              <w:rPr>
                <w:rFonts w:ascii="Times New Roman" w:eastAsia="Times New Roman" w:hAnsi="Times New Roman"/>
                <w:color w:val="000000"/>
                <w:sz w:val="18"/>
                <w:szCs w:val="18"/>
                <w:lang w:eastAsia="ru-RU"/>
              </w:rPr>
              <w:t>Приложение № 3</w:t>
            </w:r>
            <w:r w:rsidRPr="00BA65B2">
              <w:rPr>
                <w:rFonts w:ascii="Times New Roman" w:eastAsia="Times New Roman" w:hAnsi="Times New Roman"/>
                <w:color w:val="000000"/>
                <w:sz w:val="18"/>
                <w:szCs w:val="18"/>
                <w:lang w:eastAsia="ru-RU"/>
              </w:rPr>
              <w:br/>
              <w:t xml:space="preserve">к муниципальной программе Богучанского района </w:t>
            </w:r>
            <w:r w:rsidRPr="00BA65B2">
              <w:rPr>
                <w:rFonts w:ascii="Times New Roman" w:eastAsia="Times New Roman" w:hAnsi="Times New Roman"/>
                <w:color w:val="000000"/>
                <w:sz w:val="18"/>
                <w:szCs w:val="18"/>
                <w:lang w:eastAsia="ru-RU"/>
              </w:rPr>
              <w:br/>
              <w:t>"Развитие транспортной системы Богучанского района"</w:t>
            </w:r>
          </w:p>
          <w:p w:rsidR="00BA65B2" w:rsidRPr="00BA65B2" w:rsidRDefault="00BA65B2" w:rsidP="00BA65B2">
            <w:pPr>
              <w:spacing w:after="0" w:line="240" w:lineRule="auto"/>
              <w:jc w:val="right"/>
              <w:rPr>
                <w:rFonts w:ascii="Times New Roman" w:eastAsia="Times New Roman" w:hAnsi="Times New Roman"/>
                <w:color w:val="000000"/>
                <w:sz w:val="18"/>
                <w:szCs w:val="18"/>
                <w:lang w:eastAsia="ru-RU"/>
              </w:rPr>
            </w:pPr>
          </w:p>
          <w:p w:rsidR="00BA65B2" w:rsidRPr="00BA65B2" w:rsidRDefault="00BA65B2" w:rsidP="00BA65B2">
            <w:pPr>
              <w:spacing w:after="0" w:line="240" w:lineRule="auto"/>
              <w:jc w:val="center"/>
              <w:rPr>
                <w:rFonts w:ascii="Times New Roman" w:eastAsia="Times New Roman" w:hAnsi="Times New Roman"/>
                <w:color w:val="000000"/>
                <w:sz w:val="18"/>
                <w:szCs w:val="18"/>
                <w:lang w:eastAsia="ru-RU"/>
              </w:rPr>
            </w:pPr>
            <w:r w:rsidRPr="00BA65B2">
              <w:rPr>
                <w:rFonts w:ascii="Times New Roman" w:eastAsia="Times New Roman" w:hAnsi="Times New Roman"/>
                <w:bCs/>
                <w:color w:val="000000"/>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7707DE" w:rsidRPr="00F64262" w:rsidRDefault="007707DE" w:rsidP="00F64262">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1183"/>
        <w:gridCol w:w="1523"/>
        <w:gridCol w:w="2607"/>
        <w:gridCol w:w="961"/>
        <w:gridCol w:w="933"/>
        <w:gridCol w:w="832"/>
        <w:gridCol w:w="832"/>
        <w:gridCol w:w="699"/>
      </w:tblGrid>
      <w:tr w:rsidR="00BA65B2" w:rsidRPr="00BA65B2" w:rsidTr="00BA65B2">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Оценка расходов (рублей), годы</w:t>
            </w:r>
          </w:p>
        </w:tc>
      </w:tr>
      <w:tr w:rsidR="00BA65B2" w:rsidRPr="00BA65B2" w:rsidTr="00BA65B2">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Текущий финансовый год 2021</w:t>
            </w:r>
          </w:p>
        </w:tc>
        <w:tc>
          <w:tcPr>
            <w:tcW w:w="41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Очередной финансоввй год 2022</w:t>
            </w:r>
          </w:p>
        </w:tc>
        <w:tc>
          <w:tcPr>
            <w:tcW w:w="41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Первый год планового периода 2023</w:t>
            </w:r>
          </w:p>
        </w:tc>
        <w:tc>
          <w:tcPr>
            <w:tcW w:w="41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Второй год планового периода 2024</w:t>
            </w:r>
          </w:p>
        </w:tc>
        <w:tc>
          <w:tcPr>
            <w:tcW w:w="479" w:type="pct"/>
            <w:tcBorders>
              <w:top w:val="nil"/>
              <w:left w:val="nil"/>
              <w:bottom w:val="nil"/>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Итого на период </w:t>
            </w:r>
          </w:p>
        </w:tc>
      </w:tr>
      <w:tr w:rsidR="00BA65B2" w:rsidRPr="00BA65B2" w:rsidTr="00BA65B2">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1</w:t>
            </w:r>
          </w:p>
        </w:tc>
        <w:tc>
          <w:tcPr>
            <w:tcW w:w="910"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4</w:t>
            </w:r>
          </w:p>
        </w:tc>
        <w:tc>
          <w:tcPr>
            <w:tcW w:w="414"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5</w:t>
            </w:r>
          </w:p>
        </w:tc>
        <w:tc>
          <w:tcPr>
            <w:tcW w:w="414"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6</w:t>
            </w:r>
          </w:p>
        </w:tc>
        <w:tc>
          <w:tcPr>
            <w:tcW w:w="414"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w:t>
            </w:r>
          </w:p>
        </w:tc>
      </w:tr>
      <w:tr w:rsidR="00BA65B2" w:rsidRPr="00BA65B2" w:rsidTr="00BA65B2">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"Развитие транспортной системы Богучанского района" </w:t>
            </w: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96 531 945,66</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94 886 950,00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59 540 450,00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72 542 550,00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323 501 895,66</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35 293 000,00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10 206 400,00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45 499 400,00</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61 238 945,66</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84 680 550,00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59 540 450,00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72 542 550,00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278 002 495,66</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"Дороги Богучанского района" </w:t>
            </w:r>
          </w:p>
        </w:tc>
        <w:tc>
          <w:tcPr>
            <w:tcW w:w="1476"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r w:rsidRPr="00BA65B2">
              <w:rPr>
                <w:rFonts w:ascii="Times New Roman" w:eastAsia="Times New Roman" w:hAnsi="Times New Roman"/>
                <w:color w:val="000000"/>
                <w:sz w:val="14"/>
                <w:szCs w:val="14"/>
                <w:lang w:eastAsia="ru-RU"/>
              </w:rPr>
              <w:br/>
              <w:t>администрация Богучанского района; МКУ "Муниципальная служба заказчика</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35 194 100,00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15 295 950,00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5 054 050,00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5 056 150,00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60 600 250,00</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34 769 700,00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10 206 400,00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44 976 100,00</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424 400,00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5 089 550,00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5 054 050,00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5 056 150,00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15 624 150,00</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"Развитие транспортного комплекса Богучанского района" </w:t>
            </w:r>
          </w:p>
        </w:tc>
        <w:tc>
          <w:tcPr>
            <w:tcW w:w="1476"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администрация Богучанского района</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60 734 545,66</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79 511 000,00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54 406 400,00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67 406 400,00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262 058 345,66</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60 734 545,66</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79 511 000,00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54 406 400,00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67 406 400,00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262 058 345,66</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"Безопасность дорожного движения в Богучанском районе" </w:t>
            </w:r>
          </w:p>
        </w:tc>
        <w:tc>
          <w:tcPr>
            <w:tcW w:w="1476"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Управление образования администрации Богучанского района; </w:t>
            </w:r>
            <w:r w:rsidRPr="00BA65B2">
              <w:rPr>
                <w:rFonts w:ascii="Times New Roman" w:eastAsia="Times New Roman" w:hAnsi="Times New Roman"/>
                <w:color w:val="000000"/>
                <w:sz w:val="14"/>
                <w:szCs w:val="14"/>
                <w:lang w:eastAsia="ru-RU"/>
              </w:rPr>
              <w:br/>
              <w:t xml:space="preserve">Финансовое управление администрации Богучанского района; </w:t>
            </w:r>
            <w:r w:rsidRPr="00BA65B2">
              <w:rPr>
                <w:rFonts w:ascii="Times New Roman" w:eastAsia="Times New Roman" w:hAnsi="Times New Roman"/>
                <w:color w:val="000000"/>
                <w:sz w:val="14"/>
                <w:szCs w:val="14"/>
                <w:lang w:eastAsia="ru-RU"/>
              </w:rPr>
              <w:br/>
              <w:t>администрация Богучанского района</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603 300,00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80 000,00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843 300,00</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523 300,00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523 300,00</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80 000,00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320 000,00</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r w:rsidR="00BA65B2" w:rsidRPr="00BA65B2" w:rsidTr="00BA65B2">
        <w:trPr>
          <w:trHeight w:val="20"/>
        </w:trPr>
        <w:tc>
          <w:tcPr>
            <w:tcW w:w="479"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BA65B2" w:rsidRPr="00BA65B2" w:rsidRDefault="00BA65B2" w:rsidP="00BA65B2">
            <w:pPr>
              <w:spacing w:after="0" w:line="240" w:lineRule="auto"/>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0,00</w:t>
            </w:r>
          </w:p>
        </w:tc>
      </w:tr>
    </w:tbl>
    <w:p w:rsidR="007707DE" w:rsidRDefault="007707DE" w:rsidP="00F64262">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BA65B2" w:rsidRPr="00BA65B2" w:rsidTr="00BA65B2">
        <w:trPr>
          <w:trHeight w:val="20"/>
        </w:trPr>
        <w:tc>
          <w:tcPr>
            <w:tcW w:w="5000" w:type="pct"/>
            <w:tcBorders>
              <w:top w:val="nil"/>
              <w:left w:val="nil"/>
              <w:right w:val="nil"/>
            </w:tcBorders>
            <w:shd w:val="clear" w:color="auto" w:fill="auto"/>
            <w:vAlign w:val="center"/>
            <w:hideMark/>
          </w:tcPr>
          <w:p w:rsidR="00BA65B2" w:rsidRDefault="00BA65B2" w:rsidP="00BA65B2">
            <w:pPr>
              <w:spacing w:after="0" w:line="240" w:lineRule="auto"/>
              <w:jc w:val="right"/>
              <w:rPr>
                <w:rFonts w:ascii="Times New Roman" w:eastAsia="Times New Roman" w:hAnsi="Times New Roman"/>
                <w:sz w:val="18"/>
                <w:szCs w:val="18"/>
                <w:lang w:eastAsia="ru-RU"/>
              </w:rPr>
            </w:pPr>
            <w:r w:rsidRPr="00BA65B2">
              <w:rPr>
                <w:rFonts w:ascii="Times New Roman" w:eastAsia="Times New Roman" w:hAnsi="Times New Roman"/>
                <w:sz w:val="18"/>
                <w:szCs w:val="18"/>
                <w:lang w:eastAsia="ru-RU"/>
              </w:rPr>
              <w:t>Приложение № 3</w:t>
            </w:r>
          </w:p>
          <w:p w:rsidR="00BA65B2" w:rsidRDefault="00BA65B2" w:rsidP="00BA65B2">
            <w:pPr>
              <w:spacing w:after="0" w:line="240" w:lineRule="auto"/>
              <w:jc w:val="right"/>
              <w:rPr>
                <w:rFonts w:ascii="Times New Roman" w:eastAsia="Times New Roman" w:hAnsi="Times New Roman"/>
                <w:sz w:val="18"/>
                <w:szCs w:val="18"/>
                <w:lang w:eastAsia="ru-RU"/>
              </w:rPr>
            </w:pPr>
            <w:r w:rsidRPr="00BA65B2">
              <w:rPr>
                <w:rFonts w:ascii="Times New Roman" w:eastAsia="Times New Roman" w:hAnsi="Times New Roman"/>
                <w:sz w:val="18"/>
                <w:szCs w:val="18"/>
                <w:lang w:eastAsia="ru-RU"/>
              </w:rPr>
              <w:t xml:space="preserve"> к постановлению администрации </w:t>
            </w:r>
          </w:p>
          <w:p w:rsidR="00BA65B2" w:rsidRDefault="00BA65B2" w:rsidP="00BA65B2">
            <w:pPr>
              <w:spacing w:after="0" w:line="240" w:lineRule="auto"/>
              <w:jc w:val="right"/>
              <w:rPr>
                <w:rFonts w:ascii="Times New Roman" w:eastAsia="Times New Roman" w:hAnsi="Times New Roman"/>
                <w:sz w:val="18"/>
                <w:szCs w:val="18"/>
                <w:lang w:eastAsia="ru-RU"/>
              </w:rPr>
            </w:pPr>
            <w:r w:rsidRPr="00BA65B2">
              <w:rPr>
                <w:rFonts w:ascii="Times New Roman" w:eastAsia="Times New Roman" w:hAnsi="Times New Roman"/>
                <w:sz w:val="18"/>
                <w:szCs w:val="18"/>
                <w:lang w:eastAsia="ru-RU"/>
              </w:rPr>
              <w:t xml:space="preserve">Богучанского района   </w:t>
            </w:r>
          </w:p>
          <w:p w:rsidR="00BA65B2" w:rsidRPr="00BA65B2" w:rsidRDefault="00BA65B2" w:rsidP="00BA65B2">
            <w:pPr>
              <w:spacing w:after="0" w:line="240" w:lineRule="auto"/>
              <w:jc w:val="right"/>
              <w:rPr>
                <w:rFonts w:ascii="Times New Roman" w:eastAsia="Times New Roman" w:hAnsi="Times New Roman"/>
                <w:sz w:val="18"/>
                <w:szCs w:val="18"/>
                <w:lang w:eastAsia="ru-RU"/>
              </w:rPr>
            </w:pPr>
            <w:r w:rsidRPr="00BA65B2">
              <w:rPr>
                <w:rFonts w:ascii="Times New Roman" w:eastAsia="Times New Roman" w:hAnsi="Times New Roman"/>
                <w:sz w:val="18"/>
                <w:szCs w:val="18"/>
                <w:lang w:eastAsia="ru-RU"/>
              </w:rPr>
              <w:t xml:space="preserve">                                                       от 20.05.2022 № 421-п</w:t>
            </w:r>
          </w:p>
          <w:p w:rsidR="00BA65B2" w:rsidRDefault="00BA65B2" w:rsidP="00BA65B2">
            <w:pPr>
              <w:spacing w:after="0" w:line="240" w:lineRule="auto"/>
              <w:jc w:val="right"/>
              <w:rPr>
                <w:rFonts w:ascii="Times New Roman" w:eastAsia="Times New Roman" w:hAnsi="Times New Roman"/>
                <w:sz w:val="18"/>
                <w:szCs w:val="18"/>
                <w:lang w:eastAsia="ru-RU"/>
              </w:rPr>
            </w:pPr>
            <w:r w:rsidRPr="00BA65B2">
              <w:rPr>
                <w:rFonts w:ascii="Times New Roman" w:eastAsia="Times New Roman" w:hAnsi="Times New Roman"/>
                <w:sz w:val="18"/>
                <w:szCs w:val="18"/>
                <w:lang w:eastAsia="ru-RU"/>
              </w:rPr>
              <w:lastRenderedPageBreak/>
              <w:t>Приложение № 2</w:t>
            </w:r>
            <w:r w:rsidRPr="00BA65B2">
              <w:rPr>
                <w:rFonts w:ascii="Times New Roman" w:eastAsia="Times New Roman" w:hAnsi="Times New Roman"/>
                <w:sz w:val="18"/>
                <w:szCs w:val="18"/>
                <w:lang w:eastAsia="ru-RU"/>
              </w:rPr>
              <w:br/>
              <w:t>к подпрограмме "Дороги Богучанского района"</w:t>
            </w:r>
          </w:p>
          <w:p w:rsidR="00BA65B2" w:rsidRPr="00BA65B2" w:rsidRDefault="00BA65B2" w:rsidP="00BA65B2">
            <w:pPr>
              <w:spacing w:after="0" w:line="240" w:lineRule="auto"/>
              <w:jc w:val="right"/>
              <w:rPr>
                <w:rFonts w:ascii="Times New Roman" w:eastAsia="Times New Roman" w:hAnsi="Times New Roman"/>
                <w:sz w:val="18"/>
                <w:szCs w:val="18"/>
                <w:lang w:eastAsia="ru-RU"/>
              </w:rPr>
            </w:pPr>
          </w:p>
          <w:p w:rsidR="00BA65B2" w:rsidRPr="00BA65B2" w:rsidRDefault="00BA65B2" w:rsidP="00BA65B2">
            <w:pPr>
              <w:spacing w:after="0" w:line="240" w:lineRule="auto"/>
              <w:jc w:val="center"/>
              <w:rPr>
                <w:rFonts w:ascii="Times New Roman" w:eastAsia="Times New Roman" w:hAnsi="Times New Roman"/>
                <w:sz w:val="18"/>
                <w:szCs w:val="18"/>
                <w:lang w:eastAsia="ru-RU"/>
              </w:rPr>
            </w:pPr>
            <w:r w:rsidRPr="00BA65B2">
              <w:rPr>
                <w:rFonts w:ascii="Times New Roman" w:eastAsia="Times New Roman" w:hAnsi="Times New Roman"/>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1636"/>
        <w:gridCol w:w="1043"/>
        <w:gridCol w:w="504"/>
        <w:gridCol w:w="480"/>
        <w:gridCol w:w="839"/>
        <w:gridCol w:w="860"/>
        <w:gridCol w:w="836"/>
        <w:gridCol w:w="749"/>
        <w:gridCol w:w="749"/>
        <w:gridCol w:w="583"/>
        <w:gridCol w:w="1291"/>
      </w:tblGrid>
      <w:tr w:rsidR="00BA65B2" w:rsidRPr="00BA65B2" w:rsidTr="00BA65B2">
        <w:trPr>
          <w:trHeight w:val="161"/>
        </w:trPr>
        <w:tc>
          <w:tcPr>
            <w:tcW w:w="12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Наименование программы, подпрограммы</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ГРБС</w:t>
            </w:r>
          </w:p>
        </w:tc>
        <w:tc>
          <w:tcPr>
            <w:tcW w:w="71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Код бюджетной классификации</w:t>
            </w:r>
          </w:p>
        </w:tc>
        <w:tc>
          <w:tcPr>
            <w:tcW w:w="1901"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Расходы по годам реализации подпрограммы (рублей)</w:t>
            </w:r>
          </w:p>
        </w:tc>
        <w:tc>
          <w:tcPr>
            <w:tcW w:w="6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BA65B2">
              <w:rPr>
                <w:rFonts w:ascii="Times New Roman" w:eastAsia="Times New Roman" w:hAnsi="Times New Roman"/>
                <w:sz w:val="14"/>
                <w:szCs w:val="14"/>
                <w:lang w:eastAsia="ru-RU"/>
              </w:rPr>
              <w:br/>
              <w:t>(в натуральном выражении)</w:t>
            </w:r>
          </w:p>
        </w:tc>
      </w:tr>
      <w:tr w:rsidR="00BA65B2" w:rsidRPr="00BA65B2" w:rsidTr="00BA65B2">
        <w:trPr>
          <w:trHeight w:val="161"/>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c>
          <w:tcPr>
            <w:tcW w:w="714" w:type="pct"/>
            <w:gridSpan w:val="3"/>
            <w:vMerge/>
            <w:tcBorders>
              <w:top w:val="single" w:sz="4" w:space="0" w:color="auto"/>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c>
          <w:tcPr>
            <w:tcW w:w="1901" w:type="pct"/>
            <w:gridSpan w:val="5"/>
            <w:vMerge/>
            <w:tcBorders>
              <w:top w:val="single" w:sz="4" w:space="0" w:color="auto"/>
              <w:left w:val="nil"/>
              <w:bottom w:val="single" w:sz="4" w:space="0" w:color="000000"/>
              <w:right w:val="single" w:sz="4" w:space="0" w:color="000000"/>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r>
      <w:tr w:rsidR="00BA65B2" w:rsidRPr="00BA65B2" w:rsidTr="00BA65B2">
        <w:trPr>
          <w:trHeight w:val="20"/>
        </w:trPr>
        <w:tc>
          <w:tcPr>
            <w:tcW w:w="1239" w:type="pct"/>
            <w:vMerge/>
            <w:tcBorders>
              <w:top w:val="single" w:sz="4" w:space="0" w:color="auto"/>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c>
          <w:tcPr>
            <w:tcW w:w="465" w:type="pct"/>
            <w:vMerge/>
            <w:tcBorders>
              <w:top w:val="single" w:sz="4" w:space="0" w:color="auto"/>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c>
          <w:tcPr>
            <w:tcW w:w="192"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ГРБС</w:t>
            </w:r>
          </w:p>
        </w:tc>
        <w:tc>
          <w:tcPr>
            <w:tcW w:w="197"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РзПр</w:t>
            </w:r>
          </w:p>
        </w:tc>
        <w:tc>
          <w:tcPr>
            <w:tcW w:w="32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ЦСР</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Текущий финансовый год 2021</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Очередной финансоввй год 2022</w:t>
            </w:r>
          </w:p>
        </w:tc>
        <w:tc>
          <w:tcPr>
            <w:tcW w:w="418"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Первый год планового периода 2023</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color w:val="000000"/>
                <w:sz w:val="14"/>
                <w:szCs w:val="14"/>
                <w:lang w:eastAsia="ru-RU"/>
              </w:rPr>
            </w:pPr>
            <w:r w:rsidRPr="00BA65B2">
              <w:rPr>
                <w:rFonts w:ascii="Times New Roman" w:eastAsia="Times New Roman" w:hAnsi="Times New Roman"/>
                <w:color w:val="000000"/>
                <w:sz w:val="14"/>
                <w:szCs w:val="14"/>
                <w:lang w:eastAsia="ru-RU"/>
              </w:rPr>
              <w:t>Второй год планового периода 2024</w:t>
            </w:r>
          </w:p>
        </w:tc>
        <w:tc>
          <w:tcPr>
            <w:tcW w:w="329"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Итого на период</w:t>
            </w:r>
          </w:p>
        </w:tc>
        <w:tc>
          <w:tcPr>
            <w:tcW w:w="681" w:type="pct"/>
            <w:vMerge/>
            <w:tcBorders>
              <w:top w:val="single" w:sz="4" w:space="0" w:color="auto"/>
              <w:left w:val="single" w:sz="4" w:space="0" w:color="auto"/>
              <w:bottom w:val="single" w:sz="4" w:space="0" w:color="auto"/>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r>
      <w:tr w:rsidR="00BA65B2" w:rsidRPr="00BA65B2" w:rsidTr="00BA65B2">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Муниципальная программа Богучанского района "Развитие транспортной системы Богучанского района"</w:t>
            </w:r>
          </w:p>
        </w:tc>
      </w:tr>
      <w:tr w:rsidR="00BA65B2" w:rsidRPr="00BA65B2" w:rsidTr="00BA65B2">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xml:space="preserve">Подпрограмма "Дороги Богучанского района" </w:t>
            </w:r>
          </w:p>
        </w:tc>
      </w:tr>
      <w:tr w:rsidR="00BA65B2" w:rsidRPr="00BA65B2" w:rsidTr="00BA65B2">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Цель. Обеспечение сохранности, модернизация и развитие сети автомобильных дорог района</w:t>
            </w:r>
          </w:p>
        </w:tc>
        <w:tc>
          <w:tcPr>
            <w:tcW w:w="46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35 194 100,0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15 295 950,0</w:t>
            </w:r>
          </w:p>
        </w:tc>
        <w:tc>
          <w:tcPr>
            <w:tcW w:w="418"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5 054 050,0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5 056 150,0</w:t>
            </w:r>
          </w:p>
        </w:tc>
        <w:tc>
          <w:tcPr>
            <w:tcW w:w="329"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60 600 250,0</w:t>
            </w:r>
          </w:p>
        </w:tc>
        <w:tc>
          <w:tcPr>
            <w:tcW w:w="681"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b/>
                <w:bCs/>
                <w:sz w:val="14"/>
                <w:szCs w:val="14"/>
                <w:lang w:eastAsia="ru-RU"/>
              </w:rPr>
            </w:pPr>
            <w:r w:rsidRPr="00BA65B2">
              <w:rPr>
                <w:rFonts w:ascii="Times New Roman" w:eastAsia="Times New Roman" w:hAnsi="Times New Roman"/>
                <w:b/>
                <w:bCs/>
                <w:sz w:val="14"/>
                <w:szCs w:val="14"/>
                <w:lang w:eastAsia="ru-RU"/>
              </w:rPr>
              <w:t> </w:t>
            </w:r>
          </w:p>
        </w:tc>
      </w:tr>
      <w:tr w:rsidR="00BA65B2" w:rsidRPr="00BA65B2" w:rsidTr="00BA65B2">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46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b/>
                <w:bCs/>
                <w:sz w:val="14"/>
                <w:szCs w:val="14"/>
                <w:lang w:eastAsia="ru-RU"/>
              </w:rPr>
            </w:pPr>
            <w:r w:rsidRPr="00BA65B2">
              <w:rPr>
                <w:rFonts w:ascii="Times New Roman" w:eastAsia="Times New Roman" w:hAnsi="Times New Roman"/>
                <w:b/>
                <w:bCs/>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b/>
                <w:bCs/>
                <w:sz w:val="14"/>
                <w:szCs w:val="14"/>
                <w:lang w:eastAsia="ru-RU"/>
              </w:rPr>
            </w:pPr>
            <w:r w:rsidRPr="00BA65B2">
              <w:rPr>
                <w:rFonts w:ascii="Times New Roman" w:eastAsia="Times New Roman" w:hAnsi="Times New Roman"/>
                <w:b/>
                <w:bCs/>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b/>
                <w:bCs/>
                <w:sz w:val="14"/>
                <w:szCs w:val="14"/>
                <w:lang w:eastAsia="ru-RU"/>
              </w:rPr>
            </w:pPr>
            <w:r w:rsidRPr="00BA65B2">
              <w:rPr>
                <w:rFonts w:ascii="Times New Roman" w:eastAsia="Times New Roman" w:hAnsi="Times New Roman"/>
                <w:b/>
                <w:bCs/>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b/>
                <w:bCs/>
                <w:sz w:val="14"/>
                <w:szCs w:val="14"/>
                <w:lang w:eastAsia="ru-RU"/>
              </w:rPr>
            </w:pPr>
            <w:r w:rsidRPr="00BA65B2">
              <w:rPr>
                <w:rFonts w:ascii="Times New Roman" w:eastAsia="Times New Roman" w:hAnsi="Times New Roman"/>
                <w:b/>
                <w:bCs/>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35 194 100,0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15 295 950,0</w:t>
            </w:r>
          </w:p>
        </w:tc>
        <w:tc>
          <w:tcPr>
            <w:tcW w:w="418"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5 054 050,0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5 056 150,0</w:t>
            </w:r>
          </w:p>
        </w:tc>
        <w:tc>
          <w:tcPr>
            <w:tcW w:w="329"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60 600 250,0</w:t>
            </w:r>
          </w:p>
        </w:tc>
        <w:tc>
          <w:tcPr>
            <w:tcW w:w="681" w:type="pct"/>
            <w:tcBorders>
              <w:top w:val="nil"/>
              <w:left w:val="nil"/>
              <w:bottom w:val="single" w:sz="4" w:space="0" w:color="auto"/>
              <w:right w:val="single" w:sz="4" w:space="0" w:color="auto"/>
            </w:tcBorders>
            <w:shd w:val="clear" w:color="auto" w:fill="auto"/>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1.1.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465" w:type="pct"/>
            <w:tcBorders>
              <w:top w:val="nil"/>
              <w:left w:val="nil"/>
              <w:bottom w:val="nil"/>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Финансовое управление администрации Богучанского района</w:t>
            </w:r>
          </w:p>
        </w:tc>
        <w:tc>
          <w:tcPr>
            <w:tcW w:w="192" w:type="pct"/>
            <w:tcBorders>
              <w:top w:val="nil"/>
              <w:left w:val="nil"/>
              <w:bottom w:val="nil"/>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890</w:t>
            </w:r>
          </w:p>
        </w:tc>
        <w:tc>
          <w:tcPr>
            <w:tcW w:w="197" w:type="pct"/>
            <w:tcBorders>
              <w:top w:val="nil"/>
              <w:left w:val="nil"/>
              <w:bottom w:val="nil"/>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09100S5080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8 562 200,0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8 562 200,0</w:t>
            </w:r>
          </w:p>
        </w:tc>
        <w:tc>
          <w:tcPr>
            <w:tcW w:w="681" w:type="pct"/>
            <w:vMerge w:val="restart"/>
            <w:tcBorders>
              <w:top w:val="nil"/>
              <w:left w:val="single" w:sz="4" w:space="0" w:color="auto"/>
              <w:bottom w:val="single" w:sz="4" w:space="0" w:color="000000"/>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Содержание  дороги в удовлетворительном состоянии, в т.ч.                                                                                                                                                                                                                                                                                                                                                                               2021-2024г - 38,6 км ежегодно (предварительно)</w:t>
            </w:r>
          </w:p>
        </w:tc>
      </w:tr>
      <w:tr w:rsidR="00BA65B2" w:rsidRPr="00BA65B2" w:rsidTr="00BA65B2">
        <w:trPr>
          <w:trHeight w:val="20"/>
        </w:trPr>
        <w:tc>
          <w:tcPr>
            <w:tcW w:w="1239" w:type="pct"/>
            <w:vMerge w:val="restart"/>
            <w:tcBorders>
              <w:top w:val="nil"/>
              <w:left w:val="single" w:sz="4" w:space="0" w:color="auto"/>
              <w:bottom w:val="single" w:sz="4" w:space="0" w:color="000000"/>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xml:space="preserve">1.2. Иные межбюджетные трансферты бюджетам муниципальных образований на содержание автомобильных дорог общего пользования местного значения </w:t>
            </w:r>
          </w:p>
        </w:tc>
        <w:tc>
          <w:tcPr>
            <w:tcW w:w="4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Финансовое управление администрации Богучанского района</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890</w:t>
            </w:r>
          </w:p>
        </w:tc>
        <w:tc>
          <w:tcPr>
            <w:tcW w:w="1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09100Ч0030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4 874 750,0</w:t>
            </w:r>
          </w:p>
        </w:tc>
        <w:tc>
          <w:tcPr>
            <w:tcW w:w="418"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4 874 750,0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4 874 750,0</w:t>
            </w:r>
          </w:p>
        </w:tc>
        <w:tc>
          <w:tcPr>
            <w:tcW w:w="329"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14 624 250,0</w:t>
            </w:r>
          </w:p>
        </w:tc>
        <w:tc>
          <w:tcPr>
            <w:tcW w:w="681"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r>
      <w:tr w:rsidR="00BA65B2" w:rsidRPr="00BA65B2" w:rsidTr="00BA65B2">
        <w:trPr>
          <w:trHeight w:val="20"/>
        </w:trPr>
        <w:tc>
          <w:tcPr>
            <w:tcW w:w="1239"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c>
          <w:tcPr>
            <w:tcW w:w="465" w:type="pct"/>
            <w:vMerge/>
            <w:tcBorders>
              <w:top w:val="single" w:sz="4" w:space="0" w:color="auto"/>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c>
          <w:tcPr>
            <w:tcW w:w="197" w:type="pct"/>
            <w:vMerge/>
            <w:tcBorders>
              <w:top w:val="single" w:sz="4" w:space="0" w:color="auto"/>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c>
          <w:tcPr>
            <w:tcW w:w="32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0910075080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10 206 400,0</w:t>
            </w:r>
          </w:p>
        </w:tc>
        <w:tc>
          <w:tcPr>
            <w:tcW w:w="418"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10 206 400,0</w:t>
            </w:r>
          </w:p>
        </w:tc>
        <w:tc>
          <w:tcPr>
            <w:tcW w:w="681"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r>
      <w:tr w:rsidR="00BA65B2" w:rsidRPr="00BA65B2" w:rsidTr="00BA65B2">
        <w:trPr>
          <w:trHeight w:val="20"/>
        </w:trPr>
        <w:tc>
          <w:tcPr>
            <w:tcW w:w="1239" w:type="pct"/>
            <w:tcBorders>
              <w:top w:val="nil"/>
              <w:left w:val="single" w:sz="4" w:space="0" w:color="auto"/>
              <w:bottom w:val="nil"/>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1.3. Средства районного бюджета на содержание автомобильных дорог общего пользования местного значения (межселенного значения)</w:t>
            </w:r>
          </w:p>
        </w:tc>
        <w:tc>
          <w:tcPr>
            <w:tcW w:w="465" w:type="pct"/>
            <w:tcBorders>
              <w:top w:val="nil"/>
              <w:left w:val="nil"/>
              <w:bottom w:val="nil"/>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Администрация Богучанского района</w:t>
            </w:r>
          </w:p>
        </w:tc>
        <w:tc>
          <w:tcPr>
            <w:tcW w:w="192"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806</w:t>
            </w:r>
          </w:p>
        </w:tc>
        <w:tc>
          <w:tcPr>
            <w:tcW w:w="197"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0910080000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424 400,0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214 800,0</w:t>
            </w:r>
          </w:p>
        </w:tc>
        <w:tc>
          <w:tcPr>
            <w:tcW w:w="418"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153 050,0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155 150,0</w:t>
            </w:r>
          </w:p>
        </w:tc>
        <w:tc>
          <w:tcPr>
            <w:tcW w:w="329"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947 400,0</w:t>
            </w:r>
          </w:p>
        </w:tc>
        <w:tc>
          <w:tcPr>
            <w:tcW w:w="681"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r>
      <w:tr w:rsidR="00BA65B2" w:rsidRPr="00BA65B2" w:rsidTr="00BA65B2">
        <w:trPr>
          <w:trHeight w:val="20"/>
        </w:trPr>
        <w:tc>
          <w:tcPr>
            <w:tcW w:w="1239" w:type="pct"/>
            <w:tcBorders>
              <w:top w:val="single" w:sz="4" w:space="0" w:color="auto"/>
              <w:left w:val="single" w:sz="4" w:space="0" w:color="auto"/>
              <w:bottom w:val="nil"/>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1.4. 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tc>
        <w:tc>
          <w:tcPr>
            <w:tcW w:w="465" w:type="pct"/>
            <w:tcBorders>
              <w:top w:val="single" w:sz="4" w:space="0" w:color="auto"/>
              <w:left w:val="nil"/>
              <w:bottom w:val="nil"/>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Финансовое управление администрации Богучанского района</w:t>
            </w:r>
          </w:p>
        </w:tc>
        <w:tc>
          <w:tcPr>
            <w:tcW w:w="192" w:type="pct"/>
            <w:tcBorders>
              <w:top w:val="nil"/>
              <w:left w:val="nil"/>
              <w:bottom w:val="nil"/>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890</w:t>
            </w:r>
          </w:p>
        </w:tc>
        <w:tc>
          <w:tcPr>
            <w:tcW w:w="197" w:type="pct"/>
            <w:tcBorders>
              <w:top w:val="nil"/>
              <w:left w:val="nil"/>
              <w:bottom w:val="nil"/>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09100S5090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26 207 500,0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26 207 500,0</w:t>
            </w:r>
          </w:p>
        </w:tc>
        <w:tc>
          <w:tcPr>
            <w:tcW w:w="681" w:type="pct"/>
            <w:vMerge w:val="restart"/>
            <w:tcBorders>
              <w:top w:val="nil"/>
              <w:left w:val="single" w:sz="4" w:space="0" w:color="auto"/>
              <w:bottom w:val="single" w:sz="4" w:space="0" w:color="000000"/>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Капитальный ремонт  и ремонт дороги, в т.ч.:           2021г-7,3 км, 2022г - 0 км, 2023г - 2024г -4,3 км ежегодно (предварительно)</w:t>
            </w:r>
          </w:p>
        </w:tc>
      </w:tr>
      <w:tr w:rsidR="00BA65B2" w:rsidRPr="00BA65B2" w:rsidTr="00BA65B2">
        <w:trPr>
          <w:trHeight w:val="20"/>
        </w:trPr>
        <w:tc>
          <w:tcPr>
            <w:tcW w:w="1239" w:type="pct"/>
            <w:tcBorders>
              <w:top w:val="single" w:sz="4" w:space="0" w:color="auto"/>
              <w:left w:val="single" w:sz="4" w:space="0" w:color="auto"/>
              <w:bottom w:val="nil"/>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xml:space="preserve">1.5. Расходы на капитальный ремонт и ремонт автомобильных дорог общего </w:t>
            </w:r>
            <w:r w:rsidRPr="00BA65B2">
              <w:rPr>
                <w:rFonts w:ascii="Times New Roman" w:eastAsia="Times New Roman" w:hAnsi="Times New Roman"/>
                <w:sz w:val="14"/>
                <w:szCs w:val="14"/>
                <w:lang w:eastAsia="ru-RU"/>
              </w:rPr>
              <w:lastRenderedPageBreak/>
              <w:t>пользования местного значения</w:t>
            </w:r>
          </w:p>
        </w:tc>
        <w:tc>
          <w:tcPr>
            <w:tcW w:w="465" w:type="pct"/>
            <w:tcBorders>
              <w:top w:val="single" w:sz="4" w:space="0" w:color="auto"/>
              <w:left w:val="nil"/>
              <w:bottom w:val="nil"/>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lastRenderedPageBreak/>
              <w:t>Администрация Богучанского района</w:t>
            </w:r>
          </w:p>
        </w:tc>
        <w:tc>
          <w:tcPr>
            <w:tcW w:w="192" w:type="pct"/>
            <w:tcBorders>
              <w:top w:val="single" w:sz="4" w:space="0" w:color="auto"/>
              <w:left w:val="nil"/>
              <w:bottom w:val="nil"/>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806</w:t>
            </w:r>
          </w:p>
        </w:tc>
        <w:tc>
          <w:tcPr>
            <w:tcW w:w="197" w:type="pct"/>
            <w:tcBorders>
              <w:top w:val="single" w:sz="4" w:space="0" w:color="auto"/>
              <w:left w:val="nil"/>
              <w:bottom w:val="nil"/>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0409</w:t>
            </w:r>
          </w:p>
        </w:tc>
        <w:tc>
          <w:tcPr>
            <w:tcW w:w="32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09100S5090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418"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26 250,0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26 250,0</w:t>
            </w:r>
          </w:p>
        </w:tc>
        <w:tc>
          <w:tcPr>
            <w:tcW w:w="329"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52 500,0</w:t>
            </w:r>
          </w:p>
        </w:tc>
        <w:tc>
          <w:tcPr>
            <w:tcW w:w="681" w:type="pct"/>
            <w:vMerge/>
            <w:tcBorders>
              <w:top w:val="nil"/>
              <w:left w:val="single" w:sz="4" w:space="0" w:color="auto"/>
              <w:bottom w:val="single" w:sz="4" w:space="0" w:color="000000"/>
              <w:right w:val="single" w:sz="4" w:space="0" w:color="auto"/>
            </w:tcBorders>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p>
        </w:tc>
      </w:tr>
      <w:tr w:rsidR="00BA65B2" w:rsidRPr="00BA65B2" w:rsidTr="00BA65B2">
        <w:trPr>
          <w:trHeight w:val="20"/>
        </w:trPr>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lastRenderedPageBreak/>
              <w:t>Итого по подпрограмме:</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192" w:type="pct"/>
            <w:tcBorders>
              <w:top w:val="single" w:sz="4" w:space="0" w:color="auto"/>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35 194 100,0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15 295 950,0</w:t>
            </w:r>
          </w:p>
        </w:tc>
        <w:tc>
          <w:tcPr>
            <w:tcW w:w="418"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5 054 050,0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5 056 150,0</w:t>
            </w:r>
          </w:p>
        </w:tc>
        <w:tc>
          <w:tcPr>
            <w:tcW w:w="329"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60 600 250,0</w:t>
            </w:r>
          </w:p>
        </w:tc>
        <w:tc>
          <w:tcPr>
            <w:tcW w:w="681"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в том числе:</w:t>
            </w:r>
          </w:p>
        </w:tc>
        <w:tc>
          <w:tcPr>
            <w:tcW w:w="46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418"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329"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681"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1239" w:type="pct"/>
            <w:tcBorders>
              <w:top w:val="nil"/>
              <w:left w:val="single" w:sz="4" w:space="0" w:color="auto"/>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средства районного бюджета</w:t>
            </w:r>
          </w:p>
        </w:tc>
        <w:tc>
          <w:tcPr>
            <w:tcW w:w="46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192"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424 400,0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5 089 550,0</w:t>
            </w:r>
          </w:p>
        </w:tc>
        <w:tc>
          <w:tcPr>
            <w:tcW w:w="418"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5 054 050,0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5 056 150,0</w:t>
            </w:r>
          </w:p>
        </w:tc>
        <w:tc>
          <w:tcPr>
            <w:tcW w:w="329"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15 624 150,0</w:t>
            </w:r>
          </w:p>
        </w:tc>
        <w:tc>
          <w:tcPr>
            <w:tcW w:w="681"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r w:rsidR="00BA65B2" w:rsidRPr="00BA65B2" w:rsidTr="00BA65B2">
        <w:trPr>
          <w:trHeight w:val="20"/>
        </w:trPr>
        <w:tc>
          <w:tcPr>
            <w:tcW w:w="1239" w:type="pct"/>
            <w:tcBorders>
              <w:top w:val="nil"/>
              <w:left w:val="single" w:sz="4" w:space="0" w:color="auto"/>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средства краевого бюджета</w:t>
            </w:r>
          </w:p>
        </w:tc>
        <w:tc>
          <w:tcPr>
            <w:tcW w:w="465"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192"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center"/>
            <w:hideMark/>
          </w:tcPr>
          <w:p w:rsidR="00BA65B2" w:rsidRPr="00BA65B2" w:rsidRDefault="00BA65B2" w:rsidP="00BA65B2">
            <w:pPr>
              <w:spacing w:after="0" w:line="240" w:lineRule="auto"/>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34 769 700,0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10 206 400,0</w:t>
            </w:r>
          </w:p>
        </w:tc>
        <w:tc>
          <w:tcPr>
            <w:tcW w:w="418"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385"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0,0</w:t>
            </w:r>
          </w:p>
        </w:tc>
        <w:tc>
          <w:tcPr>
            <w:tcW w:w="329"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right"/>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44 976 100,0</w:t>
            </w:r>
          </w:p>
        </w:tc>
        <w:tc>
          <w:tcPr>
            <w:tcW w:w="681" w:type="pct"/>
            <w:tcBorders>
              <w:top w:val="nil"/>
              <w:left w:val="nil"/>
              <w:bottom w:val="single" w:sz="4" w:space="0" w:color="auto"/>
              <w:right w:val="single" w:sz="4" w:space="0" w:color="auto"/>
            </w:tcBorders>
            <w:shd w:val="clear" w:color="auto" w:fill="auto"/>
            <w:vAlign w:val="center"/>
            <w:hideMark/>
          </w:tcPr>
          <w:p w:rsidR="00BA65B2" w:rsidRPr="00BA65B2" w:rsidRDefault="00BA65B2" w:rsidP="00BA65B2">
            <w:pPr>
              <w:spacing w:after="0" w:line="240" w:lineRule="auto"/>
              <w:jc w:val="center"/>
              <w:rPr>
                <w:rFonts w:ascii="Times New Roman" w:eastAsia="Times New Roman" w:hAnsi="Times New Roman"/>
                <w:sz w:val="14"/>
                <w:szCs w:val="14"/>
                <w:lang w:eastAsia="ru-RU"/>
              </w:rPr>
            </w:pPr>
            <w:r w:rsidRPr="00BA65B2">
              <w:rPr>
                <w:rFonts w:ascii="Times New Roman" w:eastAsia="Times New Roman" w:hAnsi="Times New Roman"/>
                <w:sz w:val="14"/>
                <w:szCs w:val="14"/>
                <w:lang w:eastAsia="ru-RU"/>
              </w:rPr>
              <w:t> </w:t>
            </w:r>
          </w:p>
        </w:tc>
      </w:tr>
    </w:tbl>
    <w:p w:rsidR="00BA65B2" w:rsidRDefault="00BA65B2" w:rsidP="007707DE">
      <w:pPr>
        <w:widowControl w:val="0"/>
        <w:spacing w:after="0" w:line="240" w:lineRule="auto"/>
        <w:jc w:val="both"/>
        <w:rPr>
          <w:rFonts w:ascii="Times New Roman" w:eastAsia="Times New Roman" w:hAnsi="Times New Roman"/>
          <w:sz w:val="18"/>
          <w:szCs w:val="18"/>
          <w:lang w:eastAsia="ru-RU"/>
        </w:rPr>
      </w:pPr>
    </w:p>
    <w:p w:rsidR="008C3FBC" w:rsidRDefault="008C3FBC" w:rsidP="008C3FBC">
      <w:pPr>
        <w:keepNext/>
        <w:spacing w:before="240" w:after="60" w:line="240" w:lineRule="auto"/>
        <w:jc w:val="center"/>
        <w:rPr>
          <w:rFonts w:ascii="Times New Roman" w:eastAsia="Times New Roman" w:hAnsi="Times New Roman"/>
          <w:b/>
          <w:sz w:val="20"/>
          <w:szCs w:val="20"/>
          <w:lang w:eastAsia="ru-RU"/>
        </w:rPr>
      </w:pPr>
      <w:r>
        <w:rPr>
          <w:rFonts w:ascii="Times New Roman" w:eastAsia="Times New Roman" w:hAnsi="Times New Roman"/>
          <w:b/>
          <w:noProof/>
          <w:sz w:val="20"/>
          <w:szCs w:val="20"/>
          <w:lang w:eastAsia="ru-RU"/>
        </w:rPr>
        <w:drawing>
          <wp:anchor distT="0" distB="0" distL="114300" distR="114300" simplePos="0" relativeHeight="251659264" behindDoc="0" locked="0" layoutInCell="1" allowOverlap="1">
            <wp:simplePos x="0" y="0"/>
            <wp:positionH relativeFrom="margin">
              <wp:posOffset>2643505</wp:posOffset>
            </wp:positionH>
            <wp:positionV relativeFrom="paragraph">
              <wp:posOffset>60960</wp:posOffset>
            </wp:positionV>
            <wp:extent cx="541655" cy="676275"/>
            <wp:effectExtent l="19050" t="0" r="0" b="0"/>
            <wp:wrapNone/>
            <wp:docPr id="6" name="Рисунок 4"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огучанский МР_ПП-2019-01"/>
                    <pic:cNvPicPr>
                      <a:picLocks noChangeAspect="1" noChangeArrowheads="1"/>
                    </pic:cNvPicPr>
                  </pic:nvPicPr>
                  <pic:blipFill>
                    <a:blip r:embed="rId22" cstate="print"/>
                    <a:srcRect/>
                    <a:stretch>
                      <a:fillRect/>
                    </a:stretch>
                  </pic:blipFill>
                  <pic:spPr bwMode="auto">
                    <a:xfrm>
                      <a:off x="0" y="0"/>
                      <a:ext cx="541655" cy="676275"/>
                    </a:xfrm>
                    <a:prstGeom prst="rect">
                      <a:avLst/>
                    </a:prstGeom>
                    <a:noFill/>
                    <a:ln w="9525">
                      <a:noFill/>
                      <a:miter lim="800000"/>
                      <a:headEnd/>
                      <a:tailEnd/>
                    </a:ln>
                  </pic:spPr>
                </pic:pic>
              </a:graphicData>
            </a:graphic>
          </wp:anchor>
        </w:drawing>
      </w:r>
    </w:p>
    <w:p w:rsidR="008C3FBC" w:rsidRDefault="008C3FBC" w:rsidP="008C3FBC">
      <w:pPr>
        <w:keepNext/>
        <w:spacing w:before="240" w:after="60" w:line="240" w:lineRule="auto"/>
        <w:jc w:val="center"/>
        <w:rPr>
          <w:rFonts w:ascii="Times New Roman" w:eastAsia="Times New Roman" w:hAnsi="Times New Roman"/>
          <w:b/>
          <w:sz w:val="20"/>
          <w:szCs w:val="20"/>
          <w:lang w:eastAsia="ru-RU"/>
        </w:rPr>
      </w:pPr>
    </w:p>
    <w:p w:rsidR="008C3FBC" w:rsidRDefault="008C3FBC" w:rsidP="008C3FBC">
      <w:pPr>
        <w:spacing w:after="0" w:line="240" w:lineRule="auto"/>
        <w:jc w:val="center"/>
        <w:rPr>
          <w:rFonts w:ascii="Times New Roman" w:eastAsia="Times New Roman" w:hAnsi="Times New Roman"/>
          <w:b/>
          <w:sz w:val="20"/>
          <w:szCs w:val="20"/>
          <w:lang w:eastAsia="ru-RU"/>
        </w:rPr>
      </w:pPr>
    </w:p>
    <w:p w:rsidR="008C3FBC" w:rsidRPr="008C3FBC" w:rsidRDefault="008C3FBC" w:rsidP="008C3FBC">
      <w:pPr>
        <w:spacing w:after="0" w:line="240" w:lineRule="auto"/>
        <w:jc w:val="center"/>
        <w:rPr>
          <w:rFonts w:ascii="Times New Roman" w:eastAsia="Times New Roman" w:hAnsi="Times New Roman"/>
          <w:b/>
          <w:sz w:val="10"/>
          <w:szCs w:val="20"/>
          <w:lang w:eastAsia="ru-RU"/>
        </w:rPr>
      </w:pPr>
    </w:p>
    <w:p w:rsidR="008C3FBC" w:rsidRPr="008C3FBC" w:rsidRDefault="008C3FBC" w:rsidP="008C3FBC">
      <w:pPr>
        <w:spacing w:after="0" w:line="240" w:lineRule="auto"/>
        <w:jc w:val="center"/>
        <w:rPr>
          <w:rFonts w:ascii="Times New Roman" w:eastAsia="Times New Roman" w:hAnsi="Times New Roman"/>
          <w:sz w:val="18"/>
          <w:szCs w:val="20"/>
          <w:lang w:eastAsia="ru-RU"/>
        </w:rPr>
      </w:pPr>
      <w:r w:rsidRPr="008C3FBC">
        <w:rPr>
          <w:rFonts w:ascii="Times New Roman" w:eastAsia="Times New Roman" w:hAnsi="Times New Roman"/>
          <w:sz w:val="18"/>
          <w:szCs w:val="20"/>
          <w:lang w:eastAsia="ru-RU"/>
        </w:rPr>
        <w:t>АДМИНИСТРАЦИЯ БОГУЧАНСКОГО РАЙОНА</w:t>
      </w:r>
    </w:p>
    <w:p w:rsidR="008C3FBC" w:rsidRPr="008C3FBC" w:rsidRDefault="008C3FBC" w:rsidP="008C3FBC">
      <w:pPr>
        <w:spacing w:after="0" w:line="240" w:lineRule="auto"/>
        <w:jc w:val="center"/>
        <w:rPr>
          <w:rFonts w:ascii="Times New Roman" w:eastAsia="Times New Roman" w:hAnsi="Times New Roman"/>
          <w:sz w:val="18"/>
          <w:szCs w:val="20"/>
          <w:lang w:eastAsia="ru-RU"/>
        </w:rPr>
      </w:pPr>
      <w:r w:rsidRPr="008C3FBC">
        <w:rPr>
          <w:rFonts w:ascii="Times New Roman" w:eastAsia="Times New Roman" w:hAnsi="Times New Roman"/>
          <w:sz w:val="18"/>
          <w:szCs w:val="20"/>
          <w:lang w:eastAsia="ru-RU"/>
        </w:rPr>
        <w:t>ПОСТАНОВЛЕНИЕ</w:t>
      </w:r>
    </w:p>
    <w:p w:rsidR="008C3FBC" w:rsidRPr="008C3FBC" w:rsidRDefault="008C3FBC" w:rsidP="008C3FBC">
      <w:pPr>
        <w:spacing w:after="0" w:line="240" w:lineRule="auto"/>
        <w:jc w:val="center"/>
        <w:rPr>
          <w:rFonts w:ascii="Times New Roman" w:eastAsia="Times New Roman" w:hAnsi="Times New Roman"/>
          <w:sz w:val="20"/>
          <w:szCs w:val="20"/>
          <w:lang w:eastAsia="ru-RU"/>
        </w:rPr>
      </w:pPr>
      <w:r w:rsidRPr="008C3FBC">
        <w:rPr>
          <w:rFonts w:ascii="Times New Roman" w:eastAsia="Times New Roman" w:hAnsi="Times New Roman"/>
          <w:sz w:val="20"/>
          <w:szCs w:val="20"/>
          <w:lang w:eastAsia="ru-RU"/>
        </w:rPr>
        <w:t xml:space="preserve">23.05.2022                             </w:t>
      </w:r>
      <w:r>
        <w:rPr>
          <w:rFonts w:ascii="Times New Roman" w:eastAsia="Times New Roman" w:hAnsi="Times New Roman"/>
          <w:sz w:val="20"/>
          <w:szCs w:val="20"/>
          <w:lang w:eastAsia="ru-RU"/>
        </w:rPr>
        <w:t xml:space="preserve">           </w:t>
      </w:r>
      <w:r w:rsidRPr="008C3FBC">
        <w:rPr>
          <w:rFonts w:ascii="Times New Roman" w:eastAsia="Times New Roman" w:hAnsi="Times New Roman"/>
          <w:sz w:val="20"/>
          <w:szCs w:val="20"/>
          <w:lang w:eastAsia="ru-RU"/>
        </w:rPr>
        <w:t xml:space="preserve">   с. Богучаны                                                № 426-п</w:t>
      </w:r>
    </w:p>
    <w:p w:rsidR="008C3FBC" w:rsidRPr="008C3FBC" w:rsidRDefault="008C3FBC" w:rsidP="008C3FBC">
      <w:pPr>
        <w:spacing w:after="0" w:line="240" w:lineRule="auto"/>
        <w:jc w:val="center"/>
        <w:rPr>
          <w:rFonts w:ascii="Times New Roman" w:eastAsia="Times New Roman" w:hAnsi="Times New Roman"/>
          <w:sz w:val="20"/>
          <w:szCs w:val="20"/>
          <w:lang w:eastAsia="ru-RU"/>
        </w:rPr>
      </w:pPr>
    </w:p>
    <w:p w:rsidR="008C3FBC" w:rsidRPr="008C3FBC" w:rsidRDefault="008C3FBC" w:rsidP="008C3FBC">
      <w:pPr>
        <w:spacing w:after="0" w:line="240" w:lineRule="auto"/>
        <w:jc w:val="center"/>
        <w:rPr>
          <w:rFonts w:ascii="Times New Roman" w:eastAsia="Times New Roman" w:hAnsi="Times New Roman"/>
          <w:sz w:val="20"/>
          <w:szCs w:val="20"/>
          <w:lang w:eastAsia="ru-RU"/>
        </w:rPr>
      </w:pPr>
      <w:r w:rsidRPr="008C3FBC">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p>
    <w:p w:rsidR="008C3FBC" w:rsidRPr="008C3FBC" w:rsidRDefault="008C3FBC" w:rsidP="008C3FBC">
      <w:pPr>
        <w:spacing w:after="0" w:line="240" w:lineRule="auto"/>
        <w:jc w:val="both"/>
        <w:rPr>
          <w:rFonts w:ascii="Times New Roman" w:eastAsia="Times New Roman" w:hAnsi="Times New Roman"/>
          <w:sz w:val="20"/>
          <w:szCs w:val="20"/>
          <w:lang w:eastAsia="ru-RU"/>
        </w:rPr>
      </w:pPr>
    </w:p>
    <w:p w:rsidR="008C3FBC" w:rsidRPr="008C3FBC" w:rsidRDefault="008C3FBC" w:rsidP="008C3FBC">
      <w:pPr>
        <w:spacing w:after="0" w:line="240" w:lineRule="auto"/>
        <w:ind w:firstLine="720"/>
        <w:jc w:val="both"/>
        <w:rPr>
          <w:rFonts w:ascii="Times New Roman" w:eastAsia="Times New Roman" w:hAnsi="Times New Roman"/>
          <w:sz w:val="20"/>
          <w:szCs w:val="20"/>
          <w:lang w:eastAsia="ru-RU"/>
        </w:rPr>
      </w:pPr>
      <w:r w:rsidRPr="008C3FBC">
        <w:rPr>
          <w:rFonts w:ascii="Times New Roman" w:eastAsia="Times New Roman" w:hAnsi="Times New Roman"/>
          <w:sz w:val="20"/>
          <w:szCs w:val="20"/>
          <w:lang w:eastAsia="ru-RU"/>
        </w:rPr>
        <w:t>В соответствии со статьей 179 Бюджетного кодекса Российской Федерации,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статьями 7,43,47 Устава Богучанского района Красноярского края ПОСТАНОВЛЯЮ:</w:t>
      </w:r>
    </w:p>
    <w:p w:rsidR="008C3FBC" w:rsidRPr="008C3FBC" w:rsidRDefault="008C3FBC" w:rsidP="008C3FBC">
      <w:pPr>
        <w:spacing w:after="0" w:line="240" w:lineRule="auto"/>
        <w:ind w:firstLine="708"/>
        <w:jc w:val="both"/>
        <w:rPr>
          <w:rFonts w:ascii="Times New Roman" w:eastAsia="Times New Roman" w:hAnsi="Times New Roman"/>
          <w:sz w:val="20"/>
          <w:szCs w:val="20"/>
          <w:lang w:eastAsia="ru-RU"/>
        </w:rPr>
      </w:pPr>
      <w:r w:rsidRPr="008C3FBC">
        <w:rPr>
          <w:rFonts w:ascii="Times New Roman" w:eastAsia="Times New Roman" w:hAnsi="Times New Roman"/>
          <w:sz w:val="20"/>
          <w:szCs w:val="20"/>
          <w:lang w:eastAsia="ru-RU"/>
        </w:rPr>
        <w:t>1. Внести изменения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(далее – Постановление) следующего содержания:</w:t>
      </w:r>
    </w:p>
    <w:p w:rsidR="008C3FBC" w:rsidRPr="008C3FBC" w:rsidRDefault="008C3FBC" w:rsidP="008C3FBC">
      <w:pPr>
        <w:autoSpaceDE w:val="0"/>
        <w:autoSpaceDN w:val="0"/>
        <w:adjustRightInd w:val="0"/>
        <w:spacing w:after="0" w:line="0" w:lineRule="atLeast"/>
        <w:ind w:firstLine="708"/>
        <w:jc w:val="both"/>
        <w:outlineLvl w:val="1"/>
        <w:rPr>
          <w:rFonts w:ascii="Times New Roman" w:eastAsia="Times New Roman" w:hAnsi="Times New Roman"/>
          <w:sz w:val="20"/>
          <w:szCs w:val="20"/>
          <w:lang w:eastAsia="ru-RU"/>
        </w:rPr>
      </w:pPr>
      <w:r w:rsidRPr="008C3FBC">
        <w:rPr>
          <w:rFonts w:ascii="Times New Roman" w:eastAsia="Times New Roman" w:hAnsi="Times New Roman"/>
          <w:sz w:val="20"/>
          <w:szCs w:val="20"/>
          <w:lang w:eastAsia="ru-RU"/>
        </w:rPr>
        <w:t>1.1. Приложение к постановлению администрации Богучанского района от 01.11.2013 № 1391-п «Муниципальная программа Богучанского района «Реформирование и модернизация жилищно-коммунального хозяйства и повышение энергетической эффективности» читать в новой редакции, согласно приложению № 1 к настоящему постановлению;</w:t>
      </w:r>
    </w:p>
    <w:p w:rsidR="008C3FBC" w:rsidRPr="008C3FBC" w:rsidRDefault="008C3FBC" w:rsidP="008C3FBC">
      <w:pPr>
        <w:autoSpaceDE w:val="0"/>
        <w:autoSpaceDN w:val="0"/>
        <w:adjustRightInd w:val="0"/>
        <w:spacing w:after="0" w:line="0" w:lineRule="atLeast"/>
        <w:ind w:firstLine="708"/>
        <w:jc w:val="both"/>
        <w:outlineLvl w:val="1"/>
        <w:rPr>
          <w:rFonts w:ascii="Times New Roman" w:eastAsia="Times New Roman" w:hAnsi="Times New Roman"/>
          <w:sz w:val="20"/>
          <w:szCs w:val="20"/>
          <w:lang w:eastAsia="ru-RU"/>
        </w:rPr>
      </w:pPr>
      <w:r w:rsidRPr="008C3FBC">
        <w:rPr>
          <w:rFonts w:ascii="Times New Roman" w:eastAsia="Times New Roman" w:hAnsi="Times New Roman"/>
          <w:sz w:val="20"/>
          <w:szCs w:val="20"/>
          <w:lang w:eastAsia="ru-RU"/>
        </w:rPr>
        <w:t>1.2. Приложение № 2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распределение планируемых расходов за счёт средств бюджета по мероприятиям и подпрограммам  муниципальной программы читать в новой редакции, согласно приложению № 2 к настоящему постановлению;</w:t>
      </w:r>
    </w:p>
    <w:p w:rsidR="008C3FBC" w:rsidRPr="008C3FBC" w:rsidRDefault="008C3FBC" w:rsidP="008C3FBC">
      <w:pPr>
        <w:autoSpaceDE w:val="0"/>
        <w:autoSpaceDN w:val="0"/>
        <w:adjustRightInd w:val="0"/>
        <w:spacing w:after="0" w:line="0" w:lineRule="atLeast"/>
        <w:ind w:firstLine="708"/>
        <w:jc w:val="both"/>
        <w:outlineLvl w:val="1"/>
        <w:rPr>
          <w:rFonts w:ascii="Times New Roman" w:eastAsia="Times New Roman" w:hAnsi="Times New Roman"/>
          <w:sz w:val="20"/>
          <w:szCs w:val="20"/>
          <w:lang w:eastAsia="ru-RU"/>
        </w:rPr>
      </w:pPr>
      <w:r w:rsidRPr="008C3FBC">
        <w:rPr>
          <w:rFonts w:ascii="Times New Roman" w:eastAsia="Times New Roman" w:hAnsi="Times New Roman"/>
          <w:sz w:val="20"/>
          <w:szCs w:val="20"/>
          <w:lang w:eastAsia="ru-RU"/>
        </w:rPr>
        <w:t>1.3. Приложение № 3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ресурсное обеспечение и прогнозная оценка расходов на реализацию целей муниципальной программы Богучанского района с учётом источников финансирования, в том числе по уровням бюджетной системы читать в новой редакции, согласно приложению № 3 к настоящему постановлению;</w:t>
      </w:r>
    </w:p>
    <w:p w:rsidR="008C3FBC" w:rsidRPr="008C3FBC" w:rsidRDefault="008C3FBC" w:rsidP="008C3FBC">
      <w:pPr>
        <w:autoSpaceDE w:val="0"/>
        <w:autoSpaceDN w:val="0"/>
        <w:adjustRightInd w:val="0"/>
        <w:spacing w:after="0" w:line="0" w:lineRule="atLeast"/>
        <w:jc w:val="both"/>
        <w:outlineLvl w:val="1"/>
        <w:rPr>
          <w:rFonts w:ascii="Times New Roman" w:eastAsia="Times New Roman" w:hAnsi="Times New Roman"/>
          <w:sz w:val="20"/>
          <w:szCs w:val="20"/>
          <w:lang w:eastAsia="ru-RU"/>
        </w:rPr>
      </w:pPr>
      <w:r w:rsidRPr="008C3FBC">
        <w:rPr>
          <w:rFonts w:ascii="Times New Roman" w:eastAsia="Times New Roman" w:hAnsi="Times New Roman"/>
          <w:sz w:val="20"/>
          <w:szCs w:val="20"/>
          <w:lang w:eastAsia="ru-RU"/>
        </w:rPr>
        <w:t xml:space="preserve">         </w:t>
      </w:r>
    </w:p>
    <w:p w:rsidR="008C3FBC" w:rsidRPr="008C3FBC" w:rsidRDefault="008C3FBC" w:rsidP="008C3FBC">
      <w:pPr>
        <w:autoSpaceDE w:val="0"/>
        <w:autoSpaceDN w:val="0"/>
        <w:adjustRightInd w:val="0"/>
        <w:spacing w:after="0" w:line="0" w:lineRule="atLeast"/>
        <w:jc w:val="both"/>
        <w:outlineLvl w:val="1"/>
        <w:rPr>
          <w:rFonts w:ascii="Times New Roman" w:eastAsia="Times New Roman" w:hAnsi="Times New Roman"/>
          <w:sz w:val="20"/>
          <w:szCs w:val="20"/>
          <w:lang w:eastAsia="ru-RU"/>
        </w:rPr>
      </w:pPr>
      <w:r w:rsidRPr="008C3FBC">
        <w:rPr>
          <w:rFonts w:ascii="Times New Roman" w:eastAsia="Times New Roman" w:hAnsi="Times New Roman"/>
          <w:sz w:val="20"/>
          <w:szCs w:val="20"/>
          <w:lang w:eastAsia="ru-RU"/>
        </w:rPr>
        <w:t xml:space="preserve">          1.4. Приложение № 8 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подпрограмма «Реконструкция и капитальный ремонт объектов коммунальной инфраструктуры муниципального образования 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 читать в новой редакции, согласно приложению № 4 к настоящему постановлению;</w:t>
      </w:r>
    </w:p>
    <w:p w:rsidR="008C3FBC" w:rsidRPr="008C3FBC" w:rsidRDefault="008C3FBC" w:rsidP="008C3FBC">
      <w:pPr>
        <w:tabs>
          <w:tab w:val="left" w:pos="709"/>
        </w:tabs>
        <w:autoSpaceDE w:val="0"/>
        <w:autoSpaceDN w:val="0"/>
        <w:adjustRightInd w:val="0"/>
        <w:spacing w:after="0" w:line="0" w:lineRule="atLeast"/>
        <w:jc w:val="both"/>
        <w:outlineLvl w:val="1"/>
        <w:rPr>
          <w:rFonts w:ascii="Times New Roman" w:eastAsia="Times New Roman" w:hAnsi="Times New Roman"/>
          <w:sz w:val="20"/>
          <w:szCs w:val="20"/>
          <w:lang w:eastAsia="ru-RU"/>
        </w:rPr>
      </w:pPr>
      <w:r w:rsidRPr="008C3FBC">
        <w:rPr>
          <w:rFonts w:ascii="Times New Roman" w:eastAsia="Times New Roman" w:hAnsi="Times New Roman"/>
          <w:sz w:val="20"/>
          <w:szCs w:val="20"/>
          <w:lang w:eastAsia="ru-RU"/>
        </w:rPr>
        <w:t xml:space="preserve">           1.5. Приложение № 2 к подпрограмме «Реконструкция и капитальный ремонт объектов коммунальной инфраструктуры муниципального образования Богучанский район» перечень мероприятий подпрограммы с указанием объёма средств на их реализацию и ожидаемых результатов читать в новой редакции, согласно приложению № 5 к настоящему постановлению.</w:t>
      </w:r>
    </w:p>
    <w:p w:rsidR="008C3FBC" w:rsidRPr="008C3FBC" w:rsidRDefault="008C3FBC" w:rsidP="008C3FBC">
      <w:pPr>
        <w:tabs>
          <w:tab w:val="left" w:pos="709"/>
        </w:tabs>
        <w:autoSpaceDE w:val="0"/>
        <w:autoSpaceDN w:val="0"/>
        <w:adjustRightInd w:val="0"/>
        <w:spacing w:after="0" w:line="0" w:lineRule="atLeast"/>
        <w:jc w:val="both"/>
        <w:outlineLvl w:val="1"/>
        <w:rPr>
          <w:rFonts w:ascii="Times New Roman" w:eastAsia="Times New Roman" w:hAnsi="Times New Roman"/>
          <w:sz w:val="20"/>
          <w:szCs w:val="20"/>
          <w:lang w:eastAsia="ru-RU"/>
        </w:rPr>
      </w:pPr>
      <w:r w:rsidRPr="008C3FBC">
        <w:rPr>
          <w:rFonts w:ascii="Times New Roman" w:eastAsia="Times New Roman" w:hAnsi="Times New Roman"/>
          <w:sz w:val="20"/>
          <w:szCs w:val="20"/>
          <w:lang w:eastAsia="ru-RU"/>
        </w:rPr>
        <w:t xml:space="preserve">          2. Контроль за исполнением настоящего постановления возложить на заместителя Главы Богучанского района по вопросам развития лесопромышленного комплекса, экологии и природопользованию С.И. Нохрина.                 </w:t>
      </w:r>
    </w:p>
    <w:p w:rsidR="008C3FBC" w:rsidRPr="008C3FBC" w:rsidRDefault="008C3FBC" w:rsidP="008C3FBC">
      <w:pPr>
        <w:spacing w:after="0" w:line="0" w:lineRule="atLeast"/>
        <w:jc w:val="both"/>
        <w:rPr>
          <w:rFonts w:ascii="Times New Roman" w:eastAsia="Times New Roman" w:hAnsi="Times New Roman"/>
          <w:sz w:val="20"/>
          <w:szCs w:val="20"/>
          <w:lang w:eastAsia="ru-RU"/>
        </w:rPr>
      </w:pPr>
      <w:r w:rsidRPr="008C3FBC">
        <w:rPr>
          <w:rFonts w:ascii="Times New Roman" w:eastAsia="Times New Roman" w:hAnsi="Times New Roman"/>
          <w:sz w:val="20"/>
          <w:szCs w:val="20"/>
          <w:lang w:eastAsia="ru-RU"/>
        </w:rPr>
        <w:lastRenderedPageBreak/>
        <w:t xml:space="preserve">          3. Постановление вступает в силу со дня, следующего за днем </w:t>
      </w:r>
      <w:r w:rsidRPr="008C3FBC">
        <w:rPr>
          <w:rFonts w:ascii="Times New Roman" w:eastAsia="Times New Roman" w:hAnsi="Times New Roman"/>
          <w:color w:val="000000"/>
          <w:sz w:val="20"/>
          <w:szCs w:val="20"/>
          <w:lang w:eastAsia="ru-RU"/>
        </w:rPr>
        <w:t>его опубликования в Официальном вестнике Богучанского района</w:t>
      </w:r>
      <w:r w:rsidRPr="008C3FBC">
        <w:rPr>
          <w:rFonts w:ascii="Times New Roman" w:eastAsia="Times New Roman" w:hAnsi="Times New Roman"/>
          <w:sz w:val="20"/>
          <w:szCs w:val="20"/>
          <w:lang w:eastAsia="ru-RU"/>
        </w:rPr>
        <w:t>.</w:t>
      </w:r>
    </w:p>
    <w:p w:rsidR="008C3FBC" w:rsidRPr="008C3FBC" w:rsidRDefault="008C3FBC" w:rsidP="008C3FBC">
      <w:pPr>
        <w:spacing w:after="0" w:line="240" w:lineRule="auto"/>
        <w:jc w:val="both"/>
        <w:rPr>
          <w:rFonts w:ascii="Times New Roman" w:eastAsia="Times New Roman" w:hAnsi="Times New Roman"/>
          <w:sz w:val="20"/>
          <w:szCs w:val="20"/>
          <w:lang w:eastAsia="ru-RU"/>
        </w:rPr>
      </w:pPr>
    </w:p>
    <w:p w:rsidR="008C3FBC" w:rsidRPr="008C3FBC" w:rsidRDefault="008C3FBC" w:rsidP="008C3FBC">
      <w:pPr>
        <w:spacing w:after="0" w:line="240" w:lineRule="auto"/>
        <w:rPr>
          <w:rFonts w:ascii="Times New Roman" w:eastAsia="Times New Roman" w:hAnsi="Times New Roman"/>
          <w:sz w:val="20"/>
          <w:szCs w:val="20"/>
          <w:lang w:eastAsia="ru-RU"/>
        </w:rPr>
      </w:pPr>
      <w:r w:rsidRPr="008C3FBC">
        <w:rPr>
          <w:rFonts w:ascii="Times New Roman" w:eastAsia="Times New Roman" w:hAnsi="Times New Roman"/>
          <w:sz w:val="20"/>
          <w:szCs w:val="20"/>
          <w:lang w:eastAsia="ru-RU"/>
        </w:rPr>
        <w:t>И.о. Главы</w:t>
      </w:r>
    </w:p>
    <w:p w:rsidR="008C3FBC" w:rsidRPr="008C3FBC" w:rsidRDefault="008C3FBC" w:rsidP="008C3FBC">
      <w:pPr>
        <w:spacing w:after="0" w:line="240" w:lineRule="auto"/>
        <w:rPr>
          <w:rFonts w:eastAsia="Times New Roman"/>
          <w:sz w:val="20"/>
          <w:szCs w:val="20"/>
          <w:lang w:eastAsia="ru-RU"/>
        </w:rPr>
      </w:pPr>
      <w:r w:rsidRPr="008C3FBC">
        <w:rPr>
          <w:rFonts w:ascii="Times New Roman" w:eastAsia="Times New Roman" w:hAnsi="Times New Roman"/>
          <w:sz w:val="20"/>
          <w:szCs w:val="20"/>
          <w:lang w:eastAsia="ru-RU"/>
        </w:rPr>
        <w:t>Богучанского района                                                                           В.М.Любим</w:t>
      </w: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8C3FBC" w:rsidRDefault="008C3FBC" w:rsidP="007707DE">
      <w:pPr>
        <w:widowControl w:val="0"/>
        <w:spacing w:after="0" w:line="240" w:lineRule="auto"/>
        <w:jc w:val="both"/>
        <w:rPr>
          <w:rFonts w:ascii="Times New Roman" w:eastAsia="Times New Roman" w:hAnsi="Times New Roman"/>
          <w:sz w:val="18"/>
          <w:szCs w:val="18"/>
          <w:lang w:eastAsia="ru-RU"/>
        </w:rPr>
      </w:pPr>
    </w:p>
    <w:p w:rsidR="00C237A3" w:rsidRPr="00C237A3" w:rsidRDefault="00C237A3" w:rsidP="00C237A3">
      <w:pPr>
        <w:autoSpaceDE w:val="0"/>
        <w:autoSpaceDN w:val="0"/>
        <w:adjustRightInd w:val="0"/>
        <w:spacing w:after="0" w:line="240" w:lineRule="auto"/>
        <w:jc w:val="right"/>
        <w:outlineLvl w:val="1"/>
        <w:rPr>
          <w:rFonts w:ascii="Times New Roman" w:eastAsia="Times New Roman" w:hAnsi="Times New Roman"/>
          <w:sz w:val="18"/>
          <w:szCs w:val="18"/>
          <w:lang w:eastAsia="ru-RU"/>
        </w:rPr>
      </w:pPr>
      <w:r w:rsidRPr="00C237A3">
        <w:rPr>
          <w:rFonts w:ascii="Times New Roman" w:eastAsia="Times New Roman" w:hAnsi="Times New Roman"/>
          <w:sz w:val="18"/>
          <w:szCs w:val="18"/>
          <w:lang w:eastAsia="ru-RU"/>
        </w:rPr>
        <w:t>Приложение №1 к постановлению</w:t>
      </w:r>
    </w:p>
    <w:p w:rsidR="00C237A3" w:rsidRPr="00C237A3" w:rsidRDefault="00C237A3" w:rsidP="00C237A3">
      <w:pPr>
        <w:autoSpaceDE w:val="0"/>
        <w:autoSpaceDN w:val="0"/>
        <w:adjustRightInd w:val="0"/>
        <w:spacing w:after="0" w:line="240" w:lineRule="auto"/>
        <w:jc w:val="right"/>
        <w:outlineLvl w:val="1"/>
        <w:rPr>
          <w:rFonts w:ascii="Times New Roman" w:eastAsia="Times New Roman" w:hAnsi="Times New Roman"/>
          <w:sz w:val="18"/>
          <w:szCs w:val="18"/>
          <w:lang w:eastAsia="ru-RU"/>
        </w:rPr>
      </w:pPr>
      <w:r w:rsidRPr="00C237A3">
        <w:rPr>
          <w:rFonts w:ascii="Times New Roman" w:eastAsia="Times New Roman" w:hAnsi="Times New Roman"/>
          <w:sz w:val="18"/>
          <w:szCs w:val="18"/>
          <w:lang w:eastAsia="ru-RU"/>
        </w:rPr>
        <w:t xml:space="preserve">                                                                                           администрации Богучанского района</w:t>
      </w:r>
    </w:p>
    <w:p w:rsidR="00C237A3" w:rsidRPr="00C237A3" w:rsidRDefault="00C237A3" w:rsidP="00C237A3">
      <w:pPr>
        <w:autoSpaceDE w:val="0"/>
        <w:autoSpaceDN w:val="0"/>
        <w:adjustRightInd w:val="0"/>
        <w:spacing w:after="0" w:line="240" w:lineRule="auto"/>
        <w:jc w:val="right"/>
        <w:outlineLvl w:val="1"/>
        <w:rPr>
          <w:rFonts w:ascii="Times New Roman" w:eastAsia="Times New Roman" w:hAnsi="Times New Roman"/>
          <w:sz w:val="18"/>
          <w:szCs w:val="18"/>
          <w:lang w:eastAsia="ru-RU"/>
        </w:rPr>
      </w:pPr>
      <w:r w:rsidRPr="00C237A3">
        <w:rPr>
          <w:rFonts w:ascii="Times New Roman" w:eastAsia="Times New Roman" w:hAnsi="Times New Roman"/>
          <w:sz w:val="18"/>
          <w:szCs w:val="18"/>
          <w:lang w:eastAsia="ru-RU"/>
        </w:rPr>
        <w:t xml:space="preserve">                                                                                           от 23.05.2022 № 426-п</w:t>
      </w:r>
    </w:p>
    <w:p w:rsidR="00C237A3" w:rsidRPr="00C237A3" w:rsidRDefault="00C237A3" w:rsidP="00C237A3">
      <w:pPr>
        <w:autoSpaceDE w:val="0"/>
        <w:autoSpaceDN w:val="0"/>
        <w:adjustRightInd w:val="0"/>
        <w:spacing w:after="0" w:line="240" w:lineRule="auto"/>
        <w:jc w:val="right"/>
        <w:outlineLvl w:val="1"/>
        <w:rPr>
          <w:rFonts w:ascii="Times New Roman" w:eastAsia="Times New Roman" w:hAnsi="Times New Roman"/>
          <w:sz w:val="18"/>
          <w:szCs w:val="18"/>
          <w:lang w:eastAsia="ru-RU"/>
        </w:rPr>
      </w:pPr>
      <w:r w:rsidRPr="00C237A3">
        <w:rPr>
          <w:rFonts w:ascii="Times New Roman" w:eastAsia="Times New Roman" w:hAnsi="Times New Roman"/>
          <w:sz w:val="18"/>
          <w:szCs w:val="18"/>
          <w:lang w:eastAsia="ru-RU"/>
        </w:rPr>
        <w:t xml:space="preserve">                                                                                           Приложение</w:t>
      </w:r>
    </w:p>
    <w:p w:rsidR="00C237A3" w:rsidRPr="00C237A3" w:rsidRDefault="00C237A3" w:rsidP="00C237A3">
      <w:pPr>
        <w:autoSpaceDE w:val="0"/>
        <w:autoSpaceDN w:val="0"/>
        <w:adjustRightInd w:val="0"/>
        <w:spacing w:after="0" w:line="240" w:lineRule="auto"/>
        <w:ind w:left="5387" w:hanging="142"/>
        <w:jc w:val="right"/>
        <w:outlineLvl w:val="1"/>
        <w:rPr>
          <w:rFonts w:ascii="Times New Roman" w:eastAsia="Times New Roman" w:hAnsi="Times New Roman"/>
          <w:sz w:val="18"/>
          <w:szCs w:val="18"/>
          <w:lang w:eastAsia="ru-RU"/>
        </w:rPr>
      </w:pPr>
      <w:r w:rsidRPr="00C237A3">
        <w:rPr>
          <w:rFonts w:ascii="Times New Roman" w:eastAsia="Times New Roman" w:hAnsi="Times New Roman"/>
          <w:sz w:val="18"/>
          <w:szCs w:val="18"/>
          <w:lang w:eastAsia="ru-RU"/>
        </w:rPr>
        <w:t xml:space="preserve">    к постановлению администрации </w:t>
      </w:r>
    </w:p>
    <w:p w:rsidR="00C237A3" w:rsidRPr="00C237A3" w:rsidRDefault="00C237A3" w:rsidP="00C237A3">
      <w:pPr>
        <w:autoSpaceDE w:val="0"/>
        <w:autoSpaceDN w:val="0"/>
        <w:adjustRightInd w:val="0"/>
        <w:spacing w:after="0" w:line="240" w:lineRule="auto"/>
        <w:ind w:left="5387" w:hanging="142"/>
        <w:jc w:val="right"/>
        <w:outlineLvl w:val="1"/>
        <w:rPr>
          <w:rFonts w:ascii="Times New Roman" w:eastAsia="Times New Roman" w:hAnsi="Times New Roman"/>
          <w:sz w:val="18"/>
          <w:szCs w:val="18"/>
          <w:lang w:eastAsia="ru-RU"/>
        </w:rPr>
      </w:pPr>
      <w:r w:rsidRPr="00C237A3">
        <w:rPr>
          <w:rFonts w:ascii="Times New Roman" w:eastAsia="Times New Roman" w:hAnsi="Times New Roman"/>
          <w:sz w:val="18"/>
          <w:szCs w:val="18"/>
          <w:lang w:eastAsia="ru-RU"/>
        </w:rPr>
        <w:t xml:space="preserve">    Богучанского района</w:t>
      </w:r>
    </w:p>
    <w:p w:rsidR="00C237A3" w:rsidRPr="00C237A3" w:rsidRDefault="00C237A3" w:rsidP="00C237A3">
      <w:pPr>
        <w:autoSpaceDE w:val="0"/>
        <w:autoSpaceDN w:val="0"/>
        <w:adjustRightInd w:val="0"/>
        <w:spacing w:after="0" w:line="240" w:lineRule="auto"/>
        <w:ind w:left="5387" w:hanging="142"/>
        <w:jc w:val="right"/>
        <w:outlineLvl w:val="1"/>
        <w:rPr>
          <w:rFonts w:ascii="Times New Roman" w:eastAsia="Times New Roman" w:hAnsi="Times New Roman"/>
          <w:sz w:val="18"/>
          <w:szCs w:val="18"/>
          <w:lang w:eastAsia="ru-RU"/>
        </w:rPr>
      </w:pPr>
      <w:r w:rsidRPr="00C237A3">
        <w:rPr>
          <w:rFonts w:ascii="Times New Roman" w:eastAsia="Times New Roman" w:hAnsi="Times New Roman"/>
          <w:sz w:val="18"/>
          <w:szCs w:val="18"/>
          <w:lang w:eastAsia="ru-RU"/>
        </w:rPr>
        <w:t xml:space="preserve">    от  01.11.2013 № 1391-п</w:t>
      </w:r>
    </w:p>
    <w:p w:rsidR="00C237A3" w:rsidRPr="00C237A3" w:rsidRDefault="00C237A3" w:rsidP="00C237A3">
      <w:pPr>
        <w:autoSpaceDE w:val="0"/>
        <w:autoSpaceDN w:val="0"/>
        <w:adjustRightInd w:val="0"/>
        <w:spacing w:after="0" w:line="240" w:lineRule="auto"/>
        <w:ind w:left="5387" w:hanging="142"/>
        <w:outlineLvl w:val="1"/>
        <w:rPr>
          <w:rFonts w:ascii="Times New Roman" w:eastAsia="Times New Roman" w:hAnsi="Times New Roman"/>
          <w:sz w:val="20"/>
          <w:szCs w:val="20"/>
          <w:lang w:eastAsia="ru-RU"/>
        </w:rPr>
      </w:pPr>
    </w:p>
    <w:p w:rsidR="00C237A3" w:rsidRPr="00C237A3" w:rsidRDefault="00C237A3" w:rsidP="00C237A3">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Муниципальная программа Богучанского района </w:t>
      </w:r>
    </w:p>
    <w:p w:rsidR="00C237A3" w:rsidRPr="00C237A3" w:rsidRDefault="00C237A3" w:rsidP="00C237A3">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«Реформирование и модернизация жилищно-коммунального хозяйства и повышение энергетической эффективности» </w:t>
      </w:r>
    </w:p>
    <w:p w:rsidR="00C237A3" w:rsidRPr="00C237A3" w:rsidRDefault="00C237A3" w:rsidP="00C237A3">
      <w:pPr>
        <w:autoSpaceDE w:val="0"/>
        <w:autoSpaceDN w:val="0"/>
        <w:adjustRightInd w:val="0"/>
        <w:spacing w:after="0" w:line="240" w:lineRule="auto"/>
        <w:ind w:left="6900"/>
        <w:outlineLvl w:val="1"/>
        <w:rPr>
          <w:rFonts w:ascii="Times New Roman" w:eastAsia="Times New Roman" w:hAnsi="Times New Roman"/>
          <w:sz w:val="20"/>
          <w:szCs w:val="20"/>
          <w:lang w:eastAsia="ru-RU"/>
        </w:rPr>
      </w:pPr>
    </w:p>
    <w:p w:rsidR="00C237A3" w:rsidRPr="00C237A3" w:rsidRDefault="00C237A3" w:rsidP="00525D80">
      <w:pPr>
        <w:numPr>
          <w:ilvl w:val="0"/>
          <w:numId w:val="15"/>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Паспорт муниципальной программы </w:t>
      </w:r>
    </w:p>
    <w:p w:rsidR="00C237A3" w:rsidRPr="00C237A3" w:rsidRDefault="00C237A3" w:rsidP="00C237A3">
      <w:pPr>
        <w:autoSpaceDE w:val="0"/>
        <w:autoSpaceDN w:val="0"/>
        <w:adjustRightInd w:val="0"/>
        <w:spacing w:after="0" w:line="240" w:lineRule="auto"/>
        <w:jc w:val="center"/>
        <w:outlineLvl w:val="1"/>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C237A3" w:rsidRPr="00C237A3" w:rsidTr="00C237A3">
        <w:trPr>
          <w:trHeight w:val="20"/>
        </w:trPr>
        <w:tc>
          <w:tcPr>
            <w:tcW w:w="1397" w:type="pct"/>
          </w:tcPr>
          <w:p w:rsidR="00C237A3" w:rsidRPr="00C237A3" w:rsidRDefault="00C237A3" w:rsidP="00C237A3">
            <w:pPr>
              <w:autoSpaceDE w:val="0"/>
              <w:autoSpaceDN w:val="0"/>
              <w:adjustRightInd w:val="0"/>
              <w:spacing w:after="120" w:line="240" w:lineRule="auto"/>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Наименование муниципальной программы</w:t>
            </w:r>
          </w:p>
        </w:tc>
        <w:tc>
          <w:tcPr>
            <w:tcW w:w="3603" w:type="pct"/>
          </w:tcPr>
          <w:p w:rsidR="00C237A3" w:rsidRPr="00C237A3" w:rsidRDefault="00C237A3" w:rsidP="00C237A3">
            <w:pPr>
              <w:autoSpaceDE w:val="0"/>
              <w:autoSpaceDN w:val="0"/>
              <w:adjustRightInd w:val="0"/>
              <w:spacing w:after="12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«Реформирование и модернизация жилищно-коммунального хозяйства и повышение энергетической эффективности» (далее – программа)</w:t>
            </w:r>
          </w:p>
        </w:tc>
      </w:tr>
      <w:tr w:rsidR="00C237A3" w:rsidRPr="00C237A3" w:rsidTr="00C237A3">
        <w:trPr>
          <w:trHeight w:val="20"/>
        </w:trPr>
        <w:tc>
          <w:tcPr>
            <w:tcW w:w="1397" w:type="pct"/>
          </w:tcPr>
          <w:p w:rsidR="00C237A3" w:rsidRPr="00C237A3" w:rsidRDefault="00C237A3" w:rsidP="00C237A3">
            <w:pPr>
              <w:autoSpaceDE w:val="0"/>
              <w:autoSpaceDN w:val="0"/>
              <w:adjustRightInd w:val="0"/>
              <w:spacing w:after="120" w:line="240" w:lineRule="auto"/>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Основание для разработки муниципальной программы</w:t>
            </w:r>
          </w:p>
        </w:tc>
        <w:tc>
          <w:tcPr>
            <w:tcW w:w="3603" w:type="pct"/>
          </w:tcPr>
          <w:p w:rsidR="00C237A3" w:rsidRPr="00C237A3" w:rsidRDefault="00C237A3" w:rsidP="00C237A3">
            <w:pPr>
              <w:keepNext/>
              <w:spacing w:after="0" w:line="240" w:lineRule="auto"/>
              <w:ind w:left="34"/>
              <w:jc w:val="both"/>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статья 179 Бюджетного кодекса Российской Федерации;</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C237A3" w:rsidRPr="00C237A3" w:rsidTr="00C237A3">
        <w:trPr>
          <w:trHeight w:val="20"/>
        </w:trPr>
        <w:tc>
          <w:tcPr>
            <w:tcW w:w="1397" w:type="pct"/>
          </w:tcPr>
          <w:p w:rsidR="00C237A3" w:rsidRPr="00C237A3" w:rsidRDefault="00C237A3" w:rsidP="00C237A3">
            <w:pPr>
              <w:autoSpaceDE w:val="0"/>
              <w:autoSpaceDN w:val="0"/>
              <w:adjustRightInd w:val="0"/>
              <w:spacing w:after="120" w:line="240" w:lineRule="auto"/>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 xml:space="preserve">Ответственный исполнитель муниципальной программы </w:t>
            </w:r>
          </w:p>
        </w:tc>
        <w:tc>
          <w:tcPr>
            <w:tcW w:w="3603" w:type="pct"/>
          </w:tcPr>
          <w:p w:rsidR="00C237A3" w:rsidRPr="00C237A3" w:rsidRDefault="00C237A3" w:rsidP="00C237A3">
            <w:pPr>
              <w:spacing w:after="0" w:line="240" w:lineRule="auto"/>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Администрация Богучанского района</w:t>
            </w:r>
          </w:p>
          <w:p w:rsidR="00C237A3" w:rsidRPr="00C237A3" w:rsidRDefault="00C237A3" w:rsidP="00C237A3">
            <w:pPr>
              <w:spacing w:after="0" w:line="240" w:lineRule="auto"/>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(отдел лесного хозяйства, жилищной политики, транспорта и связи)</w:t>
            </w:r>
          </w:p>
        </w:tc>
      </w:tr>
      <w:tr w:rsidR="00C237A3" w:rsidRPr="00C237A3" w:rsidTr="00C237A3">
        <w:trPr>
          <w:trHeight w:val="20"/>
        </w:trPr>
        <w:tc>
          <w:tcPr>
            <w:tcW w:w="1397" w:type="pct"/>
          </w:tcPr>
          <w:p w:rsidR="00C237A3" w:rsidRPr="00C237A3" w:rsidRDefault="00C237A3" w:rsidP="00C237A3">
            <w:pPr>
              <w:autoSpaceDE w:val="0"/>
              <w:autoSpaceDN w:val="0"/>
              <w:adjustRightInd w:val="0"/>
              <w:spacing w:after="120" w:line="240" w:lineRule="auto"/>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 xml:space="preserve">Соисполнители муниципальной программы </w:t>
            </w:r>
          </w:p>
        </w:tc>
        <w:tc>
          <w:tcPr>
            <w:tcW w:w="3603" w:type="pct"/>
          </w:tcPr>
          <w:p w:rsidR="00C237A3" w:rsidRPr="00C237A3" w:rsidRDefault="00C237A3" w:rsidP="00C237A3">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МКУ «Муниципальная служба Заказчика»;</w:t>
            </w:r>
          </w:p>
          <w:p w:rsidR="00C237A3" w:rsidRPr="00C237A3" w:rsidRDefault="00C237A3" w:rsidP="00C237A3">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Управление муниципальной собственностью Богучанского района (далее – УМС Богучанского района);</w:t>
            </w:r>
          </w:p>
          <w:p w:rsidR="00C237A3" w:rsidRPr="00C237A3" w:rsidRDefault="00C237A3" w:rsidP="00C237A3">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Управление образования администрации Богучанского района;</w:t>
            </w:r>
          </w:p>
          <w:p w:rsidR="00C237A3" w:rsidRPr="00C237A3" w:rsidRDefault="00C237A3" w:rsidP="00C237A3">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Администрация Богучанского сельсовета;</w:t>
            </w:r>
          </w:p>
          <w:p w:rsidR="00C237A3" w:rsidRPr="00C237A3" w:rsidRDefault="00C237A3" w:rsidP="00C237A3">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Администрация Таежнинского сельсовета;</w:t>
            </w:r>
          </w:p>
          <w:p w:rsidR="00C237A3" w:rsidRPr="00C237A3" w:rsidRDefault="00C237A3" w:rsidP="00C237A3">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C237A3">
              <w:rPr>
                <w:rFonts w:ascii="Times New Roman" w:eastAsia="Times New Roman" w:hAnsi="Times New Roman"/>
                <w:sz w:val="14"/>
                <w:szCs w:val="14"/>
              </w:rPr>
              <w:t>Финансовое управление администрации Богучанского района;</w:t>
            </w:r>
          </w:p>
          <w:p w:rsidR="00C237A3" w:rsidRPr="00C237A3" w:rsidRDefault="00C237A3" w:rsidP="00C237A3">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p w:rsidR="00C237A3" w:rsidRPr="00C237A3" w:rsidRDefault="00C237A3" w:rsidP="00C237A3">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Муниципальное казенное учреждение «Муниципальная пожарная часть №1»;</w:t>
            </w:r>
          </w:p>
          <w:p w:rsidR="00C237A3" w:rsidRPr="00C237A3" w:rsidRDefault="00C237A3" w:rsidP="00C237A3">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Администрация Богучанского района.</w:t>
            </w:r>
          </w:p>
        </w:tc>
      </w:tr>
      <w:tr w:rsidR="00C237A3" w:rsidRPr="00C237A3" w:rsidTr="00C237A3">
        <w:trPr>
          <w:trHeight w:val="20"/>
        </w:trPr>
        <w:tc>
          <w:tcPr>
            <w:tcW w:w="1397" w:type="pct"/>
          </w:tcPr>
          <w:p w:rsidR="00C237A3" w:rsidRPr="00C237A3" w:rsidRDefault="00C237A3" w:rsidP="00C237A3">
            <w:pPr>
              <w:autoSpaceDE w:val="0"/>
              <w:autoSpaceDN w:val="0"/>
              <w:adjustRightInd w:val="0"/>
              <w:spacing w:after="120" w:line="240" w:lineRule="auto"/>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 xml:space="preserve">Перечень подпрограмм и отдельных мероприятий муниципальной программы </w:t>
            </w:r>
          </w:p>
        </w:tc>
        <w:tc>
          <w:tcPr>
            <w:tcW w:w="3603" w:type="pct"/>
          </w:tcPr>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u w:val="single"/>
                <w:lang w:eastAsia="ru-RU"/>
              </w:rPr>
            </w:pPr>
            <w:r w:rsidRPr="00C237A3">
              <w:rPr>
                <w:rFonts w:ascii="Times New Roman" w:eastAsia="Times New Roman" w:hAnsi="Times New Roman"/>
                <w:sz w:val="14"/>
                <w:szCs w:val="14"/>
                <w:u w:val="single"/>
                <w:lang w:eastAsia="ru-RU"/>
              </w:rPr>
              <w:t>Подпрограммы:</w:t>
            </w:r>
          </w:p>
          <w:p w:rsidR="00C237A3" w:rsidRPr="00C237A3" w:rsidRDefault="00C237A3" w:rsidP="00525D80">
            <w:pPr>
              <w:numPr>
                <w:ilvl w:val="0"/>
                <w:numId w:val="13"/>
              </w:numPr>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 xml:space="preserve">«Развитие и модернизация объектов коммунальной инфраструктуры»; </w:t>
            </w:r>
          </w:p>
          <w:p w:rsidR="00C237A3" w:rsidRPr="00C237A3" w:rsidRDefault="00C237A3" w:rsidP="00C237A3">
            <w:pPr>
              <w:autoSpaceDE w:val="0"/>
              <w:autoSpaceDN w:val="0"/>
              <w:adjustRightInd w:val="0"/>
              <w:spacing w:after="0" w:line="240" w:lineRule="auto"/>
              <w:ind w:firstLine="317"/>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2.«Создание условий для безубыточной деятельности организаций жилищно-коммунального комплекса Богучанского района»;</w:t>
            </w:r>
          </w:p>
          <w:p w:rsidR="00C237A3" w:rsidRPr="00C237A3" w:rsidRDefault="00C237A3" w:rsidP="00C237A3">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3.«Организация проведения капитального ремонта общего имущества в многоквартирных домах, расположенных на территории  Богучанского района»;</w:t>
            </w:r>
          </w:p>
          <w:p w:rsidR="00C237A3" w:rsidRPr="00C237A3" w:rsidRDefault="00C237A3" w:rsidP="00C237A3">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 xml:space="preserve">   4.«Энергосбережение и повышение энергетической эффективности на территории Богучанского района»;</w:t>
            </w:r>
          </w:p>
          <w:p w:rsidR="00C237A3" w:rsidRPr="00C237A3" w:rsidRDefault="00C237A3" w:rsidP="00C237A3">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5.«Реконструкция и капитальный ремонт объектов коммунальной инфраструктуры муниципального образования Богучанский район»;</w:t>
            </w:r>
          </w:p>
          <w:p w:rsidR="00C237A3" w:rsidRPr="00C237A3" w:rsidRDefault="00C237A3" w:rsidP="00C237A3">
            <w:pPr>
              <w:autoSpaceDE w:val="0"/>
              <w:autoSpaceDN w:val="0"/>
              <w:adjustRightInd w:val="0"/>
              <w:spacing w:after="0" w:line="240" w:lineRule="auto"/>
              <w:ind w:firstLine="34"/>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 xml:space="preserve">   6.«Обращение с отходами на территории Богучанского района», с 2021 года исключена из программы;</w:t>
            </w:r>
          </w:p>
          <w:p w:rsidR="00C237A3" w:rsidRPr="00C237A3" w:rsidRDefault="00C237A3" w:rsidP="00C237A3">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7.«”Чистая вода” на территории муниципального образования Богучанский район»;</w:t>
            </w:r>
          </w:p>
          <w:p w:rsidR="00C237A3" w:rsidRPr="00C237A3" w:rsidRDefault="00C237A3" w:rsidP="00C237A3">
            <w:pPr>
              <w:autoSpaceDE w:val="0"/>
              <w:autoSpaceDN w:val="0"/>
              <w:adjustRightInd w:val="0"/>
              <w:spacing w:after="0" w:line="240" w:lineRule="auto"/>
              <w:ind w:firstLine="283"/>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8.«Развитие информационного общества Богучанского района», исключена из программы.</w:t>
            </w:r>
          </w:p>
        </w:tc>
      </w:tr>
      <w:tr w:rsidR="00C237A3" w:rsidRPr="00C237A3" w:rsidTr="00C237A3">
        <w:trPr>
          <w:trHeight w:val="20"/>
        </w:trPr>
        <w:tc>
          <w:tcPr>
            <w:tcW w:w="1397" w:type="pct"/>
          </w:tcPr>
          <w:p w:rsidR="00C237A3" w:rsidRPr="00C237A3" w:rsidRDefault="00C237A3" w:rsidP="00C237A3">
            <w:pPr>
              <w:autoSpaceDE w:val="0"/>
              <w:autoSpaceDN w:val="0"/>
              <w:adjustRightInd w:val="0"/>
              <w:spacing w:after="120" w:line="240" w:lineRule="auto"/>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Цели муниципальной программы</w:t>
            </w:r>
          </w:p>
        </w:tc>
        <w:tc>
          <w:tcPr>
            <w:tcW w:w="3603" w:type="pct"/>
          </w:tcPr>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 xml:space="preserve">     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 xml:space="preserve">     Формирование целостной и эффективной системы управления энергосбережением и повышением энергетической эффективности;</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 xml:space="preserve">     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p>
        </w:tc>
      </w:tr>
      <w:tr w:rsidR="00C237A3" w:rsidRPr="00C237A3" w:rsidTr="00C237A3">
        <w:trPr>
          <w:trHeight w:val="20"/>
        </w:trPr>
        <w:tc>
          <w:tcPr>
            <w:tcW w:w="1397" w:type="pct"/>
          </w:tcPr>
          <w:p w:rsidR="00C237A3" w:rsidRPr="00C237A3" w:rsidRDefault="00C237A3" w:rsidP="00C237A3">
            <w:pPr>
              <w:autoSpaceDE w:val="0"/>
              <w:autoSpaceDN w:val="0"/>
              <w:adjustRightInd w:val="0"/>
              <w:spacing w:after="120" w:line="240" w:lineRule="auto"/>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Задачи муниципальной программы</w:t>
            </w:r>
          </w:p>
        </w:tc>
        <w:tc>
          <w:tcPr>
            <w:tcW w:w="3603" w:type="pct"/>
          </w:tcPr>
          <w:p w:rsidR="00C237A3" w:rsidRPr="00C237A3" w:rsidRDefault="00C237A3" w:rsidP="00525D80">
            <w:pPr>
              <w:numPr>
                <w:ilvl w:val="0"/>
                <w:numId w:val="12"/>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Содержание объектов коммунальной инфраструктуры района в надлежащем состоянии;</w:t>
            </w:r>
          </w:p>
          <w:p w:rsidR="00C237A3" w:rsidRPr="00C237A3" w:rsidRDefault="00C237A3" w:rsidP="00525D80">
            <w:pPr>
              <w:numPr>
                <w:ilvl w:val="0"/>
                <w:numId w:val="12"/>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Внедрение рыночных механизмов жилищно-коммунального хозяйства и обеспечение доступности предоставляемых коммунальных услуг;</w:t>
            </w:r>
          </w:p>
          <w:p w:rsidR="00C237A3" w:rsidRPr="00C237A3" w:rsidRDefault="00C237A3" w:rsidP="00525D80">
            <w:pPr>
              <w:numPr>
                <w:ilvl w:val="0"/>
                <w:numId w:val="12"/>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Сохранение жилищного фонда на территории Богучанского района, не признанного в установленном порядке аварийным и подлежащим сносу;</w:t>
            </w:r>
          </w:p>
          <w:p w:rsidR="00C237A3" w:rsidRPr="00C237A3" w:rsidRDefault="00C237A3" w:rsidP="00525D80">
            <w:pPr>
              <w:numPr>
                <w:ilvl w:val="0"/>
                <w:numId w:val="12"/>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Повышение энергосбережения и энергоэффективности;</w:t>
            </w:r>
          </w:p>
          <w:p w:rsidR="00C237A3" w:rsidRPr="00C237A3" w:rsidRDefault="00C237A3" w:rsidP="00525D80">
            <w:pPr>
              <w:numPr>
                <w:ilvl w:val="0"/>
                <w:numId w:val="12"/>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Обеспечение надежной эксплуатации объектов коммунальной инфраструктуры района;</w:t>
            </w:r>
          </w:p>
          <w:p w:rsidR="00C237A3" w:rsidRPr="00C237A3" w:rsidRDefault="00C237A3" w:rsidP="00525D80">
            <w:pPr>
              <w:numPr>
                <w:ilvl w:val="0"/>
                <w:numId w:val="12"/>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Снижение негативного воздействия отходов на окружающую среду и здоровье населения района;</w:t>
            </w:r>
          </w:p>
          <w:p w:rsidR="00C237A3" w:rsidRPr="00C237A3" w:rsidRDefault="00C237A3" w:rsidP="00525D80">
            <w:pPr>
              <w:numPr>
                <w:ilvl w:val="0"/>
                <w:numId w:val="12"/>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Обеспечение населения питьевой водой, соответствующей требованиям безопасности и безвредности, установленным санитарно-эпидемиологическим правилами;</w:t>
            </w:r>
          </w:p>
          <w:p w:rsidR="00C237A3" w:rsidRPr="00C237A3" w:rsidRDefault="00C237A3" w:rsidP="00525D80">
            <w:pPr>
              <w:numPr>
                <w:ilvl w:val="0"/>
                <w:numId w:val="12"/>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Создание условий для развития услуг связи в малочисленных и труднодоступных населенных пунктах Богучанского района.</w:t>
            </w:r>
          </w:p>
        </w:tc>
      </w:tr>
      <w:tr w:rsidR="00C237A3" w:rsidRPr="00C237A3" w:rsidTr="00C237A3">
        <w:trPr>
          <w:trHeight w:val="20"/>
        </w:trPr>
        <w:tc>
          <w:tcPr>
            <w:tcW w:w="1397" w:type="pct"/>
          </w:tcPr>
          <w:p w:rsidR="00C237A3" w:rsidRPr="00C237A3" w:rsidRDefault="00C237A3" w:rsidP="00C237A3">
            <w:pPr>
              <w:autoSpaceDE w:val="0"/>
              <w:autoSpaceDN w:val="0"/>
              <w:adjustRightInd w:val="0"/>
              <w:spacing w:after="120" w:line="240" w:lineRule="auto"/>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Этапы и сроки реализации муниципальной программы</w:t>
            </w:r>
          </w:p>
        </w:tc>
        <w:tc>
          <w:tcPr>
            <w:tcW w:w="3603" w:type="pct"/>
            <w:vAlign w:val="center"/>
          </w:tcPr>
          <w:p w:rsidR="00C237A3" w:rsidRPr="00C237A3" w:rsidRDefault="00C237A3" w:rsidP="00C237A3">
            <w:pPr>
              <w:autoSpaceDE w:val="0"/>
              <w:autoSpaceDN w:val="0"/>
              <w:adjustRightInd w:val="0"/>
              <w:spacing w:after="0" w:line="240" w:lineRule="auto"/>
              <w:ind w:left="39"/>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Сроки реализации программы: 2014-2030 годы</w:t>
            </w:r>
          </w:p>
        </w:tc>
      </w:tr>
      <w:tr w:rsidR="00C237A3" w:rsidRPr="00C237A3" w:rsidTr="00C237A3">
        <w:trPr>
          <w:trHeight w:val="20"/>
        </w:trPr>
        <w:tc>
          <w:tcPr>
            <w:tcW w:w="1397" w:type="pct"/>
          </w:tcPr>
          <w:p w:rsidR="00C237A3" w:rsidRPr="00C237A3" w:rsidRDefault="00C237A3" w:rsidP="00C237A3">
            <w:pPr>
              <w:autoSpaceDE w:val="0"/>
              <w:autoSpaceDN w:val="0"/>
              <w:adjustRightInd w:val="0"/>
              <w:spacing w:after="120" w:line="240" w:lineRule="auto"/>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603" w:type="pct"/>
          </w:tcPr>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color w:val="2D2D2D"/>
                <w:spacing w:val="2"/>
                <w:sz w:val="14"/>
                <w:szCs w:val="14"/>
                <w:shd w:val="clear" w:color="auto" w:fill="FFFFFF"/>
                <w:lang w:eastAsia="ru-RU"/>
              </w:rPr>
            </w:pPr>
            <w:r w:rsidRPr="00C237A3">
              <w:rPr>
                <w:rFonts w:ascii="Times New Roman" w:eastAsia="Times New Roman" w:hAnsi="Times New Roman"/>
                <w:color w:val="2D2D2D"/>
                <w:spacing w:val="2"/>
                <w:sz w:val="14"/>
                <w:szCs w:val="14"/>
                <w:shd w:val="clear" w:color="auto" w:fill="FFFFFF"/>
                <w:lang w:eastAsia="ru-RU"/>
              </w:rPr>
              <w:t xml:space="preserve">     Перечень и динамика изменения целевых показателей представлены в приложении № 2 к паспорту муниципальной программы</w:t>
            </w:r>
            <w:r w:rsidRPr="00C237A3">
              <w:rPr>
                <w:rFonts w:ascii="Times New Roman" w:eastAsia="Times New Roman" w:hAnsi="Times New Roman"/>
                <w:sz w:val="14"/>
                <w:szCs w:val="14"/>
                <w:lang w:eastAsia="ru-RU"/>
              </w:rPr>
              <w:t xml:space="preserve"> </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C237A3" w:rsidRPr="00C237A3" w:rsidTr="00C237A3">
        <w:trPr>
          <w:trHeight w:val="20"/>
        </w:trPr>
        <w:tc>
          <w:tcPr>
            <w:tcW w:w="1397" w:type="pct"/>
          </w:tcPr>
          <w:p w:rsidR="00C237A3" w:rsidRPr="00C237A3" w:rsidRDefault="00C237A3" w:rsidP="00C237A3">
            <w:pPr>
              <w:autoSpaceDE w:val="0"/>
              <w:autoSpaceDN w:val="0"/>
              <w:adjustRightInd w:val="0"/>
              <w:spacing w:after="0" w:line="240" w:lineRule="auto"/>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 xml:space="preserve">Информация о </w:t>
            </w:r>
          </w:p>
          <w:p w:rsidR="00C237A3" w:rsidRPr="00C237A3" w:rsidRDefault="00C237A3" w:rsidP="00C237A3">
            <w:pPr>
              <w:autoSpaceDE w:val="0"/>
              <w:autoSpaceDN w:val="0"/>
              <w:adjustRightInd w:val="0"/>
              <w:spacing w:after="0" w:line="240" w:lineRule="auto"/>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 xml:space="preserve">ресурсном обеспечении и прогнозной оценке расходов на реализацию целей с </w:t>
            </w:r>
            <w:r w:rsidRPr="00C237A3">
              <w:rPr>
                <w:rFonts w:ascii="Times New Roman" w:eastAsia="Times New Roman" w:hAnsi="Times New Roman"/>
                <w:sz w:val="14"/>
                <w:szCs w:val="14"/>
                <w:lang w:eastAsia="ru-RU"/>
              </w:rPr>
              <w:lastRenderedPageBreak/>
              <w:t xml:space="preserve">учетом источников финансирования,  в том числе по уровням бюджетной системы муниципальной программы  </w:t>
            </w:r>
          </w:p>
        </w:tc>
        <w:tc>
          <w:tcPr>
            <w:tcW w:w="3603" w:type="pct"/>
          </w:tcPr>
          <w:p w:rsidR="00C237A3" w:rsidRPr="00C237A3" w:rsidRDefault="00C237A3" w:rsidP="00C237A3">
            <w:pPr>
              <w:autoSpaceDE w:val="0"/>
              <w:autoSpaceDN w:val="0"/>
              <w:adjustRightInd w:val="0"/>
              <w:spacing w:after="0" w:line="240" w:lineRule="auto"/>
              <w:ind w:firstLine="708"/>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lastRenderedPageBreak/>
              <w:t xml:space="preserve">    Общий объем финансирования программы составляет:     </w:t>
            </w:r>
          </w:p>
          <w:p w:rsidR="00C237A3" w:rsidRPr="00C237A3" w:rsidRDefault="00C237A3" w:rsidP="00C237A3">
            <w:pPr>
              <w:autoSpaceDE w:val="0"/>
              <w:autoSpaceDN w:val="0"/>
              <w:adjustRightInd w:val="0"/>
              <w:spacing w:after="0" w:line="240" w:lineRule="auto"/>
              <w:ind w:firstLine="708"/>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3 045 586 718,43 рублей, из них:</w:t>
            </w:r>
          </w:p>
          <w:p w:rsidR="00C237A3" w:rsidRPr="00C237A3" w:rsidRDefault="00C237A3" w:rsidP="00C237A3">
            <w:pPr>
              <w:tabs>
                <w:tab w:val="left" w:pos="4712"/>
              </w:tabs>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2014 году –  278 890 459,97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lastRenderedPageBreak/>
              <w:t>в 2015 году –  315 681 124,02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2016 году –  328 302 137,21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2017 году –  262 479 397,11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2018 году  – 250 342 478,28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2019 году  – 263 895 496,08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2020 году  – 276 946 835,19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 xml:space="preserve">в 2021 году  – 286 040 297,10 рублей, </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2022 году  – 278 423 905,47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2023 году –  252 292 294,00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2024 году –  252 292 294,00, в том числе:</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федеральный бюджет – 44 094 000,00 рублей, из них:</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2014 году –                  0,00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2015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2016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2017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2018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2019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2020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2021 году  –  44 094 000,00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2022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2023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2024 году –                  0,00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краевой бюджет – 2 376 692 160,33 рублей, из них:</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2014 году –  170 841 596,46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2015 году –  192 325 465,45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2016 году –  207 732 819,00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2017 году –  234 212 870,42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2018 году  – 234 493 282,00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2019 году  – 221 900 360,00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2020 году  – 202 944 500,00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2021 году  – 177 291 300,00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2022 году  – 245 146 767,00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2023 году –  244 901 600,00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2024 году –  244 901 600,00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районный бюджет – 444 767 558,1 рублей, из них:</w:t>
            </w:r>
          </w:p>
          <w:p w:rsidR="00C237A3" w:rsidRPr="00C237A3" w:rsidRDefault="00C237A3" w:rsidP="00C237A3">
            <w:pPr>
              <w:tabs>
                <w:tab w:val="left" w:pos="4712"/>
              </w:tabs>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2014 году –   48 015 863,51 рублей,</w:t>
            </w:r>
          </w:p>
          <w:p w:rsidR="00C237A3" w:rsidRPr="00C237A3" w:rsidRDefault="00C237A3" w:rsidP="00C237A3">
            <w:pPr>
              <w:tabs>
                <w:tab w:val="left" w:pos="4712"/>
              </w:tabs>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2015 году –   63 355 658,57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2016 году –   60 569 318,21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2017 году –   28 266 526,69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2018 году  –  15 849 196,28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2019 году  –  41 995 136,08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2020 году  –  74 002 335,19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2021 году  –  64 654 997,10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2022 году  –    33 277 138,47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2023 году  –      7 390 694,00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2024 году  –      7 390 694,00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бюджеты муниципальных образований – 33 000,00 рублей, из них:</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2014 году  –   33 000,00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2015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2016 году  –            0,00 рублей,</w:t>
            </w:r>
          </w:p>
          <w:p w:rsidR="00C237A3" w:rsidRPr="00C237A3" w:rsidRDefault="00C237A3" w:rsidP="00C237A3">
            <w:pPr>
              <w:tabs>
                <w:tab w:val="left" w:pos="4547"/>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2017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2018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2019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2020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2021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2022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2023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2024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внебюджетные источники – 180 000 000,00 рублей, из них:</w:t>
            </w:r>
          </w:p>
          <w:p w:rsidR="00C237A3" w:rsidRPr="00C237A3" w:rsidRDefault="00C237A3" w:rsidP="00C237A3">
            <w:pPr>
              <w:tabs>
                <w:tab w:val="left" w:pos="4682"/>
              </w:tabs>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2014 году –     60 000 000,00 рублей,</w:t>
            </w:r>
          </w:p>
          <w:p w:rsidR="00C237A3" w:rsidRPr="00C237A3" w:rsidRDefault="00C237A3" w:rsidP="00C237A3">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2015 году –     60 000 000,00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2016 году –     60 000 000,00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2017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2018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2019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2020 году  –                    0,00 рублей,</w:t>
            </w:r>
          </w:p>
          <w:p w:rsidR="00C237A3" w:rsidRPr="00C237A3" w:rsidRDefault="00C237A3" w:rsidP="00C237A3">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2021 году  –                    0,00 рублей,</w:t>
            </w:r>
          </w:p>
          <w:p w:rsidR="00C237A3" w:rsidRPr="00C237A3" w:rsidRDefault="00C237A3" w:rsidP="00C237A3">
            <w:pPr>
              <w:spacing w:after="0" w:line="240" w:lineRule="auto"/>
              <w:jc w:val="both"/>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2022 году  –                    0,00 рублей,</w:t>
            </w:r>
          </w:p>
          <w:p w:rsidR="00C237A3" w:rsidRPr="00C237A3" w:rsidRDefault="00C237A3" w:rsidP="00C237A3">
            <w:pPr>
              <w:autoSpaceDE w:val="0"/>
              <w:autoSpaceDN w:val="0"/>
              <w:adjustRightInd w:val="0"/>
              <w:spacing w:after="0" w:line="240" w:lineRule="auto"/>
              <w:jc w:val="both"/>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2023 году –                     0,00 рублей,</w:t>
            </w:r>
          </w:p>
          <w:p w:rsidR="00C237A3" w:rsidRPr="00C237A3" w:rsidRDefault="00C237A3" w:rsidP="00C237A3">
            <w:pPr>
              <w:autoSpaceDE w:val="0"/>
              <w:autoSpaceDN w:val="0"/>
              <w:adjustRightInd w:val="0"/>
              <w:spacing w:after="0" w:line="240" w:lineRule="auto"/>
              <w:jc w:val="both"/>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в 2024 году –                     0,00 рублей.</w:t>
            </w:r>
          </w:p>
        </w:tc>
      </w:tr>
      <w:tr w:rsidR="00C237A3" w:rsidRPr="00C237A3" w:rsidTr="00C237A3">
        <w:trPr>
          <w:trHeight w:val="20"/>
        </w:trPr>
        <w:tc>
          <w:tcPr>
            <w:tcW w:w="1397" w:type="pct"/>
          </w:tcPr>
          <w:p w:rsidR="00C237A3" w:rsidRPr="00C237A3" w:rsidRDefault="00C237A3" w:rsidP="00C237A3">
            <w:pPr>
              <w:autoSpaceDE w:val="0"/>
              <w:autoSpaceDN w:val="0"/>
              <w:adjustRightInd w:val="0"/>
              <w:spacing w:after="120" w:line="240" w:lineRule="auto"/>
              <w:outlineLvl w:val="1"/>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lastRenderedPageBreak/>
              <w:t xml:space="preserve">Перечень объектов капитального строительства </w:t>
            </w:r>
          </w:p>
        </w:tc>
        <w:tc>
          <w:tcPr>
            <w:tcW w:w="3603" w:type="pct"/>
          </w:tcPr>
          <w:p w:rsidR="00C237A3" w:rsidRPr="00C237A3" w:rsidRDefault="00C237A3" w:rsidP="00C237A3">
            <w:pPr>
              <w:spacing w:after="0" w:line="240" w:lineRule="auto"/>
              <w:jc w:val="both"/>
              <w:rPr>
                <w:rFonts w:ascii="Times New Roman" w:eastAsia="Times New Roman" w:hAnsi="Times New Roman"/>
                <w:bCs/>
                <w:color w:val="FF0000"/>
                <w:sz w:val="14"/>
                <w:szCs w:val="14"/>
                <w:lang w:eastAsia="ru-RU"/>
              </w:rPr>
            </w:pPr>
          </w:p>
          <w:p w:rsidR="00C237A3" w:rsidRPr="00C237A3" w:rsidRDefault="00C237A3" w:rsidP="00C237A3">
            <w:pPr>
              <w:spacing w:after="0" w:line="240" w:lineRule="auto"/>
              <w:jc w:val="both"/>
              <w:rPr>
                <w:rFonts w:ascii="Times New Roman" w:eastAsia="Times New Roman" w:hAnsi="Times New Roman"/>
                <w:bCs/>
                <w:sz w:val="14"/>
                <w:szCs w:val="14"/>
                <w:lang w:eastAsia="ru-RU"/>
              </w:rPr>
            </w:pPr>
            <w:r w:rsidRPr="00C237A3">
              <w:rPr>
                <w:rFonts w:ascii="Times New Roman" w:eastAsia="Times New Roman" w:hAnsi="Times New Roman"/>
                <w:bCs/>
                <w:sz w:val="14"/>
                <w:szCs w:val="14"/>
                <w:lang w:eastAsia="ru-RU"/>
              </w:rPr>
              <w:t>Капитальные ремонты на территории Богучанского района</w:t>
            </w:r>
          </w:p>
          <w:p w:rsidR="00C237A3" w:rsidRPr="00C237A3" w:rsidRDefault="00C237A3" w:rsidP="00C237A3">
            <w:pPr>
              <w:spacing w:after="0" w:line="240" w:lineRule="auto"/>
              <w:jc w:val="both"/>
              <w:rPr>
                <w:rFonts w:ascii="Times New Roman" w:eastAsia="Times New Roman" w:hAnsi="Times New Roman"/>
                <w:bCs/>
                <w:sz w:val="14"/>
                <w:szCs w:val="14"/>
                <w:lang w:eastAsia="ru-RU"/>
              </w:rPr>
            </w:pPr>
            <w:r w:rsidRPr="00C237A3">
              <w:rPr>
                <w:rFonts w:ascii="Times New Roman" w:eastAsia="Times New Roman" w:hAnsi="Times New Roman"/>
                <w:bCs/>
                <w:sz w:val="14"/>
                <w:szCs w:val="14"/>
                <w:lang w:eastAsia="ru-RU"/>
              </w:rPr>
              <w:t>(см. приложение № 3 к паспорту)</w:t>
            </w:r>
          </w:p>
        </w:tc>
      </w:tr>
    </w:tbl>
    <w:p w:rsidR="00C237A3" w:rsidRPr="00C237A3" w:rsidRDefault="00C237A3" w:rsidP="00C237A3">
      <w:pPr>
        <w:spacing w:after="0" w:line="240" w:lineRule="auto"/>
        <w:ind w:left="426"/>
        <w:jc w:val="center"/>
        <w:rPr>
          <w:rFonts w:ascii="Times New Roman" w:eastAsia="Times New Roman" w:hAnsi="Times New Roman"/>
          <w:sz w:val="20"/>
          <w:szCs w:val="20"/>
          <w:lang w:eastAsia="ru-RU"/>
        </w:rPr>
      </w:pPr>
    </w:p>
    <w:p w:rsidR="00C237A3" w:rsidRPr="00C237A3" w:rsidRDefault="00C237A3" w:rsidP="00525D80">
      <w:pPr>
        <w:numPr>
          <w:ilvl w:val="0"/>
          <w:numId w:val="14"/>
        </w:numPr>
        <w:spacing w:after="0" w:line="240" w:lineRule="auto"/>
        <w:jc w:val="center"/>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C237A3" w:rsidRPr="00C237A3" w:rsidRDefault="00C237A3" w:rsidP="00C237A3">
      <w:pPr>
        <w:spacing w:after="0" w:line="240" w:lineRule="auto"/>
        <w:ind w:left="360"/>
        <w:rPr>
          <w:rFonts w:ascii="Times New Roman" w:eastAsia="Times New Roman" w:hAnsi="Times New Roman"/>
          <w:sz w:val="20"/>
          <w:szCs w:val="20"/>
          <w:lang w:eastAsia="ru-RU"/>
        </w:rPr>
      </w:pP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Жилищно-коммунальное хозяйство является одной из главных отраслей экономики Богучанского района, т.к. обеспечивает население района жизненно важными услугами: отопление, горячее и холодное водоснабжение, водоотведение и электроснабжение.</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Основными показателями, характеризующими отрасль ЖКХ Богучанского района, являются:</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lastRenderedPageBreak/>
        <w:t>- высокий уровень износа основных производственных фондов, в том числе транспортных коммуникаций и энергетического оборудования, до 60-70% обусловленный принятием в муниципальную собственность объектов коммунального назначения в ветхом и аварийном состоянии;</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высокие потери энергоресурсов на всех стадиях от производства до потребления, составляющие 30-50 %, вследствие эксплуатации устаревшего технологического оборудования с низким коэффициентом полезного действия;</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сверхнормативное потребления энергоресурсов, наличие нерационально функционирующих затратных технологических схем и низкого коэффициента использования установленной мощности.</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И как следствие - высокая себестоимость производства коммунальных услуг. </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Услуги в сфере теплоснабжения жилищно-коммунального хозяйства предоставляют 40 котельных, из них 19 теплоисточников мощностью менее 3 Гкал/ч (60 %),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C237A3" w:rsidRPr="00C237A3" w:rsidRDefault="00C237A3" w:rsidP="00C237A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26 %. Из общего количества установленных котлов в котельных коммунального комплекса только 35 %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настоящее время из 149,039 км сетей теплоснабжения – 108,27 км требуют замены.</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сфере водоснабжения населения района основными источниками являются напорные и безнапорные подземные источники.</w:t>
      </w:r>
    </w:p>
    <w:p w:rsidR="00C237A3" w:rsidRPr="00C237A3" w:rsidRDefault="00C237A3" w:rsidP="00C237A3">
      <w:pPr>
        <w:widowControl w:val="0"/>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Централизованным водоснабжением в районе обеспечено 51,38 % населения, нецентрализованными водоисточниками пользуется 48,62 % потребителей. Доля жителей, пользующихся привозной водой, составляет 11,0 %.  </w:t>
      </w:r>
    </w:p>
    <w:p w:rsidR="00C237A3" w:rsidRPr="00C237A3" w:rsidRDefault="00C237A3" w:rsidP="00C237A3">
      <w:pPr>
        <w:spacing w:after="0" w:line="240" w:lineRule="auto"/>
        <w:ind w:firstLine="708"/>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Проблема качества питьевой воды - предмет особого внимания общественности, органов власти, органов санитарно-эпидемиологического надзора и окружающей среды. Необходимость решения этой проблемы обусловлена ухудшением санитарно-гигиенических показателей воды, что потенциально несет угрозу ухудшению здоровья населения, способствует обострению социальной напряженности. Особенно остро стоит эта проблема в районе также в связи с тем, что подземные источники водоснабжения не соответствуют по органолептическим показателям (цветности, мутности, запаху, постороннему привкусу) и по содержанию вредных веществ требованиям СанПиНа 2.1.4.1074-01 «Питьевая вода. Гигиенические требования. Качество воды централизованных систем. Контроль качества». </w:t>
      </w:r>
    </w:p>
    <w:p w:rsidR="00C237A3" w:rsidRPr="00C237A3" w:rsidRDefault="00C237A3" w:rsidP="00C237A3">
      <w:pPr>
        <w:spacing w:after="0" w:line="240" w:lineRule="auto"/>
        <w:ind w:firstLine="708"/>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Значительная часть подземных вод, используемых водозаборными сооружениями, по количественному химическому составу гидрокарбонатные, с минерализацией 0,1-0,2 мг/дм</w:t>
      </w:r>
      <w:r w:rsidRPr="00C237A3">
        <w:rPr>
          <w:rFonts w:ascii="Times New Roman" w:eastAsia="Times New Roman" w:hAnsi="Times New Roman"/>
          <w:sz w:val="20"/>
          <w:szCs w:val="20"/>
          <w:vertAlign w:val="superscript"/>
          <w:lang w:eastAsia="ru-RU"/>
        </w:rPr>
        <w:t>3</w:t>
      </w:r>
      <w:r w:rsidRPr="00C237A3">
        <w:rPr>
          <w:rFonts w:ascii="Times New Roman" w:eastAsia="Times New Roman" w:hAnsi="Times New Roman"/>
          <w:sz w:val="20"/>
          <w:szCs w:val="20"/>
          <w:lang w:eastAsia="ru-RU"/>
        </w:rPr>
        <w:t>. По усредненным данным результатов лабораторных исследований за 2010 – 2012 гг.  питьевая вода, подаваемая от артезианских скважин, содержит от 0,01 до 0,1 мг/дм3 общего железа, цветность до 12,2 град. до 26,3 град. что превышает норматив на 6,3 град.  Общая жесткость от 8 до 11,1 ммоль/дм</w:t>
      </w:r>
      <w:r w:rsidRPr="00C237A3">
        <w:rPr>
          <w:rFonts w:ascii="Times New Roman" w:eastAsia="Times New Roman" w:hAnsi="Times New Roman"/>
          <w:sz w:val="20"/>
          <w:szCs w:val="20"/>
          <w:vertAlign w:val="superscript"/>
          <w:lang w:eastAsia="ru-RU"/>
        </w:rPr>
        <w:t>3</w:t>
      </w:r>
      <w:r w:rsidRPr="00C237A3">
        <w:rPr>
          <w:rFonts w:ascii="Times New Roman" w:eastAsia="Times New Roman" w:hAnsi="Times New Roman"/>
          <w:sz w:val="20"/>
          <w:szCs w:val="20"/>
          <w:lang w:eastAsia="ru-RU"/>
        </w:rPr>
        <w:t xml:space="preserve">.       </w:t>
      </w:r>
    </w:p>
    <w:p w:rsidR="00C237A3" w:rsidRPr="00C237A3" w:rsidRDefault="00C237A3" w:rsidP="00C237A3">
      <w:pPr>
        <w:spacing w:after="0" w:line="240" w:lineRule="auto"/>
        <w:ind w:firstLine="708"/>
        <w:jc w:val="both"/>
        <w:rPr>
          <w:rFonts w:ascii="Times New Roman" w:eastAsia="Times New Roman" w:hAnsi="Times New Roman"/>
          <w:color w:val="FF0000"/>
          <w:sz w:val="20"/>
          <w:szCs w:val="20"/>
          <w:lang w:eastAsia="ru-RU"/>
        </w:rPr>
      </w:pPr>
      <w:r w:rsidRPr="00C237A3">
        <w:rPr>
          <w:rFonts w:ascii="Times New Roman" w:eastAsia="Times New Roman" w:hAnsi="Times New Roman"/>
          <w:sz w:val="20"/>
          <w:szCs w:val="20"/>
          <w:lang w:eastAsia="ru-RU"/>
        </w:rPr>
        <w:t xml:space="preserve">В настоящее время муниципальное образование Богучанский район водой обеспечивают: ГП «Центр развития коммунального комплекса», от водозаборных сооружений, которых в районе 96 единиц в 28 населенных пунктах (мощность </w:t>
      </w:r>
      <w:smartTag w:uri="urn:schemas-microsoft-com:office:smarttags" w:element="metricconverter">
        <w:smartTagPr>
          <w:attr w:name="ProductID" w:val="1879,17 м3"/>
        </w:smartTagPr>
        <w:r w:rsidRPr="00C237A3">
          <w:rPr>
            <w:rFonts w:ascii="Times New Roman" w:eastAsia="Times New Roman" w:hAnsi="Times New Roman"/>
            <w:sz w:val="20"/>
            <w:szCs w:val="20"/>
            <w:lang w:eastAsia="ru-RU"/>
          </w:rPr>
          <w:t>1879,17 м</w:t>
        </w:r>
        <w:r w:rsidRPr="00C237A3">
          <w:rPr>
            <w:rFonts w:ascii="Times New Roman" w:eastAsia="Times New Roman" w:hAnsi="Times New Roman"/>
            <w:sz w:val="20"/>
            <w:szCs w:val="20"/>
            <w:vertAlign w:val="superscript"/>
            <w:lang w:eastAsia="ru-RU"/>
          </w:rPr>
          <w:t>3</w:t>
        </w:r>
      </w:smartTag>
      <w:r w:rsidRPr="00C237A3">
        <w:rPr>
          <w:rFonts w:ascii="Times New Roman" w:eastAsia="Times New Roman" w:hAnsi="Times New Roman"/>
          <w:sz w:val="20"/>
          <w:szCs w:val="20"/>
          <w:lang w:eastAsia="ru-RU"/>
        </w:rPr>
        <w:t xml:space="preserve"> в час). Из 96 водозаборных сооружений в районе –  84 рабочие, 8 резервные, 4 законсервированные. Скважины, расположенные в населенных пунктах, в местах плотной застройки, не обеспечены зонами санитарной охраны.  Источниками водоснабжения населения являются также частные колодцы и индивидуальные скважины, которые в большинстве случаях используются более 15 лет. Протяженность водопроводных  сетей 191,41 км. Центральным водоснабжением обеспечивается 10,77 тыс. чел. населения (потребность по  нормативу 383,13 тыс.м</w:t>
      </w:r>
      <w:r w:rsidRPr="00C237A3">
        <w:rPr>
          <w:rFonts w:ascii="Times New Roman" w:eastAsia="Times New Roman" w:hAnsi="Times New Roman"/>
          <w:sz w:val="20"/>
          <w:szCs w:val="20"/>
          <w:vertAlign w:val="superscript"/>
          <w:lang w:eastAsia="ru-RU"/>
        </w:rPr>
        <w:t>3</w:t>
      </w:r>
      <w:r w:rsidRPr="00C237A3">
        <w:rPr>
          <w:rFonts w:ascii="Times New Roman" w:eastAsia="Times New Roman" w:hAnsi="Times New Roman"/>
          <w:sz w:val="20"/>
          <w:szCs w:val="20"/>
          <w:lang w:eastAsia="ru-RU"/>
        </w:rPr>
        <w:t>). Износ водопроводных сетей достигает  до 90 %, что также значительно снижает качество питьевой воды.</w:t>
      </w:r>
      <w:r w:rsidRPr="00C237A3">
        <w:rPr>
          <w:rFonts w:ascii="Times New Roman" w:eastAsia="Times New Roman" w:hAnsi="Times New Roman"/>
          <w:color w:val="FF0000"/>
          <w:sz w:val="20"/>
          <w:szCs w:val="20"/>
          <w:lang w:eastAsia="ru-RU"/>
        </w:rPr>
        <w:t xml:space="preserve"> </w:t>
      </w:r>
    </w:p>
    <w:p w:rsidR="00C237A3" w:rsidRPr="00C237A3" w:rsidRDefault="00C237A3" w:rsidP="00C237A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В сфере водоотведения действующие на территории района очистные сооружения канализации не обеспечивают требуемой степени очистки сточных вод. Очистные сооружения канализации 1976 года приняты в эксплуатацию и требуют капитального ремонта. </w:t>
      </w:r>
    </w:p>
    <w:p w:rsidR="00C237A3" w:rsidRPr="00C237A3" w:rsidRDefault="00C237A3" w:rsidP="00C237A3">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C237A3" w:rsidRPr="00C237A3" w:rsidRDefault="00C237A3" w:rsidP="00C237A3">
      <w:pPr>
        <w:spacing w:after="0" w:line="240" w:lineRule="auto"/>
        <w:ind w:firstLine="708"/>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Гарантированное обеспечение населения Богучанского района питьевой водой, очистка сточных вод, охрана источников питьевого водоснабжения от загрязнения является одним из главных приоритетов социальной политики района. </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Обеспечение электрической энергией населения Богучанского района осуществляется преимущественно от централизованной системы энергоснабжения. Поселения четырех населенных пунктов: </w:t>
      </w:r>
      <w:r w:rsidRPr="00C237A3">
        <w:rPr>
          <w:rFonts w:ascii="Times New Roman" w:eastAsia="Times New Roman" w:hAnsi="Times New Roman"/>
          <w:sz w:val="20"/>
          <w:szCs w:val="20"/>
          <w:lang w:eastAsia="ru-RU"/>
        </w:rPr>
        <w:lastRenderedPageBreak/>
        <w:t xml:space="preserve">поселок Беляки, деревни Бедоба, Каменка, Прилуки с общей численностью населения 380 человек, из-за удаленности от централизованной системы электроснабжения, электроэнергию получают от стационарных дизельных электростанций суммарной мощностью 490 кВт/ч, работающих на жидком топливе. </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Данный вид электроснабжения характеризуется большими потерями электроэнергии в распределительных сетях и трансформаторах. Основная часть дизельных электростанций введены в эксплуатацию до 90-х годов прошлого века. Износ электроустановок и оборудования дизельных электростанций составляет более 60 % от балансовой стоимости. Кроме того, линии электропередач имеют вставки различного сечения, это приводит к повышенному переходному сопротивлению и, как следствие, к росту потерь электроэнергии при транспортировке электроэнергии от электростанции до потребителей. В свою очередь, рост потерь влечет за собой значительное увеличение себестоимости 1 кВтч электроэнергии. Себестоимость электроэнергии, вырабатываемой дизельными электростанциями, выше, чем себестоимость электроэнергии, реализуемой  ПАО «Красноярскэнергосбыт», более чем в 20 раз. Это обусловлено высокой ценой дизельного топлива и моторного масла, а также их транспортировки до дизельной электростанции. Топливная составляющая как в экономически обоснованных тарифах, так и в фактических затратах на производство и реализацию электроэнергии, составляет от 40 до 90 %. </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В настоящее время основной проблемой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Высокий износ основных фондов предприятий жилищно-коммунального комплекса района обусловлен:</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недостаточным объемом бюджетного и частного финансирования;</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ограниченностью собственных средств предприятий на капитальный  ремонт, реконструкцию и обновление основных фондов;</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наличием сверхнормативных затрат энергетических ресурсов на производство;</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высоким уровнем потерь воды и тепловой энергии в процессе производства и транспортировки ресурсов до потребителей.</w:t>
      </w:r>
    </w:p>
    <w:p w:rsidR="00C237A3" w:rsidRPr="00C237A3" w:rsidRDefault="00C237A3" w:rsidP="00C237A3">
      <w:pPr>
        <w:autoSpaceDE w:val="0"/>
        <w:autoSpaceDN w:val="0"/>
        <w:adjustRightInd w:val="0"/>
        <w:spacing w:after="0" w:line="240" w:lineRule="auto"/>
        <w:ind w:firstLine="720"/>
        <w:jc w:val="both"/>
        <w:outlineLvl w:val="3"/>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C237A3" w:rsidRPr="00C237A3" w:rsidRDefault="00C237A3" w:rsidP="00C237A3">
      <w:pPr>
        <w:autoSpaceDE w:val="0"/>
        <w:autoSpaceDN w:val="0"/>
        <w:adjustRightInd w:val="0"/>
        <w:spacing w:after="0" w:line="240" w:lineRule="auto"/>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ab/>
        <w:t>Для решения проблем, связанных с техническим состоянием объектов коммунальной инфраструктуры, необходимо увеличение объемов реконструкции, модернизации и капитальным ремонтом таких объектов с применением энергосберегающих материалов и технологий.</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Социальные проблемы, возникающие в сфере ЖКХ, связаны, прежде всего, с ценовой доступностью коммунальных услуг. Главным императивом реформирования жилищно-коммунального комплекса является обеспечение безубыточности отрасли ЖКХ за счет постепенного повышения тарифов на жилищно-коммунальные услуги. Между тем значительное повышение расходов граждан на жилищно-коммунальные услуги вступает в противоречие с принципом ценовой  доступности этих услуг, что ведет к обострению социальной напряженности и повышению конфликтности в обществе. В настоящее время уровень оплаты населением за коммунальные услуги от экономически обоснованных тарифов на территории района составляет 70 %.</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соответствии со статистическими данными площадь многоквартирных домов  Богучанского района составляет 187,79 тыс.м</w:t>
      </w:r>
      <w:r w:rsidRPr="00C237A3">
        <w:rPr>
          <w:rFonts w:ascii="Times New Roman" w:eastAsia="Times New Roman" w:hAnsi="Times New Roman"/>
          <w:sz w:val="20"/>
          <w:szCs w:val="20"/>
          <w:vertAlign w:val="superscript"/>
          <w:lang w:eastAsia="ru-RU"/>
        </w:rPr>
        <w:t>2</w:t>
      </w:r>
      <w:r w:rsidRPr="00C237A3">
        <w:rPr>
          <w:rFonts w:ascii="Times New Roman" w:eastAsia="Times New Roman" w:hAnsi="Times New Roman"/>
          <w:sz w:val="20"/>
          <w:szCs w:val="20"/>
          <w:lang w:eastAsia="ru-RU"/>
        </w:rPr>
        <w:t xml:space="preserve"> – это 225 многоквартирных дома  (далее – МКД), без учета домов блокированной застройки, в том числе 5 МКД площадью 1,84 тыс.м</w:t>
      </w:r>
      <w:r w:rsidRPr="00C237A3">
        <w:rPr>
          <w:rFonts w:ascii="Times New Roman" w:eastAsia="Times New Roman" w:hAnsi="Times New Roman"/>
          <w:sz w:val="20"/>
          <w:szCs w:val="20"/>
          <w:vertAlign w:val="superscript"/>
          <w:lang w:eastAsia="ru-RU"/>
        </w:rPr>
        <w:t>2</w:t>
      </w:r>
      <w:r w:rsidRPr="00C237A3">
        <w:rPr>
          <w:rFonts w:ascii="Times New Roman" w:eastAsia="Times New Roman" w:hAnsi="Times New Roman"/>
          <w:sz w:val="20"/>
          <w:szCs w:val="20"/>
          <w:lang w:eastAsia="ru-RU"/>
        </w:rPr>
        <w:t xml:space="preserve"> дома, признанные в установленном порядке аварийными и подлежащими сносу.</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 Основная доля МКД, расположенных на территории Богучанского района, была введена в эксплуатацию за период 1964-1983 годы. </w:t>
      </w:r>
    </w:p>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Характеристика по срокам эксплуатации МКД:</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2465"/>
        <w:gridCol w:w="1116"/>
        <w:gridCol w:w="1849"/>
        <w:gridCol w:w="1820"/>
      </w:tblGrid>
      <w:tr w:rsidR="00C237A3" w:rsidRPr="00C237A3" w:rsidTr="00C237A3">
        <w:tc>
          <w:tcPr>
            <w:tcW w:w="1212"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Период (годы)</w:t>
            </w:r>
          </w:p>
        </w:tc>
        <w:tc>
          <w:tcPr>
            <w:tcW w:w="1288"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Срок эксплуатации МКД</w:t>
            </w:r>
          </w:p>
        </w:tc>
        <w:tc>
          <w:tcPr>
            <w:tcW w:w="583"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Кол-во МКД</w:t>
            </w:r>
          </w:p>
        </w:tc>
        <w:tc>
          <w:tcPr>
            <w:tcW w:w="966"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Площадь МКД, тыс.м</w:t>
            </w:r>
            <w:r w:rsidRPr="00C237A3">
              <w:rPr>
                <w:rFonts w:ascii="Times New Roman" w:eastAsia="Times New Roman" w:hAnsi="Times New Roman"/>
                <w:sz w:val="14"/>
                <w:szCs w:val="14"/>
                <w:vertAlign w:val="superscript"/>
                <w:lang w:eastAsia="ru-RU"/>
              </w:rPr>
              <w:t>2</w:t>
            </w:r>
          </w:p>
        </w:tc>
        <w:tc>
          <w:tcPr>
            <w:tcW w:w="951"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Процент от общего коли-чества МКД</w:t>
            </w:r>
          </w:p>
        </w:tc>
      </w:tr>
      <w:tr w:rsidR="00C237A3" w:rsidRPr="00C237A3" w:rsidTr="00C237A3">
        <w:tc>
          <w:tcPr>
            <w:tcW w:w="1212"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2004г - 2020г</w:t>
            </w:r>
          </w:p>
        </w:tc>
        <w:tc>
          <w:tcPr>
            <w:tcW w:w="1288" w:type="pct"/>
            <w:vAlign w:val="center"/>
          </w:tcPr>
          <w:p w:rsidR="00C237A3" w:rsidRPr="00C237A3" w:rsidRDefault="00C237A3" w:rsidP="00C237A3">
            <w:pPr>
              <w:autoSpaceDE w:val="0"/>
              <w:autoSpaceDN w:val="0"/>
              <w:adjustRightInd w:val="0"/>
              <w:spacing w:after="0" w:line="240" w:lineRule="auto"/>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до 10 лет</w:t>
            </w:r>
          </w:p>
        </w:tc>
        <w:tc>
          <w:tcPr>
            <w:tcW w:w="583"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18</w:t>
            </w:r>
          </w:p>
        </w:tc>
        <w:tc>
          <w:tcPr>
            <w:tcW w:w="966"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65,86</w:t>
            </w:r>
          </w:p>
        </w:tc>
        <w:tc>
          <w:tcPr>
            <w:tcW w:w="951"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7,2%</w:t>
            </w:r>
          </w:p>
        </w:tc>
      </w:tr>
      <w:tr w:rsidR="00C237A3" w:rsidRPr="00C237A3" w:rsidTr="00C237A3">
        <w:tc>
          <w:tcPr>
            <w:tcW w:w="1212"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2003г - 1984г</w:t>
            </w:r>
          </w:p>
        </w:tc>
        <w:tc>
          <w:tcPr>
            <w:tcW w:w="1288" w:type="pct"/>
            <w:vAlign w:val="center"/>
          </w:tcPr>
          <w:p w:rsidR="00C237A3" w:rsidRPr="00C237A3" w:rsidRDefault="00C237A3" w:rsidP="00C237A3">
            <w:pPr>
              <w:autoSpaceDE w:val="0"/>
              <w:autoSpaceDN w:val="0"/>
              <w:adjustRightInd w:val="0"/>
              <w:spacing w:after="0" w:line="240" w:lineRule="auto"/>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от 11 до 30 лет</w:t>
            </w:r>
          </w:p>
        </w:tc>
        <w:tc>
          <w:tcPr>
            <w:tcW w:w="583"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35</w:t>
            </w:r>
          </w:p>
        </w:tc>
        <w:tc>
          <w:tcPr>
            <w:tcW w:w="966"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27,52</w:t>
            </w:r>
          </w:p>
        </w:tc>
        <w:tc>
          <w:tcPr>
            <w:tcW w:w="951"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15,7%</w:t>
            </w:r>
          </w:p>
        </w:tc>
      </w:tr>
      <w:tr w:rsidR="00C237A3" w:rsidRPr="00C237A3" w:rsidTr="00C237A3">
        <w:tc>
          <w:tcPr>
            <w:tcW w:w="1212"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1983г - 1964г</w:t>
            </w:r>
          </w:p>
        </w:tc>
        <w:tc>
          <w:tcPr>
            <w:tcW w:w="1288" w:type="pct"/>
            <w:vAlign w:val="center"/>
          </w:tcPr>
          <w:p w:rsidR="00C237A3" w:rsidRPr="00C237A3" w:rsidRDefault="00C237A3" w:rsidP="00C237A3">
            <w:pPr>
              <w:autoSpaceDE w:val="0"/>
              <w:autoSpaceDN w:val="0"/>
              <w:adjustRightInd w:val="0"/>
              <w:spacing w:after="0" w:line="240" w:lineRule="auto"/>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от 31 до 50 лет</w:t>
            </w:r>
          </w:p>
        </w:tc>
        <w:tc>
          <w:tcPr>
            <w:tcW w:w="583"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164</w:t>
            </w:r>
          </w:p>
        </w:tc>
        <w:tc>
          <w:tcPr>
            <w:tcW w:w="966"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91,55</w:t>
            </w:r>
          </w:p>
        </w:tc>
        <w:tc>
          <w:tcPr>
            <w:tcW w:w="951"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73,5%</w:t>
            </w:r>
          </w:p>
        </w:tc>
      </w:tr>
      <w:tr w:rsidR="00C237A3" w:rsidRPr="00C237A3" w:rsidTr="00C237A3">
        <w:tc>
          <w:tcPr>
            <w:tcW w:w="1212"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с 1963г и более</w:t>
            </w:r>
          </w:p>
        </w:tc>
        <w:tc>
          <w:tcPr>
            <w:tcW w:w="1288" w:type="pct"/>
            <w:vAlign w:val="center"/>
          </w:tcPr>
          <w:p w:rsidR="00C237A3" w:rsidRPr="00C237A3" w:rsidRDefault="00C237A3" w:rsidP="00C237A3">
            <w:pPr>
              <w:autoSpaceDE w:val="0"/>
              <w:autoSpaceDN w:val="0"/>
              <w:adjustRightInd w:val="0"/>
              <w:spacing w:after="0" w:line="240" w:lineRule="auto"/>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более 50 лет</w:t>
            </w:r>
          </w:p>
        </w:tc>
        <w:tc>
          <w:tcPr>
            <w:tcW w:w="583"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8</w:t>
            </w:r>
          </w:p>
        </w:tc>
        <w:tc>
          <w:tcPr>
            <w:tcW w:w="966"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2,86</w:t>
            </w:r>
          </w:p>
        </w:tc>
        <w:tc>
          <w:tcPr>
            <w:tcW w:w="951"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3,6%</w:t>
            </w:r>
          </w:p>
        </w:tc>
      </w:tr>
      <w:tr w:rsidR="00C237A3" w:rsidRPr="00C237A3" w:rsidTr="00C237A3">
        <w:tc>
          <w:tcPr>
            <w:tcW w:w="1212"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ИТОГО:</w:t>
            </w:r>
          </w:p>
        </w:tc>
        <w:tc>
          <w:tcPr>
            <w:tcW w:w="1288" w:type="pct"/>
            <w:vAlign w:val="center"/>
          </w:tcPr>
          <w:p w:rsidR="00C237A3" w:rsidRPr="00C237A3" w:rsidRDefault="00C237A3" w:rsidP="00C237A3">
            <w:pPr>
              <w:autoSpaceDE w:val="0"/>
              <w:autoSpaceDN w:val="0"/>
              <w:adjustRightInd w:val="0"/>
              <w:spacing w:after="0" w:line="240" w:lineRule="auto"/>
              <w:rPr>
                <w:rFonts w:ascii="Times New Roman" w:eastAsia="Times New Roman" w:hAnsi="Times New Roman"/>
                <w:sz w:val="14"/>
                <w:szCs w:val="14"/>
                <w:lang w:eastAsia="ru-RU"/>
              </w:rPr>
            </w:pPr>
          </w:p>
        </w:tc>
        <w:tc>
          <w:tcPr>
            <w:tcW w:w="583"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225</w:t>
            </w:r>
          </w:p>
        </w:tc>
        <w:tc>
          <w:tcPr>
            <w:tcW w:w="966"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187,79</w:t>
            </w:r>
          </w:p>
        </w:tc>
        <w:tc>
          <w:tcPr>
            <w:tcW w:w="951" w:type="pct"/>
            <w:vAlign w:val="center"/>
          </w:tcPr>
          <w:p w:rsidR="00C237A3" w:rsidRPr="00C237A3" w:rsidRDefault="00C237A3" w:rsidP="00C237A3">
            <w:pPr>
              <w:autoSpaceDE w:val="0"/>
              <w:autoSpaceDN w:val="0"/>
              <w:adjustRightInd w:val="0"/>
              <w:spacing w:after="0" w:line="240" w:lineRule="auto"/>
              <w:jc w:val="center"/>
              <w:rPr>
                <w:rFonts w:ascii="Times New Roman" w:eastAsia="Times New Roman" w:hAnsi="Times New Roman"/>
                <w:sz w:val="14"/>
                <w:szCs w:val="14"/>
                <w:lang w:eastAsia="ru-RU"/>
              </w:rPr>
            </w:pPr>
            <w:r w:rsidRPr="00C237A3">
              <w:rPr>
                <w:rFonts w:ascii="Times New Roman" w:eastAsia="Times New Roman" w:hAnsi="Times New Roman"/>
                <w:sz w:val="14"/>
                <w:szCs w:val="14"/>
                <w:lang w:eastAsia="ru-RU"/>
              </w:rPr>
              <w:t>100%</w:t>
            </w:r>
          </w:p>
        </w:tc>
      </w:tr>
    </w:tbl>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советский период содержание жилищного фонда дотировалось государством путем капитальных вложений в капитальный ремонт жилищного фонда. В период перестройки, учитывая дефицит бюджетов всех уровней, финансирование отрасли проводилось по остаточному принципу. В результате с середины 90-</w:t>
      </w:r>
      <w:r w:rsidRPr="00C237A3">
        <w:rPr>
          <w:rFonts w:ascii="Times New Roman" w:eastAsia="Times New Roman" w:hAnsi="Times New Roman"/>
          <w:sz w:val="20"/>
          <w:szCs w:val="20"/>
          <w:lang w:eastAsia="ru-RU"/>
        </w:rPr>
        <w:lastRenderedPageBreak/>
        <w:t>х годов объем жилищного фонда, требующего капитального ремонта, стал стабильно превышать проводимый капитальный ремонт.</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С 2005 года, с момента вступления в силу Жилищного кодекса Российской Федерации (далее – Жилищный кодекс РФ), определившего переход к рыночным отношениям в жилищно-коммунальном хозяйстве, бремя по содержанию и ремонту общего имущества МКД легло на собственников помещений. В соответствии с Законом Российской Федерации от 04.07.1991 № 1541-1 «О приватизации жилищного фонда в Российской Федерации»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с момента исполнения обязательств. Однако, 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Стало понятно, что ни население, ни бюджет в одиночку с этой проблемой не справятся.</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Именно поэтому в 2011-2012 годах в жилищно-коммунальной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Результатом работы стало принятие Федерального Закона от 25.12.2012 </w:t>
      </w:r>
      <w:r w:rsidRPr="00C237A3">
        <w:rPr>
          <w:rFonts w:ascii="Times New Roman" w:eastAsia="Times New Roman" w:hAnsi="Times New Roman"/>
          <w:sz w:val="20"/>
          <w:szCs w:val="20"/>
          <w:lang w:val="en-US" w:eastAsia="ru-RU"/>
        </w:rPr>
        <w:t>N</w:t>
      </w:r>
      <w:r w:rsidRPr="00C237A3">
        <w:rPr>
          <w:rFonts w:ascii="Times New Roman" w:eastAsia="Times New Roman" w:hAnsi="Times New Roman"/>
          <w:sz w:val="20"/>
          <w:szCs w:val="20"/>
          <w:lang w:eastAsia="ru-RU"/>
        </w:rPr>
        <w:t xml:space="preserve"> 271-ФЗ «О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Изменения, внесенные в Жилищный Кодекс РФ в декабре 2012 года, не только восполнили пробел в законодательстве, но и установили новый механизм проведения капитального ремонта,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Во-первых,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 Если до 2013 года включительно, участие собственников жилых и нежилых помещений в МКД в финансировании капитального ремонта было добровольным, то с принятием поправок в Жилищный кодекс РФ с 2014 года это участие стало для всех обязательным. </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Во-вторых, вышеуказанным Законом, в Жилищный кодекс РФ внесен раздел </w:t>
      </w:r>
      <w:r w:rsidRPr="00C237A3">
        <w:rPr>
          <w:rFonts w:ascii="Times New Roman" w:eastAsia="Times New Roman" w:hAnsi="Times New Roman"/>
          <w:sz w:val="20"/>
          <w:szCs w:val="20"/>
          <w:lang w:val="en-US" w:eastAsia="ru-RU"/>
        </w:rPr>
        <w:t>IX</w:t>
      </w:r>
      <w:r w:rsidRPr="00C237A3">
        <w:rPr>
          <w:rFonts w:ascii="Times New Roman" w:eastAsia="Times New Roman" w:hAnsi="Times New Roman"/>
          <w:sz w:val="20"/>
          <w:szCs w:val="20"/>
          <w:lang w:eastAsia="ru-RU"/>
        </w:rPr>
        <w:t>: «Организация проведения капитального ремонта общего имущества в многоквартирных домах».</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Этим разделом Жилищного кодекса РФ четко определены обязанности и полномочия органов законодательной и исполнительной власти субъектов Федерации, органов местного самоуправления, управляющих компаний и других организаций в обеспечении своевременного проведения капитального ремонта общего имущества в МКД.</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В том числе было установлено обязательное условие - создание на территории субъекта Российской Федерации Регионального оператора - организации, осуществляющей на его территории деятельность, направленную на обеспечение проведения капитального ремонта общего имущества в МКД. </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Во исполнение Федерального законодательства принят Закон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А также создан Региональный фонд капитального ремонта многоквартирных домов на территории Красноярского края (далее – Региональный оператор).</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Создание Регионального оператора стало одним из ключевых решений в реализации нового механизма проведения капитального ремонта. </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Именно на Регионального оператора возложена обязанность обеспечения проведения капитального ремонта общего имущества в МКД, в объеме и в сроки, которые предусмотрены «Региональной программой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 709-п (далее – региональная программа капитального ремонта). </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соответствии со статьей 169 Жилищного кодекса РФ, а также с целью формирования фонда капитального ремонта собственники помещений в МКД обязаны ежемесячно уплачивать на счет Регионального оператора (либо на специальный счет) взносы на капитальный ремонт.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 Региональная программа капитального ремонта официально опубликована в средствах массовой информации 10.02.2014 года, следовательно, обязанность по оплате взносов на капитальный ремонт общего имущества в МКД у собственников возникла с 01 ноября 2014 года.</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Региональная программа капитального ремонта предусматривает виды работ по капитальному ремонту общего имущества в МКД, установленные Жилищным Кодексом РФ, и определяет сроки, в которые их необходимо провести в ближайшие 30 лет в зависимости от возраста и состояния многоквартирного дома.</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lastRenderedPageBreak/>
        <w:t>Региональный оператор будет осуществлять функции технического заказчика работ по капитальному ремонту общего имущества в МКД.</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Региональный оператор возьмет на себя финансирование капитального ремонта общего имущества в МКД, в том числе в случае недостаточности средств фонда капитального ремонта, из средств, полученных за счет платежей собственников помещений, а также за счет субсидий, полученных из бюджетов разных уровней. </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Анализ потребления энергетических ресурсов в Богучанском районе показывает, что за последние годы произошло существенное изменение структуры тепловых и электрических нагрузок. Наблюдается значительный прирост потребления электроэнергии в бытовом секторе и промышленности. </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Задача энергосбережения особенно актуальна в бюджетной сфере и жилищно-коммунальном хозяйстве. Значительная доля расходов муниципальных бюджетов приходится на энергопотребление.</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Рост тарифов на тепловую и электрическую энергию опережает уровень инфляции, что приводит к повышению расходов бюджета района на энергообеспечение жилых домов, учреждений муниципальной бюджетной сферы, увеличению коммунальных платежей населения.</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целом показатели энергопотребления в районе отражают общую тенденцию, сложившуюся в целом на территории Российской Федерации.</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 системы подготовки таких специалистов в муниципальных учреждениях, на предприятиях;</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повышение энергетической эффективности экономики Богучанского района;</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создание условий для обеспечения энергосбережения и повышения энергетической эффективности в системах коммунальной инфраструктуры;</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информационное обеспечение мероприятий по энергосбережению и повышению энергетической эффективности.</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Еще 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C237A3" w:rsidRPr="00C237A3" w:rsidRDefault="00C237A3" w:rsidP="00C237A3">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Негативное воздействие на природную среду характерно для всех стадий обращения с твердыми бытовыми отходами (далее –ТБО),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C237A3" w:rsidRPr="00C237A3" w:rsidRDefault="00C237A3" w:rsidP="00C237A3">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C237A3" w:rsidRPr="00C237A3" w:rsidRDefault="00C237A3" w:rsidP="00C237A3">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lastRenderedPageBreak/>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К основным проблемам в сфере обращения с ТБО в Богучанском районе относятся следующие:</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ограниченность ресурсов;</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низкая степень вовлечения ТБО в материальную сферу производства и слабое развитие переработки ТБО;</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низкая привлекательность сферы обращения с ТБО для предпринимательства;</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C237A3" w:rsidRPr="00C237A3" w:rsidRDefault="00C237A3" w:rsidP="00C237A3">
      <w:pPr>
        <w:spacing w:after="0" w:line="240" w:lineRule="auto"/>
        <w:ind w:firstLine="55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Актуальным для жителей района остается вопрос обеспечения качественными и доступными услугами связи, а также услугами по предоставлению доступа к информационно-телекоммуникационной инфраструктуре.</w:t>
      </w:r>
    </w:p>
    <w:p w:rsidR="00C237A3" w:rsidRPr="00C237A3" w:rsidRDefault="00C237A3" w:rsidP="00C237A3">
      <w:pPr>
        <w:spacing w:after="0" w:line="240" w:lineRule="auto"/>
        <w:ind w:firstLine="708"/>
        <w:jc w:val="both"/>
        <w:rPr>
          <w:rFonts w:ascii="Times New Roman" w:eastAsia="Times New Roman" w:hAnsi="Times New Roman"/>
          <w:color w:val="000000"/>
          <w:sz w:val="20"/>
          <w:szCs w:val="20"/>
          <w:lang w:eastAsia="ru-RU"/>
        </w:rPr>
      </w:pPr>
      <w:r w:rsidRPr="00C237A3">
        <w:rPr>
          <w:rFonts w:ascii="Times New Roman" w:eastAsia="Times New Roman" w:hAnsi="Times New Roman"/>
          <w:color w:val="000000"/>
          <w:sz w:val="20"/>
          <w:szCs w:val="20"/>
          <w:lang w:eastAsia="ru-RU"/>
        </w:rPr>
        <w:t xml:space="preserve">В районе действуют три оператора стационарной связи –  «Сибирьтелеком», «Альфаком» и ЗАО «Искра».  Компания «Сибирьтелеком» в рамках расширения и улучшения связи провела замену оборудования на цифровые АТС в ряде населенных пунктов. Организована работа четырех операторов сотовой связи - «Теле2», «Билайн», «МТС» и «Мегафон». Сотовой связью охвачено 26 населенных пунктов, т.е. 90 % от общего количества населенных пунктов района, за исключением </w:t>
      </w:r>
      <w:r w:rsidRPr="00C237A3">
        <w:rPr>
          <w:rFonts w:ascii="Times New Roman" w:eastAsia="Times New Roman" w:hAnsi="Times New Roman"/>
          <w:sz w:val="20"/>
          <w:szCs w:val="20"/>
          <w:lang w:eastAsia="ru-RU"/>
        </w:rPr>
        <w:t xml:space="preserve"> малочисленных и труднодоступных населенных пунктов Богучанского района.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w:t>
      </w:r>
    </w:p>
    <w:p w:rsidR="00C237A3" w:rsidRPr="00C237A3" w:rsidRDefault="00C237A3" w:rsidP="00C237A3">
      <w:pPr>
        <w:spacing w:after="0" w:line="240" w:lineRule="auto"/>
        <w:ind w:firstLine="708"/>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предстоящий период решение этих вопросов без применения программно-целевого метода не представляется возможным.</w:t>
      </w:r>
    </w:p>
    <w:p w:rsidR="00C237A3" w:rsidRPr="00C237A3" w:rsidRDefault="00C237A3" w:rsidP="00C237A3">
      <w:pPr>
        <w:spacing w:after="0" w:line="240" w:lineRule="auto"/>
        <w:ind w:firstLine="70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C237A3" w:rsidRPr="00C237A3" w:rsidRDefault="00C237A3" w:rsidP="00C237A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Для решения вышеуказанных проблем была разработана настоящая программа.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p>
    <w:p w:rsidR="00C237A3" w:rsidRPr="00C237A3" w:rsidRDefault="00C237A3" w:rsidP="00525D80">
      <w:pPr>
        <w:numPr>
          <w:ilvl w:val="0"/>
          <w:numId w:val="14"/>
        </w:numPr>
        <w:spacing w:after="0" w:line="240" w:lineRule="auto"/>
        <w:ind w:left="0"/>
        <w:jc w:val="center"/>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Приоритеты и цели социально-экономического развития, описание основных целей и задач программы, прогноз развития жилищно-коммунального хозяйства Богучанского района  </w:t>
      </w:r>
    </w:p>
    <w:p w:rsidR="00C237A3" w:rsidRPr="00C237A3" w:rsidRDefault="00C237A3" w:rsidP="00C237A3">
      <w:pPr>
        <w:spacing w:after="0" w:line="240" w:lineRule="auto"/>
        <w:ind w:firstLine="360"/>
        <w:rPr>
          <w:rFonts w:ascii="Times New Roman" w:eastAsia="Times New Roman" w:hAnsi="Times New Roman"/>
          <w:sz w:val="20"/>
          <w:szCs w:val="20"/>
          <w:lang w:eastAsia="ru-RU"/>
        </w:rPr>
      </w:pPr>
    </w:p>
    <w:p w:rsidR="00C237A3" w:rsidRPr="00C237A3" w:rsidRDefault="00C237A3" w:rsidP="00C237A3">
      <w:pPr>
        <w:spacing w:after="0" w:line="240" w:lineRule="auto"/>
        <w:ind w:firstLine="708"/>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Стратегия социально-экономического развития муниципального образования Богучанский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C237A3" w:rsidRPr="00C237A3" w:rsidRDefault="00C237A3" w:rsidP="00C237A3">
      <w:pPr>
        <w:spacing w:after="0" w:line="240" w:lineRule="auto"/>
        <w:ind w:firstLine="708"/>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Главной стратегической целью социально-экономического развития Богучанского района на долгосрочную перспективу является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 </w:t>
      </w:r>
    </w:p>
    <w:p w:rsidR="00C237A3" w:rsidRPr="00C237A3" w:rsidRDefault="00C237A3" w:rsidP="00C237A3">
      <w:pPr>
        <w:spacing w:after="0" w:line="240" w:lineRule="auto"/>
        <w:ind w:firstLine="709"/>
        <w:jc w:val="both"/>
        <w:rPr>
          <w:rFonts w:ascii="Times New Roman" w:eastAsia="Times New Roman" w:hAnsi="Times New Roman"/>
          <w:spacing w:val="1"/>
          <w:sz w:val="20"/>
          <w:szCs w:val="20"/>
          <w:shd w:val="clear" w:color="auto" w:fill="FFFFFF"/>
        </w:rPr>
      </w:pPr>
      <w:r w:rsidRPr="00C237A3">
        <w:rPr>
          <w:rFonts w:ascii="Times New Roman" w:eastAsia="Times New Roman" w:hAnsi="Times New Roman"/>
          <w:sz w:val="20"/>
          <w:szCs w:val="20"/>
        </w:rPr>
        <w:t>Приоритеты социально-экономического развития Богучанского района в сфере жилищно-коммунального хозяйства определены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(далее – Указ № 600), со С</w:t>
      </w:r>
      <w:r w:rsidRPr="00C237A3">
        <w:rPr>
          <w:rFonts w:ascii="Times New Roman" w:eastAsia="Times New Roman" w:hAnsi="Times New Roman"/>
          <w:spacing w:val="1"/>
          <w:sz w:val="20"/>
          <w:szCs w:val="20"/>
          <w:shd w:val="clear" w:color="auto" w:fill="FFFFFF"/>
        </w:rPr>
        <w:t xml:space="preserve">тратегией социально-экономического развития Красноярского края до 2030 года, утвержденной постановлением  </w:t>
      </w:r>
      <w:r w:rsidRPr="00C237A3">
        <w:rPr>
          <w:rFonts w:ascii="Times New Roman" w:eastAsia="Times New Roman" w:hAnsi="Times New Roman"/>
          <w:color w:val="3C3C3C"/>
          <w:spacing w:val="1"/>
          <w:sz w:val="20"/>
          <w:szCs w:val="20"/>
        </w:rPr>
        <w:br/>
      </w:r>
      <w:r w:rsidRPr="00C237A3">
        <w:rPr>
          <w:rFonts w:ascii="Times New Roman" w:eastAsia="Times New Roman" w:hAnsi="Times New Roman"/>
          <w:spacing w:val="1"/>
          <w:sz w:val="20"/>
          <w:szCs w:val="20"/>
          <w:shd w:val="clear" w:color="auto" w:fill="FFFFFF"/>
        </w:rPr>
        <w:t>Правительством Красноярского края от 30 октября 2018 года N 647-п.</w:t>
      </w:r>
    </w:p>
    <w:p w:rsidR="00C237A3" w:rsidRPr="00C237A3" w:rsidRDefault="00C237A3" w:rsidP="00C237A3">
      <w:pPr>
        <w:spacing w:after="0" w:line="240" w:lineRule="auto"/>
        <w:ind w:firstLine="709"/>
        <w:jc w:val="both"/>
        <w:rPr>
          <w:rFonts w:ascii="Times New Roman" w:eastAsia="Times New Roman" w:hAnsi="Times New Roman"/>
          <w:sz w:val="20"/>
          <w:szCs w:val="20"/>
        </w:rPr>
      </w:pPr>
      <w:r w:rsidRPr="00C237A3">
        <w:rPr>
          <w:rFonts w:ascii="Times New Roman" w:eastAsia="Times New Roman" w:hAnsi="Times New Roman"/>
          <w:bCs/>
          <w:i/>
          <w:sz w:val="20"/>
          <w:szCs w:val="20"/>
          <w:shd w:val="clear" w:color="auto" w:fill="FFFFFF"/>
        </w:rPr>
        <w:t xml:space="preserve">Первым приоритетом </w:t>
      </w:r>
      <w:r w:rsidRPr="00C237A3">
        <w:rPr>
          <w:rFonts w:ascii="Times New Roman" w:eastAsia="Times New Roman" w:hAnsi="Times New Roman"/>
          <w:sz w:val="20"/>
          <w:szCs w:val="20"/>
        </w:rPr>
        <w:t>является улучшение качества жилищного фонда, повышение комфортности условий проживания.</w:t>
      </w:r>
    </w:p>
    <w:p w:rsidR="00C237A3" w:rsidRPr="00C237A3" w:rsidRDefault="00C237A3" w:rsidP="00C237A3">
      <w:pPr>
        <w:spacing w:after="0" w:line="240" w:lineRule="auto"/>
        <w:ind w:firstLine="709"/>
        <w:jc w:val="both"/>
        <w:rPr>
          <w:rFonts w:ascii="Times New Roman" w:eastAsia="Times New Roman" w:hAnsi="Times New Roman"/>
          <w:sz w:val="20"/>
          <w:szCs w:val="20"/>
        </w:rPr>
      </w:pPr>
      <w:r w:rsidRPr="00C237A3">
        <w:rPr>
          <w:rFonts w:ascii="Times New Roman" w:eastAsia="Times New Roman" w:hAnsi="Times New Roman"/>
          <w:sz w:val="20"/>
          <w:szCs w:val="20"/>
        </w:rPr>
        <w:lastRenderedPageBreak/>
        <w:t>В рамках данного приоритета будут реализованы меры по обеспечению комфортных условий проживания и предоставлению жилищно-коммунальных услуги по доступным ценам для собственников и нанимателей жилых помещений в многоквартирных домах.</w:t>
      </w:r>
    </w:p>
    <w:p w:rsidR="00C237A3" w:rsidRPr="00C237A3" w:rsidRDefault="00C237A3" w:rsidP="00C237A3">
      <w:pPr>
        <w:spacing w:after="0" w:line="240" w:lineRule="auto"/>
        <w:ind w:firstLine="709"/>
        <w:jc w:val="both"/>
        <w:rPr>
          <w:rFonts w:ascii="Times New Roman" w:eastAsia="Times New Roman" w:hAnsi="Times New Roman"/>
          <w:sz w:val="20"/>
          <w:szCs w:val="20"/>
        </w:rPr>
      </w:pPr>
      <w:r w:rsidRPr="00C237A3">
        <w:rPr>
          <w:rFonts w:ascii="Times New Roman" w:eastAsia="Times New Roman" w:hAnsi="Times New Roman"/>
          <w:bCs/>
          <w:i/>
          <w:sz w:val="20"/>
          <w:szCs w:val="20"/>
          <w:shd w:val="clear" w:color="auto" w:fill="FFFFFF"/>
        </w:rPr>
        <w:t>Вторым приоритетом</w:t>
      </w:r>
      <w:r w:rsidRPr="00C237A3">
        <w:rPr>
          <w:rFonts w:ascii="Times New Roman" w:eastAsia="Times New Roman" w:hAnsi="Times New Roman"/>
          <w:i/>
          <w:sz w:val="20"/>
          <w:szCs w:val="20"/>
        </w:rPr>
        <w:t xml:space="preserve"> </w:t>
      </w:r>
      <w:r w:rsidRPr="00C237A3">
        <w:rPr>
          <w:rFonts w:ascii="Times New Roman" w:eastAsia="Times New Roman" w:hAnsi="Times New Roman"/>
          <w:sz w:val="20"/>
          <w:szCs w:val="20"/>
        </w:rPr>
        <w:t>является модернизация и повышение энергоэффективности объектов коммунального хозяйства.</w:t>
      </w:r>
    </w:p>
    <w:p w:rsidR="00C237A3" w:rsidRPr="00C237A3" w:rsidRDefault="00C237A3" w:rsidP="00C237A3">
      <w:pPr>
        <w:spacing w:after="0" w:line="240" w:lineRule="auto"/>
        <w:ind w:firstLine="709"/>
        <w:jc w:val="both"/>
        <w:rPr>
          <w:rFonts w:ascii="Times New Roman" w:eastAsia="Times New Roman" w:hAnsi="Times New Roman"/>
          <w:sz w:val="20"/>
          <w:szCs w:val="20"/>
        </w:rPr>
      </w:pPr>
      <w:r w:rsidRPr="00C237A3">
        <w:rPr>
          <w:rFonts w:ascii="Times New Roman" w:eastAsia="Times New Roman" w:hAnsi="Times New Roman"/>
          <w:sz w:val="20"/>
          <w:szCs w:val="20"/>
        </w:rPr>
        <w:t>Планируется реализовать меры по обеспечению благоприятных условий для привлечения частных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 в том числе установление долгосрочных тарифов на коммунальные ресурсы, а также определение величины тарифов в зависимости от качества и надежности предоставляемых ресурсов.</w:t>
      </w:r>
    </w:p>
    <w:p w:rsidR="00C237A3" w:rsidRPr="00C237A3" w:rsidRDefault="00C237A3" w:rsidP="00C237A3">
      <w:pPr>
        <w:spacing w:after="0" w:line="240" w:lineRule="auto"/>
        <w:ind w:firstLine="709"/>
        <w:jc w:val="both"/>
        <w:rPr>
          <w:rFonts w:ascii="Times New Roman" w:eastAsia="Times New Roman" w:hAnsi="Times New Roman"/>
          <w:sz w:val="20"/>
          <w:szCs w:val="20"/>
        </w:rPr>
      </w:pPr>
      <w:r w:rsidRPr="00C237A3">
        <w:rPr>
          <w:rFonts w:ascii="Times New Roman" w:eastAsia="Times New Roman" w:hAnsi="Times New Roman"/>
          <w:bCs/>
          <w:i/>
          <w:sz w:val="20"/>
          <w:szCs w:val="20"/>
          <w:shd w:val="clear" w:color="auto" w:fill="FFFFFF"/>
        </w:rPr>
        <w:t>Третьим приоритетом</w:t>
      </w:r>
      <w:r w:rsidRPr="00C237A3">
        <w:rPr>
          <w:rFonts w:ascii="Times New Roman" w:eastAsia="Times New Roman" w:hAnsi="Times New Roman"/>
          <w:i/>
          <w:sz w:val="20"/>
          <w:szCs w:val="20"/>
        </w:rPr>
        <w:t xml:space="preserve"> </w:t>
      </w:r>
      <w:r w:rsidRPr="00C237A3">
        <w:rPr>
          <w:rFonts w:ascii="Times New Roman" w:eastAsia="Times New Roman" w:hAnsi="Times New Roman"/>
          <w:sz w:val="20"/>
          <w:szCs w:val="20"/>
        </w:rPr>
        <w:t>является развитие современной  информационной и телекоммуникационной инфраструктуры.</w:t>
      </w:r>
    </w:p>
    <w:p w:rsidR="00C237A3" w:rsidRPr="00C237A3" w:rsidRDefault="00C237A3" w:rsidP="00C237A3">
      <w:pPr>
        <w:spacing w:after="0" w:line="240" w:lineRule="auto"/>
        <w:ind w:firstLine="709"/>
        <w:jc w:val="both"/>
        <w:rPr>
          <w:rFonts w:ascii="Times New Roman" w:eastAsia="Times New Roman" w:hAnsi="Times New Roman"/>
          <w:sz w:val="20"/>
          <w:szCs w:val="20"/>
        </w:rPr>
      </w:pPr>
      <w:r w:rsidRPr="00C237A3">
        <w:rPr>
          <w:rFonts w:ascii="Times New Roman" w:eastAsia="Times New Roman" w:hAnsi="Times New Roman"/>
          <w:sz w:val="20"/>
          <w:szCs w:val="20"/>
        </w:rPr>
        <w:t xml:space="preserve">Планируется реализовать меры по обеспечению доступности телекоммуникационных услуг для граждан и организаций, оказываемых на основе информационно-телекоммуникационной инфраструктуры. </w:t>
      </w:r>
    </w:p>
    <w:p w:rsidR="00C237A3" w:rsidRPr="00C237A3" w:rsidRDefault="00C237A3" w:rsidP="00C237A3">
      <w:pPr>
        <w:spacing w:after="0" w:line="240" w:lineRule="auto"/>
        <w:ind w:firstLine="709"/>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соответствии с приоритетами определены цели программы:</w:t>
      </w:r>
    </w:p>
    <w:p w:rsidR="00C237A3" w:rsidRPr="00C237A3" w:rsidRDefault="00C237A3" w:rsidP="00525D80">
      <w:pPr>
        <w:numPr>
          <w:ilvl w:val="0"/>
          <w:numId w:val="11"/>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Обеспечение населения района качественными жилищно-коммунальными услугами в условиях рыночных отношений в отрасли и ограниченного роста оплаты жилищно-коммунальных услуг населением;</w:t>
      </w:r>
    </w:p>
    <w:p w:rsidR="00C237A3" w:rsidRPr="00C237A3" w:rsidRDefault="00C237A3" w:rsidP="00525D80">
      <w:pPr>
        <w:numPr>
          <w:ilvl w:val="0"/>
          <w:numId w:val="11"/>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Формирование целостной и эффективной системы управления энергосбережением и повышением энергетической эффективности.</w:t>
      </w:r>
    </w:p>
    <w:p w:rsidR="00C237A3" w:rsidRPr="00C237A3" w:rsidRDefault="00C237A3" w:rsidP="00525D80">
      <w:pPr>
        <w:numPr>
          <w:ilvl w:val="0"/>
          <w:numId w:val="11"/>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Обеспечение качественными и доступными услугами связи, а также услугами по предоставлению доступа к информационно-телекоммуникационной инфраструктуре.</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Задача 1.</w:t>
      </w:r>
      <w:r w:rsidRPr="00C237A3">
        <w:rPr>
          <w:rFonts w:ascii="Times New Roman" w:eastAsia="Times New Roman" w:hAnsi="Times New Roman"/>
          <w:sz w:val="20"/>
          <w:szCs w:val="20"/>
          <w:lang w:eastAsia="ru-RU"/>
        </w:rPr>
        <w:t xml:space="preserve">  Содержание объектов коммунальной инфраструктуры района в надлежащем состоянии.</w:t>
      </w:r>
    </w:p>
    <w:p w:rsidR="00C237A3" w:rsidRPr="00C237A3" w:rsidRDefault="00C237A3" w:rsidP="00C237A3">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 а также развития энергоресурсосбережения в коммунальном хозяйстве района.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 xml:space="preserve">Подпрограмма </w:t>
      </w:r>
      <w:r w:rsidRPr="00C237A3">
        <w:rPr>
          <w:rFonts w:ascii="Times New Roman" w:eastAsia="Times New Roman" w:hAnsi="Times New Roman"/>
          <w:sz w:val="20"/>
          <w:szCs w:val="20"/>
          <w:lang w:eastAsia="ru-RU"/>
        </w:rPr>
        <w:t>«Развитие и модернизация объектов коммунальной инфраструктуры» (не реализуется с 2017 года).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1.</w:t>
      </w:r>
      <w:r w:rsidRPr="00C237A3">
        <w:rPr>
          <w:rFonts w:ascii="Times New Roman" w:eastAsia="Times New Roman" w:hAnsi="Times New Roman"/>
          <w:sz w:val="20"/>
          <w:szCs w:val="20"/>
          <w:lang w:eastAsia="ru-RU"/>
        </w:rPr>
        <w:t xml:space="preserve">  По данному мероприятию запланированы капитальные ремонты наружных сетей тепло-, водоснабжения.</w:t>
      </w:r>
    </w:p>
    <w:p w:rsidR="00C237A3" w:rsidRPr="00C237A3" w:rsidRDefault="00C237A3" w:rsidP="00C237A3">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2.</w:t>
      </w:r>
      <w:r w:rsidRPr="00C237A3">
        <w:rPr>
          <w:rFonts w:ascii="Times New Roman" w:eastAsia="Times New Roman" w:hAnsi="Times New Roman"/>
          <w:sz w:val="20"/>
          <w:szCs w:val="20"/>
          <w:lang w:eastAsia="ru-RU"/>
        </w:rPr>
        <w:t xml:space="preserve">  Софинансирование расходов по реконструкции и модернизации объектов коммунальной инфраструктуры. </w:t>
      </w:r>
    </w:p>
    <w:p w:rsidR="00C237A3" w:rsidRPr="00C237A3" w:rsidRDefault="00C237A3" w:rsidP="00C237A3">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 xml:space="preserve">Мероприятие 3. </w:t>
      </w:r>
      <w:r w:rsidRPr="00C237A3">
        <w:rPr>
          <w:rFonts w:ascii="Times New Roman" w:eastAsia="Times New Roman" w:hAnsi="Times New Roman"/>
          <w:sz w:val="20"/>
          <w:szCs w:val="20"/>
          <w:lang w:eastAsia="ru-RU"/>
        </w:rPr>
        <w:t>Подготовка котельных к отопительному сезону (выполнение регламентных работ).</w:t>
      </w:r>
    </w:p>
    <w:p w:rsidR="00C237A3" w:rsidRPr="00C237A3" w:rsidRDefault="00C237A3" w:rsidP="00C237A3">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 xml:space="preserve">Мероприятие 4. </w:t>
      </w:r>
      <w:r w:rsidRPr="00C237A3">
        <w:rPr>
          <w:rFonts w:ascii="Times New Roman" w:eastAsia="Times New Roman" w:hAnsi="Times New Roman"/>
          <w:sz w:val="20"/>
          <w:szCs w:val="20"/>
          <w:lang w:eastAsia="ru-RU"/>
        </w:rPr>
        <w:t>Софинансирование расходов на разработку схемы и программы перспективного развития электроэнергетики Богучанского района на пятилетний период.</w:t>
      </w:r>
    </w:p>
    <w:p w:rsidR="00C237A3" w:rsidRPr="00C237A3" w:rsidRDefault="00C237A3" w:rsidP="00C237A3">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Задача 2.</w:t>
      </w:r>
      <w:r w:rsidRPr="00C237A3">
        <w:rPr>
          <w:rFonts w:ascii="Times New Roman" w:eastAsia="Times New Roman" w:hAnsi="Times New Roman"/>
          <w:sz w:val="20"/>
          <w:szCs w:val="20"/>
          <w:lang w:eastAsia="ru-RU"/>
        </w:rPr>
        <w:t xml:space="preserve">  Внедрение рыночных механизмов жилищно-коммунального хозяйства и обеспечение доступности предоставляемых коммунальных услуг.</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рамках задачи предполагается осуществление мероприятий по обеспечению социальной поддержки населения по оплате за жилищно-коммунальные услуги.</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 xml:space="preserve">Подпрограмма </w:t>
      </w:r>
      <w:r w:rsidRPr="00C237A3">
        <w:rPr>
          <w:rFonts w:ascii="Times New Roman" w:eastAsia="Times New Roman" w:hAnsi="Times New Roman"/>
          <w:sz w:val="20"/>
          <w:szCs w:val="20"/>
          <w:lang w:eastAsia="ru-RU"/>
        </w:rPr>
        <w:t xml:space="preserve"> «Создание условий для безубыточной деятельности организаций жилищно-коммунального комплекса Богучанского района».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1.</w:t>
      </w:r>
      <w:r w:rsidRPr="00C237A3">
        <w:rPr>
          <w:rFonts w:ascii="Times New Roman" w:eastAsia="Times New Roman" w:hAnsi="Times New Roman"/>
          <w:sz w:val="20"/>
          <w:szCs w:val="20"/>
          <w:lang w:eastAsia="ru-RU"/>
        </w:rPr>
        <w:t xml:space="preserve"> Запланировано предоставление субвенций на компенсацию выпадающих доходов энергоснабжающих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Богучанского района для населения;</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2.</w:t>
      </w:r>
      <w:r w:rsidRPr="00C237A3">
        <w:rPr>
          <w:rFonts w:ascii="Times New Roman" w:eastAsia="Times New Roman" w:hAnsi="Times New Roman"/>
          <w:sz w:val="20"/>
          <w:szCs w:val="20"/>
          <w:lang w:eastAsia="ru-RU"/>
        </w:rPr>
        <w:t xml:space="preserve"> Запланировано предоставление субвенций на реализацию мер дополнительной поддержки населения, направленных на соблюдение размера  вносимой платы за  коммунальные услуги.</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3.</w:t>
      </w:r>
      <w:r w:rsidRPr="00C237A3">
        <w:rPr>
          <w:rFonts w:ascii="Times New Roman" w:eastAsia="Times New Roman" w:hAnsi="Times New Roman"/>
          <w:sz w:val="20"/>
          <w:szCs w:val="20"/>
          <w:lang w:eastAsia="ru-RU"/>
        </w:rPr>
        <w:t xml:space="preserve"> Запланировано предоставление субсидий на возмещение части расходов организаций коммунального комплекса, осуществляющих производство и (или) реализацию услуг водоснабжения, не включенных в тарифы на холодную воду в 2014 году.</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4.</w:t>
      </w:r>
      <w:r w:rsidRPr="00C237A3">
        <w:rPr>
          <w:rFonts w:ascii="Times New Roman" w:eastAsia="Times New Roman" w:hAnsi="Times New Roman"/>
          <w:sz w:val="20"/>
          <w:szCs w:val="20"/>
          <w:lang w:eastAsia="ru-RU"/>
        </w:rPr>
        <w:t xml:space="preserve">   Запланировано предоставление иных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5.</w:t>
      </w:r>
      <w:r w:rsidRPr="00C237A3">
        <w:rPr>
          <w:rFonts w:ascii="Times New Roman" w:eastAsia="Times New Roman" w:hAnsi="Times New Roman"/>
          <w:sz w:val="20"/>
          <w:szCs w:val="20"/>
          <w:lang w:eastAsia="ru-RU"/>
        </w:rPr>
        <w:t xml:space="preserve"> Расходы организации за счёт доходов от оказания платных услуг по подвозу воды населению, предприятиям, организациям.</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Задача 3.</w:t>
      </w:r>
      <w:r w:rsidRPr="00C237A3">
        <w:rPr>
          <w:rFonts w:ascii="Times New Roman" w:eastAsia="Times New Roman" w:hAnsi="Times New Roman"/>
          <w:sz w:val="20"/>
          <w:szCs w:val="20"/>
          <w:lang w:eastAsia="ru-RU"/>
        </w:rPr>
        <w:t xml:space="preserve">  Сохранение жилищного фонда на территории Богучанского района, не признанного в установленном порядке аварийным и подлежащим сносу.</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w:t>
      </w:r>
      <w:r w:rsidRPr="00C237A3">
        <w:rPr>
          <w:rFonts w:ascii="Times New Roman" w:eastAsia="Times New Roman" w:hAnsi="Times New Roman"/>
          <w:sz w:val="20"/>
          <w:szCs w:val="20"/>
          <w:lang w:eastAsia="ru-RU"/>
        </w:rPr>
        <w:lastRenderedPageBreak/>
        <w:t>ремонта МКД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 xml:space="preserve">Подпрограмма </w:t>
      </w:r>
      <w:r w:rsidRPr="00C237A3">
        <w:rPr>
          <w:rFonts w:ascii="Times New Roman" w:eastAsia="Times New Roman" w:hAnsi="Times New Roman"/>
          <w:sz w:val="20"/>
          <w:szCs w:val="20"/>
          <w:lang w:eastAsia="ru-RU"/>
        </w:rPr>
        <w:t xml:space="preserve"> «Организация проведения капитального ремонта общего имущества в многоквартирных домах, расположенных на территории Богучанского района».</w:t>
      </w:r>
    </w:p>
    <w:p w:rsidR="00C237A3" w:rsidRPr="00C237A3" w:rsidRDefault="00C237A3" w:rsidP="00C237A3">
      <w:pPr>
        <w:spacing w:after="0" w:line="240" w:lineRule="auto"/>
        <w:ind w:firstLine="709"/>
        <w:jc w:val="both"/>
        <w:rPr>
          <w:rFonts w:ascii="Times New Roman" w:eastAsia="Times New Roman" w:hAnsi="Times New Roman"/>
          <w:color w:val="000000"/>
          <w:sz w:val="20"/>
          <w:szCs w:val="20"/>
          <w:lang w:eastAsia="ru-RU"/>
        </w:rPr>
      </w:pPr>
      <w:r w:rsidRPr="00C237A3">
        <w:rPr>
          <w:rFonts w:ascii="Times New Roman" w:eastAsia="Times New Roman" w:hAnsi="Times New Roman"/>
          <w:color w:val="000000"/>
          <w:sz w:val="20"/>
          <w:szCs w:val="20"/>
          <w:u w:val="single"/>
          <w:lang w:eastAsia="ru-RU"/>
        </w:rPr>
        <w:t>Мероприятие 1.</w:t>
      </w:r>
      <w:r w:rsidRPr="00C237A3">
        <w:rPr>
          <w:rFonts w:ascii="Times New Roman" w:eastAsia="Times New Roman" w:hAnsi="Times New Roman"/>
          <w:color w:val="000000"/>
          <w:sz w:val="20"/>
          <w:szCs w:val="20"/>
          <w:lang w:eastAsia="ru-RU"/>
        </w:rPr>
        <w:t xml:space="preserve">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Задача 4.</w:t>
      </w:r>
      <w:r w:rsidRPr="00C237A3">
        <w:rPr>
          <w:rFonts w:ascii="Times New Roman" w:eastAsia="Times New Roman" w:hAnsi="Times New Roman"/>
          <w:sz w:val="20"/>
          <w:szCs w:val="20"/>
          <w:lang w:eastAsia="ru-RU"/>
        </w:rPr>
        <w:t xml:space="preserve">  Повышение энергосбережения и энергоэффективности.</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 находящихся в муниципальной собственности.</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 xml:space="preserve">Подпрограмма </w:t>
      </w:r>
      <w:r w:rsidRPr="00C237A3">
        <w:rPr>
          <w:rFonts w:ascii="Times New Roman" w:eastAsia="Times New Roman" w:hAnsi="Times New Roman"/>
          <w:sz w:val="20"/>
          <w:szCs w:val="20"/>
          <w:lang w:eastAsia="ru-RU"/>
        </w:rPr>
        <w:t xml:space="preserve"> «Энергосбережение и повышение энергетической эффективности на территории Богучанского района».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Задача 1 подпрограммы</w:t>
      </w:r>
      <w:r w:rsidRPr="00C237A3">
        <w:rPr>
          <w:rFonts w:ascii="Times New Roman" w:eastAsia="Times New Roman" w:hAnsi="Times New Roman"/>
          <w:sz w:val="20"/>
          <w:szCs w:val="20"/>
          <w:lang w:eastAsia="ru-RU"/>
        </w:rPr>
        <w:t>. Повышение энергетической эффективности экономики Богучанского района.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1.</w:t>
      </w:r>
      <w:r w:rsidRPr="00C237A3">
        <w:rPr>
          <w:rFonts w:ascii="Times New Roman" w:eastAsia="Times New Roman" w:hAnsi="Times New Roman"/>
          <w:sz w:val="20"/>
          <w:szCs w:val="20"/>
          <w:lang w:eastAsia="ru-RU"/>
        </w:rPr>
        <w:t xml:space="preserve"> По данному мероприятию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2.</w:t>
      </w:r>
      <w:r w:rsidRPr="00C237A3">
        <w:rPr>
          <w:rFonts w:ascii="Times New Roman" w:eastAsia="Times New Roman" w:hAnsi="Times New Roman"/>
          <w:sz w:val="20"/>
          <w:szCs w:val="20"/>
          <w:lang w:eastAsia="ru-RU"/>
        </w:rPr>
        <w:t xml:space="preserve"> Запланирована замена деревянных оконных блоков на окна из ПВХ-профиля со стеклопакетами в зданиях учреждений образования.</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3.</w:t>
      </w:r>
      <w:r w:rsidRPr="00C237A3">
        <w:rPr>
          <w:rFonts w:ascii="Times New Roman" w:eastAsia="Times New Roman" w:hAnsi="Times New Roman"/>
          <w:sz w:val="20"/>
          <w:szCs w:val="20"/>
          <w:lang w:eastAsia="ru-RU"/>
        </w:rPr>
        <w:t xml:space="preserve"> Запланирована государственная поверка узлов учета тепловой энергии в зданиях бюджетных учреждений образования и культуры.</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4.</w:t>
      </w:r>
      <w:r w:rsidRPr="00C237A3">
        <w:rPr>
          <w:rFonts w:ascii="Times New Roman" w:eastAsia="Times New Roman" w:hAnsi="Times New Roman"/>
          <w:sz w:val="20"/>
          <w:szCs w:val="20"/>
          <w:lang w:eastAsia="ru-RU"/>
        </w:rPr>
        <w:t xml:space="preserve">  Повышение эффективности использования  тепловой энергии в зданиях муниципальных учреждений. Будет произведена оплата  мероприятий по установке термостатических регуляторов на приборы отопления, установке системы автоматизированного теплового пункта, установке системы автоматического регулирования систем отопления и горячего водоснабжения, замене системы отопления в здании. Будут установлены приборы учета тепловой энергии  на зданиях учреждений образования и культуры, разработана проектно-сметная документация на установку приборов учета используемой тепловой энергии. </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5</w:t>
      </w:r>
      <w:r w:rsidRPr="00C237A3">
        <w:rPr>
          <w:rFonts w:ascii="Times New Roman" w:eastAsia="Times New Roman" w:hAnsi="Times New Roman"/>
          <w:sz w:val="20"/>
          <w:szCs w:val="20"/>
          <w:lang w:eastAsia="ru-RU"/>
        </w:rPr>
        <w:t>. Разработка схем теплоснабжения муниципальных образований. Запланирована разработка схем теплоснабжения муниципальных образований Богучанский сельсовет и Таежнинский сельсовет.</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Задача 2 подпрограммы</w:t>
      </w:r>
      <w:r w:rsidRPr="00C237A3">
        <w:rPr>
          <w:rFonts w:ascii="Times New Roman" w:eastAsia="Times New Roman" w:hAnsi="Times New Roman"/>
          <w:sz w:val="20"/>
          <w:szCs w:val="20"/>
          <w:lang w:eastAsia="ru-RU"/>
        </w:rPr>
        <w:t>.  Создание условий для обеспечения энергосбережения и повышения энергетической эффективности в системах коммунальной инфраструктуры.</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1</w:t>
      </w:r>
      <w:r w:rsidRPr="00C237A3">
        <w:rPr>
          <w:rFonts w:ascii="Times New Roman" w:eastAsia="Times New Roman" w:hAnsi="Times New Roman"/>
          <w:sz w:val="20"/>
          <w:szCs w:val="20"/>
          <w:lang w:eastAsia="ru-RU"/>
        </w:rPr>
        <w:t>. Энергосбережение и повышение энергетической эффективности систем коммунальной инфраструктуры на объектах муниципальной собственности.</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Планируется произвести замену насосного оборудования на более энергоэффективное на котельных и установку   приборов учета отпуска тепловой энергии.</w:t>
      </w:r>
    </w:p>
    <w:p w:rsidR="00C237A3" w:rsidRPr="00C237A3" w:rsidRDefault="00C237A3" w:rsidP="00C237A3">
      <w:pPr>
        <w:spacing w:after="0" w:line="240" w:lineRule="auto"/>
        <w:ind w:firstLine="709"/>
        <w:jc w:val="both"/>
        <w:rPr>
          <w:rFonts w:ascii="Times New Roman" w:eastAsia="Times New Roman" w:hAnsi="Times New Roman"/>
          <w:sz w:val="20"/>
          <w:szCs w:val="20"/>
          <w:u w:val="single"/>
          <w:lang w:eastAsia="ru-RU"/>
        </w:rPr>
      </w:pPr>
      <w:r w:rsidRPr="00C237A3">
        <w:rPr>
          <w:rFonts w:ascii="Times New Roman" w:eastAsia="Times New Roman" w:hAnsi="Times New Roman"/>
          <w:sz w:val="20"/>
          <w:szCs w:val="20"/>
          <w:u w:val="single"/>
          <w:lang w:eastAsia="ru-RU"/>
        </w:rPr>
        <w:t>Задача 3 подпрограммы</w:t>
      </w:r>
      <w:r w:rsidRPr="00C237A3">
        <w:rPr>
          <w:rFonts w:ascii="Times New Roman" w:eastAsia="Times New Roman" w:hAnsi="Times New Roman"/>
          <w:sz w:val="20"/>
          <w:szCs w:val="20"/>
          <w:lang w:eastAsia="ru-RU"/>
        </w:rPr>
        <w:t>.   Информационное обеспечение мероприятий по энергосбережению и повышению энергетической эффективности.</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 </w:t>
      </w:r>
      <w:r w:rsidRPr="00C237A3">
        <w:rPr>
          <w:rFonts w:ascii="Times New Roman" w:eastAsia="Times New Roman" w:hAnsi="Times New Roman"/>
          <w:sz w:val="20"/>
          <w:szCs w:val="20"/>
          <w:u w:val="single"/>
          <w:lang w:eastAsia="ru-RU"/>
        </w:rPr>
        <w:t>Мероприятие 1.</w:t>
      </w:r>
      <w:r w:rsidRPr="00C237A3">
        <w:rPr>
          <w:rFonts w:ascii="Times New Roman" w:eastAsia="Times New Roman" w:hAnsi="Times New Roman"/>
          <w:sz w:val="20"/>
          <w:szCs w:val="20"/>
          <w:lang w:eastAsia="ru-RU"/>
        </w:rPr>
        <w:t xml:space="preserve"> Планируется подготовка специалистов муниципальных бюджетных учреждений в области энергосбережения и энергоэффективности.</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Задача 5.</w:t>
      </w:r>
      <w:r w:rsidRPr="00C237A3">
        <w:rPr>
          <w:rFonts w:ascii="Times New Roman" w:eastAsia="Times New Roman" w:hAnsi="Times New Roman"/>
          <w:sz w:val="20"/>
          <w:szCs w:val="20"/>
          <w:lang w:eastAsia="ru-RU"/>
        </w:rPr>
        <w:t xml:space="preserve"> Обеспечение надежной эксплуатации объектов коммунальной инфраструктуры района.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рамках данной задачи планируется реализация мероприятий по предупреждению и стабилизации ситуаций, которые могут привести к нарушению функционирования систем жизнеобеспечения населения, а также предотвращение критического уровня износа основных фондов коммунального комплекса района.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 xml:space="preserve">Подпрограмма </w:t>
      </w:r>
      <w:r w:rsidRPr="00C237A3">
        <w:rPr>
          <w:rFonts w:ascii="Times New Roman" w:eastAsia="Times New Roman" w:hAnsi="Times New Roman"/>
          <w:sz w:val="20"/>
          <w:szCs w:val="20"/>
          <w:lang w:eastAsia="ru-RU"/>
        </w:rPr>
        <w:t xml:space="preserve"> «Реконструкция и капитальный ремонт объектов коммунальной инфраструктуры муниципального образования Богучанский район».</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1.</w:t>
      </w:r>
      <w:r w:rsidRPr="00C237A3">
        <w:rPr>
          <w:rFonts w:ascii="Times New Roman" w:eastAsia="Times New Roman" w:hAnsi="Times New Roman"/>
          <w:sz w:val="20"/>
          <w:szCs w:val="20"/>
          <w:lang w:eastAsia="ru-RU"/>
        </w:rPr>
        <w:t xml:space="preserve"> Проведение капитального ремонта сетей тепло-,водоснабжения.</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2.</w:t>
      </w:r>
      <w:r w:rsidRPr="00C237A3">
        <w:rPr>
          <w:rFonts w:ascii="Times New Roman" w:eastAsia="Times New Roman" w:hAnsi="Times New Roman"/>
          <w:sz w:val="20"/>
          <w:szCs w:val="20"/>
          <w:lang w:eastAsia="ru-RU"/>
        </w:rPr>
        <w:t xml:space="preserve"> Проведение капитального ремонта сетей водоснабжения.</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3.</w:t>
      </w:r>
      <w:r w:rsidRPr="00C237A3">
        <w:rPr>
          <w:rFonts w:ascii="Times New Roman" w:eastAsia="Times New Roman" w:hAnsi="Times New Roman"/>
          <w:sz w:val="20"/>
          <w:szCs w:val="20"/>
          <w:lang w:eastAsia="ru-RU"/>
        </w:rPr>
        <w:t xml:space="preserve"> Капитальный ремонт котлов.</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4.</w:t>
      </w:r>
      <w:r w:rsidRPr="00C237A3">
        <w:rPr>
          <w:rFonts w:ascii="Times New Roman" w:eastAsia="Times New Roman" w:hAnsi="Times New Roman"/>
          <w:sz w:val="20"/>
          <w:szCs w:val="20"/>
          <w:lang w:eastAsia="ru-RU"/>
        </w:rPr>
        <w:t xml:space="preserve"> Капитальный ремонт объектов водоснабжения и водоотведения.</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5.</w:t>
      </w:r>
      <w:r w:rsidRPr="00C237A3">
        <w:rPr>
          <w:rFonts w:ascii="Times New Roman" w:eastAsia="Times New Roman" w:hAnsi="Times New Roman"/>
          <w:sz w:val="20"/>
          <w:szCs w:val="20"/>
          <w:lang w:eastAsia="ru-RU"/>
        </w:rPr>
        <w:t xml:space="preserve"> Капитальный ремонт объектов теплоснабжения и сооружений коммунального назначения.</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6.</w:t>
      </w:r>
      <w:r w:rsidRPr="00C237A3">
        <w:rPr>
          <w:rFonts w:ascii="Times New Roman" w:eastAsia="Times New Roman" w:hAnsi="Times New Roman"/>
          <w:sz w:val="20"/>
          <w:szCs w:val="20"/>
          <w:lang w:eastAsia="ru-RU"/>
        </w:rPr>
        <w:t xml:space="preserve"> Подготовка проектно-сметной документации. Проведение обследований и  испытательных работ. Замена опор и монтаж сетей внешнего электроснабжения. Приобретение генераторной установки, кабеля и электрооборудования.</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 xml:space="preserve">Мероприятие 7. </w:t>
      </w:r>
      <w:r w:rsidRPr="00C237A3">
        <w:rPr>
          <w:rFonts w:ascii="Times New Roman" w:eastAsia="Times New Roman" w:hAnsi="Times New Roman"/>
          <w:sz w:val="20"/>
          <w:szCs w:val="20"/>
          <w:lang w:eastAsia="ru-RU"/>
        </w:rPr>
        <w:t>Разработка проектной документации строительства сетей для присоединения проектируемого ФОК.</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lastRenderedPageBreak/>
        <w:t>Задача 6.</w:t>
      </w:r>
      <w:r w:rsidRPr="00C237A3">
        <w:rPr>
          <w:rFonts w:ascii="Times New Roman" w:eastAsia="Times New Roman" w:hAnsi="Times New Roman"/>
          <w:sz w:val="20"/>
          <w:szCs w:val="20"/>
          <w:lang w:eastAsia="ru-RU"/>
        </w:rPr>
        <w:t xml:space="preserve"> Снижение негативного воздействия отходов на окружающую среду и здоровье населения района.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 xml:space="preserve">Подпрограмма </w:t>
      </w:r>
      <w:r w:rsidRPr="00C237A3">
        <w:rPr>
          <w:rFonts w:ascii="Times New Roman" w:eastAsia="Times New Roman" w:hAnsi="Times New Roman"/>
          <w:sz w:val="20"/>
          <w:szCs w:val="20"/>
          <w:lang w:eastAsia="ru-RU"/>
        </w:rPr>
        <w:t xml:space="preserve">  «Обращение с отходами на территории Богучанского района» (с 2021 года исключена из муниципальной  программы ««Реформирование и модернизация жилищно-коммунального хозяйства и повышение энергетической эффективности»). </w:t>
      </w:r>
    </w:p>
    <w:p w:rsidR="00C237A3" w:rsidRPr="00C237A3" w:rsidRDefault="00C237A3" w:rsidP="00C237A3">
      <w:pPr>
        <w:spacing w:after="0" w:line="240" w:lineRule="auto"/>
        <w:ind w:firstLine="709"/>
        <w:jc w:val="both"/>
        <w:rPr>
          <w:rFonts w:ascii="Times New Roman" w:eastAsia="Times New Roman" w:hAnsi="Times New Roman"/>
          <w:sz w:val="20"/>
          <w:szCs w:val="20"/>
          <w:u w:val="single"/>
          <w:lang w:eastAsia="ru-RU"/>
        </w:rPr>
      </w:pPr>
      <w:r w:rsidRPr="00C237A3">
        <w:rPr>
          <w:rFonts w:ascii="Times New Roman" w:eastAsia="Times New Roman" w:hAnsi="Times New Roman"/>
          <w:sz w:val="20"/>
          <w:szCs w:val="20"/>
          <w:u w:val="single"/>
          <w:lang w:eastAsia="ru-RU"/>
        </w:rPr>
        <w:t>Мероприятие 1.</w:t>
      </w:r>
      <w:r w:rsidRPr="00C237A3">
        <w:rPr>
          <w:rFonts w:ascii="Times New Roman" w:eastAsia="Times New Roman" w:hAnsi="Times New Roman"/>
          <w:sz w:val="20"/>
          <w:szCs w:val="20"/>
          <w:lang w:eastAsia="ru-RU"/>
        </w:rPr>
        <w:t xml:space="preserve"> Разработка проектно-сметной документации на строительство полигона ТБО в с. Богучаны (с 2021 года нет в муниципальной программе)</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 xml:space="preserve">Мероприятие 2. </w:t>
      </w:r>
      <w:r w:rsidRPr="00C237A3">
        <w:rPr>
          <w:rFonts w:ascii="Times New Roman" w:eastAsia="Times New Roman" w:hAnsi="Times New Roman"/>
          <w:sz w:val="20"/>
          <w:szCs w:val="20"/>
          <w:lang w:eastAsia="ru-RU"/>
        </w:rPr>
        <w:t>Запланировано строительство полигона ТБО в с. Богучаны с объемом захоронения 6,5 тыс.тонн в год.( исключено с 2021 года из муниципальной программы)</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 xml:space="preserve">Мероприятие 3. </w:t>
      </w:r>
      <w:r w:rsidRPr="00C237A3">
        <w:rPr>
          <w:rFonts w:ascii="Times New Roman" w:eastAsia="Times New Roman" w:hAnsi="Times New Roman"/>
          <w:sz w:val="20"/>
          <w:szCs w:val="20"/>
          <w:lang w:eastAsia="ru-RU"/>
        </w:rPr>
        <w:t>Строительство (реконструкция) объектов размещения отходов на территории края (исключено с 2021 года из муниципальной программы)</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4.</w:t>
      </w:r>
      <w:r w:rsidRPr="00C237A3">
        <w:rPr>
          <w:rFonts w:ascii="Times New Roman" w:eastAsia="Times New Roman" w:hAnsi="Times New Roman"/>
          <w:sz w:val="20"/>
          <w:szCs w:val="20"/>
          <w:lang w:eastAsia="ru-RU"/>
        </w:rPr>
        <w:t xml:space="preserve"> Перечисление иных межбюджетных трансфертов Богучанскому сельсовету на организацию (строительство) мест (площадок) накопления отходов потребления и приобретение контейнерного оборудования (исключено с 2021 года из муниципальной программы)</w:t>
      </w:r>
    </w:p>
    <w:p w:rsidR="00C237A3" w:rsidRPr="00C237A3" w:rsidRDefault="00C237A3" w:rsidP="00C237A3">
      <w:pPr>
        <w:spacing w:after="0" w:line="240" w:lineRule="auto"/>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       </w:t>
      </w:r>
      <w:r w:rsidRPr="00C237A3">
        <w:rPr>
          <w:rFonts w:ascii="Times New Roman" w:eastAsia="Times New Roman" w:hAnsi="Times New Roman"/>
          <w:sz w:val="20"/>
          <w:szCs w:val="20"/>
          <w:u w:val="single"/>
          <w:lang w:eastAsia="ru-RU"/>
        </w:rPr>
        <w:t xml:space="preserve">  Мероприятие  5.</w:t>
      </w:r>
      <w:r w:rsidRPr="00C237A3">
        <w:rPr>
          <w:rFonts w:ascii="Times New Roman" w:eastAsia="Times New Roman" w:hAnsi="Times New Roman"/>
          <w:sz w:val="20"/>
          <w:szCs w:val="20"/>
          <w:lang w:eastAsia="ru-RU"/>
        </w:rPr>
        <w:t xml:space="preserve">  Выполнение работ по буртовке мусора  и санитарному содержанию объекта временного размещения твердых бытовых отходов в районе 9-й км автодороги Богучаны-Абан, установка ограждения ( с 2021 года исключено в муниципальной программе)</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Задача 7.</w:t>
      </w:r>
      <w:r w:rsidRPr="00C237A3">
        <w:rPr>
          <w:rFonts w:ascii="Times New Roman" w:eastAsia="Times New Roman" w:hAnsi="Times New Roman"/>
          <w:sz w:val="20"/>
          <w:szCs w:val="20"/>
          <w:lang w:eastAsia="ru-RU"/>
        </w:rPr>
        <w:t xml:space="preserve"> Обеспечение населения питьевой водой, соответствующей требованиям безопасности и безвредности, установленным санитарно-эпидемиологическими нормами.</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рамках данной задачи планируется проведение мероприятий по обеспечению населения района круглогодичным централизованным водоснабжением; обновление автомобильного парка водовозных машин.</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 xml:space="preserve">Подпрограмма </w:t>
      </w:r>
      <w:r w:rsidRPr="00C237A3">
        <w:rPr>
          <w:rFonts w:ascii="Times New Roman" w:eastAsia="Times New Roman" w:hAnsi="Times New Roman"/>
          <w:sz w:val="20"/>
          <w:szCs w:val="20"/>
          <w:lang w:eastAsia="ru-RU"/>
        </w:rPr>
        <w:t xml:space="preserve"> «”Чистая вода” на территории муниципального образования  Богучанский район».</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1.1.</w:t>
      </w:r>
      <w:r w:rsidRPr="00C237A3">
        <w:rPr>
          <w:rFonts w:ascii="Times New Roman" w:eastAsia="Times New Roman" w:hAnsi="Times New Roman"/>
          <w:sz w:val="20"/>
          <w:szCs w:val="20"/>
          <w:lang w:eastAsia="ru-RU"/>
        </w:rPr>
        <w:t xml:space="preserve"> Строительство сетей круглогодичного холодного водоснабжения.</w:t>
      </w:r>
    </w:p>
    <w:p w:rsidR="00C237A3" w:rsidRPr="00C237A3" w:rsidRDefault="00C237A3" w:rsidP="00C237A3">
      <w:pPr>
        <w:spacing w:after="0" w:line="240" w:lineRule="auto"/>
        <w:ind w:firstLine="709"/>
        <w:jc w:val="both"/>
        <w:rPr>
          <w:rFonts w:ascii="Times New Roman" w:eastAsia="Times New Roman" w:hAnsi="Times New Roman"/>
          <w:sz w:val="20"/>
          <w:szCs w:val="20"/>
          <w:u w:val="single"/>
          <w:lang w:eastAsia="ru-RU"/>
        </w:rPr>
      </w:pPr>
      <w:r w:rsidRPr="00C237A3">
        <w:rPr>
          <w:rFonts w:ascii="Times New Roman" w:eastAsia="Times New Roman" w:hAnsi="Times New Roman"/>
          <w:sz w:val="20"/>
          <w:szCs w:val="20"/>
          <w:u w:val="single"/>
          <w:lang w:eastAsia="ru-RU"/>
        </w:rPr>
        <w:t>Мероприятие 2.1.</w:t>
      </w:r>
      <w:r w:rsidRPr="00C237A3">
        <w:rPr>
          <w:rFonts w:ascii="Times New Roman" w:eastAsia="Times New Roman" w:hAnsi="Times New Roman"/>
          <w:sz w:val="20"/>
          <w:szCs w:val="20"/>
          <w:lang w:eastAsia="ru-RU"/>
        </w:rPr>
        <w:t xml:space="preserve">    Приобретение водовозной автоцистерны для нужд  развоза питьевой воды населению.</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Задача 8.</w:t>
      </w:r>
      <w:r w:rsidRPr="00C237A3">
        <w:rPr>
          <w:rFonts w:ascii="Times New Roman" w:eastAsia="Times New Roman" w:hAnsi="Times New Roman"/>
          <w:sz w:val="20"/>
          <w:szCs w:val="20"/>
          <w:lang w:eastAsia="ru-RU"/>
        </w:rPr>
        <w:t xml:space="preserve"> Создание условий для развития услуг связи в малочисленных и труднодоступных населенных пунктах Богучанского района.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рамках данной задачи планируется проведения мероприятий по организации беспроводного широкополосного доступа в сеть Интернет.</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 xml:space="preserve">Подпрограмма </w:t>
      </w:r>
      <w:r w:rsidRPr="00C237A3">
        <w:rPr>
          <w:rFonts w:ascii="Times New Roman" w:eastAsia="Times New Roman" w:hAnsi="Times New Roman"/>
          <w:sz w:val="20"/>
          <w:szCs w:val="20"/>
          <w:lang w:eastAsia="ru-RU"/>
        </w:rPr>
        <w:t xml:space="preserve"> «Развитие информационного общества  Богучанского района» (не реализуется с 2018 года).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u w:val="single"/>
          <w:lang w:eastAsia="ru-RU"/>
        </w:rPr>
        <w:t>Мероприятие 1.</w:t>
      </w:r>
      <w:r w:rsidRPr="00C237A3">
        <w:rPr>
          <w:rFonts w:ascii="Times New Roman" w:eastAsia="Times New Roman" w:hAnsi="Times New Roman"/>
          <w:sz w:val="20"/>
          <w:szCs w:val="20"/>
          <w:lang w:eastAsia="ru-RU"/>
        </w:rPr>
        <w:t xml:space="preserve"> Организация услуг беспроводного широкополосного доступа в сеть Интернет посредствам сети  </w:t>
      </w:r>
      <w:r w:rsidRPr="00C237A3">
        <w:rPr>
          <w:rFonts w:ascii="Times New Roman" w:eastAsia="Times New Roman" w:hAnsi="Times New Roman"/>
          <w:sz w:val="20"/>
          <w:szCs w:val="20"/>
          <w:lang w:val="en-US" w:eastAsia="ru-RU"/>
        </w:rPr>
        <w:t>Wi</w:t>
      </w:r>
      <w:r w:rsidRPr="00C237A3">
        <w:rPr>
          <w:rFonts w:ascii="Times New Roman" w:eastAsia="Times New Roman" w:hAnsi="Times New Roman"/>
          <w:sz w:val="20"/>
          <w:szCs w:val="20"/>
          <w:lang w:eastAsia="ru-RU"/>
        </w:rPr>
        <w:t>-</w:t>
      </w:r>
      <w:r w:rsidRPr="00C237A3">
        <w:rPr>
          <w:rFonts w:ascii="Times New Roman" w:eastAsia="Times New Roman" w:hAnsi="Times New Roman"/>
          <w:sz w:val="20"/>
          <w:szCs w:val="20"/>
          <w:lang w:val="en-US" w:eastAsia="ru-RU"/>
        </w:rPr>
        <w:t>Fi</w:t>
      </w:r>
      <w:r w:rsidRPr="00C237A3">
        <w:rPr>
          <w:rFonts w:ascii="Times New Roman" w:eastAsia="Times New Roman" w:hAnsi="Times New Roman"/>
          <w:sz w:val="20"/>
          <w:szCs w:val="20"/>
          <w:lang w:eastAsia="ru-RU"/>
        </w:rPr>
        <w:t xml:space="preserve">  в п.Беляки.</w:t>
      </w:r>
    </w:p>
    <w:p w:rsidR="00C237A3" w:rsidRPr="00C237A3" w:rsidRDefault="00C237A3" w:rsidP="00C237A3">
      <w:pPr>
        <w:spacing w:after="0" w:line="240" w:lineRule="auto"/>
        <w:ind w:firstLine="360"/>
        <w:rPr>
          <w:rFonts w:ascii="Times New Roman" w:eastAsia="Times New Roman" w:hAnsi="Times New Roman"/>
          <w:sz w:val="20"/>
          <w:szCs w:val="20"/>
          <w:lang w:eastAsia="ru-RU"/>
        </w:rPr>
      </w:pPr>
    </w:p>
    <w:p w:rsidR="00C237A3" w:rsidRPr="00C237A3" w:rsidRDefault="00C237A3" w:rsidP="00525D80">
      <w:pPr>
        <w:numPr>
          <w:ilvl w:val="0"/>
          <w:numId w:val="14"/>
        </w:numPr>
        <w:spacing w:after="0" w:line="240" w:lineRule="auto"/>
        <w:jc w:val="center"/>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Механизм реализации отдельных мероприятий программы </w:t>
      </w:r>
    </w:p>
    <w:p w:rsidR="00C237A3" w:rsidRPr="00C237A3" w:rsidRDefault="00C237A3" w:rsidP="00C237A3">
      <w:pPr>
        <w:spacing w:after="0" w:line="240" w:lineRule="auto"/>
        <w:ind w:left="360"/>
        <w:rPr>
          <w:rFonts w:ascii="Times New Roman" w:eastAsia="Times New Roman" w:hAnsi="Times New Roman"/>
          <w:sz w:val="20"/>
          <w:szCs w:val="20"/>
          <w:lang w:eastAsia="ru-RU"/>
        </w:rPr>
      </w:pP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p>
    <w:p w:rsidR="00C237A3" w:rsidRPr="00C237A3" w:rsidRDefault="00C237A3" w:rsidP="00525D80">
      <w:pPr>
        <w:numPr>
          <w:ilvl w:val="0"/>
          <w:numId w:val="14"/>
        </w:numPr>
        <w:spacing w:after="0" w:line="240" w:lineRule="auto"/>
        <w:jc w:val="center"/>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w:t>
      </w:r>
    </w:p>
    <w:p w:rsidR="00C237A3" w:rsidRPr="00C237A3" w:rsidRDefault="00C237A3" w:rsidP="00C237A3">
      <w:pPr>
        <w:spacing w:after="0" w:line="240" w:lineRule="auto"/>
        <w:ind w:left="283"/>
        <w:jc w:val="center"/>
        <w:rPr>
          <w:rFonts w:ascii="Times New Roman" w:eastAsia="Times New Roman" w:hAnsi="Times New Roman"/>
          <w:sz w:val="20"/>
          <w:szCs w:val="20"/>
          <w:lang w:eastAsia="ru-RU"/>
        </w:rPr>
      </w:pP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соответствии с проектом Стратегии социально-экономического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к достижению  качественно нового уровня состояния жилищно-коммунальной сферы со следующими характеристиками:</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снижение среднего уровня износа коммунальной инфраструктуры до нормативного уровня;</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снижение уровня потерь при производстве, транспортировке и распределении коммунальных ресурсов;</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повышением удовлетворенности населения района уровнем жилищно-коммунального обслуживания;</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снижение издержек при производстве и поставке коммунальных ресурсов за счет повышения энергоэффективности, внедрения современных форм управления и, как следствие, снижение себестоимости коммунальных услуг;</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lastRenderedPageBreak/>
        <w:t>улучшение показателей качества, надежности, безопасности и энергоэффективности поставляемых коммунальных услуг;</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создание условий для приведения жилищного фонда в надлежащее состояние;</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снижение несанкционированных мест размещения твердо-бытовых отходов на территории Богучанского района;</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увеличение доли населения, обеспеченного централизованным водоснабжением;</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увеличение количества малочисленных и труднодоступных населенных пунктов Богучанского района обеспеченных доступом в сеть Интернет, ранее не имевшим эту возможность.</w:t>
      </w:r>
    </w:p>
    <w:p w:rsidR="00C237A3" w:rsidRPr="00C237A3" w:rsidRDefault="00C237A3" w:rsidP="00C237A3">
      <w:pPr>
        <w:spacing w:after="0" w:line="240" w:lineRule="auto"/>
        <w:ind w:left="708"/>
        <w:rPr>
          <w:rFonts w:ascii="Times New Roman" w:eastAsia="Times New Roman" w:hAnsi="Times New Roman"/>
          <w:sz w:val="20"/>
          <w:szCs w:val="20"/>
          <w:lang w:eastAsia="ru-RU"/>
        </w:rPr>
      </w:pPr>
    </w:p>
    <w:p w:rsidR="00C237A3" w:rsidRPr="00C237A3" w:rsidRDefault="00C237A3" w:rsidP="00525D80">
      <w:pPr>
        <w:numPr>
          <w:ilvl w:val="0"/>
          <w:numId w:val="14"/>
        </w:numPr>
        <w:spacing w:after="0" w:line="240" w:lineRule="auto"/>
        <w:jc w:val="center"/>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Перечень подпрограмм с указанием сроков их реализации </w:t>
      </w:r>
    </w:p>
    <w:p w:rsidR="00C237A3" w:rsidRPr="00C237A3" w:rsidRDefault="00C237A3" w:rsidP="00C237A3">
      <w:pPr>
        <w:spacing w:after="0" w:line="240" w:lineRule="auto"/>
        <w:ind w:left="360"/>
        <w:jc w:val="center"/>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и ожидаемых результатов</w:t>
      </w:r>
    </w:p>
    <w:p w:rsidR="00C237A3" w:rsidRPr="00C237A3" w:rsidRDefault="00C237A3" w:rsidP="00C237A3">
      <w:pPr>
        <w:spacing w:after="0" w:line="240" w:lineRule="auto"/>
        <w:ind w:left="400"/>
        <w:jc w:val="center"/>
        <w:rPr>
          <w:rFonts w:ascii="Times New Roman" w:eastAsia="Times New Roman" w:hAnsi="Times New Roman"/>
          <w:sz w:val="20"/>
          <w:szCs w:val="20"/>
          <w:lang w:eastAsia="ru-RU"/>
        </w:rPr>
      </w:pP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В рамках программы реализуются следующие подпрограммы:</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«Создание условий для безубыточной деятельности организаций жилищно-коммунального комплекса Богучанского района» (приложение № 5 к настоящей программе). Срок реализации подпрограммы: 2021-2024 годы.</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Ожидаемые результаты реализации подпрограммы «Создание условий для безубыточной деятельности организаций жилищно-коммунального комплекса Богучанского района» </w:t>
      </w:r>
      <w:r w:rsidRPr="00C237A3">
        <w:rPr>
          <w:rFonts w:ascii="Times New Roman" w:eastAsia="Times New Roman" w:hAnsi="Times New Roman"/>
          <w:color w:val="2D2D2D"/>
          <w:spacing w:val="2"/>
          <w:sz w:val="20"/>
          <w:szCs w:val="20"/>
          <w:lang w:eastAsia="ru-RU"/>
        </w:rPr>
        <w:t>приведены в приложении № 2 к данной подпрограмме.</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«Организация проведения капитального ремонта общего имущества в многоквартирных домах, расположенных на территории Богучанского района» (приложение № 6 к настоящей программе). Срок реализации подпрограммы: 2021-2024 годы.</w:t>
      </w:r>
    </w:p>
    <w:p w:rsidR="00C237A3" w:rsidRPr="00C237A3" w:rsidRDefault="00C237A3" w:rsidP="00C237A3">
      <w:pPr>
        <w:spacing w:after="0" w:line="240" w:lineRule="auto"/>
        <w:ind w:firstLine="709"/>
        <w:jc w:val="both"/>
        <w:rPr>
          <w:rFonts w:ascii="Times New Roman" w:eastAsia="Times New Roman" w:hAnsi="Times New Roman"/>
          <w:color w:val="000000"/>
          <w:sz w:val="20"/>
          <w:szCs w:val="20"/>
          <w:lang w:eastAsia="ru-RU"/>
        </w:rPr>
      </w:pPr>
      <w:r w:rsidRPr="00C237A3">
        <w:rPr>
          <w:rFonts w:ascii="Times New Roman" w:eastAsia="Times New Roman" w:hAnsi="Times New Roman"/>
          <w:sz w:val="20"/>
          <w:szCs w:val="20"/>
          <w:lang w:eastAsia="ru-RU"/>
        </w:rPr>
        <w:t xml:space="preserve">Ожидаемые результаты реализации подпрограммы «Организация проведения капитального ремонта общего имущества в многоквартирных домах, расположенных на территории Богучанского района»  </w:t>
      </w:r>
      <w:r w:rsidRPr="00C237A3">
        <w:rPr>
          <w:rFonts w:ascii="Times New Roman" w:eastAsia="Times New Roman" w:hAnsi="Times New Roman"/>
          <w:color w:val="2D2D2D"/>
          <w:spacing w:val="2"/>
          <w:sz w:val="20"/>
          <w:szCs w:val="20"/>
          <w:lang w:eastAsia="ru-RU"/>
        </w:rPr>
        <w:t>приведены в приложении № 2 к данной подпрограмме.</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«Энергосбережение и повышение энергетической эффективности на территории Богучанского района» (приложение № 7 к настоящей программе). Срок реализации подпрограммы: 2021-2024 годы.</w:t>
      </w:r>
    </w:p>
    <w:p w:rsidR="00C237A3" w:rsidRPr="00C237A3" w:rsidRDefault="00C237A3" w:rsidP="00C237A3">
      <w:pPr>
        <w:spacing w:after="0" w:line="240" w:lineRule="auto"/>
        <w:ind w:firstLine="709"/>
        <w:jc w:val="both"/>
        <w:rPr>
          <w:rFonts w:ascii="Times New Roman" w:eastAsia="Times New Roman" w:hAnsi="Times New Roman"/>
          <w:color w:val="2D2D2D"/>
          <w:spacing w:val="2"/>
          <w:sz w:val="20"/>
          <w:szCs w:val="20"/>
          <w:lang w:eastAsia="ru-RU"/>
        </w:rPr>
      </w:pPr>
      <w:r w:rsidRPr="00C237A3">
        <w:rPr>
          <w:rFonts w:ascii="Times New Roman" w:eastAsia="Times New Roman" w:hAnsi="Times New Roman"/>
          <w:sz w:val="20"/>
          <w:szCs w:val="20"/>
          <w:lang w:eastAsia="ru-RU"/>
        </w:rPr>
        <w:t xml:space="preserve">Ожидаемые результаты реализации подпрограммы «Энергосбережение и повышение энергетической эффективности на территории Богучанского района»  </w:t>
      </w:r>
      <w:r w:rsidRPr="00C237A3">
        <w:rPr>
          <w:rFonts w:ascii="Times New Roman" w:eastAsia="Times New Roman" w:hAnsi="Times New Roman"/>
          <w:color w:val="2D2D2D"/>
          <w:spacing w:val="2"/>
          <w:sz w:val="20"/>
          <w:szCs w:val="20"/>
          <w:lang w:eastAsia="ru-RU"/>
        </w:rPr>
        <w:t>приведены в приложении № 2 к данной подпрограмме.</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«Реконструкция и капитальный ремонт объектов коммунальной инфраструктуры муниципального образования Богучанский район» (приложение № 8 к настоящей программе). Срок реализации подпрограммы: 2021-2024 годы.</w:t>
      </w:r>
    </w:p>
    <w:p w:rsidR="00C237A3" w:rsidRPr="00C237A3" w:rsidRDefault="00C237A3" w:rsidP="00C237A3">
      <w:pPr>
        <w:spacing w:after="0" w:line="240" w:lineRule="auto"/>
        <w:ind w:firstLine="709"/>
        <w:jc w:val="both"/>
        <w:rPr>
          <w:rFonts w:ascii="Times New Roman" w:eastAsia="Times New Roman" w:hAnsi="Times New Roman"/>
          <w:color w:val="2D2D2D"/>
          <w:spacing w:val="2"/>
          <w:sz w:val="20"/>
          <w:szCs w:val="20"/>
          <w:lang w:eastAsia="ru-RU"/>
        </w:rPr>
      </w:pPr>
      <w:r w:rsidRPr="00C237A3">
        <w:rPr>
          <w:rFonts w:ascii="Times New Roman" w:eastAsia="Times New Roman" w:hAnsi="Times New Roman"/>
          <w:sz w:val="20"/>
          <w:szCs w:val="20"/>
          <w:lang w:eastAsia="ru-RU"/>
        </w:rPr>
        <w:t xml:space="preserve">Ожидаемые результаты реализации подпрограммы «Реконструкция и капитальный ремонт объектов коммунальной инфраструктуры муниципального образования Богучанский район»  </w:t>
      </w:r>
      <w:r w:rsidRPr="00C237A3">
        <w:rPr>
          <w:rFonts w:ascii="Times New Roman" w:eastAsia="Times New Roman" w:hAnsi="Times New Roman"/>
          <w:color w:val="2D2D2D"/>
          <w:spacing w:val="2"/>
          <w:sz w:val="20"/>
          <w:szCs w:val="20"/>
          <w:lang w:eastAsia="ru-RU"/>
        </w:rPr>
        <w:t>приведены в приложении № 2 к данной подпрограмме.</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 - «Обращение с отходами на территории Богучанского района» (приложение № 9 к настоящей программе). Срок реализации вышеуказанной подпрограммы: 2020 год. С 2021 года подпрограмма исключена из программы «Реформирование и модернизация жилищно-коммунального хозяйства и повышение энергетической эффективности». </w:t>
      </w:r>
    </w:p>
    <w:p w:rsidR="00C237A3" w:rsidRPr="00C237A3" w:rsidRDefault="00C237A3" w:rsidP="00C237A3">
      <w:pPr>
        <w:spacing w:after="0" w:line="240" w:lineRule="auto"/>
        <w:ind w:firstLine="709"/>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«”Чистая вода” на территории муниципального образования Богучанский район»  (приложение № 10 к настоящей программе). Срок реализации подпрограммы: 2021-2024 годы.</w:t>
      </w:r>
    </w:p>
    <w:p w:rsidR="00C237A3" w:rsidRPr="00C237A3" w:rsidRDefault="00C237A3" w:rsidP="00C237A3">
      <w:pPr>
        <w:spacing w:after="0" w:line="240" w:lineRule="auto"/>
        <w:ind w:firstLine="709"/>
        <w:jc w:val="both"/>
        <w:rPr>
          <w:rFonts w:ascii="Times New Roman" w:eastAsia="Times New Roman" w:hAnsi="Times New Roman"/>
          <w:color w:val="2D2D2D"/>
          <w:spacing w:val="2"/>
          <w:sz w:val="20"/>
          <w:szCs w:val="20"/>
          <w:lang w:eastAsia="ru-RU"/>
        </w:rPr>
      </w:pPr>
      <w:r w:rsidRPr="00C237A3">
        <w:rPr>
          <w:rFonts w:ascii="Times New Roman" w:eastAsia="Times New Roman" w:hAnsi="Times New Roman"/>
          <w:sz w:val="20"/>
          <w:szCs w:val="20"/>
          <w:lang w:eastAsia="ru-RU"/>
        </w:rPr>
        <w:t xml:space="preserve">Ожидаемые результаты реализации подпрограммы «”Чистая вода” на территории муниципального образования Богучанский район»  </w:t>
      </w:r>
      <w:r w:rsidRPr="00C237A3">
        <w:rPr>
          <w:rFonts w:ascii="Times New Roman" w:eastAsia="Times New Roman" w:hAnsi="Times New Roman"/>
          <w:color w:val="2D2D2D"/>
          <w:spacing w:val="2"/>
          <w:sz w:val="20"/>
          <w:szCs w:val="20"/>
          <w:lang w:eastAsia="ru-RU"/>
        </w:rPr>
        <w:t>приведены в приложении № 2 к данной подпрограмме.</w:t>
      </w:r>
    </w:p>
    <w:p w:rsidR="00C237A3" w:rsidRPr="00C237A3" w:rsidRDefault="00C237A3" w:rsidP="00C237A3">
      <w:pPr>
        <w:spacing w:after="0" w:line="240" w:lineRule="auto"/>
        <w:ind w:firstLine="709"/>
        <w:jc w:val="both"/>
        <w:rPr>
          <w:rFonts w:ascii="Times New Roman" w:eastAsia="Times New Roman" w:hAnsi="Times New Roman"/>
          <w:color w:val="2D2D2D"/>
          <w:spacing w:val="2"/>
          <w:sz w:val="20"/>
          <w:szCs w:val="20"/>
          <w:lang w:eastAsia="ru-RU"/>
        </w:rPr>
      </w:pPr>
    </w:p>
    <w:p w:rsidR="00C237A3" w:rsidRPr="00C237A3" w:rsidRDefault="00C237A3" w:rsidP="00525D80">
      <w:pPr>
        <w:numPr>
          <w:ilvl w:val="0"/>
          <w:numId w:val="14"/>
        </w:numPr>
        <w:spacing w:after="0" w:line="240" w:lineRule="auto"/>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C237A3" w:rsidRPr="00C237A3" w:rsidRDefault="00C237A3" w:rsidP="00C237A3">
      <w:pPr>
        <w:spacing w:after="0" w:line="240" w:lineRule="auto"/>
        <w:ind w:left="283"/>
        <w:jc w:val="both"/>
        <w:rPr>
          <w:rFonts w:ascii="Times New Roman" w:eastAsia="Times New Roman" w:hAnsi="Times New Roman"/>
          <w:sz w:val="20"/>
          <w:szCs w:val="20"/>
          <w:lang w:eastAsia="ru-RU"/>
        </w:rPr>
      </w:pP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Основные меры правового регулирования в жилищно-коммунальном хозяйстве Богучанского района, направленные на достижение цели и (или) конечных результатов программы приведены в приложении № 1 к настоящей программе.</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p>
    <w:p w:rsidR="00C237A3" w:rsidRPr="00C237A3" w:rsidRDefault="00C237A3" w:rsidP="00525D80">
      <w:pPr>
        <w:numPr>
          <w:ilvl w:val="0"/>
          <w:numId w:val="14"/>
        </w:numPr>
        <w:spacing w:after="0" w:line="240" w:lineRule="auto"/>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C237A3" w:rsidRPr="00C237A3" w:rsidRDefault="00C237A3" w:rsidP="00C237A3">
      <w:pPr>
        <w:spacing w:after="0" w:line="240" w:lineRule="auto"/>
        <w:ind w:left="360"/>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реализации программы</w:t>
      </w:r>
    </w:p>
    <w:p w:rsidR="00C237A3" w:rsidRPr="00C237A3" w:rsidRDefault="00C237A3" w:rsidP="00C237A3">
      <w:pPr>
        <w:spacing w:after="0" w:line="240" w:lineRule="auto"/>
        <w:ind w:left="360"/>
        <w:jc w:val="both"/>
        <w:rPr>
          <w:rFonts w:ascii="Times New Roman" w:eastAsia="Times New Roman" w:hAnsi="Times New Roman"/>
          <w:sz w:val="20"/>
          <w:szCs w:val="20"/>
          <w:lang w:eastAsia="ru-RU"/>
        </w:rPr>
      </w:pPr>
    </w:p>
    <w:p w:rsidR="00C237A3" w:rsidRPr="00C237A3" w:rsidRDefault="00C237A3" w:rsidP="00C237A3">
      <w:pPr>
        <w:spacing w:after="0" w:line="240" w:lineRule="auto"/>
        <w:ind w:left="360"/>
        <w:jc w:val="both"/>
        <w:rPr>
          <w:rFonts w:ascii="Times New Roman" w:eastAsia="Times New Roman" w:hAnsi="Times New Roman"/>
          <w:color w:val="2D2D2D"/>
          <w:spacing w:val="2"/>
          <w:sz w:val="20"/>
          <w:szCs w:val="20"/>
          <w:lang w:eastAsia="ru-RU"/>
        </w:rPr>
      </w:pPr>
      <w:r w:rsidRPr="00C237A3">
        <w:rPr>
          <w:rFonts w:ascii="Times New Roman" w:eastAsia="Times New Roman" w:hAnsi="Times New Roman"/>
          <w:color w:val="2D2D2D"/>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C237A3" w:rsidRPr="00C237A3" w:rsidRDefault="00C237A3" w:rsidP="00C237A3">
      <w:pPr>
        <w:spacing w:after="0" w:line="240" w:lineRule="auto"/>
        <w:ind w:left="360"/>
        <w:jc w:val="both"/>
        <w:rPr>
          <w:rFonts w:ascii="Times New Roman" w:eastAsia="Times New Roman" w:hAnsi="Times New Roman"/>
          <w:sz w:val="20"/>
          <w:szCs w:val="20"/>
          <w:lang w:eastAsia="ru-RU"/>
        </w:rPr>
      </w:pPr>
    </w:p>
    <w:p w:rsidR="00C237A3" w:rsidRPr="00C237A3" w:rsidRDefault="00C237A3" w:rsidP="00525D80">
      <w:pPr>
        <w:numPr>
          <w:ilvl w:val="0"/>
          <w:numId w:val="14"/>
        </w:numPr>
        <w:spacing w:after="0" w:line="240" w:lineRule="auto"/>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lastRenderedPageBreak/>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C237A3" w:rsidRPr="00C237A3" w:rsidRDefault="00C237A3" w:rsidP="00C237A3">
      <w:pPr>
        <w:shd w:val="clear" w:color="auto" w:fill="FFFFFF"/>
        <w:spacing w:after="0" w:line="240" w:lineRule="auto"/>
        <w:ind w:firstLine="720"/>
        <w:jc w:val="both"/>
        <w:textAlignment w:val="baseline"/>
        <w:rPr>
          <w:rFonts w:ascii="Times New Roman" w:eastAsia="Times New Roman" w:hAnsi="Times New Roman"/>
          <w:color w:val="2D2D2D"/>
          <w:spacing w:val="2"/>
          <w:sz w:val="20"/>
          <w:szCs w:val="20"/>
          <w:lang w:eastAsia="ru-RU"/>
        </w:rPr>
      </w:pPr>
    </w:p>
    <w:p w:rsidR="00C237A3" w:rsidRPr="00C237A3" w:rsidRDefault="00C237A3" w:rsidP="00C237A3">
      <w:pPr>
        <w:shd w:val="clear" w:color="auto" w:fill="FFFFFF"/>
        <w:spacing w:after="0" w:line="240" w:lineRule="auto"/>
        <w:ind w:firstLine="709"/>
        <w:jc w:val="both"/>
        <w:textAlignment w:val="baseline"/>
        <w:rPr>
          <w:rFonts w:ascii="Times New Roman" w:eastAsia="Times New Roman" w:hAnsi="Times New Roman"/>
          <w:color w:val="2D2D2D"/>
          <w:spacing w:val="2"/>
          <w:sz w:val="20"/>
          <w:szCs w:val="20"/>
          <w:lang w:eastAsia="ru-RU"/>
        </w:rPr>
      </w:pPr>
      <w:r w:rsidRPr="00C237A3">
        <w:rPr>
          <w:rFonts w:ascii="Times New Roman" w:eastAsia="Times New Roman" w:hAnsi="Times New Roman"/>
          <w:color w:val="2D2D2D"/>
          <w:spacing w:val="2"/>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 3 к муниципальной программе.</w:t>
      </w:r>
    </w:p>
    <w:p w:rsidR="00C237A3" w:rsidRPr="00C237A3" w:rsidRDefault="00C237A3" w:rsidP="00C237A3">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C237A3" w:rsidRPr="00C237A3" w:rsidRDefault="00C237A3" w:rsidP="00C237A3">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p>
    <w:p w:rsidR="00C237A3" w:rsidRPr="00C237A3" w:rsidRDefault="00C237A3" w:rsidP="00525D80">
      <w:pPr>
        <w:numPr>
          <w:ilvl w:val="0"/>
          <w:numId w:val="14"/>
        </w:numPr>
        <w:spacing w:after="0" w:line="240" w:lineRule="auto"/>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p>
    <w:p w:rsidR="00C237A3" w:rsidRPr="00C237A3" w:rsidRDefault="00C237A3" w:rsidP="00C237A3">
      <w:pPr>
        <w:spacing w:after="0" w:line="240" w:lineRule="auto"/>
        <w:ind w:firstLine="567"/>
        <w:jc w:val="both"/>
        <w:rPr>
          <w:rFonts w:ascii="Times New Roman" w:eastAsia="Times New Roman" w:hAnsi="Times New Roman"/>
          <w:sz w:val="20"/>
          <w:szCs w:val="20"/>
          <w:lang w:eastAsia="ru-RU"/>
        </w:rPr>
      </w:pPr>
      <w:r w:rsidRPr="00C237A3">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6208DC" w:rsidRPr="006208DC" w:rsidTr="006208DC">
        <w:trPr>
          <w:trHeight w:val="20"/>
        </w:trPr>
        <w:tc>
          <w:tcPr>
            <w:tcW w:w="5000" w:type="pct"/>
            <w:tcBorders>
              <w:top w:val="nil"/>
              <w:left w:val="nil"/>
              <w:right w:val="nil"/>
            </w:tcBorders>
            <w:shd w:val="clear" w:color="auto" w:fill="auto"/>
            <w:noWrap/>
            <w:vAlign w:val="center"/>
            <w:hideMark/>
          </w:tcPr>
          <w:p w:rsidR="006208DC" w:rsidRDefault="006208DC" w:rsidP="006208DC">
            <w:pPr>
              <w:spacing w:after="0" w:line="240" w:lineRule="auto"/>
              <w:jc w:val="right"/>
              <w:rPr>
                <w:rFonts w:ascii="Times New Roman" w:eastAsia="Times New Roman" w:hAnsi="Times New Roman"/>
                <w:sz w:val="18"/>
                <w:szCs w:val="20"/>
                <w:lang w:eastAsia="ru-RU"/>
              </w:rPr>
            </w:pPr>
            <w:r w:rsidRPr="006208DC">
              <w:rPr>
                <w:rFonts w:ascii="Times New Roman" w:eastAsia="Times New Roman" w:hAnsi="Times New Roman"/>
                <w:sz w:val="18"/>
                <w:szCs w:val="20"/>
                <w:lang w:eastAsia="ru-RU"/>
              </w:rPr>
              <w:t xml:space="preserve">Приложение № 2 </w:t>
            </w:r>
          </w:p>
          <w:p w:rsidR="006208DC" w:rsidRDefault="006208DC" w:rsidP="006208DC">
            <w:pPr>
              <w:spacing w:after="0" w:line="240" w:lineRule="auto"/>
              <w:jc w:val="right"/>
              <w:rPr>
                <w:rFonts w:ascii="Times New Roman" w:eastAsia="Times New Roman" w:hAnsi="Times New Roman"/>
                <w:sz w:val="18"/>
                <w:szCs w:val="20"/>
                <w:lang w:eastAsia="ru-RU"/>
              </w:rPr>
            </w:pPr>
            <w:r w:rsidRPr="006208DC">
              <w:rPr>
                <w:rFonts w:ascii="Times New Roman" w:eastAsia="Times New Roman" w:hAnsi="Times New Roman"/>
                <w:sz w:val="18"/>
                <w:szCs w:val="20"/>
                <w:lang w:eastAsia="ru-RU"/>
              </w:rPr>
              <w:t>к постановлению администрации</w:t>
            </w:r>
          </w:p>
          <w:p w:rsidR="006208DC" w:rsidRPr="006208DC" w:rsidRDefault="006208DC" w:rsidP="006208DC">
            <w:pPr>
              <w:spacing w:after="0" w:line="240" w:lineRule="auto"/>
              <w:jc w:val="right"/>
              <w:rPr>
                <w:rFonts w:ascii="Times New Roman" w:eastAsia="Times New Roman" w:hAnsi="Times New Roman"/>
                <w:sz w:val="18"/>
                <w:szCs w:val="20"/>
                <w:lang w:eastAsia="ru-RU"/>
              </w:rPr>
            </w:pPr>
            <w:r w:rsidRPr="006208DC">
              <w:rPr>
                <w:rFonts w:ascii="Times New Roman" w:eastAsia="Times New Roman" w:hAnsi="Times New Roman"/>
                <w:sz w:val="18"/>
                <w:szCs w:val="20"/>
                <w:lang w:eastAsia="ru-RU"/>
              </w:rPr>
              <w:t xml:space="preserve"> Богучанского района от 23.05.2022 № 426-п</w:t>
            </w:r>
          </w:p>
          <w:p w:rsidR="006208DC" w:rsidRDefault="006208DC" w:rsidP="006208DC">
            <w:pPr>
              <w:spacing w:after="0" w:line="240" w:lineRule="auto"/>
              <w:jc w:val="right"/>
              <w:rPr>
                <w:rFonts w:ascii="Times New Roman" w:eastAsia="Times New Roman" w:hAnsi="Times New Roman"/>
                <w:sz w:val="18"/>
                <w:szCs w:val="20"/>
                <w:lang w:eastAsia="ru-RU"/>
              </w:rPr>
            </w:pPr>
            <w:r w:rsidRPr="006208DC">
              <w:rPr>
                <w:rFonts w:ascii="Times New Roman" w:eastAsia="Times New Roman" w:hAnsi="Times New Roman"/>
                <w:sz w:val="18"/>
                <w:szCs w:val="20"/>
                <w:lang w:eastAsia="ru-RU"/>
              </w:rPr>
              <w:t>Приложение № 2</w:t>
            </w:r>
            <w:r w:rsidRPr="006208DC">
              <w:rPr>
                <w:rFonts w:ascii="Times New Roman" w:eastAsia="Times New Roman" w:hAnsi="Times New Roman"/>
                <w:sz w:val="18"/>
                <w:szCs w:val="20"/>
                <w:lang w:eastAsia="ru-RU"/>
              </w:rPr>
              <w:br/>
              <w:t>к муниципальной программе</w:t>
            </w:r>
          </w:p>
          <w:p w:rsidR="006208DC" w:rsidRDefault="006208DC" w:rsidP="006208DC">
            <w:pPr>
              <w:spacing w:after="0" w:line="240" w:lineRule="auto"/>
              <w:jc w:val="right"/>
              <w:rPr>
                <w:rFonts w:ascii="Times New Roman" w:eastAsia="Times New Roman" w:hAnsi="Times New Roman"/>
                <w:sz w:val="18"/>
                <w:szCs w:val="20"/>
                <w:lang w:eastAsia="ru-RU"/>
              </w:rPr>
            </w:pPr>
            <w:r w:rsidRPr="006208DC">
              <w:rPr>
                <w:rFonts w:ascii="Times New Roman" w:eastAsia="Times New Roman" w:hAnsi="Times New Roman"/>
                <w:sz w:val="18"/>
                <w:szCs w:val="20"/>
                <w:lang w:eastAsia="ru-RU"/>
              </w:rPr>
              <w:t xml:space="preserve"> Богучанского района "Реформирование и</w:t>
            </w:r>
          </w:p>
          <w:p w:rsidR="006208DC" w:rsidRDefault="006208DC" w:rsidP="006208DC">
            <w:pPr>
              <w:spacing w:after="0" w:line="240" w:lineRule="auto"/>
              <w:jc w:val="right"/>
              <w:rPr>
                <w:rFonts w:ascii="Times New Roman" w:eastAsia="Times New Roman" w:hAnsi="Times New Roman"/>
                <w:sz w:val="18"/>
                <w:szCs w:val="20"/>
                <w:lang w:eastAsia="ru-RU"/>
              </w:rPr>
            </w:pPr>
            <w:r w:rsidRPr="006208DC">
              <w:rPr>
                <w:rFonts w:ascii="Times New Roman" w:eastAsia="Times New Roman" w:hAnsi="Times New Roman"/>
                <w:sz w:val="18"/>
                <w:szCs w:val="20"/>
                <w:lang w:eastAsia="ru-RU"/>
              </w:rPr>
              <w:t xml:space="preserve"> модернизация жилищно-коммунального</w:t>
            </w:r>
          </w:p>
          <w:p w:rsidR="006208DC" w:rsidRDefault="006208DC" w:rsidP="006208DC">
            <w:pPr>
              <w:spacing w:after="0" w:line="240" w:lineRule="auto"/>
              <w:jc w:val="right"/>
              <w:rPr>
                <w:rFonts w:ascii="Times New Roman" w:eastAsia="Times New Roman" w:hAnsi="Times New Roman"/>
                <w:sz w:val="18"/>
                <w:szCs w:val="20"/>
                <w:lang w:eastAsia="ru-RU"/>
              </w:rPr>
            </w:pPr>
            <w:r w:rsidRPr="006208DC">
              <w:rPr>
                <w:rFonts w:ascii="Times New Roman" w:eastAsia="Times New Roman" w:hAnsi="Times New Roman"/>
                <w:sz w:val="18"/>
                <w:szCs w:val="20"/>
                <w:lang w:eastAsia="ru-RU"/>
              </w:rPr>
              <w:t xml:space="preserve"> хозяйства и повышение энергетической эффективности"</w:t>
            </w:r>
          </w:p>
          <w:p w:rsidR="006208DC" w:rsidRPr="006208DC" w:rsidRDefault="006208DC" w:rsidP="006208DC">
            <w:pPr>
              <w:spacing w:after="0" w:line="240" w:lineRule="auto"/>
              <w:jc w:val="right"/>
              <w:rPr>
                <w:rFonts w:ascii="Times New Roman" w:eastAsia="Times New Roman" w:hAnsi="Times New Roman"/>
                <w:sz w:val="18"/>
                <w:szCs w:val="20"/>
                <w:lang w:eastAsia="ru-RU"/>
              </w:rPr>
            </w:pPr>
            <w:r w:rsidRPr="006208DC">
              <w:rPr>
                <w:rFonts w:ascii="Times New Roman" w:eastAsia="Times New Roman" w:hAnsi="Times New Roman"/>
                <w:sz w:val="18"/>
                <w:szCs w:val="20"/>
                <w:lang w:eastAsia="ru-RU"/>
              </w:rPr>
              <w:t xml:space="preserve"> </w:t>
            </w:r>
          </w:p>
          <w:p w:rsidR="006208DC" w:rsidRPr="006208DC" w:rsidRDefault="006208DC" w:rsidP="006208DC">
            <w:pPr>
              <w:spacing w:after="0" w:line="240" w:lineRule="auto"/>
              <w:jc w:val="center"/>
              <w:rPr>
                <w:rFonts w:ascii="Times New Roman" w:eastAsia="Times New Roman" w:hAnsi="Times New Roman"/>
                <w:sz w:val="20"/>
                <w:szCs w:val="20"/>
                <w:lang w:eastAsia="ru-RU"/>
              </w:rPr>
            </w:pPr>
            <w:r w:rsidRPr="006208DC">
              <w:rPr>
                <w:rFonts w:ascii="Times New Roman" w:eastAsia="Times New Roman" w:hAnsi="Times New Roman"/>
                <w:sz w:val="20"/>
                <w:szCs w:val="20"/>
                <w:lang w:eastAsia="ru-RU"/>
              </w:rPr>
              <w:t>Распределение планируемых расходов за счет средств  бюджета по мероприятиям и подпрограммам  муниципальной программы</w:t>
            </w:r>
          </w:p>
        </w:tc>
      </w:tr>
    </w:tbl>
    <w:p w:rsidR="00C237A3" w:rsidRDefault="00C237A3"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1150"/>
        <w:gridCol w:w="1344"/>
        <w:gridCol w:w="1192"/>
        <w:gridCol w:w="534"/>
        <w:gridCol w:w="1050"/>
        <w:gridCol w:w="1050"/>
        <w:gridCol w:w="1050"/>
        <w:gridCol w:w="1050"/>
        <w:gridCol w:w="1150"/>
      </w:tblGrid>
      <w:tr w:rsidR="006208DC" w:rsidRPr="006208DC" w:rsidTr="006208DC">
        <w:trPr>
          <w:trHeight w:val="20"/>
        </w:trPr>
        <w:tc>
          <w:tcPr>
            <w:tcW w:w="4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Статус (муниципальная программа, подпрограмма)</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Наименование  программы, подпрограммы</w:t>
            </w:r>
          </w:p>
        </w:tc>
        <w:tc>
          <w:tcPr>
            <w:tcW w:w="14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Наименовние главного распорядителя бюджетных средств</w:t>
            </w:r>
          </w:p>
        </w:tc>
        <w:tc>
          <w:tcPr>
            <w:tcW w:w="3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ГРБС</w:t>
            </w:r>
          </w:p>
        </w:tc>
        <w:tc>
          <w:tcPr>
            <w:tcW w:w="2225" w:type="pct"/>
            <w:gridSpan w:val="5"/>
            <w:tcBorders>
              <w:top w:val="single" w:sz="4" w:space="0" w:color="auto"/>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Оценка расходов (рублей), годы</w:t>
            </w:r>
          </w:p>
        </w:tc>
      </w:tr>
      <w:tr w:rsidR="006208DC" w:rsidRPr="006208DC" w:rsidTr="006208DC">
        <w:trPr>
          <w:trHeight w:val="20"/>
        </w:trPr>
        <w:tc>
          <w:tcPr>
            <w:tcW w:w="453" w:type="pct"/>
            <w:vMerge/>
            <w:tcBorders>
              <w:top w:val="single" w:sz="4" w:space="0" w:color="auto"/>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vMerge/>
            <w:tcBorders>
              <w:top w:val="single" w:sz="4" w:space="0" w:color="auto"/>
              <w:left w:val="single" w:sz="4" w:space="0" w:color="auto"/>
              <w:bottom w:val="single" w:sz="4" w:space="0" w:color="000000"/>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303" w:type="pct"/>
            <w:vMerge/>
            <w:tcBorders>
              <w:top w:val="single" w:sz="4" w:space="0" w:color="auto"/>
              <w:left w:val="single" w:sz="4" w:space="0" w:color="auto"/>
              <w:bottom w:val="single" w:sz="4" w:space="0" w:color="000000"/>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404"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текущий финансовый год 2021</w:t>
            </w:r>
          </w:p>
        </w:tc>
        <w:tc>
          <w:tcPr>
            <w:tcW w:w="466"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 очередной финансовый год 2022</w:t>
            </w:r>
          </w:p>
        </w:tc>
        <w:tc>
          <w:tcPr>
            <w:tcW w:w="466"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первый год планового периода 2023</w:t>
            </w:r>
          </w:p>
        </w:tc>
        <w:tc>
          <w:tcPr>
            <w:tcW w:w="404"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второй год планового периода  2024</w:t>
            </w:r>
          </w:p>
        </w:tc>
        <w:tc>
          <w:tcPr>
            <w:tcW w:w="483"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Итого на период 2021-2024гг.</w:t>
            </w:r>
          </w:p>
        </w:tc>
      </w:tr>
      <w:tr w:rsidR="006208DC" w:rsidRPr="006208DC" w:rsidTr="006208DC">
        <w:trPr>
          <w:trHeight w:val="20"/>
        </w:trPr>
        <w:tc>
          <w:tcPr>
            <w:tcW w:w="453" w:type="pct"/>
            <w:tcBorders>
              <w:top w:val="nil"/>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w:t>
            </w:r>
          </w:p>
        </w:tc>
        <w:tc>
          <w:tcPr>
            <w:tcW w:w="551"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w:t>
            </w: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3</w:t>
            </w:r>
          </w:p>
        </w:tc>
        <w:tc>
          <w:tcPr>
            <w:tcW w:w="303"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4</w:t>
            </w:r>
          </w:p>
        </w:tc>
        <w:tc>
          <w:tcPr>
            <w:tcW w:w="404"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5</w:t>
            </w:r>
          </w:p>
        </w:tc>
        <w:tc>
          <w:tcPr>
            <w:tcW w:w="466"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w:t>
            </w:r>
          </w:p>
        </w:tc>
        <w:tc>
          <w:tcPr>
            <w:tcW w:w="466"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7</w:t>
            </w:r>
          </w:p>
        </w:tc>
        <w:tc>
          <w:tcPr>
            <w:tcW w:w="404"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w:t>
            </w:r>
          </w:p>
        </w:tc>
        <w:tc>
          <w:tcPr>
            <w:tcW w:w="483"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9</w:t>
            </w:r>
          </w:p>
        </w:tc>
      </w:tr>
      <w:tr w:rsidR="006208DC" w:rsidRPr="006208DC" w:rsidTr="006208DC">
        <w:trPr>
          <w:trHeight w:val="2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Муниципальная программа</w:t>
            </w: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всего расходные обязательства  по программе</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286 040 297,10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278 423 905,47</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252 292 294,00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252 292 294,00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1 069 048 790,57</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 том числе по ГРБС:</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Администрация Богучанского района</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806</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173 582 475,00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243 471 800,00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243 471 800,00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243 471 800,00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903 997 875,00</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880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6 201 701,70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6 396 207,00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6 151 040,00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6 151 040,00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24 899 988,70</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МКУ "Муниципальная служба Заказчика"</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830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101 640 066,84</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24 727 867,60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126 367 934,44</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Управление образования администрации Богучанского района</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875</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2 448 692,43</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2 400 000,00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2 400 000,00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2 400 000,00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9 648 692,43</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856</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1 735 806,13</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1 735 806,13</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УМС Богучанского района </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863</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431 555,00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1 428 030,87</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269 454,00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269 454,00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2 398 493,87</w:t>
            </w:r>
          </w:p>
        </w:tc>
      </w:tr>
      <w:tr w:rsidR="006208DC" w:rsidRPr="006208DC" w:rsidTr="006208DC">
        <w:trPr>
          <w:trHeight w:val="20"/>
        </w:trPr>
        <w:tc>
          <w:tcPr>
            <w:tcW w:w="45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Подпрограмма </w:t>
            </w:r>
          </w:p>
        </w:tc>
        <w:tc>
          <w:tcPr>
            <w:tcW w:w="551" w:type="pct"/>
            <w:vMerge w:val="restart"/>
            <w:tcBorders>
              <w:top w:val="nil"/>
              <w:left w:val="single" w:sz="4" w:space="0" w:color="auto"/>
              <w:bottom w:val="single" w:sz="4" w:space="0" w:color="000000"/>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"Создание условий для безубыточной деятельности </w:t>
            </w:r>
            <w:r w:rsidRPr="006208DC">
              <w:rPr>
                <w:rFonts w:ascii="Times New Roman" w:eastAsia="Times New Roman" w:hAnsi="Times New Roman"/>
                <w:sz w:val="14"/>
                <w:szCs w:val="14"/>
                <w:lang w:eastAsia="ru-RU"/>
              </w:rPr>
              <w:lastRenderedPageBreak/>
              <w:t>организаций жилищно-коммунального комплекса Богучанского района"</w:t>
            </w: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lastRenderedPageBreak/>
              <w:t xml:space="preserve">всего расходные обязательства  по </w:t>
            </w:r>
            <w:r w:rsidRPr="006208DC">
              <w:rPr>
                <w:rFonts w:ascii="Times New Roman" w:eastAsia="Times New Roman" w:hAnsi="Times New Roman"/>
                <w:sz w:val="14"/>
                <w:szCs w:val="14"/>
                <w:lang w:eastAsia="ru-RU"/>
              </w:rPr>
              <w:lastRenderedPageBreak/>
              <w:t>подпрограмме</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lastRenderedPageBreak/>
              <w:t>Х</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179 784 176,70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249 868 007,00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249 622 840,00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249 622 840,00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928 897 863,70</w:t>
            </w:r>
          </w:p>
        </w:tc>
      </w:tr>
      <w:tr w:rsidR="006208DC" w:rsidRPr="006208DC" w:rsidTr="006208DC">
        <w:trPr>
          <w:trHeight w:val="20"/>
        </w:trPr>
        <w:tc>
          <w:tcPr>
            <w:tcW w:w="453" w:type="pct"/>
            <w:vMerge/>
            <w:tcBorders>
              <w:top w:val="nil"/>
              <w:left w:val="single" w:sz="4" w:space="0" w:color="auto"/>
              <w:bottom w:val="single" w:sz="4" w:space="0" w:color="000000"/>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000000"/>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 том числе по ГРБС:</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r>
      <w:tr w:rsidR="006208DC" w:rsidRPr="006208DC" w:rsidTr="006208DC">
        <w:trPr>
          <w:trHeight w:val="20"/>
        </w:trPr>
        <w:tc>
          <w:tcPr>
            <w:tcW w:w="453" w:type="pct"/>
            <w:vMerge/>
            <w:tcBorders>
              <w:top w:val="nil"/>
              <w:left w:val="single" w:sz="4" w:space="0" w:color="auto"/>
              <w:bottom w:val="single" w:sz="4" w:space="0" w:color="000000"/>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000000"/>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Администрация Богучанского района</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806</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173 582 475,00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243 471 800,00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243 471 800,00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243 471 800,00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903 997 875,00</w:t>
            </w:r>
          </w:p>
        </w:tc>
      </w:tr>
      <w:tr w:rsidR="006208DC" w:rsidRPr="006208DC" w:rsidTr="006208DC">
        <w:trPr>
          <w:trHeight w:val="20"/>
        </w:trPr>
        <w:tc>
          <w:tcPr>
            <w:tcW w:w="453" w:type="pct"/>
            <w:vMerge/>
            <w:tcBorders>
              <w:top w:val="nil"/>
              <w:left w:val="single" w:sz="4" w:space="0" w:color="auto"/>
              <w:bottom w:val="single" w:sz="4" w:space="0" w:color="000000"/>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000000"/>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Муниципальное казенное учреждение "Муниципальная пожарная часть № 1"</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880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6 201 701,70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6 396 207,00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6 151 040,00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6 151 040,00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24 899 988,70</w:t>
            </w:r>
          </w:p>
        </w:tc>
      </w:tr>
      <w:tr w:rsidR="006208DC" w:rsidRPr="006208DC" w:rsidTr="006208DC">
        <w:trPr>
          <w:trHeight w:val="2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Подпрограмма </w:t>
            </w: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"Организация проведения капитального ремонта общего имущества в многоквартирных домах, расположенных на территории Богучанского района" </w:t>
            </w: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всего расходные обязательства  по подпрограмме</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431 555,00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628 030,87</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269 454,00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269 454,00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1 598 493,87</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 том числе по ГРБС:</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УМС Богучанского района </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863</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431 555,00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628 030,87</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269 454,00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269 454,00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1 598 493,87</w:t>
            </w:r>
          </w:p>
        </w:tc>
      </w:tr>
      <w:tr w:rsidR="006208DC" w:rsidRPr="006208DC" w:rsidTr="006208DC">
        <w:trPr>
          <w:trHeight w:val="2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Подпрограмма </w:t>
            </w: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"Энергосбережение и повышение энергетической эффективности на территории Богучанского района" </w:t>
            </w: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всего расходные обязательства  по подпрограмме</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4 184 498,56</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2 400 000,00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2 400 000,00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2 400 000,00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11 384 498,56</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 том числе по ГРБС:</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Управление образования администрации Богучанского района</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875</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2 448 692,43</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2 400 000,00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2 400 000,00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2 400 000,00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9 648 692,43</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856</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1 735 806,13</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1 735 806,13</w:t>
            </w:r>
          </w:p>
        </w:tc>
      </w:tr>
      <w:tr w:rsidR="006208DC" w:rsidRPr="006208DC" w:rsidTr="006208DC">
        <w:trPr>
          <w:trHeight w:val="2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Подпрограмма </w:t>
            </w: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"Реконструкция и капитальный ремонт объектов коммунальной инфраструктуры муниципального образования Богучанский район" </w:t>
            </w:r>
            <w:r w:rsidRPr="006208DC">
              <w:rPr>
                <w:rFonts w:ascii="Times New Roman" w:eastAsia="Times New Roman" w:hAnsi="Times New Roman"/>
                <w:sz w:val="14"/>
                <w:szCs w:val="14"/>
                <w:lang w:eastAsia="ru-RU"/>
              </w:rPr>
              <w:br w:type="page"/>
            </w: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всего расходные обязательства  по подпрограмме</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46 702 508,48</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13 427 867,60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60 130 376,08</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 том числе по ГРБС:</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МКУ "Муниципальная служба Заказчика"</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830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46 702 508,48</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12 627 867,60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59 330 376,08</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УМС Богучанского района </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863</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800 000,00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800 000,00</w:t>
            </w:r>
          </w:p>
        </w:tc>
      </w:tr>
      <w:tr w:rsidR="006208DC" w:rsidRPr="006208DC" w:rsidTr="006208DC">
        <w:trPr>
          <w:trHeight w:val="2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Подпрограмма </w:t>
            </w: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"Обращение с отходами на территории Богучанского района" </w:t>
            </w: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всего расходные обязательства  по подпрограмме</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 том числе по ГРБС:</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МКУ "Муниципальная служба Заказчика"</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830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Администрация Богучанского района</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806</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r>
      <w:tr w:rsidR="006208DC" w:rsidRPr="006208DC" w:rsidTr="006208DC">
        <w:trPr>
          <w:trHeight w:val="20"/>
        </w:trPr>
        <w:tc>
          <w:tcPr>
            <w:tcW w:w="453" w:type="pct"/>
            <w:vMerge w:val="restart"/>
            <w:tcBorders>
              <w:top w:val="nil"/>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xml:space="preserve">Подпрограмма </w:t>
            </w:r>
          </w:p>
        </w:tc>
        <w:tc>
          <w:tcPr>
            <w:tcW w:w="551" w:type="pct"/>
            <w:vMerge w:val="restart"/>
            <w:tcBorders>
              <w:top w:val="nil"/>
              <w:left w:val="single" w:sz="4" w:space="0" w:color="auto"/>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"&lt;Чистая вода&gt; на территории муниципального образования Богучанский район"</w:t>
            </w: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всего расходные обязательства  по подпрограмме</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Х</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54 937 558,36</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12 100 000,00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67 037 558,36</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в том числе по ГРБС:</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 </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r>
      <w:tr w:rsidR="006208DC" w:rsidRPr="006208DC" w:rsidTr="006208DC">
        <w:trPr>
          <w:trHeight w:val="20"/>
        </w:trPr>
        <w:tc>
          <w:tcPr>
            <w:tcW w:w="453"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auto"/>
              <w:right w:val="single" w:sz="4" w:space="0" w:color="auto"/>
            </w:tcBorders>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p>
        </w:tc>
        <w:tc>
          <w:tcPr>
            <w:tcW w:w="1469" w:type="pct"/>
            <w:tcBorders>
              <w:top w:val="nil"/>
              <w:left w:val="nil"/>
              <w:bottom w:val="single" w:sz="4" w:space="0" w:color="auto"/>
              <w:right w:val="single" w:sz="4" w:space="0" w:color="auto"/>
            </w:tcBorders>
            <w:shd w:val="clear" w:color="auto" w:fill="auto"/>
            <w:vAlign w:val="center"/>
            <w:hideMark/>
          </w:tcPr>
          <w:p w:rsidR="006208DC" w:rsidRPr="006208DC" w:rsidRDefault="006208DC" w:rsidP="006208DC">
            <w:pPr>
              <w:spacing w:after="0" w:line="240" w:lineRule="auto"/>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МКУ "Муниципальная служба Заказчика"</w:t>
            </w:r>
          </w:p>
        </w:tc>
        <w:tc>
          <w:tcPr>
            <w:tcW w:w="30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830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54 937 558,36</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12 100 000,00</w:t>
            </w:r>
          </w:p>
        </w:tc>
        <w:tc>
          <w:tcPr>
            <w:tcW w:w="466"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04"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0,00</w:t>
            </w:r>
          </w:p>
        </w:tc>
        <w:tc>
          <w:tcPr>
            <w:tcW w:w="483" w:type="pct"/>
            <w:tcBorders>
              <w:top w:val="nil"/>
              <w:left w:val="nil"/>
              <w:bottom w:val="single" w:sz="4" w:space="0" w:color="auto"/>
              <w:right w:val="single" w:sz="4" w:space="0" w:color="auto"/>
            </w:tcBorders>
            <w:shd w:val="clear" w:color="auto" w:fill="auto"/>
            <w:noWrap/>
            <w:vAlign w:val="center"/>
            <w:hideMark/>
          </w:tcPr>
          <w:p w:rsidR="006208DC" w:rsidRPr="006208DC" w:rsidRDefault="006208DC" w:rsidP="006208DC">
            <w:pPr>
              <w:spacing w:after="0" w:line="240" w:lineRule="auto"/>
              <w:jc w:val="center"/>
              <w:rPr>
                <w:rFonts w:ascii="Times New Roman" w:eastAsia="Times New Roman" w:hAnsi="Times New Roman"/>
                <w:sz w:val="14"/>
                <w:szCs w:val="14"/>
                <w:lang w:eastAsia="ru-RU"/>
              </w:rPr>
            </w:pPr>
            <w:r w:rsidRPr="006208DC">
              <w:rPr>
                <w:rFonts w:ascii="Times New Roman" w:eastAsia="Times New Roman" w:hAnsi="Times New Roman"/>
                <w:sz w:val="14"/>
                <w:szCs w:val="14"/>
                <w:lang w:eastAsia="ru-RU"/>
              </w:rPr>
              <w:t>67 037 558,36</w:t>
            </w:r>
          </w:p>
        </w:tc>
      </w:tr>
    </w:tbl>
    <w:p w:rsidR="006208DC" w:rsidRDefault="006208DC"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476B51" w:rsidRPr="00476B51" w:rsidTr="00476B51">
        <w:trPr>
          <w:trHeight w:val="20"/>
        </w:trPr>
        <w:tc>
          <w:tcPr>
            <w:tcW w:w="5000" w:type="pct"/>
            <w:tcBorders>
              <w:top w:val="nil"/>
              <w:left w:val="nil"/>
              <w:right w:val="nil"/>
            </w:tcBorders>
            <w:shd w:val="clear" w:color="auto" w:fill="auto"/>
            <w:noWrap/>
            <w:vAlign w:val="center"/>
            <w:hideMark/>
          </w:tcPr>
          <w:p w:rsidR="005C6EA9" w:rsidRDefault="00476B51" w:rsidP="005C6EA9">
            <w:pPr>
              <w:spacing w:after="0" w:line="240" w:lineRule="auto"/>
              <w:jc w:val="right"/>
              <w:rPr>
                <w:rFonts w:ascii="Times New Roman" w:eastAsia="Times New Roman" w:hAnsi="Times New Roman"/>
                <w:sz w:val="18"/>
                <w:szCs w:val="18"/>
                <w:lang w:eastAsia="ru-RU"/>
              </w:rPr>
            </w:pPr>
            <w:r w:rsidRPr="00476B51">
              <w:rPr>
                <w:rFonts w:ascii="Times New Roman" w:eastAsia="Times New Roman" w:hAnsi="Times New Roman"/>
                <w:sz w:val="18"/>
                <w:szCs w:val="18"/>
                <w:lang w:eastAsia="ru-RU"/>
              </w:rPr>
              <w:lastRenderedPageBreak/>
              <w:t>Приложение № 3</w:t>
            </w:r>
            <w:r w:rsidRPr="00476B51">
              <w:rPr>
                <w:rFonts w:ascii="Times New Roman" w:eastAsia="Times New Roman" w:hAnsi="Times New Roman"/>
                <w:sz w:val="18"/>
                <w:szCs w:val="18"/>
                <w:lang w:eastAsia="ru-RU"/>
              </w:rPr>
              <w:br/>
              <w:t xml:space="preserve">к постановлению администрации </w:t>
            </w:r>
          </w:p>
          <w:p w:rsidR="00476B51" w:rsidRPr="00476B51" w:rsidRDefault="00476B51" w:rsidP="005C6EA9">
            <w:pPr>
              <w:spacing w:after="0" w:line="240" w:lineRule="auto"/>
              <w:jc w:val="right"/>
              <w:rPr>
                <w:rFonts w:ascii="Times New Roman" w:eastAsia="Times New Roman" w:hAnsi="Times New Roman"/>
                <w:sz w:val="18"/>
                <w:szCs w:val="18"/>
                <w:lang w:eastAsia="ru-RU"/>
              </w:rPr>
            </w:pPr>
            <w:r w:rsidRPr="00476B51">
              <w:rPr>
                <w:rFonts w:ascii="Times New Roman" w:eastAsia="Times New Roman" w:hAnsi="Times New Roman"/>
                <w:sz w:val="18"/>
                <w:szCs w:val="18"/>
                <w:lang w:eastAsia="ru-RU"/>
              </w:rPr>
              <w:t>Богучанского района от 23.05.2022  № 426-п</w:t>
            </w:r>
          </w:p>
          <w:p w:rsidR="005C6EA9" w:rsidRDefault="00476B51" w:rsidP="005C6EA9">
            <w:pPr>
              <w:spacing w:after="0" w:line="240" w:lineRule="auto"/>
              <w:jc w:val="right"/>
              <w:rPr>
                <w:rFonts w:ascii="Times New Roman" w:eastAsia="Times New Roman" w:hAnsi="Times New Roman"/>
                <w:sz w:val="18"/>
                <w:szCs w:val="18"/>
                <w:lang w:eastAsia="ru-RU"/>
              </w:rPr>
            </w:pPr>
            <w:r w:rsidRPr="00476B51">
              <w:rPr>
                <w:rFonts w:ascii="Times New Roman" w:eastAsia="Times New Roman" w:hAnsi="Times New Roman"/>
                <w:sz w:val="18"/>
                <w:szCs w:val="18"/>
                <w:lang w:eastAsia="ru-RU"/>
              </w:rPr>
              <w:t>Приложение № 3</w:t>
            </w:r>
            <w:r w:rsidRPr="00476B51">
              <w:rPr>
                <w:rFonts w:ascii="Times New Roman" w:eastAsia="Times New Roman" w:hAnsi="Times New Roman"/>
                <w:sz w:val="18"/>
                <w:szCs w:val="18"/>
                <w:lang w:eastAsia="ru-RU"/>
              </w:rPr>
              <w:br/>
              <w:t xml:space="preserve">к муниципальной программе Богучанского района </w:t>
            </w:r>
            <w:r w:rsidRPr="00476B51">
              <w:rPr>
                <w:rFonts w:ascii="Times New Roman" w:eastAsia="Times New Roman" w:hAnsi="Times New Roman"/>
                <w:sz w:val="18"/>
                <w:szCs w:val="18"/>
                <w:lang w:eastAsia="ru-RU"/>
              </w:rPr>
              <w:br/>
              <w:t>"Реформирование и модернизация жилищно-коммунального</w:t>
            </w:r>
          </w:p>
          <w:p w:rsidR="005C6EA9" w:rsidRDefault="00476B51" w:rsidP="005C6EA9">
            <w:pPr>
              <w:spacing w:after="0" w:line="240" w:lineRule="auto"/>
              <w:jc w:val="right"/>
              <w:rPr>
                <w:rFonts w:ascii="Times New Roman" w:eastAsia="Times New Roman" w:hAnsi="Times New Roman"/>
                <w:sz w:val="18"/>
                <w:szCs w:val="18"/>
                <w:lang w:eastAsia="ru-RU"/>
              </w:rPr>
            </w:pPr>
            <w:r w:rsidRPr="00476B51">
              <w:rPr>
                <w:rFonts w:ascii="Times New Roman" w:eastAsia="Times New Roman" w:hAnsi="Times New Roman"/>
                <w:sz w:val="18"/>
                <w:szCs w:val="18"/>
                <w:lang w:eastAsia="ru-RU"/>
              </w:rPr>
              <w:t xml:space="preserve">  хозяйства  и повышение энергетической эффективности"</w:t>
            </w:r>
          </w:p>
          <w:p w:rsidR="00476B51" w:rsidRPr="00476B51" w:rsidRDefault="00476B51" w:rsidP="00476B51">
            <w:pPr>
              <w:spacing w:after="0" w:line="240" w:lineRule="auto"/>
              <w:rPr>
                <w:rFonts w:ascii="Times New Roman" w:eastAsia="Times New Roman" w:hAnsi="Times New Roman"/>
                <w:sz w:val="18"/>
                <w:szCs w:val="18"/>
                <w:lang w:eastAsia="ru-RU"/>
              </w:rPr>
            </w:pPr>
            <w:r w:rsidRPr="00476B51">
              <w:rPr>
                <w:rFonts w:ascii="Times New Roman" w:eastAsia="Times New Roman" w:hAnsi="Times New Roman"/>
                <w:sz w:val="18"/>
                <w:szCs w:val="18"/>
                <w:lang w:eastAsia="ru-RU"/>
              </w:rPr>
              <w:t xml:space="preserve"> </w:t>
            </w:r>
          </w:p>
          <w:p w:rsidR="00476B51" w:rsidRPr="00476B51" w:rsidRDefault="00476B51" w:rsidP="005C6EA9">
            <w:pPr>
              <w:spacing w:after="0" w:line="240" w:lineRule="auto"/>
              <w:jc w:val="center"/>
              <w:rPr>
                <w:rFonts w:ascii="Times New Roman" w:eastAsia="Times New Roman" w:hAnsi="Times New Roman"/>
                <w:sz w:val="18"/>
                <w:szCs w:val="18"/>
                <w:lang w:eastAsia="ru-RU"/>
              </w:rPr>
            </w:pPr>
            <w:r w:rsidRPr="005C6EA9">
              <w:rPr>
                <w:rFonts w:ascii="Times New Roman" w:eastAsia="Times New Roman" w:hAnsi="Times New Roman"/>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1183"/>
        <w:gridCol w:w="1638"/>
        <w:gridCol w:w="1891"/>
        <w:gridCol w:w="1054"/>
        <w:gridCol w:w="986"/>
        <w:gridCol w:w="981"/>
        <w:gridCol w:w="937"/>
        <w:gridCol w:w="900"/>
      </w:tblGrid>
      <w:tr w:rsidR="005C6EA9" w:rsidRPr="005C6EA9" w:rsidTr="005C6EA9">
        <w:trPr>
          <w:trHeight w:val="20"/>
        </w:trPr>
        <w:tc>
          <w:tcPr>
            <w:tcW w:w="34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Статус</w:t>
            </w:r>
          </w:p>
        </w:tc>
        <w:tc>
          <w:tcPr>
            <w:tcW w:w="8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102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Источник финансирования</w:t>
            </w:r>
          </w:p>
        </w:tc>
        <w:tc>
          <w:tcPr>
            <w:tcW w:w="2731" w:type="pct"/>
            <w:gridSpan w:val="5"/>
            <w:tcBorders>
              <w:top w:val="single" w:sz="4" w:space="0" w:color="auto"/>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Оценка расходов (рублей), годы</w:t>
            </w:r>
          </w:p>
        </w:tc>
      </w:tr>
      <w:tr w:rsidR="005C6EA9" w:rsidRPr="005C6EA9" w:rsidTr="005C6EA9">
        <w:trPr>
          <w:trHeight w:val="161"/>
        </w:trPr>
        <w:tc>
          <w:tcPr>
            <w:tcW w:w="346" w:type="pct"/>
            <w:vMerge/>
            <w:tcBorders>
              <w:top w:val="single" w:sz="4" w:space="0" w:color="auto"/>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vMerge/>
            <w:tcBorders>
              <w:top w:val="single" w:sz="4" w:space="0" w:color="auto"/>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590"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текущий финансовый год 2021</w:t>
            </w:r>
          </w:p>
        </w:tc>
        <w:tc>
          <w:tcPr>
            <w:tcW w:w="554"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 очередной финансовый год 2022</w:t>
            </w:r>
          </w:p>
        </w:tc>
        <w:tc>
          <w:tcPr>
            <w:tcW w:w="551"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первый год планового периода 2023</w:t>
            </w:r>
          </w:p>
        </w:tc>
        <w:tc>
          <w:tcPr>
            <w:tcW w:w="528"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второй год планового периода  2024</w:t>
            </w:r>
          </w:p>
        </w:tc>
        <w:tc>
          <w:tcPr>
            <w:tcW w:w="509"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Итого на период 2021-2024гг.</w:t>
            </w:r>
          </w:p>
        </w:tc>
      </w:tr>
      <w:tr w:rsidR="005C6EA9" w:rsidRPr="005C6EA9" w:rsidTr="005C6EA9">
        <w:trPr>
          <w:trHeight w:val="161"/>
        </w:trPr>
        <w:tc>
          <w:tcPr>
            <w:tcW w:w="346" w:type="pct"/>
            <w:vMerge/>
            <w:tcBorders>
              <w:top w:val="single" w:sz="4" w:space="0" w:color="auto"/>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vMerge/>
            <w:tcBorders>
              <w:top w:val="single" w:sz="4" w:space="0" w:color="auto"/>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590"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554"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551"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509"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r>
      <w:tr w:rsidR="005C6EA9" w:rsidRPr="005C6EA9" w:rsidTr="005C6EA9">
        <w:trPr>
          <w:trHeight w:val="20"/>
        </w:trPr>
        <w:tc>
          <w:tcPr>
            <w:tcW w:w="346" w:type="pct"/>
            <w:tcBorders>
              <w:top w:val="nil"/>
              <w:left w:val="single" w:sz="4" w:space="0" w:color="auto"/>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w:t>
            </w:r>
          </w:p>
        </w:tc>
        <w:tc>
          <w:tcPr>
            <w:tcW w:w="895"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w:t>
            </w: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3</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5</w:t>
            </w:r>
          </w:p>
        </w:tc>
        <w:tc>
          <w:tcPr>
            <w:tcW w:w="554"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6</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7</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8</w:t>
            </w:r>
          </w:p>
        </w:tc>
      </w:tr>
      <w:tr w:rsidR="005C6EA9" w:rsidRPr="005C6EA9" w:rsidTr="005C6EA9">
        <w:trPr>
          <w:trHeight w:val="20"/>
        </w:trPr>
        <w:tc>
          <w:tcPr>
            <w:tcW w:w="346" w:type="pct"/>
            <w:vMerge w:val="restart"/>
            <w:tcBorders>
              <w:top w:val="nil"/>
              <w:left w:val="single" w:sz="4" w:space="0" w:color="auto"/>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Муниципальная программа</w:t>
            </w:r>
          </w:p>
        </w:tc>
        <w:tc>
          <w:tcPr>
            <w:tcW w:w="895" w:type="pct"/>
            <w:vMerge w:val="restart"/>
            <w:tcBorders>
              <w:top w:val="nil"/>
              <w:left w:val="single" w:sz="4" w:space="0" w:color="auto"/>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Всего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286 040 297,10</w:t>
            </w:r>
          </w:p>
        </w:tc>
        <w:tc>
          <w:tcPr>
            <w:tcW w:w="554"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278 423 905,47</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252 292 294,00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252 292 294,00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1 069 048 790,57</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 том числе: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федеральный бюджет</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44 094 000,00</w:t>
            </w:r>
          </w:p>
        </w:tc>
        <w:tc>
          <w:tcPr>
            <w:tcW w:w="554"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44 094 000,00</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краевой бюджет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177 291 300,00</w:t>
            </w:r>
          </w:p>
        </w:tc>
        <w:tc>
          <w:tcPr>
            <w:tcW w:w="554"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245 146 767,00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244 901 600,00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244 901 600,00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912 241 267,00</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районный бюджет</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64 654 997,10</w:t>
            </w:r>
          </w:p>
        </w:tc>
        <w:tc>
          <w:tcPr>
            <w:tcW w:w="554"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33 277 138,47</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7 390 694,00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7 390 694,00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112 713 523,57</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внебюджетные  источники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бюджеты муниципальных   образований</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val="restart"/>
            <w:tcBorders>
              <w:top w:val="nil"/>
              <w:left w:val="single" w:sz="4" w:space="0" w:color="auto"/>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Подпрограмма</w:t>
            </w:r>
          </w:p>
        </w:tc>
        <w:tc>
          <w:tcPr>
            <w:tcW w:w="895"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"Создание условий для безубыточной деятельности организаций жилищно-коммунального комплекса Богучанского района" </w:t>
            </w: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Всего                    </w:t>
            </w:r>
          </w:p>
        </w:tc>
        <w:tc>
          <w:tcPr>
            <w:tcW w:w="590"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179 784 176,70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249 868 007,00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249 622 840,00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249 622 840,00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928 897 863,70</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 том числе: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краевой бюджет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174 970 500,00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245 146 767,00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244 901 600,00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244 901 600,00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909 920 467,00</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районный бюджет</w:t>
            </w:r>
          </w:p>
        </w:tc>
        <w:tc>
          <w:tcPr>
            <w:tcW w:w="590" w:type="pct"/>
            <w:tcBorders>
              <w:top w:val="nil"/>
              <w:left w:val="nil"/>
              <w:bottom w:val="single" w:sz="4" w:space="0" w:color="auto"/>
              <w:right w:val="single" w:sz="4" w:space="0" w:color="auto"/>
            </w:tcBorders>
            <w:shd w:val="clear" w:color="auto" w:fill="auto"/>
            <w:noWrap/>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4 813 676,70</w:t>
            </w:r>
          </w:p>
        </w:tc>
        <w:tc>
          <w:tcPr>
            <w:tcW w:w="554" w:type="pct"/>
            <w:tcBorders>
              <w:top w:val="nil"/>
              <w:left w:val="nil"/>
              <w:bottom w:val="single" w:sz="4" w:space="0" w:color="auto"/>
              <w:right w:val="single" w:sz="4" w:space="0" w:color="auto"/>
            </w:tcBorders>
            <w:shd w:val="clear" w:color="000000" w:fill="FFFFFF"/>
            <w:noWrap/>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4 721 240,00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4 721 240,00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4 721 240,00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18 977 396,70</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внебюджетные  источники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бюджеты муниципальных   образований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auto"/>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Подпрограмма </w:t>
            </w:r>
          </w:p>
        </w:tc>
        <w:tc>
          <w:tcPr>
            <w:tcW w:w="895"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"Организация проведения капитального ремонта общего имущества в многоквартирных домах, расположенных на территории Богучанского района" </w:t>
            </w: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Всего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431 555,00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628 030,87</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269 454,00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269 454,00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1 598 493,87</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 том числе: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краевой бюджет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районный бюджет</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431 555,00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628 030,87</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269 454,00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269 454,00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1 598 493,87</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внебюджетные  источники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бюджеты муниципальных   образований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Подпрограмма </w:t>
            </w:r>
          </w:p>
        </w:tc>
        <w:tc>
          <w:tcPr>
            <w:tcW w:w="895"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"Энергосбережение и повышение энергетической эффективности в на территории Богучанского района" </w:t>
            </w: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Всего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4 184 498,56</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2 400 000,00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2 400 000,00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2 400 000,00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11 384 498,56</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 том числе: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краевой бюджет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районный бюджет</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4 184 498,56</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2 400 000,00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2 400 000,00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2 400 000,00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11 384 498,56</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внебюджетные  источники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бюджеты муниципальных   образований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Подпрограмма </w:t>
            </w:r>
          </w:p>
        </w:tc>
        <w:tc>
          <w:tcPr>
            <w:tcW w:w="895"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"Реконструкция и капитальный ремонт объектов коммунальной инфраструктуры муниципального образования Богучанский район" </w:t>
            </w: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Всего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46 702 508,48</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13 427 867,60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60 130 376,08</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 том числе: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краевой бюджет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районный бюджет</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46 702 508,48</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13 427 867,60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60 130 376,08</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внебюджетные  источники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бюджеты муниципальных   образований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Подпрограмма </w:t>
            </w:r>
          </w:p>
        </w:tc>
        <w:tc>
          <w:tcPr>
            <w:tcW w:w="895" w:type="pct"/>
            <w:vMerge w:val="restart"/>
            <w:tcBorders>
              <w:top w:val="nil"/>
              <w:left w:val="single" w:sz="4" w:space="0" w:color="auto"/>
              <w:bottom w:val="single" w:sz="4" w:space="0" w:color="000000"/>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"&lt;Чистая вода&gt; на территории муниципального образования </w:t>
            </w:r>
            <w:r w:rsidRPr="005C6EA9">
              <w:rPr>
                <w:rFonts w:ascii="Times New Roman" w:eastAsia="Times New Roman" w:hAnsi="Times New Roman"/>
                <w:sz w:val="14"/>
                <w:szCs w:val="14"/>
                <w:lang w:eastAsia="ru-RU"/>
              </w:rPr>
              <w:lastRenderedPageBreak/>
              <w:t xml:space="preserve">Богучанский район" </w:t>
            </w: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lastRenderedPageBreak/>
              <w:t xml:space="preserve">Всего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54 937 558,36</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12 100 000,00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67 037 558,36</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 том числе: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федеральный бюджет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44 094 000,00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44 094 </w:t>
            </w:r>
            <w:r w:rsidRPr="005C6EA9">
              <w:rPr>
                <w:rFonts w:ascii="Times New Roman" w:eastAsia="Times New Roman" w:hAnsi="Times New Roman"/>
                <w:sz w:val="14"/>
                <w:szCs w:val="14"/>
                <w:lang w:eastAsia="ru-RU"/>
              </w:rPr>
              <w:lastRenderedPageBreak/>
              <w:t>000,00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краевой бюджет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2 320 800,00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2 320 800,00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районный бюджет</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8 522 758,36</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12 100 000,00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20 622 758,36</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внебюджетные  источники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000000" w:fill="FFFFFF"/>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бюджеты муниципальных образований </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r w:rsidR="005C6EA9" w:rsidRPr="005C6EA9" w:rsidTr="005C6EA9">
        <w:trPr>
          <w:trHeight w:val="20"/>
        </w:trPr>
        <w:tc>
          <w:tcPr>
            <w:tcW w:w="346"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895" w:type="pct"/>
            <w:vMerge/>
            <w:tcBorders>
              <w:top w:val="nil"/>
              <w:left w:val="single" w:sz="4" w:space="0" w:color="auto"/>
              <w:bottom w:val="single" w:sz="4" w:space="0" w:color="000000"/>
              <w:right w:val="single" w:sz="4" w:space="0" w:color="auto"/>
            </w:tcBorders>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p>
        </w:tc>
        <w:tc>
          <w:tcPr>
            <w:tcW w:w="1027"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юридические лица</w:t>
            </w:r>
          </w:p>
        </w:tc>
        <w:tc>
          <w:tcPr>
            <w:tcW w:w="590"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4"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51"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28"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c>
          <w:tcPr>
            <w:tcW w:w="509" w:type="pct"/>
            <w:tcBorders>
              <w:top w:val="nil"/>
              <w:left w:val="nil"/>
              <w:bottom w:val="single" w:sz="4" w:space="0" w:color="auto"/>
              <w:right w:val="single" w:sz="4" w:space="0" w:color="auto"/>
            </w:tcBorders>
            <w:shd w:val="clear" w:color="auto" w:fill="auto"/>
            <w:vAlign w:val="center"/>
            <w:hideMark/>
          </w:tcPr>
          <w:p w:rsidR="005C6EA9" w:rsidRPr="005C6EA9" w:rsidRDefault="005C6EA9" w:rsidP="005C6EA9">
            <w:pPr>
              <w:spacing w:after="0" w:line="240" w:lineRule="auto"/>
              <w:jc w:val="center"/>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0,00</w:t>
            </w:r>
          </w:p>
        </w:tc>
      </w:tr>
    </w:tbl>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5C6EA9" w:rsidRPr="005C6EA9" w:rsidRDefault="005C6EA9" w:rsidP="005C6EA9">
      <w:pPr>
        <w:spacing w:after="0" w:line="240" w:lineRule="auto"/>
        <w:ind w:left="5103"/>
        <w:jc w:val="right"/>
        <w:rPr>
          <w:rFonts w:ascii="Times New Roman" w:eastAsia="Times New Roman" w:hAnsi="Times New Roman"/>
          <w:sz w:val="18"/>
          <w:szCs w:val="20"/>
          <w:lang w:eastAsia="ru-RU"/>
        </w:rPr>
      </w:pPr>
      <w:r w:rsidRPr="005C6EA9">
        <w:rPr>
          <w:rFonts w:ascii="Times New Roman" w:eastAsia="Times New Roman" w:hAnsi="Times New Roman"/>
          <w:sz w:val="18"/>
          <w:szCs w:val="20"/>
          <w:lang w:eastAsia="ru-RU"/>
        </w:rPr>
        <w:t xml:space="preserve">Приложение № 4 к постановлению </w:t>
      </w:r>
    </w:p>
    <w:p w:rsidR="005C6EA9" w:rsidRPr="005C6EA9" w:rsidRDefault="005C6EA9" w:rsidP="005C6EA9">
      <w:pPr>
        <w:spacing w:after="0" w:line="240" w:lineRule="auto"/>
        <w:ind w:left="5103"/>
        <w:jc w:val="right"/>
        <w:rPr>
          <w:rFonts w:ascii="Times New Roman" w:eastAsia="Times New Roman" w:hAnsi="Times New Roman"/>
          <w:sz w:val="18"/>
          <w:szCs w:val="20"/>
          <w:lang w:eastAsia="ru-RU"/>
        </w:rPr>
      </w:pPr>
      <w:r w:rsidRPr="005C6EA9">
        <w:rPr>
          <w:rFonts w:ascii="Times New Roman" w:eastAsia="Times New Roman" w:hAnsi="Times New Roman"/>
          <w:sz w:val="18"/>
          <w:szCs w:val="20"/>
          <w:lang w:eastAsia="ru-RU"/>
        </w:rPr>
        <w:t xml:space="preserve">администрации Богучанского района </w:t>
      </w:r>
    </w:p>
    <w:p w:rsidR="005C6EA9" w:rsidRPr="005C6EA9" w:rsidRDefault="005C6EA9" w:rsidP="005C6EA9">
      <w:pPr>
        <w:spacing w:after="0" w:line="240" w:lineRule="auto"/>
        <w:ind w:left="5103"/>
        <w:jc w:val="right"/>
        <w:rPr>
          <w:rFonts w:ascii="Times New Roman" w:eastAsia="Times New Roman" w:hAnsi="Times New Roman"/>
          <w:color w:val="FF0000"/>
          <w:sz w:val="18"/>
          <w:szCs w:val="20"/>
          <w:lang w:eastAsia="ru-RU"/>
        </w:rPr>
      </w:pPr>
      <w:r w:rsidRPr="005C6EA9">
        <w:rPr>
          <w:rFonts w:ascii="Times New Roman" w:eastAsia="Times New Roman" w:hAnsi="Times New Roman"/>
          <w:sz w:val="18"/>
          <w:szCs w:val="20"/>
          <w:lang w:eastAsia="ru-RU"/>
        </w:rPr>
        <w:t>от 23.05.2022 № 426-п</w:t>
      </w:r>
    </w:p>
    <w:p w:rsidR="005C6EA9" w:rsidRPr="005C6EA9" w:rsidRDefault="005C6EA9" w:rsidP="005C6EA9">
      <w:pPr>
        <w:spacing w:after="0" w:line="240" w:lineRule="auto"/>
        <w:ind w:left="5103"/>
        <w:jc w:val="right"/>
        <w:rPr>
          <w:rFonts w:ascii="Times New Roman" w:eastAsia="Times New Roman" w:hAnsi="Times New Roman"/>
          <w:sz w:val="18"/>
          <w:szCs w:val="20"/>
          <w:lang w:eastAsia="ru-RU"/>
        </w:rPr>
      </w:pPr>
    </w:p>
    <w:p w:rsidR="005C6EA9" w:rsidRPr="005C6EA9" w:rsidRDefault="005C6EA9" w:rsidP="005C6EA9">
      <w:pPr>
        <w:spacing w:after="0" w:line="240" w:lineRule="auto"/>
        <w:ind w:left="5103"/>
        <w:jc w:val="right"/>
        <w:rPr>
          <w:rFonts w:ascii="Times New Roman" w:eastAsia="Times New Roman" w:hAnsi="Times New Roman"/>
          <w:sz w:val="18"/>
          <w:szCs w:val="20"/>
          <w:lang w:eastAsia="ru-RU"/>
        </w:rPr>
      </w:pPr>
      <w:r w:rsidRPr="005C6EA9">
        <w:rPr>
          <w:rFonts w:ascii="Times New Roman" w:eastAsia="Times New Roman" w:hAnsi="Times New Roman"/>
          <w:sz w:val="18"/>
          <w:szCs w:val="20"/>
          <w:lang w:eastAsia="ru-RU"/>
        </w:rPr>
        <w:t>Приложение № 8</w:t>
      </w:r>
    </w:p>
    <w:p w:rsidR="005C6EA9" w:rsidRPr="005C6EA9" w:rsidRDefault="005C6EA9" w:rsidP="005C6EA9">
      <w:pPr>
        <w:spacing w:after="0" w:line="240" w:lineRule="auto"/>
        <w:ind w:left="5103"/>
        <w:jc w:val="right"/>
        <w:rPr>
          <w:rFonts w:ascii="Times New Roman" w:eastAsia="Times New Roman" w:hAnsi="Times New Roman"/>
          <w:sz w:val="18"/>
          <w:szCs w:val="20"/>
          <w:lang w:eastAsia="ru-RU"/>
        </w:rPr>
      </w:pPr>
      <w:r w:rsidRPr="005C6EA9">
        <w:rPr>
          <w:rFonts w:ascii="Times New Roman" w:eastAsia="Times New Roman" w:hAnsi="Times New Roman"/>
          <w:sz w:val="18"/>
          <w:szCs w:val="20"/>
          <w:lang w:eastAsia="ru-RU"/>
        </w:rPr>
        <w:t xml:space="preserve">к муниципальной программе Богучанского района «Реформирование и модернизация жилищно-коммунального хозяйства и повышение энергетической эффективности» </w:t>
      </w:r>
    </w:p>
    <w:p w:rsidR="005C6EA9" w:rsidRPr="005C6EA9" w:rsidRDefault="005C6EA9" w:rsidP="005C6EA9">
      <w:pPr>
        <w:spacing w:after="0" w:line="240" w:lineRule="auto"/>
        <w:ind w:left="5103"/>
        <w:rPr>
          <w:rFonts w:ascii="Times New Roman" w:eastAsia="Times New Roman" w:hAnsi="Times New Roman"/>
          <w:sz w:val="20"/>
          <w:szCs w:val="20"/>
          <w:lang w:eastAsia="ru-RU"/>
        </w:rPr>
      </w:pPr>
    </w:p>
    <w:p w:rsidR="005C6EA9" w:rsidRPr="005C6EA9" w:rsidRDefault="005C6EA9" w:rsidP="005C6EA9">
      <w:pPr>
        <w:spacing w:after="0" w:line="0" w:lineRule="atLeast"/>
        <w:ind w:left="5103"/>
        <w:rPr>
          <w:rFonts w:ascii="Times New Roman" w:eastAsia="Times New Roman" w:hAnsi="Times New Roman"/>
          <w:sz w:val="20"/>
          <w:szCs w:val="20"/>
          <w:lang w:eastAsia="ru-RU"/>
        </w:rPr>
      </w:pPr>
    </w:p>
    <w:p w:rsidR="005C6EA9" w:rsidRPr="005C6EA9" w:rsidRDefault="005C6EA9" w:rsidP="005C6EA9">
      <w:pPr>
        <w:spacing w:after="0" w:line="0" w:lineRule="atLeast"/>
        <w:jc w:val="center"/>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Подпрограмма</w:t>
      </w:r>
    </w:p>
    <w:p w:rsidR="005C6EA9" w:rsidRPr="005C6EA9" w:rsidRDefault="005C6EA9" w:rsidP="005C6EA9">
      <w:pPr>
        <w:spacing w:after="0" w:line="0" w:lineRule="atLeast"/>
        <w:jc w:val="center"/>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«Реконструкция и капитальный ремонт объектов коммунальной инфраструктуры муниципального образования Богучанский район»,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w:t>
      </w:r>
    </w:p>
    <w:p w:rsidR="005C6EA9" w:rsidRPr="005C6EA9" w:rsidRDefault="005C6EA9" w:rsidP="005C6EA9">
      <w:pPr>
        <w:spacing w:after="0" w:line="0" w:lineRule="atLeast"/>
        <w:jc w:val="center"/>
        <w:rPr>
          <w:rFonts w:ascii="Times New Roman" w:eastAsia="Times New Roman" w:hAnsi="Times New Roman"/>
          <w:sz w:val="20"/>
          <w:szCs w:val="20"/>
          <w:lang w:eastAsia="ru-RU"/>
        </w:rPr>
      </w:pPr>
    </w:p>
    <w:p w:rsidR="005C6EA9" w:rsidRPr="005C6EA9" w:rsidRDefault="005C6EA9" w:rsidP="00525D80">
      <w:pPr>
        <w:numPr>
          <w:ilvl w:val="0"/>
          <w:numId w:val="16"/>
        </w:numPr>
        <w:spacing w:after="0" w:line="0" w:lineRule="atLeast"/>
        <w:contextualSpacing/>
        <w:jc w:val="center"/>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Паспорт подпрограммы</w:t>
      </w:r>
    </w:p>
    <w:p w:rsidR="005C6EA9" w:rsidRPr="005C6EA9" w:rsidRDefault="005C6EA9" w:rsidP="005C6EA9">
      <w:pPr>
        <w:spacing w:after="0" w:line="0" w:lineRule="atLeast"/>
        <w:ind w:left="1065"/>
        <w:rPr>
          <w:rFonts w:ascii="Times New Roman" w:eastAsia="Times New Roman" w:hAnsi="Times New Roman"/>
          <w:sz w:val="20"/>
          <w:szCs w:val="20"/>
          <w:lang w:eastAsia="ru-RU"/>
        </w:rPr>
      </w:pPr>
    </w:p>
    <w:tbl>
      <w:tblPr>
        <w:tblW w:w="5000" w:type="pct"/>
        <w:tblCellMar>
          <w:left w:w="10" w:type="dxa"/>
          <w:right w:w="10" w:type="dxa"/>
        </w:tblCellMar>
        <w:tblLook w:val="0000"/>
      </w:tblPr>
      <w:tblGrid>
        <w:gridCol w:w="3413"/>
        <w:gridCol w:w="6157"/>
      </w:tblGrid>
      <w:tr w:rsidR="005C6EA9" w:rsidRPr="005C6EA9" w:rsidTr="005C6EA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EA9" w:rsidRPr="005C6EA9" w:rsidRDefault="005C6EA9" w:rsidP="005C6EA9">
            <w:pPr>
              <w:spacing w:after="0" w:line="0" w:lineRule="atLeast"/>
              <w:rPr>
                <w:rFonts w:eastAsia="Times New Roman"/>
                <w:sz w:val="14"/>
                <w:szCs w:val="14"/>
                <w:lang w:eastAsia="ru-RU"/>
              </w:rPr>
            </w:pPr>
            <w:r w:rsidRPr="005C6EA9">
              <w:rPr>
                <w:rFonts w:ascii="Times New Roman" w:eastAsia="Times New Roman" w:hAnsi="Times New Roman"/>
                <w:sz w:val="14"/>
                <w:szCs w:val="14"/>
                <w:lang w:eastAsia="ru-RU"/>
              </w:rPr>
              <w:t>Наименование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EA9" w:rsidRPr="005C6EA9" w:rsidRDefault="005C6EA9" w:rsidP="005C6EA9">
            <w:pPr>
              <w:spacing w:after="0" w:line="0" w:lineRule="atLeast"/>
              <w:rPr>
                <w:rFonts w:eastAsia="Times New Roman"/>
                <w:sz w:val="14"/>
                <w:szCs w:val="14"/>
                <w:lang w:eastAsia="ru-RU"/>
              </w:rPr>
            </w:pPr>
            <w:r w:rsidRPr="005C6EA9">
              <w:rPr>
                <w:rFonts w:ascii="Times New Roman" w:eastAsia="Times New Roman" w:hAnsi="Times New Roman"/>
                <w:sz w:val="14"/>
                <w:szCs w:val="14"/>
                <w:lang w:eastAsia="ru-RU"/>
              </w:rPr>
              <w:t>«Реконструкция и капитальный ремонт объектов коммунальной инфраструктуры муниципального образования Богучанский район»  (далее – подпрограмма)</w:t>
            </w:r>
          </w:p>
        </w:tc>
      </w:tr>
      <w:tr w:rsidR="005C6EA9" w:rsidRPr="005C6EA9" w:rsidTr="005C6EA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EA9" w:rsidRPr="005C6EA9" w:rsidRDefault="005C6EA9" w:rsidP="005C6EA9">
            <w:pPr>
              <w:spacing w:after="0" w:line="0" w:lineRule="atLeast"/>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Наименование муниципальной программы, в рамках которой реализуется подпрограмма</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EA9" w:rsidRPr="005C6EA9" w:rsidRDefault="005C6EA9" w:rsidP="005C6EA9">
            <w:pPr>
              <w:spacing w:after="0" w:line="0" w:lineRule="atLeast"/>
              <w:rPr>
                <w:rFonts w:eastAsia="Times New Roman"/>
                <w:sz w:val="14"/>
                <w:szCs w:val="14"/>
                <w:lang w:eastAsia="ru-RU"/>
              </w:rPr>
            </w:pPr>
            <w:r w:rsidRPr="005C6EA9">
              <w:rPr>
                <w:rFonts w:ascii="Times New Roman" w:eastAsia="Times New Roman" w:hAnsi="Times New Roman"/>
                <w:sz w:val="14"/>
                <w:szCs w:val="14"/>
                <w:lang w:eastAsia="ru-RU"/>
              </w:rPr>
              <w:t xml:space="preserve">«Реформирование и модернизация жилищно-коммунального хозяйства и повышение энергетической эффективности» </w:t>
            </w:r>
          </w:p>
        </w:tc>
      </w:tr>
      <w:tr w:rsidR="005C6EA9" w:rsidRPr="005C6EA9" w:rsidTr="005C6EA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EA9" w:rsidRPr="005C6EA9" w:rsidRDefault="005C6EA9" w:rsidP="005C6EA9">
            <w:pPr>
              <w:spacing w:after="0" w:line="0" w:lineRule="atLeast"/>
              <w:rPr>
                <w:rFonts w:eastAsia="Times New Roman"/>
                <w:sz w:val="14"/>
                <w:szCs w:val="14"/>
                <w:lang w:eastAsia="ru-RU"/>
              </w:rPr>
            </w:pPr>
            <w:r w:rsidRPr="005C6EA9">
              <w:rPr>
                <w:rFonts w:ascii="Times New Roman" w:eastAsia="Times New Roman" w:hAnsi="Times New Roman"/>
                <w:sz w:val="14"/>
                <w:szCs w:val="14"/>
                <w:lang w:eastAsia="ru-RU"/>
              </w:rPr>
              <w:t xml:space="preserve">Муниципальный заказчик – координатор подпрограммы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EA9" w:rsidRPr="005C6EA9" w:rsidRDefault="005C6EA9" w:rsidP="005C6EA9">
            <w:pPr>
              <w:spacing w:after="0" w:line="0" w:lineRule="atLeast"/>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Администрация Богучанского района </w:t>
            </w:r>
          </w:p>
          <w:p w:rsidR="005C6EA9" w:rsidRPr="005C6EA9" w:rsidRDefault="005C6EA9" w:rsidP="005C6EA9">
            <w:pPr>
              <w:spacing w:after="0" w:line="0" w:lineRule="atLeast"/>
              <w:rPr>
                <w:rFonts w:eastAsia="Times New Roman"/>
                <w:sz w:val="14"/>
                <w:szCs w:val="14"/>
                <w:lang w:eastAsia="ru-RU"/>
              </w:rPr>
            </w:pPr>
            <w:r w:rsidRPr="005C6EA9">
              <w:rPr>
                <w:rFonts w:ascii="Times New Roman" w:eastAsia="Times New Roman" w:hAnsi="Times New Roman"/>
                <w:sz w:val="14"/>
                <w:szCs w:val="14"/>
                <w:lang w:eastAsia="ru-RU"/>
              </w:rPr>
              <w:t>(отдел лесного хозяйства, жилищной политики, транспорта и связи)</w:t>
            </w:r>
          </w:p>
        </w:tc>
      </w:tr>
      <w:tr w:rsidR="005C6EA9" w:rsidRPr="005C6EA9" w:rsidTr="005C6EA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EA9" w:rsidRPr="005C6EA9" w:rsidRDefault="005C6EA9" w:rsidP="005C6EA9">
            <w:pPr>
              <w:spacing w:after="0" w:line="0" w:lineRule="atLeast"/>
              <w:rPr>
                <w:rFonts w:eastAsia="Times New Roman"/>
                <w:sz w:val="14"/>
                <w:szCs w:val="14"/>
                <w:lang w:eastAsia="ru-RU"/>
              </w:rPr>
            </w:pPr>
            <w:r w:rsidRPr="005C6EA9">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EA9" w:rsidRPr="005C6EA9" w:rsidRDefault="005C6EA9" w:rsidP="005C6EA9">
            <w:pPr>
              <w:spacing w:after="0" w:line="0" w:lineRule="atLeast"/>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МКУ «Муниципальная служба Заказчика»</w:t>
            </w:r>
          </w:p>
          <w:p w:rsidR="005C6EA9" w:rsidRPr="005C6EA9" w:rsidRDefault="005C6EA9" w:rsidP="005C6EA9">
            <w:pPr>
              <w:spacing w:after="0" w:line="0" w:lineRule="atLeast"/>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УМС Богучанского района</w:t>
            </w:r>
          </w:p>
          <w:p w:rsidR="005C6EA9" w:rsidRPr="005C6EA9" w:rsidRDefault="005C6EA9" w:rsidP="005C6EA9">
            <w:pPr>
              <w:spacing w:after="0" w:line="0" w:lineRule="atLeast"/>
              <w:rPr>
                <w:rFonts w:eastAsia="Times New Roman"/>
                <w:sz w:val="14"/>
                <w:szCs w:val="14"/>
                <w:lang w:eastAsia="ru-RU"/>
              </w:rPr>
            </w:pPr>
          </w:p>
        </w:tc>
      </w:tr>
      <w:tr w:rsidR="005C6EA9" w:rsidRPr="005C6EA9" w:rsidTr="005C6EA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EA9" w:rsidRPr="005C6EA9" w:rsidRDefault="005C6EA9" w:rsidP="005C6EA9">
            <w:pPr>
              <w:spacing w:after="0" w:line="0" w:lineRule="atLeast"/>
              <w:rPr>
                <w:rFonts w:eastAsia="Times New Roman"/>
                <w:sz w:val="14"/>
                <w:szCs w:val="14"/>
                <w:lang w:eastAsia="ru-RU"/>
              </w:rPr>
            </w:pPr>
            <w:r w:rsidRPr="005C6EA9">
              <w:rPr>
                <w:rFonts w:ascii="Times New Roman" w:eastAsia="Times New Roman" w:hAnsi="Times New Roman"/>
                <w:sz w:val="14"/>
                <w:szCs w:val="14"/>
                <w:lang w:eastAsia="ru-RU"/>
              </w:rPr>
              <w:t>Цель и задачи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EA9" w:rsidRPr="005C6EA9" w:rsidRDefault="005C6EA9" w:rsidP="005C6EA9">
            <w:pPr>
              <w:spacing w:after="0" w:line="0" w:lineRule="atLeast"/>
              <w:jc w:val="both"/>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5C6EA9" w:rsidRPr="005C6EA9" w:rsidRDefault="005C6EA9" w:rsidP="005C6EA9">
            <w:pPr>
              <w:spacing w:after="0" w:line="0" w:lineRule="atLeast"/>
              <w:jc w:val="both"/>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Для реализации цели необходимо решение следующей задачи:</w:t>
            </w:r>
          </w:p>
          <w:p w:rsidR="005C6EA9" w:rsidRPr="005C6EA9" w:rsidRDefault="005C6EA9" w:rsidP="005C6EA9">
            <w:pPr>
              <w:spacing w:after="0" w:line="0" w:lineRule="atLeast"/>
              <w:ind w:firstLine="318"/>
              <w:jc w:val="both"/>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1.Обеспечение надежной эксплуатации объектов коммунальной инфраструктуры муниципального образования Богучанский район.</w:t>
            </w:r>
          </w:p>
        </w:tc>
      </w:tr>
      <w:tr w:rsidR="005C6EA9" w:rsidRPr="005C6EA9" w:rsidTr="005C6EA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EA9" w:rsidRPr="005C6EA9" w:rsidRDefault="005C6EA9" w:rsidP="005C6EA9">
            <w:pPr>
              <w:spacing w:after="0" w:line="0" w:lineRule="atLeast"/>
              <w:rPr>
                <w:rFonts w:eastAsia="Times New Roman"/>
                <w:sz w:val="14"/>
                <w:szCs w:val="14"/>
                <w:lang w:eastAsia="ru-RU"/>
              </w:rPr>
            </w:pPr>
            <w:r w:rsidRPr="005C6EA9">
              <w:rPr>
                <w:rFonts w:ascii="Times New Roman" w:eastAsia="Times New Roman" w:hAnsi="Times New Roman"/>
                <w:sz w:val="14"/>
                <w:szCs w:val="14"/>
                <w:lang w:eastAsia="ru-RU"/>
              </w:rPr>
              <w:t xml:space="preserve">Показатели результативности </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EA9" w:rsidRPr="005C6EA9" w:rsidRDefault="005C6EA9" w:rsidP="005C6EA9">
            <w:pPr>
              <w:spacing w:after="0" w:line="0" w:lineRule="atLeast"/>
              <w:jc w:val="both"/>
              <w:rPr>
                <w:rFonts w:ascii="Times New Roman" w:eastAsia="Times New Roman" w:hAnsi="Times New Roman"/>
                <w:sz w:val="14"/>
                <w:szCs w:val="14"/>
                <w:lang w:eastAsia="ru-RU"/>
              </w:rPr>
            </w:pPr>
            <w:r w:rsidRPr="005C6EA9">
              <w:rPr>
                <w:rFonts w:ascii="Times New Roman" w:eastAsia="Times New Roman" w:hAnsi="Times New Roman"/>
                <w:color w:val="2D2D2D"/>
                <w:spacing w:val="2"/>
                <w:sz w:val="14"/>
                <w:szCs w:val="14"/>
                <w:shd w:val="clear" w:color="auto" w:fill="FFFFFF"/>
                <w:lang w:eastAsia="ru-RU"/>
              </w:rPr>
              <w:t>Перечень и динамика изменения показателей результативности представлены в приложении № 1 к подпрограмме</w:t>
            </w:r>
          </w:p>
        </w:tc>
      </w:tr>
      <w:tr w:rsidR="005C6EA9" w:rsidRPr="005C6EA9" w:rsidTr="005C6EA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EA9" w:rsidRPr="005C6EA9" w:rsidRDefault="005C6EA9" w:rsidP="005C6EA9">
            <w:pPr>
              <w:spacing w:after="0" w:line="0" w:lineRule="atLeast"/>
              <w:rPr>
                <w:rFonts w:eastAsia="Times New Roman"/>
                <w:sz w:val="14"/>
                <w:szCs w:val="14"/>
                <w:lang w:eastAsia="ru-RU"/>
              </w:rPr>
            </w:pPr>
            <w:r w:rsidRPr="005C6EA9">
              <w:rPr>
                <w:rFonts w:ascii="Times New Roman" w:eastAsia="Times New Roman" w:hAnsi="Times New Roman"/>
                <w:sz w:val="14"/>
                <w:szCs w:val="14"/>
                <w:lang w:eastAsia="ru-RU"/>
              </w:rPr>
              <w:t>Сроки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C6EA9" w:rsidRPr="005C6EA9" w:rsidRDefault="005C6EA9" w:rsidP="005C6EA9">
            <w:pPr>
              <w:spacing w:after="0" w:line="0" w:lineRule="atLeast"/>
              <w:rPr>
                <w:rFonts w:eastAsia="Times New Roman"/>
                <w:sz w:val="14"/>
                <w:szCs w:val="14"/>
                <w:lang w:eastAsia="ru-RU"/>
              </w:rPr>
            </w:pPr>
            <w:r w:rsidRPr="005C6EA9">
              <w:rPr>
                <w:rFonts w:ascii="Times New Roman" w:eastAsia="Times New Roman" w:hAnsi="Times New Roman"/>
                <w:sz w:val="14"/>
                <w:szCs w:val="14"/>
                <w:lang w:eastAsia="ru-RU"/>
              </w:rPr>
              <w:t>2021 – 2024 годы</w:t>
            </w:r>
          </w:p>
        </w:tc>
      </w:tr>
      <w:tr w:rsidR="005C6EA9" w:rsidRPr="005C6EA9" w:rsidTr="005C6EA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EA9" w:rsidRPr="005C6EA9" w:rsidRDefault="005C6EA9" w:rsidP="005C6EA9">
            <w:pPr>
              <w:spacing w:after="0" w:line="0" w:lineRule="atLeast"/>
              <w:rPr>
                <w:rFonts w:eastAsia="Times New Roman"/>
                <w:sz w:val="14"/>
                <w:szCs w:val="14"/>
                <w:lang w:eastAsia="ru-RU"/>
              </w:rPr>
            </w:pPr>
            <w:r w:rsidRPr="005C6EA9">
              <w:rPr>
                <w:rFonts w:ascii="Times New Roman" w:eastAsia="Times New Roman" w:hAnsi="Times New Roman"/>
                <w:sz w:val="14"/>
                <w:szCs w:val="14"/>
                <w:lang w:eastAsia="ru-RU"/>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EA9" w:rsidRPr="005C6EA9" w:rsidRDefault="005C6EA9" w:rsidP="005C6EA9">
            <w:pPr>
              <w:autoSpaceDE w:val="0"/>
              <w:autoSpaceDN w:val="0"/>
              <w:adjustRightInd w:val="0"/>
              <w:spacing w:after="0" w:line="0" w:lineRule="atLeast"/>
              <w:ind w:firstLine="708"/>
              <w:jc w:val="both"/>
              <w:outlineLvl w:val="0"/>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Общий объем финансирования подпрограммы составляет: </w:t>
            </w:r>
          </w:p>
          <w:p w:rsidR="005C6EA9" w:rsidRPr="005C6EA9" w:rsidRDefault="005C6EA9" w:rsidP="005C6EA9">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60 130 376,08 рублей, из них:</w:t>
            </w:r>
          </w:p>
          <w:p w:rsidR="005C6EA9" w:rsidRPr="005C6EA9" w:rsidRDefault="005C6EA9" w:rsidP="005C6EA9">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2021 году – 46 702 508,48 рублей;</w:t>
            </w:r>
          </w:p>
          <w:p w:rsidR="005C6EA9" w:rsidRPr="005C6EA9" w:rsidRDefault="005C6EA9" w:rsidP="005C6EA9">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2022 году – 13 427 867,60 рублей;</w:t>
            </w:r>
          </w:p>
          <w:p w:rsidR="005C6EA9" w:rsidRPr="005C6EA9" w:rsidRDefault="005C6EA9" w:rsidP="005C6EA9">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2023 году –                  0,00 рублей;</w:t>
            </w:r>
          </w:p>
          <w:p w:rsidR="005C6EA9" w:rsidRPr="005C6EA9" w:rsidRDefault="005C6EA9" w:rsidP="005C6EA9">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2024 году –                  0,00 рублей, в т.ч:</w:t>
            </w:r>
          </w:p>
          <w:p w:rsidR="005C6EA9" w:rsidRPr="005C6EA9" w:rsidRDefault="005C6EA9" w:rsidP="005C6EA9">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федеральный бюджет – 0,00 рублей, их них:</w:t>
            </w:r>
          </w:p>
          <w:p w:rsidR="005C6EA9" w:rsidRPr="005C6EA9" w:rsidRDefault="005C6EA9" w:rsidP="005C6EA9">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2020 году –                   0,00 рублей;</w:t>
            </w:r>
          </w:p>
          <w:p w:rsidR="005C6EA9" w:rsidRPr="005C6EA9" w:rsidRDefault="005C6EA9" w:rsidP="005C6EA9">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2021 году –                   0,00 рублей;</w:t>
            </w:r>
          </w:p>
          <w:p w:rsidR="005C6EA9" w:rsidRPr="005C6EA9" w:rsidRDefault="005C6EA9" w:rsidP="005C6EA9">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2022 году –                   0,00 рублей;</w:t>
            </w:r>
          </w:p>
          <w:p w:rsidR="005C6EA9" w:rsidRPr="005C6EA9" w:rsidRDefault="005C6EA9" w:rsidP="005C6EA9">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2023 году –                   0,00 рублей;</w:t>
            </w:r>
          </w:p>
          <w:p w:rsidR="005C6EA9" w:rsidRPr="005C6EA9" w:rsidRDefault="005C6EA9" w:rsidP="005C6EA9">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краевой бюджет – 0,00 рублей, из них:</w:t>
            </w:r>
          </w:p>
          <w:p w:rsidR="005C6EA9" w:rsidRPr="005C6EA9" w:rsidRDefault="005C6EA9" w:rsidP="005C6EA9">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2021 году –                   0,00 рублей;</w:t>
            </w:r>
          </w:p>
          <w:p w:rsidR="005C6EA9" w:rsidRPr="005C6EA9" w:rsidRDefault="005C6EA9" w:rsidP="005C6EA9">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2022 году –                   0,00 рублей;</w:t>
            </w:r>
          </w:p>
          <w:p w:rsidR="005C6EA9" w:rsidRPr="005C6EA9" w:rsidRDefault="005C6EA9" w:rsidP="005C6EA9">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2023 году –                   0,00 рублей;</w:t>
            </w:r>
          </w:p>
          <w:p w:rsidR="005C6EA9" w:rsidRPr="005C6EA9" w:rsidRDefault="005C6EA9" w:rsidP="005C6EA9">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2024 году –                   0,00 рублей.</w:t>
            </w:r>
          </w:p>
          <w:p w:rsidR="005C6EA9" w:rsidRPr="005C6EA9" w:rsidRDefault="005C6EA9" w:rsidP="005C6EA9">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Районный бюджет–60 130 376,68 рублей, из них:</w:t>
            </w:r>
          </w:p>
          <w:p w:rsidR="005C6EA9" w:rsidRPr="005C6EA9" w:rsidRDefault="005C6EA9" w:rsidP="005C6EA9">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2021 году –   46 702 508,48 рублей;</w:t>
            </w:r>
          </w:p>
          <w:p w:rsidR="005C6EA9" w:rsidRPr="005C6EA9" w:rsidRDefault="005C6EA9" w:rsidP="005C6EA9">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2022 году –   13 427 867,20 рублей;</w:t>
            </w:r>
          </w:p>
          <w:p w:rsidR="005C6EA9" w:rsidRPr="005C6EA9" w:rsidRDefault="005C6EA9" w:rsidP="005C6EA9">
            <w:pPr>
              <w:autoSpaceDE w:val="0"/>
              <w:autoSpaceDN w:val="0"/>
              <w:adjustRightInd w:val="0"/>
              <w:spacing w:after="0" w:line="0" w:lineRule="atLeast"/>
              <w:jc w:val="both"/>
              <w:outlineLvl w:val="0"/>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в 2023 году –                  0,00 рублей;</w:t>
            </w:r>
          </w:p>
          <w:p w:rsidR="005C6EA9" w:rsidRPr="005C6EA9" w:rsidRDefault="005C6EA9" w:rsidP="005C6EA9">
            <w:pPr>
              <w:autoSpaceDE w:val="0"/>
              <w:autoSpaceDN w:val="0"/>
              <w:adjustRightInd w:val="0"/>
              <w:spacing w:after="0" w:line="0" w:lineRule="atLeast"/>
              <w:jc w:val="both"/>
              <w:outlineLvl w:val="1"/>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в 2024 году –                  0,00 рублей. </w:t>
            </w:r>
          </w:p>
        </w:tc>
      </w:tr>
      <w:tr w:rsidR="005C6EA9" w:rsidRPr="005C6EA9" w:rsidTr="005C6EA9">
        <w:trPr>
          <w:trHeight w:val="20"/>
        </w:trPr>
        <w:tc>
          <w:tcPr>
            <w:tcW w:w="17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EA9" w:rsidRPr="005C6EA9" w:rsidRDefault="005C6EA9" w:rsidP="005C6EA9">
            <w:pPr>
              <w:spacing w:after="0" w:line="0" w:lineRule="atLeast"/>
              <w:rPr>
                <w:rFonts w:eastAsia="Times New Roman"/>
                <w:sz w:val="14"/>
                <w:szCs w:val="14"/>
                <w:lang w:eastAsia="ru-RU"/>
              </w:rPr>
            </w:pPr>
            <w:r w:rsidRPr="005C6EA9">
              <w:rPr>
                <w:rFonts w:ascii="Times New Roman" w:eastAsia="Times New Roman" w:hAnsi="Times New Roman"/>
                <w:sz w:val="14"/>
                <w:szCs w:val="14"/>
                <w:lang w:eastAsia="ru-RU"/>
              </w:rPr>
              <w:t>Система организации контроля  за исполнением подпрограммы</w:t>
            </w:r>
          </w:p>
        </w:tc>
        <w:tc>
          <w:tcPr>
            <w:tcW w:w="32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6EA9" w:rsidRPr="005C6EA9" w:rsidRDefault="005C6EA9" w:rsidP="005C6EA9">
            <w:pPr>
              <w:spacing w:after="0" w:line="0" w:lineRule="atLeast"/>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 xml:space="preserve">Администрация Богучанского района </w:t>
            </w:r>
          </w:p>
          <w:p w:rsidR="005C6EA9" w:rsidRPr="005C6EA9" w:rsidRDefault="005C6EA9" w:rsidP="005C6EA9">
            <w:pPr>
              <w:spacing w:after="0" w:line="0" w:lineRule="atLeast"/>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(отдел лесного хозяйства, жилищной политики, транспорта и связи);</w:t>
            </w:r>
          </w:p>
          <w:p w:rsidR="005C6EA9" w:rsidRPr="005C6EA9" w:rsidRDefault="005C6EA9" w:rsidP="005C6EA9">
            <w:pPr>
              <w:spacing w:after="0" w:line="0" w:lineRule="atLeast"/>
              <w:rPr>
                <w:rFonts w:ascii="Times New Roman" w:eastAsia="Times New Roman" w:hAnsi="Times New Roman"/>
                <w:sz w:val="14"/>
                <w:szCs w:val="14"/>
                <w:lang w:eastAsia="ru-RU"/>
              </w:rPr>
            </w:pPr>
            <w:r w:rsidRPr="005C6EA9">
              <w:rPr>
                <w:rFonts w:ascii="Times New Roman" w:eastAsia="Times New Roman" w:hAnsi="Times New Roman"/>
                <w:sz w:val="14"/>
                <w:szCs w:val="14"/>
                <w:lang w:eastAsia="ru-RU"/>
              </w:rPr>
              <w:t>МКУ «Муниципальная служба Заказчика»;</w:t>
            </w:r>
          </w:p>
          <w:p w:rsidR="005C6EA9" w:rsidRPr="005C6EA9" w:rsidRDefault="005C6EA9" w:rsidP="005C6EA9">
            <w:pPr>
              <w:spacing w:after="0" w:line="0" w:lineRule="atLeast"/>
              <w:rPr>
                <w:rFonts w:eastAsia="Times New Roman"/>
                <w:sz w:val="14"/>
                <w:szCs w:val="14"/>
                <w:lang w:eastAsia="ru-RU"/>
              </w:rPr>
            </w:pPr>
            <w:r w:rsidRPr="005C6EA9">
              <w:rPr>
                <w:rFonts w:ascii="Times New Roman" w:eastAsia="Times New Roman" w:hAnsi="Times New Roman"/>
                <w:sz w:val="14"/>
                <w:szCs w:val="14"/>
                <w:lang w:eastAsia="ru-RU"/>
              </w:rPr>
              <w:t>УМС Богучанского района.</w:t>
            </w:r>
          </w:p>
        </w:tc>
      </w:tr>
    </w:tbl>
    <w:p w:rsidR="005C6EA9" w:rsidRPr="005C6EA9" w:rsidRDefault="005C6EA9" w:rsidP="005C6EA9">
      <w:pPr>
        <w:spacing w:after="0" w:line="0" w:lineRule="atLeast"/>
        <w:jc w:val="center"/>
        <w:rPr>
          <w:rFonts w:ascii="Times New Roman" w:eastAsia="Times New Roman" w:hAnsi="Times New Roman"/>
          <w:sz w:val="20"/>
          <w:szCs w:val="20"/>
          <w:lang w:eastAsia="ru-RU"/>
        </w:rPr>
      </w:pPr>
    </w:p>
    <w:p w:rsidR="005C6EA9" w:rsidRPr="005C6EA9" w:rsidRDefault="005C6EA9" w:rsidP="005C6EA9">
      <w:pPr>
        <w:spacing w:after="0" w:line="0" w:lineRule="atLeast"/>
        <w:jc w:val="center"/>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2.</w:t>
      </w:r>
      <w:r w:rsidRPr="005C6EA9">
        <w:rPr>
          <w:rFonts w:ascii="Times New Roman" w:eastAsia="Times New Roman" w:hAnsi="Times New Roman"/>
          <w:sz w:val="20"/>
          <w:szCs w:val="20"/>
          <w:lang w:eastAsia="ru-RU"/>
        </w:rPr>
        <w:tab/>
        <w:t>Основные разделы подпрограммы</w:t>
      </w:r>
    </w:p>
    <w:p w:rsidR="005C6EA9" w:rsidRPr="005C6EA9" w:rsidRDefault="005C6EA9" w:rsidP="005C6EA9">
      <w:pPr>
        <w:spacing w:after="0" w:line="0" w:lineRule="atLeast"/>
        <w:jc w:val="center"/>
        <w:rPr>
          <w:rFonts w:ascii="Times New Roman" w:eastAsia="Times New Roman" w:hAnsi="Times New Roman"/>
          <w:sz w:val="20"/>
          <w:szCs w:val="20"/>
          <w:lang w:eastAsia="ru-RU"/>
        </w:rPr>
      </w:pPr>
    </w:p>
    <w:p w:rsidR="005C6EA9" w:rsidRPr="005C6EA9" w:rsidRDefault="005C6EA9" w:rsidP="005C6EA9">
      <w:pPr>
        <w:spacing w:after="0" w:line="0" w:lineRule="atLeast"/>
        <w:jc w:val="center"/>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ab/>
        <w:t xml:space="preserve">2.1. Постановка общерайонной проблемы и </w:t>
      </w:r>
      <w:r>
        <w:rPr>
          <w:rFonts w:ascii="Times New Roman" w:eastAsia="Times New Roman" w:hAnsi="Times New Roman"/>
          <w:sz w:val="20"/>
          <w:szCs w:val="20"/>
          <w:lang w:eastAsia="ru-RU"/>
        </w:rPr>
        <w:t xml:space="preserve"> </w:t>
      </w:r>
      <w:r w:rsidRPr="005C6EA9">
        <w:rPr>
          <w:rFonts w:ascii="Times New Roman" w:eastAsia="Times New Roman" w:hAnsi="Times New Roman"/>
          <w:sz w:val="20"/>
          <w:szCs w:val="20"/>
          <w:lang w:eastAsia="ru-RU"/>
        </w:rPr>
        <w:t>обоснование необходимости разработки подпрограммы.</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Коммунальный комплекс Богучанского района (далее - район) характеризуется:</w:t>
      </w:r>
    </w:p>
    <w:p w:rsidR="005C6EA9" w:rsidRPr="005C6EA9" w:rsidRDefault="005C6EA9" w:rsidP="005C6EA9">
      <w:pPr>
        <w:spacing w:after="0" w:line="0" w:lineRule="atLeast"/>
        <w:ind w:firstLine="708"/>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значительным уровнем износа объектов коммунального назначения;</w:t>
      </w:r>
    </w:p>
    <w:p w:rsidR="005C6EA9" w:rsidRPr="005C6EA9" w:rsidRDefault="005C6EA9" w:rsidP="005C6EA9">
      <w:pPr>
        <w:spacing w:after="0" w:line="0" w:lineRule="atLeast"/>
        <w:ind w:firstLine="708"/>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 xml:space="preserve">сверхнормативными потерями </w:t>
      </w:r>
      <w:r>
        <w:rPr>
          <w:rFonts w:ascii="Times New Roman" w:eastAsia="Times New Roman" w:hAnsi="Times New Roman"/>
          <w:sz w:val="20"/>
          <w:szCs w:val="20"/>
          <w:lang w:eastAsia="ru-RU"/>
        </w:rPr>
        <w:t xml:space="preserve">энергоресурсов на всех стадиях </w:t>
      </w:r>
      <w:r w:rsidRPr="005C6EA9">
        <w:rPr>
          <w:rFonts w:ascii="Times New Roman" w:eastAsia="Times New Roman" w:hAnsi="Times New Roman"/>
          <w:sz w:val="20"/>
          <w:szCs w:val="20"/>
          <w:lang w:eastAsia="ru-RU"/>
        </w:rPr>
        <w:t>от производства до потребления, составляющие до 50%, вследствие эксплуатации устаревшего технологического оборудования с низким коэффициентом полезного действия;</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высокой себестоимостью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незначительной инвестиционной привлекательностью объектов;</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водопроводно-канализационного хозяйства.</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Услуги в сфере теплоснабжения жилищно-коммунального хозяйства предоставляют 40  котельных, из них 19 теплоисточников  мощностью менее 3 Гкал/ч (60%), которые обеспечивают реализацию потребителям тепловой энергии. Котельные крайне неэкономичны, характеризуются устаревшими конструкциями, отсутствием автоматического регулирования и средств контроля, высокой долей ручного труда.</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Установленное котельное и вспомогательное оборудование в большей части морально устарело. Фактические потери тепловой энергии в некоторых коммунальных сетях достигают до 26%. Из общего количества установленных котлов в котельных коммунального комплекса только 35% автоматизированы. Отсутствие на котельных малой мощности водоподготовки ведет к сокращению срока эксплуатации котельного оборудования, отсутствие в котельных оборудования по очистке дымовых газов создает неблагоприятную экологическую обстановку в поселениях района.</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В настоящее время из 149,039 км сетей теплоснабжения – 108,27 км требуют замены.</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Основными источниками водоснабжения населения Богучанского района являются напорные и безнапорные подземные источники.</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 xml:space="preserve">Централизованным водоснабжением в районе обеспечено 51,38% населения, нецентрализованными водоисточниками пользуется 48,62% потребителей. Доля жителей, пользующихся привозной водой, составляет 11,0%. </w:t>
      </w:r>
    </w:p>
    <w:p w:rsidR="005C6EA9" w:rsidRPr="005C6EA9" w:rsidRDefault="005C6EA9" w:rsidP="005C6EA9">
      <w:pPr>
        <w:tabs>
          <w:tab w:val="left" w:pos="0"/>
          <w:tab w:val="left" w:pos="1080"/>
        </w:tabs>
        <w:spacing w:after="0" w:line="0" w:lineRule="atLeast"/>
        <w:ind w:right="76"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Доля населения района, обеспеченного доброкачественной питьевого водой, составляет 91,4%.</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 xml:space="preserve">Несоответствие качества подземных водоисточников требованиям СанПиН по санитарно-химическим показателям обуславливается повышенным природным содержанием в воде железа, солей жесткости, фторидов, марганца. Из-за повышенного загрязнения водоисточников традиционно применяемые технологии обработки воды стали в большинстве случаев недостаточно эффективными. </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В настоящее время из 191,274 км сетей водоснабжения – 125,72 км требуют замены.</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 xml:space="preserve">Действующие очистные сооружения канализации не обеспечивают требуемой степени очистки сточных вод. Очистные сооружения канализации приняты в эксплуатацию с 1976 года и требуют капитального ремонта. </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Канализационные очистные сооружения, выполняющие барьерную функцию и осуществляющие очистку сточных вод, эксплуатируются в течении 40 лет без проведения реконструкции, не обеспечивают необходимую степень очистки в соответствии с требованием действующего природоохранного законодательства.</w:t>
      </w:r>
    </w:p>
    <w:p w:rsidR="005C6EA9" w:rsidRPr="005C6EA9" w:rsidRDefault="005C6EA9" w:rsidP="005C6EA9">
      <w:pPr>
        <w:spacing w:after="0" w:line="0" w:lineRule="atLeast"/>
        <w:ind w:firstLine="720"/>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В районе существует проблема обеспечения объектов теплоснабжения, водозаборных и водоочистных сооружений, сооружений канализации резервными, в т.ч. автономными, источниками электроснабжения. Отсутствие резервного электроснабжения было обусловлено и объективными причинами, такими, как наличие одной подстанции на вводе в населенный пункт и отсутствием независимого резервного ввода линии электропередач, а также значительной удаленностью от магистральных электрических сетей.</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Электроснабжение северных территорий и поселений, удаленных от централизованной системы энергоснабжения, обеспечивается 4 автономными энергоисточниками (дизельными электростанциями) суммарной мощностью 490 кВт, работающими на жидком топливе. Энергооборудование большинства станций имеет износ 60%. Подача электроэнергии потребителям производится по электрическим сетям протяженностью 14,29 км.</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 xml:space="preserve">В настоящее время проблемой муниципальных образований района остается изношенность основных фондов предприятий жилищно-коммунального комплекса и связанные с этим качество и гарантия предоставления коммунальных услуг потребителям. </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Высокий износ основных фондов предприятий жилищно-коммунального комплекса района обусловлен:</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недостаточным объемом бюджетного и частного финансирования;</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lastRenderedPageBreak/>
        <w:t>ограниченностью собственных средств предприятий на капитальный  ремонт, реконструкцию и обновление основных фондов;</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наличием сверхнормативных затрат энергетических ресурсов на производство;</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высоким уровнем потерь воды и тепловой энергии в процессе производства и транспортировки ресурсов до потребителей.</w:t>
      </w:r>
    </w:p>
    <w:p w:rsidR="005C6EA9" w:rsidRPr="005C6EA9" w:rsidRDefault="005C6EA9" w:rsidP="005C6EA9">
      <w:pPr>
        <w:spacing w:after="0" w:line="0" w:lineRule="atLeast"/>
        <w:ind w:firstLine="720"/>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Морально и физически устаревшее оборудование является энергоёмким, с низким коэффициентом полезного действия и значительным расходом энергоресурсов. Существующие технологические схемы функционируют нерационально и имеют низкий коэффициент использования мощности установленного оборудования. Транспортные схемы (инженерные коммуникации) формировались зачастую хаотично, без соответствующих гидравлических расчётов и схем развития населенных пунктов, используемые материалы проложенных коммуникаций не долговечны.</w:t>
      </w:r>
    </w:p>
    <w:p w:rsidR="005C6EA9" w:rsidRPr="005C6EA9" w:rsidRDefault="005C6EA9" w:rsidP="005C6EA9">
      <w:pPr>
        <w:spacing w:after="0" w:line="0" w:lineRule="atLeast"/>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ab/>
        <w:t>Для решения проблем, связанных с техническим состоянием объектов коммунальной инфраструктуры, необходимо увеличение объемов реконструкции и модернизации таких объектов с применением энергосберегающих материалов и технологий.</w:t>
      </w:r>
    </w:p>
    <w:p w:rsidR="005C6EA9" w:rsidRPr="005C6EA9" w:rsidRDefault="005C6EA9" w:rsidP="005C6EA9">
      <w:pPr>
        <w:spacing w:after="0" w:line="0" w:lineRule="atLeast"/>
        <w:ind w:firstLine="708"/>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 xml:space="preserve">Принятие подпрограммы обусловлено необходимостью предупреждения ситуаций, которые могут привести к нарушению функционирования систем жизнеобеспечения населения муниципальных образований Богучанского района, предотвращения критического уровня износа объектов коммунальной инфраструктуры, повышения надежности предоставления коммунальных услуг потребителям требуемого объема и качества. </w:t>
      </w:r>
    </w:p>
    <w:p w:rsidR="005C6EA9" w:rsidRPr="005C6EA9" w:rsidRDefault="005C6EA9" w:rsidP="005C6EA9">
      <w:pPr>
        <w:spacing w:after="0" w:line="0" w:lineRule="atLeast"/>
        <w:ind w:firstLine="708"/>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Решение поставленных задач восстановления и модернизации коммунального комплекса района соответствует установленным приоритетам социально-экономического развития района и возможно только программными плановыми методами, в том числе с использованием мер краевой поддержки.</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p>
    <w:p w:rsidR="005C6EA9" w:rsidRPr="005C6EA9" w:rsidRDefault="005C6EA9" w:rsidP="005C6EA9">
      <w:pPr>
        <w:spacing w:after="0" w:line="0" w:lineRule="atLeast"/>
        <w:jc w:val="center"/>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2.2. Основная цель и задачи, этапы и сроки выполнения</w:t>
      </w:r>
      <w:r>
        <w:rPr>
          <w:rFonts w:ascii="Times New Roman" w:eastAsia="Times New Roman" w:hAnsi="Times New Roman"/>
          <w:sz w:val="20"/>
          <w:szCs w:val="20"/>
          <w:lang w:eastAsia="ru-RU"/>
        </w:rPr>
        <w:t xml:space="preserve"> </w:t>
      </w:r>
      <w:r w:rsidRPr="005C6EA9">
        <w:rPr>
          <w:rFonts w:ascii="Times New Roman" w:eastAsia="Times New Roman" w:hAnsi="Times New Roman"/>
          <w:sz w:val="20"/>
          <w:szCs w:val="20"/>
          <w:lang w:eastAsia="ru-RU"/>
        </w:rPr>
        <w:t>подпрограммы, показатели результативности</w:t>
      </w:r>
    </w:p>
    <w:p w:rsidR="005C6EA9" w:rsidRPr="005C6EA9" w:rsidRDefault="005C6EA9" w:rsidP="005C6EA9">
      <w:pPr>
        <w:spacing w:after="0" w:line="0" w:lineRule="atLeast"/>
        <w:ind w:firstLine="540"/>
        <w:jc w:val="both"/>
        <w:rPr>
          <w:rFonts w:ascii="Times New Roman" w:eastAsia="Times New Roman" w:hAnsi="Times New Roman"/>
          <w:b/>
          <w:sz w:val="20"/>
          <w:szCs w:val="20"/>
          <w:lang w:eastAsia="ru-RU"/>
        </w:rPr>
      </w:pP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Целью подпрограммы является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Основной задачей является обеспечение надежной эксплуатации объектов коммунальной инфраструктуры муниципального образования Богучанский район.</w:t>
      </w:r>
    </w:p>
    <w:p w:rsidR="005C6EA9" w:rsidRPr="005C6EA9" w:rsidRDefault="005C6EA9" w:rsidP="005C6EA9">
      <w:pPr>
        <w:spacing w:after="0" w:line="0" w:lineRule="atLeast"/>
        <w:ind w:firstLine="567"/>
        <w:jc w:val="both"/>
        <w:rPr>
          <w:rFonts w:cs="Calibri"/>
          <w:sz w:val="20"/>
          <w:szCs w:val="20"/>
          <w:lang w:eastAsia="ru-RU"/>
        </w:rPr>
      </w:pPr>
      <w:r w:rsidRPr="005C6EA9">
        <w:rPr>
          <w:rFonts w:ascii="Times New Roman" w:eastAsia="Times New Roman" w:hAnsi="Times New Roman"/>
          <w:sz w:val="20"/>
          <w:szCs w:val="20"/>
          <w:lang w:eastAsia="ru-RU"/>
        </w:rPr>
        <w:t>В рамках настоящей задачи планируется провести капитальный ремонт сетей тепло-, водоснабжения, сетей водоснабжения, а также капитальный ремонт котлов, объектов теплоснабжения, водоснабжения, водоотведения.</w:t>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Срок реализации подпрограммы: 2021 -2024 годы.</w:t>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 xml:space="preserve">В рамках задач, стоящих перед администрацией Богучанского района сформирована подпрограмма. </w:t>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консолидация средств для реализации приоритетных направлений развития коммунального комплекса Богучанского района;</w:t>
      </w:r>
      <w:r w:rsidRPr="005C6EA9">
        <w:rPr>
          <w:rFonts w:ascii="Times New Roman" w:eastAsia="Times New Roman" w:hAnsi="Times New Roman"/>
          <w:sz w:val="20"/>
          <w:szCs w:val="20"/>
          <w:lang w:eastAsia="ru-RU"/>
        </w:rPr>
        <w:tab/>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 xml:space="preserve">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 </w:t>
      </w:r>
      <w:r w:rsidRPr="005C6EA9">
        <w:rPr>
          <w:rFonts w:ascii="Times New Roman" w:eastAsia="Times New Roman" w:hAnsi="Times New Roman"/>
          <w:sz w:val="20"/>
          <w:szCs w:val="20"/>
          <w:lang w:eastAsia="ru-RU"/>
        </w:rPr>
        <w:tab/>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r w:rsidRPr="005C6EA9">
        <w:rPr>
          <w:rFonts w:ascii="Times New Roman" w:eastAsia="Times New Roman" w:hAnsi="Times New Roman"/>
          <w:sz w:val="20"/>
          <w:szCs w:val="20"/>
          <w:lang w:eastAsia="ru-RU"/>
        </w:rPr>
        <w:tab/>
        <w:t xml:space="preserve"> </w:t>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оценка потребностей в финансовых средствах;</w:t>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 xml:space="preserve">К компетенции администрации Богучанского района (отдел лесного хозяйства, жилищной политики, транспорта и связи), как муниципального заказчика – координатора подпрограммы относятся: </w:t>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p>
    <w:p w:rsidR="005C6EA9" w:rsidRPr="005C6EA9" w:rsidRDefault="005C6EA9" w:rsidP="005C6EA9">
      <w:pPr>
        <w:spacing w:after="0" w:line="0" w:lineRule="atLeast"/>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разработка нормативных актов, необходимых для реализации подпрограммы;</w:t>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разработка предложений по уточнению перечня, затрат и механизма реализации подпрограммных мероприятий;</w:t>
      </w:r>
      <w:r w:rsidRPr="005C6EA9">
        <w:rPr>
          <w:rFonts w:ascii="Times New Roman" w:eastAsia="Times New Roman" w:hAnsi="Times New Roman"/>
          <w:sz w:val="20"/>
          <w:szCs w:val="20"/>
          <w:lang w:eastAsia="ru-RU"/>
        </w:rPr>
        <w:tab/>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определение критериев и показателей эффективности, организация мониторинга реализации подпрограммы;</w:t>
      </w:r>
      <w:r w:rsidRPr="005C6EA9">
        <w:rPr>
          <w:rFonts w:ascii="Times New Roman" w:eastAsia="Times New Roman" w:hAnsi="Times New Roman"/>
          <w:sz w:val="20"/>
          <w:szCs w:val="20"/>
          <w:lang w:eastAsia="ru-RU"/>
        </w:rPr>
        <w:tab/>
        <w:t xml:space="preserve"> </w:t>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обеспечение целевого, эффективного расходования средств, предусмотренных на реализацию подпрограммы;</w:t>
      </w:r>
      <w:r w:rsidRPr="005C6EA9">
        <w:rPr>
          <w:rFonts w:ascii="Times New Roman" w:eastAsia="Times New Roman" w:hAnsi="Times New Roman"/>
          <w:sz w:val="20"/>
          <w:szCs w:val="20"/>
          <w:lang w:eastAsia="ru-RU"/>
        </w:rPr>
        <w:tab/>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 xml:space="preserve">подготовка ежегодного отчета о ходе реализации подпрограммы. </w:t>
      </w:r>
    </w:p>
    <w:p w:rsidR="005C6EA9" w:rsidRPr="005C6EA9" w:rsidRDefault="005C6EA9" w:rsidP="005C6EA9">
      <w:pPr>
        <w:spacing w:after="0" w:line="0" w:lineRule="atLeast"/>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lastRenderedPageBreak/>
        <w:t xml:space="preserve">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 </w:t>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t>Перечень показателей результативности подпрограммы представлен в приложении № 1 к настоящей подпрограмме.</w:t>
      </w:r>
    </w:p>
    <w:p w:rsidR="005C6EA9" w:rsidRPr="005C6EA9" w:rsidRDefault="005C6EA9" w:rsidP="005C6EA9">
      <w:pPr>
        <w:spacing w:after="0" w:line="0" w:lineRule="atLeast"/>
        <w:jc w:val="both"/>
        <w:rPr>
          <w:rFonts w:ascii="Times New Roman" w:eastAsia="Times New Roman" w:hAnsi="Times New Roman"/>
          <w:sz w:val="20"/>
          <w:szCs w:val="20"/>
          <w:lang w:eastAsia="ru-RU"/>
        </w:rPr>
      </w:pPr>
    </w:p>
    <w:p w:rsidR="005C6EA9" w:rsidRPr="005C6EA9" w:rsidRDefault="005C6EA9" w:rsidP="005C6EA9">
      <w:pPr>
        <w:spacing w:after="0" w:line="0" w:lineRule="atLeast"/>
        <w:jc w:val="center"/>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2.3. Механизм реализации подпрограммы</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Механизм реализации определяет комплекс мер,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Администрация Богучанского района (отдел лесного хозяйства, жилищной политики, транспорта и связи), как муниципальный заказчик – координатор подпрограммы, осуществляет:</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общую координацию мероприятий подпрограммы, выполняемых в увязке с мероприятиями других муниципальных программ;</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внесение предложений о корректировке мероприятий подпрограммы в соответствии с основными параметрами и приоритетами социально-экономического развития Богучанского района.</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Исполнителями мероприятий подпрограммы и главными распорядителями бюджетных средств подпрограммы являются МКУ «Муниципальная служба Заказчика», УМС Богучанского района,   которые осуществляют расходование бюджетных средств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Комплекс мер, осуществляемых исполнителем подпрограммы, заключается в реализации организационных, экономических и правовых механизмов. Последовательность выполнения 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5C6EA9" w:rsidRPr="005C6EA9" w:rsidRDefault="005C6EA9" w:rsidP="005C6EA9">
      <w:pPr>
        <w:spacing w:after="0" w:line="0" w:lineRule="atLeast"/>
        <w:ind w:firstLine="567"/>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Федеральный закон от 27.07.2010 № 190-ФЗ «О теплоснабжении»;</w:t>
      </w:r>
    </w:p>
    <w:p w:rsidR="005C6EA9" w:rsidRPr="005C6EA9" w:rsidRDefault="005C6EA9" w:rsidP="005C6EA9">
      <w:pPr>
        <w:spacing w:after="0" w:line="0" w:lineRule="atLeast"/>
        <w:ind w:firstLine="567"/>
        <w:jc w:val="both"/>
        <w:rPr>
          <w:rFonts w:cs="Calibri"/>
          <w:sz w:val="20"/>
          <w:szCs w:val="20"/>
          <w:lang w:eastAsia="ru-RU"/>
        </w:rPr>
      </w:pPr>
      <w:r w:rsidRPr="005C6EA9">
        <w:rPr>
          <w:rFonts w:ascii="Times New Roman" w:eastAsia="Times New Roman" w:hAnsi="Times New Roman"/>
          <w:sz w:val="20"/>
          <w:szCs w:val="20"/>
          <w:lang w:eastAsia="ru-RU"/>
        </w:rPr>
        <w:t>Федеральный закон от 07.12.2011 № 416-ФЗ «О водоснабжении и водоотведении».</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p>
    <w:p w:rsidR="005C6EA9" w:rsidRPr="005C6EA9" w:rsidRDefault="005C6EA9" w:rsidP="005C6EA9">
      <w:pPr>
        <w:spacing w:after="0" w:line="0" w:lineRule="atLeast"/>
        <w:jc w:val="center"/>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2.4. Управление подпрограммой и контроль за ходом ее выполнения</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 xml:space="preserve">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w:t>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r>
      <w:r w:rsidRPr="005C6EA9">
        <w:rPr>
          <w:rFonts w:ascii="Times New Roman" w:eastAsia="Times New Roman" w:hAnsi="Times New Roman"/>
          <w:sz w:val="20"/>
          <w:szCs w:val="20"/>
          <w:lang w:eastAsia="ru-RU"/>
        </w:rPr>
        <w:tab/>
        <w:t>Ответственными за подготовку и представление отчетных данных является администрация Богучанского района (отдел лесного хозяйства, жилищной политики, транспорта и связи) в сроки установленные постановлением администрации Богучанского района от 17.07.2013 № 849-п.</w:t>
      </w:r>
    </w:p>
    <w:p w:rsidR="005C6EA9" w:rsidRPr="005C6EA9" w:rsidRDefault="005C6EA9" w:rsidP="005C6EA9">
      <w:pPr>
        <w:spacing w:after="0" w:line="0" w:lineRule="atLeast"/>
        <w:ind w:firstLine="708"/>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Контроль за целевым и эффективным использованием средств, предусмотренных на реализацию мероприятий подпрограммы, осуществляется администрацией Богучанского района (отдел лесного хозяйства, жилищной политики, транспорта и связи), МКУ «Муниципальная служба Заказчика», УМС Богучанского района.</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p>
    <w:p w:rsidR="005C6EA9" w:rsidRPr="005C6EA9" w:rsidRDefault="005C6EA9" w:rsidP="005C6EA9">
      <w:pPr>
        <w:spacing w:after="0" w:line="0" w:lineRule="atLeast"/>
        <w:jc w:val="center"/>
        <w:rPr>
          <w:rFonts w:ascii="Times New Roman" w:eastAsia="Times New Roman" w:hAnsi="Times New Roman"/>
          <w:sz w:val="20"/>
          <w:szCs w:val="20"/>
          <w:lang w:eastAsia="ru-RU"/>
        </w:rPr>
      </w:pPr>
    </w:p>
    <w:p w:rsidR="005C6EA9" w:rsidRPr="005C6EA9" w:rsidRDefault="005C6EA9" w:rsidP="005C6EA9">
      <w:pPr>
        <w:spacing w:after="0" w:line="0" w:lineRule="atLeast"/>
        <w:jc w:val="center"/>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2.5. Оценка социально-экономической эффективности от реализации подпрограммы</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Планируемое изменение показателей, характеризующих уровень развития и модернизации объектов коммунальной инфраструктуры, а также экономический эффект в результате реализации мероприятий подпрограммы, представлены в приложении № 1 к настоящей подпрограмме.</w:t>
      </w:r>
    </w:p>
    <w:p w:rsidR="005C6EA9" w:rsidRPr="005C6EA9" w:rsidRDefault="005C6EA9" w:rsidP="005C6EA9">
      <w:pPr>
        <w:spacing w:after="0" w:line="0" w:lineRule="atLeast"/>
        <w:ind w:firstLine="708"/>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Проведенный капитальный ремонт позволит снизить критический уровень износа объектов коммунальной инфраструктуры, повысить надежность предоставления коммунальных услуг потребителям требуемого объема и качества, и как следствие, улучшить качественный уровень жизни населения района.</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Подпрограмма не содержит мероприятий, направленных на изменение состояния окружающей среды.</w:t>
      </w:r>
    </w:p>
    <w:p w:rsidR="005C6EA9" w:rsidRPr="005C6EA9" w:rsidRDefault="005C6EA9" w:rsidP="005C6EA9">
      <w:pPr>
        <w:spacing w:after="0" w:line="0" w:lineRule="atLeast"/>
        <w:ind w:firstLine="709"/>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Увеличение доходов районного бюджета от реализации подпрограммы не предполагается.</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p>
    <w:p w:rsidR="005C6EA9" w:rsidRPr="005C6EA9" w:rsidRDefault="005C6EA9" w:rsidP="005C6EA9">
      <w:pPr>
        <w:spacing w:after="0" w:line="0" w:lineRule="atLeast"/>
        <w:jc w:val="center"/>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lastRenderedPageBreak/>
        <w:t>2.6. Мероприятия подпрограммы</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Перечень мероприятий подпрограммы приведен в приложении № 2 к настоящей подпрограмме.</w:t>
      </w:r>
    </w:p>
    <w:p w:rsidR="005C6EA9" w:rsidRPr="005C6EA9" w:rsidRDefault="005C6EA9" w:rsidP="005C6EA9">
      <w:pPr>
        <w:spacing w:after="0" w:line="0" w:lineRule="atLeast"/>
        <w:ind w:firstLine="540"/>
        <w:jc w:val="both"/>
        <w:rPr>
          <w:rFonts w:ascii="Times New Roman" w:eastAsia="Times New Roman" w:hAnsi="Times New Roman"/>
          <w:sz w:val="20"/>
          <w:szCs w:val="20"/>
          <w:lang w:eastAsia="ru-RU"/>
        </w:rPr>
      </w:pPr>
    </w:p>
    <w:p w:rsidR="005C6EA9" w:rsidRPr="005C6EA9" w:rsidRDefault="005C6EA9" w:rsidP="005C6EA9">
      <w:pPr>
        <w:spacing w:after="0" w:line="0" w:lineRule="atLeast"/>
        <w:jc w:val="center"/>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5C6EA9" w:rsidRPr="005C6EA9" w:rsidRDefault="005C6EA9" w:rsidP="005C6EA9">
      <w:pPr>
        <w:spacing w:after="0" w:line="0" w:lineRule="atLeast"/>
        <w:jc w:val="center"/>
        <w:rPr>
          <w:rFonts w:ascii="Times New Roman" w:eastAsia="Times New Roman" w:hAnsi="Times New Roman"/>
          <w:sz w:val="20"/>
          <w:szCs w:val="20"/>
          <w:lang w:eastAsia="ru-RU"/>
        </w:rPr>
      </w:pPr>
    </w:p>
    <w:p w:rsidR="005C6EA9" w:rsidRPr="005C6EA9" w:rsidRDefault="005C6EA9" w:rsidP="005C6EA9">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5C6EA9" w:rsidRPr="005C6EA9" w:rsidRDefault="005C6EA9" w:rsidP="005C6EA9">
      <w:pPr>
        <w:spacing w:after="0" w:line="0" w:lineRule="atLeast"/>
        <w:ind w:firstLine="708"/>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5C6EA9" w:rsidRPr="005C6EA9" w:rsidRDefault="005C6EA9" w:rsidP="005C6EA9">
      <w:pPr>
        <w:spacing w:after="0" w:line="0" w:lineRule="atLeast"/>
        <w:jc w:val="both"/>
        <w:rPr>
          <w:rFonts w:ascii="Times New Roman" w:eastAsia="Times New Roman" w:hAnsi="Times New Roman"/>
          <w:sz w:val="20"/>
          <w:szCs w:val="20"/>
          <w:lang w:eastAsia="ru-RU"/>
        </w:rPr>
      </w:pPr>
      <w:r w:rsidRPr="005C6EA9">
        <w:rPr>
          <w:rFonts w:ascii="Times New Roman" w:eastAsia="Times New Roman" w:hAnsi="Times New Roman"/>
          <w:sz w:val="20"/>
          <w:szCs w:val="20"/>
          <w:lang w:eastAsia="ru-RU"/>
        </w:rPr>
        <w:tab/>
        <w:t>Дополнительных материальных и трудовых затрат на реализацию подпрограммы не потребуется.</w:t>
      </w:r>
    </w:p>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341D96" w:rsidRPr="00341D96" w:rsidTr="00341D96">
        <w:trPr>
          <w:trHeight w:val="20"/>
        </w:trPr>
        <w:tc>
          <w:tcPr>
            <w:tcW w:w="5000" w:type="pct"/>
            <w:tcBorders>
              <w:top w:val="nil"/>
              <w:left w:val="nil"/>
              <w:right w:val="nil"/>
            </w:tcBorders>
            <w:shd w:val="clear" w:color="auto" w:fill="auto"/>
            <w:noWrap/>
            <w:vAlign w:val="center"/>
            <w:hideMark/>
          </w:tcPr>
          <w:p w:rsidR="00341D96" w:rsidRDefault="00341D96" w:rsidP="00341D96">
            <w:pPr>
              <w:spacing w:after="0" w:line="240" w:lineRule="auto"/>
              <w:jc w:val="right"/>
              <w:rPr>
                <w:rFonts w:ascii="Times New Roman" w:eastAsia="Times New Roman" w:hAnsi="Times New Roman"/>
                <w:sz w:val="18"/>
                <w:szCs w:val="18"/>
                <w:lang w:eastAsia="ru-RU"/>
              </w:rPr>
            </w:pPr>
            <w:r w:rsidRPr="00341D96">
              <w:rPr>
                <w:rFonts w:ascii="Times New Roman" w:eastAsia="Times New Roman" w:hAnsi="Times New Roman"/>
                <w:sz w:val="18"/>
                <w:szCs w:val="18"/>
                <w:lang w:eastAsia="ru-RU"/>
              </w:rPr>
              <w:t>Приложение № 5</w:t>
            </w:r>
            <w:r w:rsidRPr="00341D96">
              <w:rPr>
                <w:rFonts w:ascii="Times New Roman" w:eastAsia="Times New Roman" w:hAnsi="Times New Roman"/>
                <w:sz w:val="18"/>
                <w:szCs w:val="18"/>
                <w:lang w:eastAsia="ru-RU"/>
              </w:rPr>
              <w:br/>
              <w:t>к постановлению администрации</w:t>
            </w:r>
          </w:p>
          <w:p w:rsidR="00341D96" w:rsidRPr="00341D96" w:rsidRDefault="00341D96" w:rsidP="00341D96">
            <w:pPr>
              <w:spacing w:after="0" w:line="240" w:lineRule="auto"/>
              <w:jc w:val="right"/>
              <w:rPr>
                <w:rFonts w:ascii="Times New Roman" w:eastAsia="Times New Roman" w:hAnsi="Times New Roman"/>
                <w:sz w:val="18"/>
                <w:szCs w:val="18"/>
                <w:lang w:eastAsia="ru-RU"/>
              </w:rPr>
            </w:pPr>
            <w:r w:rsidRPr="00341D96">
              <w:rPr>
                <w:rFonts w:ascii="Times New Roman" w:eastAsia="Times New Roman" w:hAnsi="Times New Roman"/>
                <w:sz w:val="18"/>
                <w:szCs w:val="18"/>
                <w:lang w:eastAsia="ru-RU"/>
              </w:rPr>
              <w:t xml:space="preserve"> Богучанского района от 23.05.2022 № 426-п </w:t>
            </w:r>
          </w:p>
          <w:p w:rsidR="00341D96" w:rsidRDefault="00341D96" w:rsidP="00341D96">
            <w:pPr>
              <w:spacing w:after="0" w:line="240" w:lineRule="auto"/>
              <w:jc w:val="right"/>
              <w:rPr>
                <w:rFonts w:ascii="Times New Roman" w:eastAsia="Times New Roman" w:hAnsi="Times New Roman"/>
                <w:color w:val="000000"/>
                <w:sz w:val="18"/>
                <w:szCs w:val="18"/>
                <w:lang w:eastAsia="ru-RU"/>
              </w:rPr>
            </w:pPr>
            <w:r w:rsidRPr="00341D96">
              <w:rPr>
                <w:rFonts w:ascii="Times New Roman" w:eastAsia="Times New Roman" w:hAnsi="Times New Roman"/>
                <w:color w:val="000000"/>
                <w:sz w:val="18"/>
                <w:szCs w:val="18"/>
                <w:lang w:eastAsia="ru-RU"/>
              </w:rPr>
              <w:t>Приложение № 2</w:t>
            </w:r>
            <w:r w:rsidRPr="00341D96">
              <w:rPr>
                <w:rFonts w:ascii="Times New Roman" w:eastAsia="Times New Roman" w:hAnsi="Times New Roman"/>
                <w:color w:val="000000"/>
                <w:sz w:val="18"/>
                <w:szCs w:val="18"/>
                <w:lang w:eastAsia="ru-RU"/>
              </w:rPr>
              <w:br/>
              <w:t>к подпрограмме «Реконструкция и капитальный</w:t>
            </w:r>
          </w:p>
          <w:p w:rsidR="00341D96" w:rsidRDefault="00341D96" w:rsidP="00341D96">
            <w:pPr>
              <w:spacing w:after="0" w:line="240" w:lineRule="auto"/>
              <w:jc w:val="right"/>
              <w:rPr>
                <w:rFonts w:ascii="Times New Roman" w:eastAsia="Times New Roman" w:hAnsi="Times New Roman"/>
                <w:color w:val="000000"/>
                <w:sz w:val="18"/>
                <w:szCs w:val="18"/>
                <w:lang w:eastAsia="ru-RU"/>
              </w:rPr>
            </w:pPr>
            <w:r w:rsidRPr="00341D96">
              <w:rPr>
                <w:rFonts w:ascii="Times New Roman" w:eastAsia="Times New Roman" w:hAnsi="Times New Roman"/>
                <w:color w:val="000000"/>
                <w:sz w:val="18"/>
                <w:szCs w:val="18"/>
                <w:lang w:eastAsia="ru-RU"/>
              </w:rPr>
              <w:t xml:space="preserve"> ремонт объектов коммунальной инфраструктуры</w:t>
            </w:r>
          </w:p>
          <w:p w:rsidR="00341D96" w:rsidRDefault="00341D96" w:rsidP="00341D96">
            <w:pPr>
              <w:spacing w:after="0" w:line="240" w:lineRule="auto"/>
              <w:jc w:val="right"/>
              <w:rPr>
                <w:rFonts w:ascii="Times New Roman" w:eastAsia="Times New Roman" w:hAnsi="Times New Roman"/>
                <w:color w:val="000000"/>
                <w:sz w:val="18"/>
                <w:szCs w:val="18"/>
                <w:lang w:eastAsia="ru-RU"/>
              </w:rPr>
            </w:pPr>
            <w:r w:rsidRPr="00341D96">
              <w:rPr>
                <w:rFonts w:ascii="Times New Roman" w:eastAsia="Times New Roman" w:hAnsi="Times New Roman"/>
                <w:color w:val="000000"/>
                <w:sz w:val="18"/>
                <w:szCs w:val="18"/>
                <w:lang w:eastAsia="ru-RU"/>
              </w:rPr>
              <w:t xml:space="preserve"> муниципального образования Богучанский район»</w:t>
            </w:r>
          </w:p>
          <w:p w:rsidR="00341D96" w:rsidRPr="00341D96" w:rsidRDefault="00341D96" w:rsidP="00341D96">
            <w:pPr>
              <w:spacing w:after="0" w:line="240" w:lineRule="auto"/>
              <w:jc w:val="right"/>
              <w:rPr>
                <w:rFonts w:ascii="Times New Roman" w:eastAsia="Times New Roman" w:hAnsi="Times New Roman"/>
                <w:color w:val="000000"/>
                <w:sz w:val="18"/>
                <w:szCs w:val="18"/>
                <w:lang w:eastAsia="ru-RU"/>
              </w:rPr>
            </w:pPr>
            <w:r w:rsidRPr="00341D96">
              <w:rPr>
                <w:rFonts w:ascii="Times New Roman" w:eastAsia="Times New Roman" w:hAnsi="Times New Roman"/>
                <w:color w:val="000000"/>
                <w:sz w:val="18"/>
                <w:szCs w:val="18"/>
                <w:lang w:eastAsia="ru-RU"/>
              </w:rPr>
              <w:t xml:space="preserve"> </w:t>
            </w:r>
          </w:p>
          <w:p w:rsidR="00341D96" w:rsidRPr="00341D96" w:rsidRDefault="00341D96" w:rsidP="00341D96">
            <w:pPr>
              <w:spacing w:after="0" w:line="240" w:lineRule="auto"/>
              <w:jc w:val="center"/>
              <w:rPr>
                <w:rFonts w:ascii="Times New Roman" w:eastAsia="Times New Roman" w:hAnsi="Times New Roman"/>
                <w:sz w:val="18"/>
                <w:szCs w:val="18"/>
                <w:lang w:eastAsia="ru-RU"/>
              </w:rPr>
            </w:pPr>
            <w:r w:rsidRPr="00341D96">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tc>
      </w:tr>
    </w:tbl>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68"/>
        <w:gridCol w:w="1010"/>
        <w:gridCol w:w="471"/>
        <w:gridCol w:w="450"/>
        <w:gridCol w:w="784"/>
        <w:gridCol w:w="993"/>
        <w:gridCol w:w="993"/>
        <w:gridCol w:w="688"/>
        <w:gridCol w:w="688"/>
        <w:gridCol w:w="1154"/>
        <w:gridCol w:w="1371"/>
      </w:tblGrid>
      <w:tr w:rsidR="00341D96" w:rsidRPr="00341D96" w:rsidTr="00341D96">
        <w:trPr>
          <w:trHeight w:val="161"/>
        </w:trPr>
        <w:tc>
          <w:tcPr>
            <w:tcW w:w="599" w:type="pct"/>
            <w:vMerge w:val="restart"/>
            <w:tcBorders>
              <w:top w:val="single" w:sz="4" w:space="0" w:color="auto"/>
              <w:left w:val="single" w:sz="4" w:space="0" w:color="auto"/>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Наименование  программы, подпрограммы</w:t>
            </w:r>
          </w:p>
        </w:tc>
        <w:tc>
          <w:tcPr>
            <w:tcW w:w="629" w:type="pct"/>
            <w:vMerge w:val="restart"/>
            <w:tcBorders>
              <w:top w:val="single" w:sz="4" w:space="0" w:color="auto"/>
              <w:left w:val="single" w:sz="4" w:space="0" w:color="auto"/>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Главный распорядитель бюджетных средств</w:t>
            </w:r>
          </w:p>
        </w:tc>
        <w:tc>
          <w:tcPr>
            <w:tcW w:w="897"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Код бюджетной классификации</w:t>
            </w:r>
          </w:p>
        </w:tc>
        <w:tc>
          <w:tcPr>
            <w:tcW w:w="1867"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Расходы по годам реализации подпрограммы  (рублей)</w:t>
            </w:r>
          </w:p>
        </w:tc>
        <w:tc>
          <w:tcPr>
            <w:tcW w:w="1007" w:type="pct"/>
            <w:vMerge w:val="restart"/>
            <w:tcBorders>
              <w:top w:val="single" w:sz="4" w:space="0" w:color="auto"/>
              <w:left w:val="single" w:sz="4" w:space="0" w:color="auto"/>
              <w:bottom w:val="nil"/>
              <w:right w:val="single" w:sz="4" w:space="0" w:color="auto"/>
            </w:tcBorders>
            <w:shd w:val="clear" w:color="auto" w:fill="auto"/>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341D96" w:rsidRPr="00341D96" w:rsidTr="00341D96">
        <w:trPr>
          <w:trHeight w:val="161"/>
        </w:trPr>
        <w:tc>
          <w:tcPr>
            <w:tcW w:w="59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62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897" w:type="pct"/>
            <w:gridSpan w:val="3"/>
            <w:vMerge/>
            <w:tcBorders>
              <w:top w:val="single" w:sz="4" w:space="0" w:color="auto"/>
              <w:left w:val="single" w:sz="4" w:space="0" w:color="auto"/>
              <w:bottom w:val="single" w:sz="4" w:space="0" w:color="000000"/>
              <w:right w:val="single" w:sz="4" w:space="0" w:color="000000"/>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1867" w:type="pct"/>
            <w:gridSpan w:val="5"/>
            <w:vMerge/>
            <w:tcBorders>
              <w:top w:val="single" w:sz="4" w:space="0" w:color="auto"/>
              <w:left w:val="nil"/>
              <w:bottom w:val="single" w:sz="4" w:space="0" w:color="000000"/>
              <w:right w:val="single" w:sz="4" w:space="0" w:color="000000"/>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1007"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r>
      <w:tr w:rsidR="00341D96" w:rsidRPr="00341D96" w:rsidTr="00341D96">
        <w:trPr>
          <w:trHeight w:val="20"/>
        </w:trPr>
        <w:tc>
          <w:tcPr>
            <w:tcW w:w="59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62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6" w:type="pct"/>
            <w:tcBorders>
              <w:top w:val="nil"/>
              <w:left w:val="nil"/>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ГРБС</w:t>
            </w:r>
          </w:p>
        </w:tc>
        <w:tc>
          <w:tcPr>
            <w:tcW w:w="213" w:type="pct"/>
            <w:tcBorders>
              <w:top w:val="nil"/>
              <w:left w:val="nil"/>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РзПр</w:t>
            </w:r>
          </w:p>
        </w:tc>
        <w:tc>
          <w:tcPr>
            <w:tcW w:w="467" w:type="pct"/>
            <w:tcBorders>
              <w:top w:val="nil"/>
              <w:left w:val="nil"/>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ЦСР</w:t>
            </w:r>
          </w:p>
        </w:tc>
        <w:tc>
          <w:tcPr>
            <w:tcW w:w="411" w:type="pct"/>
            <w:tcBorders>
              <w:top w:val="nil"/>
              <w:left w:val="nil"/>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финансовый год 2021</w:t>
            </w:r>
          </w:p>
        </w:tc>
        <w:tc>
          <w:tcPr>
            <w:tcW w:w="411" w:type="pct"/>
            <w:tcBorders>
              <w:top w:val="nil"/>
              <w:left w:val="nil"/>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текущий финансовый год 2022</w:t>
            </w:r>
          </w:p>
        </w:tc>
        <w:tc>
          <w:tcPr>
            <w:tcW w:w="350" w:type="pct"/>
            <w:tcBorders>
              <w:top w:val="nil"/>
              <w:left w:val="nil"/>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первый год планового периода 2023</w:t>
            </w:r>
          </w:p>
        </w:tc>
        <w:tc>
          <w:tcPr>
            <w:tcW w:w="350" w:type="pct"/>
            <w:tcBorders>
              <w:top w:val="nil"/>
              <w:left w:val="nil"/>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второй год планового периода 2024</w:t>
            </w:r>
          </w:p>
        </w:tc>
        <w:tc>
          <w:tcPr>
            <w:tcW w:w="347" w:type="pct"/>
            <w:tcBorders>
              <w:top w:val="nil"/>
              <w:left w:val="nil"/>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Итого на период   2021-2024гг.             </w:t>
            </w:r>
          </w:p>
        </w:tc>
        <w:tc>
          <w:tcPr>
            <w:tcW w:w="1007"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r>
      <w:tr w:rsidR="00341D96" w:rsidRPr="00341D96" w:rsidTr="00341D96">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1</w:t>
            </w:r>
          </w:p>
        </w:tc>
        <w:tc>
          <w:tcPr>
            <w:tcW w:w="629" w:type="pct"/>
            <w:tcBorders>
              <w:top w:val="single" w:sz="4" w:space="0" w:color="auto"/>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2</w:t>
            </w:r>
          </w:p>
        </w:tc>
        <w:tc>
          <w:tcPr>
            <w:tcW w:w="216" w:type="pct"/>
            <w:tcBorders>
              <w:top w:val="single" w:sz="4" w:space="0" w:color="auto"/>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3</w:t>
            </w:r>
          </w:p>
        </w:tc>
        <w:tc>
          <w:tcPr>
            <w:tcW w:w="213" w:type="pct"/>
            <w:tcBorders>
              <w:top w:val="single" w:sz="4" w:space="0" w:color="auto"/>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4</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5</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7</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8</w:t>
            </w:r>
          </w:p>
        </w:tc>
        <w:tc>
          <w:tcPr>
            <w:tcW w:w="699" w:type="pct"/>
            <w:gridSpan w:val="2"/>
            <w:tcBorders>
              <w:top w:val="single" w:sz="4" w:space="0" w:color="auto"/>
              <w:left w:val="nil"/>
              <w:bottom w:val="single" w:sz="4" w:space="0" w:color="auto"/>
              <w:right w:val="single" w:sz="4" w:space="0" w:color="000000"/>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9</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10</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11</w:t>
            </w:r>
          </w:p>
        </w:tc>
      </w:tr>
      <w:tr w:rsidR="00341D96" w:rsidRPr="00341D96" w:rsidTr="00341D96">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341D96" w:rsidRPr="00341D96" w:rsidTr="00341D96">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Богучанский район» </w:t>
            </w:r>
          </w:p>
        </w:tc>
      </w:tr>
      <w:tr w:rsidR="00341D96" w:rsidRPr="00341D96" w:rsidTr="00341D96">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Цель подпрограммы: Создание условий для приведения коммунальной инфраструктуры в надлежащее состояние, обеспечивающие комфортные условия проживания в муниципальном образовании Богучанский район</w:t>
            </w:r>
          </w:p>
        </w:tc>
      </w:tr>
      <w:tr w:rsidR="00341D96" w:rsidRPr="00341D96" w:rsidTr="00341D96">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Задача 1. Обеспечение надежной эксплуатации объектов коммунальной инфраструктуры муниципального образования Богучанский район</w:t>
            </w:r>
          </w:p>
        </w:tc>
      </w:tr>
      <w:tr w:rsidR="00341D96" w:rsidRPr="00341D96" w:rsidTr="00341D96">
        <w:trPr>
          <w:trHeight w:val="20"/>
        </w:trPr>
        <w:tc>
          <w:tcPr>
            <w:tcW w:w="599" w:type="pct"/>
            <w:tcBorders>
              <w:top w:val="nil"/>
              <w:left w:val="single" w:sz="4" w:space="0" w:color="auto"/>
              <w:bottom w:val="single" w:sz="4" w:space="0" w:color="auto"/>
              <w:right w:val="nil"/>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629" w:type="pct"/>
            <w:tcBorders>
              <w:top w:val="nil"/>
              <w:left w:val="nil"/>
              <w:bottom w:val="single" w:sz="4" w:space="0" w:color="auto"/>
              <w:right w:val="nil"/>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216" w:type="pct"/>
            <w:tcBorders>
              <w:top w:val="nil"/>
              <w:left w:val="nil"/>
              <w:bottom w:val="single" w:sz="4" w:space="0" w:color="auto"/>
              <w:right w:val="nil"/>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213" w:type="pct"/>
            <w:tcBorders>
              <w:top w:val="nil"/>
              <w:left w:val="nil"/>
              <w:bottom w:val="single" w:sz="4" w:space="0" w:color="auto"/>
              <w:right w:val="nil"/>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467" w:type="pct"/>
            <w:tcBorders>
              <w:top w:val="nil"/>
              <w:left w:val="nil"/>
              <w:bottom w:val="single" w:sz="4" w:space="0" w:color="auto"/>
              <w:right w:val="nil"/>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411" w:type="pct"/>
            <w:tcBorders>
              <w:top w:val="nil"/>
              <w:left w:val="nil"/>
              <w:bottom w:val="single" w:sz="4" w:space="0" w:color="auto"/>
              <w:right w:val="nil"/>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411" w:type="pct"/>
            <w:tcBorders>
              <w:top w:val="nil"/>
              <w:left w:val="nil"/>
              <w:bottom w:val="single" w:sz="4" w:space="0" w:color="auto"/>
              <w:right w:val="nil"/>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350" w:type="pct"/>
            <w:tcBorders>
              <w:top w:val="nil"/>
              <w:left w:val="nil"/>
              <w:bottom w:val="single" w:sz="4" w:space="0" w:color="auto"/>
              <w:right w:val="nil"/>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350" w:type="pct"/>
            <w:tcBorders>
              <w:top w:val="nil"/>
              <w:left w:val="nil"/>
              <w:bottom w:val="single" w:sz="4" w:space="0" w:color="auto"/>
              <w:right w:val="nil"/>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347" w:type="pct"/>
            <w:tcBorders>
              <w:top w:val="nil"/>
              <w:left w:val="nil"/>
              <w:bottom w:val="single" w:sz="4" w:space="0" w:color="auto"/>
              <w:right w:val="nil"/>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1007"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r>
      <w:tr w:rsidR="00341D96" w:rsidRPr="00341D96" w:rsidTr="00341D96">
        <w:trPr>
          <w:trHeight w:val="161"/>
        </w:trPr>
        <w:tc>
          <w:tcPr>
            <w:tcW w:w="599" w:type="pct"/>
            <w:vMerge w:val="restart"/>
            <w:tcBorders>
              <w:top w:val="nil"/>
              <w:left w:val="single" w:sz="4" w:space="0" w:color="auto"/>
              <w:bottom w:val="single" w:sz="4" w:space="0" w:color="000000"/>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1.1.  Капитальный ремонт сетей тепло-, водоснабжения</w:t>
            </w:r>
          </w:p>
        </w:tc>
        <w:tc>
          <w:tcPr>
            <w:tcW w:w="629" w:type="pct"/>
            <w:vMerge w:val="restart"/>
            <w:tcBorders>
              <w:top w:val="single" w:sz="4" w:space="0" w:color="auto"/>
              <w:left w:val="single" w:sz="4" w:space="0" w:color="auto"/>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МКУ «Муниципальная служба Заказчика»</w:t>
            </w:r>
          </w:p>
        </w:tc>
        <w:tc>
          <w:tcPr>
            <w:tcW w:w="216" w:type="pct"/>
            <w:vMerge w:val="restart"/>
            <w:tcBorders>
              <w:top w:val="nil"/>
              <w:left w:val="single" w:sz="4" w:space="0" w:color="auto"/>
              <w:bottom w:val="nil"/>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830</w:t>
            </w:r>
          </w:p>
        </w:tc>
        <w:tc>
          <w:tcPr>
            <w:tcW w:w="213" w:type="pct"/>
            <w:vMerge w:val="restart"/>
            <w:tcBorders>
              <w:top w:val="nil"/>
              <w:left w:val="single" w:sz="4" w:space="0" w:color="auto"/>
              <w:bottom w:val="nil"/>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0502</w:t>
            </w:r>
          </w:p>
        </w:tc>
        <w:tc>
          <w:tcPr>
            <w:tcW w:w="467" w:type="pct"/>
            <w:vMerge w:val="restart"/>
            <w:tcBorders>
              <w:top w:val="nil"/>
              <w:left w:val="single" w:sz="4" w:space="0" w:color="auto"/>
              <w:bottom w:val="nil"/>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0350080000</w:t>
            </w:r>
          </w:p>
        </w:tc>
        <w:tc>
          <w:tcPr>
            <w:tcW w:w="411" w:type="pct"/>
            <w:vMerge w:val="restart"/>
            <w:tcBorders>
              <w:top w:val="nil"/>
              <w:left w:val="single" w:sz="4" w:space="0" w:color="auto"/>
              <w:bottom w:val="nil"/>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40 630 828,48   </w:t>
            </w:r>
          </w:p>
        </w:tc>
        <w:tc>
          <w:tcPr>
            <w:tcW w:w="411" w:type="pct"/>
            <w:vMerge w:val="restart"/>
            <w:tcBorders>
              <w:top w:val="nil"/>
              <w:left w:val="single" w:sz="4" w:space="0" w:color="auto"/>
              <w:bottom w:val="nil"/>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12 627 867,60   </w:t>
            </w:r>
          </w:p>
        </w:tc>
        <w:tc>
          <w:tcPr>
            <w:tcW w:w="350" w:type="pct"/>
            <w:vMerge w:val="restart"/>
            <w:tcBorders>
              <w:top w:val="nil"/>
              <w:left w:val="single" w:sz="4" w:space="0" w:color="auto"/>
              <w:bottom w:val="nil"/>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0,00</w:t>
            </w:r>
          </w:p>
        </w:tc>
        <w:tc>
          <w:tcPr>
            <w:tcW w:w="350" w:type="pct"/>
            <w:vMerge w:val="restart"/>
            <w:tcBorders>
              <w:top w:val="nil"/>
              <w:left w:val="single" w:sz="4" w:space="0" w:color="auto"/>
              <w:bottom w:val="nil"/>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0,00</w:t>
            </w:r>
          </w:p>
        </w:tc>
        <w:tc>
          <w:tcPr>
            <w:tcW w:w="347" w:type="pct"/>
            <w:vMerge w:val="restart"/>
            <w:tcBorders>
              <w:top w:val="nil"/>
              <w:left w:val="single" w:sz="4" w:space="0" w:color="auto"/>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53 258 696,08</w:t>
            </w:r>
          </w:p>
        </w:tc>
        <w:tc>
          <w:tcPr>
            <w:tcW w:w="100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w:t>
            </w:r>
            <w:r w:rsidRPr="00341D96">
              <w:rPr>
                <w:rFonts w:ascii="Times New Roman" w:eastAsia="Times New Roman" w:hAnsi="Times New Roman"/>
                <w:sz w:val="14"/>
                <w:szCs w:val="14"/>
                <w:lang w:eastAsia="ru-RU"/>
              </w:rPr>
              <w:br/>
            </w:r>
            <w:r w:rsidRPr="00341D96">
              <w:rPr>
                <w:rFonts w:ascii="Times New Roman" w:eastAsia="Times New Roman" w:hAnsi="Times New Roman"/>
                <w:b/>
                <w:bCs/>
                <w:sz w:val="14"/>
                <w:szCs w:val="14"/>
                <w:lang w:eastAsia="ru-RU"/>
              </w:rPr>
              <w:t xml:space="preserve">В 2021 году:      </w:t>
            </w:r>
            <w:r w:rsidRPr="00341D96">
              <w:rPr>
                <w:rFonts w:ascii="Times New Roman" w:eastAsia="Times New Roman" w:hAnsi="Times New Roman"/>
                <w:sz w:val="14"/>
                <w:szCs w:val="14"/>
                <w:lang w:eastAsia="ru-RU"/>
              </w:rPr>
              <w:t xml:space="preserve">                                                                                                                                                                                             1. Капитальный ремонт участка сети тепло- водоснабжения по ул.Северная, п.Шиверский (1003 м.п.);                                                                                                                                                                                                                                                                                                                                                                            2. Капитальный ремонт участка сети тепло- водоснабжения от теплового колодца  24ТК5 до ж/д №29 по ул.Лесная, п.Шиверский (софинансирование)  (0,454км.);                                                                                                                                                3. Капитальный ремонт участка сети тепло- водоснабжения от теплового колодца  24ТК47 до ж/д №41 по ул.Пушкина, п.Шиверский (софинансирование) (0,270км.);                                                                                                                                                                                                                                                                                                                                                    4. Разработка проектной документации по объекту "Строительство сетей </w:t>
            </w:r>
            <w:r w:rsidRPr="00341D96">
              <w:rPr>
                <w:rFonts w:ascii="Times New Roman" w:eastAsia="Times New Roman" w:hAnsi="Times New Roman"/>
                <w:sz w:val="14"/>
                <w:szCs w:val="14"/>
                <w:lang w:eastAsia="ru-RU"/>
              </w:rPr>
              <w:lastRenderedPageBreak/>
              <w:t xml:space="preserve">теплоснабжения для присоединения проектируемого Физкультурно-оздоровительного комплекса в с. Богучаны, Богучанского района";                                                                                                                                                                                   5. Выполнение работ по инженерным изысканиям для объекта "Канализационные сети п. Таёжный, Богучанского района";                                                                                                                                                                                                       6. Выполнение работ по разработке проектной документации для объекта "Канализационные сети п. Таёжный, Богучанского района";                                                                                                                                                                                7. Проведение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по объекту "Канализационные сети п. Таёжный, Богучанского района"                                                                                                                                                           8. Капитальный ремонт сетей тепло-водоснабжения по ул. Киселёва с. Богучаны (879 п.м, софинансирование м/б);                                                                                                                                                                                                 9. По исполнит листу КИЦ от 26.01.2021 № ФС 035695964, сумма добавлена            14 282 928,41 руб                                                                                                                                                </w:t>
            </w:r>
            <w:r w:rsidRPr="00341D96">
              <w:rPr>
                <w:rFonts w:ascii="Times New Roman" w:eastAsia="Times New Roman" w:hAnsi="Times New Roman"/>
                <w:b/>
                <w:bCs/>
                <w:sz w:val="14"/>
                <w:szCs w:val="14"/>
                <w:lang w:eastAsia="ru-RU"/>
              </w:rPr>
              <w:t xml:space="preserve">                                                                      В 2022 году:</w:t>
            </w:r>
            <w:r w:rsidRPr="00341D96">
              <w:rPr>
                <w:rFonts w:ascii="Times New Roman" w:eastAsia="Times New Roman" w:hAnsi="Times New Roman"/>
                <w:sz w:val="14"/>
                <w:szCs w:val="14"/>
                <w:lang w:eastAsia="ru-RU"/>
              </w:rPr>
              <w:t xml:space="preserve">                                                                                                                                                                                                                                                                                                                                                                                                                                                                                                                                                        </w:t>
            </w:r>
          </w:p>
        </w:tc>
      </w:tr>
      <w:tr w:rsidR="00341D96" w:rsidRPr="00341D96" w:rsidTr="00341D96">
        <w:trPr>
          <w:trHeight w:val="161"/>
        </w:trPr>
        <w:tc>
          <w:tcPr>
            <w:tcW w:w="599" w:type="pct"/>
            <w:vMerge/>
            <w:tcBorders>
              <w:top w:val="nil"/>
              <w:left w:val="single" w:sz="4" w:space="0" w:color="auto"/>
              <w:bottom w:val="single" w:sz="4" w:space="0" w:color="000000"/>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62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6"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3"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1007" w:type="pct"/>
            <w:vMerge/>
            <w:tcBorders>
              <w:top w:val="single" w:sz="4" w:space="0" w:color="auto"/>
              <w:left w:val="single" w:sz="4" w:space="0" w:color="auto"/>
              <w:bottom w:val="single" w:sz="4" w:space="0" w:color="auto"/>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r>
      <w:tr w:rsidR="00341D96" w:rsidRPr="00341D96" w:rsidTr="00341D96">
        <w:trPr>
          <w:trHeight w:val="161"/>
        </w:trPr>
        <w:tc>
          <w:tcPr>
            <w:tcW w:w="599" w:type="pct"/>
            <w:vMerge/>
            <w:tcBorders>
              <w:top w:val="nil"/>
              <w:left w:val="single" w:sz="4" w:space="0" w:color="auto"/>
              <w:bottom w:val="single" w:sz="4" w:space="0" w:color="000000"/>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62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6"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3"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1007" w:type="pct"/>
            <w:vMerge/>
            <w:tcBorders>
              <w:top w:val="single" w:sz="4" w:space="0" w:color="auto"/>
              <w:left w:val="single" w:sz="4" w:space="0" w:color="auto"/>
              <w:bottom w:val="single" w:sz="4" w:space="0" w:color="auto"/>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r>
      <w:tr w:rsidR="00341D96" w:rsidRPr="00341D96" w:rsidTr="00341D96">
        <w:trPr>
          <w:trHeight w:val="20"/>
        </w:trPr>
        <w:tc>
          <w:tcPr>
            <w:tcW w:w="599" w:type="pct"/>
            <w:tcBorders>
              <w:top w:val="nil"/>
              <w:left w:val="single" w:sz="4" w:space="0" w:color="auto"/>
              <w:bottom w:val="nil"/>
              <w:right w:val="single" w:sz="4" w:space="0" w:color="auto"/>
            </w:tcBorders>
            <w:shd w:val="clear" w:color="auto" w:fill="auto"/>
            <w:noWrap/>
            <w:vAlign w:val="bottom"/>
            <w:hideMark/>
          </w:tcPr>
          <w:p w:rsidR="00341D96" w:rsidRPr="00341D96" w:rsidRDefault="00341D96" w:rsidP="00341D96">
            <w:pPr>
              <w:spacing w:after="0" w:line="240" w:lineRule="auto"/>
              <w:rPr>
                <w:rFonts w:ascii="Arial CYR" w:eastAsia="Times New Roman" w:hAnsi="Arial CYR" w:cs="Arial CYR"/>
                <w:sz w:val="14"/>
                <w:szCs w:val="14"/>
                <w:lang w:eastAsia="ru-RU"/>
              </w:rPr>
            </w:pPr>
            <w:r w:rsidRPr="00341D96">
              <w:rPr>
                <w:rFonts w:ascii="Arial CYR" w:eastAsia="Times New Roman" w:hAnsi="Arial CYR" w:cs="Arial CYR"/>
                <w:sz w:val="14"/>
                <w:szCs w:val="14"/>
                <w:lang w:eastAsia="ru-RU"/>
              </w:rPr>
              <w:lastRenderedPageBreak/>
              <w:t> </w:t>
            </w:r>
          </w:p>
        </w:tc>
        <w:tc>
          <w:tcPr>
            <w:tcW w:w="62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6"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3"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1007" w:type="pct"/>
            <w:tcBorders>
              <w:top w:val="single" w:sz="4" w:space="0" w:color="auto"/>
              <w:left w:val="single" w:sz="4" w:space="0" w:color="auto"/>
              <w:bottom w:val="nil"/>
              <w:right w:val="single" w:sz="4" w:space="0" w:color="auto"/>
            </w:tcBorders>
            <w:shd w:val="clear" w:color="auto" w:fill="auto"/>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1. Работы по капитальному ремонту участка сетей водоснабжения от точки 1 по ул.Магистральная до 12ВК 11б в с.Богучаны (99мп);</w:t>
            </w:r>
          </w:p>
        </w:tc>
      </w:tr>
      <w:tr w:rsidR="00341D96" w:rsidRPr="00341D96" w:rsidTr="00341D96">
        <w:trPr>
          <w:trHeight w:val="20"/>
        </w:trPr>
        <w:tc>
          <w:tcPr>
            <w:tcW w:w="599" w:type="pct"/>
            <w:tcBorders>
              <w:top w:val="nil"/>
              <w:left w:val="single" w:sz="4" w:space="0" w:color="auto"/>
              <w:bottom w:val="nil"/>
              <w:right w:val="single" w:sz="4" w:space="0" w:color="auto"/>
            </w:tcBorders>
            <w:shd w:val="clear" w:color="auto" w:fill="auto"/>
            <w:noWrap/>
            <w:vAlign w:val="bottom"/>
            <w:hideMark/>
          </w:tcPr>
          <w:p w:rsidR="00341D96" w:rsidRPr="00341D96" w:rsidRDefault="00341D96" w:rsidP="00341D96">
            <w:pPr>
              <w:spacing w:after="0" w:line="240" w:lineRule="auto"/>
              <w:rPr>
                <w:rFonts w:ascii="Arial CYR" w:eastAsia="Times New Roman" w:hAnsi="Arial CYR" w:cs="Arial CYR"/>
                <w:sz w:val="14"/>
                <w:szCs w:val="14"/>
                <w:lang w:eastAsia="ru-RU"/>
              </w:rPr>
            </w:pPr>
            <w:r w:rsidRPr="00341D96">
              <w:rPr>
                <w:rFonts w:ascii="Arial CYR" w:eastAsia="Times New Roman" w:hAnsi="Arial CYR" w:cs="Arial CYR"/>
                <w:sz w:val="14"/>
                <w:szCs w:val="14"/>
                <w:lang w:eastAsia="ru-RU"/>
              </w:rPr>
              <w:t> </w:t>
            </w:r>
          </w:p>
        </w:tc>
        <w:tc>
          <w:tcPr>
            <w:tcW w:w="62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6"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3"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1007" w:type="pct"/>
            <w:tcBorders>
              <w:top w:val="nil"/>
              <w:left w:val="single" w:sz="4" w:space="0" w:color="auto"/>
              <w:bottom w:val="nil"/>
              <w:right w:val="single" w:sz="4" w:space="0" w:color="auto"/>
            </w:tcBorders>
            <w:shd w:val="clear" w:color="auto" w:fill="auto"/>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2.Выполнение работ по капитальному ремонту участка сетей водоснабжения от точки 11ВК11б до 12ВК11 по ул.Кирпичная в с.Богучаны (548мп);</w:t>
            </w:r>
          </w:p>
        </w:tc>
      </w:tr>
      <w:tr w:rsidR="00341D96" w:rsidRPr="00341D96" w:rsidTr="00341D96">
        <w:trPr>
          <w:trHeight w:val="20"/>
        </w:trPr>
        <w:tc>
          <w:tcPr>
            <w:tcW w:w="599" w:type="pct"/>
            <w:tcBorders>
              <w:top w:val="nil"/>
              <w:left w:val="single" w:sz="4" w:space="0" w:color="auto"/>
              <w:bottom w:val="nil"/>
              <w:right w:val="single" w:sz="4" w:space="0" w:color="auto"/>
            </w:tcBorders>
            <w:shd w:val="clear" w:color="auto" w:fill="auto"/>
            <w:noWrap/>
            <w:vAlign w:val="bottom"/>
            <w:hideMark/>
          </w:tcPr>
          <w:p w:rsidR="00341D96" w:rsidRPr="00341D96" w:rsidRDefault="00341D96" w:rsidP="00341D96">
            <w:pPr>
              <w:spacing w:after="0" w:line="240" w:lineRule="auto"/>
              <w:rPr>
                <w:rFonts w:ascii="Arial CYR" w:eastAsia="Times New Roman" w:hAnsi="Arial CYR" w:cs="Arial CYR"/>
                <w:sz w:val="14"/>
                <w:szCs w:val="14"/>
                <w:lang w:eastAsia="ru-RU"/>
              </w:rPr>
            </w:pPr>
            <w:r w:rsidRPr="00341D96">
              <w:rPr>
                <w:rFonts w:ascii="Arial CYR" w:eastAsia="Times New Roman" w:hAnsi="Arial CYR" w:cs="Arial CYR"/>
                <w:sz w:val="14"/>
                <w:szCs w:val="14"/>
                <w:lang w:eastAsia="ru-RU"/>
              </w:rPr>
              <w:t> </w:t>
            </w:r>
          </w:p>
        </w:tc>
        <w:tc>
          <w:tcPr>
            <w:tcW w:w="62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6"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3"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1007" w:type="pct"/>
            <w:tcBorders>
              <w:top w:val="nil"/>
              <w:left w:val="single" w:sz="4" w:space="0" w:color="auto"/>
              <w:bottom w:val="nil"/>
              <w:right w:val="single" w:sz="4" w:space="0" w:color="auto"/>
            </w:tcBorders>
            <w:shd w:val="clear" w:color="auto" w:fill="auto"/>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3. Выполнение работ по капитальному ремонту участка сетей водоснабжения от </w:t>
            </w:r>
            <w:r w:rsidRPr="00341D96">
              <w:rPr>
                <w:rFonts w:ascii="Times New Roman" w:eastAsia="Times New Roman" w:hAnsi="Times New Roman"/>
                <w:sz w:val="14"/>
                <w:szCs w:val="14"/>
                <w:lang w:eastAsia="ru-RU"/>
              </w:rPr>
              <w:lastRenderedPageBreak/>
              <w:t>12 ВК 6 до 12 ВК 11 по ул. Суворова в с. Богучаны (604мп);</w:t>
            </w:r>
          </w:p>
        </w:tc>
      </w:tr>
      <w:tr w:rsidR="00341D96" w:rsidRPr="00341D96" w:rsidTr="00341D96">
        <w:trPr>
          <w:trHeight w:val="20"/>
        </w:trPr>
        <w:tc>
          <w:tcPr>
            <w:tcW w:w="599" w:type="pct"/>
            <w:tcBorders>
              <w:top w:val="nil"/>
              <w:left w:val="single" w:sz="4" w:space="0" w:color="auto"/>
              <w:bottom w:val="nil"/>
              <w:right w:val="single" w:sz="4" w:space="0" w:color="auto"/>
            </w:tcBorders>
            <w:shd w:val="clear" w:color="auto" w:fill="auto"/>
            <w:noWrap/>
            <w:vAlign w:val="bottom"/>
            <w:hideMark/>
          </w:tcPr>
          <w:p w:rsidR="00341D96" w:rsidRPr="00341D96" w:rsidRDefault="00341D96" w:rsidP="00341D96">
            <w:pPr>
              <w:spacing w:after="0" w:line="240" w:lineRule="auto"/>
              <w:rPr>
                <w:rFonts w:ascii="Arial CYR" w:eastAsia="Times New Roman" w:hAnsi="Arial CYR" w:cs="Arial CYR"/>
                <w:sz w:val="14"/>
                <w:szCs w:val="14"/>
                <w:lang w:eastAsia="ru-RU"/>
              </w:rPr>
            </w:pPr>
            <w:r w:rsidRPr="00341D96">
              <w:rPr>
                <w:rFonts w:ascii="Arial CYR" w:eastAsia="Times New Roman" w:hAnsi="Arial CYR" w:cs="Arial CYR"/>
                <w:sz w:val="14"/>
                <w:szCs w:val="14"/>
                <w:lang w:eastAsia="ru-RU"/>
              </w:rPr>
              <w:lastRenderedPageBreak/>
              <w:t> </w:t>
            </w:r>
          </w:p>
        </w:tc>
        <w:tc>
          <w:tcPr>
            <w:tcW w:w="62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6"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3"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1007" w:type="pct"/>
            <w:tcBorders>
              <w:top w:val="nil"/>
              <w:left w:val="single" w:sz="4" w:space="0" w:color="auto"/>
              <w:bottom w:val="nil"/>
              <w:right w:val="single" w:sz="4" w:space="0" w:color="auto"/>
            </w:tcBorders>
            <w:shd w:val="clear" w:color="auto" w:fill="auto"/>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4. Работы по капитальному ремонту  участка сетей водоснабжения от 7 ТК 4 до 7 ТК 10 по ул. Киселёва в с. Богучаны (611мп);</w:t>
            </w:r>
          </w:p>
        </w:tc>
      </w:tr>
      <w:tr w:rsidR="00341D96" w:rsidRPr="00341D96" w:rsidTr="00341D96">
        <w:trPr>
          <w:trHeight w:val="20"/>
        </w:trPr>
        <w:tc>
          <w:tcPr>
            <w:tcW w:w="599" w:type="pct"/>
            <w:tcBorders>
              <w:top w:val="nil"/>
              <w:left w:val="single" w:sz="4" w:space="0" w:color="auto"/>
              <w:bottom w:val="nil"/>
              <w:right w:val="single" w:sz="4" w:space="0" w:color="auto"/>
            </w:tcBorders>
            <w:shd w:val="clear" w:color="auto" w:fill="auto"/>
            <w:noWrap/>
            <w:vAlign w:val="bottom"/>
            <w:hideMark/>
          </w:tcPr>
          <w:p w:rsidR="00341D96" w:rsidRPr="00341D96" w:rsidRDefault="00341D96" w:rsidP="00341D96">
            <w:pPr>
              <w:spacing w:after="0" w:line="240" w:lineRule="auto"/>
              <w:rPr>
                <w:rFonts w:ascii="Arial CYR" w:eastAsia="Times New Roman" w:hAnsi="Arial CYR" w:cs="Arial CYR"/>
                <w:sz w:val="14"/>
                <w:szCs w:val="14"/>
                <w:lang w:eastAsia="ru-RU"/>
              </w:rPr>
            </w:pPr>
            <w:r w:rsidRPr="00341D96">
              <w:rPr>
                <w:rFonts w:ascii="Arial CYR" w:eastAsia="Times New Roman" w:hAnsi="Arial CYR" w:cs="Arial CYR"/>
                <w:sz w:val="14"/>
                <w:szCs w:val="14"/>
                <w:lang w:eastAsia="ru-RU"/>
              </w:rPr>
              <w:t> </w:t>
            </w:r>
          </w:p>
        </w:tc>
        <w:tc>
          <w:tcPr>
            <w:tcW w:w="62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6"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3"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1007" w:type="pct"/>
            <w:tcBorders>
              <w:top w:val="nil"/>
              <w:left w:val="single" w:sz="4" w:space="0" w:color="auto"/>
              <w:bottom w:val="nil"/>
              <w:right w:val="single" w:sz="4" w:space="0" w:color="auto"/>
            </w:tcBorders>
            <w:shd w:val="clear" w:color="auto" w:fill="auto"/>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5.Выполнение инженерно-геодезических и инженерно-геологических изыскательских работ по объекту "Строительство сетей теплоснабжения для присоединения проектируемого ФОК в с.Богучаны;</w:t>
            </w:r>
          </w:p>
        </w:tc>
      </w:tr>
      <w:tr w:rsidR="00341D96" w:rsidRPr="00341D96" w:rsidTr="00341D96">
        <w:trPr>
          <w:trHeight w:val="20"/>
        </w:trPr>
        <w:tc>
          <w:tcPr>
            <w:tcW w:w="599" w:type="pct"/>
            <w:tcBorders>
              <w:top w:val="nil"/>
              <w:left w:val="single" w:sz="4" w:space="0" w:color="auto"/>
              <w:bottom w:val="nil"/>
              <w:right w:val="single" w:sz="4" w:space="0" w:color="auto"/>
            </w:tcBorders>
            <w:shd w:val="clear" w:color="auto" w:fill="auto"/>
            <w:noWrap/>
            <w:vAlign w:val="bottom"/>
            <w:hideMark/>
          </w:tcPr>
          <w:p w:rsidR="00341D96" w:rsidRPr="00341D96" w:rsidRDefault="00341D96" w:rsidP="00341D96">
            <w:pPr>
              <w:spacing w:after="0" w:line="240" w:lineRule="auto"/>
              <w:rPr>
                <w:rFonts w:ascii="Arial CYR" w:eastAsia="Times New Roman" w:hAnsi="Arial CYR" w:cs="Arial CYR"/>
                <w:sz w:val="14"/>
                <w:szCs w:val="14"/>
                <w:lang w:eastAsia="ru-RU"/>
              </w:rPr>
            </w:pPr>
            <w:r w:rsidRPr="00341D96">
              <w:rPr>
                <w:rFonts w:ascii="Arial CYR" w:eastAsia="Times New Roman" w:hAnsi="Arial CYR" w:cs="Arial CYR"/>
                <w:sz w:val="14"/>
                <w:szCs w:val="14"/>
                <w:lang w:eastAsia="ru-RU"/>
              </w:rPr>
              <w:t> </w:t>
            </w:r>
          </w:p>
        </w:tc>
        <w:tc>
          <w:tcPr>
            <w:tcW w:w="62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6"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3"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1007" w:type="pct"/>
            <w:tcBorders>
              <w:top w:val="nil"/>
              <w:left w:val="single" w:sz="4" w:space="0" w:color="auto"/>
              <w:bottom w:val="nil"/>
              <w:right w:val="single" w:sz="4" w:space="0" w:color="auto"/>
            </w:tcBorders>
            <w:shd w:val="clear" w:color="auto" w:fill="auto"/>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7.Выполнение инженерно-экологических и инженерно-гидрометеорологических изыскательских работ по объекту "Строительство сетей теплоснабжения для присоединения проектируемого ФОК в с.Богучаны; </w:t>
            </w:r>
          </w:p>
        </w:tc>
      </w:tr>
      <w:tr w:rsidR="00341D96" w:rsidRPr="00341D96" w:rsidTr="00341D96">
        <w:trPr>
          <w:trHeight w:val="20"/>
        </w:trPr>
        <w:tc>
          <w:tcPr>
            <w:tcW w:w="599" w:type="pct"/>
            <w:tcBorders>
              <w:top w:val="nil"/>
              <w:left w:val="single" w:sz="4" w:space="0" w:color="auto"/>
              <w:bottom w:val="nil"/>
              <w:right w:val="single" w:sz="4" w:space="0" w:color="auto"/>
            </w:tcBorders>
            <w:shd w:val="clear" w:color="auto" w:fill="auto"/>
            <w:noWrap/>
            <w:vAlign w:val="bottom"/>
            <w:hideMark/>
          </w:tcPr>
          <w:p w:rsidR="00341D96" w:rsidRPr="00341D96" w:rsidRDefault="00341D96" w:rsidP="00341D96">
            <w:pPr>
              <w:spacing w:after="0" w:line="240" w:lineRule="auto"/>
              <w:rPr>
                <w:rFonts w:ascii="Arial CYR" w:eastAsia="Times New Roman" w:hAnsi="Arial CYR" w:cs="Arial CYR"/>
                <w:sz w:val="14"/>
                <w:szCs w:val="14"/>
                <w:lang w:eastAsia="ru-RU"/>
              </w:rPr>
            </w:pPr>
            <w:r w:rsidRPr="00341D96">
              <w:rPr>
                <w:rFonts w:ascii="Arial CYR" w:eastAsia="Times New Roman" w:hAnsi="Arial CYR" w:cs="Arial CYR"/>
                <w:sz w:val="14"/>
                <w:szCs w:val="14"/>
                <w:lang w:eastAsia="ru-RU"/>
              </w:rPr>
              <w:t> </w:t>
            </w:r>
          </w:p>
        </w:tc>
        <w:tc>
          <w:tcPr>
            <w:tcW w:w="62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6"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3"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1007" w:type="pct"/>
            <w:tcBorders>
              <w:top w:val="nil"/>
              <w:left w:val="single" w:sz="4" w:space="0" w:color="auto"/>
              <w:bottom w:val="nil"/>
              <w:right w:val="single" w:sz="4" w:space="0" w:color="auto"/>
            </w:tcBorders>
            <w:shd w:val="clear" w:color="auto" w:fill="auto"/>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8.Выполнение работ по разработке проектной документации по объекту "Строительство сетей теплоснабжения для присоединения проектируемого ФОК в с. Богучаны;</w:t>
            </w:r>
          </w:p>
        </w:tc>
      </w:tr>
      <w:tr w:rsidR="00341D96" w:rsidRPr="00341D96" w:rsidTr="00341D96">
        <w:trPr>
          <w:trHeight w:val="20"/>
        </w:trPr>
        <w:tc>
          <w:tcPr>
            <w:tcW w:w="599" w:type="pct"/>
            <w:tcBorders>
              <w:top w:val="nil"/>
              <w:left w:val="single" w:sz="4" w:space="0" w:color="auto"/>
              <w:bottom w:val="nil"/>
              <w:right w:val="single" w:sz="4" w:space="0" w:color="auto"/>
            </w:tcBorders>
            <w:shd w:val="clear" w:color="auto" w:fill="auto"/>
            <w:noWrap/>
            <w:vAlign w:val="bottom"/>
            <w:hideMark/>
          </w:tcPr>
          <w:p w:rsidR="00341D96" w:rsidRPr="00341D96" w:rsidRDefault="00341D96" w:rsidP="00341D96">
            <w:pPr>
              <w:spacing w:after="0" w:line="240" w:lineRule="auto"/>
              <w:rPr>
                <w:rFonts w:ascii="Arial CYR" w:eastAsia="Times New Roman" w:hAnsi="Arial CYR" w:cs="Arial CYR"/>
                <w:sz w:val="14"/>
                <w:szCs w:val="14"/>
                <w:lang w:eastAsia="ru-RU"/>
              </w:rPr>
            </w:pPr>
            <w:r w:rsidRPr="00341D96">
              <w:rPr>
                <w:rFonts w:ascii="Arial CYR" w:eastAsia="Times New Roman" w:hAnsi="Arial CYR" w:cs="Arial CYR"/>
                <w:sz w:val="14"/>
                <w:szCs w:val="14"/>
                <w:lang w:eastAsia="ru-RU"/>
              </w:rPr>
              <w:t> </w:t>
            </w:r>
          </w:p>
        </w:tc>
        <w:tc>
          <w:tcPr>
            <w:tcW w:w="62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6"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3"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1007" w:type="pct"/>
            <w:tcBorders>
              <w:top w:val="nil"/>
              <w:left w:val="single" w:sz="4" w:space="0" w:color="auto"/>
              <w:bottom w:val="nil"/>
              <w:right w:val="single" w:sz="4" w:space="0" w:color="auto"/>
            </w:tcBorders>
            <w:shd w:val="clear" w:color="auto" w:fill="auto"/>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9. Государственная экспертиза проектно-сметной документации;</w:t>
            </w:r>
          </w:p>
        </w:tc>
      </w:tr>
      <w:tr w:rsidR="00341D96" w:rsidRPr="00341D96" w:rsidTr="00341D96">
        <w:trPr>
          <w:trHeight w:val="20"/>
        </w:trPr>
        <w:tc>
          <w:tcPr>
            <w:tcW w:w="599" w:type="pct"/>
            <w:tcBorders>
              <w:top w:val="nil"/>
              <w:left w:val="single" w:sz="4" w:space="0" w:color="auto"/>
              <w:bottom w:val="nil"/>
              <w:right w:val="single" w:sz="4" w:space="0" w:color="auto"/>
            </w:tcBorders>
            <w:shd w:val="clear" w:color="auto" w:fill="auto"/>
            <w:noWrap/>
            <w:vAlign w:val="bottom"/>
            <w:hideMark/>
          </w:tcPr>
          <w:p w:rsidR="00341D96" w:rsidRPr="00341D96" w:rsidRDefault="00341D96" w:rsidP="00341D96">
            <w:pPr>
              <w:spacing w:after="0" w:line="240" w:lineRule="auto"/>
              <w:rPr>
                <w:rFonts w:ascii="Arial CYR" w:eastAsia="Times New Roman" w:hAnsi="Arial CYR" w:cs="Arial CYR"/>
                <w:sz w:val="14"/>
                <w:szCs w:val="14"/>
                <w:lang w:eastAsia="ru-RU"/>
              </w:rPr>
            </w:pPr>
            <w:r w:rsidRPr="00341D96">
              <w:rPr>
                <w:rFonts w:ascii="Arial CYR" w:eastAsia="Times New Roman" w:hAnsi="Arial CYR" w:cs="Arial CYR"/>
                <w:sz w:val="14"/>
                <w:szCs w:val="14"/>
                <w:lang w:eastAsia="ru-RU"/>
              </w:rPr>
              <w:t> </w:t>
            </w:r>
          </w:p>
        </w:tc>
        <w:tc>
          <w:tcPr>
            <w:tcW w:w="629" w:type="pct"/>
            <w:vMerge/>
            <w:tcBorders>
              <w:top w:val="single" w:sz="4" w:space="0" w:color="auto"/>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6"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213"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6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411"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50"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347" w:type="pct"/>
            <w:vMerge/>
            <w:tcBorders>
              <w:top w:val="nil"/>
              <w:left w:val="single" w:sz="4" w:space="0" w:color="auto"/>
              <w:bottom w:val="nil"/>
              <w:right w:val="single" w:sz="4" w:space="0" w:color="auto"/>
            </w:tcBorders>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p>
        </w:tc>
        <w:tc>
          <w:tcPr>
            <w:tcW w:w="1007" w:type="pct"/>
            <w:tcBorders>
              <w:top w:val="nil"/>
              <w:left w:val="single" w:sz="4" w:space="0" w:color="auto"/>
              <w:bottom w:val="single" w:sz="4" w:space="0" w:color="auto"/>
              <w:right w:val="single" w:sz="4" w:space="0" w:color="auto"/>
            </w:tcBorders>
            <w:shd w:val="clear" w:color="auto" w:fill="auto"/>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10.Разработка проектно-изыскательных работ на присоединение к сетям водоотведения объекта :"Строительство врачебной амбулатории в п. Октябрьский Богучанского района (КГБУЗ"Богучанская РБ") к сетям водоотведения ОАО "РЖД"</w:t>
            </w:r>
          </w:p>
        </w:tc>
      </w:tr>
      <w:tr w:rsidR="00341D96" w:rsidRPr="00341D96" w:rsidTr="00341D96">
        <w:trPr>
          <w:trHeight w:val="20"/>
        </w:trPr>
        <w:tc>
          <w:tcPr>
            <w:tcW w:w="599" w:type="pct"/>
            <w:tcBorders>
              <w:top w:val="single" w:sz="4" w:space="0" w:color="auto"/>
              <w:left w:val="single" w:sz="4" w:space="0" w:color="auto"/>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color w:val="000000"/>
                <w:sz w:val="14"/>
                <w:szCs w:val="14"/>
                <w:lang w:eastAsia="ru-RU"/>
              </w:rPr>
            </w:pPr>
            <w:r w:rsidRPr="00341D96">
              <w:rPr>
                <w:rFonts w:ascii="Times New Roman" w:eastAsia="Times New Roman" w:hAnsi="Times New Roman"/>
                <w:color w:val="000000"/>
                <w:sz w:val="14"/>
                <w:szCs w:val="14"/>
                <w:lang w:eastAsia="ru-RU"/>
              </w:rPr>
              <w:t xml:space="preserve">1.2. Капитальный ремонт объектов теплоснабжения и сооружений комунального </w:t>
            </w:r>
            <w:r w:rsidRPr="00341D96">
              <w:rPr>
                <w:rFonts w:ascii="Times New Roman" w:eastAsia="Times New Roman" w:hAnsi="Times New Roman"/>
                <w:color w:val="000000"/>
                <w:sz w:val="14"/>
                <w:szCs w:val="14"/>
                <w:lang w:eastAsia="ru-RU"/>
              </w:rPr>
              <w:lastRenderedPageBreak/>
              <w:t>назначения</w:t>
            </w:r>
          </w:p>
        </w:tc>
        <w:tc>
          <w:tcPr>
            <w:tcW w:w="629" w:type="pct"/>
            <w:tcBorders>
              <w:top w:val="single" w:sz="4" w:space="0" w:color="auto"/>
              <w:left w:val="nil"/>
              <w:bottom w:val="nil"/>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lastRenderedPageBreak/>
              <w:t>МКУ «Муниципальная служба Заказчика»</w:t>
            </w:r>
          </w:p>
        </w:tc>
        <w:tc>
          <w:tcPr>
            <w:tcW w:w="216"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830</w:t>
            </w:r>
          </w:p>
        </w:tc>
        <w:tc>
          <w:tcPr>
            <w:tcW w:w="213"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0502</w:t>
            </w:r>
          </w:p>
        </w:tc>
        <w:tc>
          <w:tcPr>
            <w:tcW w:w="467"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035008Ф000</w:t>
            </w:r>
          </w:p>
        </w:tc>
        <w:tc>
          <w:tcPr>
            <w:tcW w:w="411"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6 071 680,00</w:t>
            </w:r>
          </w:p>
        </w:tc>
        <w:tc>
          <w:tcPr>
            <w:tcW w:w="411"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0,00</w:t>
            </w:r>
          </w:p>
        </w:tc>
        <w:tc>
          <w:tcPr>
            <w:tcW w:w="347" w:type="pct"/>
            <w:tcBorders>
              <w:top w:val="nil"/>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6 071 680,00</w:t>
            </w:r>
          </w:p>
        </w:tc>
        <w:tc>
          <w:tcPr>
            <w:tcW w:w="1007" w:type="pct"/>
            <w:tcBorders>
              <w:top w:val="nil"/>
              <w:left w:val="nil"/>
              <w:bottom w:val="nil"/>
              <w:right w:val="single" w:sz="4" w:space="0" w:color="auto"/>
            </w:tcBorders>
            <w:shd w:val="clear" w:color="auto" w:fill="auto"/>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b/>
                <w:bCs/>
                <w:sz w:val="14"/>
                <w:szCs w:val="14"/>
                <w:lang w:eastAsia="ru-RU"/>
              </w:rPr>
              <w:t xml:space="preserve">В 2021 году:       </w:t>
            </w:r>
            <w:r w:rsidRPr="00341D96">
              <w:rPr>
                <w:rFonts w:ascii="Times New Roman" w:eastAsia="Times New Roman" w:hAnsi="Times New Roman"/>
                <w:sz w:val="14"/>
                <w:szCs w:val="14"/>
                <w:lang w:eastAsia="ru-RU"/>
              </w:rPr>
              <w:t xml:space="preserve">                                                                                                                                                                                      1. Приобретение модульной твердотопливной котельной "Терморобот" мощностью 60кВт (МКДОУ детский сад "Рябинушка", </w:t>
            </w:r>
            <w:r w:rsidRPr="00341D96">
              <w:rPr>
                <w:rFonts w:ascii="Times New Roman" w:eastAsia="Times New Roman" w:hAnsi="Times New Roman"/>
                <w:sz w:val="14"/>
                <w:szCs w:val="14"/>
                <w:lang w:eastAsia="ru-RU"/>
              </w:rPr>
              <w:lastRenderedPageBreak/>
              <w:t xml:space="preserve">МКОУ Богучанская ООШ (вечерняя школа);                                                                                                                      2.Приобретение и монтаж блочно-модульной твёрдотопливной  котельной   "Терморобот" мощностью 60 кВт (с. Богучаны, ул. Октябрьская,108)                                                                                                                                                                </w:t>
            </w:r>
            <w:r w:rsidRPr="00341D96">
              <w:rPr>
                <w:rFonts w:ascii="Times New Roman" w:eastAsia="Times New Roman" w:hAnsi="Times New Roman"/>
                <w:b/>
                <w:bCs/>
                <w:sz w:val="14"/>
                <w:szCs w:val="14"/>
                <w:lang w:eastAsia="ru-RU"/>
              </w:rPr>
              <w:t>В 2022 году:</w:t>
            </w:r>
            <w:r w:rsidRPr="00341D96">
              <w:rPr>
                <w:rFonts w:ascii="Times New Roman" w:eastAsia="Times New Roman" w:hAnsi="Times New Roman"/>
                <w:sz w:val="14"/>
                <w:szCs w:val="14"/>
                <w:lang w:eastAsia="ru-RU"/>
              </w:rPr>
              <w:t xml:space="preserve">  Необходим капитальный ремонт водобашни №43 в п. Манзя</w:t>
            </w:r>
          </w:p>
        </w:tc>
      </w:tr>
      <w:tr w:rsidR="00341D96" w:rsidRPr="00341D96" w:rsidTr="00341D96">
        <w:trPr>
          <w:trHeight w:val="20"/>
        </w:trPr>
        <w:tc>
          <w:tcPr>
            <w:tcW w:w="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lastRenderedPageBreak/>
              <w:t>1.3. Приобретение оборудования</w:t>
            </w:r>
          </w:p>
        </w:tc>
        <w:tc>
          <w:tcPr>
            <w:tcW w:w="629" w:type="pct"/>
            <w:tcBorders>
              <w:top w:val="nil"/>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УМС Богучанского района</w:t>
            </w:r>
          </w:p>
        </w:tc>
        <w:tc>
          <w:tcPr>
            <w:tcW w:w="216"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863</w:t>
            </w:r>
          </w:p>
        </w:tc>
        <w:tc>
          <w:tcPr>
            <w:tcW w:w="213"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0502</w:t>
            </w:r>
          </w:p>
        </w:tc>
        <w:tc>
          <w:tcPr>
            <w:tcW w:w="467"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035008Ф000</w:t>
            </w:r>
          </w:p>
        </w:tc>
        <w:tc>
          <w:tcPr>
            <w:tcW w:w="411"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800 000,00</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0,00</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0,00</w:t>
            </w:r>
          </w:p>
        </w:tc>
        <w:tc>
          <w:tcPr>
            <w:tcW w:w="347" w:type="pct"/>
            <w:tcBorders>
              <w:top w:val="nil"/>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800 000,00</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w:t>
            </w:r>
            <w:r w:rsidRPr="00341D96">
              <w:rPr>
                <w:rFonts w:ascii="Times New Roman" w:eastAsia="Times New Roman" w:hAnsi="Times New Roman"/>
                <w:b/>
                <w:bCs/>
                <w:sz w:val="14"/>
                <w:szCs w:val="14"/>
                <w:lang w:eastAsia="ru-RU"/>
              </w:rPr>
              <w:t>В 2022</w:t>
            </w:r>
            <w:r w:rsidRPr="00341D96">
              <w:rPr>
                <w:rFonts w:ascii="Times New Roman" w:eastAsia="Times New Roman" w:hAnsi="Times New Roman"/>
                <w:sz w:val="14"/>
                <w:szCs w:val="14"/>
                <w:lang w:eastAsia="ru-RU"/>
              </w:rPr>
              <w:t xml:space="preserve"> году-приобретение дизельного генератора для п. Беляки, мощностью 60кВт (необходимо 1,5 млн руб)</w:t>
            </w:r>
          </w:p>
        </w:tc>
      </w:tr>
      <w:tr w:rsidR="00341D96" w:rsidRPr="00341D96" w:rsidTr="00341D96">
        <w:trPr>
          <w:trHeight w:val="20"/>
        </w:trPr>
        <w:tc>
          <w:tcPr>
            <w:tcW w:w="2126" w:type="pct"/>
            <w:gridSpan w:val="5"/>
            <w:tcBorders>
              <w:top w:val="single" w:sz="4" w:space="0" w:color="auto"/>
              <w:left w:val="single" w:sz="4" w:space="0" w:color="auto"/>
              <w:bottom w:val="single" w:sz="4" w:space="0" w:color="auto"/>
              <w:right w:val="nil"/>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color w:val="000000"/>
                <w:sz w:val="14"/>
                <w:szCs w:val="14"/>
                <w:lang w:eastAsia="ru-RU"/>
              </w:rPr>
            </w:pPr>
            <w:r w:rsidRPr="00341D96">
              <w:rPr>
                <w:rFonts w:ascii="Times New Roman" w:eastAsia="Times New Roman" w:hAnsi="Times New Roman"/>
                <w:color w:val="000000"/>
                <w:sz w:val="14"/>
                <w:szCs w:val="14"/>
                <w:lang w:eastAsia="ru-RU"/>
              </w:rPr>
              <w:t>Итого по подпрограмме:</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color w:val="000000"/>
                <w:sz w:val="14"/>
                <w:szCs w:val="14"/>
                <w:lang w:eastAsia="ru-RU"/>
              </w:rPr>
            </w:pPr>
            <w:r w:rsidRPr="00341D96">
              <w:rPr>
                <w:rFonts w:ascii="Times New Roman" w:eastAsia="Times New Roman" w:hAnsi="Times New Roman"/>
                <w:color w:val="000000"/>
                <w:sz w:val="14"/>
                <w:szCs w:val="14"/>
                <w:lang w:eastAsia="ru-RU"/>
              </w:rPr>
              <w:t xml:space="preserve">      46 702 508,48   </w:t>
            </w:r>
          </w:p>
        </w:tc>
        <w:tc>
          <w:tcPr>
            <w:tcW w:w="411"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color w:val="000000"/>
                <w:sz w:val="14"/>
                <w:szCs w:val="14"/>
                <w:lang w:eastAsia="ru-RU"/>
              </w:rPr>
            </w:pPr>
            <w:r w:rsidRPr="00341D96">
              <w:rPr>
                <w:rFonts w:ascii="Times New Roman" w:eastAsia="Times New Roman" w:hAnsi="Times New Roman"/>
                <w:color w:val="000000"/>
                <w:sz w:val="14"/>
                <w:szCs w:val="14"/>
                <w:lang w:eastAsia="ru-RU"/>
              </w:rPr>
              <w:t xml:space="preserve">      13 427 867,60   </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color w:val="000000"/>
                <w:sz w:val="14"/>
                <w:szCs w:val="14"/>
                <w:lang w:eastAsia="ru-RU"/>
              </w:rPr>
            </w:pPr>
            <w:r w:rsidRPr="00341D96">
              <w:rPr>
                <w:rFonts w:ascii="Times New Roman" w:eastAsia="Times New Roman" w:hAnsi="Times New Roman"/>
                <w:color w:val="000000"/>
                <w:sz w:val="14"/>
                <w:szCs w:val="14"/>
                <w:lang w:eastAsia="ru-RU"/>
              </w:rPr>
              <w:t xml:space="preserve">       -     </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color w:val="000000"/>
                <w:sz w:val="14"/>
                <w:szCs w:val="14"/>
                <w:lang w:eastAsia="ru-RU"/>
              </w:rPr>
            </w:pPr>
            <w:r w:rsidRPr="00341D96">
              <w:rPr>
                <w:rFonts w:ascii="Times New Roman" w:eastAsia="Times New Roman" w:hAnsi="Times New Roman"/>
                <w:color w:val="000000"/>
                <w:sz w:val="14"/>
                <w:szCs w:val="14"/>
                <w:lang w:eastAsia="ru-RU"/>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color w:val="000000"/>
                <w:sz w:val="14"/>
                <w:szCs w:val="14"/>
                <w:lang w:eastAsia="ru-RU"/>
              </w:rPr>
            </w:pPr>
            <w:r w:rsidRPr="00341D96">
              <w:rPr>
                <w:rFonts w:ascii="Times New Roman" w:eastAsia="Times New Roman" w:hAnsi="Times New Roman"/>
                <w:color w:val="000000"/>
                <w:sz w:val="14"/>
                <w:szCs w:val="14"/>
                <w:lang w:eastAsia="ru-RU"/>
              </w:rPr>
              <w:t xml:space="preserve">            60 130 376,08   </w:t>
            </w:r>
          </w:p>
        </w:tc>
        <w:tc>
          <w:tcPr>
            <w:tcW w:w="1007" w:type="pct"/>
            <w:tcBorders>
              <w:top w:val="nil"/>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r>
      <w:tr w:rsidR="00341D96" w:rsidRPr="00341D96" w:rsidTr="00341D96">
        <w:trPr>
          <w:trHeight w:val="20"/>
        </w:trPr>
        <w:tc>
          <w:tcPr>
            <w:tcW w:w="2126" w:type="pct"/>
            <w:gridSpan w:val="5"/>
            <w:tcBorders>
              <w:top w:val="single" w:sz="4" w:space="0" w:color="auto"/>
              <w:left w:val="single" w:sz="4" w:space="0" w:color="auto"/>
              <w:bottom w:val="single" w:sz="4" w:space="0" w:color="auto"/>
              <w:right w:val="nil"/>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В том числе по источникам финансирования</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411"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c>
          <w:tcPr>
            <w:tcW w:w="347" w:type="pct"/>
            <w:tcBorders>
              <w:top w:val="nil"/>
              <w:left w:val="nil"/>
              <w:bottom w:val="single" w:sz="4" w:space="0" w:color="auto"/>
              <w:right w:val="single" w:sz="4" w:space="0" w:color="auto"/>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     </w:t>
            </w:r>
          </w:p>
        </w:tc>
        <w:tc>
          <w:tcPr>
            <w:tcW w:w="1007"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r>
      <w:tr w:rsidR="00341D96" w:rsidRPr="00341D96" w:rsidTr="00341D96">
        <w:trPr>
          <w:trHeight w:val="20"/>
        </w:trPr>
        <w:tc>
          <w:tcPr>
            <w:tcW w:w="2126"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федеральный бюджет</w:t>
            </w:r>
          </w:p>
        </w:tc>
        <w:tc>
          <w:tcPr>
            <w:tcW w:w="411"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     </w:t>
            </w:r>
          </w:p>
        </w:tc>
        <w:tc>
          <w:tcPr>
            <w:tcW w:w="411"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     </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     </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     </w:t>
            </w:r>
          </w:p>
        </w:tc>
        <w:tc>
          <w:tcPr>
            <w:tcW w:w="1007"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r>
      <w:tr w:rsidR="00341D96" w:rsidRPr="00341D96" w:rsidTr="00341D96">
        <w:trPr>
          <w:trHeight w:val="20"/>
        </w:trPr>
        <w:tc>
          <w:tcPr>
            <w:tcW w:w="2126" w:type="pct"/>
            <w:gridSpan w:val="5"/>
            <w:tcBorders>
              <w:top w:val="single" w:sz="4" w:space="0" w:color="auto"/>
              <w:left w:val="single" w:sz="4" w:space="0" w:color="auto"/>
              <w:bottom w:val="single" w:sz="4" w:space="0" w:color="auto"/>
              <w:right w:val="nil"/>
            </w:tcBorders>
            <w:shd w:val="clear" w:color="auto" w:fill="auto"/>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краевой бюджет</w:t>
            </w:r>
          </w:p>
        </w:tc>
        <w:tc>
          <w:tcPr>
            <w:tcW w:w="411" w:type="pct"/>
            <w:tcBorders>
              <w:top w:val="nil"/>
              <w:left w:val="single" w:sz="4" w:space="0" w:color="auto"/>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     </w:t>
            </w:r>
          </w:p>
        </w:tc>
        <w:tc>
          <w:tcPr>
            <w:tcW w:w="411"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     </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     </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     </w:t>
            </w:r>
          </w:p>
        </w:tc>
        <w:tc>
          <w:tcPr>
            <w:tcW w:w="1007"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r>
      <w:tr w:rsidR="00341D96" w:rsidRPr="00341D96" w:rsidTr="00341D96">
        <w:trPr>
          <w:trHeight w:val="20"/>
        </w:trPr>
        <w:tc>
          <w:tcPr>
            <w:tcW w:w="2126"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районный бюджет</w:t>
            </w:r>
          </w:p>
        </w:tc>
        <w:tc>
          <w:tcPr>
            <w:tcW w:w="411"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46 702 508,48   </w:t>
            </w:r>
          </w:p>
        </w:tc>
        <w:tc>
          <w:tcPr>
            <w:tcW w:w="411"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13 427 867,60   </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     </w:t>
            </w:r>
          </w:p>
        </w:tc>
        <w:tc>
          <w:tcPr>
            <w:tcW w:w="350"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     </w:t>
            </w:r>
          </w:p>
        </w:tc>
        <w:tc>
          <w:tcPr>
            <w:tcW w:w="347"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jc w:val="center"/>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xml:space="preserve">            60 130 376,08   </w:t>
            </w:r>
          </w:p>
        </w:tc>
        <w:tc>
          <w:tcPr>
            <w:tcW w:w="1007" w:type="pct"/>
            <w:tcBorders>
              <w:top w:val="nil"/>
              <w:left w:val="nil"/>
              <w:bottom w:val="single" w:sz="4" w:space="0" w:color="auto"/>
              <w:right w:val="single" w:sz="4" w:space="0" w:color="auto"/>
            </w:tcBorders>
            <w:shd w:val="clear" w:color="auto" w:fill="auto"/>
            <w:noWrap/>
            <w:vAlign w:val="center"/>
            <w:hideMark/>
          </w:tcPr>
          <w:p w:rsidR="00341D96" w:rsidRPr="00341D96" w:rsidRDefault="00341D96" w:rsidP="00341D96">
            <w:pPr>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 </w:t>
            </w:r>
          </w:p>
        </w:tc>
      </w:tr>
    </w:tbl>
    <w:p w:rsidR="00341D96" w:rsidRDefault="00341D96"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341D96" w:rsidRPr="00341D96" w:rsidRDefault="00341D96" w:rsidP="00341D96">
      <w:pPr>
        <w:keepNext/>
        <w:spacing w:after="0" w:line="240" w:lineRule="auto"/>
        <w:jc w:val="center"/>
        <w:outlineLvl w:val="0"/>
        <w:rPr>
          <w:rFonts w:ascii="Arial" w:hAnsi="Arial" w:cs="Arial"/>
          <w:b/>
          <w:bCs/>
          <w:noProof/>
          <w:kern w:val="32"/>
          <w:sz w:val="20"/>
          <w:szCs w:val="20"/>
          <w:lang w:eastAsia="ru-RU"/>
        </w:rPr>
      </w:pPr>
      <w:r w:rsidRPr="00341D96">
        <w:rPr>
          <w:rFonts w:ascii="Times New Roman" w:hAnsi="Times New Roman"/>
          <w:b/>
          <w:bCs/>
          <w:noProof/>
          <w:kern w:val="32"/>
          <w:sz w:val="20"/>
          <w:szCs w:val="20"/>
          <w:lang w:eastAsia="ru-RU"/>
        </w:rPr>
        <w:drawing>
          <wp:inline distT="0" distB="0" distL="0" distR="0">
            <wp:extent cx="469265" cy="588010"/>
            <wp:effectExtent l="19050" t="0" r="6985" b="0"/>
            <wp:docPr id="10"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23" cstate="print"/>
                    <a:srcRect/>
                    <a:stretch>
                      <a:fillRect/>
                    </a:stretch>
                  </pic:blipFill>
                  <pic:spPr bwMode="auto">
                    <a:xfrm>
                      <a:off x="0" y="0"/>
                      <a:ext cx="469265" cy="588010"/>
                    </a:xfrm>
                    <a:prstGeom prst="rect">
                      <a:avLst/>
                    </a:prstGeom>
                    <a:noFill/>
                    <a:ln w="9525">
                      <a:noFill/>
                      <a:miter lim="800000"/>
                      <a:headEnd/>
                      <a:tailEnd/>
                    </a:ln>
                  </pic:spPr>
                </pic:pic>
              </a:graphicData>
            </a:graphic>
          </wp:inline>
        </w:drawing>
      </w:r>
    </w:p>
    <w:p w:rsidR="00341D96" w:rsidRPr="00341D96" w:rsidRDefault="00341D96" w:rsidP="00341D96">
      <w:pPr>
        <w:spacing w:after="0" w:line="240" w:lineRule="auto"/>
        <w:rPr>
          <w:rFonts w:ascii="Times New Roman" w:hAnsi="Times New Roman"/>
          <w:sz w:val="20"/>
          <w:szCs w:val="20"/>
          <w:lang w:eastAsia="ru-RU"/>
        </w:rPr>
      </w:pPr>
    </w:p>
    <w:p w:rsidR="00341D96" w:rsidRPr="00341D96" w:rsidRDefault="00341D96" w:rsidP="00341D96">
      <w:pPr>
        <w:spacing w:after="0" w:line="240" w:lineRule="auto"/>
        <w:jc w:val="center"/>
        <w:rPr>
          <w:rFonts w:ascii="Times New Roman" w:hAnsi="Times New Roman"/>
          <w:sz w:val="18"/>
          <w:szCs w:val="20"/>
          <w:lang w:eastAsia="ru-RU"/>
        </w:rPr>
      </w:pPr>
      <w:r w:rsidRPr="00341D96">
        <w:rPr>
          <w:rFonts w:ascii="Times New Roman" w:hAnsi="Times New Roman"/>
          <w:sz w:val="18"/>
          <w:szCs w:val="20"/>
          <w:lang w:eastAsia="ru-RU"/>
        </w:rPr>
        <w:t>АДМИНИСТРАЦИЯ БОГУЧАНСКОГО РАЙОНА</w:t>
      </w:r>
    </w:p>
    <w:p w:rsidR="00341D96" w:rsidRPr="00341D96" w:rsidRDefault="00341D96" w:rsidP="00341D96">
      <w:pPr>
        <w:spacing w:after="0" w:line="240" w:lineRule="auto"/>
        <w:jc w:val="center"/>
        <w:rPr>
          <w:rFonts w:ascii="Times New Roman" w:hAnsi="Times New Roman"/>
          <w:sz w:val="18"/>
          <w:szCs w:val="20"/>
          <w:lang w:eastAsia="ru-RU"/>
        </w:rPr>
      </w:pPr>
      <w:r w:rsidRPr="00341D96">
        <w:rPr>
          <w:rFonts w:ascii="Times New Roman" w:hAnsi="Times New Roman"/>
          <w:sz w:val="18"/>
          <w:szCs w:val="20"/>
          <w:lang w:eastAsia="ru-RU"/>
        </w:rPr>
        <w:t>ПОСТАНОВЛЕНИЕ</w:t>
      </w:r>
    </w:p>
    <w:p w:rsidR="00341D96" w:rsidRPr="00341D96" w:rsidRDefault="00341D96" w:rsidP="00341D96">
      <w:pPr>
        <w:spacing w:after="0" w:line="240" w:lineRule="auto"/>
        <w:jc w:val="center"/>
        <w:rPr>
          <w:rFonts w:ascii="Times New Roman" w:hAnsi="Times New Roman"/>
          <w:sz w:val="20"/>
          <w:szCs w:val="20"/>
          <w:lang w:eastAsia="ru-RU"/>
        </w:rPr>
      </w:pPr>
      <w:r w:rsidRPr="00341D96">
        <w:rPr>
          <w:rFonts w:ascii="Times New Roman" w:hAnsi="Times New Roman"/>
          <w:sz w:val="20"/>
          <w:szCs w:val="20"/>
          <w:lang w:eastAsia="ru-RU"/>
        </w:rPr>
        <w:t>23.05.2022                                        с. Богучаны                                           № 427-п</w:t>
      </w:r>
    </w:p>
    <w:p w:rsidR="00341D96" w:rsidRPr="00341D96" w:rsidRDefault="00341D96" w:rsidP="00341D96">
      <w:pPr>
        <w:spacing w:after="0" w:line="240" w:lineRule="auto"/>
        <w:jc w:val="center"/>
        <w:rPr>
          <w:rFonts w:ascii="Times New Roman" w:hAnsi="Times New Roman"/>
          <w:sz w:val="20"/>
          <w:szCs w:val="20"/>
          <w:lang w:eastAsia="ru-RU"/>
        </w:rPr>
      </w:pPr>
    </w:p>
    <w:p w:rsidR="00341D96" w:rsidRPr="00341D96" w:rsidRDefault="00341D96" w:rsidP="00341D96">
      <w:pPr>
        <w:spacing w:after="0" w:line="240" w:lineRule="auto"/>
        <w:jc w:val="center"/>
        <w:rPr>
          <w:rFonts w:ascii="Times New Roman" w:hAnsi="Times New Roman"/>
          <w:sz w:val="20"/>
          <w:szCs w:val="20"/>
          <w:lang w:eastAsia="ru-RU"/>
        </w:rPr>
      </w:pPr>
      <w:r w:rsidRPr="00341D96">
        <w:rPr>
          <w:rFonts w:ascii="Times New Roman" w:hAnsi="Times New Roman"/>
          <w:sz w:val="20"/>
          <w:szCs w:val="20"/>
          <w:lang w:eastAsia="ru-RU"/>
        </w:rPr>
        <w:t>О внесении изменений в постановление администрации Богучанского района от 25.10.2013 № 1350-п «Об утверждении муниципальной программы «Развитие сельского хозяйства в Богучанском районе»</w:t>
      </w:r>
    </w:p>
    <w:p w:rsidR="00341D96" w:rsidRPr="00341D96" w:rsidRDefault="00341D96" w:rsidP="00341D96">
      <w:pPr>
        <w:spacing w:after="0" w:line="240" w:lineRule="auto"/>
        <w:jc w:val="both"/>
        <w:rPr>
          <w:rFonts w:ascii="Times New Roman" w:hAnsi="Times New Roman"/>
          <w:sz w:val="20"/>
          <w:szCs w:val="20"/>
          <w:lang w:eastAsia="ru-RU"/>
        </w:rPr>
      </w:pPr>
    </w:p>
    <w:p w:rsidR="00341D96" w:rsidRPr="00341D96" w:rsidRDefault="00341D96" w:rsidP="00341D96">
      <w:pPr>
        <w:autoSpaceDE w:val="0"/>
        <w:spacing w:after="0" w:line="240" w:lineRule="auto"/>
        <w:ind w:firstLine="720"/>
        <w:jc w:val="both"/>
        <w:rPr>
          <w:rFonts w:ascii="Times New Roman" w:hAnsi="Times New Roman"/>
          <w:sz w:val="20"/>
          <w:szCs w:val="20"/>
          <w:lang w:eastAsia="ru-RU"/>
        </w:rPr>
      </w:pPr>
      <w:r w:rsidRPr="00341D96">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341D96" w:rsidRPr="00341D96" w:rsidRDefault="00341D96" w:rsidP="00341D96">
      <w:pPr>
        <w:spacing w:after="0" w:line="240" w:lineRule="auto"/>
        <w:ind w:firstLine="709"/>
        <w:jc w:val="both"/>
        <w:rPr>
          <w:rFonts w:ascii="Times New Roman" w:hAnsi="Times New Roman"/>
          <w:sz w:val="20"/>
          <w:szCs w:val="20"/>
          <w:lang w:eastAsia="ru-RU"/>
        </w:rPr>
      </w:pPr>
      <w:r w:rsidRPr="00341D96">
        <w:rPr>
          <w:rFonts w:ascii="Times New Roman" w:hAnsi="Times New Roman"/>
          <w:sz w:val="20"/>
          <w:szCs w:val="20"/>
          <w:lang w:eastAsia="ru-RU"/>
        </w:rPr>
        <w:t>1. Внести в муниципальную программу «Развитие сельского хозяйства в Богучанском районе» утвержденную постановлением администрации Богучанского района от 25.10.2013 № 1350-п следующего содержания:</w:t>
      </w:r>
    </w:p>
    <w:p w:rsidR="00341D96" w:rsidRPr="00341D96" w:rsidRDefault="00341D96" w:rsidP="00341D96">
      <w:pPr>
        <w:spacing w:after="0" w:line="240" w:lineRule="auto"/>
        <w:ind w:firstLine="709"/>
        <w:jc w:val="both"/>
        <w:rPr>
          <w:rFonts w:ascii="Times New Roman" w:hAnsi="Times New Roman"/>
          <w:sz w:val="20"/>
          <w:szCs w:val="20"/>
          <w:lang w:eastAsia="ru-RU"/>
        </w:rPr>
      </w:pPr>
      <w:r w:rsidRPr="00341D96">
        <w:rPr>
          <w:rFonts w:ascii="Times New Roman" w:hAnsi="Times New Roman"/>
          <w:sz w:val="20"/>
          <w:szCs w:val="20"/>
          <w:lang w:eastAsia="ru-RU"/>
        </w:rPr>
        <w:t>1.1. В разделе 1. Паспорт муниципальной программы Богучанского района «Развитие сельского хозяйства в Богучанском районе», строку «Ресурсное обеспечение муниципальной 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74"/>
        <w:gridCol w:w="7130"/>
      </w:tblGrid>
      <w:tr w:rsidR="00341D96" w:rsidRPr="00341D96" w:rsidTr="00341D96">
        <w:trPr>
          <w:trHeight w:val="416"/>
        </w:trPr>
        <w:tc>
          <w:tcPr>
            <w:tcW w:w="1249" w:type="pct"/>
            <w:tcBorders>
              <w:top w:val="single" w:sz="4" w:space="0" w:color="auto"/>
              <w:left w:val="single" w:sz="4" w:space="0" w:color="auto"/>
              <w:bottom w:val="single" w:sz="4" w:space="0" w:color="auto"/>
              <w:right w:val="single" w:sz="4" w:space="0" w:color="auto"/>
            </w:tcBorders>
          </w:tcPr>
          <w:p w:rsidR="00341D96" w:rsidRPr="00341D96" w:rsidRDefault="00341D96" w:rsidP="00341D96">
            <w:pPr>
              <w:widowControl w:val="0"/>
              <w:autoSpaceDE w:val="0"/>
              <w:autoSpaceDN w:val="0"/>
              <w:adjustRightInd w:val="0"/>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Ресурсное обеспечение муниципальной программы</w:t>
            </w:r>
          </w:p>
        </w:tc>
        <w:tc>
          <w:tcPr>
            <w:tcW w:w="3751" w:type="pct"/>
            <w:tcBorders>
              <w:top w:val="single" w:sz="4" w:space="0" w:color="auto"/>
              <w:left w:val="single" w:sz="4" w:space="0" w:color="auto"/>
              <w:bottom w:val="single" w:sz="4" w:space="0" w:color="auto"/>
              <w:right w:val="single" w:sz="4" w:space="0" w:color="auto"/>
            </w:tcBorders>
          </w:tcPr>
          <w:p w:rsidR="00341D96" w:rsidRPr="00341D96" w:rsidRDefault="00341D96" w:rsidP="00341D96">
            <w:pPr>
              <w:autoSpaceDE w:val="0"/>
              <w:autoSpaceDN w:val="0"/>
              <w:adjustRightInd w:val="0"/>
              <w:spacing w:after="0" w:line="240" w:lineRule="auto"/>
              <w:jc w:val="both"/>
              <w:rPr>
                <w:rFonts w:ascii="Times New Roman" w:hAnsi="Times New Roman"/>
                <w:sz w:val="14"/>
                <w:szCs w:val="14"/>
                <w:lang w:eastAsia="ru-RU"/>
              </w:rPr>
            </w:pPr>
            <w:r w:rsidRPr="00341D96">
              <w:rPr>
                <w:rFonts w:ascii="Times New Roman" w:hAnsi="Times New Roman"/>
                <w:sz w:val="14"/>
                <w:szCs w:val="14"/>
                <w:lang w:eastAsia="ru-RU"/>
              </w:rPr>
              <w:t>20 742 125,93</w:t>
            </w:r>
            <w:r w:rsidRPr="00341D96">
              <w:rPr>
                <w:rFonts w:ascii="Times New Roman" w:hAnsi="Times New Roman"/>
                <w:bCs/>
                <w:sz w:val="14"/>
                <w:szCs w:val="14"/>
                <w:lang w:eastAsia="ru-RU"/>
              </w:rPr>
              <w:t xml:space="preserve"> </w:t>
            </w:r>
            <w:r w:rsidRPr="00341D96">
              <w:rPr>
                <w:rFonts w:ascii="Times New Roman" w:hAnsi="Times New Roman"/>
                <w:sz w:val="14"/>
                <w:szCs w:val="14"/>
                <w:lang w:eastAsia="ru-RU"/>
              </w:rPr>
              <w:t>рублей, в том числе:</w:t>
            </w:r>
          </w:p>
          <w:p w:rsidR="00341D96" w:rsidRPr="00341D96" w:rsidRDefault="00341D96" w:rsidP="00341D96">
            <w:pPr>
              <w:autoSpaceDE w:val="0"/>
              <w:autoSpaceDN w:val="0"/>
              <w:adjustRightInd w:val="0"/>
              <w:spacing w:after="0" w:line="240" w:lineRule="auto"/>
              <w:jc w:val="both"/>
              <w:rPr>
                <w:rFonts w:ascii="Times New Roman" w:hAnsi="Times New Roman"/>
                <w:sz w:val="14"/>
                <w:szCs w:val="14"/>
                <w:lang w:eastAsia="ru-RU"/>
              </w:rPr>
            </w:pPr>
            <w:r w:rsidRPr="00341D96">
              <w:rPr>
                <w:rFonts w:ascii="Times New Roman" w:hAnsi="Times New Roman"/>
                <w:sz w:val="14"/>
                <w:szCs w:val="14"/>
                <w:lang w:eastAsia="ru-RU"/>
              </w:rPr>
              <w:t>средства федерального бюджета 185 139,02 рублей:</w:t>
            </w:r>
          </w:p>
          <w:p w:rsidR="00341D96" w:rsidRPr="00341D96" w:rsidRDefault="00341D96" w:rsidP="00341D96">
            <w:pPr>
              <w:autoSpaceDE w:val="0"/>
              <w:autoSpaceDN w:val="0"/>
              <w:adjustRightInd w:val="0"/>
              <w:spacing w:after="0" w:line="240" w:lineRule="auto"/>
              <w:jc w:val="both"/>
              <w:rPr>
                <w:rFonts w:ascii="Times New Roman" w:hAnsi="Times New Roman"/>
                <w:sz w:val="14"/>
                <w:szCs w:val="14"/>
                <w:lang w:eastAsia="ru-RU"/>
              </w:rPr>
            </w:pPr>
            <w:r w:rsidRPr="00341D96">
              <w:rPr>
                <w:rFonts w:ascii="Times New Roman" w:hAnsi="Times New Roman"/>
                <w:sz w:val="14"/>
                <w:szCs w:val="14"/>
                <w:lang w:eastAsia="ru-RU"/>
              </w:rPr>
              <w:t xml:space="preserve">         в 2014 году – 44 818,21 рублей;</w:t>
            </w:r>
          </w:p>
          <w:p w:rsidR="00341D96" w:rsidRPr="00341D96" w:rsidRDefault="00341D96" w:rsidP="00341D96">
            <w:pPr>
              <w:autoSpaceDE w:val="0"/>
              <w:autoSpaceDN w:val="0"/>
              <w:adjustRightInd w:val="0"/>
              <w:spacing w:after="0" w:line="240" w:lineRule="auto"/>
              <w:jc w:val="both"/>
              <w:rPr>
                <w:rFonts w:ascii="Times New Roman" w:hAnsi="Times New Roman"/>
                <w:sz w:val="14"/>
                <w:szCs w:val="14"/>
                <w:lang w:eastAsia="ru-RU"/>
              </w:rPr>
            </w:pPr>
            <w:r w:rsidRPr="00341D96">
              <w:rPr>
                <w:rFonts w:ascii="Times New Roman" w:hAnsi="Times New Roman"/>
                <w:sz w:val="14"/>
                <w:szCs w:val="14"/>
                <w:lang w:eastAsia="ru-RU"/>
              </w:rPr>
              <w:t xml:space="preserve">         в 2015 году – 104 575,25 рублей;</w:t>
            </w:r>
          </w:p>
          <w:p w:rsidR="00341D96" w:rsidRPr="00341D96" w:rsidRDefault="00341D96" w:rsidP="00341D96">
            <w:pPr>
              <w:autoSpaceDE w:val="0"/>
              <w:autoSpaceDN w:val="0"/>
              <w:adjustRightInd w:val="0"/>
              <w:spacing w:after="0" w:line="240" w:lineRule="auto"/>
              <w:jc w:val="both"/>
              <w:rPr>
                <w:rFonts w:ascii="Times New Roman" w:hAnsi="Times New Roman"/>
                <w:sz w:val="14"/>
                <w:szCs w:val="14"/>
                <w:lang w:eastAsia="ru-RU"/>
              </w:rPr>
            </w:pPr>
            <w:r w:rsidRPr="00341D96">
              <w:rPr>
                <w:rFonts w:ascii="Times New Roman" w:hAnsi="Times New Roman"/>
                <w:sz w:val="14"/>
                <w:szCs w:val="14"/>
                <w:lang w:eastAsia="ru-RU"/>
              </w:rPr>
              <w:t xml:space="preserve">         в 2016 году – 21 699,42 рублей;</w:t>
            </w:r>
          </w:p>
          <w:p w:rsidR="00341D96" w:rsidRPr="00341D96" w:rsidRDefault="00341D96" w:rsidP="00341D96">
            <w:pPr>
              <w:autoSpaceDE w:val="0"/>
              <w:autoSpaceDN w:val="0"/>
              <w:adjustRightInd w:val="0"/>
              <w:spacing w:after="0" w:line="240" w:lineRule="auto"/>
              <w:jc w:val="both"/>
              <w:rPr>
                <w:rFonts w:ascii="MS Mincho" w:eastAsia="MS Mincho" w:hAnsi="MS Mincho" w:cs="MS Mincho"/>
                <w:sz w:val="14"/>
                <w:szCs w:val="14"/>
                <w:lang w:eastAsia="ru-RU"/>
              </w:rPr>
            </w:pPr>
            <w:r w:rsidRPr="00341D96">
              <w:rPr>
                <w:rFonts w:ascii="Times New Roman" w:hAnsi="Times New Roman"/>
                <w:sz w:val="14"/>
                <w:szCs w:val="14"/>
                <w:lang w:eastAsia="ru-RU"/>
              </w:rPr>
              <w:t xml:space="preserve">         в 2017 году – 14 046,14 рублей;</w:t>
            </w:r>
          </w:p>
          <w:p w:rsidR="00341D96" w:rsidRPr="00341D96" w:rsidRDefault="00341D96" w:rsidP="00341D96">
            <w:pPr>
              <w:autoSpaceDE w:val="0"/>
              <w:autoSpaceDN w:val="0"/>
              <w:adjustRightInd w:val="0"/>
              <w:spacing w:after="0" w:line="240" w:lineRule="auto"/>
              <w:jc w:val="both"/>
              <w:rPr>
                <w:rFonts w:ascii="Times New Roman" w:hAnsi="Times New Roman"/>
                <w:sz w:val="14"/>
                <w:szCs w:val="14"/>
                <w:lang w:eastAsia="ru-RU"/>
              </w:rPr>
            </w:pPr>
            <w:r w:rsidRPr="00341D96">
              <w:rPr>
                <w:rFonts w:ascii="Times New Roman" w:hAnsi="Times New Roman"/>
                <w:sz w:val="14"/>
                <w:szCs w:val="14"/>
                <w:lang w:eastAsia="ru-RU"/>
              </w:rPr>
              <w:t>средства краевого бюджета 19 929 379,97 рублей:</w:t>
            </w:r>
          </w:p>
          <w:p w:rsidR="00341D96" w:rsidRPr="00341D96" w:rsidRDefault="00341D96" w:rsidP="00341D96">
            <w:pPr>
              <w:autoSpaceDE w:val="0"/>
              <w:autoSpaceDN w:val="0"/>
              <w:adjustRightInd w:val="0"/>
              <w:spacing w:after="0" w:line="240" w:lineRule="auto"/>
              <w:ind w:firstLine="709"/>
              <w:contextualSpacing/>
              <w:jc w:val="both"/>
              <w:rPr>
                <w:rFonts w:ascii="Times New Roman" w:hAnsi="Times New Roman"/>
                <w:sz w:val="14"/>
                <w:szCs w:val="14"/>
              </w:rPr>
            </w:pPr>
            <w:r w:rsidRPr="00341D96">
              <w:rPr>
                <w:rFonts w:ascii="Times New Roman" w:hAnsi="Times New Roman"/>
                <w:sz w:val="14"/>
                <w:szCs w:val="14"/>
              </w:rPr>
              <w:t>в 2014 году – 1 773 660,07 рублей;</w:t>
            </w:r>
          </w:p>
          <w:p w:rsidR="00341D96" w:rsidRPr="00341D96" w:rsidRDefault="00341D96" w:rsidP="00341D96">
            <w:pPr>
              <w:autoSpaceDE w:val="0"/>
              <w:autoSpaceDN w:val="0"/>
              <w:adjustRightInd w:val="0"/>
              <w:spacing w:after="0" w:line="240" w:lineRule="auto"/>
              <w:ind w:firstLine="709"/>
              <w:contextualSpacing/>
              <w:jc w:val="both"/>
              <w:rPr>
                <w:rFonts w:ascii="Times New Roman" w:hAnsi="Times New Roman"/>
                <w:sz w:val="14"/>
                <w:szCs w:val="14"/>
              </w:rPr>
            </w:pPr>
            <w:r w:rsidRPr="00341D96">
              <w:rPr>
                <w:rFonts w:ascii="Times New Roman" w:hAnsi="Times New Roman"/>
                <w:sz w:val="14"/>
                <w:szCs w:val="14"/>
              </w:rPr>
              <w:t>в 2015 году – 1 779 720,04 рублей;</w:t>
            </w:r>
          </w:p>
          <w:p w:rsidR="00341D96" w:rsidRPr="00341D96" w:rsidRDefault="00341D96" w:rsidP="00341D96">
            <w:pPr>
              <w:autoSpaceDE w:val="0"/>
              <w:autoSpaceDN w:val="0"/>
              <w:adjustRightInd w:val="0"/>
              <w:spacing w:after="0" w:line="240" w:lineRule="auto"/>
              <w:ind w:firstLine="709"/>
              <w:contextualSpacing/>
              <w:jc w:val="both"/>
              <w:rPr>
                <w:rFonts w:ascii="Times New Roman" w:hAnsi="Times New Roman"/>
                <w:sz w:val="14"/>
                <w:szCs w:val="14"/>
              </w:rPr>
            </w:pPr>
            <w:r w:rsidRPr="00341D96">
              <w:rPr>
                <w:rFonts w:ascii="Times New Roman" w:hAnsi="Times New Roman"/>
                <w:sz w:val="14"/>
                <w:szCs w:val="14"/>
              </w:rPr>
              <w:t>в 2016 году – 1 778 895,22 рублей;</w:t>
            </w:r>
          </w:p>
          <w:p w:rsidR="00341D96" w:rsidRPr="00341D96" w:rsidRDefault="00341D96" w:rsidP="00341D96">
            <w:pPr>
              <w:autoSpaceDE w:val="0"/>
              <w:autoSpaceDN w:val="0"/>
              <w:adjustRightInd w:val="0"/>
              <w:spacing w:after="0" w:line="240" w:lineRule="auto"/>
              <w:ind w:firstLine="709"/>
              <w:contextualSpacing/>
              <w:jc w:val="both"/>
              <w:rPr>
                <w:rFonts w:ascii="Times New Roman" w:hAnsi="Times New Roman"/>
                <w:sz w:val="14"/>
                <w:szCs w:val="14"/>
              </w:rPr>
            </w:pPr>
            <w:r w:rsidRPr="00341D96">
              <w:rPr>
                <w:rFonts w:ascii="Times New Roman" w:hAnsi="Times New Roman"/>
                <w:sz w:val="14"/>
                <w:szCs w:val="14"/>
              </w:rPr>
              <w:t>в 2017 году – 1 786 566,84 рублей;</w:t>
            </w:r>
          </w:p>
          <w:p w:rsidR="00341D96" w:rsidRPr="00341D96" w:rsidRDefault="00341D96" w:rsidP="00341D96">
            <w:pPr>
              <w:autoSpaceDE w:val="0"/>
              <w:autoSpaceDN w:val="0"/>
              <w:adjustRightInd w:val="0"/>
              <w:spacing w:after="0" w:line="240" w:lineRule="auto"/>
              <w:ind w:firstLine="709"/>
              <w:contextualSpacing/>
              <w:jc w:val="both"/>
              <w:rPr>
                <w:rFonts w:ascii="Times New Roman" w:hAnsi="Times New Roman"/>
                <w:sz w:val="14"/>
                <w:szCs w:val="14"/>
              </w:rPr>
            </w:pPr>
            <w:r w:rsidRPr="00341D96">
              <w:rPr>
                <w:rFonts w:ascii="Times New Roman" w:hAnsi="Times New Roman"/>
                <w:sz w:val="14"/>
                <w:szCs w:val="14"/>
              </w:rPr>
              <w:t>в 2018 году – 1 871 500,0 рублей;</w:t>
            </w:r>
          </w:p>
          <w:p w:rsidR="00341D96" w:rsidRPr="00341D96" w:rsidRDefault="00341D96" w:rsidP="00341D96">
            <w:pPr>
              <w:autoSpaceDE w:val="0"/>
              <w:autoSpaceDN w:val="0"/>
              <w:adjustRightInd w:val="0"/>
              <w:spacing w:after="0" w:line="240" w:lineRule="auto"/>
              <w:ind w:firstLine="709"/>
              <w:contextualSpacing/>
              <w:jc w:val="both"/>
              <w:rPr>
                <w:rFonts w:ascii="Times New Roman" w:hAnsi="Times New Roman"/>
                <w:sz w:val="14"/>
                <w:szCs w:val="14"/>
              </w:rPr>
            </w:pPr>
            <w:r w:rsidRPr="00341D96">
              <w:rPr>
                <w:rFonts w:ascii="Times New Roman" w:hAnsi="Times New Roman"/>
                <w:sz w:val="14"/>
                <w:szCs w:val="14"/>
              </w:rPr>
              <w:t>в 2019 году – 1 908 160,0 рублей;</w:t>
            </w:r>
          </w:p>
          <w:p w:rsidR="00341D96" w:rsidRPr="00341D96" w:rsidRDefault="00341D96" w:rsidP="00341D96">
            <w:pPr>
              <w:autoSpaceDE w:val="0"/>
              <w:autoSpaceDN w:val="0"/>
              <w:adjustRightInd w:val="0"/>
              <w:spacing w:after="0" w:line="240" w:lineRule="auto"/>
              <w:ind w:firstLine="709"/>
              <w:contextualSpacing/>
              <w:jc w:val="both"/>
              <w:rPr>
                <w:rFonts w:ascii="Times New Roman" w:hAnsi="Times New Roman"/>
                <w:sz w:val="14"/>
                <w:szCs w:val="14"/>
              </w:rPr>
            </w:pPr>
            <w:r w:rsidRPr="00341D96">
              <w:rPr>
                <w:rFonts w:ascii="Times New Roman" w:hAnsi="Times New Roman"/>
                <w:sz w:val="14"/>
                <w:szCs w:val="14"/>
              </w:rPr>
              <w:t>в 2020 году – 1 912 530,0 рублей;</w:t>
            </w:r>
          </w:p>
          <w:p w:rsidR="00341D96" w:rsidRPr="00341D96" w:rsidRDefault="00341D96" w:rsidP="00341D96">
            <w:pPr>
              <w:autoSpaceDE w:val="0"/>
              <w:autoSpaceDN w:val="0"/>
              <w:adjustRightInd w:val="0"/>
              <w:spacing w:after="0" w:line="240" w:lineRule="auto"/>
              <w:ind w:firstLine="709"/>
              <w:contextualSpacing/>
              <w:jc w:val="both"/>
              <w:rPr>
                <w:rFonts w:ascii="Times New Roman" w:hAnsi="Times New Roman"/>
                <w:sz w:val="14"/>
                <w:szCs w:val="14"/>
              </w:rPr>
            </w:pPr>
            <w:r w:rsidRPr="00341D96">
              <w:rPr>
                <w:rFonts w:ascii="Times New Roman" w:hAnsi="Times New Roman"/>
                <w:sz w:val="14"/>
                <w:szCs w:val="14"/>
              </w:rPr>
              <w:t>в 2021 году – 1 736 347,80 рублей;</w:t>
            </w:r>
          </w:p>
          <w:p w:rsidR="00341D96" w:rsidRPr="00341D96" w:rsidRDefault="00341D96" w:rsidP="00341D96">
            <w:pPr>
              <w:autoSpaceDE w:val="0"/>
              <w:autoSpaceDN w:val="0"/>
              <w:adjustRightInd w:val="0"/>
              <w:spacing w:after="0" w:line="240" w:lineRule="auto"/>
              <w:ind w:firstLine="709"/>
              <w:contextualSpacing/>
              <w:jc w:val="both"/>
              <w:rPr>
                <w:rFonts w:ascii="Times New Roman" w:hAnsi="Times New Roman"/>
                <w:sz w:val="14"/>
                <w:szCs w:val="14"/>
              </w:rPr>
            </w:pPr>
            <w:r w:rsidRPr="00341D96">
              <w:rPr>
                <w:rFonts w:ascii="Times New Roman" w:hAnsi="Times New Roman"/>
                <w:sz w:val="14"/>
                <w:szCs w:val="14"/>
              </w:rPr>
              <w:t>в 2022 году – 1 897 600,0 рублей;</w:t>
            </w:r>
          </w:p>
          <w:p w:rsidR="00341D96" w:rsidRPr="00341D96" w:rsidRDefault="00341D96" w:rsidP="00341D96">
            <w:pPr>
              <w:autoSpaceDE w:val="0"/>
              <w:autoSpaceDN w:val="0"/>
              <w:adjustRightInd w:val="0"/>
              <w:spacing w:after="0" w:line="240" w:lineRule="auto"/>
              <w:ind w:firstLine="709"/>
              <w:contextualSpacing/>
              <w:jc w:val="both"/>
              <w:rPr>
                <w:rFonts w:ascii="Times New Roman" w:hAnsi="Times New Roman"/>
                <w:sz w:val="14"/>
                <w:szCs w:val="14"/>
              </w:rPr>
            </w:pPr>
            <w:r w:rsidRPr="00341D96">
              <w:rPr>
                <w:rFonts w:ascii="Times New Roman" w:hAnsi="Times New Roman"/>
                <w:sz w:val="14"/>
                <w:szCs w:val="14"/>
              </w:rPr>
              <w:lastRenderedPageBreak/>
              <w:t>в 2023 году – 1 742 200,0 рублей;</w:t>
            </w:r>
          </w:p>
          <w:p w:rsidR="00341D96" w:rsidRPr="00341D96" w:rsidRDefault="00341D96" w:rsidP="00341D96">
            <w:pPr>
              <w:autoSpaceDE w:val="0"/>
              <w:autoSpaceDN w:val="0"/>
              <w:adjustRightInd w:val="0"/>
              <w:spacing w:after="0" w:line="240" w:lineRule="auto"/>
              <w:ind w:firstLine="709"/>
              <w:contextualSpacing/>
              <w:jc w:val="both"/>
              <w:rPr>
                <w:rFonts w:ascii="Times New Roman" w:hAnsi="Times New Roman"/>
                <w:sz w:val="14"/>
                <w:szCs w:val="14"/>
              </w:rPr>
            </w:pPr>
            <w:r w:rsidRPr="00341D96">
              <w:rPr>
                <w:rFonts w:ascii="Times New Roman" w:hAnsi="Times New Roman"/>
                <w:sz w:val="14"/>
                <w:szCs w:val="14"/>
              </w:rPr>
              <w:t>в 2024 году – 1 742 200,0 рублей;</w:t>
            </w:r>
          </w:p>
          <w:p w:rsidR="00341D96" w:rsidRPr="00341D96" w:rsidRDefault="00341D96" w:rsidP="00341D96">
            <w:pPr>
              <w:autoSpaceDE w:val="0"/>
              <w:autoSpaceDN w:val="0"/>
              <w:adjustRightInd w:val="0"/>
              <w:spacing w:after="0" w:line="240" w:lineRule="auto"/>
              <w:contextualSpacing/>
              <w:jc w:val="both"/>
              <w:rPr>
                <w:rFonts w:ascii="Times New Roman" w:hAnsi="Times New Roman"/>
                <w:sz w:val="14"/>
                <w:szCs w:val="14"/>
              </w:rPr>
            </w:pPr>
            <w:r w:rsidRPr="00341D96">
              <w:rPr>
                <w:rFonts w:ascii="Times New Roman" w:hAnsi="Times New Roman"/>
                <w:sz w:val="14"/>
                <w:szCs w:val="14"/>
              </w:rPr>
              <w:t>средства районного бюджета 627 606,94 рублей:</w:t>
            </w:r>
          </w:p>
          <w:p w:rsidR="00341D96" w:rsidRPr="00341D96" w:rsidRDefault="00341D96" w:rsidP="00341D96">
            <w:pPr>
              <w:autoSpaceDE w:val="0"/>
              <w:autoSpaceDN w:val="0"/>
              <w:adjustRightInd w:val="0"/>
              <w:spacing w:after="0" w:line="240" w:lineRule="auto"/>
              <w:contextualSpacing/>
              <w:jc w:val="both"/>
              <w:rPr>
                <w:rFonts w:ascii="Times New Roman" w:hAnsi="Times New Roman"/>
                <w:sz w:val="14"/>
                <w:szCs w:val="14"/>
              </w:rPr>
            </w:pPr>
            <w:r w:rsidRPr="00341D96">
              <w:rPr>
                <w:rFonts w:ascii="Times New Roman" w:hAnsi="Times New Roman"/>
                <w:sz w:val="14"/>
                <w:szCs w:val="14"/>
              </w:rPr>
              <w:t xml:space="preserve">         в 2014 году – 739,93 рублей;</w:t>
            </w:r>
          </w:p>
          <w:p w:rsidR="00341D96" w:rsidRPr="00341D96" w:rsidRDefault="00341D96" w:rsidP="00341D96">
            <w:pPr>
              <w:autoSpaceDE w:val="0"/>
              <w:autoSpaceDN w:val="0"/>
              <w:adjustRightInd w:val="0"/>
              <w:spacing w:after="0" w:line="240" w:lineRule="auto"/>
              <w:contextualSpacing/>
              <w:jc w:val="both"/>
              <w:rPr>
                <w:rFonts w:ascii="Times New Roman" w:hAnsi="Times New Roman"/>
                <w:sz w:val="14"/>
                <w:szCs w:val="14"/>
              </w:rPr>
            </w:pPr>
            <w:r w:rsidRPr="00341D96">
              <w:rPr>
                <w:rFonts w:ascii="Times New Roman" w:hAnsi="Times New Roman"/>
                <w:sz w:val="14"/>
                <w:szCs w:val="14"/>
              </w:rPr>
              <w:t xml:space="preserve">         в 2015 году – 379,96 рублей;</w:t>
            </w:r>
          </w:p>
          <w:p w:rsidR="00341D96" w:rsidRPr="00341D96" w:rsidRDefault="00341D96" w:rsidP="00341D96">
            <w:pPr>
              <w:autoSpaceDE w:val="0"/>
              <w:autoSpaceDN w:val="0"/>
              <w:adjustRightInd w:val="0"/>
              <w:spacing w:after="0" w:line="240" w:lineRule="auto"/>
              <w:contextualSpacing/>
              <w:jc w:val="both"/>
              <w:rPr>
                <w:rFonts w:ascii="Times New Roman" w:hAnsi="Times New Roman"/>
                <w:sz w:val="14"/>
                <w:szCs w:val="14"/>
              </w:rPr>
            </w:pPr>
            <w:r w:rsidRPr="00341D96">
              <w:rPr>
                <w:rFonts w:ascii="Times New Roman" w:hAnsi="Times New Roman"/>
                <w:sz w:val="14"/>
                <w:szCs w:val="14"/>
              </w:rPr>
              <w:t xml:space="preserve">         в 2018 году – 48 006,05 рублей;</w:t>
            </w:r>
          </w:p>
          <w:p w:rsidR="00341D96" w:rsidRPr="00341D96" w:rsidRDefault="00341D96" w:rsidP="00341D96">
            <w:pPr>
              <w:autoSpaceDE w:val="0"/>
              <w:autoSpaceDN w:val="0"/>
              <w:adjustRightInd w:val="0"/>
              <w:spacing w:after="0" w:line="240" w:lineRule="auto"/>
              <w:contextualSpacing/>
              <w:jc w:val="both"/>
              <w:rPr>
                <w:rFonts w:ascii="Times New Roman" w:hAnsi="Times New Roman"/>
                <w:sz w:val="14"/>
                <w:szCs w:val="14"/>
              </w:rPr>
            </w:pPr>
            <w:r w:rsidRPr="00341D96">
              <w:rPr>
                <w:rFonts w:ascii="Times New Roman" w:hAnsi="Times New Roman"/>
                <w:sz w:val="14"/>
                <w:szCs w:val="14"/>
              </w:rPr>
              <w:t xml:space="preserve">         в 2019 году – 63 481,0 рублей;</w:t>
            </w:r>
          </w:p>
          <w:p w:rsidR="00341D96" w:rsidRPr="00341D96" w:rsidRDefault="00341D96" w:rsidP="00341D96">
            <w:pPr>
              <w:autoSpaceDE w:val="0"/>
              <w:autoSpaceDN w:val="0"/>
              <w:adjustRightInd w:val="0"/>
              <w:spacing w:after="0" w:line="240" w:lineRule="auto"/>
              <w:contextualSpacing/>
              <w:jc w:val="both"/>
              <w:rPr>
                <w:rFonts w:ascii="Times New Roman" w:hAnsi="Times New Roman"/>
                <w:sz w:val="14"/>
                <w:szCs w:val="14"/>
              </w:rPr>
            </w:pPr>
            <w:r w:rsidRPr="00341D96">
              <w:rPr>
                <w:rFonts w:ascii="Times New Roman" w:hAnsi="Times New Roman"/>
                <w:sz w:val="14"/>
                <w:szCs w:val="14"/>
              </w:rPr>
              <w:t xml:space="preserve">         в 2020 году – 103 000,0 рублей;</w:t>
            </w:r>
          </w:p>
          <w:p w:rsidR="00341D96" w:rsidRPr="00341D96" w:rsidRDefault="00341D96" w:rsidP="00341D96">
            <w:pPr>
              <w:autoSpaceDE w:val="0"/>
              <w:autoSpaceDN w:val="0"/>
              <w:adjustRightInd w:val="0"/>
              <w:spacing w:after="0" w:line="240" w:lineRule="auto"/>
              <w:contextualSpacing/>
              <w:jc w:val="both"/>
              <w:rPr>
                <w:rFonts w:ascii="Times New Roman" w:hAnsi="Times New Roman"/>
                <w:sz w:val="14"/>
                <w:szCs w:val="14"/>
              </w:rPr>
            </w:pPr>
            <w:r w:rsidRPr="00341D96">
              <w:rPr>
                <w:rFonts w:ascii="Times New Roman" w:hAnsi="Times New Roman"/>
                <w:sz w:val="14"/>
                <w:szCs w:val="14"/>
              </w:rPr>
              <w:t xml:space="preserve">         в 2021 году – 103 000,0 рублей;</w:t>
            </w:r>
          </w:p>
          <w:p w:rsidR="00341D96" w:rsidRPr="00341D96" w:rsidRDefault="00341D96" w:rsidP="00341D96">
            <w:pPr>
              <w:autoSpaceDE w:val="0"/>
              <w:autoSpaceDN w:val="0"/>
              <w:adjustRightInd w:val="0"/>
              <w:spacing w:after="0" w:line="240" w:lineRule="auto"/>
              <w:contextualSpacing/>
              <w:jc w:val="both"/>
              <w:rPr>
                <w:rFonts w:ascii="Times New Roman" w:hAnsi="Times New Roman"/>
                <w:sz w:val="14"/>
                <w:szCs w:val="14"/>
              </w:rPr>
            </w:pPr>
            <w:r w:rsidRPr="00341D96">
              <w:rPr>
                <w:rFonts w:ascii="Times New Roman" w:hAnsi="Times New Roman"/>
                <w:sz w:val="14"/>
                <w:szCs w:val="14"/>
              </w:rPr>
              <w:t xml:space="preserve">         в 2022 году – 103 000,0 рублей;</w:t>
            </w:r>
          </w:p>
          <w:p w:rsidR="00341D96" w:rsidRPr="00341D96" w:rsidRDefault="00341D96" w:rsidP="00341D96">
            <w:pPr>
              <w:autoSpaceDE w:val="0"/>
              <w:autoSpaceDN w:val="0"/>
              <w:adjustRightInd w:val="0"/>
              <w:spacing w:after="0" w:line="240" w:lineRule="auto"/>
              <w:contextualSpacing/>
              <w:jc w:val="both"/>
              <w:rPr>
                <w:rFonts w:ascii="Times New Roman" w:hAnsi="Times New Roman"/>
                <w:sz w:val="14"/>
                <w:szCs w:val="14"/>
              </w:rPr>
            </w:pPr>
            <w:r w:rsidRPr="00341D96">
              <w:rPr>
                <w:rFonts w:ascii="Times New Roman" w:hAnsi="Times New Roman"/>
                <w:sz w:val="14"/>
                <w:szCs w:val="14"/>
              </w:rPr>
              <w:t xml:space="preserve">         в 2023 году – 103 000,0 рублей;</w:t>
            </w:r>
          </w:p>
          <w:p w:rsidR="00341D96" w:rsidRPr="00341D96" w:rsidRDefault="00341D96" w:rsidP="00341D96">
            <w:pPr>
              <w:autoSpaceDE w:val="0"/>
              <w:autoSpaceDN w:val="0"/>
              <w:adjustRightInd w:val="0"/>
              <w:spacing w:after="0" w:line="240" w:lineRule="auto"/>
              <w:contextualSpacing/>
              <w:jc w:val="both"/>
              <w:rPr>
                <w:rFonts w:ascii="Times New Roman" w:hAnsi="Times New Roman"/>
                <w:sz w:val="14"/>
                <w:szCs w:val="14"/>
              </w:rPr>
            </w:pPr>
            <w:r w:rsidRPr="00341D96">
              <w:rPr>
                <w:rFonts w:ascii="Times New Roman" w:hAnsi="Times New Roman"/>
                <w:sz w:val="14"/>
                <w:szCs w:val="14"/>
              </w:rPr>
              <w:t xml:space="preserve">         в 2024 году – 103 000,0 рублей.</w:t>
            </w:r>
          </w:p>
        </w:tc>
      </w:tr>
    </w:tbl>
    <w:p w:rsidR="00341D96" w:rsidRPr="00341D96" w:rsidRDefault="00341D96" w:rsidP="00341D96">
      <w:pPr>
        <w:spacing w:after="0" w:line="240" w:lineRule="auto"/>
        <w:ind w:firstLine="709"/>
        <w:jc w:val="both"/>
        <w:rPr>
          <w:rFonts w:ascii="Times New Roman" w:hAnsi="Times New Roman"/>
          <w:sz w:val="20"/>
          <w:szCs w:val="20"/>
          <w:lang w:eastAsia="ru-RU"/>
        </w:rPr>
      </w:pPr>
      <w:r w:rsidRPr="00341D96">
        <w:rPr>
          <w:rFonts w:ascii="Times New Roman" w:hAnsi="Times New Roman"/>
          <w:sz w:val="20"/>
          <w:szCs w:val="20"/>
          <w:lang w:eastAsia="ru-RU"/>
        </w:rPr>
        <w:lastRenderedPageBreak/>
        <w:t>1.2. В разделе 1. подпрограммы «Обеспечение реализации муниципальной программы и прочие мероприятия» реализуемой в рамках муниципальной программы «Развитие сельского хозяйства в Богучанском районе»,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366"/>
        <w:gridCol w:w="7138"/>
      </w:tblGrid>
      <w:tr w:rsidR="00341D96" w:rsidRPr="00341D96" w:rsidTr="00341D96">
        <w:trPr>
          <w:trHeight w:val="416"/>
        </w:trPr>
        <w:tc>
          <w:tcPr>
            <w:tcW w:w="1245" w:type="pct"/>
          </w:tcPr>
          <w:p w:rsidR="00341D96" w:rsidRPr="00341D96" w:rsidRDefault="00341D96" w:rsidP="00341D96">
            <w:pPr>
              <w:widowControl w:val="0"/>
              <w:autoSpaceDE w:val="0"/>
              <w:autoSpaceDN w:val="0"/>
              <w:adjustRightInd w:val="0"/>
              <w:spacing w:after="0" w:line="240" w:lineRule="auto"/>
              <w:rPr>
                <w:rFonts w:ascii="Times New Roman" w:eastAsia="Times New Roman" w:hAnsi="Times New Roman"/>
                <w:sz w:val="14"/>
                <w:szCs w:val="14"/>
                <w:lang w:eastAsia="ru-RU"/>
              </w:rPr>
            </w:pPr>
            <w:r w:rsidRPr="00341D96">
              <w:rPr>
                <w:rFonts w:ascii="Times New Roman" w:eastAsia="Times New Roman" w:hAnsi="Times New Roman"/>
                <w:sz w:val="14"/>
                <w:szCs w:val="14"/>
                <w:lang w:eastAsia="ru-RU"/>
              </w:rPr>
              <w:t>Объемы и источники финансирования подпрограммы</w:t>
            </w:r>
          </w:p>
        </w:tc>
        <w:tc>
          <w:tcPr>
            <w:tcW w:w="3755" w:type="pct"/>
          </w:tcPr>
          <w:p w:rsidR="00341D96" w:rsidRPr="00341D96" w:rsidRDefault="00341D96" w:rsidP="00341D96">
            <w:pPr>
              <w:widowControl w:val="0"/>
              <w:autoSpaceDE w:val="0"/>
              <w:autoSpaceDN w:val="0"/>
              <w:adjustRightInd w:val="0"/>
              <w:spacing w:after="0" w:line="240" w:lineRule="auto"/>
              <w:jc w:val="both"/>
              <w:rPr>
                <w:rFonts w:ascii="Times New Roman" w:hAnsi="Times New Roman"/>
                <w:bCs/>
                <w:sz w:val="14"/>
                <w:szCs w:val="14"/>
                <w:lang w:eastAsia="ru-RU"/>
              </w:rPr>
            </w:pPr>
            <w:r w:rsidRPr="00341D96">
              <w:rPr>
                <w:rFonts w:ascii="Times New Roman" w:hAnsi="Times New Roman"/>
                <w:bCs/>
                <w:sz w:val="14"/>
                <w:szCs w:val="14"/>
                <w:lang w:eastAsia="ru-RU"/>
              </w:rPr>
              <w:t xml:space="preserve">Объем финансирования подпрограммы на период 2021 -2024 годы составит </w:t>
            </w:r>
            <w:r w:rsidRPr="00341D96">
              <w:rPr>
                <w:rFonts w:ascii="Times New Roman" w:hAnsi="Times New Roman"/>
                <w:sz w:val="14"/>
                <w:szCs w:val="14"/>
                <w:lang w:eastAsia="ru-RU"/>
              </w:rPr>
              <w:t xml:space="preserve">7 118 100,0 </w:t>
            </w:r>
            <w:r w:rsidRPr="00341D96">
              <w:rPr>
                <w:rFonts w:ascii="Times New Roman" w:hAnsi="Times New Roman"/>
                <w:bCs/>
                <w:sz w:val="14"/>
                <w:szCs w:val="14"/>
                <w:lang w:eastAsia="ru-RU"/>
              </w:rPr>
              <w:t>рублей, из них по годам:</w:t>
            </w:r>
          </w:p>
          <w:p w:rsidR="00341D96" w:rsidRPr="00341D96" w:rsidRDefault="00341D96" w:rsidP="00341D96">
            <w:pPr>
              <w:widowControl w:val="0"/>
              <w:autoSpaceDE w:val="0"/>
              <w:autoSpaceDN w:val="0"/>
              <w:adjustRightInd w:val="0"/>
              <w:spacing w:after="0" w:line="240" w:lineRule="auto"/>
              <w:jc w:val="both"/>
              <w:rPr>
                <w:rFonts w:ascii="Times New Roman" w:hAnsi="Times New Roman"/>
                <w:sz w:val="14"/>
                <w:szCs w:val="14"/>
                <w:lang w:eastAsia="ru-RU"/>
              </w:rPr>
            </w:pPr>
            <w:r w:rsidRPr="00341D96">
              <w:rPr>
                <w:rFonts w:ascii="Times New Roman" w:hAnsi="Times New Roman"/>
                <w:sz w:val="14"/>
                <w:szCs w:val="14"/>
                <w:lang w:eastAsia="ru-RU"/>
              </w:rPr>
              <w:t>в 2021 г. – 1 736 100,0 рублей – средства краевого бюджета;</w:t>
            </w:r>
          </w:p>
          <w:p w:rsidR="00341D96" w:rsidRPr="00341D96" w:rsidRDefault="00341D96" w:rsidP="00341D96">
            <w:pPr>
              <w:widowControl w:val="0"/>
              <w:autoSpaceDE w:val="0"/>
              <w:autoSpaceDN w:val="0"/>
              <w:adjustRightInd w:val="0"/>
              <w:spacing w:after="0" w:line="240" w:lineRule="auto"/>
              <w:jc w:val="both"/>
              <w:rPr>
                <w:rFonts w:ascii="Times New Roman" w:hAnsi="Times New Roman"/>
                <w:sz w:val="14"/>
                <w:szCs w:val="14"/>
                <w:lang w:eastAsia="ru-RU"/>
              </w:rPr>
            </w:pPr>
            <w:r w:rsidRPr="00341D96">
              <w:rPr>
                <w:rFonts w:ascii="Times New Roman" w:hAnsi="Times New Roman"/>
                <w:sz w:val="14"/>
                <w:szCs w:val="14"/>
                <w:lang w:eastAsia="ru-RU"/>
              </w:rPr>
              <w:t>в 2022 г. – 1 897 600,0 рублей – средства краевого бюджета;</w:t>
            </w:r>
          </w:p>
          <w:p w:rsidR="00341D96" w:rsidRPr="00341D96" w:rsidRDefault="00341D96" w:rsidP="00341D96">
            <w:pPr>
              <w:widowControl w:val="0"/>
              <w:autoSpaceDE w:val="0"/>
              <w:autoSpaceDN w:val="0"/>
              <w:adjustRightInd w:val="0"/>
              <w:spacing w:after="0" w:line="240" w:lineRule="auto"/>
              <w:jc w:val="both"/>
              <w:rPr>
                <w:rFonts w:ascii="Times New Roman" w:hAnsi="Times New Roman"/>
                <w:sz w:val="14"/>
                <w:szCs w:val="14"/>
                <w:lang w:eastAsia="ru-RU"/>
              </w:rPr>
            </w:pPr>
            <w:r w:rsidRPr="00341D96">
              <w:rPr>
                <w:rFonts w:ascii="Times New Roman" w:hAnsi="Times New Roman"/>
                <w:sz w:val="14"/>
                <w:szCs w:val="14"/>
                <w:lang w:eastAsia="ru-RU"/>
              </w:rPr>
              <w:t>в 2023 г. – 1 742 200,0 рублей – средства краевого бюджета;</w:t>
            </w:r>
          </w:p>
          <w:p w:rsidR="00341D96" w:rsidRPr="00341D96" w:rsidRDefault="00341D96" w:rsidP="00341D96">
            <w:pPr>
              <w:widowControl w:val="0"/>
              <w:autoSpaceDE w:val="0"/>
              <w:autoSpaceDN w:val="0"/>
              <w:adjustRightInd w:val="0"/>
              <w:spacing w:after="0" w:line="240" w:lineRule="auto"/>
              <w:jc w:val="both"/>
              <w:rPr>
                <w:rFonts w:ascii="Times New Roman" w:hAnsi="Times New Roman"/>
                <w:sz w:val="14"/>
                <w:szCs w:val="14"/>
                <w:lang w:eastAsia="ru-RU"/>
              </w:rPr>
            </w:pPr>
            <w:r w:rsidRPr="00341D96">
              <w:rPr>
                <w:rFonts w:ascii="Times New Roman" w:hAnsi="Times New Roman"/>
                <w:sz w:val="14"/>
                <w:szCs w:val="14"/>
                <w:lang w:eastAsia="ru-RU"/>
              </w:rPr>
              <w:t>в 2024 г. – 1 742 200,0 рублей – средства краевого бюджета.</w:t>
            </w:r>
          </w:p>
        </w:tc>
      </w:tr>
    </w:tbl>
    <w:p w:rsidR="00341D96" w:rsidRPr="00341D96" w:rsidRDefault="00341D96" w:rsidP="00341D96">
      <w:pPr>
        <w:spacing w:after="0" w:line="240" w:lineRule="auto"/>
        <w:ind w:firstLine="709"/>
        <w:jc w:val="both"/>
        <w:rPr>
          <w:rFonts w:ascii="Times New Roman" w:hAnsi="Times New Roman"/>
          <w:sz w:val="20"/>
          <w:szCs w:val="20"/>
          <w:lang w:eastAsia="ru-RU"/>
        </w:rPr>
      </w:pPr>
      <w:r w:rsidRPr="00341D96">
        <w:rPr>
          <w:rFonts w:ascii="Times New Roman" w:hAnsi="Times New Roman"/>
          <w:sz w:val="20"/>
          <w:szCs w:val="20"/>
          <w:lang w:eastAsia="ru-RU"/>
        </w:rPr>
        <w:t>1.3. Приложение № 2 к подпрограмме «Обеспечение реализации муниципальной программы и прочие мероприятия» реализуемой в рамках муниципальной программы «Развитие сельского хозяйства в Богучанском районе» изложить в новой редакции, согласно приложению № 1 к настоящему постановлению.</w:t>
      </w:r>
    </w:p>
    <w:p w:rsidR="00341D96" w:rsidRPr="00341D96" w:rsidRDefault="00341D96" w:rsidP="00341D96">
      <w:pPr>
        <w:spacing w:after="0" w:line="240" w:lineRule="auto"/>
        <w:ind w:firstLine="709"/>
        <w:jc w:val="both"/>
        <w:rPr>
          <w:rFonts w:ascii="Times New Roman" w:hAnsi="Times New Roman"/>
          <w:sz w:val="20"/>
          <w:szCs w:val="20"/>
          <w:lang w:eastAsia="ru-RU"/>
        </w:rPr>
      </w:pPr>
      <w:r w:rsidRPr="00341D96">
        <w:rPr>
          <w:rFonts w:ascii="Times New Roman" w:hAnsi="Times New Roman"/>
          <w:sz w:val="20"/>
          <w:szCs w:val="20"/>
          <w:lang w:eastAsia="ru-RU"/>
        </w:rPr>
        <w:t>1.4. Приложение № 2 к муниципальной программе «Развитие сельского хозяйства в Богучанском районе» изложить в новой редакции, согласно приложению № 2 к настоящему постановлению.</w:t>
      </w:r>
    </w:p>
    <w:p w:rsidR="00341D96" w:rsidRPr="00341D96" w:rsidRDefault="00341D96" w:rsidP="00341D96">
      <w:pPr>
        <w:spacing w:after="0" w:line="240" w:lineRule="auto"/>
        <w:ind w:firstLine="709"/>
        <w:jc w:val="both"/>
        <w:rPr>
          <w:rFonts w:ascii="Times New Roman" w:hAnsi="Times New Roman"/>
          <w:sz w:val="20"/>
          <w:szCs w:val="20"/>
          <w:lang w:eastAsia="ru-RU"/>
        </w:rPr>
      </w:pPr>
      <w:r w:rsidRPr="00341D96">
        <w:rPr>
          <w:rFonts w:ascii="Times New Roman" w:hAnsi="Times New Roman"/>
          <w:sz w:val="20"/>
          <w:szCs w:val="20"/>
          <w:lang w:eastAsia="ru-RU"/>
        </w:rPr>
        <w:t>1.5. Приложение № 3 к муниципальной программе «Развитие сельского хозяйства в Богучанском районе» изложить в новой редакции, согласно приложению № 3 к настоящему постановлению.</w:t>
      </w:r>
    </w:p>
    <w:p w:rsidR="00341D96" w:rsidRPr="00341D96" w:rsidRDefault="00341D96" w:rsidP="00341D96">
      <w:pPr>
        <w:spacing w:after="0" w:line="240" w:lineRule="auto"/>
        <w:ind w:firstLine="709"/>
        <w:jc w:val="both"/>
        <w:rPr>
          <w:rFonts w:ascii="Times New Roman" w:hAnsi="Times New Roman"/>
          <w:color w:val="000000"/>
          <w:sz w:val="20"/>
          <w:szCs w:val="20"/>
          <w:lang w:eastAsia="ru-RU"/>
        </w:rPr>
      </w:pPr>
      <w:r w:rsidRPr="00341D96">
        <w:rPr>
          <w:rFonts w:ascii="Times New Roman" w:hAnsi="Times New Roman"/>
          <w:sz w:val="20"/>
          <w:szCs w:val="20"/>
          <w:lang w:eastAsia="ru-RU"/>
        </w:rPr>
        <w:t>2.</w:t>
      </w:r>
      <w:r w:rsidRPr="00341D96">
        <w:rPr>
          <w:rFonts w:ascii="Times New Roman" w:hAnsi="Times New Roman"/>
          <w:color w:val="000000"/>
          <w:sz w:val="20"/>
          <w:szCs w:val="20"/>
          <w:lang w:eastAsia="ru-RU"/>
        </w:rPr>
        <w:t xml:space="preserve"> Контроль за исполнением настоящего постановления возложить на заместителя Главы Богучанского района по экономике и финансам  А.С. Арсеньеву</w:t>
      </w:r>
      <w:r w:rsidRPr="00341D96">
        <w:rPr>
          <w:rFonts w:ascii="Times New Roman" w:hAnsi="Times New Roman"/>
          <w:sz w:val="20"/>
          <w:szCs w:val="20"/>
          <w:lang w:eastAsia="ru-RU"/>
        </w:rPr>
        <w:t>.</w:t>
      </w:r>
    </w:p>
    <w:p w:rsidR="00341D96" w:rsidRPr="00341D96" w:rsidRDefault="00341D96" w:rsidP="00341D96">
      <w:pPr>
        <w:spacing w:after="0" w:line="240" w:lineRule="auto"/>
        <w:ind w:firstLine="709"/>
        <w:jc w:val="both"/>
        <w:rPr>
          <w:rFonts w:ascii="Times New Roman" w:hAnsi="Times New Roman"/>
          <w:color w:val="000000"/>
          <w:sz w:val="20"/>
          <w:szCs w:val="20"/>
          <w:lang w:eastAsia="ru-RU"/>
        </w:rPr>
      </w:pPr>
      <w:r w:rsidRPr="00341D96">
        <w:rPr>
          <w:rFonts w:ascii="Times New Roman" w:hAnsi="Times New Roman"/>
          <w:color w:val="000000"/>
          <w:sz w:val="20"/>
          <w:szCs w:val="20"/>
          <w:lang w:eastAsia="ru-RU"/>
        </w:rPr>
        <w:t xml:space="preserve">3. </w:t>
      </w:r>
      <w:r w:rsidRPr="00341D96">
        <w:rPr>
          <w:rFonts w:ascii="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341D96" w:rsidRPr="00341D96" w:rsidRDefault="00341D96" w:rsidP="00341D96">
      <w:pPr>
        <w:autoSpaceDE w:val="0"/>
        <w:spacing w:after="0" w:line="240" w:lineRule="auto"/>
        <w:rPr>
          <w:rFonts w:ascii="Times New Roman" w:hAnsi="Times New Roman"/>
          <w:sz w:val="20"/>
          <w:szCs w:val="20"/>
          <w:lang w:eastAsia="ru-RU"/>
        </w:rPr>
      </w:pPr>
    </w:p>
    <w:p w:rsidR="00341D96" w:rsidRDefault="00341D96" w:rsidP="00341D96">
      <w:pPr>
        <w:autoSpaceDE w:val="0"/>
        <w:spacing w:after="0" w:line="240" w:lineRule="auto"/>
        <w:rPr>
          <w:rFonts w:ascii="Times New Roman" w:hAnsi="Times New Roman"/>
          <w:sz w:val="20"/>
          <w:szCs w:val="20"/>
          <w:lang w:eastAsia="ru-RU"/>
        </w:rPr>
      </w:pPr>
      <w:r w:rsidRPr="00341D96">
        <w:rPr>
          <w:rFonts w:ascii="Times New Roman" w:hAnsi="Times New Roman"/>
          <w:sz w:val="20"/>
          <w:szCs w:val="20"/>
          <w:lang w:eastAsia="ru-RU"/>
        </w:rPr>
        <w:t>И.о. Главы Богучанского района                                                        В.М. Любим</w:t>
      </w:r>
    </w:p>
    <w:p w:rsidR="00341D96" w:rsidRDefault="00341D96" w:rsidP="00341D96">
      <w:pPr>
        <w:autoSpaceDE w:val="0"/>
        <w:spacing w:after="0" w:line="240" w:lineRule="auto"/>
        <w:rPr>
          <w:rFonts w:ascii="Times New Roman" w:hAnsi="Times New Roman"/>
          <w:sz w:val="20"/>
          <w:szCs w:val="20"/>
          <w:lang w:eastAsia="ru-RU"/>
        </w:rPr>
      </w:pPr>
    </w:p>
    <w:p w:rsidR="000E5A5E" w:rsidRPr="000E5A5E" w:rsidRDefault="000E5A5E" w:rsidP="000E5A5E">
      <w:pPr>
        <w:autoSpaceDE w:val="0"/>
        <w:spacing w:after="0" w:line="240" w:lineRule="auto"/>
        <w:jc w:val="right"/>
        <w:rPr>
          <w:rFonts w:ascii="Times New Roman" w:hAnsi="Times New Roman"/>
          <w:sz w:val="18"/>
          <w:szCs w:val="20"/>
          <w:lang w:eastAsia="ru-RU"/>
        </w:rPr>
      </w:pPr>
      <w:r w:rsidRPr="000E5A5E">
        <w:rPr>
          <w:rFonts w:ascii="Times New Roman" w:hAnsi="Times New Roman"/>
          <w:sz w:val="18"/>
          <w:szCs w:val="20"/>
          <w:lang w:eastAsia="ru-RU"/>
        </w:rPr>
        <w:t xml:space="preserve">Приложение № 1 к </w:t>
      </w:r>
    </w:p>
    <w:p w:rsidR="000E5A5E" w:rsidRPr="000E5A5E" w:rsidRDefault="000E5A5E" w:rsidP="000E5A5E">
      <w:pPr>
        <w:autoSpaceDE w:val="0"/>
        <w:spacing w:after="0" w:line="240" w:lineRule="auto"/>
        <w:jc w:val="right"/>
        <w:rPr>
          <w:rFonts w:ascii="Times New Roman" w:hAnsi="Times New Roman"/>
          <w:sz w:val="18"/>
          <w:szCs w:val="20"/>
          <w:lang w:eastAsia="ru-RU"/>
        </w:rPr>
      </w:pPr>
      <w:r w:rsidRPr="000E5A5E">
        <w:rPr>
          <w:rFonts w:ascii="Times New Roman" w:hAnsi="Times New Roman"/>
          <w:sz w:val="18"/>
          <w:szCs w:val="20"/>
          <w:lang w:eastAsia="ru-RU"/>
        </w:rPr>
        <w:t>Постановлению от 23.05.2022 № 427-п</w:t>
      </w:r>
    </w:p>
    <w:p w:rsidR="000E5A5E" w:rsidRPr="000E5A5E" w:rsidRDefault="000E5A5E" w:rsidP="000E5A5E">
      <w:pPr>
        <w:autoSpaceDE w:val="0"/>
        <w:spacing w:after="0" w:line="240" w:lineRule="auto"/>
        <w:jc w:val="right"/>
        <w:rPr>
          <w:rFonts w:ascii="Times New Roman" w:hAnsi="Times New Roman"/>
          <w:sz w:val="18"/>
          <w:szCs w:val="20"/>
          <w:lang w:eastAsia="ru-RU"/>
        </w:rPr>
      </w:pPr>
    </w:p>
    <w:p w:rsidR="000E5A5E" w:rsidRPr="000E5A5E" w:rsidRDefault="000E5A5E" w:rsidP="000E5A5E">
      <w:pPr>
        <w:autoSpaceDE w:val="0"/>
        <w:spacing w:after="0" w:line="240" w:lineRule="auto"/>
        <w:jc w:val="right"/>
        <w:rPr>
          <w:rFonts w:ascii="Times New Roman" w:hAnsi="Times New Roman"/>
          <w:sz w:val="18"/>
          <w:szCs w:val="20"/>
          <w:lang w:eastAsia="ru-RU"/>
        </w:rPr>
      </w:pPr>
      <w:r w:rsidRPr="000E5A5E">
        <w:rPr>
          <w:rFonts w:ascii="Times New Roman" w:hAnsi="Times New Roman"/>
          <w:sz w:val="18"/>
          <w:szCs w:val="20"/>
          <w:lang w:eastAsia="ru-RU"/>
        </w:rPr>
        <w:t xml:space="preserve">   Приложение № 2</w:t>
      </w:r>
    </w:p>
    <w:p w:rsidR="000E5A5E" w:rsidRPr="000E5A5E" w:rsidRDefault="000E5A5E" w:rsidP="000E5A5E">
      <w:pPr>
        <w:autoSpaceDE w:val="0"/>
        <w:spacing w:after="0" w:line="240" w:lineRule="auto"/>
        <w:jc w:val="right"/>
        <w:rPr>
          <w:rFonts w:ascii="Times New Roman" w:hAnsi="Times New Roman"/>
          <w:sz w:val="18"/>
          <w:szCs w:val="20"/>
          <w:lang w:eastAsia="ru-RU"/>
        </w:rPr>
      </w:pPr>
      <w:r w:rsidRPr="000E5A5E">
        <w:rPr>
          <w:rFonts w:ascii="Times New Roman" w:hAnsi="Times New Roman"/>
          <w:sz w:val="18"/>
          <w:szCs w:val="20"/>
          <w:lang w:eastAsia="ru-RU"/>
        </w:rPr>
        <w:t xml:space="preserve">                                                                                                                         к подпрограмме «Обеспечение реализации муниципальной</w:t>
      </w:r>
    </w:p>
    <w:p w:rsidR="000E5A5E" w:rsidRPr="000E5A5E" w:rsidRDefault="000E5A5E" w:rsidP="000E5A5E">
      <w:pPr>
        <w:autoSpaceDE w:val="0"/>
        <w:spacing w:after="0" w:line="240" w:lineRule="auto"/>
        <w:jc w:val="right"/>
        <w:rPr>
          <w:rFonts w:ascii="Times New Roman" w:hAnsi="Times New Roman"/>
          <w:sz w:val="18"/>
          <w:szCs w:val="20"/>
          <w:lang w:eastAsia="ru-RU"/>
        </w:rPr>
      </w:pPr>
      <w:r w:rsidRPr="000E5A5E">
        <w:rPr>
          <w:rFonts w:ascii="Times New Roman" w:hAnsi="Times New Roman"/>
          <w:sz w:val="18"/>
          <w:szCs w:val="20"/>
          <w:lang w:eastAsia="ru-RU"/>
        </w:rPr>
        <w:t xml:space="preserve">                                                                                                                         программы и прочие мероприятия», реализуемой в рамках</w:t>
      </w:r>
    </w:p>
    <w:p w:rsidR="000E5A5E" w:rsidRPr="000E5A5E" w:rsidRDefault="000E5A5E" w:rsidP="000E5A5E">
      <w:pPr>
        <w:autoSpaceDE w:val="0"/>
        <w:spacing w:after="0" w:line="240" w:lineRule="auto"/>
        <w:jc w:val="right"/>
        <w:rPr>
          <w:rFonts w:ascii="Times New Roman" w:hAnsi="Times New Roman"/>
          <w:sz w:val="18"/>
          <w:szCs w:val="20"/>
          <w:lang w:eastAsia="ru-RU"/>
        </w:rPr>
      </w:pPr>
      <w:r w:rsidRPr="000E5A5E">
        <w:rPr>
          <w:rFonts w:ascii="Times New Roman" w:hAnsi="Times New Roman"/>
          <w:sz w:val="18"/>
          <w:szCs w:val="20"/>
          <w:lang w:eastAsia="ru-RU"/>
        </w:rPr>
        <w:t xml:space="preserve">                                                                                                                         муниципальной  программы «Развитие сельского хозяйства в</w:t>
      </w:r>
    </w:p>
    <w:p w:rsidR="000E5A5E" w:rsidRPr="000E5A5E" w:rsidRDefault="000E5A5E" w:rsidP="000E5A5E">
      <w:pPr>
        <w:autoSpaceDE w:val="0"/>
        <w:spacing w:after="0" w:line="240" w:lineRule="auto"/>
        <w:jc w:val="right"/>
        <w:rPr>
          <w:rFonts w:ascii="Times New Roman" w:hAnsi="Times New Roman"/>
          <w:sz w:val="18"/>
          <w:szCs w:val="20"/>
          <w:lang w:eastAsia="ru-RU"/>
        </w:rPr>
      </w:pPr>
      <w:r w:rsidRPr="000E5A5E">
        <w:rPr>
          <w:rFonts w:ascii="Times New Roman" w:hAnsi="Times New Roman"/>
          <w:sz w:val="18"/>
          <w:szCs w:val="20"/>
          <w:lang w:eastAsia="ru-RU"/>
        </w:rPr>
        <w:t xml:space="preserve">                                                                                                                         Богучанском районе»</w:t>
      </w:r>
    </w:p>
    <w:p w:rsidR="000E5A5E" w:rsidRPr="000E5A5E" w:rsidRDefault="000E5A5E" w:rsidP="000E5A5E">
      <w:pPr>
        <w:autoSpaceDE w:val="0"/>
        <w:spacing w:after="0" w:line="240" w:lineRule="auto"/>
        <w:rPr>
          <w:rFonts w:ascii="Times New Roman" w:hAnsi="Times New Roman"/>
          <w:sz w:val="20"/>
          <w:szCs w:val="20"/>
          <w:lang w:eastAsia="ru-RU"/>
        </w:rPr>
      </w:pPr>
    </w:p>
    <w:p w:rsidR="00341D96" w:rsidRPr="00341D96" w:rsidRDefault="000E5A5E" w:rsidP="000E5A5E">
      <w:pPr>
        <w:autoSpaceDE w:val="0"/>
        <w:spacing w:after="0" w:line="240" w:lineRule="auto"/>
        <w:jc w:val="center"/>
        <w:rPr>
          <w:rFonts w:ascii="Times New Roman" w:hAnsi="Times New Roman"/>
          <w:sz w:val="20"/>
          <w:szCs w:val="20"/>
          <w:lang w:eastAsia="ru-RU"/>
        </w:rPr>
      </w:pPr>
      <w:r w:rsidRPr="000E5A5E">
        <w:rPr>
          <w:rFonts w:ascii="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7707DE" w:rsidRPr="00341D96" w:rsidRDefault="007707DE" w:rsidP="000E5A5E">
      <w:pPr>
        <w:widowControl w:val="0"/>
        <w:spacing w:after="0" w:line="240" w:lineRule="auto"/>
        <w:jc w:val="center"/>
        <w:rPr>
          <w:rFonts w:ascii="Times New Roman" w:eastAsia="Times New Roman" w:hAnsi="Times New Roman"/>
          <w:sz w:val="20"/>
          <w:szCs w:val="20"/>
          <w:lang w:eastAsia="ru-RU"/>
        </w:rPr>
      </w:pPr>
    </w:p>
    <w:tbl>
      <w:tblPr>
        <w:tblW w:w="5000" w:type="pct"/>
        <w:tblLook w:val="00A0"/>
      </w:tblPr>
      <w:tblGrid>
        <w:gridCol w:w="384"/>
        <w:gridCol w:w="1543"/>
        <w:gridCol w:w="380"/>
        <w:gridCol w:w="595"/>
        <w:gridCol w:w="595"/>
        <w:gridCol w:w="595"/>
        <w:gridCol w:w="926"/>
        <w:gridCol w:w="926"/>
        <w:gridCol w:w="803"/>
        <w:gridCol w:w="803"/>
        <w:gridCol w:w="783"/>
        <w:gridCol w:w="1237"/>
      </w:tblGrid>
      <w:tr w:rsidR="000E5A5E" w:rsidRPr="000E5A5E" w:rsidTr="000E5A5E">
        <w:trPr>
          <w:trHeight w:val="20"/>
        </w:trPr>
        <w:tc>
          <w:tcPr>
            <w:tcW w:w="145" w:type="pct"/>
            <w:vMerge w:val="restart"/>
            <w:tcBorders>
              <w:top w:val="single" w:sz="4" w:space="0" w:color="auto"/>
              <w:left w:val="single" w:sz="4" w:space="0" w:color="auto"/>
              <w:right w:val="single" w:sz="4" w:space="0" w:color="auto"/>
            </w:tcBorders>
          </w:tcPr>
          <w:p w:rsidR="000E5A5E" w:rsidRPr="000E5A5E" w:rsidRDefault="000E5A5E" w:rsidP="00CC05C7">
            <w:pPr>
              <w:spacing w:after="0" w:line="240" w:lineRule="auto"/>
              <w:jc w:val="center"/>
              <w:rPr>
                <w:rFonts w:ascii="Times New Roman" w:hAnsi="Times New Roman"/>
                <w:sz w:val="14"/>
                <w:szCs w:val="14"/>
              </w:rPr>
            </w:pPr>
          </w:p>
        </w:tc>
        <w:tc>
          <w:tcPr>
            <w:tcW w:w="717" w:type="pct"/>
            <w:vMerge w:val="restart"/>
            <w:tcBorders>
              <w:top w:val="single" w:sz="4" w:space="0" w:color="auto"/>
              <w:left w:val="single" w:sz="4" w:space="0" w:color="auto"/>
              <w:bottom w:val="single" w:sz="4" w:space="0" w:color="000000"/>
              <w:right w:val="single" w:sz="4" w:space="0" w:color="auto"/>
            </w:tcBorders>
            <w:vAlign w:val="center"/>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Наименование мероприятия подпрограммы</w:t>
            </w:r>
          </w:p>
        </w:tc>
        <w:tc>
          <w:tcPr>
            <w:tcW w:w="276"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0E5A5E" w:rsidRPr="000E5A5E" w:rsidRDefault="000E5A5E" w:rsidP="00CC05C7">
            <w:pPr>
              <w:spacing w:after="0" w:line="240" w:lineRule="auto"/>
              <w:ind w:left="113" w:right="113"/>
              <w:jc w:val="center"/>
              <w:rPr>
                <w:rFonts w:ascii="Times New Roman" w:hAnsi="Times New Roman"/>
                <w:sz w:val="14"/>
                <w:szCs w:val="14"/>
              </w:rPr>
            </w:pPr>
            <w:r w:rsidRPr="000E5A5E">
              <w:rPr>
                <w:rFonts w:ascii="Times New Roman" w:hAnsi="Times New Roman"/>
                <w:sz w:val="14"/>
                <w:szCs w:val="14"/>
              </w:rPr>
              <w:t>ГРБС</w:t>
            </w:r>
          </w:p>
        </w:tc>
        <w:tc>
          <w:tcPr>
            <w:tcW w:w="644" w:type="pct"/>
            <w:gridSpan w:val="3"/>
            <w:tcBorders>
              <w:top w:val="single" w:sz="4" w:space="0" w:color="auto"/>
              <w:left w:val="nil"/>
              <w:bottom w:val="single" w:sz="4" w:space="0" w:color="auto"/>
              <w:right w:val="single" w:sz="4" w:space="0" w:color="000000"/>
            </w:tcBorders>
            <w:vAlign w:val="center"/>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Код бюджетной классификации</w:t>
            </w:r>
          </w:p>
        </w:tc>
        <w:tc>
          <w:tcPr>
            <w:tcW w:w="2298" w:type="pct"/>
            <w:gridSpan w:val="5"/>
            <w:tcBorders>
              <w:top w:val="single" w:sz="4" w:space="0" w:color="auto"/>
              <w:left w:val="nil"/>
              <w:bottom w:val="single" w:sz="4" w:space="0" w:color="auto"/>
              <w:right w:val="single" w:sz="4" w:space="0" w:color="auto"/>
            </w:tcBorders>
            <w:vAlign w:val="center"/>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Расходы по годам реализации подпрограммы (рублей)</w:t>
            </w:r>
          </w:p>
        </w:tc>
        <w:tc>
          <w:tcPr>
            <w:tcW w:w="919" w:type="pct"/>
            <w:vMerge w:val="restart"/>
            <w:tcBorders>
              <w:top w:val="single" w:sz="4" w:space="0" w:color="auto"/>
              <w:left w:val="nil"/>
              <w:right w:val="single" w:sz="4" w:space="0" w:color="auto"/>
            </w:tcBorders>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Ожидаемый результат от реализации подпрограммного мероприятия (в натуральном выражении)</w:t>
            </w:r>
          </w:p>
        </w:tc>
      </w:tr>
      <w:tr w:rsidR="000E5A5E" w:rsidRPr="000E5A5E" w:rsidTr="000E5A5E">
        <w:trPr>
          <w:cantSplit/>
          <w:trHeight w:val="20"/>
        </w:trPr>
        <w:tc>
          <w:tcPr>
            <w:tcW w:w="145" w:type="pct"/>
            <w:vMerge/>
            <w:tcBorders>
              <w:left w:val="single" w:sz="4" w:space="0" w:color="auto"/>
              <w:bottom w:val="single" w:sz="4" w:space="0" w:color="auto"/>
              <w:right w:val="single" w:sz="4" w:space="0" w:color="auto"/>
            </w:tcBorders>
          </w:tcPr>
          <w:p w:rsidR="000E5A5E" w:rsidRPr="000E5A5E" w:rsidRDefault="000E5A5E" w:rsidP="00CC05C7">
            <w:pPr>
              <w:spacing w:after="0" w:line="240" w:lineRule="auto"/>
              <w:jc w:val="center"/>
              <w:rPr>
                <w:rFonts w:ascii="Times New Roman" w:hAnsi="Times New Roman"/>
                <w:sz w:val="14"/>
                <w:szCs w:val="14"/>
              </w:rPr>
            </w:pPr>
          </w:p>
        </w:tc>
        <w:tc>
          <w:tcPr>
            <w:tcW w:w="717" w:type="pct"/>
            <w:vMerge/>
            <w:tcBorders>
              <w:top w:val="single" w:sz="4" w:space="0" w:color="auto"/>
              <w:left w:val="single" w:sz="4" w:space="0" w:color="auto"/>
              <w:bottom w:val="single" w:sz="4" w:space="0" w:color="auto"/>
              <w:right w:val="single" w:sz="4" w:space="0" w:color="auto"/>
            </w:tcBorders>
            <w:vAlign w:val="center"/>
          </w:tcPr>
          <w:p w:rsidR="000E5A5E" w:rsidRPr="000E5A5E" w:rsidRDefault="000E5A5E" w:rsidP="00CC05C7">
            <w:pPr>
              <w:spacing w:after="0" w:line="240" w:lineRule="auto"/>
              <w:jc w:val="center"/>
              <w:rPr>
                <w:rFonts w:ascii="Times New Roman" w:hAnsi="Times New Roman"/>
                <w:sz w:val="14"/>
                <w:szCs w:val="14"/>
              </w:rPr>
            </w:pPr>
          </w:p>
        </w:tc>
        <w:tc>
          <w:tcPr>
            <w:tcW w:w="276" w:type="pct"/>
            <w:vMerge/>
            <w:tcBorders>
              <w:top w:val="single" w:sz="4" w:space="0" w:color="auto"/>
              <w:left w:val="single" w:sz="4" w:space="0" w:color="auto"/>
              <w:bottom w:val="single" w:sz="4" w:space="0" w:color="auto"/>
              <w:right w:val="single" w:sz="4" w:space="0" w:color="auto"/>
            </w:tcBorders>
            <w:vAlign w:val="center"/>
          </w:tcPr>
          <w:p w:rsidR="000E5A5E" w:rsidRPr="000E5A5E" w:rsidRDefault="000E5A5E" w:rsidP="00CC05C7">
            <w:pPr>
              <w:spacing w:after="0" w:line="240" w:lineRule="auto"/>
              <w:jc w:val="center"/>
              <w:rPr>
                <w:rFonts w:ascii="Times New Roman" w:hAnsi="Times New Roman"/>
                <w:sz w:val="14"/>
                <w:szCs w:val="14"/>
              </w:rPr>
            </w:pPr>
          </w:p>
        </w:tc>
        <w:tc>
          <w:tcPr>
            <w:tcW w:w="184" w:type="pct"/>
            <w:tcBorders>
              <w:top w:val="nil"/>
              <w:left w:val="nil"/>
              <w:bottom w:val="single" w:sz="4" w:space="0" w:color="auto"/>
              <w:right w:val="single" w:sz="4" w:space="0" w:color="auto"/>
            </w:tcBorders>
            <w:textDirection w:val="btLr"/>
            <w:vAlign w:val="center"/>
          </w:tcPr>
          <w:p w:rsidR="000E5A5E" w:rsidRPr="000E5A5E" w:rsidRDefault="000E5A5E" w:rsidP="00CC05C7">
            <w:pPr>
              <w:spacing w:after="0" w:line="240" w:lineRule="auto"/>
              <w:ind w:left="113" w:right="113"/>
              <w:jc w:val="center"/>
              <w:rPr>
                <w:rFonts w:ascii="Times New Roman" w:hAnsi="Times New Roman"/>
                <w:sz w:val="14"/>
                <w:szCs w:val="14"/>
              </w:rPr>
            </w:pPr>
            <w:r w:rsidRPr="000E5A5E">
              <w:rPr>
                <w:rFonts w:ascii="Times New Roman" w:hAnsi="Times New Roman"/>
                <w:sz w:val="14"/>
                <w:szCs w:val="14"/>
              </w:rPr>
              <w:t>ГРБС</w:t>
            </w:r>
          </w:p>
        </w:tc>
        <w:tc>
          <w:tcPr>
            <w:tcW w:w="230" w:type="pct"/>
            <w:tcBorders>
              <w:top w:val="nil"/>
              <w:left w:val="nil"/>
              <w:bottom w:val="single" w:sz="4" w:space="0" w:color="auto"/>
              <w:right w:val="single" w:sz="4" w:space="0" w:color="auto"/>
            </w:tcBorders>
            <w:textDirection w:val="btLr"/>
            <w:vAlign w:val="center"/>
          </w:tcPr>
          <w:p w:rsidR="000E5A5E" w:rsidRPr="000E5A5E" w:rsidRDefault="000E5A5E" w:rsidP="00CC05C7">
            <w:pPr>
              <w:spacing w:after="0" w:line="240" w:lineRule="auto"/>
              <w:ind w:left="113" w:right="113"/>
              <w:jc w:val="center"/>
              <w:rPr>
                <w:rFonts w:ascii="Times New Roman" w:hAnsi="Times New Roman"/>
                <w:sz w:val="14"/>
                <w:szCs w:val="14"/>
              </w:rPr>
            </w:pPr>
            <w:r w:rsidRPr="000E5A5E">
              <w:rPr>
                <w:rFonts w:ascii="Times New Roman" w:hAnsi="Times New Roman"/>
                <w:sz w:val="14"/>
                <w:szCs w:val="14"/>
              </w:rPr>
              <w:t>РзПр</w:t>
            </w:r>
          </w:p>
        </w:tc>
        <w:tc>
          <w:tcPr>
            <w:tcW w:w="230" w:type="pct"/>
            <w:tcBorders>
              <w:top w:val="nil"/>
              <w:left w:val="nil"/>
              <w:bottom w:val="single" w:sz="4" w:space="0" w:color="auto"/>
              <w:right w:val="single" w:sz="4" w:space="0" w:color="auto"/>
            </w:tcBorders>
            <w:textDirection w:val="btLr"/>
            <w:vAlign w:val="center"/>
          </w:tcPr>
          <w:p w:rsidR="000E5A5E" w:rsidRPr="000E5A5E" w:rsidRDefault="000E5A5E" w:rsidP="00CC05C7">
            <w:pPr>
              <w:spacing w:after="0" w:line="240" w:lineRule="auto"/>
              <w:ind w:left="113" w:right="113"/>
              <w:jc w:val="center"/>
              <w:rPr>
                <w:rFonts w:ascii="Times New Roman" w:hAnsi="Times New Roman"/>
                <w:sz w:val="14"/>
                <w:szCs w:val="14"/>
              </w:rPr>
            </w:pPr>
            <w:r w:rsidRPr="000E5A5E">
              <w:rPr>
                <w:rFonts w:ascii="Times New Roman" w:hAnsi="Times New Roman"/>
                <w:sz w:val="14"/>
                <w:szCs w:val="14"/>
              </w:rPr>
              <w:t>ЦСР</w:t>
            </w:r>
          </w:p>
        </w:tc>
        <w:tc>
          <w:tcPr>
            <w:tcW w:w="460" w:type="pct"/>
            <w:tcBorders>
              <w:top w:val="nil"/>
              <w:left w:val="nil"/>
              <w:bottom w:val="single" w:sz="4" w:space="0" w:color="auto"/>
              <w:right w:val="single" w:sz="4" w:space="0" w:color="auto"/>
            </w:tcBorders>
            <w:vAlign w:val="center"/>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Текущий финансовый 2021 год</w:t>
            </w:r>
          </w:p>
        </w:tc>
        <w:tc>
          <w:tcPr>
            <w:tcW w:w="460" w:type="pct"/>
            <w:tcBorders>
              <w:top w:val="nil"/>
              <w:left w:val="single" w:sz="4" w:space="0" w:color="auto"/>
              <w:bottom w:val="single" w:sz="4" w:space="0" w:color="auto"/>
              <w:right w:val="single" w:sz="4" w:space="0" w:color="auto"/>
            </w:tcBorders>
            <w:vAlign w:val="center"/>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Очередной финансовый 2022 год</w:t>
            </w:r>
          </w:p>
        </w:tc>
        <w:tc>
          <w:tcPr>
            <w:tcW w:w="460" w:type="pct"/>
            <w:tcBorders>
              <w:top w:val="nil"/>
              <w:left w:val="single" w:sz="4" w:space="0" w:color="auto"/>
              <w:bottom w:val="single" w:sz="4" w:space="0" w:color="auto"/>
              <w:right w:val="single" w:sz="4" w:space="0" w:color="auto"/>
            </w:tcBorders>
            <w:vAlign w:val="center"/>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Первый год планового периода 2023 год</w:t>
            </w:r>
          </w:p>
        </w:tc>
        <w:tc>
          <w:tcPr>
            <w:tcW w:w="414" w:type="pct"/>
            <w:tcBorders>
              <w:top w:val="nil"/>
              <w:left w:val="single" w:sz="4" w:space="0" w:color="auto"/>
              <w:bottom w:val="single" w:sz="4" w:space="0" w:color="auto"/>
              <w:right w:val="single" w:sz="4" w:space="0" w:color="auto"/>
            </w:tcBorders>
            <w:vAlign w:val="center"/>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Второй год планового периода 2024 год</w:t>
            </w:r>
          </w:p>
        </w:tc>
        <w:tc>
          <w:tcPr>
            <w:tcW w:w="506" w:type="pct"/>
            <w:tcBorders>
              <w:top w:val="nil"/>
              <w:left w:val="single" w:sz="4" w:space="0" w:color="auto"/>
              <w:bottom w:val="single" w:sz="4" w:space="0" w:color="auto"/>
              <w:right w:val="single" w:sz="4" w:space="0" w:color="auto"/>
            </w:tcBorders>
            <w:vAlign w:val="center"/>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Итого на период 2021-2024 годы</w:t>
            </w:r>
          </w:p>
        </w:tc>
        <w:tc>
          <w:tcPr>
            <w:tcW w:w="919" w:type="pct"/>
            <w:vMerge/>
            <w:tcBorders>
              <w:left w:val="nil"/>
              <w:bottom w:val="single" w:sz="4" w:space="0" w:color="auto"/>
              <w:right w:val="single" w:sz="4" w:space="0" w:color="auto"/>
            </w:tcBorders>
          </w:tcPr>
          <w:p w:rsidR="000E5A5E" w:rsidRPr="000E5A5E" w:rsidRDefault="000E5A5E" w:rsidP="00CC05C7">
            <w:pPr>
              <w:spacing w:after="0" w:line="240" w:lineRule="auto"/>
              <w:jc w:val="center"/>
              <w:rPr>
                <w:rFonts w:ascii="Times New Roman" w:hAnsi="Times New Roman"/>
                <w:sz w:val="14"/>
                <w:szCs w:val="14"/>
              </w:rPr>
            </w:pPr>
          </w:p>
        </w:tc>
      </w:tr>
      <w:tr w:rsidR="000E5A5E" w:rsidRPr="000E5A5E" w:rsidTr="000E5A5E">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0E5A5E" w:rsidRPr="000E5A5E" w:rsidRDefault="000E5A5E" w:rsidP="00CC05C7">
            <w:pPr>
              <w:pStyle w:val="ConsPlusNormal"/>
              <w:widowControl/>
              <w:rPr>
                <w:rFonts w:ascii="Times New Roman" w:hAnsi="Times New Roman" w:cs="Times New Roman"/>
                <w:sz w:val="14"/>
                <w:szCs w:val="14"/>
              </w:rPr>
            </w:pPr>
            <w:r w:rsidRPr="000E5A5E">
              <w:rPr>
                <w:rFonts w:ascii="Times New Roman" w:hAnsi="Times New Roman"/>
                <w:bCs/>
                <w:sz w:val="14"/>
                <w:szCs w:val="14"/>
              </w:rPr>
              <w:t xml:space="preserve">Цель: </w:t>
            </w:r>
            <w:r w:rsidRPr="000E5A5E">
              <w:rPr>
                <w:rFonts w:ascii="Times New Roman" w:hAnsi="Times New Roman" w:cs="Times New Roman"/>
                <w:sz w:val="14"/>
                <w:szCs w:val="14"/>
              </w:rPr>
              <w:t xml:space="preserve">Создание условий для эффективного и ответственного управления финансовыми ресурсами в рамках переданных отдельных </w:t>
            </w:r>
          </w:p>
          <w:p w:rsidR="000E5A5E" w:rsidRPr="000E5A5E" w:rsidRDefault="000E5A5E" w:rsidP="00CC05C7">
            <w:pPr>
              <w:spacing w:after="0" w:line="240" w:lineRule="auto"/>
              <w:rPr>
                <w:rFonts w:ascii="Times New Roman" w:hAnsi="Times New Roman"/>
                <w:bCs/>
                <w:sz w:val="14"/>
                <w:szCs w:val="14"/>
              </w:rPr>
            </w:pPr>
            <w:r w:rsidRPr="000E5A5E">
              <w:rPr>
                <w:rFonts w:ascii="Times New Roman" w:hAnsi="Times New Roman"/>
                <w:sz w:val="14"/>
                <w:szCs w:val="14"/>
              </w:rPr>
              <w:t>государственных полномочий</w:t>
            </w:r>
          </w:p>
        </w:tc>
      </w:tr>
      <w:tr w:rsidR="000E5A5E" w:rsidRPr="000E5A5E" w:rsidTr="000E5A5E">
        <w:trPr>
          <w:trHeight w:val="20"/>
        </w:trPr>
        <w:tc>
          <w:tcPr>
            <w:tcW w:w="145" w:type="pct"/>
            <w:tcBorders>
              <w:top w:val="single" w:sz="4" w:space="0" w:color="auto"/>
              <w:left w:val="single" w:sz="4" w:space="0" w:color="auto"/>
              <w:bottom w:val="single" w:sz="4" w:space="0" w:color="auto"/>
              <w:right w:val="single" w:sz="4" w:space="0" w:color="auto"/>
            </w:tcBorders>
          </w:tcPr>
          <w:p w:rsidR="000E5A5E" w:rsidRPr="000E5A5E" w:rsidRDefault="000E5A5E" w:rsidP="00CC05C7">
            <w:pPr>
              <w:spacing w:after="0" w:line="240" w:lineRule="auto"/>
              <w:jc w:val="center"/>
              <w:rPr>
                <w:rFonts w:ascii="Times New Roman" w:hAnsi="Times New Roman"/>
                <w:bCs/>
                <w:sz w:val="14"/>
                <w:szCs w:val="14"/>
              </w:rPr>
            </w:pPr>
            <w:r w:rsidRPr="000E5A5E">
              <w:rPr>
                <w:rFonts w:ascii="Times New Roman" w:hAnsi="Times New Roman"/>
                <w:bCs/>
                <w:sz w:val="14"/>
                <w:szCs w:val="14"/>
              </w:rPr>
              <w:t>1</w:t>
            </w:r>
          </w:p>
        </w:tc>
        <w:tc>
          <w:tcPr>
            <w:tcW w:w="4855" w:type="pct"/>
            <w:gridSpan w:val="11"/>
            <w:tcBorders>
              <w:top w:val="single" w:sz="4" w:space="0" w:color="auto"/>
              <w:left w:val="single" w:sz="4" w:space="0" w:color="auto"/>
              <w:bottom w:val="single" w:sz="4" w:space="0" w:color="auto"/>
              <w:right w:val="single" w:sz="4" w:space="0" w:color="auto"/>
            </w:tcBorders>
          </w:tcPr>
          <w:p w:rsidR="000E5A5E" w:rsidRPr="000E5A5E" w:rsidRDefault="000E5A5E" w:rsidP="00CC05C7">
            <w:pPr>
              <w:spacing w:after="0" w:line="240" w:lineRule="auto"/>
              <w:rPr>
                <w:rFonts w:ascii="Times New Roman" w:hAnsi="Times New Roman"/>
                <w:bCs/>
                <w:sz w:val="14"/>
                <w:szCs w:val="14"/>
              </w:rPr>
            </w:pPr>
            <w:r w:rsidRPr="000E5A5E">
              <w:rPr>
                <w:rFonts w:ascii="Times New Roman" w:hAnsi="Times New Roman"/>
                <w:bCs/>
                <w:sz w:val="14"/>
                <w:szCs w:val="14"/>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0E5A5E" w:rsidRPr="000E5A5E" w:rsidTr="000E5A5E">
        <w:trPr>
          <w:cantSplit/>
          <w:trHeight w:val="20"/>
        </w:trPr>
        <w:tc>
          <w:tcPr>
            <w:tcW w:w="145" w:type="pct"/>
            <w:tcBorders>
              <w:top w:val="single" w:sz="4" w:space="0" w:color="auto"/>
              <w:left w:val="single" w:sz="4" w:space="0" w:color="auto"/>
              <w:right w:val="single" w:sz="4" w:space="0" w:color="auto"/>
            </w:tcBorders>
          </w:tcPr>
          <w:p w:rsidR="000E5A5E" w:rsidRPr="000E5A5E" w:rsidRDefault="000E5A5E" w:rsidP="00CC05C7">
            <w:pPr>
              <w:widowControl w:val="0"/>
              <w:autoSpaceDE w:val="0"/>
              <w:autoSpaceDN w:val="0"/>
              <w:adjustRightInd w:val="0"/>
              <w:spacing w:after="0" w:line="240" w:lineRule="auto"/>
              <w:outlineLvl w:val="2"/>
              <w:rPr>
                <w:rFonts w:ascii="Times New Roman" w:hAnsi="Times New Roman"/>
                <w:sz w:val="14"/>
                <w:szCs w:val="14"/>
              </w:rPr>
            </w:pPr>
            <w:r w:rsidRPr="000E5A5E">
              <w:rPr>
                <w:rFonts w:ascii="Times New Roman" w:hAnsi="Times New Roman"/>
                <w:sz w:val="14"/>
                <w:szCs w:val="14"/>
              </w:rPr>
              <w:t>1.1</w:t>
            </w:r>
          </w:p>
        </w:tc>
        <w:tc>
          <w:tcPr>
            <w:tcW w:w="717" w:type="pct"/>
            <w:tcBorders>
              <w:top w:val="single" w:sz="4" w:space="0" w:color="auto"/>
              <w:left w:val="single" w:sz="4" w:space="0" w:color="auto"/>
              <w:right w:val="single" w:sz="4" w:space="0" w:color="auto"/>
            </w:tcBorders>
          </w:tcPr>
          <w:p w:rsidR="000E5A5E" w:rsidRPr="000E5A5E" w:rsidRDefault="000E5A5E" w:rsidP="00CC05C7">
            <w:pPr>
              <w:widowControl w:val="0"/>
              <w:autoSpaceDE w:val="0"/>
              <w:autoSpaceDN w:val="0"/>
              <w:adjustRightInd w:val="0"/>
              <w:spacing w:after="0" w:line="240" w:lineRule="auto"/>
              <w:rPr>
                <w:rFonts w:ascii="Times New Roman" w:hAnsi="Times New Roman"/>
                <w:sz w:val="14"/>
                <w:szCs w:val="14"/>
              </w:rPr>
            </w:pPr>
            <w:r w:rsidRPr="000E5A5E">
              <w:rPr>
                <w:rFonts w:ascii="Times New Roman" w:hAnsi="Times New Roman"/>
                <w:sz w:val="14"/>
                <w:szCs w:val="14"/>
              </w:rPr>
              <w:t>Субвенция на исполнение отдельных государственных полномочий по решению вопросов поддержки сельскохозяйственного производства</w:t>
            </w:r>
          </w:p>
        </w:tc>
        <w:tc>
          <w:tcPr>
            <w:tcW w:w="276" w:type="pct"/>
            <w:tcBorders>
              <w:top w:val="single" w:sz="4" w:space="0" w:color="auto"/>
              <w:left w:val="single" w:sz="4" w:space="0" w:color="auto"/>
              <w:right w:val="single" w:sz="4" w:space="0" w:color="auto"/>
            </w:tcBorders>
            <w:textDirection w:val="btLr"/>
          </w:tcPr>
          <w:p w:rsidR="000E5A5E" w:rsidRPr="000E5A5E" w:rsidRDefault="000E5A5E" w:rsidP="00CC05C7">
            <w:pPr>
              <w:spacing w:after="0" w:line="240" w:lineRule="auto"/>
              <w:ind w:left="113" w:right="113"/>
              <w:rPr>
                <w:rFonts w:ascii="Times New Roman" w:hAnsi="Times New Roman"/>
                <w:sz w:val="14"/>
                <w:szCs w:val="14"/>
              </w:rPr>
            </w:pPr>
            <w:r w:rsidRPr="000E5A5E">
              <w:rPr>
                <w:rFonts w:ascii="Times New Roman" w:hAnsi="Times New Roman"/>
                <w:sz w:val="14"/>
                <w:szCs w:val="14"/>
              </w:rPr>
              <w:t>Администрация Богучанского района</w:t>
            </w:r>
          </w:p>
        </w:tc>
        <w:tc>
          <w:tcPr>
            <w:tcW w:w="184" w:type="pct"/>
            <w:tcBorders>
              <w:top w:val="single" w:sz="4" w:space="0" w:color="auto"/>
              <w:left w:val="single" w:sz="4" w:space="0" w:color="auto"/>
              <w:right w:val="single" w:sz="4" w:space="0" w:color="auto"/>
            </w:tcBorders>
            <w:noWrap/>
            <w:textDirection w:val="btLr"/>
          </w:tcPr>
          <w:p w:rsidR="000E5A5E" w:rsidRPr="000E5A5E" w:rsidRDefault="000E5A5E" w:rsidP="00CC05C7">
            <w:pPr>
              <w:ind w:left="113" w:right="113"/>
              <w:jc w:val="center"/>
              <w:rPr>
                <w:rFonts w:ascii="Times New Roman" w:hAnsi="Times New Roman"/>
                <w:sz w:val="14"/>
                <w:szCs w:val="14"/>
              </w:rPr>
            </w:pPr>
            <w:r w:rsidRPr="000E5A5E">
              <w:rPr>
                <w:rFonts w:ascii="Times New Roman" w:hAnsi="Times New Roman"/>
                <w:sz w:val="14"/>
                <w:szCs w:val="14"/>
              </w:rPr>
              <w:t>806</w:t>
            </w:r>
          </w:p>
        </w:tc>
        <w:tc>
          <w:tcPr>
            <w:tcW w:w="230" w:type="pct"/>
            <w:tcBorders>
              <w:top w:val="single" w:sz="4" w:space="0" w:color="auto"/>
              <w:left w:val="single" w:sz="4" w:space="0" w:color="auto"/>
              <w:right w:val="single" w:sz="4" w:space="0" w:color="auto"/>
            </w:tcBorders>
            <w:noWrap/>
            <w:textDirection w:val="btLr"/>
          </w:tcPr>
          <w:p w:rsidR="000E5A5E" w:rsidRPr="000E5A5E" w:rsidRDefault="000E5A5E" w:rsidP="00CC05C7">
            <w:pPr>
              <w:ind w:left="113" w:right="113"/>
              <w:jc w:val="center"/>
              <w:rPr>
                <w:rFonts w:ascii="Times New Roman" w:hAnsi="Times New Roman"/>
                <w:sz w:val="14"/>
                <w:szCs w:val="14"/>
              </w:rPr>
            </w:pPr>
            <w:r w:rsidRPr="000E5A5E">
              <w:rPr>
                <w:rFonts w:ascii="Times New Roman" w:hAnsi="Times New Roman"/>
                <w:sz w:val="14"/>
                <w:szCs w:val="14"/>
              </w:rPr>
              <w:t>0405</w:t>
            </w:r>
          </w:p>
        </w:tc>
        <w:tc>
          <w:tcPr>
            <w:tcW w:w="230" w:type="pct"/>
            <w:tcBorders>
              <w:top w:val="single" w:sz="4" w:space="0" w:color="auto"/>
              <w:left w:val="single" w:sz="4" w:space="0" w:color="auto"/>
              <w:right w:val="single" w:sz="4" w:space="0" w:color="auto"/>
            </w:tcBorders>
            <w:noWrap/>
            <w:textDirection w:val="btLr"/>
            <w:vAlign w:val="bottom"/>
          </w:tcPr>
          <w:p w:rsidR="000E5A5E" w:rsidRPr="000E5A5E" w:rsidRDefault="000E5A5E" w:rsidP="00CC05C7">
            <w:pPr>
              <w:ind w:left="113" w:right="113"/>
              <w:jc w:val="center"/>
              <w:rPr>
                <w:rFonts w:ascii="Times New Roman" w:hAnsi="Times New Roman"/>
                <w:sz w:val="14"/>
                <w:szCs w:val="14"/>
              </w:rPr>
            </w:pPr>
            <w:r w:rsidRPr="000E5A5E">
              <w:rPr>
                <w:rFonts w:ascii="Times New Roman" w:hAnsi="Times New Roman"/>
                <w:sz w:val="14"/>
                <w:szCs w:val="14"/>
              </w:rPr>
              <w:t>1230075170</w:t>
            </w:r>
          </w:p>
        </w:tc>
        <w:tc>
          <w:tcPr>
            <w:tcW w:w="460" w:type="pct"/>
            <w:tcBorders>
              <w:top w:val="single" w:sz="4" w:space="0" w:color="auto"/>
              <w:left w:val="single" w:sz="4" w:space="0" w:color="auto"/>
              <w:right w:val="single" w:sz="4" w:space="0" w:color="auto"/>
            </w:tcBorders>
            <w:noWrap/>
            <w:vAlign w:val="center"/>
          </w:tcPr>
          <w:p w:rsidR="000E5A5E" w:rsidRPr="000E5A5E" w:rsidRDefault="000E5A5E" w:rsidP="00CC05C7">
            <w:pPr>
              <w:jc w:val="center"/>
              <w:rPr>
                <w:rFonts w:ascii="Times New Roman" w:hAnsi="Times New Roman"/>
                <w:sz w:val="14"/>
                <w:szCs w:val="14"/>
              </w:rPr>
            </w:pPr>
            <w:r w:rsidRPr="000E5A5E">
              <w:rPr>
                <w:rFonts w:ascii="Times New Roman" w:hAnsi="Times New Roman"/>
                <w:sz w:val="14"/>
                <w:szCs w:val="14"/>
              </w:rPr>
              <w:t>1736100,0</w:t>
            </w:r>
          </w:p>
        </w:tc>
        <w:tc>
          <w:tcPr>
            <w:tcW w:w="460" w:type="pct"/>
            <w:tcBorders>
              <w:top w:val="single" w:sz="4" w:space="0" w:color="auto"/>
              <w:left w:val="single" w:sz="4" w:space="0" w:color="auto"/>
              <w:right w:val="single" w:sz="4" w:space="0" w:color="auto"/>
            </w:tcBorders>
            <w:vAlign w:val="center"/>
          </w:tcPr>
          <w:p w:rsidR="000E5A5E" w:rsidRPr="000E5A5E" w:rsidRDefault="000E5A5E" w:rsidP="00CC05C7">
            <w:pPr>
              <w:jc w:val="center"/>
              <w:rPr>
                <w:rFonts w:ascii="Times New Roman" w:hAnsi="Times New Roman"/>
                <w:sz w:val="14"/>
                <w:szCs w:val="14"/>
              </w:rPr>
            </w:pPr>
            <w:r w:rsidRPr="000E5A5E">
              <w:rPr>
                <w:rFonts w:ascii="Times New Roman" w:hAnsi="Times New Roman"/>
                <w:color w:val="000000"/>
                <w:sz w:val="14"/>
                <w:szCs w:val="14"/>
              </w:rPr>
              <w:t>1897600,0</w:t>
            </w:r>
          </w:p>
        </w:tc>
        <w:tc>
          <w:tcPr>
            <w:tcW w:w="460" w:type="pct"/>
            <w:tcBorders>
              <w:top w:val="single" w:sz="4" w:space="0" w:color="auto"/>
              <w:left w:val="single" w:sz="4" w:space="0" w:color="auto"/>
              <w:right w:val="single" w:sz="4" w:space="0" w:color="auto"/>
            </w:tcBorders>
            <w:vAlign w:val="center"/>
          </w:tcPr>
          <w:p w:rsidR="000E5A5E" w:rsidRPr="000E5A5E" w:rsidRDefault="000E5A5E" w:rsidP="00CC05C7">
            <w:pPr>
              <w:jc w:val="center"/>
              <w:rPr>
                <w:rFonts w:ascii="Times New Roman" w:hAnsi="Times New Roman"/>
                <w:color w:val="000000"/>
                <w:sz w:val="14"/>
                <w:szCs w:val="14"/>
              </w:rPr>
            </w:pPr>
            <w:r w:rsidRPr="000E5A5E">
              <w:rPr>
                <w:rFonts w:ascii="Times New Roman" w:hAnsi="Times New Roman"/>
                <w:color w:val="000000"/>
                <w:sz w:val="14"/>
                <w:szCs w:val="14"/>
              </w:rPr>
              <w:t>1742200,0</w:t>
            </w:r>
          </w:p>
        </w:tc>
        <w:tc>
          <w:tcPr>
            <w:tcW w:w="414" w:type="pct"/>
            <w:tcBorders>
              <w:top w:val="single" w:sz="4" w:space="0" w:color="auto"/>
              <w:left w:val="single" w:sz="4" w:space="0" w:color="auto"/>
              <w:right w:val="single" w:sz="4" w:space="0" w:color="auto"/>
            </w:tcBorders>
            <w:vAlign w:val="center"/>
          </w:tcPr>
          <w:p w:rsidR="000E5A5E" w:rsidRPr="000E5A5E" w:rsidRDefault="000E5A5E" w:rsidP="00CC05C7">
            <w:pPr>
              <w:jc w:val="center"/>
              <w:rPr>
                <w:rFonts w:ascii="Times New Roman" w:hAnsi="Times New Roman"/>
                <w:color w:val="000000"/>
                <w:sz w:val="14"/>
                <w:szCs w:val="14"/>
              </w:rPr>
            </w:pPr>
            <w:r w:rsidRPr="000E5A5E">
              <w:rPr>
                <w:rFonts w:ascii="Times New Roman" w:hAnsi="Times New Roman"/>
                <w:color w:val="000000"/>
                <w:sz w:val="14"/>
                <w:szCs w:val="14"/>
              </w:rPr>
              <w:t>1742200,0</w:t>
            </w:r>
          </w:p>
        </w:tc>
        <w:tc>
          <w:tcPr>
            <w:tcW w:w="506" w:type="pct"/>
            <w:tcBorders>
              <w:top w:val="single" w:sz="4" w:space="0" w:color="auto"/>
              <w:left w:val="single" w:sz="4" w:space="0" w:color="auto"/>
              <w:right w:val="single" w:sz="4" w:space="0" w:color="auto"/>
            </w:tcBorders>
            <w:vAlign w:val="center"/>
          </w:tcPr>
          <w:p w:rsidR="000E5A5E" w:rsidRPr="000E5A5E" w:rsidRDefault="000E5A5E" w:rsidP="00CC05C7">
            <w:pPr>
              <w:jc w:val="center"/>
              <w:rPr>
                <w:rFonts w:ascii="Times New Roman" w:hAnsi="Times New Roman"/>
                <w:color w:val="000000"/>
                <w:sz w:val="14"/>
                <w:szCs w:val="14"/>
              </w:rPr>
            </w:pPr>
            <w:r w:rsidRPr="000E5A5E">
              <w:rPr>
                <w:rFonts w:ascii="Times New Roman" w:hAnsi="Times New Roman"/>
                <w:color w:val="000000"/>
                <w:sz w:val="14"/>
                <w:szCs w:val="14"/>
              </w:rPr>
              <w:t>7118100,0</w:t>
            </w:r>
          </w:p>
        </w:tc>
        <w:tc>
          <w:tcPr>
            <w:tcW w:w="919" w:type="pct"/>
            <w:tcBorders>
              <w:top w:val="single" w:sz="4" w:space="0" w:color="auto"/>
              <w:left w:val="single" w:sz="4" w:space="0" w:color="auto"/>
              <w:right w:val="single" w:sz="4" w:space="0" w:color="auto"/>
            </w:tcBorders>
          </w:tcPr>
          <w:p w:rsidR="000E5A5E" w:rsidRPr="000E5A5E" w:rsidRDefault="000E5A5E" w:rsidP="00CC05C7">
            <w:pPr>
              <w:pStyle w:val="ConsPlusCell"/>
              <w:widowControl/>
              <w:rPr>
                <w:rFonts w:ascii="Times New Roman" w:hAnsi="Times New Roman" w:cs="Times New Roman"/>
                <w:sz w:val="14"/>
                <w:szCs w:val="14"/>
              </w:rPr>
            </w:pPr>
          </w:p>
          <w:p w:rsidR="000E5A5E" w:rsidRPr="000E5A5E" w:rsidRDefault="000E5A5E" w:rsidP="00CC05C7">
            <w:pPr>
              <w:pStyle w:val="ConsPlusCell"/>
              <w:widowControl/>
              <w:rPr>
                <w:rFonts w:ascii="Times New Roman" w:hAnsi="Times New Roman" w:cs="Times New Roman"/>
                <w:sz w:val="14"/>
                <w:szCs w:val="14"/>
              </w:rPr>
            </w:pPr>
            <w:r w:rsidRPr="000E5A5E">
              <w:rPr>
                <w:rFonts w:ascii="Times New Roman" w:hAnsi="Times New Roman" w:cs="Times New Roman"/>
                <w:sz w:val="14"/>
                <w:szCs w:val="14"/>
              </w:rPr>
              <w:t>Доля исполненных бюджетных ассигнований за период с 2021по 2024 год составит не менее 97%</w:t>
            </w:r>
          </w:p>
        </w:tc>
      </w:tr>
      <w:tr w:rsidR="000E5A5E" w:rsidRPr="000E5A5E" w:rsidTr="000E5A5E">
        <w:trPr>
          <w:trHeight w:val="20"/>
        </w:trPr>
        <w:tc>
          <w:tcPr>
            <w:tcW w:w="145" w:type="pct"/>
            <w:tcBorders>
              <w:top w:val="single" w:sz="4" w:space="0" w:color="auto"/>
              <w:left w:val="single" w:sz="4" w:space="0" w:color="auto"/>
              <w:bottom w:val="single" w:sz="4" w:space="0" w:color="auto"/>
              <w:right w:val="single" w:sz="4" w:space="0" w:color="auto"/>
            </w:tcBorders>
          </w:tcPr>
          <w:p w:rsidR="000E5A5E" w:rsidRPr="000E5A5E" w:rsidRDefault="000E5A5E" w:rsidP="00CC05C7">
            <w:pPr>
              <w:spacing w:after="0" w:line="240" w:lineRule="auto"/>
              <w:rPr>
                <w:rFonts w:ascii="Times New Roman" w:hAnsi="Times New Roman"/>
                <w:b/>
                <w:sz w:val="14"/>
                <w:szCs w:val="14"/>
              </w:rPr>
            </w:pPr>
          </w:p>
        </w:tc>
        <w:tc>
          <w:tcPr>
            <w:tcW w:w="717" w:type="pct"/>
            <w:tcBorders>
              <w:top w:val="single" w:sz="4" w:space="0" w:color="auto"/>
              <w:left w:val="single" w:sz="4" w:space="0" w:color="auto"/>
              <w:bottom w:val="single" w:sz="4" w:space="0" w:color="auto"/>
              <w:right w:val="single" w:sz="4" w:space="0" w:color="auto"/>
            </w:tcBorders>
          </w:tcPr>
          <w:p w:rsidR="000E5A5E" w:rsidRPr="000E5A5E" w:rsidRDefault="000E5A5E" w:rsidP="00CC05C7">
            <w:pPr>
              <w:spacing w:after="0" w:line="240" w:lineRule="auto"/>
              <w:rPr>
                <w:rFonts w:ascii="Times New Roman" w:hAnsi="Times New Roman"/>
                <w:sz w:val="14"/>
                <w:szCs w:val="14"/>
              </w:rPr>
            </w:pPr>
            <w:r w:rsidRPr="000E5A5E">
              <w:rPr>
                <w:rFonts w:ascii="Times New Roman" w:hAnsi="Times New Roman"/>
                <w:sz w:val="14"/>
                <w:szCs w:val="14"/>
              </w:rPr>
              <w:t>Итого по подпрограмме</w:t>
            </w:r>
          </w:p>
        </w:tc>
        <w:tc>
          <w:tcPr>
            <w:tcW w:w="276" w:type="pct"/>
            <w:tcBorders>
              <w:top w:val="single" w:sz="4" w:space="0" w:color="auto"/>
              <w:left w:val="nil"/>
              <w:bottom w:val="single" w:sz="4" w:space="0" w:color="auto"/>
              <w:right w:val="single" w:sz="4" w:space="0" w:color="auto"/>
            </w:tcBorders>
          </w:tcPr>
          <w:p w:rsidR="000E5A5E" w:rsidRPr="000E5A5E" w:rsidRDefault="000E5A5E" w:rsidP="00CC05C7">
            <w:pPr>
              <w:spacing w:after="0" w:line="240" w:lineRule="auto"/>
              <w:rPr>
                <w:rFonts w:ascii="Times New Roman" w:hAnsi="Times New Roman"/>
                <w:sz w:val="14"/>
                <w:szCs w:val="14"/>
              </w:rPr>
            </w:pPr>
          </w:p>
        </w:tc>
        <w:tc>
          <w:tcPr>
            <w:tcW w:w="644" w:type="pct"/>
            <w:gridSpan w:val="3"/>
            <w:tcBorders>
              <w:top w:val="single" w:sz="4" w:space="0" w:color="auto"/>
              <w:left w:val="nil"/>
              <w:bottom w:val="single" w:sz="4" w:space="0" w:color="auto"/>
              <w:right w:val="single" w:sz="4" w:space="0" w:color="auto"/>
            </w:tcBorders>
            <w:noWrap/>
            <w:vAlign w:val="center"/>
          </w:tcPr>
          <w:p w:rsidR="000E5A5E" w:rsidRPr="000E5A5E" w:rsidRDefault="000E5A5E" w:rsidP="00CC05C7">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1736100,0</w:t>
            </w:r>
          </w:p>
        </w:tc>
        <w:tc>
          <w:tcPr>
            <w:tcW w:w="460" w:type="pct"/>
            <w:tcBorders>
              <w:top w:val="single" w:sz="4" w:space="0" w:color="auto"/>
              <w:left w:val="nil"/>
              <w:bottom w:val="single" w:sz="4" w:space="0" w:color="auto"/>
              <w:right w:val="single" w:sz="4" w:space="0" w:color="auto"/>
            </w:tcBorders>
            <w:noWrap/>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1897600,0</w:t>
            </w:r>
          </w:p>
        </w:tc>
        <w:tc>
          <w:tcPr>
            <w:tcW w:w="460" w:type="pct"/>
            <w:tcBorders>
              <w:top w:val="single" w:sz="4" w:space="0" w:color="auto"/>
              <w:left w:val="single" w:sz="4" w:space="0" w:color="auto"/>
              <w:bottom w:val="single" w:sz="4" w:space="0" w:color="auto"/>
              <w:right w:val="single" w:sz="4" w:space="0" w:color="auto"/>
            </w:tcBorders>
          </w:tcPr>
          <w:p w:rsidR="000E5A5E" w:rsidRPr="000E5A5E" w:rsidRDefault="000E5A5E" w:rsidP="00CC05C7">
            <w:pPr>
              <w:jc w:val="center"/>
              <w:rPr>
                <w:rFonts w:ascii="Times New Roman" w:hAnsi="Times New Roman"/>
                <w:sz w:val="14"/>
                <w:szCs w:val="14"/>
              </w:rPr>
            </w:pPr>
            <w:r w:rsidRPr="000E5A5E">
              <w:rPr>
                <w:rFonts w:ascii="Times New Roman" w:hAnsi="Times New Roman"/>
                <w:sz w:val="14"/>
                <w:szCs w:val="14"/>
              </w:rPr>
              <w:t>1742200,</w:t>
            </w:r>
            <w:r w:rsidRPr="000E5A5E">
              <w:rPr>
                <w:rFonts w:ascii="Times New Roman" w:hAnsi="Times New Roman"/>
                <w:sz w:val="14"/>
                <w:szCs w:val="14"/>
              </w:rPr>
              <w:lastRenderedPageBreak/>
              <w:t>0</w:t>
            </w:r>
          </w:p>
        </w:tc>
        <w:tc>
          <w:tcPr>
            <w:tcW w:w="414" w:type="pct"/>
            <w:tcBorders>
              <w:top w:val="single" w:sz="4" w:space="0" w:color="auto"/>
              <w:left w:val="nil"/>
              <w:bottom w:val="single" w:sz="4" w:space="0" w:color="auto"/>
              <w:right w:val="single" w:sz="4" w:space="0" w:color="auto"/>
            </w:tcBorders>
          </w:tcPr>
          <w:p w:rsidR="000E5A5E" w:rsidRPr="000E5A5E" w:rsidRDefault="000E5A5E" w:rsidP="00CC05C7">
            <w:pPr>
              <w:jc w:val="center"/>
              <w:rPr>
                <w:rFonts w:ascii="Times New Roman" w:hAnsi="Times New Roman"/>
                <w:sz w:val="14"/>
                <w:szCs w:val="14"/>
              </w:rPr>
            </w:pPr>
            <w:r w:rsidRPr="000E5A5E">
              <w:rPr>
                <w:rFonts w:ascii="Times New Roman" w:hAnsi="Times New Roman"/>
                <w:sz w:val="14"/>
                <w:szCs w:val="14"/>
              </w:rPr>
              <w:lastRenderedPageBreak/>
              <w:t>1742200,</w:t>
            </w:r>
            <w:r w:rsidRPr="000E5A5E">
              <w:rPr>
                <w:rFonts w:ascii="Times New Roman" w:hAnsi="Times New Roman"/>
                <w:sz w:val="14"/>
                <w:szCs w:val="14"/>
              </w:rPr>
              <w:lastRenderedPageBreak/>
              <w:t>0</w:t>
            </w:r>
          </w:p>
        </w:tc>
        <w:tc>
          <w:tcPr>
            <w:tcW w:w="506" w:type="pct"/>
            <w:tcBorders>
              <w:top w:val="single" w:sz="4" w:space="0" w:color="auto"/>
              <w:left w:val="single" w:sz="4" w:space="0" w:color="auto"/>
              <w:bottom w:val="single" w:sz="4" w:space="0" w:color="auto"/>
              <w:right w:val="single" w:sz="4" w:space="0" w:color="auto"/>
            </w:tcBorders>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lastRenderedPageBreak/>
              <w:t>7118100,0</w:t>
            </w:r>
          </w:p>
          <w:p w:rsidR="000E5A5E" w:rsidRPr="000E5A5E" w:rsidRDefault="000E5A5E" w:rsidP="00CC05C7">
            <w:pPr>
              <w:spacing w:after="0" w:line="240" w:lineRule="auto"/>
              <w:jc w:val="center"/>
              <w:rPr>
                <w:rFonts w:ascii="Times New Roman" w:hAnsi="Times New Roman"/>
                <w:sz w:val="14"/>
                <w:szCs w:val="14"/>
              </w:rPr>
            </w:pPr>
          </w:p>
        </w:tc>
        <w:tc>
          <w:tcPr>
            <w:tcW w:w="919" w:type="pct"/>
            <w:tcBorders>
              <w:top w:val="single" w:sz="4" w:space="0" w:color="auto"/>
              <w:left w:val="single" w:sz="4" w:space="0" w:color="auto"/>
              <w:bottom w:val="single" w:sz="4" w:space="0" w:color="auto"/>
              <w:right w:val="single" w:sz="4" w:space="0" w:color="auto"/>
            </w:tcBorders>
          </w:tcPr>
          <w:p w:rsidR="000E5A5E" w:rsidRPr="000E5A5E" w:rsidRDefault="000E5A5E" w:rsidP="00CC05C7">
            <w:pPr>
              <w:spacing w:after="0" w:line="240" w:lineRule="auto"/>
              <w:jc w:val="center"/>
              <w:rPr>
                <w:rFonts w:ascii="Times New Roman" w:hAnsi="Times New Roman"/>
                <w:sz w:val="14"/>
                <w:szCs w:val="14"/>
              </w:rPr>
            </w:pPr>
          </w:p>
        </w:tc>
      </w:tr>
      <w:tr w:rsidR="000E5A5E" w:rsidRPr="000E5A5E" w:rsidTr="000E5A5E">
        <w:trPr>
          <w:trHeight w:val="20"/>
        </w:trPr>
        <w:tc>
          <w:tcPr>
            <w:tcW w:w="863" w:type="pct"/>
            <w:gridSpan w:val="2"/>
            <w:tcBorders>
              <w:top w:val="single" w:sz="4" w:space="0" w:color="auto"/>
              <w:left w:val="single" w:sz="4" w:space="0" w:color="auto"/>
              <w:bottom w:val="single" w:sz="4" w:space="0" w:color="auto"/>
              <w:right w:val="single" w:sz="4" w:space="0" w:color="auto"/>
            </w:tcBorders>
          </w:tcPr>
          <w:p w:rsidR="000E5A5E" w:rsidRPr="000E5A5E" w:rsidRDefault="000E5A5E" w:rsidP="00CC05C7">
            <w:pPr>
              <w:spacing w:after="0" w:line="240" w:lineRule="auto"/>
              <w:rPr>
                <w:rFonts w:ascii="Times New Roman" w:hAnsi="Times New Roman"/>
                <w:sz w:val="14"/>
                <w:szCs w:val="14"/>
              </w:rPr>
            </w:pPr>
            <w:r w:rsidRPr="000E5A5E">
              <w:rPr>
                <w:rFonts w:ascii="Times New Roman" w:hAnsi="Times New Roman"/>
                <w:sz w:val="14"/>
                <w:szCs w:val="14"/>
              </w:rPr>
              <w:lastRenderedPageBreak/>
              <w:t>в том числе по источникам финансирования</w:t>
            </w:r>
          </w:p>
        </w:tc>
        <w:tc>
          <w:tcPr>
            <w:tcW w:w="276" w:type="pct"/>
            <w:tcBorders>
              <w:top w:val="single" w:sz="4" w:space="0" w:color="auto"/>
              <w:left w:val="nil"/>
              <w:bottom w:val="single" w:sz="4" w:space="0" w:color="auto"/>
              <w:right w:val="single" w:sz="4" w:space="0" w:color="auto"/>
            </w:tcBorders>
          </w:tcPr>
          <w:p w:rsidR="000E5A5E" w:rsidRPr="000E5A5E" w:rsidRDefault="000E5A5E" w:rsidP="00CC05C7">
            <w:pPr>
              <w:spacing w:after="0" w:line="240" w:lineRule="auto"/>
              <w:rPr>
                <w:rFonts w:ascii="Times New Roman" w:hAnsi="Times New Roman"/>
                <w:sz w:val="14"/>
                <w:szCs w:val="14"/>
              </w:rPr>
            </w:pPr>
          </w:p>
        </w:tc>
        <w:tc>
          <w:tcPr>
            <w:tcW w:w="644" w:type="pct"/>
            <w:gridSpan w:val="3"/>
            <w:tcBorders>
              <w:top w:val="single" w:sz="4" w:space="0" w:color="auto"/>
              <w:left w:val="nil"/>
              <w:bottom w:val="single" w:sz="4" w:space="0" w:color="auto"/>
              <w:right w:val="single" w:sz="4" w:space="0" w:color="auto"/>
            </w:tcBorders>
            <w:noWrap/>
            <w:vAlign w:val="center"/>
          </w:tcPr>
          <w:p w:rsidR="000E5A5E" w:rsidRPr="000E5A5E" w:rsidRDefault="000E5A5E" w:rsidP="00CC05C7">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0E5A5E" w:rsidRPr="000E5A5E" w:rsidRDefault="000E5A5E" w:rsidP="00CC05C7">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0E5A5E" w:rsidRPr="000E5A5E" w:rsidRDefault="000E5A5E" w:rsidP="00CC05C7">
            <w:pPr>
              <w:spacing w:after="0" w:line="240" w:lineRule="auto"/>
              <w:jc w:val="center"/>
              <w:rPr>
                <w:rFonts w:ascii="Times New Roman" w:hAnsi="Times New Roman"/>
                <w:sz w:val="14"/>
                <w:szCs w:val="14"/>
              </w:rPr>
            </w:pPr>
          </w:p>
        </w:tc>
        <w:tc>
          <w:tcPr>
            <w:tcW w:w="460" w:type="pct"/>
            <w:tcBorders>
              <w:top w:val="single" w:sz="4" w:space="0" w:color="auto"/>
              <w:left w:val="single" w:sz="4" w:space="0" w:color="auto"/>
              <w:bottom w:val="single" w:sz="4" w:space="0" w:color="auto"/>
              <w:right w:val="single" w:sz="4" w:space="0" w:color="auto"/>
            </w:tcBorders>
          </w:tcPr>
          <w:p w:rsidR="000E5A5E" w:rsidRPr="000E5A5E" w:rsidRDefault="000E5A5E" w:rsidP="00CC05C7">
            <w:pPr>
              <w:jc w:val="center"/>
              <w:rPr>
                <w:rFonts w:ascii="Times New Roman" w:hAnsi="Times New Roman"/>
                <w:sz w:val="14"/>
                <w:szCs w:val="14"/>
              </w:rPr>
            </w:pPr>
          </w:p>
        </w:tc>
        <w:tc>
          <w:tcPr>
            <w:tcW w:w="414" w:type="pct"/>
            <w:tcBorders>
              <w:top w:val="single" w:sz="4" w:space="0" w:color="auto"/>
              <w:left w:val="nil"/>
              <w:bottom w:val="single" w:sz="4" w:space="0" w:color="auto"/>
              <w:right w:val="single" w:sz="4" w:space="0" w:color="auto"/>
            </w:tcBorders>
          </w:tcPr>
          <w:p w:rsidR="000E5A5E" w:rsidRPr="000E5A5E" w:rsidRDefault="000E5A5E" w:rsidP="00CC05C7">
            <w:pPr>
              <w:jc w:val="center"/>
              <w:rPr>
                <w:rFonts w:ascii="Times New Roman" w:hAnsi="Times New Roman"/>
                <w:sz w:val="14"/>
                <w:szCs w:val="14"/>
              </w:rPr>
            </w:pPr>
          </w:p>
        </w:tc>
        <w:tc>
          <w:tcPr>
            <w:tcW w:w="506" w:type="pct"/>
            <w:tcBorders>
              <w:top w:val="single" w:sz="4" w:space="0" w:color="auto"/>
              <w:left w:val="single" w:sz="4" w:space="0" w:color="auto"/>
              <w:bottom w:val="single" w:sz="4" w:space="0" w:color="auto"/>
              <w:right w:val="single" w:sz="4" w:space="0" w:color="auto"/>
            </w:tcBorders>
          </w:tcPr>
          <w:p w:rsidR="000E5A5E" w:rsidRPr="000E5A5E" w:rsidRDefault="000E5A5E" w:rsidP="00CC05C7">
            <w:pPr>
              <w:spacing w:after="0" w:line="240" w:lineRule="auto"/>
              <w:jc w:val="center"/>
              <w:rPr>
                <w:rFonts w:ascii="Times New Roman" w:hAnsi="Times New Roman"/>
                <w:sz w:val="14"/>
                <w:szCs w:val="14"/>
              </w:rPr>
            </w:pPr>
          </w:p>
        </w:tc>
        <w:tc>
          <w:tcPr>
            <w:tcW w:w="919" w:type="pct"/>
            <w:tcBorders>
              <w:top w:val="single" w:sz="4" w:space="0" w:color="auto"/>
              <w:left w:val="single" w:sz="4" w:space="0" w:color="auto"/>
              <w:bottom w:val="single" w:sz="4" w:space="0" w:color="auto"/>
              <w:right w:val="single" w:sz="4" w:space="0" w:color="auto"/>
            </w:tcBorders>
          </w:tcPr>
          <w:p w:rsidR="000E5A5E" w:rsidRPr="000E5A5E" w:rsidRDefault="000E5A5E" w:rsidP="00CC05C7">
            <w:pPr>
              <w:spacing w:after="0" w:line="240" w:lineRule="auto"/>
              <w:jc w:val="center"/>
              <w:rPr>
                <w:rFonts w:ascii="Times New Roman" w:hAnsi="Times New Roman"/>
                <w:sz w:val="14"/>
                <w:szCs w:val="14"/>
              </w:rPr>
            </w:pPr>
          </w:p>
        </w:tc>
      </w:tr>
      <w:tr w:rsidR="000E5A5E" w:rsidRPr="000E5A5E" w:rsidTr="000E5A5E">
        <w:trPr>
          <w:trHeight w:val="20"/>
        </w:trPr>
        <w:tc>
          <w:tcPr>
            <w:tcW w:w="863" w:type="pct"/>
            <w:gridSpan w:val="2"/>
            <w:tcBorders>
              <w:top w:val="single" w:sz="4" w:space="0" w:color="auto"/>
              <w:left w:val="single" w:sz="4" w:space="0" w:color="auto"/>
              <w:bottom w:val="single" w:sz="4" w:space="0" w:color="auto"/>
              <w:right w:val="single" w:sz="4" w:space="0" w:color="auto"/>
            </w:tcBorders>
          </w:tcPr>
          <w:p w:rsidR="000E5A5E" w:rsidRPr="000E5A5E" w:rsidRDefault="000E5A5E" w:rsidP="00CC05C7">
            <w:pPr>
              <w:spacing w:after="0" w:line="240" w:lineRule="auto"/>
              <w:rPr>
                <w:rFonts w:ascii="Times New Roman" w:hAnsi="Times New Roman"/>
                <w:sz w:val="14"/>
                <w:szCs w:val="14"/>
              </w:rPr>
            </w:pPr>
            <w:r w:rsidRPr="000E5A5E">
              <w:rPr>
                <w:rFonts w:ascii="Times New Roman" w:hAnsi="Times New Roman"/>
                <w:sz w:val="14"/>
                <w:szCs w:val="14"/>
              </w:rPr>
              <w:t>краевой бюджет</w:t>
            </w:r>
          </w:p>
        </w:tc>
        <w:tc>
          <w:tcPr>
            <w:tcW w:w="919" w:type="pct"/>
            <w:gridSpan w:val="4"/>
            <w:tcBorders>
              <w:top w:val="single" w:sz="4" w:space="0" w:color="auto"/>
              <w:left w:val="nil"/>
              <w:bottom w:val="single" w:sz="4" w:space="0" w:color="auto"/>
              <w:right w:val="single" w:sz="4" w:space="0" w:color="auto"/>
            </w:tcBorders>
          </w:tcPr>
          <w:p w:rsidR="000E5A5E" w:rsidRPr="000E5A5E" w:rsidRDefault="000E5A5E" w:rsidP="00CC05C7">
            <w:pPr>
              <w:spacing w:after="0" w:line="240" w:lineRule="auto"/>
              <w:jc w:val="center"/>
              <w:rPr>
                <w:rFonts w:ascii="Times New Roman" w:hAnsi="Times New Roman"/>
                <w:sz w:val="14"/>
                <w:szCs w:val="14"/>
              </w:rPr>
            </w:pPr>
          </w:p>
        </w:tc>
        <w:tc>
          <w:tcPr>
            <w:tcW w:w="460" w:type="pct"/>
            <w:tcBorders>
              <w:top w:val="single" w:sz="4" w:space="0" w:color="auto"/>
              <w:left w:val="nil"/>
              <w:bottom w:val="single" w:sz="4" w:space="0" w:color="auto"/>
              <w:right w:val="single" w:sz="4" w:space="0" w:color="auto"/>
            </w:tcBorders>
            <w:noWrap/>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1736100,0</w:t>
            </w:r>
          </w:p>
        </w:tc>
        <w:tc>
          <w:tcPr>
            <w:tcW w:w="460" w:type="pct"/>
            <w:tcBorders>
              <w:top w:val="single" w:sz="4" w:space="0" w:color="auto"/>
              <w:left w:val="nil"/>
              <w:bottom w:val="single" w:sz="4" w:space="0" w:color="auto"/>
              <w:right w:val="single" w:sz="4" w:space="0" w:color="auto"/>
            </w:tcBorders>
            <w:noWrap/>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1897600,0</w:t>
            </w:r>
          </w:p>
        </w:tc>
        <w:tc>
          <w:tcPr>
            <w:tcW w:w="460" w:type="pct"/>
            <w:tcBorders>
              <w:top w:val="single" w:sz="4" w:space="0" w:color="auto"/>
              <w:left w:val="single" w:sz="4" w:space="0" w:color="auto"/>
              <w:bottom w:val="single" w:sz="4" w:space="0" w:color="auto"/>
              <w:right w:val="single" w:sz="4" w:space="0" w:color="auto"/>
            </w:tcBorders>
          </w:tcPr>
          <w:p w:rsidR="000E5A5E" w:rsidRPr="000E5A5E" w:rsidRDefault="000E5A5E" w:rsidP="00CC05C7">
            <w:pPr>
              <w:jc w:val="center"/>
              <w:rPr>
                <w:rFonts w:ascii="Times New Roman" w:hAnsi="Times New Roman"/>
                <w:sz w:val="14"/>
                <w:szCs w:val="14"/>
              </w:rPr>
            </w:pPr>
            <w:r w:rsidRPr="000E5A5E">
              <w:rPr>
                <w:rFonts w:ascii="Times New Roman" w:hAnsi="Times New Roman"/>
                <w:sz w:val="14"/>
                <w:szCs w:val="14"/>
              </w:rPr>
              <w:t>1742200,0</w:t>
            </w:r>
          </w:p>
        </w:tc>
        <w:tc>
          <w:tcPr>
            <w:tcW w:w="414" w:type="pct"/>
            <w:tcBorders>
              <w:top w:val="single" w:sz="4" w:space="0" w:color="auto"/>
              <w:left w:val="nil"/>
              <w:bottom w:val="single" w:sz="4" w:space="0" w:color="auto"/>
              <w:right w:val="single" w:sz="4" w:space="0" w:color="auto"/>
            </w:tcBorders>
          </w:tcPr>
          <w:p w:rsidR="000E5A5E" w:rsidRPr="000E5A5E" w:rsidRDefault="000E5A5E" w:rsidP="00CC05C7">
            <w:pPr>
              <w:jc w:val="center"/>
              <w:rPr>
                <w:rFonts w:ascii="Times New Roman" w:hAnsi="Times New Roman"/>
                <w:sz w:val="14"/>
                <w:szCs w:val="14"/>
              </w:rPr>
            </w:pPr>
            <w:r w:rsidRPr="000E5A5E">
              <w:rPr>
                <w:rFonts w:ascii="Times New Roman" w:hAnsi="Times New Roman"/>
                <w:sz w:val="14"/>
                <w:szCs w:val="14"/>
              </w:rPr>
              <w:t>1742200,0</w:t>
            </w:r>
          </w:p>
        </w:tc>
        <w:tc>
          <w:tcPr>
            <w:tcW w:w="506" w:type="pct"/>
            <w:tcBorders>
              <w:top w:val="single" w:sz="4" w:space="0" w:color="auto"/>
              <w:left w:val="single" w:sz="4" w:space="0" w:color="auto"/>
              <w:bottom w:val="single" w:sz="4" w:space="0" w:color="auto"/>
              <w:right w:val="single" w:sz="4" w:space="0" w:color="auto"/>
            </w:tcBorders>
          </w:tcPr>
          <w:p w:rsidR="000E5A5E" w:rsidRPr="000E5A5E" w:rsidRDefault="000E5A5E" w:rsidP="00CC05C7">
            <w:pPr>
              <w:spacing w:after="0" w:line="240" w:lineRule="auto"/>
              <w:jc w:val="center"/>
              <w:rPr>
                <w:rFonts w:ascii="Times New Roman" w:hAnsi="Times New Roman"/>
                <w:sz w:val="14"/>
                <w:szCs w:val="14"/>
              </w:rPr>
            </w:pPr>
            <w:r w:rsidRPr="000E5A5E">
              <w:rPr>
                <w:rFonts w:ascii="Times New Roman" w:hAnsi="Times New Roman"/>
                <w:sz w:val="14"/>
                <w:szCs w:val="14"/>
              </w:rPr>
              <w:t>7118100,0</w:t>
            </w:r>
          </w:p>
          <w:p w:rsidR="000E5A5E" w:rsidRPr="000E5A5E" w:rsidRDefault="000E5A5E" w:rsidP="00CC05C7">
            <w:pPr>
              <w:spacing w:after="0" w:line="240" w:lineRule="auto"/>
              <w:jc w:val="center"/>
              <w:rPr>
                <w:rFonts w:ascii="Times New Roman" w:hAnsi="Times New Roman"/>
                <w:sz w:val="14"/>
                <w:szCs w:val="14"/>
              </w:rPr>
            </w:pPr>
          </w:p>
        </w:tc>
        <w:tc>
          <w:tcPr>
            <w:tcW w:w="919" w:type="pct"/>
            <w:tcBorders>
              <w:top w:val="single" w:sz="4" w:space="0" w:color="auto"/>
              <w:left w:val="single" w:sz="4" w:space="0" w:color="auto"/>
              <w:bottom w:val="single" w:sz="4" w:space="0" w:color="auto"/>
              <w:right w:val="single" w:sz="4" w:space="0" w:color="auto"/>
            </w:tcBorders>
          </w:tcPr>
          <w:p w:rsidR="000E5A5E" w:rsidRPr="000E5A5E" w:rsidRDefault="000E5A5E" w:rsidP="00CC05C7">
            <w:pPr>
              <w:spacing w:after="0" w:line="240" w:lineRule="auto"/>
              <w:jc w:val="center"/>
              <w:rPr>
                <w:rFonts w:ascii="Times New Roman" w:hAnsi="Times New Roman"/>
                <w:sz w:val="14"/>
                <w:szCs w:val="14"/>
              </w:rPr>
            </w:pPr>
          </w:p>
        </w:tc>
      </w:tr>
    </w:tbl>
    <w:p w:rsidR="007707DE" w:rsidRPr="00341D96" w:rsidRDefault="007707DE" w:rsidP="00341D96">
      <w:pPr>
        <w:widowControl w:val="0"/>
        <w:spacing w:after="0" w:line="240" w:lineRule="auto"/>
        <w:jc w:val="both"/>
        <w:rPr>
          <w:rFonts w:ascii="Times New Roman" w:eastAsia="Times New Roman" w:hAnsi="Times New Roman"/>
          <w:sz w:val="20"/>
          <w:szCs w:val="20"/>
          <w:lang w:eastAsia="ru-RU"/>
        </w:rPr>
      </w:pPr>
    </w:p>
    <w:p w:rsidR="00CC05C7" w:rsidRPr="00CC05C7" w:rsidRDefault="00CC05C7" w:rsidP="00CC05C7">
      <w:pPr>
        <w:widowControl w:val="0"/>
        <w:spacing w:after="0" w:line="240" w:lineRule="auto"/>
        <w:jc w:val="right"/>
        <w:rPr>
          <w:rFonts w:ascii="Times New Roman" w:eastAsia="Times New Roman" w:hAnsi="Times New Roman"/>
          <w:sz w:val="18"/>
          <w:szCs w:val="20"/>
          <w:lang w:eastAsia="ru-RU"/>
        </w:rPr>
      </w:pPr>
      <w:r w:rsidRPr="00CC05C7">
        <w:rPr>
          <w:rFonts w:ascii="Times New Roman" w:eastAsia="Times New Roman" w:hAnsi="Times New Roman"/>
          <w:sz w:val="20"/>
          <w:szCs w:val="20"/>
          <w:lang w:eastAsia="ru-RU"/>
        </w:rPr>
        <w:tab/>
      </w:r>
      <w:r w:rsidRPr="00CC05C7">
        <w:rPr>
          <w:rFonts w:ascii="Times New Roman" w:eastAsia="Times New Roman" w:hAnsi="Times New Roman"/>
          <w:sz w:val="20"/>
          <w:szCs w:val="20"/>
          <w:lang w:eastAsia="ru-RU"/>
        </w:rPr>
        <w:tab/>
      </w:r>
      <w:r w:rsidRPr="00CC05C7">
        <w:rPr>
          <w:rFonts w:ascii="Times New Roman" w:eastAsia="Times New Roman" w:hAnsi="Times New Roman"/>
          <w:sz w:val="20"/>
          <w:szCs w:val="20"/>
          <w:lang w:eastAsia="ru-RU"/>
        </w:rPr>
        <w:tab/>
      </w:r>
      <w:r w:rsidRPr="00CC05C7">
        <w:rPr>
          <w:rFonts w:ascii="Times New Roman" w:eastAsia="Times New Roman" w:hAnsi="Times New Roman"/>
          <w:sz w:val="20"/>
          <w:szCs w:val="20"/>
          <w:lang w:eastAsia="ru-RU"/>
        </w:rPr>
        <w:tab/>
      </w:r>
      <w:r w:rsidRPr="00CC05C7">
        <w:rPr>
          <w:rFonts w:ascii="Times New Roman" w:eastAsia="Times New Roman" w:hAnsi="Times New Roman"/>
          <w:sz w:val="20"/>
          <w:szCs w:val="20"/>
          <w:lang w:eastAsia="ru-RU"/>
        </w:rPr>
        <w:tab/>
      </w:r>
      <w:r w:rsidRPr="00CC05C7">
        <w:rPr>
          <w:rFonts w:ascii="Times New Roman" w:eastAsia="Times New Roman" w:hAnsi="Times New Roman"/>
          <w:sz w:val="18"/>
          <w:szCs w:val="20"/>
          <w:lang w:eastAsia="ru-RU"/>
        </w:rPr>
        <w:tab/>
        <w:t xml:space="preserve">Приложение № 2 </w:t>
      </w:r>
    </w:p>
    <w:p w:rsidR="00CC05C7" w:rsidRDefault="00CC05C7" w:rsidP="00CC05C7">
      <w:pPr>
        <w:widowControl w:val="0"/>
        <w:spacing w:after="0" w:line="240" w:lineRule="auto"/>
        <w:jc w:val="right"/>
        <w:rPr>
          <w:rFonts w:ascii="Times New Roman" w:eastAsia="Times New Roman" w:hAnsi="Times New Roman"/>
          <w:sz w:val="18"/>
          <w:szCs w:val="20"/>
          <w:lang w:eastAsia="ru-RU"/>
        </w:rPr>
      </w:pPr>
      <w:r w:rsidRPr="00CC05C7">
        <w:rPr>
          <w:rFonts w:ascii="Times New Roman" w:eastAsia="Times New Roman" w:hAnsi="Times New Roman"/>
          <w:sz w:val="18"/>
          <w:szCs w:val="20"/>
          <w:lang w:eastAsia="ru-RU"/>
        </w:rPr>
        <w:tab/>
      </w:r>
      <w:r w:rsidRPr="00CC05C7">
        <w:rPr>
          <w:rFonts w:ascii="Times New Roman" w:eastAsia="Times New Roman" w:hAnsi="Times New Roman"/>
          <w:sz w:val="18"/>
          <w:szCs w:val="20"/>
          <w:lang w:eastAsia="ru-RU"/>
        </w:rPr>
        <w:tab/>
      </w:r>
      <w:r w:rsidRPr="00CC05C7">
        <w:rPr>
          <w:rFonts w:ascii="Times New Roman" w:eastAsia="Times New Roman" w:hAnsi="Times New Roman"/>
          <w:sz w:val="18"/>
          <w:szCs w:val="20"/>
          <w:lang w:eastAsia="ru-RU"/>
        </w:rPr>
        <w:tab/>
      </w:r>
      <w:r w:rsidRPr="00CC05C7">
        <w:rPr>
          <w:rFonts w:ascii="Times New Roman" w:eastAsia="Times New Roman" w:hAnsi="Times New Roman"/>
          <w:sz w:val="18"/>
          <w:szCs w:val="20"/>
          <w:lang w:eastAsia="ru-RU"/>
        </w:rPr>
        <w:tab/>
      </w:r>
      <w:r w:rsidRPr="00CC05C7">
        <w:rPr>
          <w:rFonts w:ascii="Times New Roman" w:eastAsia="Times New Roman" w:hAnsi="Times New Roman"/>
          <w:sz w:val="18"/>
          <w:szCs w:val="20"/>
          <w:lang w:eastAsia="ru-RU"/>
        </w:rPr>
        <w:tab/>
      </w:r>
      <w:r w:rsidRPr="00CC05C7">
        <w:rPr>
          <w:rFonts w:ascii="Times New Roman" w:eastAsia="Times New Roman" w:hAnsi="Times New Roman"/>
          <w:sz w:val="18"/>
          <w:szCs w:val="20"/>
          <w:lang w:eastAsia="ru-RU"/>
        </w:rPr>
        <w:tab/>
        <w:t>Постановлению от 23.05.2022  № 427-п</w:t>
      </w:r>
    </w:p>
    <w:p w:rsidR="00CC05C7" w:rsidRDefault="00CC05C7" w:rsidP="00CC05C7">
      <w:pPr>
        <w:widowControl w:val="0"/>
        <w:spacing w:after="0" w:line="240" w:lineRule="auto"/>
        <w:jc w:val="right"/>
        <w:rPr>
          <w:rFonts w:ascii="Times New Roman" w:eastAsia="Times New Roman" w:hAnsi="Times New Roman"/>
          <w:sz w:val="18"/>
          <w:szCs w:val="20"/>
          <w:lang w:eastAsia="ru-RU"/>
        </w:rPr>
      </w:pPr>
      <w:r w:rsidRPr="00CC05C7">
        <w:rPr>
          <w:rFonts w:ascii="Times New Roman" w:eastAsia="Times New Roman" w:hAnsi="Times New Roman"/>
          <w:sz w:val="18"/>
          <w:szCs w:val="20"/>
          <w:lang w:eastAsia="ru-RU"/>
        </w:rPr>
        <w:tab/>
        <w:t>Приложение № 2</w:t>
      </w:r>
    </w:p>
    <w:p w:rsidR="00623FA3" w:rsidRDefault="00CC05C7" w:rsidP="00CC05C7">
      <w:pPr>
        <w:widowControl w:val="0"/>
        <w:spacing w:after="0" w:line="240" w:lineRule="auto"/>
        <w:jc w:val="right"/>
        <w:rPr>
          <w:rFonts w:ascii="Times New Roman" w:eastAsia="Times New Roman" w:hAnsi="Times New Roman"/>
          <w:sz w:val="18"/>
          <w:szCs w:val="20"/>
          <w:lang w:eastAsia="ru-RU"/>
        </w:rPr>
      </w:pPr>
      <w:r w:rsidRPr="00CC05C7">
        <w:rPr>
          <w:rFonts w:ascii="Times New Roman" w:eastAsia="Times New Roman" w:hAnsi="Times New Roman"/>
          <w:sz w:val="18"/>
          <w:szCs w:val="20"/>
          <w:lang w:eastAsia="ru-RU"/>
        </w:rPr>
        <w:t xml:space="preserve"> к муниципальной программе "Развитие</w:t>
      </w:r>
    </w:p>
    <w:p w:rsidR="00CC05C7" w:rsidRDefault="00CC05C7" w:rsidP="00CC05C7">
      <w:pPr>
        <w:widowControl w:val="0"/>
        <w:spacing w:after="0" w:line="240" w:lineRule="auto"/>
        <w:jc w:val="right"/>
        <w:rPr>
          <w:rFonts w:ascii="Times New Roman" w:eastAsia="Times New Roman" w:hAnsi="Times New Roman"/>
          <w:sz w:val="18"/>
          <w:szCs w:val="20"/>
          <w:lang w:eastAsia="ru-RU"/>
        </w:rPr>
      </w:pPr>
      <w:r w:rsidRPr="00CC05C7">
        <w:rPr>
          <w:rFonts w:ascii="Times New Roman" w:eastAsia="Times New Roman" w:hAnsi="Times New Roman"/>
          <w:sz w:val="18"/>
          <w:szCs w:val="20"/>
          <w:lang w:eastAsia="ru-RU"/>
        </w:rPr>
        <w:t xml:space="preserve"> сельского хозяйства в Богучанском районе" </w:t>
      </w:r>
    </w:p>
    <w:p w:rsidR="00623FA3" w:rsidRPr="00CC05C7" w:rsidRDefault="00623FA3" w:rsidP="00CC05C7">
      <w:pPr>
        <w:widowControl w:val="0"/>
        <w:spacing w:after="0" w:line="240" w:lineRule="auto"/>
        <w:jc w:val="right"/>
        <w:rPr>
          <w:rFonts w:ascii="Times New Roman" w:eastAsia="Times New Roman" w:hAnsi="Times New Roman"/>
          <w:sz w:val="20"/>
          <w:szCs w:val="20"/>
          <w:lang w:eastAsia="ru-RU"/>
        </w:rPr>
      </w:pPr>
    </w:p>
    <w:p w:rsidR="007707DE" w:rsidRPr="00341D96" w:rsidRDefault="00CC05C7" w:rsidP="00623FA3">
      <w:pPr>
        <w:widowControl w:val="0"/>
        <w:spacing w:after="0" w:line="240" w:lineRule="auto"/>
        <w:jc w:val="center"/>
        <w:rPr>
          <w:rFonts w:ascii="Times New Roman" w:eastAsia="Times New Roman" w:hAnsi="Times New Roman"/>
          <w:sz w:val="20"/>
          <w:szCs w:val="20"/>
          <w:lang w:eastAsia="ru-RU"/>
        </w:rPr>
      </w:pPr>
      <w:r w:rsidRPr="00CC05C7">
        <w:rPr>
          <w:rFonts w:ascii="Times New Roman" w:eastAsia="Times New Roman" w:hAnsi="Times New Roman"/>
          <w:sz w:val="20"/>
          <w:szCs w:val="20"/>
          <w:lang w:eastAsia="ru-RU"/>
        </w:rPr>
        <w:t>Распределение планируемых расходов за счет средств районного бюджета по мероп</w:t>
      </w:r>
      <w:r w:rsidR="00623FA3">
        <w:rPr>
          <w:rFonts w:ascii="Times New Roman" w:eastAsia="Times New Roman" w:hAnsi="Times New Roman"/>
          <w:sz w:val="20"/>
          <w:szCs w:val="20"/>
          <w:lang w:eastAsia="ru-RU"/>
        </w:rPr>
        <w:t>риятиям и подпрограммам</w:t>
      </w:r>
      <w:r w:rsidR="00623FA3">
        <w:rPr>
          <w:rFonts w:ascii="Times New Roman" w:eastAsia="Times New Roman" w:hAnsi="Times New Roman"/>
          <w:sz w:val="20"/>
          <w:szCs w:val="20"/>
          <w:lang w:eastAsia="ru-RU"/>
        </w:rPr>
        <w:tab/>
      </w:r>
      <w:r w:rsidRPr="00CC05C7">
        <w:rPr>
          <w:rFonts w:ascii="Times New Roman" w:eastAsia="Times New Roman" w:hAnsi="Times New Roman"/>
          <w:sz w:val="20"/>
          <w:szCs w:val="20"/>
          <w:lang w:eastAsia="ru-RU"/>
        </w:rPr>
        <w:t>муниципальной программы</w:t>
      </w:r>
    </w:p>
    <w:p w:rsidR="007707DE" w:rsidRPr="00341D96" w:rsidRDefault="007707DE" w:rsidP="00341D96">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1194"/>
        <w:gridCol w:w="1368"/>
        <w:gridCol w:w="1460"/>
        <w:gridCol w:w="549"/>
        <w:gridCol w:w="1026"/>
        <w:gridCol w:w="961"/>
        <w:gridCol w:w="991"/>
        <w:gridCol w:w="992"/>
        <w:gridCol w:w="1029"/>
      </w:tblGrid>
      <w:tr w:rsidR="00623FA3" w:rsidRPr="00623FA3" w:rsidTr="00623FA3">
        <w:trPr>
          <w:trHeight w:val="20"/>
        </w:trPr>
        <w:tc>
          <w:tcPr>
            <w:tcW w:w="57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Статус (муниципальная программа, подпрограмма)</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Наименование  программы, подпрограммы</w:t>
            </w:r>
          </w:p>
        </w:tc>
        <w:tc>
          <w:tcPr>
            <w:tcW w:w="77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Наименование главного распорядителя бюджетных средств (далее ГРБС)</w:t>
            </w:r>
          </w:p>
        </w:tc>
        <w:tc>
          <w:tcPr>
            <w:tcW w:w="2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ГРБС</w:t>
            </w:r>
          </w:p>
        </w:tc>
        <w:tc>
          <w:tcPr>
            <w:tcW w:w="2670" w:type="pct"/>
            <w:gridSpan w:val="5"/>
            <w:tcBorders>
              <w:top w:val="single" w:sz="4" w:space="0" w:color="auto"/>
              <w:left w:val="nil"/>
              <w:bottom w:val="single" w:sz="4" w:space="0" w:color="auto"/>
              <w:right w:val="single" w:sz="4" w:space="0" w:color="000000"/>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Расходы по годам (рублей)</w:t>
            </w:r>
          </w:p>
        </w:tc>
      </w:tr>
      <w:tr w:rsidR="00623FA3" w:rsidRPr="00623FA3" w:rsidTr="00623FA3">
        <w:trPr>
          <w:trHeight w:val="20"/>
        </w:trPr>
        <w:tc>
          <w:tcPr>
            <w:tcW w:w="578" w:type="pct"/>
            <w:vMerge/>
            <w:tcBorders>
              <w:top w:val="single" w:sz="4" w:space="0" w:color="auto"/>
              <w:left w:val="single" w:sz="4" w:space="0" w:color="auto"/>
              <w:bottom w:val="single" w:sz="4" w:space="0" w:color="000000"/>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single" w:sz="4" w:space="0" w:color="000000"/>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75" w:type="pct"/>
            <w:vMerge/>
            <w:tcBorders>
              <w:top w:val="single" w:sz="4" w:space="0" w:color="auto"/>
              <w:left w:val="single" w:sz="4" w:space="0" w:color="auto"/>
              <w:bottom w:val="single" w:sz="4" w:space="0" w:color="000000"/>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250" w:type="pct"/>
            <w:vMerge/>
            <w:tcBorders>
              <w:top w:val="single" w:sz="4" w:space="0" w:color="auto"/>
              <w:left w:val="single" w:sz="4" w:space="0" w:color="auto"/>
              <w:bottom w:val="single" w:sz="4" w:space="0" w:color="000000"/>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текущий финансовый 2021 год</w:t>
            </w:r>
          </w:p>
        </w:tc>
        <w:tc>
          <w:tcPr>
            <w:tcW w:w="51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очередной финансовый 2022 год</w:t>
            </w:r>
          </w:p>
        </w:tc>
        <w:tc>
          <w:tcPr>
            <w:tcW w:w="53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первый год планового периода 2023 год</w:t>
            </w:r>
          </w:p>
        </w:tc>
        <w:tc>
          <w:tcPr>
            <w:tcW w:w="53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второй год планового периода 2024 год</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Итого на период  </w:t>
            </w:r>
            <w:r w:rsidRPr="00623FA3">
              <w:rPr>
                <w:rFonts w:ascii="Times New Roman" w:eastAsia="Times New Roman" w:hAnsi="Times New Roman"/>
                <w:color w:val="000000"/>
                <w:sz w:val="14"/>
                <w:szCs w:val="14"/>
                <w:lang w:eastAsia="ru-RU"/>
              </w:rPr>
              <w:br/>
              <w:t>2021-2024 годы</w:t>
            </w:r>
          </w:p>
        </w:tc>
      </w:tr>
      <w:tr w:rsidR="00623FA3" w:rsidRPr="00623FA3" w:rsidTr="00623FA3">
        <w:trPr>
          <w:trHeight w:val="20"/>
        </w:trPr>
        <w:tc>
          <w:tcPr>
            <w:tcW w:w="578" w:type="pct"/>
            <w:vMerge w:val="restart"/>
            <w:tcBorders>
              <w:top w:val="nil"/>
              <w:left w:val="single" w:sz="4" w:space="0" w:color="auto"/>
              <w:bottom w:val="nil"/>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Муниципальная программа</w:t>
            </w:r>
          </w:p>
        </w:tc>
        <w:tc>
          <w:tcPr>
            <w:tcW w:w="727" w:type="pct"/>
            <w:vMerge w:val="restart"/>
            <w:tcBorders>
              <w:top w:val="nil"/>
              <w:left w:val="single" w:sz="4" w:space="0" w:color="auto"/>
              <w:bottom w:val="nil"/>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"Развитие сельского хозяйства в Богучанском районе" </w:t>
            </w:r>
          </w:p>
        </w:tc>
        <w:tc>
          <w:tcPr>
            <w:tcW w:w="775"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всего расходные обязательства по программе</w:t>
            </w:r>
          </w:p>
        </w:tc>
        <w:tc>
          <w:tcPr>
            <w:tcW w:w="25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х</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1 839 347,80   </w:t>
            </w:r>
          </w:p>
        </w:tc>
        <w:tc>
          <w:tcPr>
            <w:tcW w:w="51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2 000 600,00   </w:t>
            </w:r>
          </w:p>
        </w:tc>
        <w:tc>
          <w:tcPr>
            <w:tcW w:w="53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1 845 200,00   </w:t>
            </w:r>
          </w:p>
        </w:tc>
        <w:tc>
          <w:tcPr>
            <w:tcW w:w="53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1 845 200,00   </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7 530 347,80   </w:t>
            </w:r>
          </w:p>
        </w:tc>
      </w:tr>
      <w:tr w:rsidR="00623FA3" w:rsidRPr="00623FA3" w:rsidTr="00623FA3">
        <w:trPr>
          <w:trHeight w:val="20"/>
        </w:trPr>
        <w:tc>
          <w:tcPr>
            <w:tcW w:w="578"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27"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1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r>
      <w:tr w:rsidR="00623FA3" w:rsidRPr="00623FA3" w:rsidTr="00623FA3">
        <w:trPr>
          <w:trHeight w:val="20"/>
        </w:trPr>
        <w:tc>
          <w:tcPr>
            <w:tcW w:w="578"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27"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администрация Богучанского района</w:t>
            </w:r>
          </w:p>
        </w:tc>
        <w:tc>
          <w:tcPr>
            <w:tcW w:w="25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806</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1 839 347,80   </w:t>
            </w:r>
          </w:p>
        </w:tc>
        <w:tc>
          <w:tcPr>
            <w:tcW w:w="51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2 000 600,00   </w:t>
            </w:r>
          </w:p>
        </w:tc>
        <w:tc>
          <w:tcPr>
            <w:tcW w:w="53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1 845 200,00   </w:t>
            </w:r>
          </w:p>
        </w:tc>
        <w:tc>
          <w:tcPr>
            <w:tcW w:w="53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1 845 200,00   </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7 530 347,80   </w:t>
            </w:r>
          </w:p>
        </w:tc>
      </w:tr>
      <w:tr w:rsidR="00623FA3" w:rsidRPr="00623FA3" w:rsidTr="00623FA3">
        <w:trPr>
          <w:trHeight w:val="20"/>
        </w:trPr>
        <w:tc>
          <w:tcPr>
            <w:tcW w:w="578" w:type="pct"/>
            <w:vMerge w:val="restart"/>
            <w:tcBorders>
              <w:top w:val="single" w:sz="4" w:space="0" w:color="auto"/>
              <w:left w:val="single" w:sz="4" w:space="0" w:color="auto"/>
              <w:bottom w:val="nil"/>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Подпрограмма 1</w:t>
            </w:r>
          </w:p>
        </w:tc>
        <w:tc>
          <w:tcPr>
            <w:tcW w:w="727" w:type="pct"/>
            <w:vMerge w:val="restart"/>
            <w:tcBorders>
              <w:top w:val="single" w:sz="4" w:space="0" w:color="auto"/>
              <w:left w:val="single" w:sz="4" w:space="0" w:color="auto"/>
              <w:bottom w:val="nil"/>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sz w:val="14"/>
                <w:szCs w:val="14"/>
                <w:lang w:eastAsia="ru-RU"/>
              </w:rPr>
            </w:pPr>
            <w:r w:rsidRPr="00623FA3">
              <w:rPr>
                <w:rFonts w:ascii="Times New Roman" w:eastAsia="Times New Roman" w:hAnsi="Times New Roman"/>
                <w:sz w:val="14"/>
                <w:szCs w:val="14"/>
                <w:lang w:eastAsia="ru-RU"/>
              </w:rPr>
              <w:t>"Поддержка малых форм хозяйствования"</w:t>
            </w:r>
          </w:p>
        </w:tc>
        <w:tc>
          <w:tcPr>
            <w:tcW w:w="775"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х</w:t>
            </w:r>
          </w:p>
        </w:tc>
        <w:tc>
          <w:tcPr>
            <w:tcW w:w="548"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10 247,80 </w:t>
            </w:r>
          </w:p>
        </w:tc>
        <w:tc>
          <w:tcPr>
            <w:tcW w:w="513"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10 000,00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10 000,00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10 000,00 </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40 247,80   </w:t>
            </w:r>
          </w:p>
        </w:tc>
      </w:tr>
      <w:tr w:rsidR="00623FA3" w:rsidRPr="00623FA3" w:rsidTr="00623FA3">
        <w:trPr>
          <w:trHeight w:val="20"/>
        </w:trPr>
        <w:tc>
          <w:tcPr>
            <w:tcW w:w="578"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578"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администрация Богучанского района</w:t>
            </w:r>
          </w:p>
        </w:tc>
        <w:tc>
          <w:tcPr>
            <w:tcW w:w="25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10 247,80   </w:t>
            </w:r>
          </w:p>
        </w:tc>
        <w:tc>
          <w:tcPr>
            <w:tcW w:w="513"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10 000,00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10 000,00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10 000,00   </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40 247,80   </w:t>
            </w:r>
          </w:p>
        </w:tc>
      </w:tr>
      <w:tr w:rsidR="00623FA3" w:rsidRPr="00623FA3" w:rsidTr="00623FA3">
        <w:trPr>
          <w:trHeight w:val="20"/>
        </w:trPr>
        <w:tc>
          <w:tcPr>
            <w:tcW w:w="578" w:type="pct"/>
            <w:vMerge w:val="restart"/>
            <w:tcBorders>
              <w:top w:val="single" w:sz="4" w:space="0" w:color="auto"/>
              <w:left w:val="single" w:sz="4" w:space="0" w:color="auto"/>
              <w:bottom w:val="nil"/>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Подпрограмма 2</w:t>
            </w:r>
          </w:p>
        </w:tc>
        <w:tc>
          <w:tcPr>
            <w:tcW w:w="727" w:type="pct"/>
            <w:vMerge w:val="restart"/>
            <w:tcBorders>
              <w:top w:val="single" w:sz="4" w:space="0" w:color="auto"/>
              <w:left w:val="single" w:sz="4" w:space="0" w:color="auto"/>
              <w:bottom w:val="nil"/>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"Устойчивое развитие сельских территорий"</w:t>
            </w:r>
          </w:p>
        </w:tc>
        <w:tc>
          <w:tcPr>
            <w:tcW w:w="775" w:type="pct"/>
            <w:tcBorders>
              <w:top w:val="nil"/>
              <w:left w:val="nil"/>
              <w:bottom w:val="nil"/>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х</w:t>
            </w:r>
          </w:p>
        </w:tc>
        <w:tc>
          <w:tcPr>
            <w:tcW w:w="548"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513"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372 000,00   </w:t>
            </w:r>
          </w:p>
        </w:tc>
      </w:tr>
      <w:tr w:rsidR="00623FA3" w:rsidRPr="00623FA3" w:rsidTr="00623FA3">
        <w:trPr>
          <w:trHeight w:val="20"/>
        </w:trPr>
        <w:tc>
          <w:tcPr>
            <w:tcW w:w="578"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578"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27"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администрация Богучанского района</w:t>
            </w:r>
          </w:p>
        </w:tc>
        <w:tc>
          <w:tcPr>
            <w:tcW w:w="25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513"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372 000,00   </w:t>
            </w:r>
          </w:p>
        </w:tc>
      </w:tr>
      <w:tr w:rsidR="00623FA3" w:rsidRPr="00623FA3" w:rsidTr="00623FA3">
        <w:trPr>
          <w:trHeight w:val="20"/>
        </w:trPr>
        <w:tc>
          <w:tcPr>
            <w:tcW w:w="578" w:type="pct"/>
            <w:vMerge w:val="restart"/>
            <w:tcBorders>
              <w:top w:val="nil"/>
              <w:left w:val="single" w:sz="4" w:space="0" w:color="auto"/>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Подпрограмма 3</w:t>
            </w:r>
          </w:p>
        </w:tc>
        <w:tc>
          <w:tcPr>
            <w:tcW w:w="727" w:type="pct"/>
            <w:vMerge w:val="restart"/>
            <w:tcBorders>
              <w:top w:val="nil"/>
              <w:left w:val="single" w:sz="4" w:space="0" w:color="auto"/>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"Обеспечение реализации муниципальной программы и прочие мероприятия"</w:t>
            </w:r>
          </w:p>
        </w:tc>
        <w:tc>
          <w:tcPr>
            <w:tcW w:w="775" w:type="pct"/>
            <w:tcBorders>
              <w:top w:val="nil"/>
              <w:left w:val="nil"/>
              <w:bottom w:val="nil"/>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всего расходные обязательства по подпрограмме</w:t>
            </w:r>
          </w:p>
        </w:tc>
        <w:tc>
          <w:tcPr>
            <w:tcW w:w="25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х</w:t>
            </w:r>
          </w:p>
        </w:tc>
        <w:tc>
          <w:tcPr>
            <w:tcW w:w="548"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1 736 100,00   </w:t>
            </w:r>
          </w:p>
        </w:tc>
        <w:tc>
          <w:tcPr>
            <w:tcW w:w="513"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1 897 600,00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1 742 200,00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1 742 200,00   </w:t>
            </w:r>
          </w:p>
        </w:tc>
        <w:tc>
          <w:tcPr>
            <w:tcW w:w="548"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7 118 100,00   </w:t>
            </w:r>
          </w:p>
        </w:tc>
      </w:tr>
      <w:tr w:rsidR="00623FA3" w:rsidRPr="00623FA3" w:rsidTr="00623FA3">
        <w:trPr>
          <w:trHeight w:val="20"/>
        </w:trPr>
        <w:tc>
          <w:tcPr>
            <w:tcW w:w="578"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27"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75" w:type="pct"/>
            <w:tcBorders>
              <w:top w:val="single" w:sz="4" w:space="0" w:color="auto"/>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 том числе по ГРБС:</w:t>
            </w:r>
          </w:p>
        </w:tc>
        <w:tc>
          <w:tcPr>
            <w:tcW w:w="25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13"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r>
      <w:tr w:rsidR="00623FA3" w:rsidRPr="00623FA3" w:rsidTr="00623FA3">
        <w:trPr>
          <w:trHeight w:val="20"/>
        </w:trPr>
        <w:tc>
          <w:tcPr>
            <w:tcW w:w="578"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27"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775"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администрация Богучанского района</w:t>
            </w:r>
          </w:p>
        </w:tc>
        <w:tc>
          <w:tcPr>
            <w:tcW w:w="250"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806</w:t>
            </w:r>
          </w:p>
        </w:tc>
        <w:tc>
          <w:tcPr>
            <w:tcW w:w="548"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1 736 100,00   </w:t>
            </w:r>
          </w:p>
        </w:tc>
        <w:tc>
          <w:tcPr>
            <w:tcW w:w="513"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1 897 600,00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1 742 200,00   </w:t>
            </w:r>
          </w:p>
        </w:tc>
        <w:tc>
          <w:tcPr>
            <w:tcW w:w="530"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1 742 200,00   </w:t>
            </w:r>
          </w:p>
        </w:tc>
        <w:tc>
          <w:tcPr>
            <w:tcW w:w="548"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7 118 100,00   </w:t>
            </w:r>
          </w:p>
        </w:tc>
      </w:tr>
    </w:tbl>
    <w:p w:rsidR="007707DE" w:rsidRDefault="007707DE" w:rsidP="00341D96">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623FA3" w:rsidRPr="00623FA3" w:rsidTr="00623FA3">
        <w:trPr>
          <w:trHeight w:val="20"/>
        </w:trPr>
        <w:tc>
          <w:tcPr>
            <w:tcW w:w="5000" w:type="pct"/>
            <w:tcBorders>
              <w:top w:val="nil"/>
              <w:left w:val="nil"/>
              <w:right w:val="nil"/>
            </w:tcBorders>
            <w:shd w:val="clear" w:color="auto" w:fill="auto"/>
            <w:noWrap/>
            <w:vAlign w:val="bottom"/>
            <w:hideMark/>
          </w:tcPr>
          <w:p w:rsidR="00623FA3" w:rsidRPr="00623FA3" w:rsidRDefault="00623FA3" w:rsidP="00623FA3">
            <w:pPr>
              <w:spacing w:after="0" w:line="240" w:lineRule="auto"/>
              <w:jc w:val="right"/>
              <w:rPr>
                <w:rFonts w:ascii="Times New Roman" w:eastAsia="Times New Roman" w:hAnsi="Times New Roman"/>
                <w:color w:val="000000"/>
                <w:sz w:val="18"/>
                <w:szCs w:val="24"/>
                <w:lang w:eastAsia="ru-RU"/>
              </w:rPr>
            </w:pPr>
            <w:r w:rsidRPr="00623FA3">
              <w:rPr>
                <w:rFonts w:ascii="Times New Roman" w:eastAsia="Times New Roman" w:hAnsi="Times New Roman"/>
                <w:color w:val="000000"/>
                <w:sz w:val="18"/>
                <w:szCs w:val="24"/>
                <w:lang w:eastAsia="ru-RU"/>
              </w:rPr>
              <w:t xml:space="preserve">Приложение № 3 к </w:t>
            </w:r>
          </w:p>
          <w:p w:rsidR="00623FA3" w:rsidRPr="00623FA3" w:rsidRDefault="00623FA3" w:rsidP="00623FA3">
            <w:pPr>
              <w:spacing w:after="0" w:line="240" w:lineRule="auto"/>
              <w:jc w:val="right"/>
              <w:rPr>
                <w:rFonts w:ascii="Times New Roman" w:eastAsia="Times New Roman" w:hAnsi="Times New Roman"/>
                <w:color w:val="000000"/>
                <w:sz w:val="18"/>
                <w:szCs w:val="24"/>
                <w:lang w:eastAsia="ru-RU"/>
              </w:rPr>
            </w:pPr>
            <w:r w:rsidRPr="00623FA3">
              <w:rPr>
                <w:rFonts w:ascii="Times New Roman" w:eastAsia="Times New Roman" w:hAnsi="Times New Roman"/>
                <w:color w:val="000000"/>
                <w:sz w:val="18"/>
                <w:szCs w:val="24"/>
                <w:lang w:eastAsia="ru-RU"/>
              </w:rPr>
              <w:t>Постановлению от 23.05.2022  № 427-п</w:t>
            </w:r>
          </w:p>
          <w:p w:rsidR="00623FA3" w:rsidRDefault="00623FA3" w:rsidP="00623FA3">
            <w:pPr>
              <w:spacing w:after="0" w:line="240" w:lineRule="auto"/>
              <w:jc w:val="right"/>
              <w:rPr>
                <w:rFonts w:ascii="Times New Roman" w:eastAsia="Times New Roman" w:hAnsi="Times New Roman"/>
                <w:color w:val="000000"/>
                <w:sz w:val="18"/>
                <w:szCs w:val="24"/>
                <w:lang w:eastAsia="ru-RU"/>
              </w:rPr>
            </w:pPr>
            <w:r w:rsidRPr="00623FA3">
              <w:rPr>
                <w:rFonts w:ascii="Times New Roman" w:eastAsia="Times New Roman" w:hAnsi="Times New Roman"/>
                <w:color w:val="000000"/>
                <w:sz w:val="18"/>
                <w:szCs w:val="24"/>
                <w:lang w:eastAsia="ru-RU"/>
              </w:rPr>
              <w:t>Приложение № 3</w:t>
            </w:r>
            <w:r w:rsidRPr="00623FA3">
              <w:rPr>
                <w:rFonts w:ascii="Times New Roman" w:eastAsia="Times New Roman" w:hAnsi="Times New Roman"/>
                <w:color w:val="000000"/>
                <w:sz w:val="18"/>
                <w:szCs w:val="24"/>
                <w:lang w:eastAsia="ru-RU"/>
              </w:rPr>
              <w:br/>
              <w:t xml:space="preserve">к муниципальной программе </w:t>
            </w:r>
            <w:r w:rsidRPr="00623FA3">
              <w:rPr>
                <w:rFonts w:ascii="Times New Roman" w:eastAsia="Times New Roman" w:hAnsi="Times New Roman"/>
                <w:color w:val="000000"/>
                <w:sz w:val="18"/>
                <w:szCs w:val="24"/>
                <w:lang w:eastAsia="ru-RU"/>
              </w:rPr>
              <w:br/>
              <w:t>«Развитие сельского хозяйства в Богучанском районе»</w:t>
            </w:r>
          </w:p>
          <w:p w:rsidR="00623FA3" w:rsidRPr="00623FA3" w:rsidRDefault="00623FA3" w:rsidP="00623FA3">
            <w:pPr>
              <w:spacing w:after="0" w:line="240" w:lineRule="auto"/>
              <w:jc w:val="right"/>
              <w:rPr>
                <w:rFonts w:ascii="Times New Roman" w:eastAsia="Times New Roman" w:hAnsi="Times New Roman"/>
                <w:color w:val="000000"/>
                <w:sz w:val="18"/>
                <w:szCs w:val="24"/>
                <w:lang w:eastAsia="ru-RU"/>
              </w:rPr>
            </w:pPr>
            <w:r w:rsidRPr="00623FA3">
              <w:rPr>
                <w:rFonts w:ascii="Times New Roman" w:eastAsia="Times New Roman" w:hAnsi="Times New Roman"/>
                <w:color w:val="000000"/>
                <w:sz w:val="18"/>
                <w:szCs w:val="24"/>
                <w:lang w:eastAsia="ru-RU"/>
              </w:rPr>
              <w:t xml:space="preserve"> </w:t>
            </w:r>
          </w:p>
          <w:p w:rsidR="00623FA3" w:rsidRPr="00623FA3" w:rsidRDefault="00623FA3" w:rsidP="00623FA3">
            <w:pPr>
              <w:spacing w:after="0" w:line="240" w:lineRule="auto"/>
              <w:jc w:val="center"/>
              <w:rPr>
                <w:rFonts w:ascii="Arial CYR" w:eastAsia="Times New Roman" w:hAnsi="Arial CYR" w:cs="Arial CYR"/>
                <w:color w:val="000000"/>
                <w:sz w:val="24"/>
                <w:szCs w:val="24"/>
                <w:lang w:eastAsia="ru-RU"/>
              </w:rPr>
            </w:pPr>
            <w:r w:rsidRPr="00623FA3">
              <w:rPr>
                <w:rFonts w:ascii="Times New Roman" w:eastAsia="Times New Roman" w:hAnsi="Times New Roman"/>
                <w:color w:val="000000"/>
                <w:sz w:val="20"/>
                <w:szCs w:val="24"/>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623FA3" w:rsidRPr="00341D96" w:rsidRDefault="00623FA3" w:rsidP="00341D96">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1183"/>
        <w:gridCol w:w="1584"/>
        <w:gridCol w:w="2238"/>
        <w:gridCol w:w="961"/>
        <w:gridCol w:w="961"/>
        <w:gridCol w:w="868"/>
        <w:gridCol w:w="927"/>
        <w:gridCol w:w="848"/>
      </w:tblGrid>
      <w:tr w:rsidR="00623FA3" w:rsidRPr="00623FA3" w:rsidTr="00623FA3">
        <w:trPr>
          <w:trHeight w:val="20"/>
        </w:trPr>
        <w:tc>
          <w:tcPr>
            <w:tcW w:w="4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Статус </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Наименование  муниципальной программы,</w:t>
            </w:r>
            <w:r>
              <w:rPr>
                <w:rFonts w:ascii="Times New Roman" w:eastAsia="Times New Roman" w:hAnsi="Times New Roman"/>
                <w:color w:val="000000"/>
                <w:sz w:val="14"/>
                <w:szCs w:val="14"/>
                <w:lang w:eastAsia="ru-RU"/>
              </w:rPr>
              <w:t xml:space="preserve"> </w:t>
            </w:r>
            <w:r w:rsidRPr="00623FA3">
              <w:rPr>
                <w:rFonts w:ascii="Times New Roman" w:eastAsia="Times New Roman" w:hAnsi="Times New Roman"/>
                <w:color w:val="000000"/>
                <w:sz w:val="14"/>
                <w:szCs w:val="14"/>
                <w:lang w:eastAsia="ru-RU"/>
              </w:rPr>
              <w:t>подпрограммы муниципальной подпрограммы</w:t>
            </w:r>
          </w:p>
        </w:tc>
        <w:tc>
          <w:tcPr>
            <w:tcW w:w="12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Источник финансирования </w:t>
            </w:r>
          </w:p>
        </w:tc>
        <w:tc>
          <w:tcPr>
            <w:tcW w:w="2412" w:type="pct"/>
            <w:gridSpan w:val="5"/>
            <w:tcBorders>
              <w:top w:val="single" w:sz="4" w:space="0" w:color="auto"/>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Оценка расходов (рублей), годы</w:t>
            </w:r>
          </w:p>
        </w:tc>
      </w:tr>
      <w:tr w:rsidR="00623FA3" w:rsidRPr="00623FA3" w:rsidTr="00623FA3">
        <w:trPr>
          <w:trHeight w:val="20"/>
        </w:trPr>
        <w:tc>
          <w:tcPr>
            <w:tcW w:w="493" w:type="pct"/>
            <w:vMerge/>
            <w:tcBorders>
              <w:top w:val="single" w:sz="4" w:space="0" w:color="auto"/>
              <w:left w:val="single" w:sz="4" w:space="0" w:color="auto"/>
              <w:bottom w:val="single" w:sz="4" w:space="0" w:color="000000"/>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vMerge/>
            <w:tcBorders>
              <w:top w:val="single" w:sz="4" w:space="0" w:color="auto"/>
              <w:left w:val="single" w:sz="4" w:space="0" w:color="auto"/>
              <w:bottom w:val="single" w:sz="4" w:space="0" w:color="000000"/>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текущий финансовый 2021 год</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очередной финансовый 2022 год</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первый год планового периода 2023 год</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второй год планового периода 2024 год</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Итого на  </w:t>
            </w:r>
            <w:r w:rsidRPr="00623FA3">
              <w:rPr>
                <w:rFonts w:ascii="Times New Roman" w:eastAsia="Times New Roman" w:hAnsi="Times New Roman"/>
                <w:color w:val="000000"/>
                <w:sz w:val="14"/>
                <w:szCs w:val="14"/>
                <w:lang w:eastAsia="ru-RU"/>
              </w:rPr>
              <w:br/>
              <w:t>2021-2024 годы</w:t>
            </w:r>
          </w:p>
        </w:tc>
      </w:tr>
      <w:tr w:rsidR="00623FA3" w:rsidRPr="00623FA3" w:rsidTr="00623FA3">
        <w:trPr>
          <w:trHeight w:val="20"/>
        </w:trPr>
        <w:tc>
          <w:tcPr>
            <w:tcW w:w="493" w:type="pct"/>
            <w:vMerge w:val="restart"/>
            <w:tcBorders>
              <w:top w:val="nil"/>
              <w:left w:val="single" w:sz="4" w:space="0" w:color="auto"/>
              <w:bottom w:val="nil"/>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Муниципальная программа</w:t>
            </w:r>
          </w:p>
        </w:tc>
        <w:tc>
          <w:tcPr>
            <w:tcW w:w="877" w:type="pct"/>
            <w:vMerge w:val="restart"/>
            <w:tcBorders>
              <w:top w:val="nil"/>
              <w:left w:val="single" w:sz="4" w:space="0" w:color="auto"/>
              <w:bottom w:val="nil"/>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"Развитие сельского хозяйства в Богучанском районе"</w:t>
            </w: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1 839 347,80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2 000 600,00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1 845 200,00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1 845 200,00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7 530 347,80   </w:t>
            </w:r>
          </w:p>
        </w:tc>
      </w:tr>
      <w:tr w:rsidR="00623FA3" w:rsidRPr="00623FA3" w:rsidTr="00623FA3">
        <w:trPr>
          <w:trHeight w:val="20"/>
        </w:trPr>
        <w:tc>
          <w:tcPr>
            <w:tcW w:w="493"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 том числе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1 736 347,80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1 897 600,00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1 742 200,00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1 742 200,00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7 118 347,80   </w:t>
            </w:r>
          </w:p>
        </w:tc>
      </w:tr>
      <w:tr w:rsidR="00623FA3" w:rsidRPr="00623FA3" w:rsidTr="00623FA3">
        <w:trPr>
          <w:trHeight w:val="20"/>
        </w:trPr>
        <w:tc>
          <w:tcPr>
            <w:tcW w:w="493"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103 000,00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103 000,00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103 000,00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103 000,00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412 000,00   </w:t>
            </w:r>
          </w:p>
        </w:tc>
      </w:tr>
      <w:tr w:rsidR="00623FA3" w:rsidRPr="00623FA3" w:rsidTr="00623FA3">
        <w:trPr>
          <w:trHeight w:val="20"/>
        </w:trPr>
        <w:tc>
          <w:tcPr>
            <w:tcW w:w="493"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outlineLvl w:val="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val="restart"/>
            <w:tcBorders>
              <w:top w:val="single" w:sz="4" w:space="0" w:color="auto"/>
              <w:left w:val="single" w:sz="4" w:space="0" w:color="auto"/>
              <w:bottom w:val="nil"/>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Подпрограмма 1</w:t>
            </w:r>
          </w:p>
        </w:tc>
        <w:tc>
          <w:tcPr>
            <w:tcW w:w="877" w:type="pct"/>
            <w:vMerge w:val="restart"/>
            <w:tcBorders>
              <w:top w:val="single" w:sz="4" w:space="0" w:color="auto"/>
              <w:left w:val="single" w:sz="4" w:space="0" w:color="auto"/>
              <w:bottom w:val="nil"/>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sz w:val="14"/>
                <w:szCs w:val="14"/>
                <w:lang w:eastAsia="ru-RU"/>
              </w:rPr>
            </w:pPr>
            <w:r w:rsidRPr="00623FA3">
              <w:rPr>
                <w:rFonts w:ascii="Times New Roman" w:eastAsia="Times New Roman" w:hAnsi="Times New Roman"/>
                <w:sz w:val="14"/>
                <w:szCs w:val="14"/>
                <w:lang w:eastAsia="ru-RU"/>
              </w:rPr>
              <w:t>"Поддержка малых форм хозяйствования"</w:t>
            </w: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10 247,80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10 000,00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10 000,00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10 000,00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40 247,80   </w:t>
            </w:r>
          </w:p>
        </w:tc>
      </w:tr>
      <w:tr w:rsidR="00623FA3" w:rsidRPr="00623FA3" w:rsidTr="00623FA3">
        <w:trPr>
          <w:trHeight w:val="20"/>
        </w:trPr>
        <w:tc>
          <w:tcPr>
            <w:tcW w:w="493"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 том числе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noWrap/>
            <w:vAlign w:val="bottom"/>
            <w:hideMark/>
          </w:tcPr>
          <w:p w:rsidR="00623FA3" w:rsidRPr="00623FA3" w:rsidRDefault="00623FA3" w:rsidP="00623FA3">
            <w:pPr>
              <w:spacing w:after="0" w:line="240" w:lineRule="auto"/>
              <w:rPr>
                <w:rFonts w:ascii="Arial CYR" w:eastAsia="Times New Roman" w:hAnsi="Arial CYR" w:cs="Arial CYR"/>
                <w:color w:val="000000"/>
                <w:sz w:val="14"/>
                <w:szCs w:val="14"/>
                <w:lang w:eastAsia="ru-RU"/>
              </w:rPr>
            </w:pPr>
            <w:r w:rsidRPr="00623FA3">
              <w:rPr>
                <w:rFonts w:ascii="Arial CYR" w:eastAsia="Times New Roman" w:hAnsi="Arial CYR" w:cs="Arial CYR"/>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noWrap/>
            <w:vAlign w:val="bottom"/>
            <w:hideMark/>
          </w:tcPr>
          <w:p w:rsidR="00623FA3" w:rsidRPr="00623FA3" w:rsidRDefault="00623FA3" w:rsidP="00623FA3">
            <w:pPr>
              <w:spacing w:after="0" w:line="240" w:lineRule="auto"/>
              <w:rPr>
                <w:rFonts w:ascii="Arial CYR" w:eastAsia="Times New Roman" w:hAnsi="Arial CYR" w:cs="Arial CYR"/>
                <w:color w:val="000000"/>
                <w:sz w:val="14"/>
                <w:szCs w:val="14"/>
                <w:lang w:eastAsia="ru-RU"/>
              </w:rPr>
            </w:pPr>
            <w:r w:rsidRPr="00623FA3">
              <w:rPr>
                <w:rFonts w:ascii="Arial CYR" w:eastAsia="Times New Roman" w:hAnsi="Arial CYR" w:cs="Arial CYR"/>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noWrap/>
            <w:vAlign w:val="bottom"/>
            <w:hideMark/>
          </w:tcPr>
          <w:p w:rsidR="00623FA3" w:rsidRPr="00623FA3" w:rsidRDefault="00623FA3" w:rsidP="00623FA3">
            <w:pPr>
              <w:spacing w:after="0" w:line="240" w:lineRule="auto"/>
              <w:rPr>
                <w:rFonts w:ascii="Arial CYR" w:eastAsia="Times New Roman" w:hAnsi="Arial CYR" w:cs="Arial CYR"/>
                <w:color w:val="000000"/>
                <w:sz w:val="14"/>
                <w:szCs w:val="14"/>
                <w:lang w:eastAsia="ru-RU"/>
              </w:rPr>
            </w:pPr>
            <w:r w:rsidRPr="00623FA3">
              <w:rPr>
                <w:rFonts w:ascii="Arial CYR" w:eastAsia="Times New Roman" w:hAnsi="Arial CYR" w:cs="Arial CYR"/>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noWrap/>
            <w:vAlign w:val="bottom"/>
            <w:hideMark/>
          </w:tcPr>
          <w:p w:rsidR="00623FA3" w:rsidRPr="00623FA3" w:rsidRDefault="00623FA3" w:rsidP="00623FA3">
            <w:pPr>
              <w:spacing w:after="0" w:line="240" w:lineRule="auto"/>
              <w:rPr>
                <w:rFonts w:ascii="Arial CYR" w:eastAsia="Times New Roman" w:hAnsi="Arial CYR" w:cs="Arial CYR"/>
                <w:color w:val="000000"/>
                <w:sz w:val="14"/>
                <w:szCs w:val="14"/>
                <w:lang w:eastAsia="ru-RU"/>
              </w:rPr>
            </w:pPr>
            <w:r w:rsidRPr="00623FA3">
              <w:rPr>
                <w:rFonts w:ascii="Arial CYR" w:eastAsia="Times New Roman" w:hAnsi="Arial CYR" w:cs="Arial CYR"/>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247,80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247,80   </w:t>
            </w:r>
          </w:p>
        </w:tc>
      </w:tr>
      <w:tr w:rsidR="00623FA3" w:rsidRPr="00623FA3" w:rsidTr="00623FA3">
        <w:trPr>
          <w:trHeight w:val="20"/>
        </w:trPr>
        <w:tc>
          <w:tcPr>
            <w:tcW w:w="493"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10 000,00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10 000,00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10 000,00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10 000,00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40 000,00   </w:t>
            </w:r>
          </w:p>
        </w:tc>
      </w:tr>
      <w:tr w:rsidR="00623FA3" w:rsidRPr="00623FA3" w:rsidTr="00623FA3">
        <w:trPr>
          <w:trHeight w:val="20"/>
        </w:trPr>
        <w:tc>
          <w:tcPr>
            <w:tcW w:w="493"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nil"/>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Подпрограмма 2</w:t>
            </w:r>
          </w:p>
        </w:tc>
        <w:tc>
          <w:tcPr>
            <w:tcW w:w="8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"Устойчивое развитие сельских территорий"</w:t>
            </w: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372 000,00   </w:t>
            </w:r>
          </w:p>
        </w:tc>
      </w:tr>
      <w:tr w:rsidR="00623FA3" w:rsidRPr="00623FA3" w:rsidTr="00623FA3">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 том числе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93 000,00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372 000,00   </w:t>
            </w:r>
          </w:p>
        </w:tc>
      </w:tr>
      <w:tr w:rsidR="00623FA3" w:rsidRPr="00623FA3" w:rsidTr="00623FA3">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val="restart"/>
            <w:tcBorders>
              <w:top w:val="nil"/>
              <w:left w:val="single" w:sz="4" w:space="0" w:color="auto"/>
              <w:bottom w:val="single" w:sz="4" w:space="0" w:color="auto"/>
              <w:right w:val="single" w:sz="4" w:space="0" w:color="auto"/>
            </w:tcBorders>
            <w:shd w:val="clear" w:color="auto" w:fill="auto"/>
            <w:hideMark/>
          </w:tcPr>
          <w:p w:rsidR="00623FA3" w:rsidRPr="00623FA3" w:rsidRDefault="00623FA3" w:rsidP="00623FA3">
            <w:pPr>
              <w:spacing w:after="0" w:line="240" w:lineRule="auto"/>
              <w:jc w:val="center"/>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Подпрограмма 3</w:t>
            </w:r>
          </w:p>
        </w:tc>
        <w:tc>
          <w:tcPr>
            <w:tcW w:w="877" w:type="pct"/>
            <w:vMerge w:val="restart"/>
            <w:tcBorders>
              <w:top w:val="nil"/>
              <w:left w:val="single" w:sz="4" w:space="0" w:color="auto"/>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"Обеспечение реализации муниципальной программы и прочие мероприятия"</w:t>
            </w: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Всего </w:t>
            </w:r>
          </w:p>
        </w:tc>
        <w:tc>
          <w:tcPr>
            <w:tcW w:w="441"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1 736 100,00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1 897 600,00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1 742 200,00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1 742 200,00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7 118 100,00   </w:t>
            </w:r>
          </w:p>
        </w:tc>
      </w:tr>
      <w:tr w:rsidR="00623FA3" w:rsidRPr="00623FA3" w:rsidTr="00623FA3">
        <w:trPr>
          <w:trHeight w:val="20"/>
        </w:trPr>
        <w:tc>
          <w:tcPr>
            <w:tcW w:w="493"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 том числе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федеральный бюджет</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краевой бюджет</w:t>
            </w:r>
          </w:p>
        </w:tc>
        <w:tc>
          <w:tcPr>
            <w:tcW w:w="441"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1 736 100,00   </w:t>
            </w:r>
          </w:p>
        </w:tc>
        <w:tc>
          <w:tcPr>
            <w:tcW w:w="441"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1 897 600,00   </w:t>
            </w:r>
          </w:p>
        </w:tc>
        <w:tc>
          <w:tcPr>
            <w:tcW w:w="503"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1 742 200,00   </w:t>
            </w:r>
          </w:p>
        </w:tc>
        <w:tc>
          <w:tcPr>
            <w:tcW w:w="534" w:type="pct"/>
            <w:tcBorders>
              <w:top w:val="nil"/>
              <w:left w:val="nil"/>
              <w:bottom w:val="single" w:sz="4" w:space="0" w:color="auto"/>
              <w:right w:val="single" w:sz="4" w:space="0" w:color="auto"/>
            </w:tcBorders>
            <w:shd w:val="clear" w:color="000000" w:fill="FFFFFF"/>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1 742 200,00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7 118 100,00   </w:t>
            </w:r>
          </w:p>
        </w:tc>
      </w:tr>
      <w:tr w:rsidR="00623FA3" w:rsidRPr="00623FA3" w:rsidTr="00623FA3">
        <w:trPr>
          <w:trHeight w:val="20"/>
        </w:trPr>
        <w:tc>
          <w:tcPr>
            <w:tcW w:w="493"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районный бюджет</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внебюджетные источники</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бюджеты муниципальных образований</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r w:rsidR="00623FA3" w:rsidRPr="00623FA3" w:rsidTr="00623FA3">
        <w:trPr>
          <w:trHeight w:val="20"/>
        </w:trPr>
        <w:tc>
          <w:tcPr>
            <w:tcW w:w="493"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877" w:type="pct"/>
            <w:vMerge/>
            <w:tcBorders>
              <w:top w:val="nil"/>
              <w:left w:val="single" w:sz="4" w:space="0" w:color="auto"/>
              <w:bottom w:val="single" w:sz="4" w:space="0" w:color="auto"/>
              <w:right w:val="single" w:sz="4" w:space="0" w:color="auto"/>
            </w:tcBorders>
            <w:vAlign w:val="center"/>
            <w:hideMark/>
          </w:tcPr>
          <w:p w:rsidR="00623FA3" w:rsidRPr="00623FA3" w:rsidRDefault="00623FA3" w:rsidP="00623FA3">
            <w:pPr>
              <w:spacing w:after="0" w:line="240" w:lineRule="auto"/>
              <w:rPr>
                <w:rFonts w:ascii="Times New Roman" w:eastAsia="Times New Roman" w:hAnsi="Times New Roman"/>
                <w:color w:val="000000"/>
                <w:sz w:val="14"/>
                <w:szCs w:val="14"/>
                <w:lang w:eastAsia="ru-RU"/>
              </w:rPr>
            </w:pPr>
          </w:p>
        </w:tc>
        <w:tc>
          <w:tcPr>
            <w:tcW w:w="1219"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ind w:firstLineChars="300" w:firstLine="420"/>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юридические лица</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0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c>
          <w:tcPr>
            <w:tcW w:w="534"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w:t>
            </w:r>
          </w:p>
        </w:tc>
        <w:tc>
          <w:tcPr>
            <w:tcW w:w="493" w:type="pct"/>
            <w:tcBorders>
              <w:top w:val="nil"/>
              <w:left w:val="nil"/>
              <w:bottom w:val="single" w:sz="4" w:space="0" w:color="auto"/>
              <w:right w:val="single" w:sz="4" w:space="0" w:color="auto"/>
            </w:tcBorders>
            <w:shd w:val="clear" w:color="auto" w:fill="auto"/>
            <w:hideMark/>
          </w:tcPr>
          <w:p w:rsidR="00623FA3" w:rsidRPr="00623FA3" w:rsidRDefault="00623FA3" w:rsidP="00623FA3">
            <w:pPr>
              <w:spacing w:after="0" w:line="240" w:lineRule="auto"/>
              <w:jc w:val="right"/>
              <w:rPr>
                <w:rFonts w:ascii="Times New Roman" w:eastAsia="Times New Roman" w:hAnsi="Times New Roman"/>
                <w:color w:val="000000"/>
                <w:sz w:val="14"/>
                <w:szCs w:val="14"/>
                <w:lang w:eastAsia="ru-RU"/>
              </w:rPr>
            </w:pPr>
            <w:r w:rsidRPr="00623FA3">
              <w:rPr>
                <w:rFonts w:ascii="Times New Roman" w:eastAsia="Times New Roman" w:hAnsi="Times New Roman"/>
                <w:color w:val="000000"/>
                <w:sz w:val="14"/>
                <w:szCs w:val="14"/>
                <w:lang w:eastAsia="ru-RU"/>
              </w:rPr>
              <w:t xml:space="preserve">                       -     </w:t>
            </w:r>
          </w:p>
        </w:tc>
      </w:tr>
    </w:tbl>
    <w:p w:rsidR="007707DE" w:rsidRDefault="007707DE" w:rsidP="00341D96">
      <w:pPr>
        <w:widowControl w:val="0"/>
        <w:spacing w:after="0" w:line="240" w:lineRule="auto"/>
        <w:jc w:val="both"/>
        <w:rPr>
          <w:rFonts w:ascii="Times New Roman" w:eastAsia="Times New Roman" w:hAnsi="Times New Roman"/>
          <w:sz w:val="18"/>
          <w:szCs w:val="18"/>
          <w:lang w:eastAsia="ru-RU"/>
        </w:rPr>
      </w:pPr>
    </w:p>
    <w:p w:rsidR="00E66F56" w:rsidRPr="00E66F56" w:rsidRDefault="00E66F56" w:rsidP="00E66F56">
      <w:pPr>
        <w:keepNext/>
        <w:spacing w:after="0" w:line="240" w:lineRule="auto"/>
        <w:outlineLvl w:val="0"/>
        <w:rPr>
          <w:rFonts w:ascii="Arial" w:eastAsia="Times New Roman" w:hAnsi="Arial" w:cs="Arial"/>
          <w:b/>
          <w:bCs/>
          <w:kern w:val="32"/>
          <w:sz w:val="20"/>
          <w:szCs w:val="20"/>
          <w:lang w:eastAsia="ru-RU"/>
        </w:rPr>
      </w:pPr>
      <w:r w:rsidRPr="00E66F56">
        <w:rPr>
          <w:rFonts w:ascii="Arial" w:eastAsia="Times New Roman" w:hAnsi="Arial" w:cs="Arial"/>
          <w:b/>
          <w:bCs/>
          <w:kern w:val="32"/>
          <w:sz w:val="20"/>
          <w:szCs w:val="20"/>
          <w:lang w:eastAsia="ru-RU"/>
        </w:rPr>
        <w:t xml:space="preserve">                                      </w:t>
      </w:r>
      <w:r>
        <w:rPr>
          <w:rFonts w:ascii="Arial" w:eastAsia="Times New Roman" w:hAnsi="Arial" w:cs="Arial"/>
          <w:b/>
          <w:bCs/>
          <w:kern w:val="32"/>
          <w:sz w:val="20"/>
          <w:szCs w:val="20"/>
          <w:lang w:eastAsia="ru-RU"/>
        </w:rPr>
        <w:t xml:space="preserve">                              </w:t>
      </w:r>
      <w:r w:rsidRPr="00E66F56">
        <w:rPr>
          <w:rFonts w:ascii="Arial" w:eastAsia="Times New Roman" w:hAnsi="Arial" w:cs="Arial"/>
          <w:b/>
          <w:bCs/>
          <w:kern w:val="32"/>
          <w:sz w:val="20"/>
          <w:szCs w:val="20"/>
          <w:lang w:eastAsia="ru-RU"/>
        </w:rPr>
        <w:t xml:space="preserve">         </w:t>
      </w:r>
      <w:r w:rsidRPr="00E66F56">
        <w:rPr>
          <w:rFonts w:ascii="Arial" w:eastAsia="Times New Roman" w:hAnsi="Arial" w:cs="Arial"/>
          <w:b/>
          <w:bCs/>
          <w:noProof/>
          <w:kern w:val="32"/>
          <w:sz w:val="20"/>
          <w:szCs w:val="20"/>
          <w:lang w:eastAsia="ru-RU"/>
        </w:rPr>
        <w:drawing>
          <wp:inline distT="0" distB="0" distL="0" distR="0">
            <wp:extent cx="419477" cy="522514"/>
            <wp:effectExtent l="19050" t="0" r="0" b="0"/>
            <wp:docPr id="18" name="Рисунок 18"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снизу убран белый цвет"/>
                    <pic:cNvPicPr>
                      <a:picLocks noChangeAspect="1" noChangeArrowheads="1"/>
                    </pic:cNvPicPr>
                  </pic:nvPicPr>
                  <pic:blipFill>
                    <a:blip r:embed="rId24" cstate="print"/>
                    <a:srcRect/>
                    <a:stretch>
                      <a:fillRect/>
                    </a:stretch>
                  </pic:blipFill>
                  <pic:spPr bwMode="auto">
                    <a:xfrm>
                      <a:off x="0" y="0"/>
                      <a:ext cx="419559" cy="522616"/>
                    </a:xfrm>
                    <a:prstGeom prst="rect">
                      <a:avLst/>
                    </a:prstGeom>
                    <a:noFill/>
                    <a:ln w="9525">
                      <a:noFill/>
                      <a:miter lim="800000"/>
                      <a:headEnd/>
                      <a:tailEnd/>
                    </a:ln>
                  </pic:spPr>
                </pic:pic>
              </a:graphicData>
            </a:graphic>
          </wp:inline>
        </w:drawing>
      </w:r>
      <w:r w:rsidRPr="00E66F56">
        <w:rPr>
          <w:rFonts w:ascii="Arial" w:eastAsia="Times New Roman" w:hAnsi="Arial" w:cs="Arial"/>
          <w:b/>
          <w:bCs/>
          <w:kern w:val="32"/>
          <w:sz w:val="20"/>
          <w:szCs w:val="20"/>
          <w:lang w:eastAsia="ru-RU"/>
        </w:rPr>
        <w:t xml:space="preserve">                 </w:t>
      </w:r>
    </w:p>
    <w:p w:rsidR="00E66F56" w:rsidRPr="00E66F56" w:rsidRDefault="00E66F56" w:rsidP="00E66F56">
      <w:pPr>
        <w:spacing w:after="0" w:line="240" w:lineRule="auto"/>
        <w:rPr>
          <w:rFonts w:ascii="Times New Roman" w:eastAsia="Times New Roman" w:hAnsi="Times New Roman"/>
          <w:sz w:val="20"/>
          <w:szCs w:val="20"/>
          <w:lang w:eastAsia="ru-RU"/>
        </w:rPr>
      </w:pPr>
    </w:p>
    <w:p w:rsidR="00E66F56" w:rsidRPr="00351699" w:rsidRDefault="00E66F56" w:rsidP="00E66F56">
      <w:pPr>
        <w:spacing w:after="0" w:line="240" w:lineRule="auto"/>
        <w:jc w:val="center"/>
        <w:rPr>
          <w:rFonts w:ascii="Times New Roman" w:eastAsia="Times New Roman" w:hAnsi="Times New Roman"/>
          <w:sz w:val="18"/>
          <w:szCs w:val="20"/>
          <w:lang w:eastAsia="ru-RU"/>
        </w:rPr>
      </w:pPr>
      <w:r w:rsidRPr="00351699">
        <w:rPr>
          <w:rFonts w:ascii="Times New Roman" w:eastAsia="Times New Roman" w:hAnsi="Times New Roman"/>
          <w:sz w:val="18"/>
          <w:szCs w:val="20"/>
          <w:lang w:eastAsia="ru-RU"/>
        </w:rPr>
        <w:t>АДМИНИСТРАЦИЯ БОГУЧАНСКОГО  РАЙОНА</w:t>
      </w:r>
    </w:p>
    <w:p w:rsidR="00E66F56" w:rsidRPr="00351699" w:rsidRDefault="00E66F56" w:rsidP="00E66F56">
      <w:pPr>
        <w:spacing w:after="0" w:line="240" w:lineRule="auto"/>
        <w:jc w:val="center"/>
        <w:rPr>
          <w:rFonts w:ascii="Times New Roman" w:eastAsia="Times New Roman" w:hAnsi="Times New Roman"/>
          <w:sz w:val="18"/>
          <w:szCs w:val="20"/>
          <w:lang w:eastAsia="ru-RU"/>
        </w:rPr>
      </w:pPr>
      <w:r w:rsidRPr="00351699">
        <w:rPr>
          <w:rFonts w:ascii="Times New Roman" w:eastAsia="Times New Roman" w:hAnsi="Times New Roman"/>
          <w:sz w:val="18"/>
          <w:szCs w:val="20"/>
          <w:lang w:eastAsia="ru-RU"/>
        </w:rPr>
        <w:t>ПОСТАНОВЛЕНИЕ</w:t>
      </w:r>
    </w:p>
    <w:p w:rsidR="00E66F56" w:rsidRPr="00E66F56" w:rsidRDefault="00E66F56" w:rsidP="00E66F56">
      <w:pPr>
        <w:spacing w:after="0" w:line="240" w:lineRule="auto"/>
        <w:jc w:val="center"/>
        <w:rPr>
          <w:rFonts w:ascii="Times New Roman" w:eastAsia="Times New Roman" w:hAnsi="Times New Roman"/>
          <w:sz w:val="20"/>
          <w:szCs w:val="20"/>
          <w:lang w:eastAsia="ru-RU"/>
        </w:rPr>
      </w:pPr>
      <w:r w:rsidRPr="00E66F56">
        <w:rPr>
          <w:rFonts w:ascii="Times New Roman" w:eastAsia="Times New Roman" w:hAnsi="Times New Roman"/>
          <w:sz w:val="20"/>
          <w:szCs w:val="20"/>
          <w:lang w:eastAsia="ru-RU"/>
        </w:rPr>
        <w:t>24.05. 2022</w:t>
      </w:r>
      <w:r>
        <w:rPr>
          <w:rFonts w:ascii="Times New Roman" w:eastAsia="Times New Roman" w:hAnsi="Times New Roman"/>
          <w:sz w:val="20"/>
          <w:szCs w:val="20"/>
          <w:lang w:eastAsia="ru-RU"/>
        </w:rPr>
        <w:t xml:space="preserve">                        </w:t>
      </w:r>
      <w:r w:rsidRPr="00E66F56">
        <w:rPr>
          <w:rFonts w:ascii="Times New Roman" w:eastAsia="Times New Roman" w:hAnsi="Times New Roman"/>
          <w:sz w:val="20"/>
          <w:szCs w:val="20"/>
          <w:lang w:eastAsia="ru-RU"/>
        </w:rPr>
        <w:t xml:space="preserve">   с. Богучаны                                №  430 - п</w:t>
      </w:r>
    </w:p>
    <w:p w:rsidR="00E66F56" w:rsidRPr="00E66F56" w:rsidRDefault="00E66F56" w:rsidP="00E66F56">
      <w:pPr>
        <w:spacing w:after="0" w:line="240" w:lineRule="auto"/>
        <w:jc w:val="center"/>
        <w:rPr>
          <w:rFonts w:ascii="Times New Roman" w:eastAsia="Times New Roman" w:hAnsi="Times New Roman"/>
          <w:sz w:val="20"/>
          <w:szCs w:val="20"/>
          <w:lang w:eastAsia="ru-RU"/>
        </w:rPr>
      </w:pPr>
    </w:p>
    <w:p w:rsidR="00E66F56" w:rsidRPr="00E66F56" w:rsidRDefault="00E66F56" w:rsidP="00E66F56">
      <w:pPr>
        <w:spacing w:after="0" w:line="240" w:lineRule="auto"/>
        <w:jc w:val="center"/>
        <w:rPr>
          <w:rFonts w:ascii="Times New Roman" w:eastAsia="Times New Roman" w:hAnsi="Times New Roman"/>
          <w:sz w:val="20"/>
          <w:szCs w:val="20"/>
          <w:lang w:eastAsia="ru-RU"/>
        </w:rPr>
      </w:pPr>
      <w:r w:rsidRPr="00E66F56">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p>
    <w:p w:rsidR="00E66F56" w:rsidRPr="00E66F56" w:rsidRDefault="00E66F56" w:rsidP="00E66F56">
      <w:pPr>
        <w:spacing w:after="0" w:line="240" w:lineRule="auto"/>
        <w:jc w:val="center"/>
        <w:rPr>
          <w:rFonts w:ascii="Times New Roman" w:eastAsia="Times New Roman" w:hAnsi="Times New Roman"/>
          <w:sz w:val="20"/>
          <w:szCs w:val="20"/>
          <w:lang w:eastAsia="ru-RU"/>
        </w:rPr>
      </w:pPr>
    </w:p>
    <w:p w:rsidR="00E66F56" w:rsidRPr="00E66F56" w:rsidRDefault="00E66F56" w:rsidP="00E66F56">
      <w:pPr>
        <w:autoSpaceDE w:val="0"/>
        <w:spacing w:after="0" w:line="240" w:lineRule="auto"/>
        <w:ind w:firstLine="720"/>
        <w:jc w:val="both"/>
        <w:rPr>
          <w:rFonts w:ascii="Times New Roman" w:eastAsia="Times New Roman" w:hAnsi="Times New Roman"/>
          <w:sz w:val="20"/>
          <w:szCs w:val="20"/>
          <w:lang w:eastAsia="ru-RU"/>
        </w:rPr>
      </w:pPr>
      <w:r w:rsidRPr="00E66F56">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ПОСТАНОВЛЯЮ:</w:t>
      </w:r>
    </w:p>
    <w:p w:rsidR="00E66F56" w:rsidRPr="00E66F56" w:rsidRDefault="00E66F56" w:rsidP="00E66F56">
      <w:pPr>
        <w:spacing w:after="0" w:line="240" w:lineRule="auto"/>
        <w:ind w:firstLine="720"/>
        <w:jc w:val="both"/>
        <w:rPr>
          <w:rFonts w:ascii="Times New Roman" w:eastAsia="Times New Roman" w:hAnsi="Times New Roman"/>
          <w:sz w:val="20"/>
          <w:szCs w:val="20"/>
          <w:lang w:eastAsia="ru-RU"/>
        </w:rPr>
      </w:pPr>
      <w:r w:rsidRPr="00E66F56">
        <w:rPr>
          <w:rFonts w:ascii="Times New Roman" w:eastAsia="Times New Roman" w:hAnsi="Times New Roman"/>
          <w:sz w:val="20"/>
          <w:szCs w:val="20"/>
          <w:lang w:eastAsia="ru-RU"/>
        </w:rPr>
        <w:lastRenderedPageBreak/>
        <w:t>1. Внести изменения в постановление администрации Богучанского района от 01.11.2013 № 1389-п</w:t>
      </w:r>
      <w:r w:rsidRPr="00E66F56">
        <w:rPr>
          <w:rFonts w:ascii="Times New Roman" w:eastAsia="Times New Roman" w:hAnsi="Times New Roman"/>
          <w:color w:val="000000"/>
          <w:sz w:val="20"/>
          <w:szCs w:val="20"/>
          <w:lang w:eastAsia="ru-RU"/>
        </w:rPr>
        <w:t xml:space="preserve"> «Об утверждении муниципальной программы «</w:t>
      </w:r>
      <w:r w:rsidRPr="00E66F56">
        <w:rPr>
          <w:rFonts w:ascii="Times New Roman" w:eastAsia="Times New Roman" w:hAnsi="Times New Roman"/>
          <w:sz w:val="20"/>
          <w:szCs w:val="20"/>
          <w:lang w:eastAsia="ru-RU"/>
        </w:rPr>
        <w:t>Развитие инвестиционной  деятельности, малого и среднего предпринимательства на территории  Богучанского района»  следующего содержания:</w:t>
      </w:r>
    </w:p>
    <w:p w:rsidR="00E66F56" w:rsidRPr="00E66F56" w:rsidRDefault="00E66F56" w:rsidP="00E66F56">
      <w:pPr>
        <w:spacing w:after="0" w:line="240" w:lineRule="auto"/>
        <w:ind w:firstLine="720"/>
        <w:jc w:val="both"/>
        <w:rPr>
          <w:rFonts w:ascii="Times New Roman" w:eastAsia="Times New Roman" w:hAnsi="Times New Roman"/>
          <w:sz w:val="20"/>
          <w:szCs w:val="20"/>
          <w:lang w:eastAsia="ru-RU"/>
        </w:rPr>
      </w:pPr>
      <w:r w:rsidRPr="00E66F56">
        <w:rPr>
          <w:rFonts w:ascii="Times New Roman" w:eastAsia="Times New Roman" w:hAnsi="Times New Roman"/>
          <w:sz w:val="20"/>
          <w:szCs w:val="20"/>
          <w:lang w:eastAsia="ru-RU"/>
        </w:rPr>
        <w:t>- приложение № 2 к подпрограмме «Развитие субъектов малого и среднего предпринимательства в Богучанском районе» читать в новой редакции, согласно приложению № 1 к настоящему постановлению.</w:t>
      </w:r>
    </w:p>
    <w:p w:rsidR="00E66F56" w:rsidRPr="00E66F56" w:rsidRDefault="00E66F56" w:rsidP="00E66F56">
      <w:pPr>
        <w:spacing w:after="0" w:line="240" w:lineRule="auto"/>
        <w:ind w:firstLine="720"/>
        <w:jc w:val="both"/>
        <w:rPr>
          <w:rFonts w:ascii="Times New Roman" w:eastAsia="Times New Roman" w:hAnsi="Times New Roman"/>
          <w:color w:val="000000"/>
          <w:sz w:val="20"/>
          <w:szCs w:val="20"/>
          <w:lang w:eastAsia="ru-RU"/>
        </w:rPr>
      </w:pPr>
      <w:r w:rsidRPr="00E66F56">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администрации Богучанского района по экономике и финансам А.С.Арсеньеву.</w:t>
      </w:r>
    </w:p>
    <w:p w:rsidR="00E66F56" w:rsidRPr="00E66F56" w:rsidRDefault="00E66F56" w:rsidP="00E66F56">
      <w:pPr>
        <w:spacing w:after="0" w:line="240" w:lineRule="auto"/>
        <w:jc w:val="both"/>
        <w:rPr>
          <w:rFonts w:ascii="Times New Roman" w:eastAsia="Times New Roman" w:hAnsi="Times New Roman"/>
          <w:color w:val="000000"/>
          <w:sz w:val="20"/>
          <w:szCs w:val="20"/>
          <w:lang w:eastAsia="ru-RU"/>
        </w:rPr>
      </w:pPr>
      <w:r w:rsidRPr="00E66F56">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E66F56">
        <w:rPr>
          <w:rFonts w:ascii="Times New Roman" w:eastAsia="Times New Roman" w:hAnsi="Times New Roman"/>
          <w:color w:val="000000"/>
          <w:sz w:val="20"/>
          <w:szCs w:val="20"/>
          <w:lang w:eastAsia="ru-RU"/>
        </w:rPr>
        <w:t xml:space="preserve"> 3. </w:t>
      </w:r>
      <w:r w:rsidRPr="00E66F56">
        <w:rPr>
          <w:rFonts w:ascii="Times New Roman" w:eastAsia="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E66F56" w:rsidRPr="00E66F56" w:rsidRDefault="00E66F56" w:rsidP="00E66F56">
      <w:pPr>
        <w:autoSpaceDE w:val="0"/>
        <w:spacing w:after="0" w:line="240" w:lineRule="auto"/>
        <w:rPr>
          <w:rFonts w:ascii="Times New Roman" w:eastAsia="Times New Roman" w:hAnsi="Times New Roman"/>
          <w:sz w:val="20"/>
          <w:szCs w:val="20"/>
          <w:lang w:eastAsia="ru-RU"/>
        </w:rPr>
      </w:pPr>
    </w:p>
    <w:p w:rsidR="00E66F56" w:rsidRPr="00E66F56" w:rsidRDefault="00E66F56" w:rsidP="00E66F56">
      <w:pPr>
        <w:autoSpaceDE w:val="0"/>
        <w:spacing w:after="0" w:line="240" w:lineRule="auto"/>
        <w:rPr>
          <w:rFonts w:ascii="Times New Roman" w:eastAsia="Times New Roman" w:hAnsi="Times New Roman"/>
          <w:sz w:val="20"/>
          <w:szCs w:val="20"/>
          <w:lang w:eastAsia="ru-RU"/>
        </w:rPr>
      </w:pPr>
      <w:r w:rsidRPr="00E66F56">
        <w:rPr>
          <w:rFonts w:ascii="Times New Roman" w:eastAsia="Times New Roman" w:hAnsi="Times New Roman"/>
          <w:sz w:val="20"/>
          <w:szCs w:val="20"/>
          <w:lang w:eastAsia="ru-RU"/>
        </w:rPr>
        <w:t>И.о.</w:t>
      </w:r>
      <w:r>
        <w:rPr>
          <w:rFonts w:ascii="Times New Roman" w:eastAsia="Times New Roman" w:hAnsi="Times New Roman"/>
          <w:sz w:val="20"/>
          <w:szCs w:val="20"/>
          <w:lang w:eastAsia="ru-RU"/>
        </w:rPr>
        <w:t xml:space="preserve"> </w:t>
      </w:r>
      <w:r w:rsidRPr="00E66F56">
        <w:rPr>
          <w:rFonts w:ascii="Times New Roman" w:eastAsia="Times New Roman" w:hAnsi="Times New Roman"/>
          <w:sz w:val="20"/>
          <w:szCs w:val="20"/>
          <w:lang w:eastAsia="ru-RU"/>
        </w:rPr>
        <w:t>Главы  Богучанского района                                                         В.М.Любим</w:t>
      </w:r>
      <w:r w:rsidRPr="00E66F56">
        <w:rPr>
          <w:rFonts w:ascii="Times New Roman" w:eastAsia="Times New Roman" w:hAnsi="Times New Roman"/>
          <w:sz w:val="20"/>
          <w:szCs w:val="20"/>
          <w:lang w:eastAsia="ru-RU"/>
        </w:rPr>
        <w:tab/>
      </w:r>
      <w:r w:rsidRPr="00E66F56">
        <w:rPr>
          <w:rFonts w:ascii="Times New Roman" w:eastAsia="Times New Roman" w:hAnsi="Times New Roman"/>
          <w:sz w:val="20"/>
          <w:szCs w:val="20"/>
          <w:lang w:eastAsia="ru-RU"/>
        </w:rPr>
        <w:tab/>
      </w:r>
      <w:r w:rsidRPr="00E66F56">
        <w:rPr>
          <w:rFonts w:ascii="Times New Roman" w:eastAsia="Times New Roman" w:hAnsi="Times New Roman"/>
          <w:sz w:val="20"/>
          <w:szCs w:val="20"/>
          <w:lang w:eastAsia="ru-RU"/>
        </w:rPr>
        <w:tab/>
        <w:t xml:space="preserve">             </w:t>
      </w:r>
    </w:p>
    <w:p w:rsidR="007707DE" w:rsidRDefault="007707DE" w:rsidP="00E66F56">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E66F56" w:rsidRPr="00E66F56" w:rsidTr="00E66F56">
        <w:trPr>
          <w:trHeight w:val="20"/>
        </w:trPr>
        <w:tc>
          <w:tcPr>
            <w:tcW w:w="5000" w:type="pct"/>
            <w:tcBorders>
              <w:top w:val="nil"/>
              <w:left w:val="nil"/>
              <w:right w:val="nil"/>
            </w:tcBorders>
            <w:shd w:val="clear" w:color="auto" w:fill="auto"/>
            <w:hideMark/>
          </w:tcPr>
          <w:p w:rsidR="00E66F56" w:rsidRDefault="00E66F56" w:rsidP="00E66F56">
            <w:pPr>
              <w:spacing w:after="0" w:line="240" w:lineRule="auto"/>
              <w:jc w:val="right"/>
              <w:rPr>
                <w:rFonts w:ascii="Times New Roman" w:eastAsia="Times New Roman" w:hAnsi="Times New Roman"/>
                <w:color w:val="000000"/>
                <w:sz w:val="18"/>
                <w:szCs w:val="18"/>
                <w:lang w:eastAsia="ru-RU"/>
              </w:rPr>
            </w:pPr>
            <w:r w:rsidRPr="00E66F56">
              <w:rPr>
                <w:rFonts w:ascii="Times New Roman" w:eastAsia="Times New Roman" w:hAnsi="Times New Roman"/>
                <w:color w:val="000000"/>
                <w:sz w:val="18"/>
                <w:szCs w:val="18"/>
                <w:lang w:eastAsia="ru-RU"/>
              </w:rPr>
              <w:t>Приложение № 1</w:t>
            </w:r>
          </w:p>
          <w:p w:rsidR="00E66F56" w:rsidRDefault="00E66F56" w:rsidP="00E66F56">
            <w:pPr>
              <w:spacing w:after="0" w:line="240" w:lineRule="auto"/>
              <w:jc w:val="right"/>
              <w:rPr>
                <w:rFonts w:ascii="Times New Roman" w:eastAsia="Times New Roman" w:hAnsi="Times New Roman"/>
                <w:color w:val="000000"/>
                <w:sz w:val="18"/>
                <w:szCs w:val="18"/>
                <w:lang w:eastAsia="ru-RU"/>
              </w:rPr>
            </w:pPr>
            <w:r w:rsidRPr="00E66F56">
              <w:rPr>
                <w:rFonts w:ascii="Times New Roman" w:eastAsia="Times New Roman" w:hAnsi="Times New Roman"/>
                <w:color w:val="000000"/>
                <w:sz w:val="18"/>
                <w:szCs w:val="18"/>
                <w:lang w:eastAsia="ru-RU"/>
              </w:rPr>
              <w:t xml:space="preserve">   к Постановлению администрации</w:t>
            </w:r>
          </w:p>
          <w:p w:rsidR="00E66F56" w:rsidRPr="00E66F56" w:rsidRDefault="00E66F56" w:rsidP="00E66F56">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 xml:space="preserve"> Богучанского района от 24.05.2022  № 430</w:t>
            </w:r>
            <w:r w:rsidRPr="00E66F56">
              <w:rPr>
                <w:rFonts w:ascii="Times New Roman" w:eastAsia="Times New Roman" w:hAnsi="Times New Roman"/>
                <w:color w:val="000000"/>
                <w:sz w:val="18"/>
                <w:szCs w:val="18"/>
                <w:lang w:eastAsia="ru-RU"/>
              </w:rPr>
              <w:t xml:space="preserve">-п    </w:t>
            </w:r>
          </w:p>
          <w:p w:rsidR="00E66F56" w:rsidRDefault="00E66F56" w:rsidP="00E66F56">
            <w:pPr>
              <w:spacing w:after="0" w:line="240" w:lineRule="auto"/>
              <w:jc w:val="right"/>
              <w:rPr>
                <w:rFonts w:ascii="Times New Roman" w:eastAsia="Times New Roman" w:hAnsi="Times New Roman"/>
                <w:sz w:val="18"/>
                <w:szCs w:val="18"/>
                <w:lang w:eastAsia="ru-RU"/>
              </w:rPr>
            </w:pPr>
            <w:r w:rsidRPr="00E66F56">
              <w:rPr>
                <w:rFonts w:ascii="Times New Roman" w:eastAsia="Times New Roman" w:hAnsi="Times New Roman"/>
                <w:sz w:val="18"/>
                <w:szCs w:val="18"/>
                <w:lang w:eastAsia="ru-RU"/>
              </w:rPr>
              <w:t>Приложение № 6</w:t>
            </w:r>
          </w:p>
          <w:p w:rsidR="00E66F56" w:rsidRDefault="00E66F56" w:rsidP="00E66F56">
            <w:pPr>
              <w:spacing w:after="0" w:line="240" w:lineRule="auto"/>
              <w:jc w:val="right"/>
              <w:rPr>
                <w:rFonts w:ascii="Times New Roman" w:eastAsia="Times New Roman" w:hAnsi="Times New Roman"/>
                <w:sz w:val="18"/>
                <w:szCs w:val="18"/>
                <w:lang w:eastAsia="ru-RU"/>
              </w:rPr>
            </w:pPr>
            <w:r w:rsidRPr="00E66F56">
              <w:rPr>
                <w:rFonts w:ascii="Times New Roman" w:eastAsia="Times New Roman" w:hAnsi="Times New Roman"/>
                <w:sz w:val="18"/>
                <w:szCs w:val="18"/>
                <w:lang w:eastAsia="ru-RU"/>
              </w:rPr>
              <w:t xml:space="preserve">   к Постановлению администрации </w:t>
            </w:r>
          </w:p>
          <w:p w:rsidR="00E66F56" w:rsidRPr="00E66F56" w:rsidRDefault="00E66F56" w:rsidP="00E66F56">
            <w:pPr>
              <w:spacing w:after="0" w:line="240" w:lineRule="auto"/>
              <w:jc w:val="right"/>
              <w:rPr>
                <w:rFonts w:ascii="Times New Roman" w:eastAsia="Times New Roman" w:hAnsi="Times New Roman"/>
                <w:sz w:val="18"/>
                <w:szCs w:val="18"/>
                <w:lang w:eastAsia="ru-RU"/>
              </w:rPr>
            </w:pPr>
            <w:r w:rsidRPr="00E66F56">
              <w:rPr>
                <w:rFonts w:ascii="Times New Roman" w:eastAsia="Times New Roman" w:hAnsi="Times New Roman"/>
                <w:sz w:val="18"/>
                <w:szCs w:val="18"/>
                <w:lang w:eastAsia="ru-RU"/>
              </w:rPr>
              <w:t xml:space="preserve">Богучанского района от 08.02.2022 № 86-п    </w:t>
            </w:r>
          </w:p>
          <w:p w:rsidR="00E66F56" w:rsidRDefault="00E66F56" w:rsidP="00E66F56">
            <w:pPr>
              <w:spacing w:after="0" w:line="240" w:lineRule="auto"/>
              <w:jc w:val="right"/>
              <w:rPr>
                <w:rFonts w:ascii="Times New Roman" w:eastAsia="Times New Roman" w:hAnsi="Times New Roman"/>
                <w:sz w:val="18"/>
                <w:szCs w:val="18"/>
                <w:lang w:eastAsia="ru-RU"/>
              </w:rPr>
            </w:pPr>
            <w:r w:rsidRPr="00E66F56">
              <w:rPr>
                <w:rFonts w:ascii="Times New Roman" w:eastAsia="Times New Roman" w:hAnsi="Times New Roman"/>
                <w:sz w:val="18"/>
                <w:szCs w:val="18"/>
                <w:lang w:eastAsia="ru-RU"/>
              </w:rPr>
              <w:t xml:space="preserve">Приложение № 2 </w:t>
            </w:r>
          </w:p>
          <w:p w:rsidR="00E66F56" w:rsidRDefault="00E66F56" w:rsidP="00E66F56">
            <w:pPr>
              <w:spacing w:after="0" w:line="240" w:lineRule="auto"/>
              <w:jc w:val="right"/>
              <w:rPr>
                <w:rFonts w:ascii="Times New Roman" w:eastAsia="Times New Roman" w:hAnsi="Times New Roman"/>
                <w:sz w:val="18"/>
                <w:szCs w:val="18"/>
                <w:lang w:eastAsia="ru-RU"/>
              </w:rPr>
            </w:pPr>
            <w:r w:rsidRPr="00E66F56">
              <w:rPr>
                <w:rFonts w:ascii="Times New Roman" w:eastAsia="Times New Roman" w:hAnsi="Times New Roman"/>
                <w:sz w:val="18"/>
                <w:szCs w:val="18"/>
                <w:lang w:eastAsia="ru-RU"/>
              </w:rPr>
              <w:t>к подпрограмме "Развитие субъектов</w:t>
            </w:r>
          </w:p>
          <w:p w:rsidR="00E66F56" w:rsidRDefault="00E66F56" w:rsidP="00E66F56">
            <w:pPr>
              <w:spacing w:after="0" w:line="240" w:lineRule="auto"/>
              <w:jc w:val="right"/>
              <w:rPr>
                <w:rFonts w:ascii="Times New Roman" w:eastAsia="Times New Roman" w:hAnsi="Times New Roman"/>
                <w:sz w:val="18"/>
                <w:szCs w:val="18"/>
                <w:lang w:eastAsia="ru-RU"/>
              </w:rPr>
            </w:pPr>
            <w:r w:rsidRPr="00E66F56">
              <w:rPr>
                <w:rFonts w:ascii="Times New Roman" w:eastAsia="Times New Roman" w:hAnsi="Times New Roman"/>
                <w:sz w:val="18"/>
                <w:szCs w:val="18"/>
                <w:lang w:eastAsia="ru-RU"/>
              </w:rPr>
              <w:t xml:space="preserve"> ма</w:t>
            </w:r>
            <w:r>
              <w:rPr>
                <w:rFonts w:ascii="Times New Roman" w:eastAsia="Times New Roman" w:hAnsi="Times New Roman"/>
                <w:sz w:val="18"/>
                <w:szCs w:val="18"/>
                <w:lang w:eastAsia="ru-RU"/>
              </w:rPr>
              <w:t>л</w:t>
            </w:r>
            <w:r w:rsidRPr="00E66F56">
              <w:rPr>
                <w:rFonts w:ascii="Times New Roman" w:eastAsia="Times New Roman" w:hAnsi="Times New Roman"/>
                <w:sz w:val="18"/>
                <w:szCs w:val="18"/>
                <w:lang w:eastAsia="ru-RU"/>
              </w:rPr>
              <w:t xml:space="preserve">ого и среднего предпринимательства </w:t>
            </w:r>
          </w:p>
          <w:p w:rsidR="00E66F56" w:rsidRDefault="00E66F56" w:rsidP="00E66F56">
            <w:pPr>
              <w:spacing w:after="0" w:line="240" w:lineRule="auto"/>
              <w:jc w:val="right"/>
              <w:rPr>
                <w:rFonts w:ascii="Times New Roman" w:eastAsia="Times New Roman" w:hAnsi="Times New Roman"/>
                <w:sz w:val="18"/>
                <w:szCs w:val="18"/>
                <w:lang w:eastAsia="ru-RU"/>
              </w:rPr>
            </w:pPr>
            <w:r w:rsidRPr="00E66F56">
              <w:rPr>
                <w:rFonts w:ascii="Times New Roman" w:eastAsia="Times New Roman" w:hAnsi="Times New Roman"/>
                <w:sz w:val="18"/>
                <w:szCs w:val="18"/>
                <w:lang w:eastAsia="ru-RU"/>
              </w:rPr>
              <w:t>в Богучанском районе"</w:t>
            </w:r>
          </w:p>
          <w:p w:rsidR="00E66F56" w:rsidRPr="00E66F56" w:rsidRDefault="00E66F56" w:rsidP="00E66F56">
            <w:pPr>
              <w:spacing w:after="0" w:line="240" w:lineRule="auto"/>
              <w:jc w:val="right"/>
              <w:rPr>
                <w:rFonts w:ascii="Times New Roman" w:eastAsia="Times New Roman" w:hAnsi="Times New Roman"/>
                <w:sz w:val="18"/>
                <w:szCs w:val="18"/>
                <w:lang w:eastAsia="ru-RU"/>
              </w:rPr>
            </w:pPr>
          </w:p>
          <w:p w:rsidR="00E66F56" w:rsidRPr="00E66F56" w:rsidRDefault="00E66F56" w:rsidP="00B6616F">
            <w:pPr>
              <w:spacing w:after="0" w:line="240" w:lineRule="auto"/>
              <w:jc w:val="center"/>
              <w:rPr>
                <w:rFonts w:ascii="Times New Roman" w:eastAsia="Times New Roman" w:hAnsi="Times New Roman"/>
                <w:color w:val="000000"/>
                <w:sz w:val="18"/>
                <w:szCs w:val="18"/>
                <w:lang w:eastAsia="ru-RU"/>
              </w:rPr>
            </w:pPr>
            <w:r w:rsidRPr="00E66F56">
              <w:rPr>
                <w:rFonts w:ascii="Times New Roman" w:eastAsia="Times New Roman" w:hAnsi="Times New Roman"/>
                <w:bCs/>
                <w:color w:val="000000"/>
                <w:sz w:val="20"/>
                <w:szCs w:val="18"/>
                <w:lang w:eastAsia="ru-RU"/>
              </w:rPr>
              <w:t>Перечень мероприятий подпрограммы " Развитие субъектов малого и среднего  предпринимательства в  Богучанском районе"   с указанием объема средств на их реализацию и ожидаемых результатов</w:t>
            </w:r>
          </w:p>
        </w:tc>
      </w:tr>
    </w:tbl>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376"/>
        <w:gridCol w:w="1247"/>
        <w:gridCol w:w="944"/>
        <w:gridCol w:w="470"/>
        <w:gridCol w:w="448"/>
        <w:gridCol w:w="323"/>
        <w:gridCol w:w="376"/>
        <w:gridCol w:w="489"/>
        <w:gridCol w:w="783"/>
        <w:gridCol w:w="783"/>
        <w:gridCol w:w="685"/>
        <w:gridCol w:w="685"/>
        <w:gridCol w:w="722"/>
        <w:gridCol w:w="1239"/>
      </w:tblGrid>
      <w:tr w:rsidR="00B6616F" w:rsidRPr="00351699" w:rsidTr="00351699">
        <w:trPr>
          <w:trHeight w:val="20"/>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65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Наименование  программы, подпрограммы</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ГРБС </w:t>
            </w:r>
          </w:p>
        </w:tc>
        <w:tc>
          <w:tcPr>
            <w:tcW w:w="1100" w:type="pct"/>
            <w:gridSpan w:val="5"/>
            <w:tcBorders>
              <w:top w:val="single" w:sz="4" w:space="0" w:color="auto"/>
              <w:left w:val="nil"/>
              <w:bottom w:val="single" w:sz="4" w:space="0" w:color="auto"/>
              <w:right w:val="nil"/>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Код бюджетной классификации</w:t>
            </w:r>
          </w:p>
        </w:tc>
        <w:tc>
          <w:tcPr>
            <w:tcW w:w="1911" w:type="pct"/>
            <w:gridSpan w:val="5"/>
            <w:tcBorders>
              <w:top w:val="single" w:sz="4" w:space="0" w:color="auto"/>
              <w:left w:val="nil"/>
              <w:bottom w:val="single" w:sz="4" w:space="0" w:color="auto"/>
              <w:right w:val="single" w:sz="4" w:space="0" w:color="000000"/>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351699">
              <w:rPr>
                <w:rFonts w:ascii="Times New Roman" w:eastAsia="Times New Roman" w:hAnsi="Times New Roman"/>
                <w:color w:val="000000"/>
                <w:sz w:val="14"/>
                <w:szCs w:val="14"/>
                <w:lang w:eastAsia="ru-RU"/>
              </w:rPr>
              <w:br/>
              <w:t xml:space="preserve"> (в натуральном выражении)</w:t>
            </w:r>
          </w:p>
        </w:tc>
      </w:tr>
      <w:tr w:rsidR="00B6616F" w:rsidRPr="00351699" w:rsidTr="00351699">
        <w:trPr>
          <w:trHeight w:val="20"/>
        </w:trPr>
        <w:tc>
          <w:tcPr>
            <w:tcW w:w="196" w:type="pct"/>
            <w:vMerge/>
            <w:tcBorders>
              <w:top w:val="single" w:sz="4" w:space="0" w:color="auto"/>
              <w:left w:val="single" w:sz="4" w:space="0" w:color="auto"/>
              <w:bottom w:val="single" w:sz="4" w:space="0" w:color="auto"/>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p>
        </w:tc>
        <w:tc>
          <w:tcPr>
            <w:tcW w:w="652" w:type="pct"/>
            <w:vMerge/>
            <w:tcBorders>
              <w:top w:val="single" w:sz="4" w:space="0" w:color="auto"/>
              <w:left w:val="single" w:sz="4" w:space="0" w:color="auto"/>
              <w:bottom w:val="single" w:sz="4" w:space="0" w:color="000000"/>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p>
        </w:tc>
        <w:tc>
          <w:tcPr>
            <w:tcW w:w="493" w:type="pct"/>
            <w:vMerge/>
            <w:tcBorders>
              <w:top w:val="single" w:sz="4" w:space="0" w:color="auto"/>
              <w:left w:val="single" w:sz="4" w:space="0" w:color="auto"/>
              <w:bottom w:val="single" w:sz="4" w:space="0" w:color="auto"/>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p>
        </w:tc>
        <w:tc>
          <w:tcPr>
            <w:tcW w:w="24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ГРБС</w:t>
            </w:r>
          </w:p>
        </w:tc>
        <w:tc>
          <w:tcPr>
            <w:tcW w:w="234"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РзПр</w:t>
            </w:r>
          </w:p>
        </w:tc>
        <w:tc>
          <w:tcPr>
            <w:tcW w:w="621" w:type="pct"/>
            <w:gridSpan w:val="3"/>
            <w:tcBorders>
              <w:top w:val="single" w:sz="4" w:space="0" w:color="auto"/>
              <w:left w:val="nil"/>
              <w:bottom w:val="single" w:sz="4" w:space="0" w:color="auto"/>
              <w:right w:val="single" w:sz="4" w:space="0" w:color="000000"/>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ЦСР</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Текущий финансовый год 2021 год</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Очередной финансовый год 2022 год</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Первый год планового периода  2023 год</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Второй год планового периода  2024 год</w:t>
            </w:r>
          </w:p>
        </w:tc>
        <w:tc>
          <w:tcPr>
            <w:tcW w:w="37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Итого на 2021-2024 годы</w:t>
            </w: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156" w:type="pct"/>
            <w:gridSpan w:val="12"/>
            <w:tcBorders>
              <w:top w:val="single" w:sz="4" w:space="0" w:color="auto"/>
              <w:left w:val="nil"/>
              <w:bottom w:val="single" w:sz="4" w:space="0" w:color="auto"/>
              <w:right w:val="single" w:sz="4" w:space="0" w:color="000000"/>
            </w:tcBorders>
            <w:shd w:val="clear" w:color="auto" w:fill="auto"/>
            <w:hideMark/>
          </w:tcPr>
          <w:p w:rsidR="00B6616F" w:rsidRPr="00351699" w:rsidRDefault="00B6616F" w:rsidP="00351699">
            <w:pPr>
              <w:spacing w:after="0" w:line="240" w:lineRule="auto"/>
              <w:jc w:val="center"/>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Цель подпрограммы: 1 – Содействие субъектам малого и среднего предпринимательства и самозанятым гражданам в Богучанском районе в привлечении финансовых ресурсов, обеспечение доступности образовательной и информационно-консультационной поддержки (с 01.01.2022 года).                                                                                                                                                                                                                                Цель подпрограмы 1-</w:t>
            </w:r>
            <w:r w:rsidRPr="00351699">
              <w:rPr>
                <w:rFonts w:ascii="Times New Roman" w:eastAsia="Times New Roman" w:hAnsi="Times New Roman"/>
                <w:color w:val="000000"/>
                <w:sz w:val="14"/>
                <w:szCs w:val="14"/>
                <w:lang w:eastAsia="ru-RU"/>
              </w:rPr>
              <w:t>Создание благоприятных условий для развития малого и среднего предпринимательства, улучшения инвестиционного климата на территории Богучанского района ( актуальна  до 01.01.2022 года).</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w:t>
            </w:r>
          </w:p>
        </w:tc>
        <w:tc>
          <w:tcPr>
            <w:tcW w:w="4156" w:type="pct"/>
            <w:gridSpan w:val="12"/>
            <w:tcBorders>
              <w:top w:val="single" w:sz="4" w:space="0" w:color="auto"/>
              <w:left w:val="nil"/>
              <w:bottom w:val="single" w:sz="4" w:space="0" w:color="auto"/>
              <w:right w:val="single" w:sz="4" w:space="0" w:color="000000"/>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Задача 1. Имущественная поддержка субъектов малого и среднего предпринимательства</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1.1.</w:t>
            </w:r>
          </w:p>
        </w:tc>
        <w:tc>
          <w:tcPr>
            <w:tcW w:w="652" w:type="pct"/>
            <w:tcBorders>
              <w:top w:val="nil"/>
              <w:left w:val="nil"/>
              <w:bottom w:val="single" w:sz="4" w:space="0" w:color="auto"/>
              <w:right w:val="nil"/>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Оказание имущественной поддержки субъектам малого и среднего предпринимательства осуществляется в виде передачи  во владение и (или) в пользование имущества, находящегося в муниципальной собственности Богучанского района и включенного в перечень муниципального имущества</w:t>
            </w:r>
          </w:p>
        </w:tc>
        <w:tc>
          <w:tcPr>
            <w:tcW w:w="493"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Администрация Богучанского района</w:t>
            </w:r>
          </w:p>
        </w:tc>
        <w:tc>
          <w:tcPr>
            <w:tcW w:w="24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обеспечить не менее 5 субъектов малого и среднего предпринимательства помещениями, пригодными для осуществления предпринимательской деятельности</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Итого  по задаче 1</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4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 -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                            -    </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1.1.обеспечить не менее 5 субъектов малого и среднего предпринимательства помещениями, пригодными для осуществления предпринимательской деятельности</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lastRenderedPageBreak/>
              <w:t>2</w:t>
            </w:r>
          </w:p>
        </w:tc>
        <w:tc>
          <w:tcPr>
            <w:tcW w:w="4156" w:type="pct"/>
            <w:gridSpan w:val="12"/>
            <w:tcBorders>
              <w:top w:val="single" w:sz="4" w:space="0" w:color="auto"/>
              <w:left w:val="nil"/>
              <w:bottom w:val="single" w:sz="4" w:space="0" w:color="auto"/>
              <w:right w:val="single" w:sz="4" w:space="0" w:color="000000"/>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Задача 2.Иформационно-консультационная поддержка     (актуальна до 01.01.2022 года);                                                                                                                                                                                                                                                                                                                                                                                                                                  </w:t>
            </w:r>
            <w:r w:rsidRPr="00351699">
              <w:rPr>
                <w:rFonts w:ascii="Times New Roman" w:eastAsia="Times New Roman" w:hAnsi="Times New Roman"/>
                <w:color w:val="000000"/>
                <w:sz w:val="14"/>
                <w:szCs w:val="14"/>
                <w:lang w:eastAsia="ru-RU"/>
              </w:rPr>
              <w:t xml:space="preserve">                                                                                                                                                                          </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156" w:type="pct"/>
            <w:gridSpan w:val="12"/>
            <w:tcBorders>
              <w:top w:val="single" w:sz="4" w:space="0" w:color="auto"/>
              <w:left w:val="nil"/>
              <w:bottom w:val="single" w:sz="4" w:space="0" w:color="auto"/>
              <w:right w:val="single" w:sz="4" w:space="0" w:color="000000"/>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Задача 3. Повышение доступности бизнес-образования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  ( с 01.01.2022 года).         </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2.1.</w:t>
            </w:r>
          </w:p>
        </w:tc>
        <w:tc>
          <w:tcPr>
            <w:tcW w:w="652"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Формирование и развитие инфраструктуры поддержки малого и (или) среднего предпринимательства, развитие единой системы информационно-консультационной и образовательной поддержки субъектов малого и (или) среднего предпринимательства  </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Администрация Богучанского района</w:t>
            </w:r>
          </w:p>
        </w:tc>
        <w:tc>
          <w:tcPr>
            <w:tcW w:w="24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Консультационная и информационная поддержка  – не менее 30 субъектов МСП ежегодно; </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2.2</w:t>
            </w:r>
          </w:p>
        </w:tc>
        <w:tc>
          <w:tcPr>
            <w:tcW w:w="652" w:type="pct"/>
            <w:tcBorders>
              <w:top w:val="nil"/>
              <w:left w:val="nil"/>
              <w:bottom w:val="single" w:sz="4" w:space="0" w:color="auto"/>
              <w:right w:val="single" w:sz="4" w:space="0" w:color="auto"/>
            </w:tcBorders>
            <w:shd w:val="clear" w:color="auto" w:fill="auto"/>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Оказание содействия субъектам малого и среднего предпринимательства в получении муниципальной поддержки по подпрограмме «Развитие субъектов малого и среднего  предпринимательства в  Богучанском районе» на 2021-2024 годы (предварительная экспертиза заявок и прилагаемых документов, помощь в оформлении документов)</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Администрация Богучанского района</w:t>
            </w:r>
          </w:p>
        </w:tc>
        <w:tc>
          <w:tcPr>
            <w:tcW w:w="24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47" w:type="pct"/>
            <w:tcBorders>
              <w:top w:val="nil"/>
              <w:left w:val="nil"/>
              <w:bottom w:val="single" w:sz="4" w:space="0" w:color="auto"/>
              <w:right w:val="single" w:sz="4" w:space="0" w:color="auto"/>
            </w:tcBorders>
            <w:shd w:val="clear" w:color="auto" w:fill="auto"/>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Консультационная поддержка – не менее 2 субъектов МСП при оформлении заявлений по подпрограмме «Развитие субъектов малого и среднего  предпринимательства в  Богучанском районе»;</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2.3</w:t>
            </w:r>
          </w:p>
        </w:tc>
        <w:tc>
          <w:tcPr>
            <w:tcW w:w="652" w:type="pct"/>
            <w:tcBorders>
              <w:top w:val="nil"/>
              <w:left w:val="nil"/>
              <w:bottom w:val="single" w:sz="4" w:space="0" w:color="auto"/>
              <w:right w:val="single" w:sz="4" w:space="0" w:color="auto"/>
            </w:tcBorders>
            <w:shd w:val="clear" w:color="auto" w:fill="auto"/>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Проведение и организация семинаров для субъектов малого и среднего  предпринимательства  по вопросам ведения предпринимательской деятельности </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Администрация Богучанского района</w:t>
            </w:r>
          </w:p>
        </w:tc>
        <w:tc>
          <w:tcPr>
            <w:tcW w:w="24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Информационно-консультационная поддержка на бесплатной и льготной основе – более 10 субъектов МСП при проведении семинаров по вопросам ведения предпринимательской деятельности</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2.4</w:t>
            </w:r>
          </w:p>
        </w:tc>
        <w:tc>
          <w:tcPr>
            <w:tcW w:w="652" w:type="pct"/>
            <w:tcBorders>
              <w:top w:val="nil"/>
              <w:left w:val="nil"/>
              <w:bottom w:val="single" w:sz="4" w:space="0" w:color="auto"/>
              <w:right w:val="single" w:sz="4" w:space="0" w:color="auto"/>
            </w:tcBorders>
            <w:shd w:val="clear" w:color="auto" w:fill="auto"/>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Создание интернет-ресурсов для  субъектов малого и среднего  предпринимательства</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Администрация Богучанского района</w:t>
            </w:r>
          </w:p>
        </w:tc>
        <w:tc>
          <w:tcPr>
            <w:tcW w:w="24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Обеспечение доступности информационно-консультационных ресурсов. Количество посещений специализированного сайта – более 50 ежегодно</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2.5</w:t>
            </w:r>
          </w:p>
        </w:tc>
        <w:tc>
          <w:tcPr>
            <w:tcW w:w="652" w:type="pct"/>
            <w:tcBorders>
              <w:top w:val="nil"/>
              <w:left w:val="nil"/>
              <w:bottom w:val="single" w:sz="4" w:space="0" w:color="auto"/>
              <w:right w:val="single" w:sz="4" w:space="0" w:color="auto"/>
            </w:tcBorders>
            <w:shd w:val="clear" w:color="auto" w:fill="auto"/>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Опубликование информации  в средствах массовой информации о формах муниципальной поддержки субъектов </w:t>
            </w:r>
            <w:r w:rsidRPr="00351699">
              <w:rPr>
                <w:rFonts w:ascii="Times New Roman" w:eastAsia="Times New Roman" w:hAnsi="Times New Roman"/>
                <w:color w:val="000000"/>
                <w:sz w:val="14"/>
                <w:szCs w:val="14"/>
                <w:lang w:eastAsia="ru-RU"/>
              </w:rPr>
              <w:lastRenderedPageBreak/>
              <w:t xml:space="preserve">малого и среднего предпринимательства </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lastRenderedPageBreak/>
              <w:t>Администрация Богучанского района</w:t>
            </w:r>
          </w:p>
        </w:tc>
        <w:tc>
          <w:tcPr>
            <w:tcW w:w="24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409" w:type="pct"/>
            <w:tcBorders>
              <w:top w:val="nil"/>
              <w:left w:val="nil"/>
              <w:bottom w:val="nil"/>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409" w:type="pct"/>
            <w:tcBorders>
              <w:top w:val="nil"/>
              <w:left w:val="nil"/>
              <w:bottom w:val="nil"/>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58" w:type="pct"/>
            <w:tcBorders>
              <w:top w:val="nil"/>
              <w:left w:val="nil"/>
              <w:bottom w:val="nil"/>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58" w:type="pct"/>
            <w:tcBorders>
              <w:top w:val="nil"/>
              <w:left w:val="nil"/>
              <w:bottom w:val="nil"/>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FF0000"/>
                <w:sz w:val="14"/>
                <w:szCs w:val="14"/>
                <w:lang w:eastAsia="ru-RU"/>
              </w:rPr>
            </w:pPr>
            <w:r w:rsidRPr="00351699">
              <w:rPr>
                <w:rFonts w:ascii="Times New Roman" w:eastAsia="Times New Roman" w:hAnsi="Times New Roman"/>
                <w:color w:val="FF0000"/>
                <w:sz w:val="14"/>
                <w:szCs w:val="14"/>
                <w:lang w:eastAsia="ru-RU"/>
              </w:rPr>
              <w:t> </w:t>
            </w:r>
          </w:p>
        </w:tc>
        <w:tc>
          <w:tcPr>
            <w:tcW w:w="377" w:type="pct"/>
            <w:tcBorders>
              <w:top w:val="nil"/>
              <w:left w:val="nil"/>
              <w:bottom w:val="nil"/>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Разместить не менее 4-х публикаций в средствах  массовой информации направленных на популяризацию </w:t>
            </w:r>
            <w:r w:rsidRPr="00351699">
              <w:rPr>
                <w:rFonts w:ascii="Times New Roman" w:eastAsia="Times New Roman" w:hAnsi="Times New Roman"/>
                <w:color w:val="000000"/>
                <w:sz w:val="14"/>
                <w:szCs w:val="14"/>
                <w:lang w:eastAsia="ru-RU"/>
              </w:rPr>
              <w:lastRenderedPageBreak/>
              <w:t>роли предпринимательства.</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lastRenderedPageBreak/>
              <w:t>2.6</w:t>
            </w:r>
          </w:p>
        </w:tc>
        <w:tc>
          <w:tcPr>
            <w:tcW w:w="652" w:type="pct"/>
            <w:tcBorders>
              <w:top w:val="nil"/>
              <w:left w:val="nil"/>
              <w:bottom w:val="single" w:sz="4" w:space="0" w:color="auto"/>
              <w:right w:val="single" w:sz="4" w:space="0" w:color="auto"/>
            </w:tcBorders>
            <w:shd w:val="clear" w:color="auto" w:fill="auto"/>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Организация торжественных мероприятий, посвященных профессиональному празднику –Дню предпринимателя </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Администрация Богучанского района</w:t>
            </w:r>
          </w:p>
        </w:tc>
        <w:tc>
          <w:tcPr>
            <w:tcW w:w="24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806</w:t>
            </w:r>
          </w:p>
        </w:tc>
        <w:tc>
          <w:tcPr>
            <w:tcW w:w="234"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0412</w:t>
            </w:r>
          </w:p>
        </w:tc>
        <w:tc>
          <w:tcPr>
            <w:tcW w:w="16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08</w:t>
            </w:r>
          </w:p>
        </w:tc>
        <w:tc>
          <w:tcPr>
            <w:tcW w:w="19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w:t>
            </w:r>
          </w:p>
        </w:tc>
        <w:tc>
          <w:tcPr>
            <w:tcW w:w="255"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80020</w:t>
            </w:r>
          </w:p>
        </w:tc>
        <w:tc>
          <w:tcPr>
            <w:tcW w:w="409" w:type="pct"/>
            <w:tcBorders>
              <w:top w:val="single" w:sz="4" w:space="0" w:color="auto"/>
              <w:left w:val="nil"/>
              <w:bottom w:val="single" w:sz="4" w:space="0" w:color="auto"/>
              <w:right w:val="single" w:sz="4" w:space="0" w:color="auto"/>
            </w:tcBorders>
            <w:shd w:val="clear" w:color="auto" w:fill="auto"/>
            <w:noWrap/>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10000,0</w:t>
            </w:r>
          </w:p>
        </w:tc>
        <w:tc>
          <w:tcPr>
            <w:tcW w:w="409" w:type="pct"/>
            <w:tcBorders>
              <w:top w:val="single" w:sz="4" w:space="0" w:color="auto"/>
              <w:left w:val="nil"/>
              <w:bottom w:val="single" w:sz="4" w:space="0" w:color="auto"/>
              <w:right w:val="single" w:sz="4" w:space="0" w:color="auto"/>
            </w:tcBorders>
            <w:shd w:val="clear" w:color="auto" w:fill="auto"/>
            <w:noWrap/>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10000,0</w:t>
            </w:r>
          </w:p>
        </w:tc>
        <w:tc>
          <w:tcPr>
            <w:tcW w:w="358" w:type="pct"/>
            <w:tcBorders>
              <w:top w:val="single" w:sz="4" w:space="0" w:color="auto"/>
              <w:left w:val="nil"/>
              <w:bottom w:val="single" w:sz="4" w:space="0" w:color="auto"/>
              <w:right w:val="single" w:sz="4" w:space="0" w:color="auto"/>
            </w:tcBorders>
            <w:shd w:val="clear" w:color="auto" w:fill="auto"/>
            <w:noWrap/>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10000,0</w:t>
            </w:r>
          </w:p>
        </w:tc>
        <w:tc>
          <w:tcPr>
            <w:tcW w:w="358" w:type="pct"/>
            <w:tcBorders>
              <w:top w:val="single" w:sz="4" w:space="0" w:color="auto"/>
              <w:left w:val="nil"/>
              <w:bottom w:val="single" w:sz="4" w:space="0" w:color="auto"/>
              <w:right w:val="single" w:sz="4" w:space="0" w:color="auto"/>
            </w:tcBorders>
            <w:shd w:val="clear" w:color="auto" w:fill="auto"/>
            <w:noWrap/>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10000,0</w:t>
            </w:r>
          </w:p>
        </w:tc>
        <w:tc>
          <w:tcPr>
            <w:tcW w:w="377" w:type="pct"/>
            <w:tcBorders>
              <w:top w:val="single" w:sz="4" w:space="0" w:color="auto"/>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40000,0</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Приобрести грамоты, багетные  рамки, блокноты для записей, шариковые ручки  для награждения  не менее 15 единиц ежегодно</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Итого  по задаче 2,3</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4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10 000,0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10 000,0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10 000,0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10 000,0   </w:t>
            </w:r>
          </w:p>
        </w:tc>
        <w:tc>
          <w:tcPr>
            <w:tcW w:w="37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40 000,00 </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2.1.Консультационная и информационная поддержка  – не менее 30 субъектов МСП ежегодно                                            2.2.Консультационная поддержка – не менее 2 субъектов МСП ежегодно; 2.3.Информационно-консультационная поддержка на бесплатной и льготной основе – более 10 субъектов МСП ежегодно, 2.4.Обеспечение доступности информационно-консультационных ресурсов. Количество посещений специализированного сайта – более 50 ежегодно,                              2.5.Разместить не менее 4-х публикаций в средствах  массовой информации, направленных на популиризацию роли предпринимательства, 2.6.Приобрести грамоты, багетные  рамки, блокноты для записей, шариковые ручки  для награждения  не менее 15 единиц ежегодно.</w:t>
            </w:r>
          </w:p>
        </w:tc>
      </w:tr>
      <w:tr w:rsidR="00B6616F" w:rsidRPr="00351699" w:rsidTr="00351699">
        <w:trPr>
          <w:trHeight w:val="20"/>
        </w:trPr>
        <w:tc>
          <w:tcPr>
            <w:tcW w:w="196" w:type="pct"/>
            <w:vMerge w:val="restart"/>
            <w:tcBorders>
              <w:top w:val="nil"/>
              <w:left w:val="single" w:sz="4" w:space="0" w:color="auto"/>
              <w:bottom w:val="single" w:sz="4" w:space="0" w:color="000000"/>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3</w:t>
            </w:r>
          </w:p>
        </w:tc>
        <w:tc>
          <w:tcPr>
            <w:tcW w:w="4156" w:type="pct"/>
            <w:gridSpan w:val="12"/>
            <w:tcBorders>
              <w:top w:val="single" w:sz="4" w:space="0" w:color="auto"/>
              <w:left w:val="nil"/>
              <w:bottom w:val="single" w:sz="4" w:space="0" w:color="auto"/>
              <w:right w:val="single" w:sz="4" w:space="0" w:color="000000"/>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Задача 4. оказание финансовой поддержки субъектов малого и среднего предпринимательства ( задача актуальна до 01.01.2022 года)</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r>
      <w:tr w:rsidR="00B6616F" w:rsidRPr="00351699" w:rsidTr="00351699">
        <w:trPr>
          <w:trHeight w:val="20"/>
        </w:trPr>
        <w:tc>
          <w:tcPr>
            <w:tcW w:w="196" w:type="pct"/>
            <w:vMerge/>
            <w:tcBorders>
              <w:top w:val="nil"/>
              <w:left w:val="single" w:sz="4" w:space="0" w:color="auto"/>
              <w:bottom w:val="single" w:sz="4" w:space="0" w:color="000000"/>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p>
        </w:tc>
        <w:tc>
          <w:tcPr>
            <w:tcW w:w="4156" w:type="pct"/>
            <w:gridSpan w:val="12"/>
            <w:tcBorders>
              <w:top w:val="single" w:sz="4" w:space="0" w:color="auto"/>
              <w:left w:val="nil"/>
              <w:bottom w:val="single" w:sz="4" w:space="0" w:color="auto"/>
              <w:right w:val="single" w:sz="4" w:space="0" w:color="000000"/>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Задача 5.Оказание финансовой поддержки субъектов малого и среднего предпринимательства и самозанятым гражданам, с целью в  привлечении финансовых ресурсов» .</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3.2</w:t>
            </w:r>
          </w:p>
        </w:tc>
        <w:tc>
          <w:tcPr>
            <w:tcW w:w="652" w:type="pct"/>
            <w:tcBorders>
              <w:top w:val="nil"/>
              <w:left w:val="nil"/>
              <w:bottom w:val="single" w:sz="4" w:space="0" w:color="auto"/>
              <w:right w:val="single" w:sz="4" w:space="0" w:color="auto"/>
            </w:tcBorders>
            <w:shd w:val="clear" w:color="auto" w:fill="auto"/>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Субсидии субъектам малого и среднего предпринимательства на возмещение части затрат по разработке бизнес-планов проектов, планирующих реализацию </w:t>
            </w:r>
            <w:r w:rsidRPr="00351699">
              <w:rPr>
                <w:rFonts w:ascii="Times New Roman" w:eastAsia="Times New Roman" w:hAnsi="Times New Roman"/>
                <w:color w:val="000000"/>
                <w:sz w:val="14"/>
                <w:szCs w:val="14"/>
                <w:lang w:eastAsia="ru-RU"/>
              </w:rPr>
              <w:lastRenderedPageBreak/>
              <w:t>инвестиционных проектов                                                                                   ( Реализация мероприятий осуществлялась до 01.01.2022 года).</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lastRenderedPageBreak/>
              <w:t> </w:t>
            </w:r>
          </w:p>
        </w:tc>
        <w:tc>
          <w:tcPr>
            <w:tcW w:w="24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806</w:t>
            </w:r>
          </w:p>
        </w:tc>
        <w:tc>
          <w:tcPr>
            <w:tcW w:w="234"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0412</w:t>
            </w:r>
          </w:p>
        </w:tc>
        <w:tc>
          <w:tcPr>
            <w:tcW w:w="16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08</w:t>
            </w:r>
          </w:p>
        </w:tc>
        <w:tc>
          <w:tcPr>
            <w:tcW w:w="19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w:t>
            </w:r>
          </w:p>
        </w:tc>
        <w:tc>
          <w:tcPr>
            <w:tcW w:w="255"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S6070</w:t>
            </w:r>
          </w:p>
        </w:tc>
        <w:tc>
          <w:tcPr>
            <w:tcW w:w="409"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30000,0</w:t>
            </w:r>
          </w:p>
        </w:tc>
        <w:tc>
          <w:tcPr>
            <w:tcW w:w="409"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30000,0</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Поддержано   субъектов МСП – не менее 1 ежегодно;</w:t>
            </w:r>
            <w:r w:rsidRPr="00351699">
              <w:rPr>
                <w:rFonts w:ascii="Times New Roman" w:eastAsia="Times New Roman" w:hAnsi="Times New Roman"/>
                <w:color w:val="000000"/>
                <w:sz w:val="14"/>
                <w:szCs w:val="14"/>
                <w:lang w:eastAsia="ru-RU"/>
              </w:rPr>
              <w:br/>
              <w:t xml:space="preserve">создано рабочих мест – не менее 2 ежегодно; привлечено инвестиций  ежегодно– более 40,0 тыс.руб. </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lastRenderedPageBreak/>
              <w:t>3.3</w:t>
            </w:r>
          </w:p>
        </w:tc>
        <w:tc>
          <w:tcPr>
            <w:tcW w:w="652"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Субсидии  субъектам малого и среднего предпринимательства на компенсацию затрат, произведенных в целях создания и (или) развития, и (или) модернизации производства товаров (работ, услуг), включая затраты на монтаж оборудования                                                                                                (Реализация мероприятий осуществлялась до 01.01.2022 года).</w:t>
            </w:r>
          </w:p>
        </w:tc>
        <w:tc>
          <w:tcPr>
            <w:tcW w:w="493"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rPr>
                <w:rFonts w:ascii="Arial CYR" w:eastAsia="Times New Roman" w:hAnsi="Arial CYR" w:cs="Arial CYR"/>
                <w:sz w:val="14"/>
                <w:szCs w:val="14"/>
                <w:lang w:eastAsia="ru-RU"/>
              </w:rPr>
            </w:pPr>
            <w:r w:rsidRPr="00351699">
              <w:rPr>
                <w:rFonts w:ascii="Arial CYR" w:eastAsia="Times New Roman" w:hAnsi="Arial CYR" w:cs="Arial CYR"/>
                <w:sz w:val="14"/>
                <w:szCs w:val="14"/>
                <w:lang w:eastAsia="ru-RU"/>
              </w:rPr>
              <w:t> </w:t>
            </w:r>
          </w:p>
        </w:tc>
        <w:tc>
          <w:tcPr>
            <w:tcW w:w="24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806</w:t>
            </w:r>
          </w:p>
        </w:tc>
        <w:tc>
          <w:tcPr>
            <w:tcW w:w="234"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0412</w:t>
            </w:r>
          </w:p>
        </w:tc>
        <w:tc>
          <w:tcPr>
            <w:tcW w:w="16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08</w:t>
            </w:r>
          </w:p>
        </w:tc>
        <w:tc>
          <w:tcPr>
            <w:tcW w:w="19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w:t>
            </w:r>
          </w:p>
        </w:tc>
        <w:tc>
          <w:tcPr>
            <w:tcW w:w="255"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S6070</w:t>
            </w:r>
          </w:p>
        </w:tc>
        <w:tc>
          <w:tcPr>
            <w:tcW w:w="409"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200000,0</w:t>
            </w:r>
          </w:p>
        </w:tc>
        <w:tc>
          <w:tcPr>
            <w:tcW w:w="409"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200000,00</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Поддержано не менее -2 субъектов МСП ежегодно;  создано рабочих мест не менее -4 ежегодно;</w:t>
            </w:r>
            <w:r w:rsidRPr="00351699">
              <w:rPr>
                <w:rFonts w:ascii="Times New Roman" w:eastAsia="Times New Roman" w:hAnsi="Times New Roman"/>
                <w:color w:val="000000"/>
                <w:sz w:val="14"/>
                <w:szCs w:val="14"/>
                <w:lang w:eastAsia="ru-RU"/>
              </w:rPr>
              <w:br/>
              <w:t>сохранено рабочих мест-  не менее 15;</w:t>
            </w:r>
            <w:r w:rsidRPr="00351699">
              <w:rPr>
                <w:rFonts w:ascii="Times New Roman" w:eastAsia="Times New Roman" w:hAnsi="Times New Roman"/>
                <w:color w:val="000000"/>
                <w:sz w:val="14"/>
                <w:szCs w:val="14"/>
                <w:lang w:eastAsia="ru-RU"/>
              </w:rPr>
              <w:br/>
              <w:t>привлечено инвестиций – 20000,0 тыс. рублей ежегодно</w:t>
            </w:r>
          </w:p>
        </w:tc>
      </w:tr>
      <w:tr w:rsidR="00B6616F" w:rsidRPr="00351699" w:rsidTr="00351699">
        <w:trPr>
          <w:trHeight w:val="20"/>
        </w:trPr>
        <w:tc>
          <w:tcPr>
            <w:tcW w:w="196" w:type="pct"/>
            <w:vMerge w:val="restart"/>
            <w:tcBorders>
              <w:top w:val="nil"/>
              <w:left w:val="single" w:sz="4" w:space="0" w:color="auto"/>
              <w:bottom w:val="nil"/>
              <w:right w:val="single" w:sz="4" w:space="0" w:color="auto"/>
            </w:tcBorders>
            <w:shd w:val="clear" w:color="auto" w:fill="auto"/>
            <w:vAlign w:val="center"/>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3.4</w:t>
            </w:r>
          </w:p>
        </w:tc>
        <w:tc>
          <w:tcPr>
            <w:tcW w:w="652" w:type="pct"/>
            <w:vMerge w:val="restart"/>
            <w:tcBorders>
              <w:top w:val="nil"/>
              <w:left w:val="single" w:sz="4" w:space="0" w:color="auto"/>
              <w:bottom w:val="single" w:sz="4" w:space="0" w:color="000000"/>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Субсидии субъектам малого и (или) среднего предпринимательства  на компенсацию  затрат на уплату первого взноса (аванса) при заключении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(Реализация мероприятий осуществлялась до 01.01.2022 года.)</w:t>
            </w:r>
          </w:p>
        </w:tc>
        <w:tc>
          <w:tcPr>
            <w:tcW w:w="493" w:type="pct"/>
            <w:vMerge w:val="restart"/>
            <w:tcBorders>
              <w:top w:val="nil"/>
              <w:left w:val="single" w:sz="4" w:space="0" w:color="auto"/>
              <w:bottom w:val="single" w:sz="4" w:space="0" w:color="000000"/>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4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806</w:t>
            </w:r>
          </w:p>
        </w:tc>
        <w:tc>
          <w:tcPr>
            <w:tcW w:w="234"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0412</w:t>
            </w:r>
          </w:p>
        </w:tc>
        <w:tc>
          <w:tcPr>
            <w:tcW w:w="16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08</w:t>
            </w:r>
          </w:p>
        </w:tc>
        <w:tc>
          <w:tcPr>
            <w:tcW w:w="19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w:t>
            </w:r>
          </w:p>
        </w:tc>
        <w:tc>
          <w:tcPr>
            <w:tcW w:w="255"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S6070</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 xml:space="preserve">       400 000,0   </w:t>
            </w:r>
          </w:p>
        </w:tc>
        <w:tc>
          <w:tcPr>
            <w:tcW w:w="409"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400000,00</w:t>
            </w:r>
          </w:p>
        </w:tc>
        <w:tc>
          <w:tcPr>
            <w:tcW w:w="647" w:type="pct"/>
            <w:vMerge w:val="restar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Поддержано не менее -2 субъектов МСП ежегодно;  создано рабочих мест не менее -4 ежегодно;</w:t>
            </w:r>
            <w:r w:rsidRPr="00351699">
              <w:rPr>
                <w:rFonts w:ascii="Times New Roman" w:eastAsia="Times New Roman" w:hAnsi="Times New Roman"/>
                <w:color w:val="000000"/>
                <w:sz w:val="14"/>
                <w:szCs w:val="14"/>
                <w:lang w:eastAsia="ru-RU"/>
              </w:rPr>
              <w:br/>
              <w:t>сохранено рабочих мест-  не менее 15;</w:t>
            </w:r>
            <w:r w:rsidRPr="00351699">
              <w:rPr>
                <w:rFonts w:ascii="Times New Roman" w:eastAsia="Times New Roman" w:hAnsi="Times New Roman"/>
                <w:color w:val="000000"/>
                <w:sz w:val="14"/>
                <w:szCs w:val="14"/>
                <w:lang w:eastAsia="ru-RU"/>
              </w:rPr>
              <w:br/>
              <w:t>привлечено инвестиций – 20000,0 тыс. рублей ежегодно</w:t>
            </w:r>
          </w:p>
        </w:tc>
      </w:tr>
      <w:tr w:rsidR="00B6616F" w:rsidRPr="00351699" w:rsidTr="00351699">
        <w:trPr>
          <w:trHeight w:val="20"/>
        </w:trPr>
        <w:tc>
          <w:tcPr>
            <w:tcW w:w="196" w:type="pct"/>
            <w:vMerge/>
            <w:tcBorders>
              <w:top w:val="nil"/>
              <w:left w:val="single" w:sz="4" w:space="0" w:color="auto"/>
              <w:bottom w:val="nil"/>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p>
        </w:tc>
        <w:tc>
          <w:tcPr>
            <w:tcW w:w="652" w:type="pct"/>
            <w:vMerge/>
            <w:tcBorders>
              <w:top w:val="nil"/>
              <w:left w:val="single" w:sz="4" w:space="0" w:color="auto"/>
              <w:bottom w:val="single" w:sz="4" w:space="0" w:color="000000"/>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sz w:val="14"/>
                <w:szCs w:val="14"/>
                <w:lang w:eastAsia="ru-RU"/>
              </w:rPr>
            </w:pPr>
          </w:p>
        </w:tc>
        <w:tc>
          <w:tcPr>
            <w:tcW w:w="493" w:type="pct"/>
            <w:vMerge/>
            <w:tcBorders>
              <w:top w:val="nil"/>
              <w:left w:val="single" w:sz="4" w:space="0" w:color="auto"/>
              <w:bottom w:val="single" w:sz="4" w:space="0" w:color="000000"/>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p>
        </w:tc>
        <w:tc>
          <w:tcPr>
            <w:tcW w:w="24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806</w:t>
            </w:r>
          </w:p>
        </w:tc>
        <w:tc>
          <w:tcPr>
            <w:tcW w:w="234"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0412</w:t>
            </w:r>
          </w:p>
        </w:tc>
        <w:tc>
          <w:tcPr>
            <w:tcW w:w="16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08</w:t>
            </w:r>
          </w:p>
        </w:tc>
        <w:tc>
          <w:tcPr>
            <w:tcW w:w="19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w:t>
            </w:r>
          </w:p>
        </w:tc>
        <w:tc>
          <w:tcPr>
            <w:tcW w:w="255"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S6070</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                      -    </w:t>
            </w:r>
          </w:p>
        </w:tc>
        <w:tc>
          <w:tcPr>
            <w:tcW w:w="409"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0,00</w:t>
            </w:r>
          </w:p>
        </w:tc>
        <w:tc>
          <w:tcPr>
            <w:tcW w:w="647" w:type="pct"/>
            <w:vMerge/>
            <w:tcBorders>
              <w:top w:val="nil"/>
              <w:left w:val="single" w:sz="4" w:space="0" w:color="auto"/>
              <w:bottom w:val="single" w:sz="4" w:space="0" w:color="auto"/>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3.5</w:t>
            </w:r>
          </w:p>
        </w:tc>
        <w:tc>
          <w:tcPr>
            <w:tcW w:w="652"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(Реализация мероприятий осуществлялась до 01.01.2022 года.)</w:t>
            </w:r>
          </w:p>
        </w:tc>
        <w:tc>
          <w:tcPr>
            <w:tcW w:w="493" w:type="pct"/>
            <w:tcBorders>
              <w:top w:val="nil"/>
              <w:left w:val="nil"/>
              <w:bottom w:val="nil"/>
              <w:right w:val="single" w:sz="4" w:space="0" w:color="auto"/>
            </w:tcBorders>
            <w:shd w:val="clear" w:color="auto" w:fill="auto"/>
            <w:hideMark/>
          </w:tcPr>
          <w:p w:rsidR="00B6616F" w:rsidRPr="00351699" w:rsidRDefault="00B6616F" w:rsidP="00351699">
            <w:pPr>
              <w:spacing w:after="0" w:line="240" w:lineRule="auto"/>
              <w:rPr>
                <w:rFonts w:ascii="Arial CYR" w:eastAsia="Times New Roman" w:hAnsi="Arial CYR" w:cs="Arial CYR"/>
                <w:sz w:val="14"/>
                <w:szCs w:val="14"/>
                <w:lang w:eastAsia="ru-RU"/>
              </w:rPr>
            </w:pPr>
            <w:r w:rsidRPr="00351699">
              <w:rPr>
                <w:rFonts w:ascii="Arial CYR" w:eastAsia="Times New Roman" w:hAnsi="Arial CYR" w:cs="Arial CYR"/>
                <w:sz w:val="14"/>
                <w:szCs w:val="14"/>
                <w:lang w:eastAsia="ru-RU"/>
              </w:rPr>
              <w:t> </w:t>
            </w:r>
          </w:p>
        </w:tc>
        <w:tc>
          <w:tcPr>
            <w:tcW w:w="24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806</w:t>
            </w:r>
          </w:p>
        </w:tc>
        <w:tc>
          <w:tcPr>
            <w:tcW w:w="234"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0412</w:t>
            </w:r>
          </w:p>
        </w:tc>
        <w:tc>
          <w:tcPr>
            <w:tcW w:w="16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08</w:t>
            </w:r>
          </w:p>
        </w:tc>
        <w:tc>
          <w:tcPr>
            <w:tcW w:w="19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w:t>
            </w:r>
          </w:p>
        </w:tc>
        <w:tc>
          <w:tcPr>
            <w:tcW w:w="255"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S6070</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60 000,0 </w:t>
            </w:r>
          </w:p>
        </w:tc>
        <w:tc>
          <w:tcPr>
            <w:tcW w:w="409"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60000,00</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Поддержано субъектов МСП – не менее 1 ежегодно;</w:t>
            </w:r>
            <w:r w:rsidRPr="00351699">
              <w:rPr>
                <w:rFonts w:ascii="Times New Roman" w:eastAsia="Times New Roman" w:hAnsi="Times New Roman"/>
                <w:color w:val="000000"/>
                <w:sz w:val="14"/>
                <w:szCs w:val="14"/>
                <w:lang w:eastAsia="ru-RU"/>
              </w:rPr>
              <w:br/>
              <w:t>создано рабочих мест – не менее 10;</w:t>
            </w:r>
            <w:r w:rsidRPr="00351699">
              <w:rPr>
                <w:rFonts w:ascii="Times New Roman" w:eastAsia="Times New Roman" w:hAnsi="Times New Roman"/>
                <w:color w:val="000000"/>
                <w:sz w:val="14"/>
                <w:szCs w:val="14"/>
                <w:lang w:eastAsia="ru-RU"/>
              </w:rPr>
              <w:br/>
              <w:t xml:space="preserve">сохранено не менее 5 рабочих мест; </w:t>
            </w:r>
            <w:r w:rsidRPr="00351699">
              <w:rPr>
                <w:rFonts w:ascii="Times New Roman" w:eastAsia="Times New Roman" w:hAnsi="Times New Roman"/>
                <w:color w:val="000000"/>
                <w:sz w:val="14"/>
                <w:szCs w:val="14"/>
                <w:lang w:eastAsia="ru-RU"/>
              </w:rPr>
              <w:br/>
              <w:t xml:space="preserve">привлечено        инвестиций – не более 20000,0 тыс. рублей </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vAlign w:val="center"/>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3.6</w:t>
            </w:r>
          </w:p>
        </w:tc>
        <w:tc>
          <w:tcPr>
            <w:tcW w:w="652" w:type="pct"/>
            <w:tcBorders>
              <w:top w:val="nil"/>
              <w:left w:val="nil"/>
              <w:bottom w:val="single" w:sz="4" w:space="0" w:color="auto"/>
              <w:right w:val="single" w:sz="4" w:space="0" w:color="auto"/>
            </w:tcBorders>
            <w:shd w:val="clear" w:color="auto" w:fill="auto"/>
            <w:vAlign w:val="center"/>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 xml:space="preserve">Субсидии  субъектам малого и среднего </w:t>
            </w:r>
            <w:r w:rsidRPr="00351699">
              <w:rPr>
                <w:rFonts w:ascii="Times New Roman" w:eastAsia="Times New Roman" w:hAnsi="Times New Roman"/>
                <w:sz w:val="14"/>
                <w:szCs w:val="14"/>
                <w:lang w:eastAsia="ru-RU"/>
              </w:rPr>
              <w:lastRenderedPageBreak/>
              <w:t>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                                                                   (Реализация мероприятий осуществлялась до 01.01.2022 года.)</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Arial CYR" w:eastAsia="Times New Roman" w:hAnsi="Arial CYR" w:cs="Arial CYR"/>
                <w:sz w:val="14"/>
                <w:szCs w:val="14"/>
                <w:lang w:eastAsia="ru-RU"/>
              </w:rPr>
            </w:pPr>
            <w:r w:rsidRPr="00351699">
              <w:rPr>
                <w:rFonts w:ascii="Arial CYR" w:eastAsia="Times New Roman" w:hAnsi="Arial CYR" w:cs="Arial CYR"/>
                <w:sz w:val="14"/>
                <w:szCs w:val="14"/>
                <w:lang w:eastAsia="ru-RU"/>
              </w:rPr>
              <w:lastRenderedPageBreak/>
              <w:t> </w:t>
            </w:r>
          </w:p>
        </w:tc>
        <w:tc>
          <w:tcPr>
            <w:tcW w:w="24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806</w:t>
            </w:r>
          </w:p>
        </w:tc>
        <w:tc>
          <w:tcPr>
            <w:tcW w:w="234"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0412</w:t>
            </w:r>
          </w:p>
        </w:tc>
        <w:tc>
          <w:tcPr>
            <w:tcW w:w="16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08</w:t>
            </w:r>
          </w:p>
        </w:tc>
        <w:tc>
          <w:tcPr>
            <w:tcW w:w="19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w:t>
            </w:r>
          </w:p>
        </w:tc>
        <w:tc>
          <w:tcPr>
            <w:tcW w:w="255"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S6070</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60 000,0 </w:t>
            </w:r>
          </w:p>
        </w:tc>
        <w:tc>
          <w:tcPr>
            <w:tcW w:w="409"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58" w:type="pct"/>
            <w:tcBorders>
              <w:top w:val="nil"/>
              <w:left w:val="nil"/>
              <w:bottom w:val="single" w:sz="4" w:space="0" w:color="auto"/>
              <w:right w:val="single" w:sz="4" w:space="0" w:color="auto"/>
            </w:tcBorders>
            <w:shd w:val="clear" w:color="auto" w:fill="auto"/>
            <w:noWrap/>
            <w:vAlign w:val="bottom"/>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60000,00</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Поддержано не менее -1 субъектов МСП ежегодно;  </w:t>
            </w:r>
            <w:r w:rsidRPr="00351699">
              <w:rPr>
                <w:rFonts w:ascii="Times New Roman" w:eastAsia="Times New Roman" w:hAnsi="Times New Roman"/>
                <w:color w:val="000000"/>
                <w:sz w:val="14"/>
                <w:szCs w:val="14"/>
                <w:lang w:eastAsia="ru-RU"/>
              </w:rPr>
              <w:lastRenderedPageBreak/>
              <w:t xml:space="preserve">создано рабочих мест не менее -2 ежегодно;сохранено рабочих мест-  не менее 10;привлечено инвестиций – 2000,0 тыс. рублей ежегодно  </w:t>
            </w:r>
          </w:p>
        </w:tc>
      </w:tr>
      <w:tr w:rsidR="00B6616F" w:rsidRPr="00351699" w:rsidTr="00351699">
        <w:trPr>
          <w:trHeight w:val="20"/>
        </w:trPr>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lastRenderedPageBreak/>
              <w:t>3.7</w:t>
            </w:r>
          </w:p>
        </w:tc>
        <w:tc>
          <w:tcPr>
            <w:tcW w:w="652" w:type="pct"/>
            <w:vMerge w:val="restart"/>
            <w:tcBorders>
              <w:top w:val="nil"/>
              <w:left w:val="single" w:sz="4" w:space="0" w:color="auto"/>
              <w:bottom w:val="single" w:sz="4" w:space="0" w:color="000000"/>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 xml:space="preserve">Предоставление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tc>
        <w:tc>
          <w:tcPr>
            <w:tcW w:w="493" w:type="pct"/>
            <w:vMerge w:val="restart"/>
            <w:tcBorders>
              <w:top w:val="nil"/>
              <w:left w:val="single" w:sz="4" w:space="0" w:color="auto"/>
              <w:bottom w:val="single" w:sz="4" w:space="0" w:color="000000"/>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Администрация Богучанского района</w:t>
            </w:r>
          </w:p>
        </w:tc>
        <w:tc>
          <w:tcPr>
            <w:tcW w:w="24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806</w:t>
            </w:r>
          </w:p>
        </w:tc>
        <w:tc>
          <w:tcPr>
            <w:tcW w:w="234"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0412</w:t>
            </w:r>
          </w:p>
        </w:tc>
        <w:tc>
          <w:tcPr>
            <w:tcW w:w="16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08</w:t>
            </w:r>
          </w:p>
        </w:tc>
        <w:tc>
          <w:tcPr>
            <w:tcW w:w="19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w:t>
            </w:r>
          </w:p>
        </w:tc>
        <w:tc>
          <w:tcPr>
            <w:tcW w:w="255"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S6070</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96 158,0 </w:t>
            </w:r>
          </w:p>
        </w:tc>
        <w:tc>
          <w:tcPr>
            <w:tcW w:w="358"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                96 158,0   </w:t>
            </w:r>
          </w:p>
        </w:tc>
        <w:tc>
          <w:tcPr>
            <w:tcW w:w="358"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          96 158,0   </w:t>
            </w:r>
          </w:p>
        </w:tc>
        <w:tc>
          <w:tcPr>
            <w:tcW w:w="377"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288474,00</w:t>
            </w:r>
          </w:p>
        </w:tc>
        <w:tc>
          <w:tcPr>
            <w:tcW w:w="647" w:type="pct"/>
            <w:vMerge w:val="restart"/>
            <w:tcBorders>
              <w:top w:val="nil"/>
              <w:left w:val="single" w:sz="4" w:space="0" w:color="auto"/>
              <w:bottom w:val="single" w:sz="4" w:space="0" w:color="000000"/>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Поддержано субъектов МСП – не менее 4  ежегодно;</w:t>
            </w:r>
            <w:r w:rsidRPr="00351699">
              <w:rPr>
                <w:rFonts w:ascii="Times New Roman" w:eastAsia="Times New Roman" w:hAnsi="Times New Roman"/>
                <w:color w:val="000000"/>
                <w:sz w:val="14"/>
                <w:szCs w:val="14"/>
                <w:lang w:eastAsia="ru-RU"/>
              </w:rPr>
              <w:br w:type="page"/>
              <w:t>создано рабочих мест, (включая вновь зарегистрированных индивидуальных предпринимателей) – не менее 5;</w:t>
            </w:r>
            <w:r w:rsidRPr="00351699">
              <w:rPr>
                <w:rFonts w:ascii="Times New Roman" w:eastAsia="Times New Roman" w:hAnsi="Times New Roman"/>
                <w:color w:val="000000"/>
                <w:sz w:val="14"/>
                <w:szCs w:val="14"/>
                <w:lang w:eastAsia="ru-RU"/>
              </w:rPr>
              <w:br w:type="page"/>
              <w:t xml:space="preserve">сохранено не менее 5 рабочих мест; </w:t>
            </w:r>
            <w:r w:rsidRPr="00351699">
              <w:rPr>
                <w:rFonts w:ascii="Times New Roman" w:eastAsia="Times New Roman" w:hAnsi="Times New Roman"/>
                <w:color w:val="000000"/>
                <w:sz w:val="14"/>
                <w:szCs w:val="14"/>
                <w:lang w:eastAsia="ru-RU"/>
              </w:rPr>
              <w:br w:type="page"/>
              <w:t xml:space="preserve">привлечено        инвестиций –  3000,0 тыс. рублей </w:t>
            </w:r>
          </w:p>
        </w:tc>
      </w:tr>
      <w:tr w:rsidR="00B6616F" w:rsidRPr="00351699" w:rsidTr="00351699">
        <w:trPr>
          <w:trHeight w:val="20"/>
        </w:trPr>
        <w:tc>
          <w:tcPr>
            <w:tcW w:w="196" w:type="pct"/>
            <w:vMerge/>
            <w:tcBorders>
              <w:top w:val="nil"/>
              <w:left w:val="single" w:sz="4" w:space="0" w:color="auto"/>
              <w:bottom w:val="single" w:sz="4" w:space="0" w:color="000000"/>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p>
        </w:tc>
        <w:tc>
          <w:tcPr>
            <w:tcW w:w="652" w:type="pct"/>
            <w:vMerge/>
            <w:tcBorders>
              <w:top w:val="nil"/>
              <w:left w:val="single" w:sz="4" w:space="0" w:color="auto"/>
              <w:bottom w:val="single" w:sz="4" w:space="0" w:color="000000"/>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sz w:val="14"/>
                <w:szCs w:val="14"/>
                <w:lang w:eastAsia="ru-RU"/>
              </w:rPr>
            </w:pPr>
          </w:p>
        </w:tc>
        <w:tc>
          <w:tcPr>
            <w:tcW w:w="493" w:type="pct"/>
            <w:vMerge/>
            <w:tcBorders>
              <w:top w:val="nil"/>
              <w:left w:val="single" w:sz="4" w:space="0" w:color="auto"/>
              <w:bottom w:val="single" w:sz="4" w:space="0" w:color="000000"/>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sz w:val="14"/>
                <w:szCs w:val="14"/>
                <w:lang w:eastAsia="ru-RU"/>
              </w:rPr>
            </w:pPr>
          </w:p>
        </w:tc>
        <w:tc>
          <w:tcPr>
            <w:tcW w:w="24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806</w:t>
            </w:r>
          </w:p>
        </w:tc>
        <w:tc>
          <w:tcPr>
            <w:tcW w:w="234"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0412</w:t>
            </w:r>
          </w:p>
        </w:tc>
        <w:tc>
          <w:tcPr>
            <w:tcW w:w="16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08</w:t>
            </w:r>
          </w:p>
        </w:tc>
        <w:tc>
          <w:tcPr>
            <w:tcW w:w="19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w:t>
            </w:r>
          </w:p>
        </w:tc>
        <w:tc>
          <w:tcPr>
            <w:tcW w:w="255"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S6070</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                      -    </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     1 827 000,0   </w:t>
            </w:r>
          </w:p>
        </w:tc>
        <w:tc>
          <w:tcPr>
            <w:tcW w:w="358"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           1 827 000,0   </w:t>
            </w:r>
          </w:p>
        </w:tc>
        <w:tc>
          <w:tcPr>
            <w:tcW w:w="358"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     1 827 000,0   </w:t>
            </w:r>
          </w:p>
        </w:tc>
        <w:tc>
          <w:tcPr>
            <w:tcW w:w="377"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5481000,00</w:t>
            </w:r>
          </w:p>
        </w:tc>
        <w:tc>
          <w:tcPr>
            <w:tcW w:w="647" w:type="pct"/>
            <w:vMerge/>
            <w:tcBorders>
              <w:top w:val="nil"/>
              <w:left w:val="single" w:sz="4" w:space="0" w:color="auto"/>
              <w:bottom w:val="single" w:sz="4" w:space="0" w:color="000000"/>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p>
        </w:tc>
      </w:tr>
      <w:tr w:rsidR="00B6616F" w:rsidRPr="00351699" w:rsidTr="00351699">
        <w:trPr>
          <w:trHeight w:val="20"/>
        </w:trPr>
        <w:tc>
          <w:tcPr>
            <w:tcW w:w="196" w:type="pct"/>
            <w:vMerge w:val="restart"/>
            <w:tcBorders>
              <w:top w:val="nil"/>
              <w:left w:val="single" w:sz="4" w:space="0" w:color="auto"/>
              <w:bottom w:val="single" w:sz="4" w:space="0" w:color="000000"/>
              <w:right w:val="single" w:sz="4" w:space="0" w:color="auto"/>
            </w:tcBorders>
            <w:shd w:val="clear" w:color="auto" w:fill="auto"/>
            <w:vAlign w:val="center"/>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3.8</w:t>
            </w:r>
          </w:p>
        </w:tc>
        <w:tc>
          <w:tcPr>
            <w:tcW w:w="652" w:type="pct"/>
            <w:vMerge w:val="restart"/>
            <w:tcBorders>
              <w:top w:val="nil"/>
              <w:left w:val="single" w:sz="4" w:space="0" w:color="auto"/>
              <w:bottom w:val="single" w:sz="4" w:space="0" w:color="000000"/>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Предоставление субсидий субъектам малого и среднего предпринимательства на реализацию инвестиционных проектов в приоритетных отраслях</w:t>
            </w:r>
          </w:p>
        </w:tc>
        <w:tc>
          <w:tcPr>
            <w:tcW w:w="493" w:type="pct"/>
            <w:vMerge w:val="restart"/>
            <w:tcBorders>
              <w:top w:val="nil"/>
              <w:left w:val="single" w:sz="4" w:space="0" w:color="auto"/>
              <w:bottom w:val="single" w:sz="4" w:space="0" w:color="000000"/>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Администрация Богучанского района</w:t>
            </w:r>
          </w:p>
        </w:tc>
        <w:tc>
          <w:tcPr>
            <w:tcW w:w="24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358"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377"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47" w:type="pct"/>
            <w:vMerge w:val="restart"/>
            <w:tcBorders>
              <w:top w:val="nil"/>
              <w:left w:val="single" w:sz="4" w:space="0" w:color="auto"/>
              <w:bottom w:val="single" w:sz="4" w:space="0" w:color="000000"/>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Поддержано субъектов МСП  не менее  2 ежегодно   создано рабочих мест, (включая вновь зарегистрированных индивидуальных предпринимателей) – не менее 5;</w:t>
            </w:r>
            <w:r w:rsidRPr="00351699">
              <w:rPr>
                <w:rFonts w:ascii="Times New Roman" w:eastAsia="Times New Roman" w:hAnsi="Times New Roman"/>
                <w:color w:val="000000"/>
                <w:sz w:val="14"/>
                <w:szCs w:val="14"/>
                <w:lang w:eastAsia="ru-RU"/>
              </w:rPr>
              <w:br/>
              <w:t xml:space="preserve">сохранено не менее 25 рабочих мест; </w:t>
            </w:r>
            <w:r w:rsidRPr="00351699">
              <w:rPr>
                <w:rFonts w:ascii="Times New Roman" w:eastAsia="Times New Roman" w:hAnsi="Times New Roman"/>
                <w:color w:val="000000"/>
                <w:sz w:val="14"/>
                <w:szCs w:val="14"/>
                <w:lang w:eastAsia="ru-RU"/>
              </w:rPr>
              <w:br/>
              <w:t xml:space="preserve">привлечено        инвестиций –  61810,0 тыс. рублей </w:t>
            </w:r>
          </w:p>
        </w:tc>
      </w:tr>
      <w:tr w:rsidR="00B6616F" w:rsidRPr="00351699" w:rsidTr="00351699">
        <w:trPr>
          <w:trHeight w:val="20"/>
        </w:trPr>
        <w:tc>
          <w:tcPr>
            <w:tcW w:w="196" w:type="pct"/>
            <w:vMerge/>
            <w:tcBorders>
              <w:top w:val="nil"/>
              <w:left w:val="single" w:sz="4" w:space="0" w:color="auto"/>
              <w:bottom w:val="single" w:sz="4" w:space="0" w:color="000000"/>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p>
        </w:tc>
        <w:tc>
          <w:tcPr>
            <w:tcW w:w="652" w:type="pct"/>
            <w:vMerge/>
            <w:tcBorders>
              <w:top w:val="nil"/>
              <w:left w:val="single" w:sz="4" w:space="0" w:color="auto"/>
              <w:bottom w:val="single" w:sz="4" w:space="0" w:color="000000"/>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sz w:val="14"/>
                <w:szCs w:val="14"/>
                <w:lang w:eastAsia="ru-RU"/>
              </w:rPr>
            </w:pPr>
          </w:p>
        </w:tc>
        <w:tc>
          <w:tcPr>
            <w:tcW w:w="493" w:type="pct"/>
            <w:vMerge/>
            <w:tcBorders>
              <w:top w:val="nil"/>
              <w:left w:val="single" w:sz="4" w:space="0" w:color="auto"/>
              <w:bottom w:val="single" w:sz="4" w:space="0" w:color="000000"/>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sz w:val="14"/>
                <w:szCs w:val="14"/>
                <w:lang w:eastAsia="ru-RU"/>
              </w:rPr>
            </w:pPr>
          </w:p>
        </w:tc>
        <w:tc>
          <w:tcPr>
            <w:tcW w:w="24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806</w:t>
            </w:r>
          </w:p>
        </w:tc>
        <w:tc>
          <w:tcPr>
            <w:tcW w:w="234" w:type="pct"/>
            <w:tcBorders>
              <w:top w:val="nil"/>
              <w:left w:val="nil"/>
              <w:bottom w:val="single" w:sz="4" w:space="0" w:color="auto"/>
              <w:right w:val="single" w:sz="4" w:space="0" w:color="auto"/>
            </w:tcBorders>
            <w:shd w:val="clear" w:color="auto" w:fill="FFFFFF" w:themeFill="background1"/>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0412</w:t>
            </w:r>
          </w:p>
        </w:tc>
        <w:tc>
          <w:tcPr>
            <w:tcW w:w="169" w:type="pct"/>
            <w:tcBorders>
              <w:top w:val="nil"/>
              <w:left w:val="nil"/>
              <w:bottom w:val="single" w:sz="4" w:space="0" w:color="auto"/>
              <w:right w:val="single" w:sz="4" w:space="0" w:color="auto"/>
            </w:tcBorders>
            <w:shd w:val="clear" w:color="auto" w:fill="FFFFFF" w:themeFill="background1"/>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08</w:t>
            </w:r>
          </w:p>
        </w:tc>
        <w:tc>
          <w:tcPr>
            <w:tcW w:w="196" w:type="pct"/>
            <w:tcBorders>
              <w:top w:val="nil"/>
              <w:left w:val="nil"/>
              <w:bottom w:val="single" w:sz="4" w:space="0" w:color="auto"/>
              <w:right w:val="single" w:sz="4" w:space="0" w:color="auto"/>
            </w:tcBorders>
            <w:shd w:val="clear" w:color="auto" w:fill="FFFFFF" w:themeFill="background1"/>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100</w:t>
            </w:r>
          </w:p>
        </w:tc>
        <w:tc>
          <w:tcPr>
            <w:tcW w:w="255" w:type="pct"/>
            <w:tcBorders>
              <w:top w:val="nil"/>
              <w:left w:val="nil"/>
              <w:bottom w:val="single" w:sz="4" w:space="0" w:color="auto"/>
              <w:right w:val="single" w:sz="4" w:space="0" w:color="auto"/>
            </w:tcBorders>
            <w:shd w:val="clear" w:color="auto" w:fill="FFFFFF" w:themeFill="background1"/>
            <w:vAlign w:val="bottom"/>
            <w:hideMark/>
          </w:tcPr>
          <w:p w:rsidR="00B6616F" w:rsidRPr="00351699" w:rsidRDefault="00B6616F" w:rsidP="00351699">
            <w:pPr>
              <w:spacing w:after="0" w:line="240" w:lineRule="auto"/>
              <w:rPr>
                <w:rFonts w:ascii="Times New Roman" w:eastAsia="Times New Roman" w:hAnsi="Times New Roman"/>
                <w:sz w:val="14"/>
                <w:szCs w:val="14"/>
                <w:lang w:eastAsia="ru-RU"/>
              </w:rPr>
            </w:pPr>
            <w:r w:rsidRPr="00351699">
              <w:rPr>
                <w:rFonts w:ascii="Times New Roman" w:eastAsia="Times New Roman" w:hAnsi="Times New Roman"/>
                <w:sz w:val="14"/>
                <w:szCs w:val="14"/>
                <w:lang w:eastAsia="ru-RU"/>
              </w:rPr>
              <w:t>S6610</w:t>
            </w:r>
          </w:p>
        </w:tc>
        <w:tc>
          <w:tcPr>
            <w:tcW w:w="409" w:type="pct"/>
            <w:tcBorders>
              <w:top w:val="nil"/>
              <w:left w:val="nil"/>
              <w:bottom w:val="single" w:sz="4" w:space="0" w:color="auto"/>
              <w:right w:val="single" w:sz="4" w:space="0" w:color="auto"/>
            </w:tcBorders>
            <w:shd w:val="clear" w:color="auto" w:fill="FFFFFF" w:themeFill="background1"/>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653 842,0 </w:t>
            </w:r>
          </w:p>
        </w:tc>
        <w:tc>
          <w:tcPr>
            <w:tcW w:w="358"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653 842,0 </w:t>
            </w:r>
          </w:p>
        </w:tc>
        <w:tc>
          <w:tcPr>
            <w:tcW w:w="358"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653 842,0 </w:t>
            </w:r>
          </w:p>
        </w:tc>
        <w:tc>
          <w:tcPr>
            <w:tcW w:w="377"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1961526,00</w:t>
            </w:r>
          </w:p>
        </w:tc>
        <w:tc>
          <w:tcPr>
            <w:tcW w:w="647" w:type="pct"/>
            <w:vMerge/>
            <w:tcBorders>
              <w:top w:val="nil"/>
              <w:left w:val="single" w:sz="4" w:space="0" w:color="auto"/>
              <w:bottom w:val="single" w:sz="4" w:space="0" w:color="000000"/>
              <w:right w:val="single" w:sz="4" w:space="0" w:color="auto"/>
            </w:tcBorders>
            <w:vAlign w:val="center"/>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Итого  по задаче 4,5</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w:t>
            </w:r>
          </w:p>
        </w:tc>
        <w:tc>
          <w:tcPr>
            <w:tcW w:w="24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750 000,00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2 577 000,0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2 577 000,0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2 577 000,0   </w:t>
            </w:r>
          </w:p>
        </w:tc>
        <w:tc>
          <w:tcPr>
            <w:tcW w:w="37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8 481 000,0   </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Оказание муницпальной поддержки суъектам -в 2021 году  не менее  3 едениц, с 2022 года не менее 6 единиц ежегодно по мероприятиям подпрограммы, создано рабочих мест включая вновь зарегитсрированных ИП) не менее -10 ежегодно; сохранено  рабочих мест в 2021 году 60 едениц , с 2022 года   не менее 30 едениц </w:t>
            </w:r>
            <w:r w:rsidRPr="00351699">
              <w:rPr>
                <w:rFonts w:ascii="Times New Roman" w:eastAsia="Times New Roman" w:hAnsi="Times New Roman"/>
                <w:color w:val="000000"/>
                <w:sz w:val="14"/>
                <w:szCs w:val="14"/>
                <w:lang w:eastAsia="ru-RU"/>
              </w:rPr>
              <w:lastRenderedPageBreak/>
              <w:t>ежегодно; объем привлеченных внебюджетных инвестиций -64810  тыс.руб ежегодно.</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lastRenderedPageBreak/>
              <w:t> </w:t>
            </w:r>
          </w:p>
        </w:tc>
        <w:tc>
          <w:tcPr>
            <w:tcW w:w="652"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Итого по подпрограмме</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4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760 000,00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2 587 000,0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2 587 000,0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2 587 000,0   </w:t>
            </w:r>
          </w:p>
        </w:tc>
        <w:tc>
          <w:tcPr>
            <w:tcW w:w="37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sz w:val="14"/>
                <w:szCs w:val="14"/>
                <w:lang w:eastAsia="ru-RU"/>
              </w:rPr>
            </w:pPr>
            <w:r w:rsidRPr="00351699">
              <w:rPr>
                <w:rFonts w:ascii="Times New Roman" w:eastAsia="Times New Roman" w:hAnsi="Times New Roman"/>
                <w:bCs/>
                <w:sz w:val="14"/>
                <w:szCs w:val="14"/>
                <w:lang w:eastAsia="ru-RU"/>
              </w:rPr>
              <w:t>8521000,00</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Arial CYR" w:eastAsia="Times New Roman" w:hAnsi="Arial CYR" w:cs="Arial CYR"/>
                <w:sz w:val="14"/>
                <w:szCs w:val="14"/>
                <w:lang w:eastAsia="ru-RU"/>
              </w:rPr>
            </w:pPr>
            <w:r w:rsidRPr="00351699">
              <w:rPr>
                <w:rFonts w:ascii="Arial CYR" w:eastAsia="Times New Roman" w:hAnsi="Arial CYR" w:cs="Arial CYR"/>
                <w:sz w:val="14"/>
                <w:szCs w:val="14"/>
                <w:lang w:eastAsia="ru-RU"/>
              </w:rPr>
              <w:t> </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в том числе:</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4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FF0000"/>
                <w:sz w:val="14"/>
                <w:szCs w:val="14"/>
                <w:lang w:eastAsia="ru-RU"/>
              </w:rPr>
            </w:pPr>
            <w:r w:rsidRPr="00351699">
              <w:rPr>
                <w:rFonts w:ascii="Times New Roman" w:eastAsia="Times New Roman" w:hAnsi="Times New Roman"/>
                <w:bCs/>
                <w:color w:val="FF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FF0000"/>
                <w:sz w:val="14"/>
                <w:szCs w:val="14"/>
                <w:lang w:eastAsia="ru-RU"/>
              </w:rPr>
            </w:pPr>
            <w:r w:rsidRPr="00351699">
              <w:rPr>
                <w:rFonts w:ascii="Times New Roman" w:eastAsia="Times New Roman" w:hAnsi="Times New Roman"/>
                <w:bCs/>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FF0000"/>
                <w:sz w:val="14"/>
                <w:szCs w:val="14"/>
                <w:lang w:eastAsia="ru-RU"/>
              </w:rPr>
            </w:pPr>
            <w:r w:rsidRPr="00351699">
              <w:rPr>
                <w:rFonts w:ascii="Times New Roman" w:eastAsia="Times New Roman" w:hAnsi="Times New Roman"/>
                <w:bCs/>
                <w:color w:val="FF0000"/>
                <w:sz w:val="14"/>
                <w:szCs w:val="14"/>
                <w:lang w:eastAsia="ru-RU"/>
              </w:rPr>
              <w:t>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FF0000"/>
                <w:sz w:val="14"/>
                <w:szCs w:val="14"/>
                <w:lang w:eastAsia="ru-RU"/>
              </w:rPr>
            </w:pPr>
            <w:r w:rsidRPr="00351699">
              <w:rPr>
                <w:rFonts w:ascii="Times New Roman" w:eastAsia="Times New Roman" w:hAnsi="Times New Roman"/>
                <w:bCs/>
                <w:color w:val="FF0000"/>
                <w:sz w:val="14"/>
                <w:szCs w:val="14"/>
                <w:lang w:eastAsia="ru-RU"/>
              </w:rPr>
              <w:t> </w:t>
            </w:r>
          </w:p>
        </w:tc>
        <w:tc>
          <w:tcPr>
            <w:tcW w:w="37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Arial CYR" w:eastAsia="Times New Roman" w:hAnsi="Arial CYR" w:cs="Arial CYR"/>
                <w:sz w:val="14"/>
                <w:szCs w:val="14"/>
                <w:lang w:eastAsia="ru-RU"/>
              </w:rPr>
            </w:pPr>
            <w:r w:rsidRPr="00351699">
              <w:rPr>
                <w:rFonts w:ascii="Arial CYR" w:eastAsia="Times New Roman" w:hAnsi="Arial CYR" w:cs="Arial CYR"/>
                <w:sz w:val="14"/>
                <w:szCs w:val="14"/>
                <w:lang w:eastAsia="ru-RU"/>
              </w:rPr>
              <w:t> </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краевой юджет</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4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     </w:t>
            </w:r>
          </w:p>
        </w:tc>
        <w:tc>
          <w:tcPr>
            <w:tcW w:w="409"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   1 827 000,00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1 827 000,00 </w:t>
            </w:r>
          </w:p>
        </w:tc>
        <w:tc>
          <w:tcPr>
            <w:tcW w:w="358"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1 827 000,00 </w:t>
            </w:r>
          </w:p>
        </w:tc>
        <w:tc>
          <w:tcPr>
            <w:tcW w:w="37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jc w:val="right"/>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 xml:space="preserve">5 481 000,00 </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Arial CYR" w:eastAsia="Times New Roman" w:hAnsi="Arial CYR" w:cs="Arial CYR"/>
                <w:sz w:val="14"/>
                <w:szCs w:val="14"/>
                <w:lang w:eastAsia="ru-RU"/>
              </w:rPr>
            </w:pPr>
            <w:r w:rsidRPr="00351699">
              <w:rPr>
                <w:rFonts w:ascii="Arial CYR" w:eastAsia="Times New Roman" w:hAnsi="Arial CYR" w:cs="Arial CYR"/>
                <w:sz w:val="14"/>
                <w:szCs w:val="14"/>
                <w:lang w:eastAsia="ru-RU"/>
              </w:rPr>
              <w:t> </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районный бюджет</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4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center"/>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760000,00</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center"/>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760000,00</w:t>
            </w:r>
          </w:p>
        </w:tc>
        <w:tc>
          <w:tcPr>
            <w:tcW w:w="358"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center"/>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760000,00</w:t>
            </w:r>
          </w:p>
        </w:tc>
        <w:tc>
          <w:tcPr>
            <w:tcW w:w="358"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center"/>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760000,00</w:t>
            </w:r>
          </w:p>
        </w:tc>
        <w:tc>
          <w:tcPr>
            <w:tcW w:w="377"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jc w:val="center"/>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3040000,00</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Arial CYR" w:eastAsia="Times New Roman" w:hAnsi="Arial CYR" w:cs="Arial CYR"/>
                <w:sz w:val="14"/>
                <w:szCs w:val="14"/>
                <w:lang w:eastAsia="ru-RU"/>
              </w:rPr>
            </w:pPr>
            <w:r w:rsidRPr="00351699">
              <w:rPr>
                <w:rFonts w:ascii="Arial CYR" w:eastAsia="Times New Roman" w:hAnsi="Arial CYR" w:cs="Arial CYR"/>
                <w:sz w:val="14"/>
                <w:szCs w:val="14"/>
                <w:lang w:eastAsia="ru-RU"/>
              </w:rPr>
              <w:t> </w:t>
            </w:r>
          </w:p>
        </w:tc>
      </w:tr>
      <w:tr w:rsidR="00B6616F" w:rsidRPr="00351699" w:rsidTr="00351699">
        <w:trPr>
          <w:trHeight w:val="20"/>
        </w:trPr>
        <w:tc>
          <w:tcPr>
            <w:tcW w:w="196" w:type="pct"/>
            <w:tcBorders>
              <w:top w:val="nil"/>
              <w:left w:val="single" w:sz="4" w:space="0" w:color="auto"/>
              <w:bottom w:val="single" w:sz="4" w:space="0" w:color="auto"/>
              <w:right w:val="single" w:sz="4" w:space="0" w:color="auto"/>
            </w:tcBorders>
            <w:shd w:val="clear" w:color="auto" w:fill="auto"/>
            <w:hideMark/>
          </w:tcPr>
          <w:p w:rsidR="00B6616F" w:rsidRPr="00351699" w:rsidRDefault="00B6616F" w:rsidP="00351699">
            <w:pPr>
              <w:spacing w:after="0" w:line="240" w:lineRule="auto"/>
              <w:jc w:val="center"/>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652"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bCs/>
                <w:color w:val="000000"/>
                <w:sz w:val="14"/>
                <w:szCs w:val="14"/>
                <w:lang w:eastAsia="ru-RU"/>
              </w:rPr>
            </w:pPr>
            <w:r w:rsidRPr="00351699">
              <w:rPr>
                <w:rFonts w:ascii="Times New Roman" w:eastAsia="Times New Roman" w:hAnsi="Times New Roman"/>
                <w:bCs/>
                <w:color w:val="000000"/>
                <w:sz w:val="14"/>
                <w:szCs w:val="14"/>
                <w:lang w:eastAsia="ru-RU"/>
              </w:rPr>
              <w:t>федеральный бюджет</w:t>
            </w:r>
          </w:p>
        </w:tc>
        <w:tc>
          <w:tcPr>
            <w:tcW w:w="493"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4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255"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 - </w:t>
            </w:r>
          </w:p>
        </w:tc>
        <w:tc>
          <w:tcPr>
            <w:tcW w:w="409"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 - </w:t>
            </w:r>
          </w:p>
        </w:tc>
        <w:tc>
          <w:tcPr>
            <w:tcW w:w="358"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 - </w:t>
            </w:r>
          </w:p>
        </w:tc>
        <w:tc>
          <w:tcPr>
            <w:tcW w:w="358" w:type="pct"/>
            <w:tcBorders>
              <w:top w:val="nil"/>
              <w:left w:val="nil"/>
              <w:bottom w:val="single" w:sz="4" w:space="0" w:color="auto"/>
              <w:right w:val="single" w:sz="4" w:space="0" w:color="auto"/>
            </w:tcBorders>
            <w:shd w:val="clear" w:color="auto" w:fill="auto"/>
            <w:vAlign w:val="bottom"/>
            <w:hideMark/>
          </w:tcPr>
          <w:p w:rsidR="00B6616F" w:rsidRPr="00351699" w:rsidRDefault="00B6616F" w:rsidP="00351699">
            <w:pPr>
              <w:spacing w:after="0" w:line="240" w:lineRule="auto"/>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 xml:space="preserve"> - </w:t>
            </w:r>
          </w:p>
        </w:tc>
        <w:tc>
          <w:tcPr>
            <w:tcW w:w="377" w:type="pct"/>
            <w:tcBorders>
              <w:top w:val="nil"/>
              <w:left w:val="nil"/>
              <w:bottom w:val="single" w:sz="4" w:space="0" w:color="auto"/>
              <w:right w:val="single" w:sz="4" w:space="0" w:color="auto"/>
            </w:tcBorders>
            <w:shd w:val="clear" w:color="auto" w:fill="FFFFFF" w:themeFill="background1"/>
            <w:hideMark/>
          </w:tcPr>
          <w:p w:rsidR="00B6616F" w:rsidRPr="00351699" w:rsidRDefault="00B6616F" w:rsidP="00351699">
            <w:pPr>
              <w:spacing w:after="0" w:line="240" w:lineRule="auto"/>
              <w:jc w:val="right"/>
              <w:rPr>
                <w:rFonts w:ascii="Times New Roman" w:eastAsia="Times New Roman" w:hAnsi="Times New Roman"/>
                <w:color w:val="000000"/>
                <w:sz w:val="14"/>
                <w:szCs w:val="14"/>
                <w:lang w:eastAsia="ru-RU"/>
              </w:rPr>
            </w:pPr>
            <w:r w:rsidRPr="00351699">
              <w:rPr>
                <w:rFonts w:ascii="Times New Roman" w:eastAsia="Times New Roman" w:hAnsi="Times New Roman"/>
                <w:color w:val="000000"/>
                <w:sz w:val="14"/>
                <w:szCs w:val="14"/>
                <w:lang w:eastAsia="ru-RU"/>
              </w:rPr>
              <w:t>-</w:t>
            </w:r>
          </w:p>
        </w:tc>
        <w:tc>
          <w:tcPr>
            <w:tcW w:w="647" w:type="pct"/>
            <w:tcBorders>
              <w:top w:val="nil"/>
              <w:left w:val="nil"/>
              <w:bottom w:val="single" w:sz="4" w:space="0" w:color="auto"/>
              <w:right w:val="single" w:sz="4" w:space="0" w:color="auto"/>
            </w:tcBorders>
            <w:shd w:val="clear" w:color="auto" w:fill="auto"/>
            <w:hideMark/>
          </w:tcPr>
          <w:p w:rsidR="00B6616F" w:rsidRPr="00351699" w:rsidRDefault="00B6616F" w:rsidP="00351699">
            <w:pPr>
              <w:spacing w:after="0" w:line="240" w:lineRule="auto"/>
              <w:rPr>
                <w:rFonts w:ascii="Arial CYR" w:eastAsia="Times New Roman" w:hAnsi="Arial CYR" w:cs="Arial CYR"/>
                <w:sz w:val="14"/>
                <w:szCs w:val="14"/>
                <w:lang w:eastAsia="ru-RU"/>
              </w:rPr>
            </w:pPr>
            <w:r w:rsidRPr="00351699">
              <w:rPr>
                <w:rFonts w:ascii="Arial CYR" w:eastAsia="Times New Roman" w:hAnsi="Arial CYR" w:cs="Arial CYR"/>
                <w:sz w:val="14"/>
                <w:szCs w:val="14"/>
                <w:lang w:eastAsia="ru-RU"/>
              </w:rPr>
              <w:t> </w:t>
            </w:r>
          </w:p>
        </w:tc>
      </w:tr>
    </w:tbl>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495472" w:rsidRDefault="00495472" w:rsidP="00495472">
      <w:pPr>
        <w:keepNext/>
        <w:spacing w:after="0" w:line="240" w:lineRule="auto"/>
        <w:jc w:val="center"/>
        <w:rPr>
          <w:rFonts w:eastAsia="Times New Roman"/>
          <w:sz w:val="20"/>
          <w:szCs w:val="20"/>
          <w:lang w:eastAsia="ru-RU"/>
        </w:rPr>
      </w:pPr>
      <w:r w:rsidRPr="00495472">
        <w:rPr>
          <w:rFonts w:eastAsia="Times New Roman"/>
          <w:noProof/>
          <w:sz w:val="20"/>
          <w:szCs w:val="20"/>
          <w:lang w:eastAsia="ru-RU"/>
        </w:rPr>
        <w:drawing>
          <wp:inline distT="0" distB="0" distL="0" distR="0">
            <wp:extent cx="515340" cy="641924"/>
            <wp:effectExtent l="19050" t="0" r="0" b="0"/>
            <wp:docPr id="29" name="Рисунок 2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снизу убран белый цвет"/>
                    <pic:cNvPicPr>
                      <a:picLocks noChangeAspect="1" noChangeArrowheads="1"/>
                    </pic:cNvPicPr>
                  </pic:nvPicPr>
                  <pic:blipFill>
                    <a:blip r:embed="rId25" cstate="print"/>
                    <a:srcRect/>
                    <a:stretch>
                      <a:fillRect/>
                    </a:stretch>
                  </pic:blipFill>
                  <pic:spPr bwMode="auto">
                    <a:xfrm>
                      <a:off x="0" y="0"/>
                      <a:ext cx="515440" cy="642048"/>
                    </a:xfrm>
                    <a:prstGeom prst="rect">
                      <a:avLst/>
                    </a:prstGeom>
                    <a:noFill/>
                    <a:ln w="9525">
                      <a:noFill/>
                      <a:miter lim="800000"/>
                      <a:headEnd/>
                      <a:tailEnd/>
                    </a:ln>
                  </pic:spPr>
                </pic:pic>
              </a:graphicData>
            </a:graphic>
          </wp:inline>
        </w:drawing>
      </w:r>
    </w:p>
    <w:p w:rsidR="00495472" w:rsidRPr="00495472" w:rsidRDefault="00495472" w:rsidP="00495472">
      <w:pPr>
        <w:keepNext/>
        <w:spacing w:after="0" w:line="240" w:lineRule="auto"/>
        <w:jc w:val="center"/>
        <w:rPr>
          <w:rFonts w:eastAsia="Times New Roman"/>
          <w:sz w:val="20"/>
          <w:szCs w:val="20"/>
          <w:lang w:eastAsia="ru-RU"/>
        </w:rPr>
      </w:pPr>
    </w:p>
    <w:p w:rsidR="00495472" w:rsidRPr="00495472" w:rsidRDefault="00495472" w:rsidP="00495472">
      <w:pPr>
        <w:spacing w:after="0" w:line="240" w:lineRule="auto"/>
        <w:jc w:val="center"/>
        <w:rPr>
          <w:rFonts w:ascii="Times New Roman" w:eastAsia="Times New Roman" w:hAnsi="Times New Roman"/>
          <w:sz w:val="18"/>
          <w:szCs w:val="20"/>
          <w:lang w:eastAsia="ru-RU"/>
        </w:rPr>
      </w:pPr>
      <w:r w:rsidRPr="00495472">
        <w:rPr>
          <w:rFonts w:ascii="Times New Roman" w:eastAsia="Times New Roman" w:hAnsi="Times New Roman"/>
          <w:sz w:val="18"/>
          <w:szCs w:val="20"/>
          <w:lang w:eastAsia="ru-RU"/>
        </w:rPr>
        <w:t>АДМИНИСТРАЦИЯ БОГУЧАНСКОГО РАЙОНА</w:t>
      </w:r>
    </w:p>
    <w:p w:rsidR="00495472" w:rsidRPr="00495472" w:rsidRDefault="00495472" w:rsidP="00495472">
      <w:pPr>
        <w:spacing w:after="0" w:line="240" w:lineRule="auto"/>
        <w:jc w:val="center"/>
        <w:rPr>
          <w:rFonts w:ascii="Times New Roman" w:eastAsia="Times New Roman" w:hAnsi="Times New Roman"/>
          <w:sz w:val="18"/>
          <w:szCs w:val="20"/>
          <w:lang w:eastAsia="ru-RU"/>
        </w:rPr>
      </w:pPr>
      <w:r w:rsidRPr="00495472">
        <w:rPr>
          <w:rFonts w:ascii="Times New Roman" w:eastAsia="Times New Roman" w:hAnsi="Times New Roman"/>
          <w:sz w:val="18"/>
          <w:szCs w:val="20"/>
          <w:lang w:eastAsia="ru-RU"/>
        </w:rPr>
        <w:t>ПОСТАНОВЛЕНИЕ</w:t>
      </w:r>
    </w:p>
    <w:p w:rsidR="00495472" w:rsidRPr="00495472" w:rsidRDefault="00495472" w:rsidP="00495472">
      <w:pPr>
        <w:spacing w:after="0" w:line="240" w:lineRule="auto"/>
        <w:jc w:val="center"/>
        <w:rPr>
          <w:rFonts w:ascii="Times New Roman" w:eastAsia="Times New Roman" w:hAnsi="Times New Roman"/>
          <w:sz w:val="20"/>
          <w:szCs w:val="20"/>
          <w:lang w:eastAsia="ru-RU"/>
        </w:rPr>
      </w:pPr>
      <w:r w:rsidRPr="00495472">
        <w:rPr>
          <w:rFonts w:ascii="Times New Roman" w:eastAsia="Times New Roman" w:hAnsi="Times New Roman"/>
          <w:sz w:val="20"/>
          <w:szCs w:val="20"/>
          <w:lang w:eastAsia="ru-RU"/>
        </w:rPr>
        <w:t>24.05.2022                                      с. Богучаны                                         №  431-п</w:t>
      </w:r>
    </w:p>
    <w:p w:rsidR="00495472" w:rsidRPr="00495472" w:rsidRDefault="00495472" w:rsidP="00495472">
      <w:pPr>
        <w:spacing w:after="0" w:line="240" w:lineRule="auto"/>
        <w:jc w:val="center"/>
        <w:rPr>
          <w:rFonts w:ascii="Times New Roman" w:eastAsia="Times New Roman" w:hAnsi="Times New Roman"/>
          <w:sz w:val="20"/>
          <w:szCs w:val="20"/>
          <w:lang w:eastAsia="ru-RU"/>
        </w:rPr>
      </w:pPr>
    </w:p>
    <w:p w:rsidR="00495472" w:rsidRPr="00495472" w:rsidRDefault="00495472" w:rsidP="00495472">
      <w:pPr>
        <w:spacing w:after="0" w:line="240" w:lineRule="auto"/>
        <w:jc w:val="center"/>
        <w:rPr>
          <w:rFonts w:ascii="Times New Roman" w:eastAsia="Times New Roman" w:hAnsi="Times New Roman"/>
          <w:sz w:val="20"/>
          <w:szCs w:val="20"/>
          <w:lang w:eastAsia="ru-RU"/>
        </w:rPr>
      </w:pPr>
      <w:r w:rsidRPr="00495472">
        <w:rPr>
          <w:rFonts w:ascii="Times New Roman" w:eastAsia="Times New Roman" w:hAnsi="Times New Roman"/>
          <w:sz w:val="20"/>
          <w:szCs w:val="20"/>
          <w:lang w:eastAsia="ru-RU"/>
        </w:rPr>
        <w:t>О внесении изменений в постановление администрации Богучанского района №1146-п от 11.11.2020 «Об утверждении муниципальной программы Богучанского района «Охрана окружающей среды»</w:t>
      </w:r>
    </w:p>
    <w:p w:rsidR="00495472" w:rsidRPr="00495472" w:rsidRDefault="00495472" w:rsidP="00495472">
      <w:pPr>
        <w:spacing w:after="0" w:line="240" w:lineRule="auto"/>
        <w:jc w:val="center"/>
        <w:rPr>
          <w:rFonts w:ascii="Times New Roman" w:eastAsia="Times New Roman" w:hAnsi="Times New Roman"/>
          <w:sz w:val="20"/>
          <w:szCs w:val="20"/>
          <w:lang w:eastAsia="ru-RU"/>
        </w:rPr>
      </w:pPr>
    </w:p>
    <w:p w:rsidR="00495472" w:rsidRPr="00495472" w:rsidRDefault="00495472" w:rsidP="00495472">
      <w:pPr>
        <w:spacing w:after="0" w:line="240" w:lineRule="auto"/>
        <w:ind w:firstLine="720"/>
        <w:jc w:val="both"/>
        <w:rPr>
          <w:rFonts w:ascii="Times New Roman" w:eastAsia="Times New Roman" w:hAnsi="Times New Roman"/>
          <w:sz w:val="20"/>
          <w:szCs w:val="20"/>
          <w:lang w:eastAsia="ru-RU"/>
        </w:rPr>
      </w:pPr>
      <w:r w:rsidRPr="00495472">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47, 48  Устава Богучанского района  ПОСТАНОВЛЯЮ:</w:t>
      </w:r>
    </w:p>
    <w:p w:rsidR="00495472" w:rsidRPr="00495472" w:rsidRDefault="00495472" w:rsidP="00495472">
      <w:pPr>
        <w:spacing w:after="0" w:line="240" w:lineRule="auto"/>
        <w:ind w:firstLine="720"/>
        <w:jc w:val="both"/>
        <w:rPr>
          <w:rFonts w:ascii="Times New Roman" w:eastAsia="Times New Roman" w:hAnsi="Times New Roman"/>
          <w:sz w:val="20"/>
          <w:szCs w:val="20"/>
          <w:lang w:eastAsia="ru-RU"/>
        </w:rPr>
      </w:pPr>
      <w:r w:rsidRPr="00495472">
        <w:rPr>
          <w:rFonts w:ascii="Times New Roman" w:eastAsia="Times New Roman" w:hAnsi="Times New Roman"/>
          <w:sz w:val="20"/>
          <w:szCs w:val="20"/>
          <w:lang w:eastAsia="ru-RU"/>
        </w:rPr>
        <w:t>1. 1. Внести изменения в постановление администрации Богучанского района №1146-п от 11.11.2020 «Об утверждении муниципальной программы Богучанского района «Охрана окружающей среды» (далее – Постановления) следующего содержания:</w:t>
      </w:r>
    </w:p>
    <w:p w:rsidR="00495472" w:rsidRPr="00495472" w:rsidRDefault="00495472" w:rsidP="00495472">
      <w:pPr>
        <w:spacing w:after="0" w:line="240" w:lineRule="auto"/>
        <w:ind w:firstLine="709"/>
        <w:jc w:val="both"/>
        <w:rPr>
          <w:rFonts w:ascii="Times New Roman" w:eastAsia="Times New Roman" w:hAnsi="Times New Roman"/>
          <w:sz w:val="20"/>
          <w:szCs w:val="20"/>
          <w:lang w:eastAsia="ru-RU"/>
        </w:rPr>
      </w:pPr>
      <w:r w:rsidRPr="00495472">
        <w:rPr>
          <w:rFonts w:ascii="Times New Roman" w:eastAsia="Times New Roman" w:hAnsi="Times New Roman"/>
          <w:sz w:val="20"/>
          <w:szCs w:val="20"/>
          <w:lang w:eastAsia="ru-RU"/>
        </w:rPr>
        <w:t>- приложение к Постановлению муниципальной программы Богучанского района «Охрана окружающей среды» читать в новой редакции согласно приложению № 1 к настоящему постановлению;</w:t>
      </w:r>
    </w:p>
    <w:p w:rsidR="00495472" w:rsidRPr="00495472" w:rsidRDefault="00495472" w:rsidP="00495472">
      <w:pPr>
        <w:spacing w:after="0" w:line="240" w:lineRule="auto"/>
        <w:ind w:firstLine="709"/>
        <w:jc w:val="both"/>
        <w:rPr>
          <w:rFonts w:ascii="Times New Roman" w:eastAsia="Times New Roman" w:hAnsi="Times New Roman"/>
          <w:sz w:val="20"/>
          <w:szCs w:val="20"/>
          <w:lang w:eastAsia="ru-RU"/>
        </w:rPr>
      </w:pPr>
      <w:r w:rsidRPr="00495472">
        <w:rPr>
          <w:rFonts w:ascii="Times New Roman" w:eastAsia="Times New Roman" w:hAnsi="Times New Roman"/>
          <w:sz w:val="20"/>
          <w:szCs w:val="20"/>
          <w:lang w:eastAsia="ru-RU"/>
        </w:rPr>
        <w:t>- приложение №2 к муниципальной программе Богучанского района «Охрана окружающей среды» читать в новой редакции согласно приложению №2 к настоящему постановлению;</w:t>
      </w:r>
    </w:p>
    <w:p w:rsidR="00495472" w:rsidRPr="00495472" w:rsidRDefault="00495472" w:rsidP="00495472">
      <w:pPr>
        <w:tabs>
          <w:tab w:val="left" w:pos="2265"/>
        </w:tabs>
        <w:spacing w:after="0" w:line="240" w:lineRule="auto"/>
        <w:ind w:firstLine="709"/>
        <w:jc w:val="both"/>
        <w:rPr>
          <w:rFonts w:ascii="Times New Roman" w:eastAsia="Times New Roman" w:hAnsi="Times New Roman"/>
          <w:sz w:val="20"/>
          <w:szCs w:val="20"/>
          <w:lang w:eastAsia="ru-RU"/>
        </w:rPr>
      </w:pPr>
      <w:r w:rsidRPr="00495472">
        <w:rPr>
          <w:rFonts w:eastAsia="Times New Roman"/>
          <w:sz w:val="20"/>
          <w:szCs w:val="20"/>
          <w:lang w:eastAsia="ru-RU"/>
        </w:rPr>
        <w:t xml:space="preserve">-  </w:t>
      </w:r>
      <w:r w:rsidRPr="00495472">
        <w:rPr>
          <w:rFonts w:ascii="Times New Roman" w:eastAsia="Times New Roman" w:hAnsi="Times New Roman"/>
          <w:sz w:val="20"/>
          <w:szCs w:val="20"/>
          <w:lang w:eastAsia="ru-RU"/>
        </w:rPr>
        <w:t>приложение №  3 к муниципальной программе Богучанского района «Охрана окружающей среды»  читать в новой редакции согласно приложению № 3 к настоящему постановлению;</w:t>
      </w:r>
    </w:p>
    <w:p w:rsidR="00495472" w:rsidRPr="00495472" w:rsidRDefault="00495472" w:rsidP="00495472">
      <w:pPr>
        <w:tabs>
          <w:tab w:val="left" w:pos="2265"/>
        </w:tabs>
        <w:spacing w:after="0" w:line="240" w:lineRule="auto"/>
        <w:ind w:firstLine="709"/>
        <w:jc w:val="both"/>
        <w:rPr>
          <w:rFonts w:ascii="Times New Roman" w:eastAsia="Times New Roman" w:hAnsi="Times New Roman"/>
          <w:sz w:val="20"/>
          <w:szCs w:val="20"/>
          <w:lang w:eastAsia="ru-RU"/>
        </w:rPr>
      </w:pPr>
      <w:r w:rsidRPr="00495472">
        <w:rPr>
          <w:rFonts w:ascii="Times New Roman" w:eastAsia="Times New Roman" w:hAnsi="Times New Roman"/>
          <w:sz w:val="20"/>
          <w:szCs w:val="20"/>
          <w:lang w:eastAsia="ru-RU"/>
        </w:rPr>
        <w:t>- приложение № 6 к подпрограмме "Обращение с животными без владельцев" читать в новой редакции согласно приложению № 4 к настоящему постановлению</w:t>
      </w:r>
    </w:p>
    <w:p w:rsidR="00495472" w:rsidRPr="00495472" w:rsidRDefault="00495472" w:rsidP="00495472">
      <w:pPr>
        <w:tabs>
          <w:tab w:val="left" w:pos="2265"/>
        </w:tabs>
        <w:spacing w:after="0" w:line="240" w:lineRule="auto"/>
        <w:ind w:firstLine="709"/>
        <w:jc w:val="both"/>
        <w:rPr>
          <w:rFonts w:ascii="Times New Roman" w:eastAsia="Times New Roman" w:hAnsi="Times New Roman"/>
          <w:sz w:val="20"/>
          <w:szCs w:val="20"/>
          <w:lang w:eastAsia="ru-RU"/>
        </w:rPr>
      </w:pPr>
      <w:r w:rsidRPr="00495472">
        <w:rPr>
          <w:rFonts w:ascii="Times New Roman" w:eastAsia="Times New Roman" w:hAnsi="Times New Roman"/>
          <w:sz w:val="20"/>
          <w:szCs w:val="20"/>
          <w:lang w:eastAsia="ru-RU"/>
        </w:rPr>
        <w:t>- приложение № 2 к подпрограмме " Обращение с животными без владельцев" читать в новой редакции согласно приложению № 5 к настоящему постановлению;</w:t>
      </w:r>
    </w:p>
    <w:p w:rsidR="00495472" w:rsidRPr="00495472" w:rsidRDefault="00495472" w:rsidP="00495472">
      <w:pPr>
        <w:spacing w:after="0" w:line="240" w:lineRule="auto"/>
        <w:ind w:firstLine="720"/>
        <w:jc w:val="both"/>
        <w:rPr>
          <w:rFonts w:ascii="Times New Roman" w:eastAsia="Times New Roman" w:hAnsi="Times New Roman"/>
          <w:color w:val="000000"/>
          <w:sz w:val="20"/>
          <w:szCs w:val="20"/>
          <w:lang w:eastAsia="ru-RU"/>
        </w:rPr>
      </w:pPr>
      <w:r w:rsidRPr="00495472">
        <w:rPr>
          <w:rFonts w:ascii="Times New Roman" w:eastAsia="Times New Roman" w:hAnsi="Times New Roman"/>
          <w:color w:val="000000"/>
          <w:sz w:val="20"/>
          <w:szCs w:val="20"/>
          <w:lang w:eastAsia="ru-RU"/>
        </w:rPr>
        <w:t xml:space="preserve">2. Контроль за исполнением настоящего постановления возложить на </w:t>
      </w:r>
      <w:r w:rsidRPr="00495472">
        <w:rPr>
          <w:rFonts w:ascii="Times New Roman" w:eastAsia="Times New Roman" w:hAnsi="Times New Roman"/>
          <w:sz w:val="20"/>
          <w:szCs w:val="20"/>
          <w:lang w:eastAsia="ru-RU"/>
        </w:rPr>
        <w:t>Заместителя Главы Богучанского района по вопросам развития лесопромышленности, охране окружающей среды и пожарной безопасности      С.И. Нохрина.</w:t>
      </w:r>
    </w:p>
    <w:p w:rsidR="00495472" w:rsidRPr="00495472" w:rsidRDefault="00495472" w:rsidP="00495472">
      <w:pPr>
        <w:spacing w:after="0" w:line="240" w:lineRule="auto"/>
        <w:jc w:val="both"/>
        <w:rPr>
          <w:rFonts w:ascii="Times New Roman" w:eastAsia="Times New Roman" w:hAnsi="Times New Roman"/>
          <w:color w:val="000000"/>
          <w:sz w:val="20"/>
          <w:szCs w:val="20"/>
          <w:lang w:eastAsia="ru-RU"/>
        </w:rPr>
      </w:pPr>
      <w:r w:rsidRPr="00495472">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495472">
        <w:rPr>
          <w:rFonts w:ascii="Times New Roman" w:eastAsia="Times New Roman" w:hAnsi="Times New Roman"/>
          <w:color w:val="000000"/>
          <w:sz w:val="20"/>
          <w:szCs w:val="20"/>
          <w:lang w:eastAsia="ru-RU"/>
        </w:rPr>
        <w:t xml:space="preserve"> 3. </w:t>
      </w:r>
      <w:r w:rsidRPr="00495472">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495472" w:rsidRPr="00495472" w:rsidRDefault="00495472" w:rsidP="00495472">
      <w:pPr>
        <w:spacing w:after="0" w:line="240" w:lineRule="auto"/>
        <w:rPr>
          <w:rFonts w:ascii="Times New Roman" w:eastAsia="Times New Roman" w:hAnsi="Times New Roman"/>
          <w:sz w:val="20"/>
          <w:szCs w:val="20"/>
          <w:lang w:eastAsia="ru-RU"/>
        </w:rPr>
      </w:pPr>
    </w:p>
    <w:p w:rsidR="00495472" w:rsidRPr="00495472" w:rsidRDefault="00495472" w:rsidP="00495472">
      <w:pPr>
        <w:spacing w:after="0" w:line="240" w:lineRule="auto"/>
        <w:rPr>
          <w:rFonts w:ascii="Times New Roman" w:eastAsia="Times New Roman" w:hAnsi="Times New Roman"/>
          <w:sz w:val="20"/>
          <w:szCs w:val="20"/>
          <w:lang w:eastAsia="ru-RU"/>
        </w:rPr>
      </w:pPr>
      <w:r w:rsidRPr="00495472">
        <w:rPr>
          <w:rFonts w:ascii="Times New Roman" w:eastAsia="Times New Roman" w:hAnsi="Times New Roman"/>
          <w:sz w:val="20"/>
          <w:szCs w:val="20"/>
          <w:lang w:eastAsia="ru-RU"/>
        </w:rPr>
        <w:t>И.о.</w:t>
      </w:r>
      <w:r>
        <w:rPr>
          <w:rFonts w:ascii="Times New Roman" w:eastAsia="Times New Roman" w:hAnsi="Times New Roman"/>
          <w:sz w:val="20"/>
          <w:szCs w:val="20"/>
          <w:lang w:eastAsia="ru-RU"/>
        </w:rPr>
        <w:t xml:space="preserve"> </w:t>
      </w:r>
      <w:r w:rsidRPr="00495472">
        <w:rPr>
          <w:rFonts w:ascii="Times New Roman" w:eastAsia="Times New Roman" w:hAnsi="Times New Roman"/>
          <w:sz w:val="20"/>
          <w:szCs w:val="20"/>
          <w:lang w:eastAsia="ru-RU"/>
        </w:rPr>
        <w:t xml:space="preserve">Главы Богучанского района                                                        В.М. Любим </w:t>
      </w:r>
    </w:p>
    <w:p w:rsidR="007707DE" w:rsidRDefault="007707DE" w:rsidP="00495472">
      <w:pPr>
        <w:widowControl w:val="0"/>
        <w:spacing w:after="0" w:line="240" w:lineRule="auto"/>
        <w:jc w:val="both"/>
        <w:rPr>
          <w:rFonts w:ascii="Times New Roman" w:eastAsia="Times New Roman" w:hAnsi="Times New Roman"/>
          <w:sz w:val="18"/>
          <w:szCs w:val="18"/>
          <w:lang w:eastAsia="ru-RU"/>
        </w:rPr>
      </w:pPr>
    </w:p>
    <w:p w:rsidR="00D46496" w:rsidRPr="00D46496" w:rsidRDefault="00D46496" w:rsidP="00D4649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D46496">
        <w:rPr>
          <w:rFonts w:ascii="Times New Roman" w:eastAsia="Times New Roman" w:hAnsi="Times New Roman"/>
          <w:sz w:val="18"/>
          <w:szCs w:val="20"/>
          <w:lang w:eastAsia="ru-RU"/>
        </w:rPr>
        <w:t>Приложение №1</w:t>
      </w:r>
    </w:p>
    <w:p w:rsidR="00D46496" w:rsidRPr="00D46496" w:rsidRDefault="00D46496" w:rsidP="00D4649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D46496">
        <w:rPr>
          <w:rFonts w:ascii="Times New Roman" w:eastAsia="Times New Roman" w:hAnsi="Times New Roman"/>
          <w:sz w:val="18"/>
          <w:szCs w:val="20"/>
          <w:lang w:eastAsia="ru-RU"/>
        </w:rPr>
        <w:t>к постановлению администрации</w:t>
      </w:r>
    </w:p>
    <w:p w:rsidR="00D46496" w:rsidRPr="00D46496" w:rsidRDefault="00D46496" w:rsidP="00D4649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D46496">
        <w:rPr>
          <w:rFonts w:ascii="Times New Roman" w:eastAsia="Times New Roman" w:hAnsi="Times New Roman"/>
          <w:sz w:val="18"/>
          <w:szCs w:val="20"/>
          <w:lang w:eastAsia="ru-RU"/>
        </w:rPr>
        <w:t>Богучанского района</w:t>
      </w:r>
    </w:p>
    <w:p w:rsidR="00D46496" w:rsidRPr="00D46496" w:rsidRDefault="00D46496" w:rsidP="00D4649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D46496">
        <w:rPr>
          <w:rFonts w:ascii="Times New Roman" w:eastAsia="Times New Roman" w:hAnsi="Times New Roman"/>
          <w:sz w:val="18"/>
          <w:szCs w:val="20"/>
          <w:lang w:eastAsia="ru-RU"/>
        </w:rPr>
        <w:t>от 24.05.2022  №   431-п</w:t>
      </w:r>
    </w:p>
    <w:p w:rsidR="00D46496" w:rsidRPr="00D46496" w:rsidRDefault="00D46496" w:rsidP="00D4649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p>
    <w:p w:rsidR="00D46496" w:rsidRPr="00D46496" w:rsidRDefault="00D46496" w:rsidP="00D4649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D46496">
        <w:rPr>
          <w:rFonts w:ascii="Times New Roman" w:eastAsia="Times New Roman" w:hAnsi="Times New Roman"/>
          <w:sz w:val="18"/>
          <w:szCs w:val="20"/>
          <w:lang w:eastAsia="ru-RU"/>
        </w:rPr>
        <w:t xml:space="preserve">Приложение </w:t>
      </w:r>
    </w:p>
    <w:p w:rsidR="00D46496" w:rsidRPr="00D46496" w:rsidRDefault="00D46496" w:rsidP="00D4649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D46496">
        <w:rPr>
          <w:rFonts w:ascii="Times New Roman" w:eastAsia="Times New Roman" w:hAnsi="Times New Roman"/>
          <w:sz w:val="18"/>
          <w:szCs w:val="20"/>
          <w:lang w:eastAsia="ru-RU"/>
        </w:rPr>
        <w:t>к постановлению администрации</w:t>
      </w:r>
    </w:p>
    <w:p w:rsidR="00D46496" w:rsidRPr="00D46496" w:rsidRDefault="00D46496" w:rsidP="00D4649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D46496">
        <w:rPr>
          <w:rFonts w:ascii="Times New Roman" w:eastAsia="Times New Roman" w:hAnsi="Times New Roman"/>
          <w:sz w:val="18"/>
          <w:szCs w:val="20"/>
          <w:lang w:eastAsia="ru-RU"/>
        </w:rPr>
        <w:t>Богучанского района</w:t>
      </w:r>
    </w:p>
    <w:p w:rsidR="00D46496" w:rsidRPr="00D46496" w:rsidRDefault="00D46496" w:rsidP="00D46496">
      <w:pPr>
        <w:autoSpaceDE w:val="0"/>
        <w:autoSpaceDN w:val="0"/>
        <w:adjustRightInd w:val="0"/>
        <w:spacing w:after="0" w:line="240" w:lineRule="auto"/>
        <w:ind w:left="5387" w:hanging="142"/>
        <w:jc w:val="right"/>
        <w:outlineLvl w:val="1"/>
        <w:rPr>
          <w:rFonts w:ascii="Times New Roman" w:eastAsia="Times New Roman" w:hAnsi="Times New Roman"/>
          <w:sz w:val="18"/>
          <w:szCs w:val="20"/>
          <w:lang w:eastAsia="ru-RU"/>
        </w:rPr>
      </w:pPr>
      <w:r w:rsidRPr="00D46496">
        <w:rPr>
          <w:rFonts w:ascii="Times New Roman" w:eastAsia="Times New Roman" w:hAnsi="Times New Roman"/>
          <w:sz w:val="18"/>
          <w:szCs w:val="20"/>
          <w:lang w:eastAsia="ru-RU"/>
        </w:rPr>
        <w:t>от 11.11.2020 № 1146-п</w:t>
      </w:r>
    </w:p>
    <w:p w:rsidR="00D46496" w:rsidRPr="00D46496" w:rsidRDefault="00D46496" w:rsidP="00D46496">
      <w:pPr>
        <w:autoSpaceDE w:val="0"/>
        <w:autoSpaceDN w:val="0"/>
        <w:adjustRightInd w:val="0"/>
        <w:spacing w:after="0" w:line="240" w:lineRule="auto"/>
        <w:ind w:left="5387" w:hanging="142"/>
        <w:outlineLvl w:val="1"/>
        <w:rPr>
          <w:rFonts w:ascii="Times New Roman" w:eastAsia="Times New Roman" w:hAnsi="Times New Roman"/>
          <w:sz w:val="20"/>
          <w:szCs w:val="20"/>
          <w:lang w:eastAsia="ru-RU"/>
        </w:rPr>
      </w:pPr>
    </w:p>
    <w:p w:rsidR="00D46496" w:rsidRPr="00D46496" w:rsidRDefault="00D46496" w:rsidP="00D46496">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xml:space="preserve">Муниципальная программа Богучанского района </w:t>
      </w:r>
      <w:r>
        <w:rPr>
          <w:rFonts w:ascii="Times New Roman" w:eastAsia="Times New Roman" w:hAnsi="Times New Roman"/>
          <w:sz w:val="20"/>
          <w:szCs w:val="20"/>
          <w:lang w:eastAsia="ru-RU"/>
        </w:rPr>
        <w:t xml:space="preserve"> </w:t>
      </w:r>
      <w:r w:rsidRPr="00D46496">
        <w:rPr>
          <w:rFonts w:ascii="Times New Roman" w:eastAsia="Times New Roman" w:hAnsi="Times New Roman"/>
          <w:sz w:val="20"/>
          <w:szCs w:val="20"/>
          <w:lang w:eastAsia="ru-RU"/>
        </w:rPr>
        <w:t xml:space="preserve">«Охрана окружающей среды» </w:t>
      </w:r>
    </w:p>
    <w:p w:rsidR="00D46496" w:rsidRPr="00D46496" w:rsidRDefault="00D46496" w:rsidP="00D46496">
      <w:pPr>
        <w:autoSpaceDE w:val="0"/>
        <w:autoSpaceDN w:val="0"/>
        <w:adjustRightInd w:val="0"/>
        <w:spacing w:after="0" w:line="240" w:lineRule="auto"/>
        <w:ind w:left="6900"/>
        <w:outlineLvl w:val="1"/>
        <w:rPr>
          <w:rFonts w:ascii="Times New Roman" w:eastAsia="Times New Roman" w:hAnsi="Times New Roman"/>
          <w:sz w:val="20"/>
          <w:szCs w:val="20"/>
          <w:lang w:eastAsia="ru-RU"/>
        </w:rPr>
      </w:pPr>
    </w:p>
    <w:p w:rsidR="00D46496" w:rsidRPr="00D46496" w:rsidRDefault="00D46496" w:rsidP="00525D80">
      <w:pPr>
        <w:numPr>
          <w:ilvl w:val="0"/>
          <w:numId w:val="15"/>
        </w:num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lastRenderedPageBreak/>
        <w:t xml:space="preserve">Паспорт муниципальной программы </w:t>
      </w:r>
    </w:p>
    <w:p w:rsidR="00D46496" w:rsidRPr="00D46496" w:rsidRDefault="00D46496" w:rsidP="00D46496">
      <w:pPr>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6"/>
      </w:tblGrid>
      <w:tr w:rsidR="00D46496" w:rsidRPr="00D46496" w:rsidTr="00D46496">
        <w:trPr>
          <w:trHeight w:val="20"/>
        </w:trPr>
        <w:tc>
          <w:tcPr>
            <w:tcW w:w="1397" w:type="pct"/>
          </w:tcPr>
          <w:p w:rsidR="00D46496" w:rsidRPr="00D46496" w:rsidRDefault="00D46496" w:rsidP="00D46496">
            <w:pPr>
              <w:autoSpaceDE w:val="0"/>
              <w:autoSpaceDN w:val="0"/>
              <w:adjustRightInd w:val="0"/>
              <w:spacing w:after="120" w:line="240" w:lineRule="auto"/>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Наименование муниципальной программы</w:t>
            </w:r>
          </w:p>
        </w:tc>
        <w:tc>
          <w:tcPr>
            <w:tcW w:w="3603" w:type="pct"/>
          </w:tcPr>
          <w:p w:rsidR="00D46496" w:rsidRPr="00D46496" w:rsidRDefault="00D46496" w:rsidP="00D46496">
            <w:pPr>
              <w:autoSpaceDE w:val="0"/>
              <w:autoSpaceDN w:val="0"/>
              <w:adjustRightInd w:val="0"/>
              <w:spacing w:after="120" w:line="240" w:lineRule="auto"/>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«Охрана окружающей среды» (далее – программа)</w:t>
            </w:r>
          </w:p>
        </w:tc>
      </w:tr>
      <w:tr w:rsidR="00D46496" w:rsidRPr="00D46496" w:rsidTr="00D46496">
        <w:trPr>
          <w:trHeight w:val="20"/>
        </w:trPr>
        <w:tc>
          <w:tcPr>
            <w:tcW w:w="1397" w:type="pct"/>
          </w:tcPr>
          <w:p w:rsidR="00D46496" w:rsidRPr="00D46496" w:rsidRDefault="00D46496" w:rsidP="00D46496">
            <w:pPr>
              <w:autoSpaceDE w:val="0"/>
              <w:autoSpaceDN w:val="0"/>
              <w:adjustRightInd w:val="0"/>
              <w:spacing w:after="120" w:line="240" w:lineRule="auto"/>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Основание для разработки муниципальной программы</w:t>
            </w:r>
          </w:p>
        </w:tc>
        <w:tc>
          <w:tcPr>
            <w:tcW w:w="3603" w:type="pct"/>
          </w:tcPr>
          <w:p w:rsidR="00D46496" w:rsidRPr="00D46496" w:rsidRDefault="00D46496" w:rsidP="00D46496">
            <w:pPr>
              <w:keepNext/>
              <w:spacing w:after="0" w:line="240" w:lineRule="auto"/>
              <w:ind w:left="34"/>
              <w:jc w:val="both"/>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статья 179 Бюджетного кодекса Российской Федерации;</w:t>
            </w:r>
          </w:p>
          <w:p w:rsidR="00D46496" w:rsidRPr="00D46496" w:rsidRDefault="00D46496" w:rsidP="00D4649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D46496" w:rsidRPr="00D46496" w:rsidTr="00D46496">
        <w:trPr>
          <w:trHeight w:val="20"/>
        </w:trPr>
        <w:tc>
          <w:tcPr>
            <w:tcW w:w="1397" w:type="pct"/>
          </w:tcPr>
          <w:p w:rsidR="00D46496" w:rsidRPr="00D46496" w:rsidRDefault="00D46496" w:rsidP="00D46496">
            <w:pPr>
              <w:autoSpaceDE w:val="0"/>
              <w:autoSpaceDN w:val="0"/>
              <w:adjustRightInd w:val="0"/>
              <w:spacing w:after="120" w:line="240" w:lineRule="auto"/>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Ответственный исполнитель муниципальной программы </w:t>
            </w:r>
          </w:p>
        </w:tc>
        <w:tc>
          <w:tcPr>
            <w:tcW w:w="3603" w:type="pct"/>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Администрация Богучанского района</w:t>
            </w:r>
          </w:p>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(отдел лесного хозяйства, жилищной политики, транспорта и связи)</w:t>
            </w:r>
          </w:p>
        </w:tc>
      </w:tr>
      <w:tr w:rsidR="00D46496" w:rsidRPr="00D46496" w:rsidTr="00D46496">
        <w:trPr>
          <w:trHeight w:val="20"/>
        </w:trPr>
        <w:tc>
          <w:tcPr>
            <w:tcW w:w="1397" w:type="pct"/>
          </w:tcPr>
          <w:p w:rsidR="00D46496" w:rsidRPr="00D46496" w:rsidRDefault="00D46496" w:rsidP="00D46496">
            <w:pPr>
              <w:autoSpaceDE w:val="0"/>
              <w:autoSpaceDN w:val="0"/>
              <w:adjustRightInd w:val="0"/>
              <w:spacing w:after="120" w:line="240" w:lineRule="auto"/>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Соисполнители муниципальной программы </w:t>
            </w:r>
          </w:p>
        </w:tc>
        <w:tc>
          <w:tcPr>
            <w:tcW w:w="3603" w:type="pct"/>
          </w:tcPr>
          <w:p w:rsidR="00D46496" w:rsidRPr="00D46496" w:rsidRDefault="00D46496" w:rsidP="00D46496">
            <w:pPr>
              <w:autoSpaceDE w:val="0"/>
              <w:autoSpaceDN w:val="0"/>
              <w:adjustRightInd w:val="0"/>
              <w:spacing w:after="0" w:line="240" w:lineRule="auto"/>
              <w:jc w:val="both"/>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Управление муниципальной собственностью Богучанского района;</w:t>
            </w:r>
          </w:p>
          <w:p w:rsidR="00D46496" w:rsidRPr="00D46496" w:rsidRDefault="00D46496" w:rsidP="00D46496">
            <w:pPr>
              <w:autoSpaceDE w:val="0"/>
              <w:autoSpaceDN w:val="0"/>
              <w:adjustRightInd w:val="0"/>
              <w:spacing w:after="0" w:line="240" w:lineRule="auto"/>
              <w:ind w:left="12"/>
              <w:jc w:val="both"/>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МКУ «Муниципальная служба «Заказчика»</w:t>
            </w:r>
          </w:p>
        </w:tc>
      </w:tr>
      <w:tr w:rsidR="00D46496" w:rsidRPr="00D46496" w:rsidTr="00D46496">
        <w:trPr>
          <w:trHeight w:val="20"/>
        </w:trPr>
        <w:tc>
          <w:tcPr>
            <w:tcW w:w="1397" w:type="pct"/>
          </w:tcPr>
          <w:p w:rsidR="00D46496" w:rsidRPr="00D46496" w:rsidRDefault="00D46496" w:rsidP="00D46496">
            <w:pPr>
              <w:autoSpaceDE w:val="0"/>
              <w:autoSpaceDN w:val="0"/>
              <w:adjustRightInd w:val="0"/>
              <w:spacing w:after="120" w:line="240" w:lineRule="auto"/>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Перечень подпрограмм и отдельных мероприятий муниципальной программы </w:t>
            </w:r>
          </w:p>
        </w:tc>
        <w:tc>
          <w:tcPr>
            <w:tcW w:w="3603" w:type="pct"/>
          </w:tcPr>
          <w:p w:rsidR="00D46496" w:rsidRPr="00D46496" w:rsidRDefault="00D46496" w:rsidP="00D46496">
            <w:pPr>
              <w:autoSpaceDE w:val="0"/>
              <w:autoSpaceDN w:val="0"/>
              <w:adjustRightInd w:val="0"/>
              <w:spacing w:after="0" w:line="240" w:lineRule="auto"/>
              <w:jc w:val="both"/>
              <w:outlineLvl w:val="1"/>
              <w:rPr>
                <w:rFonts w:ascii="Times New Roman" w:eastAsia="Times New Roman" w:hAnsi="Times New Roman"/>
                <w:sz w:val="14"/>
                <w:szCs w:val="14"/>
                <w:u w:val="single"/>
                <w:lang w:eastAsia="ru-RU"/>
              </w:rPr>
            </w:pPr>
            <w:r w:rsidRPr="00D46496">
              <w:rPr>
                <w:rFonts w:ascii="Times New Roman" w:eastAsia="Times New Roman" w:hAnsi="Times New Roman"/>
                <w:sz w:val="14"/>
                <w:szCs w:val="14"/>
                <w:u w:val="single"/>
                <w:lang w:eastAsia="ru-RU"/>
              </w:rPr>
              <w:t>Подпрограммы:</w:t>
            </w:r>
          </w:p>
          <w:p w:rsidR="00D46496" w:rsidRPr="00D46496" w:rsidRDefault="00D46496" w:rsidP="00D46496">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1.«Обращение с отходами на территории Богучанского района»;</w:t>
            </w:r>
          </w:p>
          <w:p w:rsidR="00D46496" w:rsidRPr="00D46496" w:rsidRDefault="00D46496" w:rsidP="00D46496">
            <w:pPr>
              <w:autoSpaceDE w:val="0"/>
              <w:autoSpaceDN w:val="0"/>
              <w:adjustRightInd w:val="0"/>
              <w:spacing w:after="0" w:line="240" w:lineRule="auto"/>
              <w:ind w:left="34"/>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2. «Обращение с животными без владельцев»</w:t>
            </w:r>
          </w:p>
          <w:p w:rsidR="00D46496" w:rsidRPr="00D46496" w:rsidRDefault="00D46496" w:rsidP="00D46496">
            <w:pPr>
              <w:autoSpaceDE w:val="0"/>
              <w:autoSpaceDN w:val="0"/>
              <w:adjustRightInd w:val="0"/>
              <w:spacing w:after="0" w:line="240" w:lineRule="auto"/>
              <w:ind w:left="283"/>
              <w:jc w:val="both"/>
              <w:outlineLvl w:val="1"/>
              <w:rPr>
                <w:rFonts w:ascii="Times New Roman" w:eastAsia="Times New Roman" w:hAnsi="Times New Roman"/>
                <w:sz w:val="14"/>
                <w:szCs w:val="14"/>
                <w:lang w:eastAsia="ru-RU"/>
              </w:rPr>
            </w:pPr>
          </w:p>
        </w:tc>
      </w:tr>
      <w:tr w:rsidR="00D46496" w:rsidRPr="00D46496" w:rsidTr="00D46496">
        <w:trPr>
          <w:trHeight w:val="20"/>
        </w:trPr>
        <w:tc>
          <w:tcPr>
            <w:tcW w:w="1397" w:type="pct"/>
          </w:tcPr>
          <w:p w:rsidR="00D46496" w:rsidRPr="00D46496" w:rsidRDefault="00D46496" w:rsidP="00D46496">
            <w:pPr>
              <w:autoSpaceDE w:val="0"/>
              <w:autoSpaceDN w:val="0"/>
              <w:adjustRightInd w:val="0"/>
              <w:spacing w:after="120" w:line="240" w:lineRule="auto"/>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Цели муниципальной программы</w:t>
            </w:r>
          </w:p>
        </w:tc>
        <w:tc>
          <w:tcPr>
            <w:tcW w:w="3603" w:type="pct"/>
          </w:tcPr>
          <w:p w:rsidR="00D46496" w:rsidRPr="00D46496" w:rsidRDefault="00D46496" w:rsidP="00D4649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Обеспечение охраны окружающей среды и  экологической безопасности населения Богучанского района. </w:t>
            </w:r>
          </w:p>
        </w:tc>
      </w:tr>
      <w:tr w:rsidR="00D46496" w:rsidRPr="00D46496" w:rsidTr="00D46496">
        <w:trPr>
          <w:trHeight w:val="20"/>
        </w:trPr>
        <w:tc>
          <w:tcPr>
            <w:tcW w:w="1397" w:type="pct"/>
          </w:tcPr>
          <w:p w:rsidR="00D46496" w:rsidRPr="00D46496" w:rsidRDefault="00D46496" w:rsidP="00D46496">
            <w:pPr>
              <w:autoSpaceDE w:val="0"/>
              <w:autoSpaceDN w:val="0"/>
              <w:adjustRightInd w:val="0"/>
              <w:spacing w:after="120" w:line="240" w:lineRule="auto"/>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Задачи муниципальной программы</w:t>
            </w:r>
          </w:p>
        </w:tc>
        <w:tc>
          <w:tcPr>
            <w:tcW w:w="3603" w:type="pct"/>
          </w:tcPr>
          <w:p w:rsidR="00D46496" w:rsidRPr="00D46496" w:rsidRDefault="00D46496" w:rsidP="00525D80">
            <w:pPr>
              <w:numPr>
                <w:ilvl w:val="0"/>
                <w:numId w:val="12"/>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Снижение негативного воздействия отходов на окружающую среду и здоровье населения района;</w:t>
            </w:r>
          </w:p>
          <w:p w:rsidR="00D46496" w:rsidRPr="00D46496" w:rsidRDefault="00D46496" w:rsidP="00525D80">
            <w:pPr>
              <w:numPr>
                <w:ilvl w:val="0"/>
                <w:numId w:val="12"/>
              </w:numPr>
              <w:tabs>
                <w:tab w:val="left" w:pos="459"/>
              </w:tabs>
              <w:autoSpaceDE w:val="0"/>
              <w:autoSpaceDN w:val="0"/>
              <w:adjustRightInd w:val="0"/>
              <w:spacing w:after="0" w:line="240" w:lineRule="auto"/>
              <w:ind w:left="34" w:firstLine="283"/>
              <w:jc w:val="both"/>
              <w:outlineLvl w:val="1"/>
              <w:rPr>
                <w:rFonts w:ascii="Times New Roman" w:eastAsia="Times New Roman" w:hAnsi="Times New Roman"/>
                <w:sz w:val="14"/>
                <w:szCs w:val="14"/>
                <w:lang w:eastAsia="ru-RU"/>
              </w:rPr>
            </w:pPr>
            <w:r w:rsidRPr="00D46496">
              <w:rPr>
                <w:rFonts w:ascii="Times New Roman" w:eastAsia="Times New Roman" w:hAnsi="Times New Roman"/>
                <w:spacing w:val="2"/>
                <w:sz w:val="14"/>
                <w:szCs w:val="14"/>
                <w:shd w:val="clear" w:color="auto" w:fill="FFFFFF"/>
                <w:lang w:eastAsia="ru-RU"/>
              </w:rPr>
              <w:t>Организация проведения мероприятия по отлову, учету, содержанию и иному обращению с  животными без владельцев.</w:t>
            </w:r>
          </w:p>
        </w:tc>
      </w:tr>
      <w:tr w:rsidR="00D46496" w:rsidRPr="00D46496" w:rsidTr="00D46496">
        <w:trPr>
          <w:trHeight w:val="20"/>
        </w:trPr>
        <w:tc>
          <w:tcPr>
            <w:tcW w:w="1397" w:type="pct"/>
          </w:tcPr>
          <w:p w:rsidR="00D46496" w:rsidRPr="00D46496" w:rsidRDefault="00D46496" w:rsidP="00D46496">
            <w:pPr>
              <w:autoSpaceDE w:val="0"/>
              <w:autoSpaceDN w:val="0"/>
              <w:adjustRightInd w:val="0"/>
              <w:spacing w:after="120" w:line="240" w:lineRule="auto"/>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Этапы и сроки реализации муниципальной программы</w:t>
            </w:r>
          </w:p>
        </w:tc>
        <w:tc>
          <w:tcPr>
            <w:tcW w:w="3603" w:type="pct"/>
            <w:vAlign w:val="center"/>
          </w:tcPr>
          <w:p w:rsidR="00D46496" w:rsidRPr="00D46496" w:rsidRDefault="00D46496" w:rsidP="00D46496">
            <w:pPr>
              <w:autoSpaceDE w:val="0"/>
              <w:autoSpaceDN w:val="0"/>
              <w:adjustRightInd w:val="0"/>
              <w:spacing w:after="0" w:line="240" w:lineRule="auto"/>
              <w:ind w:left="39"/>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Сроки реализации программы: 2021-2030 годы</w:t>
            </w:r>
          </w:p>
        </w:tc>
      </w:tr>
      <w:tr w:rsidR="00D46496" w:rsidRPr="00D46496" w:rsidTr="00D46496">
        <w:trPr>
          <w:trHeight w:val="20"/>
        </w:trPr>
        <w:tc>
          <w:tcPr>
            <w:tcW w:w="1397" w:type="pct"/>
          </w:tcPr>
          <w:p w:rsidR="00D46496" w:rsidRPr="00D46496" w:rsidRDefault="00D46496" w:rsidP="00D46496">
            <w:pPr>
              <w:autoSpaceDE w:val="0"/>
              <w:autoSpaceDN w:val="0"/>
              <w:adjustRightInd w:val="0"/>
              <w:spacing w:after="120" w:line="240" w:lineRule="auto"/>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603" w:type="pct"/>
          </w:tcPr>
          <w:p w:rsidR="00D46496" w:rsidRPr="00D46496" w:rsidRDefault="00D46496" w:rsidP="00D46496">
            <w:pPr>
              <w:autoSpaceDE w:val="0"/>
              <w:autoSpaceDN w:val="0"/>
              <w:adjustRightInd w:val="0"/>
              <w:spacing w:after="0" w:line="240" w:lineRule="auto"/>
              <w:jc w:val="both"/>
              <w:outlineLvl w:val="1"/>
              <w:rPr>
                <w:rFonts w:ascii="Times New Roman" w:eastAsia="Times New Roman" w:hAnsi="Times New Roman"/>
                <w:spacing w:val="2"/>
                <w:sz w:val="14"/>
                <w:szCs w:val="14"/>
                <w:shd w:val="clear" w:color="auto" w:fill="FFFFFF"/>
                <w:lang w:eastAsia="ru-RU"/>
              </w:rPr>
            </w:pPr>
            <w:r w:rsidRPr="00D46496">
              <w:rPr>
                <w:rFonts w:ascii="Times New Roman" w:eastAsia="Times New Roman" w:hAnsi="Times New Roman"/>
                <w:spacing w:val="2"/>
                <w:sz w:val="14"/>
                <w:szCs w:val="14"/>
                <w:shd w:val="clear" w:color="auto" w:fill="FFFFFF"/>
                <w:lang w:eastAsia="ru-RU"/>
              </w:rPr>
              <w:t>Перечень и динамика изменения целевых показателей представлены в приложении № 2 к паспорту муниципальной программы</w:t>
            </w:r>
            <w:r w:rsidRPr="00D46496">
              <w:rPr>
                <w:rFonts w:ascii="Times New Roman" w:eastAsia="Times New Roman" w:hAnsi="Times New Roman"/>
                <w:sz w:val="14"/>
                <w:szCs w:val="14"/>
                <w:lang w:eastAsia="ru-RU"/>
              </w:rPr>
              <w:t xml:space="preserve"> </w:t>
            </w:r>
          </w:p>
          <w:p w:rsidR="00D46496" w:rsidRPr="00D46496" w:rsidRDefault="00D46496" w:rsidP="00D46496">
            <w:pPr>
              <w:autoSpaceDE w:val="0"/>
              <w:autoSpaceDN w:val="0"/>
              <w:adjustRightInd w:val="0"/>
              <w:spacing w:after="0" w:line="240" w:lineRule="auto"/>
              <w:jc w:val="both"/>
              <w:outlineLvl w:val="1"/>
              <w:rPr>
                <w:rFonts w:ascii="Times New Roman" w:eastAsia="Times New Roman" w:hAnsi="Times New Roman"/>
                <w:color w:val="000000"/>
                <w:sz w:val="14"/>
                <w:szCs w:val="14"/>
                <w:lang w:eastAsia="ru-RU"/>
              </w:rPr>
            </w:pPr>
          </w:p>
        </w:tc>
      </w:tr>
      <w:tr w:rsidR="00D46496" w:rsidRPr="00D46496" w:rsidTr="00D46496">
        <w:trPr>
          <w:trHeight w:val="20"/>
        </w:trPr>
        <w:tc>
          <w:tcPr>
            <w:tcW w:w="1397" w:type="pct"/>
          </w:tcPr>
          <w:p w:rsidR="00D46496" w:rsidRPr="00D46496" w:rsidRDefault="00D46496" w:rsidP="00D46496">
            <w:pPr>
              <w:autoSpaceDE w:val="0"/>
              <w:autoSpaceDN w:val="0"/>
              <w:adjustRightInd w:val="0"/>
              <w:spacing w:after="0" w:line="240" w:lineRule="auto"/>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Информация о </w:t>
            </w:r>
          </w:p>
          <w:p w:rsidR="00D46496" w:rsidRPr="00D46496" w:rsidRDefault="00D46496" w:rsidP="00D46496">
            <w:pPr>
              <w:autoSpaceDE w:val="0"/>
              <w:autoSpaceDN w:val="0"/>
              <w:adjustRightInd w:val="0"/>
              <w:spacing w:after="0" w:line="240" w:lineRule="auto"/>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ресурсном обеспечении и прогнозной оценке расходов на реализацию целей с учетом источников финансирования,  в том числе по уровням бюджетной системы муниципальной программы  </w:t>
            </w:r>
          </w:p>
        </w:tc>
        <w:tc>
          <w:tcPr>
            <w:tcW w:w="3603" w:type="pct"/>
          </w:tcPr>
          <w:p w:rsidR="00D46496" w:rsidRPr="00D46496" w:rsidRDefault="00D46496" w:rsidP="00D4649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Общий объем финансирования программы составляет:     17 538 339,17 рублей, из них:</w:t>
            </w:r>
          </w:p>
          <w:p w:rsidR="00D46496" w:rsidRPr="00D46496" w:rsidRDefault="00D46496" w:rsidP="00D46496">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в 2021 году  – 9 975 769,17 рублей, </w:t>
            </w:r>
          </w:p>
          <w:p w:rsidR="00D46496" w:rsidRPr="00D46496" w:rsidRDefault="00D46496" w:rsidP="00D46496">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 2022 году  – 5 990 570,00 рублей,</w:t>
            </w:r>
          </w:p>
          <w:p w:rsidR="00D46496" w:rsidRPr="00D46496" w:rsidRDefault="00D46496" w:rsidP="00D46496">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 2023 году  – 786 000,00 рублей,</w:t>
            </w:r>
          </w:p>
          <w:p w:rsidR="00D46496" w:rsidRPr="00D46496" w:rsidRDefault="00D46496" w:rsidP="00D46496">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 2024 году –  786 000,00 рублей в том числе:</w:t>
            </w:r>
          </w:p>
          <w:p w:rsidR="00D46496" w:rsidRPr="00D46496" w:rsidRDefault="00D46496" w:rsidP="00D46496">
            <w:pPr>
              <w:autoSpaceDE w:val="0"/>
              <w:autoSpaceDN w:val="0"/>
              <w:adjustRightInd w:val="0"/>
              <w:spacing w:after="0" w:line="240" w:lineRule="auto"/>
              <w:jc w:val="both"/>
              <w:outlineLvl w:val="0"/>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краевой бюджет – 10 136 900,00 рублей, из них:</w:t>
            </w:r>
          </w:p>
          <w:p w:rsidR="00D46496" w:rsidRPr="00D46496" w:rsidRDefault="00D46496" w:rsidP="00D4649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 2021 году –  7 771 100,00 рублей;</w:t>
            </w:r>
          </w:p>
          <w:p w:rsidR="00D46496" w:rsidRPr="00D46496" w:rsidRDefault="00D46496" w:rsidP="00D4649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 2022 году –  793 800,00 рублей;</w:t>
            </w:r>
          </w:p>
          <w:p w:rsidR="00D46496" w:rsidRPr="00D46496" w:rsidRDefault="00D46496" w:rsidP="00D4649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 2023 году –  786 000,00 рублей;</w:t>
            </w:r>
          </w:p>
          <w:p w:rsidR="00D46496" w:rsidRPr="00D46496" w:rsidRDefault="00D46496" w:rsidP="00D4649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 2024 году –  786 000,00 рублей.</w:t>
            </w:r>
          </w:p>
          <w:p w:rsidR="00D46496" w:rsidRPr="00D46496" w:rsidRDefault="00D46496" w:rsidP="00D4649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районный бюджет – 7 401 439,17 рублей, из них:</w:t>
            </w:r>
          </w:p>
          <w:p w:rsidR="00D46496" w:rsidRPr="00D46496" w:rsidRDefault="00D46496" w:rsidP="00D46496">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 2021 году –   2 204 669,17 рублей;</w:t>
            </w:r>
          </w:p>
          <w:p w:rsidR="00D46496" w:rsidRPr="00D46496" w:rsidRDefault="00D46496" w:rsidP="00D46496">
            <w:pPr>
              <w:tabs>
                <w:tab w:val="left" w:pos="4589"/>
              </w:tabs>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 2022 году –   5 196 770,00 рублей;</w:t>
            </w:r>
          </w:p>
          <w:p w:rsidR="00D46496" w:rsidRPr="00D46496" w:rsidRDefault="00D46496" w:rsidP="00D46496">
            <w:pPr>
              <w:autoSpaceDE w:val="0"/>
              <w:autoSpaceDN w:val="0"/>
              <w:adjustRightInd w:val="0"/>
              <w:spacing w:after="0" w:line="240" w:lineRule="auto"/>
              <w:jc w:val="both"/>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 2023 году –   0,00 рублей</w:t>
            </w:r>
          </w:p>
          <w:p w:rsidR="00D46496" w:rsidRPr="00D46496" w:rsidRDefault="00D46496" w:rsidP="00D46496">
            <w:pPr>
              <w:autoSpaceDE w:val="0"/>
              <w:autoSpaceDN w:val="0"/>
              <w:adjustRightInd w:val="0"/>
              <w:spacing w:after="0" w:line="240" w:lineRule="auto"/>
              <w:jc w:val="both"/>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 2024 году –   0,00 рублей.</w:t>
            </w:r>
          </w:p>
        </w:tc>
      </w:tr>
      <w:tr w:rsidR="00D46496" w:rsidRPr="00D46496" w:rsidTr="00D46496">
        <w:trPr>
          <w:trHeight w:val="20"/>
        </w:trPr>
        <w:tc>
          <w:tcPr>
            <w:tcW w:w="1397" w:type="pct"/>
          </w:tcPr>
          <w:p w:rsidR="00D46496" w:rsidRPr="00D46496" w:rsidRDefault="00D46496" w:rsidP="00D46496">
            <w:pPr>
              <w:autoSpaceDE w:val="0"/>
              <w:autoSpaceDN w:val="0"/>
              <w:adjustRightInd w:val="0"/>
              <w:spacing w:after="0" w:line="240" w:lineRule="auto"/>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Перечень объектов капитального строительства</w:t>
            </w:r>
          </w:p>
        </w:tc>
        <w:tc>
          <w:tcPr>
            <w:tcW w:w="3603" w:type="pct"/>
          </w:tcPr>
          <w:p w:rsidR="00D46496" w:rsidRPr="00D46496" w:rsidRDefault="00D46496" w:rsidP="00D46496">
            <w:pPr>
              <w:autoSpaceDE w:val="0"/>
              <w:autoSpaceDN w:val="0"/>
              <w:adjustRightInd w:val="0"/>
              <w:spacing w:after="0" w:line="240" w:lineRule="auto"/>
              <w:jc w:val="both"/>
              <w:outlineLvl w:val="1"/>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см. приложение № 3 к паспорту программы</w:t>
            </w:r>
          </w:p>
        </w:tc>
      </w:tr>
    </w:tbl>
    <w:p w:rsidR="00D46496" w:rsidRPr="00D46496" w:rsidRDefault="00D46496" w:rsidP="00D46496">
      <w:pPr>
        <w:spacing w:after="0" w:line="240" w:lineRule="auto"/>
        <w:ind w:left="426"/>
        <w:jc w:val="center"/>
        <w:rPr>
          <w:rFonts w:ascii="Times New Roman" w:eastAsia="Times New Roman" w:hAnsi="Times New Roman"/>
          <w:sz w:val="20"/>
          <w:szCs w:val="20"/>
          <w:lang w:eastAsia="ru-RU"/>
        </w:rPr>
      </w:pPr>
    </w:p>
    <w:p w:rsidR="00D46496" w:rsidRPr="00D46496" w:rsidRDefault="00D46496" w:rsidP="00D46496">
      <w:pPr>
        <w:spacing w:after="0" w:line="240" w:lineRule="auto"/>
        <w:ind w:left="39"/>
        <w:jc w:val="center"/>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2.Характеристика текущего состояния соответствующей отрасли Богучанского района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D46496" w:rsidRPr="00D46496" w:rsidRDefault="00D46496" w:rsidP="00D46496">
      <w:pPr>
        <w:spacing w:after="0" w:line="240" w:lineRule="auto"/>
        <w:ind w:left="360"/>
        <w:rPr>
          <w:rFonts w:ascii="Times New Roman" w:eastAsia="Times New Roman" w:hAnsi="Times New Roman"/>
          <w:sz w:val="20"/>
          <w:szCs w:val="20"/>
          <w:lang w:eastAsia="ru-RU"/>
        </w:rPr>
      </w:pP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Одной из основных проблем Богучанского района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 на здоровье человека.</w:t>
      </w:r>
    </w:p>
    <w:p w:rsidR="00D46496" w:rsidRPr="00D46496" w:rsidRDefault="00D46496" w:rsidP="00D46496">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Негативное воздействие на природную среду характерно для всех стадий обращения с твердыми бытовыми отходами (далее –</w:t>
      </w:r>
      <w:r>
        <w:rPr>
          <w:rFonts w:ascii="Times New Roman" w:eastAsia="Times New Roman" w:hAnsi="Times New Roman"/>
          <w:sz w:val="20"/>
          <w:szCs w:val="20"/>
          <w:lang w:eastAsia="ru-RU"/>
        </w:rPr>
        <w:t xml:space="preserve"> </w:t>
      </w:r>
      <w:r w:rsidRPr="00D46496">
        <w:rPr>
          <w:rFonts w:ascii="Times New Roman" w:eastAsia="Times New Roman" w:hAnsi="Times New Roman"/>
          <w:sz w:val="20"/>
          <w:szCs w:val="20"/>
          <w:lang w:eastAsia="ru-RU"/>
        </w:rPr>
        <w:t>ТБО), начиная с их сбора и транспортировки и заканчивая подготовкой к использованию компонентов и обезвреживанию или захоронению. Особенно остро это негативное воздействие проявляется в случае неорганизованного транспортирования ТБО к местам несанкционированного размещения.</w:t>
      </w:r>
    </w:p>
    <w:p w:rsidR="00D46496" w:rsidRPr="00D46496" w:rsidRDefault="00D46496" w:rsidP="00D46496">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В муниципальных образованиях Богучанского района полностью отсутствуют объекты размещения ТБО, соответствующие современным нормативным требованиям, что создает условия для образования многочисленных несанкционированных мест их размещения.</w:t>
      </w:r>
    </w:p>
    <w:p w:rsidR="00D46496" w:rsidRPr="00D46496" w:rsidRDefault="00D46496" w:rsidP="00D46496">
      <w:pPr>
        <w:widowControl w:val="0"/>
        <w:autoSpaceDE w:val="0"/>
        <w:autoSpaceDN w:val="0"/>
        <w:adjustRightInd w:val="0"/>
        <w:spacing w:after="0" w:line="240" w:lineRule="auto"/>
        <w:ind w:firstLine="66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«исторически» сложившимися местами размещения ТБО.</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Результатом такого воздействия является загрязнение и деградация природных экосистем, снижение биологического разнообразия, истощение природных ресурсов, ухудшение состояния здоровья населения, снижение инвестиционной привлекательности и потенциала развития Богучанского района в целом.</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Источниками образования ТБО являются организации и предприятия, население и объекты инфраструктуры. На долю населения приходится максимальное количество образующихся ТБО. Динамика образования ТБО свидетельствует об их постоянном росте.</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xml:space="preserve">В Богучанском районе основным способом утилизации ТБО и приравненных к ним отходов производства и потребления является захоронение. На территории района нет санкционированных </w:t>
      </w:r>
      <w:r w:rsidRPr="00D46496">
        <w:rPr>
          <w:rFonts w:ascii="Times New Roman" w:eastAsia="Times New Roman" w:hAnsi="Times New Roman"/>
          <w:sz w:val="20"/>
          <w:szCs w:val="20"/>
          <w:lang w:eastAsia="ru-RU"/>
        </w:rPr>
        <w:lastRenderedPageBreak/>
        <w:t>полигонов размещения ТБО, в результате несовершенной схемы сбора и транспортировки ТБО значительная их часть несанкционированно размещается в окружающей среде, что приводит к нанесению существенного экологического ущерба, ухудшению санитарно-эпидемиологической ситуации.</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К основным проблемам в сфере обращения с ТБО в Богучанском районе относятся следующие:</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недостаточная нормативная правовая и методическая база обращения с ТБО, в том числе отсутствие механизма долгосрочного регулирования тарифов на утилизацию ТБО;</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ограниченность ресурсов;</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недостаточный охват населения, проживающего в частном секторе, и хозяйствующих субъектов услугами по сбору, вывозу и захоронению ТБО;</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низкая степень вовлечения ТБО в материальную сферу производства и слабое развитие переработки ТБО;</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низкая привлекательность сферы обращения с ТБО для предпринимательства;</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низкое качество работы объектов по захоронению ТБО и несоблюдение санитарных и экологических норм при их эксплуатации, несоответствие технологии сбора, вывоза и захоронения ТБО современным требованиям;</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низкая экологическая культура населения и слабая информированность населения по вопросам безопасного обращения с ТБО.</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Важнейшим направлением решения проблем, связанных с обращением ТБО, является привлечение инвестиций в сферу сбора, транспортировки и размещения  ТБО.</w:t>
      </w:r>
    </w:p>
    <w:p w:rsidR="00D46496" w:rsidRPr="00D46496" w:rsidRDefault="00D46496" w:rsidP="00D46496">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751-п от 24.12.2019 «Об утверждении порядка</w:t>
      </w:r>
      <w:r w:rsidRPr="00D46496">
        <w:rPr>
          <w:rFonts w:ascii="Times New Roman" w:eastAsia="Times New Roman" w:hAnsi="Times New Roman"/>
          <w:bCs/>
          <w:color w:val="000000"/>
          <w:sz w:val="20"/>
          <w:szCs w:val="20"/>
          <w:lang w:eastAsia="ru-RU"/>
        </w:rPr>
        <w:t xml:space="preserve"> осуществления деятельности по обращению с животными без владельцев на территории Красноярского края</w:t>
      </w:r>
      <w:r w:rsidRPr="00D46496">
        <w:rPr>
          <w:rFonts w:ascii="Times New Roman" w:eastAsia="Times New Roman" w:hAnsi="Times New Roman"/>
          <w:sz w:val="20"/>
          <w:szCs w:val="20"/>
          <w:lang w:eastAsia="ru-RU"/>
        </w:rPr>
        <w:t>».</w:t>
      </w:r>
    </w:p>
    <w:p w:rsidR="00D46496" w:rsidRPr="00D46496" w:rsidRDefault="00D46496" w:rsidP="00D46496">
      <w:pPr>
        <w:spacing w:after="0" w:line="240" w:lineRule="auto"/>
        <w:ind w:firstLine="567"/>
        <w:jc w:val="both"/>
        <w:textAlignment w:val="baseline"/>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Животные без владельцев являются источником серьезных проблем и рисков в части обеспечения санитарно-эпидемиологического благополучия, психологической и физиологической безопасности жителей Богучанского района. По результатам выполнения раб</w:t>
      </w:r>
      <w:r w:rsidRPr="00D46496">
        <w:rPr>
          <w:rFonts w:ascii="Times New Roman" w:eastAsia="Times New Roman" w:hAnsi="Times New Roman"/>
          <w:sz w:val="20"/>
          <w:szCs w:val="20"/>
          <w:lang w:eastAsia="ru-RU"/>
        </w:rPr>
        <w:tab/>
        <w:t>от по мониторингу численности безнадзорных собак на территории Богучанского района в 2021 году численность безнадзорных собак составляет 660 (+/-12) особи. Для стабилизации численности животных без владельцев (прекращения роста их численности) необходимо организация ежегодного их отлова, стерилизации и чипированию.</w:t>
      </w:r>
    </w:p>
    <w:p w:rsidR="00D46496" w:rsidRPr="00D46496" w:rsidRDefault="00D46496" w:rsidP="00D46496">
      <w:pPr>
        <w:spacing w:after="0" w:line="240" w:lineRule="auto"/>
        <w:ind w:firstLine="567"/>
        <w:jc w:val="both"/>
        <w:textAlignment w:val="baseline"/>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xml:space="preserve">По данным государственного ветеринарного учреждения КГКУ "Богучанский отдел ветеринарии" значительная часть животных без владельцев в Богучанском районе заражена инфекционными заболеваниями, общими для человека и животных. От укусов безнадзорных собак в Богучанском районе страдают около 30 жителей в год, так же бездомные собаки давят кур, гусей и т.д. </w:t>
      </w:r>
    </w:p>
    <w:p w:rsidR="00D46496" w:rsidRPr="00D46496" w:rsidRDefault="00D46496" w:rsidP="00D46496">
      <w:pPr>
        <w:spacing w:after="0" w:line="240" w:lineRule="auto"/>
        <w:ind w:firstLine="567"/>
        <w:jc w:val="both"/>
        <w:textAlignment w:val="baseline"/>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Органы местного самоуправления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В 2021 году в Богучанском районе было отловлено 102 головы безнадзорных животных (собак), согласно контракту израсходовано 1037,575 тыс. руб.,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 В 2022-2024 гг. проведение указанных мероприятий будет продолжено.</w:t>
      </w:r>
    </w:p>
    <w:p w:rsidR="00D46496" w:rsidRPr="00D46496" w:rsidRDefault="00D46496" w:rsidP="00D46496">
      <w:pPr>
        <w:spacing w:after="0" w:line="240" w:lineRule="auto"/>
        <w:ind w:firstLine="567"/>
        <w:jc w:val="both"/>
        <w:textAlignment w:val="baseline"/>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Воспитание у населения нравственного и гуманного отношения к животным в соответствии с </w:t>
      </w:r>
      <w:hyperlink r:id="rId26" w:history="1">
        <w:r w:rsidRPr="00D46496">
          <w:rPr>
            <w:rFonts w:ascii="Times New Roman" w:eastAsia="Times New Roman" w:hAnsi="Times New Roman"/>
            <w:sz w:val="20"/>
            <w:szCs w:val="20"/>
            <w:lang w:eastAsia="ru-RU"/>
          </w:rPr>
          <w:t>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hyperlink>
      <w:r w:rsidRPr="00D46496">
        <w:rPr>
          <w:rFonts w:ascii="Times New Roman" w:eastAsia="Times New Roman" w:hAnsi="Times New Roman"/>
          <w:sz w:val="20"/>
          <w:szCs w:val="20"/>
          <w:lang w:eastAsia="ru-RU"/>
        </w:rPr>
        <w:t> является одним из основных принципов, на которых должно основываться обращение с животными.</w:t>
      </w:r>
    </w:p>
    <w:p w:rsidR="00D46496" w:rsidRPr="00D46496" w:rsidRDefault="00D46496" w:rsidP="00D46496">
      <w:pPr>
        <w:spacing w:after="0" w:line="240" w:lineRule="auto"/>
        <w:ind w:firstLine="567"/>
        <w:jc w:val="both"/>
        <w:textAlignment w:val="baseline"/>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Отсутствие мест для выгула собак способствует формированию низкой культуры обращения с ними, и как следствие, увеличение численности собак без владельцев.</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Исполнение переданных государственных полномочий в сфере отлова и содержания животных без владельцев финансируется из бюджета Красноярского  края.</w:t>
      </w:r>
    </w:p>
    <w:p w:rsidR="00D46496" w:rsidRPr="00D46496" w:rsidRDefault="00D46496" w:rsidP="00D46496">
      <w:pPr>
        <w:spacing w:after="0" w:line="240" w:lineRule="auto"/>
        <w:ind w:firstLine="550"/>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xml:space="preserve"> В предстоящий период решение этих вопросов без применения программно-целевого метода не представляется возможным.</w:t>
      </w:r>
    </w:p>
    <w:p w:rsidR="00D46496" w:rsidRPr="00D46496" w:rsidRDefault="00D46496" w:rsidP="00D46496">
      <w:pPr>
        <w:spacing w:after="0" w:line="240" w:lineRule="auto"/>
        <w:ind w:firstLine="567"/>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Промежуточные и конечные социально-экономические результаты решения проблем отрасли характеризуются целевыми индикаторами выполнения программы.</w:t>
      </w:r>
    </w:p>
    <w:p w:rsidR="00D46496" w:rsidRPr="00D46496" w:rsidRDefault="00D46496" w:rsidP="00D46496">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Для решения вышеуказанных проблем была разработана настоящая программа.</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p>
    <w:p w:rsidR="00D46496" w:rsidRPr="00D46496" w:rsidRDefault="00D46496" w:rsidP="00525D80">
      <w:pPr>
        <w:numPr>
          <w:ilvl w:val="0"/>
          <w:numId w:val="12"/>
        </w:numPr>
        <w:spacing w:after="0" w:line="240" w:lineRule="auto"/>
        <w:ind w:left="0"/>
        <w:jc w:val="center"/>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xml:space="preserve">Приоритеты и цели социально-экономического развития, описание основных целей и задач программы прогноз развития охраны окружающей среды Богучанского района  </w:t>
      </w:r>
    </w:p>
    <w:p w:rsidR="00D46496" w:rsidRPr="00D46496" w:rsidRDefault="00D46496" w:rsidP="00D46496">
      <w:pPr>
        <w:spacing w:after="0" w:line="240" w:lineRule="auto"/>
        <w:ind w:firstLine="360"/>
        <w:rPr>
          <w:rFonts w:ascii="Times New Roman" w:eastAsia="Times New Roman" w:hAnsi="Times New Roman"/>
          <w:sz w:val="20"/>
          <w:szCs w:val="20"/>
          <w:lang w:eastAsia="ru-RU"/>
        </w:rPr>
      </w:pPr>
    </w:p>
    <w:p w:rsidR="00D46496" w:rsidRPr="00D46496" w:rsidRDefault="00D46496" w:rsidP="00D46496">
      <w:pPr>
        <w:spacing w:after="0" w:line="240" w:lineRule="auto"/>
        <w:ind w:firstLine="708"/>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lastRenderedPageBreak/>
        <w:t>Стратегия социально-экономического развития муниципального образования Богучанский район до 2030 года (далее – Стратегия) определяет миссию, стратегические приоритеты, цели и задачи социально-экономического развития муниципального образования, основные направления их достижения на долгосрочную перспективу.</w:t>
      </w:r>
    </w:p>
    <w:p w:rsidR="00D46496" w:rsidRPr="00D46496" w:rsidRDefault="00D46496" w:rsidP="00D46496">
      <w:pPr>
        <w:spacing w:after="0" w:line="240" w:lineRule="auto"/>
        <w:ind w:firstLine="709"/>
        <w:jc w:val="both"/>
        <w:rPr>
          <w:rFonts w:ascii="Times New Roman" w:eastAsia="Times New Roman" w:hAnsi="Times New Roman"/>
          <w:sz w:val="20"/>
          <w:szCs w:val="20"/>
        </w:rPr>
      </w:pPr>
      <w:r w:rsidRPr="00D46496">
        <w:rPr>
          <w:rFonts w:ascii="Times New Roman" w:eastAsia="Times New Roman" w:hAnsi="Times New Roman"/>
          <w:bCs/>
          <w:i/>
          <w:sz w:val="20"/>
          <w:szCs w:val="20"/>
          <w:shd w:val="clear" w:color="auto" w:fill="FFFFFF"/>
        </w:rPr>
        <w:t xml:space="preserve">Одним из  приоритетов </w:t>
      </w:r>
      <w:r w:rsidRPr="00D46496">
        <w:rPr>
          <w:rFonts w:ascii="Times New Roman" w:eastAsia="Times New Roman" w:hAnsi="Times New Roman"/>
          <w:sz w:val="20"/>
          <w:szCs w:val="20"/>
        </w:rPr>
        <w:t>является  внедрение новой системы по обращению с отходами на территории Богучанского района.</w:t>
      </w:r>
    </w:p>
    <w:p w:rsidR="00D46496" w:rsidRPr="00D46496" w:rsidRDefault="00D46496" w:rsidP="00D46496">
      <w:pPr>
        <w:spacing w:after="0" w:line="240" w:lineRule="auto"/>
        <w:ind w:firstLine="709"/>
        <w:jc w:val="both"/>
        <w:rPr>
          <w:rFonts w:ascii="Times New Roman" w:eastAsia="Times New Roman" w:hAnsi="Times New Roman"/>
          <w:sz w:val="20"/>
          <w:szCs w:val="20"/>
        </w:rPr>
      </w:pPr>
      <w:r w:rsidRPr="00D46496">
        <w:rPr>
          <w:rFonts w:ascii="Times New Roman" w:eastAsia="Times New Roman" w:hAnsi="Times New Roman"/>
          <w:sz w:val="20"/>
          <w:szCs w:val="20"/>
        </w:rPr>
        <w:t>В рамках данного приоритета будут реализованы мероприятия по обеспечению своевременного вывоза и утилизации твердых коммунальных отходов.</w:t>
      </w:r>
    </w:p>
    <w:p w:rsidR="00D46496" w:rsidRPr="00D46496" w:rsidRDefault="00D46496" w:rsidP="00D46496">
      <w:pPr>
        <w:spacing w:after="0" w:line="240" w:lineRule="auto"/>
        <w:ind w:firstLine="709"/>
        <w:jc w:val="both"/>
        <w:rPr>
          <w:rFonts w:ascii="Times New Roman" w:eastAsia="Times New Roman" w:hAnsi="Times New Roman"/>
          <w:sz w:val="20"/>
          <w:szCs w:val="20"/>
        </w:rPr>
      </w:pPr>
      <w:r w:rsidRPr="00D46496">
        <w:rPr>
          <w:rFonts w:ascii="Times New Roman" w:eastAsia="Times New Roman" w:hAnsi="Times New Roman"/>
          <w:bCs/>
          <w:i/>
          <w:sz w:val="20"/>
          <w:szCs w:val="20"/>
          <w:shd w:val="clear" w:color="auto" w:fill="FFFFFF"/>
        </w:rPr>
        <w:t>Вторым приоритетом</w:t>
      </w:r>
      <w:r w:rsidRPr="00D46496">
        <w:rPr>
          <w:rFonts w:ascii="Times New Roman" w:eastAsia="Times New Roman" w:hAnsi="Times New Roman"/>
          <w:i/>
          <w:sz w:val="20"/>
          <w:szCs w:val="20"/>
        </w:rPr>
        <w:t xml:space="preserve">  </w:t>
      </w:r>
      <w:r w:rsidRPr="00D46496">
        <w:rPr>
          <w:rFonts w:ascii="Times New Roman" w:eastAsia="Times New Roman" w:hAnsi="Times New Roman"/>
          <w:sz w:val="20"/>
          <w:szCs w:val="20"/>
        </w:rPr>
        <w:t xml:space="preserve">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 </w:t>
      </w:r>
    </w:p>
    <w:p w:rsidR="00D46496" w:rsidRPr="00D46496" w:rsidRDefault="00D46496" w:rsidP="00D46496">
      <w:pPr>
        <w:spacing w:after="0" w:line="240" w:lineRule="auto"/>
        <w:ind w:firstLine="709"/>
        <w:jc w:val="both"/>
        <w:rPr>
          <w:rFonts w:ascii="Times New Roman" w:eastAsia="Times New Roman" w:hAnsi="Times New Roman"/>
          <w:sz w:val="20"/>
          <w:szCs w:val="20"/>
        </w:rPr>
      </w:pPr>
      <w:r w:rsidRPr="00D46496">
        <w:rPr>
          <w:rFonts w:ascii="Times New Roman" w:eastAsia="Times New Roman" w:hAnsi="Times New Roman"/>
          <w:bCs/>
          <w:i/>
          <w:sz w:val="20"/>
          <w:szCs w:val="20"/>
          <w:shd w:val="clear" w:color="auto" w:fill="FFFFFF"/>
        </w:rPr>
        <w:t xml:space="preserve">Третьим приоритетом </w:t>
      </w:r>
      <w:r w:rsidRPr="00D46496">
        <w:rPr>
          <w:rFonts w:ascii="Times New Roman" w:eastAsia="Times New Roman" w:hAnsi="Times New Roman"/>
          <w:bCs/>
          <w:sz w:val="20"/>
          <w:szCs w:val="20"/>
          <w:shd w:val="clear" w:color="auto" w:fill="FFFFFF"/>
        </w:rPr>
        <w:t xml:space="preserve">является </w:t>
      </w:r>
      <w:r w:rsidRPr="00D46496">
        <w:rPr>
          <w:rFonts w:ascii="Times New Roman" w:eastAsia="Times New Roman" w:hAnsi="Times New Roman"/>
          <w:sz w:val="20"/>
          <w:szCs w:val="20"/>
        </w:rPr>
        <w:t>организация исполнения отдельных переданных государственных полномочий в сфере отлова и содержания животных без владельцев, формирование гуманного отношения к животным.</w:t>
      </w:r>
    </w:p>
    <w:p w:rsidR="00D46496" w:rsidRPr="00D46496" w:rsidRDefault="00D46496" w:rsidP="00D46496">
      <w:pPr>
        <w:spacing w:after="0" w:line="240" w:lineRule="auto"/>
        <w:ind w:firstLine="709"/>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В соответствии с приоритетами определена цель программы: обеспечить охрану окружающей среды и  экологической безопасности населения Богучанского района.</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u w:val="single"/>
          <w:lang w:eastAsia="ru-RU"/>
        </w:rPr>
        <w:t>Задача 1.</w:t>
      </w:r>
      <w:r w:rsidRPr="00D46496">
        <w:rPr>
          <w:rFonts w:ascii="Times New Roman" w:eastAsia="Times New Roman" w:hAnsi="Times New Roman"/>
          <w:sz w:val="20"/>
          <w:szCs w:val="20"/>
          <w:lang w:eastAsia="ru-RU"/>
        </w:rPr>
        <w:t xml:space="preserve">  Снижение негативного воздействия отходов на окружающую среду и здоровье населения района.</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u w:val="single"/>
          <w:lang w:eastAsia="ru-RU"/>
        </w:rPr>
        <w:t xml:space="preserve">Подпрограмма </w:t>
      </w:r>
      <w:r w:rsidRPr="00D46496">
        <w:rPr>
          <w:rFonts w:ascii="Times New Roman" w:eastAsia="Times New Roman" w:hAnsi="Times New Roman"/>
          <w:sz w:val="20"/>
          <w:szCs w:val="20"/>
          <w:lang w:eastAsia="ru-RU"/>
        </w:rPr>
        <w:t xml:space="preserve">  «Обращение с отходами на территории Богучанского района».</w:t>
      </w:r>
    </w:p>
    <w:p w:rsidR="00D46496" w:rsidRPr="00D46496" w:rsidRDefault="00D46496" w:rsidP="00D46496">
      <w:pPr>
        <w:spacing w:after="0" w:line="240" w:lineRule="auto"/>
        <w:ind w:firstLine="709"/>
        <w:rPr>
          <w:rFonts w:ascii="Times New Roman" w:eastAsia="Times New Roman" w:hAnsi="Times New Roman"/>
          <w:sz w:val="20"/>
          <w:szCs w:val="20"/>
          <w:lang w:eastAsia="ru-RU"/>
        </w:rPr>
      </w:pPr>
      <w:r w:rsidRPr="00D46496">
        <w:rPr>
          <w:rFonts w:ascii="Times New Roman" w:eastAsia="Times New Roman" w:hAnsi="Times New Roman"/>
          <w:sz w:val="20"/>
          <w:szCs w:val="20"/>
          <w:u w:val="single"/>
          <w:lang w:eastAsia="ru-RU"/>
        </w:rPr>
        <w:t>Мероприятие 1.</w:t>
      </w:r>
      <w:r w:rsidRPr="00D46496">
        <w:rPr>
          <w:rFonts w:ascii="Times New Roman" w:eastAsia="Times New Roman" w:hAnsi="Times New Roman"/>
          <w:sz w:val="20"/>
          <w:szCs w:val="20"/>
          <w:lang w:eastAsia="ru-RU"/>
        </w:rPr>
        <w:t xml:space="preserve"> Обеспечение организации (строительства)  мест (площадок) накопления твердых коммунальных отходов.</w:t>
      </w:r>
    </w:p>
    <w:p w:rsidR="00D46496" w:rsidRPr="00D46496" w:rsidRDefault="00D46496" w:rsidP="00D46496">
      <w:pPr>
        <w:spacing w:after="0" w:line="240" w:lineRule="auto"/>
        <w:ind w:firstLine="709"/>
        <w:rPr>
          <w:rFonts w:ascii="Times New Roman" w:eastAsia="Times New Roman" w:hAnsi="Times New Roman"/>
          <w:sz w:val="20"/>
          <w:szCs w:val="20"/>
          <w:lang w:eastAsia="ru-RU"/>
        </w:rPr>
      </w:pPr>
      <w:r w:rsidRPr="00D46496">
        <w:rPr>
          <w:rFonts w:ascii="Times New Roman" w:eastAsia="Times New Roman" w:hAnsi="Times New Roman"/>
          <w:sz w:val="20"/>
          <w:szCs w:val="20"/>
          <w:u w:val="single"/>
          <w:lang w:eastAsia="ru-RU"/>
        </w:rPr>
        <w:t xml:space="preserve">Мероприятие 2. </w:t>
      </w:r>
      <w:r w:rsidRPr="00D46496">
        <w:rPr>
          <w:rFonts w:ascii="Times New Roman" w:eastAsia="Times New Roman" w:hAnsi="Times New Roman"/>
          <w:sz w:val="20"/>
          <w:szCs w:val="20"/>
          <w:lang w:eastAsia="ru-RU"/>
        </w:rPr>
        <w:t>Приобретение контейнерного оборудования.</w:t>
      </w:r>
    </w:p>
    <w:p w:rsidR="00D46496" w:rsidRPr="00D46496" w:rsidRDefault="00D46496" w:rsidP="00D46496">
      <w:pPr>
        <w:spacing w:after="0" w:line="240" w:lineRule="auto"/>
        <w:ind w:firstLine="709"/>
        <w:rPr>
          <w:rFonts w:ascii="Times New Roman" w:eastAsia="Times New Roman" w:hAnsi="Times New Roman"/>
          <w:sz w:val="20"/>
          <w:szCs w:val="20"/>
          <w:lang w:eastAsia="ru-RU"/>
        </w:rPr>
      </w:pPr>
      <w:r w:rsidRPr="00D46496">
        <w:rPr>
          <w:rFonts w:ascii="Times New Roman" w:eastAsia="Times New Roman" w:hAnsi="Times New Roman"/>
          <w:sz w:val="20"/>
          <w:szCs w:val="20"/>
          <w:u w:val="single"/>
          <w:lang w:eastAsia="ru-RU"/>
        </w:rPr>
        <w:t>Мероприятие 3.</w:t>
      </w:r>
      <w:r w:rsidRPr="00D46496">
        <w:rPr>
          <w:rFonts w:ascii="Times New Roman" w:eastAsia="Times New Roman" w:hAnsi="Times New Roman"/>
          <w:sz w:val="20"/>
          <w:szCs w:val="20"/>
          <w:lang w:eastAsia="ru-RU"/>
        </w:rPr>
        <w:t>Выполнение работ по ликвидации несанкционированной свалки в районе 9-й км автодороги Богучаны-Абан.</w:t>
      </w:r>
    </w:p>
    <w:p w:rsidR="00D46496" w:rsidRPr="00D46496" w:rsidRDefault="00D46496" w:rsidP="00D46496">
      <w:pPr>
        <w:spacing w:after="0" w:line="240" w:lineRule="auto"/>
        <w:ind w:firstLine="709"/>
        <w:rPr>
          <w:rFonts w:ascii="Times New Roman" w:eastAsia="Times New Roman" w:hAnsi="Times New Roman"/>
          <w:sz w:val="20"/>
          <w:szCs w:val="20"/>
          <w:lang w:eastAsia="ru-RU"/>
        </w:rPr>
      </w:pPr>
      <w:r w:rsidRPr="00D46496">
        <w:rPr>
          <w:rFonts w:ascii="Times New Roman" w:eastAsia="Times New Roman" w:hAnsi="Times New Roman"/>
          <w:sz w:val="20"/>
          <w:szCs w:val="20"/>
          <w:u w:val="single"/>
          <w:lang w:eastAsia="ru-RU"/>
        </w:rPr>
        <w:t>Мероприятие 4.</w:t>
      </w:r>
      <w:r w:rsidRPr="00D46496">
        <w:rPr>
          <w:rFonts w:ascii="Times New Roman" w:eastAsia="Times New Roman" w:hAnsi="Times New Roman"/>
          <w:sz w:val="20"/>
          <w:szCs w:val="20"/>
          <w:lang w:eastAsia="ru-RU"/>
        </w:rPr>
        <w:t xml:space="preserve"> Совершенствование системы накопления, удаления и обезвреживания и захоронение твердых коммунальных отходов I-III класса опасности.</w:t>
      </w:r>
    </w:p>
    <w:p w:rsidR="00D46496" w:rsidRPr="00D46496" w:rsidRDefault="00D46496" w:rsidP="00D46496">
      <w:pPr>
        <w:spacing w:after="0" w:line="240" w:lineRule="auto"/>
        <w:ind w:firstLine="709"/>
        <w:rPr>
          <w:rFonts w:ascii="Times New Roman" w:eastAsia="Times New Roman" w:hAnsi="Times New Roman"/>
          <w:sz w:val="20"/>
          <w:szCs w:val="20"/>
          <w:lang w:eastAsia="ru-RU"/>
        </w:rPr>
      </w:pPr>
      <w:r w:rsidRPr="00D46496">
        <w:rPr>
          <w:rFonts w:ascii="Times New Roman" w:eastAsia="Times New Roman" w:hAnsi="Times New Roman"/>
          <w:sz w:val="20"/>
          <w:szCs w:val="20"/>
          <w:u w:val="single"/>
          <w:lang w:eastAsia="ru-RU"/>
        </w:rPr>
        <w:t xml:space="preserve">Мероприятие 5. </w:t>
      </w:r>
      <w:r w:rsidRPr="00D46496">
        <w:rPr>
          <w:rFonts w:ascii="Times New Roman" w:eastAsia="Times New Roman" w:hAnsi="Times New Roman"/>
          <w:sz w:val="20"/>
          <w:szCs w:val="20"/>
          <w:lang w:eastAsia="ru-RU"/>
        </w:rPr>
        <w:t>Выполнение работ по содержанию мест (площадок) накопления твердых коммунальных отходов, очистки от снега, ручная чистка от мусора и прилегающих к ней территорий.</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u w:val="single"/>
          <w:lang w:eastAsia="ru-RU"/>
        </w:rPr>
        <w:t>Мероприятие 6.</w:t>
      </w:r>
      <w:r w:rsidRPr="00D46496">
        <w:rPr>
          <w:rFonts w:ascii="Times New Roman" w:eastAsia="Times New Roman" w:hAnsi="Times New Roman"/>
          <w:sz w:val="20"/>
          <w:szCs w:val="20"/>
          <w:lang w:eastAsia="ru-RU"/>
        </w:rPr>
        <w:t xml:space="preserve"> Приобретение уличных видеокамер и сопутствующих аксессуаров (инвектор, SD карта, аккумулятор для низких температур, шкаф аккумуляторный, блок питания, кабель витая пара для уличной прокладки) для обустройства мест (площадок) накопления твердых коммунальных отходов.</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u w:val="single"/>
          <w:lang w:eastAsia="ru-RU"/>
        </w:rPr>
        <w:t>Мероприятие 7.</w:t>
      </w:r>
      <w:r w:rsidRPr="00D46496">
        <w:rPr>
          <w:rFonts w:ascii="Times New Roman" w:eastAsia="Times New Roman" w:hAnsi="Times New Roman"/>
          <w:sz w:val="20"/>
          <w:szCs w:val="20"/>
          <w:lang w:eastAsia="ru-RU"/>
        </w:rPr>
        <w:t xml:space="preserve"> Приобретение экобоксов для сбора, вывоза и утилизации отходов I-III класса опасности.</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u w:val="single"/>
          <w:lang w:eastAsia="ru-RU"/>
        </w:rPr>
        <w:t>Мероприятие 8.</w:t>
      </w:r>
      <w:r w:rsidRPr="00D46496">
        <w:rPr>
          <w:rFonts w:ascii="Times New Roman" w:eastAsia="Times New Roman" w:hAnsi="Times New Roman"/>
          <w:sz w:val="20"/>
          <w:szCs w:val="20"/>
          <w:lang w:eastAsia="ru-RU"/>
        </w:rPr>
        <w:t xml:space="preserve"> Ремонт и транспортировка контейнерного оборудования.</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u w:val="single"/>
          <w:lang w:eastAsia="ru-RU"/>
        </w:rPr>
        <w:t>Задача 2.</w:t>
      </w:r>
      <w:r w:rsidRPr="00D46496">
        <w:rPr>
          <w:rFonts w:ascii="Times New Roman" w:eastAsia="Times New Roman" w:hAnsi="Times New Roman"/>
          <w:sz w:val="20"/>
          <w:szCs w:val="20"/>
          <w:lang w:eastAsia="ru-RU"/>
        </w:rPr>
        <w:t xml:space="preserve"> </w:t>
      </w:r>
      <w:r w:rsidRPr="00D46496">
        <w:rPr>
          <w:rFonts w:ascii="Times New Roman" w:eastAsia="Times New Roman" w:hAnsi="Times New Roman"/>
          <w:spacing w:val="2"/>
          <w:sz w:val="20"/>
          <w:szCs w:val="20"/>
          <w:shd w:val="clear" w:color="auto" w:fill="FFFFFF"/>
          <w:lang w:eastAsia="ru-RU"/>
        </w:rPr>
        <w:t>Организация проведения мероприятия по отлову, учету, содержанию и иному обращению с  животными без владельцев</w:t>
      </w:r>
      <w:r w:rsidRPr="00D46496">
        <w:rPr>
          <w:rFonts w:ascii="Times New Roman" w:eastAsia="Times New Roman" w:hAnsi="Times New Roman"/>
          <w:sz w:val="20"/>
          <w:szCs w:val="20"/>
          <w:lang w:eastAsia="ru-RU"/>
        </w:rPr>
        <w:t>.</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u w:val="single"/>
          <w:lang w:eastAsia="ru-RU"/>
        </w:rPr>
        <w:t xml:space="preserve">Подпрограмма </w:t>
      </w:r>
      <w:r w:rsidRPr="00D46496">
        <w:rPr>
          <w:rFonts w:ascii="Times New Roman" w:eastAsia="Times New Roman" w:hAnsi="Times New Roman"/>
          <w:sz w:val="20"/>
          <w:szCs w:val="20"/>
          <w:lang w:eastAsia="ru-RU"/>
        </w:rPr>
        <w:t xml:space="preserve"> «Обращение с животными без владельцев».</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u w:val="single"/>
          <w:lang w:eastAsia="ru-RU"/>
        </w:rPr>
        <w:t>Мероприятие 1.</w:t>
      </w:r>
      <w:r w:rsidRPr="00D46496">
        <w:rPr>
          <w:rFonts w:ascii="Times New Roman" w:eastAsia="Times New Roman" w:hAnsi="Times New Roman"/>
          <w:sz w:val="20"/>
          <w:szCs w:val="20"/>
          <w:lang w:eastAsia="ru-RU"/>
        </w:rPr>
        <w:t xml:space="preserve"> Отлов, учет, содержание и иное обращение с  животными без владельцев.</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p>
    <w:p w:rsidR="00D46496" w:rsidRPr="00D46496" w:rsidRDefault="00D46496" w:rsidP="00525D80">
      <w:pPr>
        <w:numPr>
          <w:ilvl w:val="0"/>
          <w:numId w:val="12"/>
        </w:numPr>
        <w:spacing w:after="0" w:line="240" w:lineRule="auto"/>
        <w:jc w:val="center"/>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xml:space="preserve">Механизм реализации отдельных мероприятий программы </w:t>
      </w:r>
    </w:p>
    <w:p w:rsidR="00D46496" w:rsidRPr="00D46496" w:rsidRDefault="00D46496" w:rsidP="00D46496">
      <w:pPr>
        <w:spacing w:after="0" w:line="240" w:lineRule="auto"/>
        <w:ind w:left="360"/>
        <w:rPr>
          <w:rFonts w:ascii="Times New Roman" w:eastAsia="Times New Roman" w:hAnsi="Times New Roman"/>
          <w:sz w:val="20"/>
          <w:szCs w:val="20"/>
          <w:lang w:eastAsia="ru-RU"/>
        </w:rPr>
      </w:pP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предусмотрена.</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p>
    <w:p w:rsidR="00D46496" w:rsidRPr="00D46496" w:rsidRDefault="00D46496" w:rsidP="00525D80">
      <w:pPr>
        <w:numPr>
          <w:ilvl w:val="0"/>
          <w:numId w:val="12"/>
        </w:numPr>
        <w:spacing w:after="0" w:line="240" w:lineRule="auto"/>
        <w:jc w:val="center"/>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Богучанского района </w:t>
      </w:r>
    </w:p>
    <w:p w:rsidR="00D46496" w:rsidRPr="00D46496" w:rsidRDefault="00D46496" w:rsidP="00D46496">
      <w:pPr>
        <w:spacing w:after="0" w:line="240" w:lineRule="auto"/>
        <w:ind w:left="283"/>
        <w:jc w:val="center"/>
        <w:rPr>
          <w:rFonts w:ascii="Times New Roman" w:eastAsia="Times New Roman" w:hAnsi="Times New Roman"/>
          <w:sz w:val="20"/>
          <w:szCs w:val="20"/>
          <w:lang w:eastAsia="ru-RU"/>
        </w:rPr>
      </w:pP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В  соответствии с проектом Стратегии социально-экономического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снижение несанкционированных мест размещения твердо-бытовых отходов на территории Богучанского района;</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контроль за популяцией, отлов и содержание животных без владельцев.</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p>
    <w:p w:rsidR="00D46496" w:rsidRPr="00D46496" w:rsidRDefault="00D46496" w:rsidP="00525D80">
      <w:pPr>
        <w:numPr>
          <w:ilvl w:val="0"/>
          <w:numId w:val="12"/>
        </w:numPr>
        <w:spacing w:after="0" w:line="240" w:lineRule="auto"/>
        <w:jc w:val="center"/>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xml:space="preserve">Перечень подпрограмм с указанием сроков их реализации </w:t>
      </w:r>
      <w:r>
        <w:rPr>
          <w:rFonts w:ascii="Times New Roman" w:eastAsia="Times New Roman" w:hAnsi="Times New Roman"/>
          <w:sz w:val="20"/>
          <w:szCs w:val="20"/>
          <w:lang w:eastAsia="ru-RU"/>
        </w:rPr>
        <w:t xml:space="preserve"> </w:t>
      </w:r>
      <w:r w:rsidRPr="00D46496">
        <w:rPr>
          <w:rFonts w:ascii="Times New Roman" w:eastAsia="Times New Roman" w:hAnsi="Times New Roman"/>
          <w:sz w:val="20"/>
          <w:szCs w:val="20"/>
          <w:lang w:eastAsia="ru-RU"/>
        </w:rPr>
        <w:t>и ожидаемых результатов</w:t>
      </w:r>
    </w:p>
    <w:p w:rsidR="00D46496" w:rsidRPr="00D46496" w:rsidRDefault="00D46496" w:rsidP="00D46496">
      <w:pPr>
        <w:spacing w:after="0" w:line="240" w:lineRule="auto"/>
        <w:ind w:left="400"/>
        <w:jc w:val="center"/>
        <w:rPr>
          <w:rFonts w:ascii="Times New Roman" w:eastAsia="Times New Roman" w:hAnsi="Times New Roman"/>
          <w:sz w:val="20"/>
          <w:szCs w:val="20"/>
          <w:lang w:eastAsia="ru-RU"/>
        </w:rPr>
      </w:pP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lastRenderedPageBreak/>
        <w:t>В рамках программы реализуются следующие подпрограммы:</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«Обращение с отходами на территории Богучанского района» (приложение № 5 к настоящей программе). Срок реализации вышеуказанных подпрограмм: 2021-2024 годы.</w:t>
      </w:r>
    </w:p>
    <w:p w:rsidR="00D46496" w:rsidRPr="00D46496" w:rsidRDefault="00D46496" w:rsidP="00D46496">
      <w:pPr>
        <w:spacing w:after="0" w:line="240" w:lineRule="auto"/>
        <w:ind w:firstLine="709"/>
        <w:jc w:val="both"/>
        <w:rPr>
          <w:rFonts w:ascii="Times New Roman" w:eastAsia="Times New Roman" w:hAnsi="Times New Roman"/>
          <w:spacing w:val="2"/>
          <w:sz w:val="20"/>
          <w:szCs w:val="20"/>
          <w:lang w:eastAsia="ru-RU"/>
        </w:rPr>
      </w:pPr>
      <w:r w:rsidRPr="00D46496">
        <w:rPr>
          <w:rFonts w:ascii="Times New Roman" w:eastAsia="Times New Roman" w:hAnsi="Times New Roman"/>
          <w:sz w:val="20"/>
          <w:szCs w:val="20"/>
          <w:lang w:eastAsia="ru-RU"/>
        </w:rPr>
        <w:t xml:space="preserve">Ожидаемые результаты реализации подпрограммы «Обращение с отходами на территории Богучанского района»  </w:t>
      </w:r>
      <w:r w:rsidRPr="00D46496">
        <w:rPr>
          <w:rFonts w:ascii="Times New Roman" w:eastAsia="Times New Roman" w:hAnsi="Times New Roman"/>
          <w:spacing w:val="2"/>
          <w:sz w:val="20"/>
          <w:szCs w:val="20"/>
          <w:lang w:eastAsia="ru-RU"/>
        </w:rPr>
        <w:t>приведены в приложении № 2 к данной подпрограмме.</w:t>
      </w:r>
    </w:p>
    <w:p w:rsidR="00D46496" w:rsidRPr="00D46496" w:rsidRDefault="00D46496" w:rsidP="00D46496">
      <w:pPr>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xml:space="preserve"> - «Обращение с животными без владельцев»  (приложение № 6 к настоящей программе). Срок реализации подпрограммы: 2021-2024 годы.</w:t>
      </w:r>
    </w:p>
    <w:p w:rsidR="00D46496" w:rsidRPr="00D46496" w:rsidRDefault="00D46496" w:rsidP="00D46496">
      <w:pPr>
        <w:spacing w:after="0" w:line="240" w:lineRule="auto"/>
        <w:ind w:firstLine="709"/>
        <w:jc w:val="both"/>
        <w:rPr>
          <w:rFonts w:ascii="Times New Roman" w:eastAsia="Times New Roman" w:hAnsi="Times New Roman"/>
          <w:spacing w:val="2"/>
          <w:sz w:val="20"/>
          <w:szCs w:val="20"/>
          <w:lang w:eastAsia="ru-RU"/>
        </w:rPr>
      </w:pPr>
      <w:r w:rsidRPr="00D46496">
        <w:rPr>
          <w:rFonts w:ascii="Times New Roman" w:eastAsia="Times New Roman" w:hAnsi="Times New Roman"/>
          <w:sz w:val="20"/>
          <w:szCs w:val="20"/>
          <w:lang w:eastAsia="ru-RU"/>
        </w:rPr>
        <w:t xml:space="preserve">Ожидаемые результаты реализации подпрограммы «Обращение с животными без владельцев»  </w:t>
      </w:r>
      <w:r w:rsidRPr="00D46496">
        <w:rPr>
          <w:rFonts w:ascii="Times New Roman" w:eastAsia="Times New Roman" w:hAnsi="Times New Roman"/>
          <w:spacing w:val="2"/>
          <w:sz w:val="20"/>
          <w:szCs w:val="20"/>
          <w:lang w:eastAsia="ru-RU"/>
        </w:rPr>
        <w:t>приведены в приложении № 2 к данной подпрограмме.</w:t>
      </w:r>
    </w:p>
    <w:p w:rsidR="00D46496" w:rsidRPr="00D46496" w:rsidRDefault="00D46496" w:rsidP="00D46496">
      <w:pPr>
        <w:spacing w:after="0" w:line="240" w:lineRule="auto"/>
        <w:ind w:firstLine="709"/>
        <w:jc w:val="both"/>
        <w:rPr>
          <w:rFonts w:ascii="Times New Roman" w:eastAsia="Times New Roman" w:hAnsi="Times New Roman"/>
          <w:color w:val="2D2D2D"/>
          <w:spacing w:val="2"/>
          <w:sz w:val="20"/>
          <w:szCs w:val="20"/>
          <w:lang w:eastAsia="ru-RU"/>
        </w:rPr>
      </w:pPr>
    </w:p>
    <w:p w:rsidR="00D46496" w:rsidRPr="00D46496" w:rsidRDefault="00D46496" w:rsidP="00525D80">
      <w:pPr>
        <w:numPr>
          <w:ilvl w:val="0"/>
          <w:numId w:val="12"/>
        </w:numPr>
        <w:spacing w:after="0" w:line="240" w:lineRule="auto"/>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Основные меры правового регулирования в соответствующей сфере Богучанского района, направленные на достижение цели и (или) конечных результатов программы</w:t>
      </w:r>
    </w:p>
    <w:p w:rsidR="00D46496" w:rsidRPr="00D46496" w:rsidRDefault="00D46496" w:rsidP="00D46496">
      <w:pPr>
        <w:spacing w:after="0" w:line="240" w:lineRule="auto"/>
        <w:ind w:left="283"/>
        <w:jc w:val="both"/>
        <w:rPr>
          <w:rFonts w:ascii="Times New Roman" w:eastAsia="Times New Roman" w:hAnsi="Times New Roman"/>
          <w:sz w:val="20"/>
          <w:szCs w:val="20"/>
          <w:lang w:eastAsia="ru-RU"/>
        </w:rPr>
      </w:pPr>
    </w:p>
    <w:p w:rsidR="00D46496" w:rsidRPr="00D46496" w:rsidRDefault="00D46496" w:rsidP="00D46496">
      <w:pPr>
        <w:spacing w:after="0" w:line="240" w:lineRule="auto"/>
        <w:ind w:firstLine="567"/>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Основные меры правового регулирования в охране окружающей среды Богучанского района, направленные на достижение цели и (или) конечных результатов программы приведены в приложении № 1 к настоящей программе.</w:t>
      </w:r>
    </w:p>
    <w:p w:rsidR="00D46496" w:rsidRPr="00D46496" w:rsidRDefault="00D46496" w:rsidP="00D46496">
      <w:pPr>
        <w:spacing w:after="0" w:line="240" w:lineRule="auto"/>
        <w:ind w:firstLine="567"/>
        <w:jc w:val="both"/>
        <w:rPr>
          <w:rFonts w:ascii="Times New Roman" w:eastAsia="Times New Roman" w:hAnsi="Times New Roman"/>
          <w:sz w:val="20"/>
          <w:szCs w:val="20"/>
          <w:lang w:eastAsia="ru-RU"/>
        </w:rPr>
      </w:pPr>
    </w:p>
    <w:p w:rsidR="00D46496" w:rsidRPr="00D46496" w:rsidRDefault="00D46496" w:rsidP="00525D80">
      <w:pPr>
        <w:numPr>
          <w:ilvl w:val="0"/>
          <w:numId w:val="12"/>
        </w:numPr>
        <w:spacing w:after="0" w:line="240" w:lineRule="auto"/>
        <w:jc w:val="center"/>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w:t>
      </w:r>
    </w:p>
    <w:p w:rsidR="00D46496" w:rsidRPr="00D46496" w:rsidRDefault="00D46496" w:rsidP="00D46496">
      <w:pPr>
        <w:spacing w:after="0" w:line="240" w:lineRule="auto"/>
        <w:ind w:left="360"/>
        <w:jc w:val="center"/>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реализации программы</w:t>
      </w:r>
    </w:p>
    <w:p w:rsidR="00D46496" w:rsidRPr="00D46496" w:rsidRDefault="00D46496" w:rsidP="00D46496">
      <w:pPr>
        <w:spacing w:after="0" w:line="240" w:lineRule="auto"/>
        <w:ind w:left="360"/>
        <w:jc w:val="both"/>
        <w:rPr>
          <w:rFonts w:ascii="Times New Roman" w:eastAsia="Times New Roman" w:hAnsi="Times New Roman"/>
          <w:sz w:val="20"/>
          <w:szCs w:val="20"/>
          <w:lang w:eastAsia="ru-RU"/>
        </w:rPr>
      </w:pPr>
    </w:p>
    <w:p w:rsidR="00D46496" w:rsidRPr="00D46496" w:rsidRDefault="00D46496" w:rsidP="00D46496">
      <w:pPr>
        <w:spacing w:after="0" w:line="240" w:lineRule="auto"/>
        <w:ind w:left="360"/>
        <w:jc w:val="both"/>
        <w:rPr>
          <w:rFonts w:ascii="Times New Roman" w:eastAsia="Times New Roman" w:hAnsi="Times New Roman"/>
          <w:spacing w:val="2"/>
          <w:sz w:val="20"/>
          <w:szCs w:val="20"/>
          <w:lang w:eastAsia="ru-RU"/>
        </w:rPr>
      </w:pPr>
      <w:r w:rsidRPr="00D46496">
        <w:rPr>
          <w:rFonts w:ascii="Times New Roman" w:eastAsia="Times New Roman" w:hAnsi="Times New Roman"/>
          <w:spacing w:val="2"/>
          <w:sz w:val="20"/>
          <w:szCs w:val="20"/>
          <w:lang w:eastAsia="ru-RU"/>
        </w:rPr>
        <w:t>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 а также по годам реализации программы  приведена в приложении № 2 к муниципальной программе</w:t>
      </w:r>
    </w:p>
    <w:p w:rsidR="00D46496" w:rsidRPr="00D46496" w:rsidRDefault="00D46496" w:rsidP="00D46496">
      <w:pPr>
        <w:spacing w:after="0" w:line="240" w:lineRule="auto"/>
        <w:ind w:left="360"/>
        <w:jc w:val="both"/>
        <w:rPr>
          <w:rFonts w:ascii="Times New Roman" w:eastAsia="Times New Roman" w:hAnsi="Times New Roman"/>
          <w:sz w:val="20"/>
          <w:szCs w:val="20"/>
          <w:lang w:eastAsia="ru-RU"/>
        </w:rPr>
      </w:pPr>
    </w:p>
    <w:p w:rsidR="00D46496" w:rsidRPr="00D46496" w:rsidRDefault="00D46496" w:rsidP="00525D80">
      <w:pPr>
        <w:numPr>
          <w:ilvl w:val="0"/>
          <w:numId w:val="12"/>
        </w:numPr>
        <w:spacing w:after="0" w:line="240" w:lineRule="auto"/>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D46496" w:rsidRPr="00D46496" w:rsidRDefault="00D46496" w:rsidP="00D46496">
      <w:pPr>
        <w:shd w:val="clear" w:color="auto" w:fill="FFFFFF"/>
        <w:spacing w:after="0" w:line="240" w:lineRule="auto"/>
        <w:ind w:firstLine="720"/>
        <w:jc w:val="both"/>
        <w:textAlignment w:val="baseline"/>
        <w:rPr>
          <w:rFonts w:ascii="Times New Roman" w:eastAsia="Times New Roman" w:hAnsi="Times New Roman"/>
          <w:color w:val="2D2D2D"/>
          <w:spacing w:val="2"/>
          <w:sz w:val="20"/>
          <w:szCs w:val="20"/>
          <w:lang w:eastAsia="ru-RU"/>
        </w:rPr>
      </w:pPr>
    </w:p>
    <w:p w:rsidR="00D46496" w:rsidRPr="00D46496" w:rsidRDefault="00D46496" w:rsidP="00D46496">
      <w:pPr>
        <w:shd w:val="clear" w:color="auto" w:fill="FFFFFF"/>
        <w:spacing w:after="0" w:line="240" w:lineRule="auto"/>
        <w:ind w:firstLine="709"/>
        <w:jc w:val="both"/>
        <w:textAlignment w:val="baseline"/>
        <w:rPr>
          <w:rFonts w:ascii="Times New Roman" w:eastAsia="Times New Roman" w:hAnsi="Times New Roman"/>
          <w:spacing w:val="2"/>
          <w:sz w:val="20"/>
          <w:szCs w:val="20"/>
          <w:lang w:eastAsia="ru-RU"/>
        </w:rPr>
      </w:pPr>
      <w:r w:rsidRPr="00D46496">
        <w:rPr>
          <w:rFonts w:ascii="Times New Roman" w:eastAsia="Times New Roman" w:hAnsi="Times New Roman"/>
          <w:spacing w:val="2"/>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 3 к муниципальной программе.</w:t>
      </w:r>
    </w:p>
    <w:p w:rsidR="00D46496" w:rsidRPr="00D46496" w:rsidRDefault="00D46496" w:rsidP="00D46496">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D46496" w:rsidRPr="00D46496" w:rsidRDefault="00D46496" w:rsidP="00D46496">
      <w:pPr>
        <w:autoSpaceDE w:val="0"/>
        <w:autoSpaceDN w:val="0"/>
        <w:adjustRightInd w:val="0"/>
        <w:spacing w:after="0" w:line="240" w:lineRule="auto"/>
        <w:ind w:firstLine="567"/>
        <w:jc w:val="both"/>
        <w:outlineLvl w:val="0"/>
        <w:rPr>
          <w:rFonts w:ascii="Times New Roman" w:eastAsia="Times New Roman" w:hAnsi="Times New Roman"/>
          <w:sz w:val="20"/>
          <w:szCs w:val="20"/>
          <w:lang w:eastAsia="ru-RU"/>
        </w:rPr>
      </w:pPr>
    </w:p>
    <w:p w:rsidR="00D46496" w:rsidRPr="00D46496" w:rsidRDefault="00D46496" w:rsidP="00525D80">
      <w:pPr>
        <w:numPr>
          <w:ilvl w:val="0"/>
          <w:numId w:val="12"/>
        </w:numPr>
        <w:spacing w:after="0" w:line="240" w:lineRule="auto"/>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xml:space="preserve">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D46496" w:rsidRPr="00D46496" w:rsidRDefault="00D46496" w:rsidP="00D46496">
      <w:pPr>
        <w:spacing w:after="0" w:line="240" w:lineRule="auto"/>
        <w:ind w:left="360"/>
        <w:jc w:val="both"/>
        <w:rPr>
          <w:rFonts w:ascii="Times New Roman" w:eastAsia="Times New Roman" w:hAnsi="Times New Roman"/>
          <w:sz w:val="20"/>
          <w:szCs w:val="20"/>
          <w:lang w:eastAsia="ru-RU"/>
        </w:rPr>
      </w:pPr>
    </w:p>
    <w:p w:rsidR="00D46496" w:rsidRPr="00D46496" w:rsidRDefault="00D46496" w:rsidP="00D46496">
      <w:pPr>
        <w:spacing w:after="0" w:line="240" w:lineRule="auto"/>
        <w:ind w:firstLine="567"/>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D46496" w:rsidRPr="00D46496" w:rsidTr="00D46496">
        <w:trPr>
          <w:trHeight w:val="20"/>
        </w:trPr>
        <w:tc>
          <w:tcPr>
            <w:tcW w:w="5000" w:type="pct"/>
            <w:tcBorders>
              <w:top w:val="nil"/>
              <w:left w:val="nil"/>
              <w:right w:val="nil"/>
            </w:tcBorders>
            <w:shd w:val="clear" w:color="auto" w:fill="auto"/>
            <w:noWrap/>
            <w:vAlign w:val="center"/>
            <w:hideMark/>
          </w:tcPr>
          <w:p w:rsidR="00D46496" w:rsidRPr="00D46496" w:rsidRDefault="00D46496" w:rsidP="00D46496">
            <w:pPr>
              <w:spacing w:after="0" w:line="240" w:lineRule="auto"/>
              <w:jc w:val="right"/>
              <w:rPr>
                <w:rFonts w:ascii="Times New Roman" w:eastAsia="Times New Roman" w:hAnsi="Times New Roman"/>
                <w:sz w:val="18"/>
                <w:szCs w:val="18"/>
                <w:lang w:eastAsia="ru-RU"/>
              </w:rPr>
            </w:pPr>
            <w:r w:rsidRPr="00D46496">
              <w:rPr>
                <w:rFonts w:ascii="Times New Roman" w:eastAsia="Times New Roman" w:hAnsi="Times New Roman"/>
                <w:sz w:val="18"/>
                <w:szCs w:val="18"/>
                <w:lang w:eastAsia="ru-RU"/>
              </w:rPr>
              <w:t>Приложение №2</w:t>
            </w:r>
            <w:r w:rsidRPr="00D46496">
              <w:rPr>
                <w:rFonts w:ascii="Times New Roman" w:eastAsia="Times New Roman" w:hAnsi="Times New Roman"/>
                <w:sz w:val="18"/>
                <w:szCs w:val="18"/>
                <w:lang w:eastAsia="ru-RU"/>
              </w:rPr>
              <w:br/>
              <w:t>к постановлению администрации</w:t>
            </w:r>
            <w:r w:rsidRPr="00D46496">
              <w:rPr>
                <w:rFonts w:ascii="Times New Roman" w:eastAsia="Times New Roman" w:hAnsi="Times New Roman"/>
                <w:sz w:val="18"/>
                <w:szCs w:val="18"/>
                <w:lang w:eastAsia="ru-RU"/>
              </w:rPr>
              <w:br/>
              <w:t>Богучанского района</w:t>
            </w:r>
            <w:r w:rsidRPr="00D46496">
              <w:rPr>
                <w:rFonts w:ascii="Times New Roman" w:eastAsia="Times New Roman" w:hAnsi="Times New Roman"/>
                <w:sz w:val="18"/>
                <w:szCs w:val="18"/>
                <w:lang w:eastAsia="ru-RU"/>
              </w:rPr>
              <w:br/>
              <w:t>от 24.05.2022 №   431 -п</w:t>
            </w:r>
          </w:p>
          <w:p w:rsidR="00D46496" w:rsidRDefault="00D46496" w:rsidP="00D46496">
            <w:pPr>
              <w:spacing w:after="0" w:line="240" w:lineRule="auto"/>
              <w:jc w:val="right"/>
              <w:rPr>
                <w:rFonts w:ascii="Times New Roman" w:eastAsia="Times New Roman" w:hAnsi="Times New Roman"/>
                <w:sz w:val="18"/>
                <w:szCs w:val="18"/>
                <w:lang w:eastAsia="ru-RU"/>
              </w:rPr>
            </w:pPr>
            <w:r w:rsidRPr="00D46496">
              <w:rPr>
                <w:rFonts w:ascii="Times New Roman" w:eastAsia="Times New Roman" w:hAnsi="Times New Roman"/>
                <w:sz w:val="18"/>
                <w:szCs w:val="18"/>
                <w:lang w:eastAsia="ru-RU"/>
              </w:rPr>
              <w:t>Приложение № 2</w:t>
            </w:r>
            <w:r w:rsidRPr="00D46496">
              <w:rPr>
                <w:rFonts w:ascii="Times New Roman" w:eastAsia="Times New Roman" w:hAnsi="Times New Roman"/>
                <w:sz w:val="18"/>
                <w:szCs w:val="18"/>
                <w:lang w:eastAsia="ru-RU"/>
              </w:rPr>
              <w:br/>
              <w:t>к муниципальной программе Богучанского района</w:t>
            </w:r>
          </w:p>
          <w:p w:rsidR="00D46496" w:rsidRDefault="00D46496" w:rsidP="00D46496">
            <w:pPr>
              <w:spacing w:after="0" w:line="240" w:lineRule="auto"/>
              <w:jc w:val="right"/>
              <w:rPr>
                <w:rFonts w:ascii="Times New Roman" w:eastAsia="Times New Roman" w:hAnsi="Times New Roman"/>
                <w:sz w:val="18"/>
                <w:szCs w:val="18"/>
                <w:lang w:eastAsia="ru-RU"/>
              </w:rPr>
            </w:pPr>
            <w:r w:rsidRPr="00D46496">
              <w:rPr>
                <w:rFonts w:ascii="Times New Roman" w:eastAsia="Times New Roman" w:hAnsi="Times New Roman"/>
                <w:sz w:val="18"/>
                <w:szCs w:val="18"/>
                <w:lang w:eastAsia="ru-RU"/>
              </w:rPr>
              <w:t xml:space="preserve"> «Охрана окружающей среды»</w:t>
            </w:r>
          </w:p>
          <w:p w:rsidR="00D46496" w:rsidRPr="00D46496" w:rsidRDefault="00D46496" w:rsidP="00D46496">
            <w:pPr>
              <w:spacing w:after="0" w:line="240" w:lineRule="auto"/>
              <w:jc w:val="right"/>
              <w:rPr>
                <w:rFonts w:ascii="Times New Roman" w:eastAsia="Times New Roman" w:hAnsi="Times New Roman"/>
                <w:sz w:val="18"/>
                <w:szCs w:val="18"/>
                <w:lang w:eastAsia="ru-RU"/>
              </w:rPr>
            </w:pPr>
            <w:r w:rsidRPr="00D46496">
              <w:rPr>
                <w:rFonts w:ascii="Times New Roman" w:eastAsia="Times New Roman" w:hAnsi="Times New Roman"/>
                <w:sz w:val="18"/>
                <w:szCs w:val="18"/>
                <w:lang w:eastAsia="ru-RU"/>
              </w:rPr>
              <w:t xml:space="preserve"> </w:t>
            </w:r>
          </w:p>
          <w:p w:rsidR="00D46496" w:rsidRPr="00D46496" w:rsidRDefault="00D46496" w:rsidP="00D46496">
            <w:pPr>
              <w:spacing w:after="0" w:line="240" w:lineRule="auto"/>
              <w:jc w:val="center"/>
              <w:rPr>
                <w:rFonts w:ascii="Times New Roman" w:eastAsia="Times New Roman" w:hAnsi="Times New Roman"/>
                <w:sz w:val="18"/>
                <w:szCs w:val="18"/>
                <w:lang w:eastAsia="ru-RU"/>
              </w:rPr>
            </w:pPr>
            <w:r w:rsidRPr="00D46496">
              <w:rPr>
                <w:rFonts w:ascii="Times New Roman" w:eastAsia="Times New Roman" w:hAnsi="Times New Roman"/>
                <w:sz w:val="20"/>
                <w:szCs w:val="18"/>
                <w:shd w:val="clear" w:color="auto" w:fill="FFFFFF" w:themeFill="background1"/>
                <w:lang w:eastAsia="ru-RU"/>
              </w:rPr>
              <w:t>Распределение планируемых расходов за счет средств  бюджета по мероприятиям и подпрограммам  муниципальной программы</w:t>
            </w:r>
          </w:p>
        </w:tc>
      </w:tr>
    </w:tbl>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1194"/>
        <w:gridCol w:w="1108"/>
        <w:gridCol w:w="1497"/>
        <w:gridCol w:w="1136"/>
        <w:gridCol w:w="961"/>
        <w:gridCol w:w="961"/>
        <w:gridCol w:w="846"/>
        <w:gridCol w:w="846"/>
        <w:gridCol w:w="1021"/>
      </w:tblGrid>
      <w:tr w:rsidR="00D46496" w:rsidRPr="00D46496" w:rsidTr="00D46496">
        <w:trPr>
          <w:trHeight w:val="161"/>
        </w:trPr>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Статус (муниципальная программа, подпрограмма)</w:t>
            </w:r>
          </w:p>
        </w:tc>
        <w:tc>
          <w:tcPr>
            <w:tcW w:w="6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Наименование  программы, подпрограммы</w:t>
            </w:r>
          </w:p>
        </w:tc>
        <w:tc>
          <w:tcPr>
            <w:tcW w:w="1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Наименование главного распорядителя бюджетных средств</w:t>
            </w:r>
          </w:p>
        </w:tc>
        <w:tc>
          <w:tcPr>
            <w:tcW w:w="398" w:type="pct"/>
            <w:vMerge w:val="restart"/>
            <w:tcBorders>
              <w:top w:val="single" w:sz="4" w:space="0" w:color="auto"/>
              <w:left w:val="single" w:sz="4" w:space="0" w:color="auto"/>
              <w:bottom w:val="single" w:sz="4" w:space="0" w:color="000000"/>
              <w:right w:val="nil"/>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Код бюджетной классификации ГРБС</w:t>
            </w:r>
          </w:p>
        </w:tc>
        <w:tc>
          <w:tcPr>
            <w:tcW w:w="1989"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color w:val="000000"/>
                <w:sz w:val="14"/>
                <w:szCs w:val="14"/>
                <w:lang w:eastAsia="ru-RU"/>
              </w:rPr>
            </w:pPr>
            <w:r w:rsidRPr="00D46496">
              <w:rPr>
                <w:rFonts w:ascii="Times New Roman" w:eastAsia="Times New Roman" w:hAnsi="Times New Roman"/>
                <w:color w:val="000000"/>
                <w:sz w:val="14"/>
                <w:szCs w:val="14"/>
                <w:lang w:eastAsia="ru-RU"/>
              </w:rPr>
              <w:t>Расход по годам (рублей)</w:t>
            </w:r>
          </w:p>
        </w:tc>
      </w:tr>
      <w:tr w:rsidR="00D46496" w:rsidRPr="00D46496" w:rsidTr="00D46496">
        <w:trPr>
          <w:trHeight w:val="161"/>
        </w:trPr>
        <w:tc>
          <w:tcPr>
            <w:tcW w:w="421" w:type="pct"/>
            <w:vMerge/>
            <w:tcBorders>
              <w:top w:val="single" w:sz="4" w:space="0" w:color="auto"/>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1494" w:type="pct"/>
            <w:vMerge/>
            <w:tcBorders>
              <w:top w:val="single" w:sz="4" w:space="0" w:color="auto"/>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398" w:type="pct"/>
            <w:vMerge/>
            <w:tcBorders>
              <w:top w:val="single" w:sz="4" w:space="0" w:color="auto"/>
              <w:left w:val="single" w:sz="4" w:space="0" w:color="auto"/>
              <w:bottom w:val="single" w:sz="4" w:space="0" w:color="000000"/>
              <w:right w:val="nil"/>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1989" w:type="pct"/>
            <w:gridSpan w:val="5"/>
            <w:vMerge/>
            <w:tcBorders>
              <w:top w:val="single" w:sz="4" w:space="0" w:color="auto"/>
              <w:left w:val="single" w:sz="4" w:space="0" w:color="auto"/>
              <w:bottom w:val="single" w:sz="4" w:space="0" w:color="000000"/>
              <w:right w:val="single" w:sz="4" w:space="0" w:color="000000"/>
            </w:tcBorders>
            <w:vAlign w:val="center"/>
            <w:hideMark/>
          </w:tcPr>
          <w:p w:rsidR="00D46496" w:rsidRPr="00D46496" w:rsidRDefault="00D46496" w:rsidP="00D46496">
            <w:pPr>
              <w:spacing w:after="0" w:line="240" w:lineRule="auto"/>
              <w:rPr>
                <w:rFonts w:ascii="Times New Roman" w:eastAsia="Times New Roman" w:hAnsi="Times New Roman"/>
                <w:color w:val="000000"/>
                <w:sz w:val="14"/>
                <w:szCs w:val="14"/>
                <w:lang w:eastAsia="ru-RU"/>
              </w:rPr>
            </w:pPr>
          </w:p>
        </w:tc>
      </w:tr>
      <w:tr w:rsidR="00D46496" w:rsidRPr="00D46496" w:rsidTr="00D46496">
        <w:trPr>
          <w:trHeight w:val="20"/>
        </w:trPr>
        <w:tc>
          <w:tcPr>
            <w:tcW w:w="421" w:type="pct"/>
            <w:tcBorders>
              <w:top w:val="nil"/>
              <w:left w:val="single" w:sz="4" w:space="0" w:color="auto"/>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w:t>
            </w:r>
          </w:p>
        </w:tc>
        <w:tc>
          <w:tcPr>
            <w:tcW w:w="697"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2</w:t>
            </w: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3</w:t>
            </w:r>
          </w:p>
        </w:tc>
        <w:tc>
          <w:tcPr>
            <w:tcW w:w="398"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4</w:t>
            </w:r>
          </w:p>
        </w:tc>
        <w:tc>
          <w:tcPr>
            <w:tcW w:w="333"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текущий финансовый год 2021</w:t>
            </w:r>
          </w:p>
        </w:tc>
        <w:tc>
          <w:tcPr>
            <w:tcW w:w="42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очередной финансовый год 2022 </w:t>
            </w:r>
          </w:p>
        </w:tc>
        <w:tc>
          <w:tcPr>
            <w:tcW w:w="391"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первый год планового периода 2023</w:t>
            </w:r>
          </w:p>
        </w:tc>
        <w:tc>
          <w:tcPr>
            <w:tcW w:w="391"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второй год планового периода 2024</w:t>
            </w:r>
          </w:p>
        </w:tc>
        <w:tc>
          <w:tcPr>
            <w:tcW w:w="44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Итого на период        2021-2024гг.             </w:t>
            </w:r>
          </w:p>
        </w:tc>
      </w:tr>
      <w:tr w:rsidR="00D46496" w:rsidRPr="00D46496" w:rsidTr="00D46496">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Муниципальная программа</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"Охрана окружающей среды" </w:t>
            </w: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всего расходные обязательства  по 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9 975 769,17</w:t>
            </w:r>
          </w:p>
        </w:tc>
        <w:tc>
          <w:tcPr>
            <w:tcW w:w="429"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5 990 570,00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444"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17 538 339,17</w:t>
            </w:r>
          </w:p>
        </w:tc>
      </w:tr>
      <w:tr w:rsidR="00D46496" w:rsidRPr="00D46496" w:rsidTr="00D46496">
        <w:trPr>
          <w:trHeight w:val="20"/>
        </w:trPr>
        <w:tc>
          <w:tcPr>
            <w:tcW w:w="421"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в том числе по </w:t>
            </w:r>
            <w:r w:rsidRPr="00D46496">
              <w:rPr>
                <w:rFonts w:ascii="Times New Roman" w:eastAsia="Times New Roman" w:hAnsi="Times New Roman"/>
                <w:sz w:val="14"/>
                <w:szCs w:val="14"/>
                <w:lang w:eastAsia="ru-RU"/>
              </w:rPr>
              <w:lastRenderedPageBreak/>
              <w:t>ГРБС:</w:t>
            </w:r>
          </w:p>
        </w:tc>
        <w:tc>
          <w:tcPr>
            <w:tcW w:w="398"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lastRenderedPageBreak/>
              <w:t> </w:t>
            </w:r>
          </w:p>
        </w:tc>
        <w:tc>
          <w:tcPr>
            <w:tcW w:w="333"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r>
      <w:tr w:rsidR="00D46496" w:rsidRPr="00D46496" w:rsidTr="00D46496">
        <w:trPr>
          <w:trHeight w:val="20"/>
        </w:trPr>
        <w:tc>
          <w:tcPr>
            <w:tcW w:w="421"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МКУ "Муниципальная служба "Заказчика"</w:t>
            </w:r>
          </w:p>
        </w:tc>
        <w:tc>
          <w:tcPr>
            <w:tcW w:w="398"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830</w:t>
            </w:r>
          </w:p>
        </w:tc>
        <w:tc>
          <w:tcPr>
            <w:tcW w:w="333"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200 000,00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200 000,00</w:t>
            </w:r>
          </w:p>
        </w:tc>
      </w:tr>
      <w:tr w:rsidR="00D46496" w:rsidRPr="00D46496" w:rsidTr="00D46496">
        <w:trPr>
          <w:trHeight w:val="20"/>
        </w:trPr>
        <w:tc>
          <w:tcPr>
            <w:tcW w:w="421"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Управление муниципальной собственностью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863</w:t>
            </w:r>
          </w:p>
        </w:tc>
        <w:tc>
          <w:tcPr>
            <w:tcW w:w="333"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6 974 129,17</w:t>
            </w:r>
          </w:p>
        </w:tc>
        <w:tc>
          <w:tcPr>
            <w:tcW w:w="429"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50 000,00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7 024 129,17</w:t>
            </w:r>
          </w:p>
        </w:tc>
      </w:tr>
      <w:tr w:rsidR="00D46496" w:rsidRPr="00D46496" w:rsidTr="00D46496">
        <w:trPr>
          <w:trHeight w:val="20"/>
        </w:trPr>
        <w:tc>
          <w:tcPr>
            <w:tcW w:w="421"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Администрация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3 001 640,00</w:t>
            </w:r>
          </w:p>
        </w:tc>
        <w:tc>
          <w:tcPr>
            <w:tcW w:w="429"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5 740 570,00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444"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10 314 210,00</w:t>
            </w:r>
          </w:p>
        </w:tc>
      </w:tr>
      <w:tr w:rsidR="00D46496" w:rsidRPr="00D46496" w:rsidTr="00D46496">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Подпрограмма </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"Обращение с отходами на территории Богучанского района" </w:t>
            </w: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всего расходные обязательства  по подпрограмме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8 843 169,17</w:t>
            </w:r>
          </w:p>
        </w:tc>
        <w:tc>
          <w:tcPr>
            <w:tcW w:w="429"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5 196 770,00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14 039 939,17</w:t>
            </w:r>
          </w:p>
        </w:tc>
      </w:tr>
      <w:tr w:rsidR="00D46496" w:rsidRPr="00D46496" w:rsidTr="00D46496">
        <w:trPr>
          <w:trHeight w:val="20"/>
        </w:trPr>
        <w:tc>
          <w:tcPr>
            <w:tcW w:w="421"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 том числе по ГРБС:</w:t>
            </w:r>
          </w:p>
        </w:tc>
        <w:tc>
          <w:tcPr>
            <w:tcW w:w="398"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r>
      <w:tr w:rsidR="00D46496" w:rsidRPr="00D46496" w:rsidTr="00D46496">
        <w:trPr>
          <w:trHeight w:val="20"/>
        </w:trPr>
        <w:tc>
          <w:tcPr>
            <w:tcW w:w="421"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МКУ "Муниципальная служба "Заказчика"</w:t>
            </w:r>
          </w:p>
        </w:tc>
        <w:tc>
          <w:tcPr>
            <w:tcW w:w="398"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830</w:t>
            </w:r>
          </w:p>
        </w:tc>
        <w:tc>
          <w:tcPr>
            <w:tcW w:w="333"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200 000,00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200 000,00</w:t>
            </w:r>
          </w:p>
        </w:tc>
      </w:tr>
      <w:tr w:rsidR="00D46496" w:rsidRPr="00D46496" w:rsidTr="00D46496">
        <w:trPr>
          <w:trHeight w:val="20"/>
        </w:trPr>
        <w:tc>
          <w:tcPr>
            <w:tcW w:w="421"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Управление муниципальной собственностью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863</w:t>
            </w:r>
          </w:p>
        </w:tc>
        <w:tc>
          <w:tcPr>
            <w:tcW w:w="333"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6 974 129,17</w:t>
            </w:r>
          </w:p>
        </w:tc>
        <w:tc>
          <w:tcPr>
            <w:tcW w:w="429"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50 000,00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7 024 129,17</w:t>
            </w:r>
          </w:p>
        </w:tc>
      </w:tr>
      <w:tr w:rsidR="00D46496" w:rsidRPr="00D46496" w:rsidTr="00D46496">
        <w:trPr>
          <w:trHeight w:val="20"/>
        </w:trPr>
        <w:tc>
          <w:tcPr>
            <w:tcW w:w="421"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Администрация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1 869 040,00</w:t>
            </w:r>
          </w:p>
        </w:tc>
        <w:tc>
          <w:tcPr>
            <w:tcW w:w="429"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4 946 770,00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444"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6 815 810,00</w:t>
            </w:r>
          </w:p>
        </w:tc>
      </w:tr>
      <w:tr w:rsidR="00D46496" w:rsidRPr="00D46496" w:rsidTr="00D46496">
        <w:trPr>
          <w:trHeight w:val="20"/>
        </w:trPr>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Подпрограмма </w:t>
            </w:r>
          </w:p>
        </w:tc>
        <w:tc>
          <w:tcPr>
            <w:tcW w:w="697" w:type="pct"/>
            <w:vMerge w:val="restart"/>
            <w:tcBorders>
              <w:top w:val="nil"/>
              <w:left w:val="single" w:sz="4" w:space="0" w:color="auto"/>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"Обращение с животными без владельцев"</w:t>
            </w: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всего расходные обязательства  по подпрограмме</w:t>
            </w:r>
          </w:p>
        </w:tc>
        <w:tc>
          <w:tcPr>
            <w:tcW w:w="398"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Х</w:t>
            </w:r>
          </w:p>
        </w:tc>
        <w:tc>
          <w:tcPr>
            <w:tcW w:w="333"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1 132 600,00</w:t>
            </w:r>
          </w:p>
        </w:tc>
        <w:tc>
          <w:tcPr>
            <w:tcW w:w="429"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793 800,00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444"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3 498 400,00</w:t>
            </w:r>
          </w:p>
        </w:tc>
      </w:tr>
      <w:tr w:rsidR="00D46496" w:rsidRPr="00D46496" w:rsidTr="00D46496">
        <w:trPr>
          <w:trHeight w:val="20"/>
        </w:trPr>
        <w:tc>
          <w:tcPr>
            <w:tcW w:w="421"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 том числе по ГРБС:</w:t>
            </w:r>
          </w:p>
        </w:tc>
        <w:tc>
          <w:tcPr>
            <w:tcW w:w="398"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333"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429"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444"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21"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697" w:type="pct"/>
            <w:vMerge/>
            <w:tcBorders>
              <w:top w:val="nil"/>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1494"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Администрация Богучанского района</w:t>
            </w:r>
          </w:p>
        </w:tc>
        <w:tc>
          <w:tcPr>
            <w:tcW w:w="398"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806</w:t>
            </w:r>
          </w:p>
        </w:tc>
        <w:tc>
          <w:tcPr>
            <w:tcW w:w="333"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1 132 600,00</w:t>
            </w:r>
          </w:p>
        </w:tc>
        <w:tc>
          <w:tcPr>
            <w:tcW w:w="429"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793 800,00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391"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444" w:type="pct"/>
            <w:tcBorders>
              <w:top w:val="nil"/>
              <w:left w:val="nil"/>
              <w:bottom w:val="single" w:sz="4" w:space="0" w:color="auto"/>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3 498 400,00</w:t>
            </w:r>
          </w:p>
        </w:tc>
      </w:tr>
    </w:tbl>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D46496" w:rsidRPr="00D46496" w:rsidTr="00D46496">
        <w:trPr>
          <w:trHeight w:val="20"/>
        </w:trPr>
        <w:tc>
          <w:tcPr>
            <w:tcW w:w="5000" w:type="pct"/>
            <w:tcBorders>
              <w:top w:val="nil"/>
              <w:left w:val="nil"/>
              <w:right w:val="nil"/>
            </w:tcBorders>
            <w:shd w:val="clear" w:color="auto" w:fill="auto"/>
            <w:noWrap/>
            <w:vAlign w:val="center"/>
            <w:hideMark/>
          </w:tcPr>
          <w:p w:rsidR="00D46496" w:rsidRPr="00D46496" w:rsidRDefault="00D46496" w:rsidP="00D46496">
            <w:pPr>
              <w:spacing w:after="0" w:line="240" w:lineRule="auto"/>
              <w:jc w:val="right"/>
              <w:rPr>
                <w:rFonts w:ascii="Times New Roman" w:eastAsia="Times New Roman" w:hAnsi="Times New Roman"/>
                <w:sz w:val="18"/>
                <w:szCs w:val="18"/>
                <w:lang w:eastAsia="ru-RU"/>
              </w:rPr>
            </w:pPr>
            <w:r w:rsidRPr="00D46496">
              <w:rPr>
                <w:rFonts w:ascii="Times New Roman" w:eastAsia="Times New Roman" w:hAnsi="Times New Roman"/>
                <w:sz w:val="18"/>
                <w:szCs w:val="18"/>
                <w:lang w:eastAsia="ru-RU"/>
              </w:rPr>
              <w:t>Приложение №3</w:t>
            </w:r>
            <w:r w:rsidRPr="00D46496">
              <w:rPr>
                <w:rFonts w:ascii="Times New Roman" w:eastAsia="Times New Roman" w:hAnsi="Times New Roman"/>
                <w:sz w:val="18"/>
                <w:szCs w:val="18"/>
                <w:lang w:eastAsia="ru-RU"/>
              </w:rPr>
              <w:br/>
              <w:t>к постановлению администрации</w:t>
            </w:r>
            <w:r w:rsidRPr="00D46496">
              <w:rPr>
                <w:rFonts w:ascii="Times New Roman" w:eastAsia="Times New Roman" w:hAnsi="Times New Roman"/>
                <w:sz w:val="18"/>
                <w:szCs w:val="18"/>
                <w:lang w:eastAsia="ru-RU"/>
              </w:rPr>
              <w:br/>
              <w:t>Богучанского района</w:t>
            </w:r>
            <w:r w:rsidRPr="00D46496">
              <w:rPr>
                <w:rFonts w:ascii="Times New Roman" w:eastAsia="Times New Roman" w:hAnsi="Times New Roman"/>
                <w:sz w:val="18"/>
                <w:szCs w:val="18"/>
                <w:lang w:eastAsia="ru-RU"/>
              </w:rPr>
              <w:br/>
              <w:t>от 24.05.2022 № 431 -п</w:t>
            </w:r>
          </w:p>
          <w:p w:rsidR="00D46496" w:rsidRDefault="00D46496" w:rsidP="00D46496">
            <w:pPr>
              <w:spacing w:after="0" w:line="240" w:lineRule="auto"/>
              <w:jc w:val="right"/>
              <w:rPr>
                <w:rFonts w:ascii="Times New Roman" w:eastAsia="Times New Roman" w:hAnsi="Times New Roman"/>
                <w:sz w:val="18"/>
                <w:szCs w:val="18"/>
                <w:lang w:eastAsia="ru-RU"/>
              </w:rPr>
            </w:pPr>
            <w:r w:rsidRPr="00D46496">
              <w:rPr>
                <w:rFonts w:ascii="Times New Roman" w:eastAsia="Times New Roman" w:hAnsi="Times New Roman"/>
                <w:sz w:val="18"/>
                <w:szCs w:val="18"/>
                <w:lang w:eastAsia="ru-RU"/>
              </w:rPr>
              <w:t>Приложение № 3</w:t>
            </w:r>
            <w:r w:rsidRPr="00D46496">
              <w:rPr>
                <w:rFonts w:ascii="Times New Roman" w:eastAsia="Times New Roman" w:hAnsi="Times New Roman"/>
                <w:sz w:val="18"/>
                <w:szCs w:val="18"/>
                <w:lang w:eastAsia="ru-RU"/>
              </w:rPr>
              <w:br/>
              <w:t xml:space="preserve">к муниципальной программе Богучанского района </w:t>
            </w:r>
            <w:r w:rsidRPr="00D46496">
              <w:rPr>
                <w:rFonts w:ascii="Times New Roman" w:eastAsia="Times New Roman" w:hAnsi="Times New Roman"/>
                <w:sz w:val="18"/>
                <w:szCs w:val="18"/>
                <w:lang w:eastAsia="ru-RU"/>
              </w:rPr>
              <w:br/>
              <w:t>«Охрана окружающей среды»</w:t>
            </w:r>
          </w:p>
          <w:p w:rsidR="00D46496" w:rsidRPr="00D46496" w:rsidRDefault="00D46496" w:rsidP="00D46496">
            <w:pPr>
              <w:spacing w:after="0" w:line="240" w:lineRule="auto"/>
              <w:jc w:val="right"/>
              <w:rPr>
                <w:rFonts w:ascii="Times New Roman" w:eastAsia="Times New Roman" w:hAnsi="Times New Roman"/>
                <w:sz w:val="18"/>
                <w:szCs w:val="18"/>
                <w:lang w:eastAsia="ru-RU"/>
              </w:rPr>
            </w:pPr>
            <w:r w:rsidRPr="00D46496">
              <w:rPr>
                <w:rFonts w:ascii="Times New Roman" w:eastAsia="Times New Roman" w:hAnsi="Times New Roman"/>
                <w:sz w:val="18"/>
                <w:szCs w:val="18"/>
                <w:lang w:eastAsia="ru-RU"/>
              </w:rPr>
              <w:t xml:space="preserve"> </w:t>
            </w:r>
          </w:p>
          <w:p w:rsidR="00D46496" w:rsidRPr="00D46496" w:rsidRDefault="00D46496" w:rsidP="00D46496">
            <w:pPr>
              <w:spacing w:after="0" w:line="240" w:lineRule="auto"/>
              <w:jc w:val="center"/>
              <w:rPr>
                <w:rFonts w:ascii="Times New Roman" w:eastAsia="Times New Roman" w:hAnsi="Times New Roman"/>
                <w:sz w:val="18"/>
                <w:szCs w:val="18"/>
                <w:lang w:eastAsia="ru-RU"/>
              </w:rPr>
            </w:pPr>
            <w:r w:rsidRPr="00D46496">
              <w:rPr>
                <w:rFonts w:ascii="Times New Roman" w:eastAsia="Times New Roman" w:hAnsi="Times New Roman"/>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1183"/>
        <w:gridCol w:w="1770"/>
        <w:gridCol w:w="1858"/>
        <w:gridCol w:w="961"/>
        <w:gridCol w:w="961"/>
        <w:gridCol w:w="934"/>
        <w:gridCol w:w="953"/>
        <w:gridCol w:w="950"/>
      </w:tblGrid>
      <w:tr w:rsidR="00D46496" w:rsidRPr="00D46496" w:rsidTr="00D46496">
        <w:trPr>
          <w:trHeight w:val="20"/>
        </w:trPr>
        <w:tc>
          <w:tcPr>
            <w:tcW w:w="4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Статус</w:t>
            </w:r>
          </w:p>
        </w:tc>
        <w:tc>
          <w:tcPr>
            <w:tcW w:w="9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9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Источник финансирования</w:t>
            </w:r>
          </w:p>
        </w:tc>
        <w:tc>
          <w:tcPr>
            <w:tcW w:w="2593" w:type="pct"/>
            <w:gridSpan w:val="5"/>
            <w:tcBorders>
              <w:top w:val="single" w:sz="4" w:space="0" w:color="auto"/>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Оценка расходов (рублей), годы</w:t>
            </w:r>
          </w:p>
        </w:tc>
      </w:tr>
      <w:tr w:rsidR="00D46496" w:rsidRPr="00D46496" w:rsidTr="00D46496">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текущий финансовый год 2021</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очередной финансовый год 2022 </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первый год планового периода 2023</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второй год планового периода 2024</w:t>
            </w: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Итого на период       2021-2024гг.             </w:t>
            </w:r>
          </w:p>
        </w:tc>
      </w:tr>
      <w:tr w:rsidR="00D46496" w:rsidRPr="00D46496" w:rsidTr="00D46496">
        <w:trPr>
          <w:trHeight w:val="161"/>
        </w:trPr>
        <w:tc>
          <w:tcPr>
            <w:tcW w:w="469" w:type="pct"/>
            <w:vMerge/>
            <w:tcBorders>
              <w:top w:val="single" w:sz="4" w:space="0" w:color="auto"/>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single" w:sz="4" w:space="0" w:color="auto"/>
              <w:left w:val="single" w:sz="4" w:space="0" w:color="auto"/>
              <w:bottom w:val="single" w:sz="4" w:space="0" w:color="auto"/>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vMerge/>
            <w:tcBorders>
              <w:top w:val="single" w:sz="4" w:space="0" w:color="auto"/>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51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r>
      <w:tr w:rsidR="00D46496" w:rsidRPr="00D46496" w:rsidTr="00D46496">
        <w:trPr>
          <w:trHeight w:val="20"/>
        </w:trPr>
        <w:tc>
          <w:tcPr>
            <w:tcW w:w="469" w:type="pct"/>
            <w:tcBorders>
              <w:top w:val="nil"/>
              <w:left w:val="single" w:sz="4" w:space="0" w:color="auto"/>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w:t>
            </w:r>
          </w:p>
        </w:tc>
        <w:tc>
          <w:tcPr>
            <w:tcW w:w="946"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2</w:t>
            </w: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3</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4</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5</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6</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8</w:t>
            </w:r>
          </w:p>
        </w:tc>
      </w:tr>
      <w:tr w:rsidR="00D46496" w:rsidRPr="00D46496" w:rsidTr="00D46496">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Муниципальная программа</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"Охрана окружающей среды" </w:t>
            </w: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9 975 769,17</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5 990 570,00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17 538 339,17</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7 771 100,00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793 800,00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10 136 900,00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2 204 669,17</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5 196 770,00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7 401 439,17</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"Обращение с отходами на территории Богучанского района"</w:t>
            </w: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8 843 169,17</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5 196 770,00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14 039 939,17</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6 638 500,00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6 638 500,00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2 204 669,17</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5 196 770,00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7 401 439,17</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69" w:type="pct"/>
            <w:vMerge w:val="restart"/>
            <w:tcBorders>
              <w:top w:val="nil"/>
              <w:left w:val="single" w:sz="4" w:space="0" w:color="auto"/>
              <w:bottom w:val="single" w:sz="4" w:space="0" w:color="000000"/>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Подпрограмма </w:t>
            </w:r>
          </w:p>
        </w:tc>
        <w:tc>
          <w:tcPr>
            <w:tcW w:w="946" w:type="pct"/>
            <w:vMerge w:val="restart"/>
            <w:tcBorders>
              <w:top w:val="nil"/>
              <w:left w:val="single" w:sz="4" w:space="0" w:color="auto"/>
              <w:bottom w:val="single" w:sz="4" w:space="0" w:color="000000"/>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"Обращение с животными без владельцев"</w:t>
            </w: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Всего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1 132 600,00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793 800,00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3 498 400,00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в том числе: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федеральный бюджет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краевой бюджет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1 132 600,00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793 800,00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786 000,00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3 498 400,00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районный бюджет</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внебюджетные  источники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 xml:space="preserve">бюджеты муниципальных   образований </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r w:rsidR="00D46496" w:rsidRPr="00D46496" w:rsidTr="00D46496">
        <w:trPr>
          <w:trHeight w:val="20"/>
        </w:trPr>
        <w:tc>
          <w:tcPr>
            <w:tcW w:w="469"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46" w:type="pct"/>
            <w:vMerge/>
            <w:tcBorders>
              <w:top w:val="nil"/>
              <w:left w:val="single" w:sz="4" w:space="0" w:color="auto"/>
              <w:bottom w:val="single" w:sz="4" w:space="0" w:color="000000"/>
              <w:right w:val="single" w:sz="4" w:space="0" w:color="auto"/>
            </w:tcBorders>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p>
        </w:tc>
        <w:tc>
          <w:tcPr>
            <w:tcW w:w="992"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юридические лица</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c>
          <w:tcPr>
            <w:tcW w:w="519" w:type="pct"/>
            <w:tcBorders>
              <w:top w:val="nil"/>
              <w:left w:val="nil"/>
              <w:bottom w:val="single" w:sz="4" w:space="0" w:color="auto"/>
              <w:right w:val="single" w:sz="4" w:space="0" w:color="auto"/>
            </w:tcBorders>
            <w:shd w:val="clear" w:color="auto" w:fill="auto"/>
            <w:vAlign w:val="center"/>
            <w:hideMark/>
          </w:tcPr>
          <w:p w:rsidR="00D46496" w:rsidRPr="00D46496" w:rsidRDefault="00D46496" w:rsidP="00D46496">
            <w:pPr>
              <w:spacing w:after="0" w:line="240" w:lineRule="auto"/>
              <w:jc w:val="center"/>
              <w:rPr>
                <w:rFonts w:ascii="Times New Roman" w:eastAsia="Times New Roman" w:hAnsi="Times New Roman"/>
                <w:sz w:val="14"/>
                <w:szCs w:val="14"/>
                <w:lang w:eastAsia="ru-RU"/>
              </w:rPr>
            </w:pPr>
            <w:r w:rsidRPr="00D46496">
              <w:rPr>
                <w:rFonts w:ascii="Times New Roman" w:eastAsia="Times New Roman" w:hAnsi="Times New Roman"/>
                <w:sz w:val="14"/>
                <w:szCs w:val="14"/>
                <w:lang w:eastAsia="ru-RU"/>
              </w:rPr>
              <w:t>0,00</w:t>
            </w:r>
          </w:p>
        </w:tc>
      </w:tr>
    </w:tbl>
    <w:p w:rsidR="00D46496" w:rsidRDefault="00D46496" w:rsidP="007707DE">
      <w:pPr>
        <w:widowControl w:val="0"/>
        <w:spacing w:after="0" w:line="240" w:lineRule="auto"/>
        <w:jc w:val="both"/>
        <w:rPr>
          <w:rFonts w:ascii="Times New Roman" w:eastAsia="Times New Roman" w:hAnsi="Times New Roman"/>
          <w:sz w:val="18"/>
          <w:szCs w:val="18"/>
          <w:lang w:eastAsia="ru-RU"/>
        </w:rPr>
      </w:pPr>
    </w:p>
    <w:p w:rsidR="00D46496" w:rsidRPr="00D46496" w:rsidRDefault="00D46496" w:rsidP="00D46496">
      <w:pPr>
        <w:autoSpaceDE w:val="0"/>
        <w:autoSpaceDN w:val="0"/>
        <w:adjustRightInd w:val="0"/>
        <w:spacing w:after="0" w:line="240" w:lineRule="auto"/>
        <w:ind w:left="5387" w:hanging="425"/>
        <w:jc w:val="right"/>
        <w:outlineLvl w:val="1"/>
        <w:rPr>
          <w:rFonts w:ascii="Times New Roman" w:hAnsi="Times New Roman"/>
          <w:sz w:val="18"/>
          <w:szCs w:val="20"/>
        </w:rPr>
      </w:pPr>
      <w:r w:rsidRPr="00D46496">
        <w:rPr>
          <w:rFonts w:ascii="Times New Roman" w:hAnsi="Times New Roman"/>
          <w:sz w:val="18"/>
          <w:szCs w:val="20"/>
        </w:rPr>
        <w:t>Приложение №4</w:t>
      </w:r>
    </w:p>
    <w:p w:rsidR="00D46496" w:rsidRPr="00D46496" w:rsidRDefault="00D46496" w:rsidP="00D46496">
      <w:pPr>
        <w:autoSpaceDE w:val="0"/>
        <w:autoSpaceDN w:val="0"/>
        <w:adjustRightInd w:val="0"/>
        <w:spacing w:after="0" w:line="240" w:lineRule="auto"/>
        <w:ind w:left="5387" w:hanging="425"/>
        <w:jc w:val="right"/>
        <w:outlineLvl w:val="1"/>
        <w:rPr>
          <w:rFonts w:ascii="Times New Roman" w:hAnsi="Times New Roman"/>
          <w:sz w:val="18"/>
          <w:szCs w:val="20"/>
        </w:rPr>
      </w:pPr>
      <w:r w:rsidRPr="00D46496">
        <w:rPr>
          <w:rFonts w:ascii="Times New Roman" w:hAnsi="Times New Roman"/>
          <w:sz w:val="18"/>
          <w:szCs w:val="20"/>
        </w:rPr>
        <w:t>к постановлению администрации</w:t>
      </w:r>
    </w:p>
    <w:p w:rsidR="00D46496" w:rsidRPr="00D46496" w:rsidRDefault="00D46496" w:rsidP="00D46496">
      <w:pPr>
        <w:autoSpaceDE w:val="0"/>
        <w:autoSpaceDN w:val="0"/>
        <w:adjustRightInd w:val="0"/>
        <w:spacing w:after="0" w:line="240" w:lineRule="auto"/>
        <w:ind w:left="5387" w:hanging="425"/>
        <w:jc w:val="right"/>
        <w:outlineLvl w:val="1"/>
        <w:rPr>
          <w:rFonts w:ascii="Times New Roman" w:hAnsi="Times New Roman"/>
          <w:sz w:val="18"/>
          <w:szCs w:val="20"/>
        </w:rPr>
      </w:pPr>
      <w:r w:rsidRPr="00D46496">
        <w:rPr>
          <w:rFonts w:ascii="Times New Roman" w:hAnsi="Times New Roman"/>
          <w:sz w:val="18"/>
          <w:szCs w:val="20"/>
        </w:rPr>
        <w:t>Богучанского района</w:t>
      </w:r>
    </w:p>
    <w:p w:rsidR="00D46496" w:rsidRPr="00D46496" w:rsidRDefault="00D46496" w:rsidP="00D46496">
      <w:pPr>
        <w:autoSpaceDE w:val="0"/>
        <w:autoSpaceDN w:val="0"/>
        <w:adjustRightInd w:val="0"/>
        <w:spacing w:after="0" w:line="240" w:lineRule="auto"/>
        <w:ind w:left="5387" w:hanging="425"/>
        <w:jc w:val="right"/>
        <w:outlineLvl w:val="1"/>
        <w:rPr>
          <w:rFonts w:ascii="Times New Roman" w:hAnsi="Times New Roman"/>
          <w:sz w:val="18"/>
          <w:szCs w:val="20"/>
        </w:rPr>
      </w:pPr>
      <w:r w:rsidRPr="00D46496">
        <w:rPr>
          <w:rFonts w:ascii="Times New Roman" w:hAnsi="Times New Roman"/>
          <w:sz w:val="18"/>
          <w:szCs w:val="20"/>
        </w:rPr>
        <w:t>от 24.05.2022 № 431-п</w:t>
      </w:r>
    </w:p>
    <w:p w:rsidR="00D46496" w:rsidRPr="00D46496" w:rsidRDefault="00D46496" w:rsidP="00D46496">
      <w:pPr>
        <w:spacing w:after="0" w:line="240" w:lineRule="auto"/>
        <w:ind w:left="4962"/>
        <w:jc w:val="right"/>
        <w:rPr>
          <w:rFonts w:ascii="Times New Roman" w:hAnsi="Times New Roman"/>
          <w:sz w:val="18"/>
          <w:szCs w:val="20"/>
        </w:rPr>
      </w:pPr>
    </w:p>
    <w:p w:rsidR="00D46496" w:rsidRPr="00D46496" w:rsidRDefault="00D46496" w:rsidP="00D46496">
      <w:pPr>
        <w:spacing w:after="0" w:line="240" w:lineRule="auto"/>
        <w:ind w:left="4962"/>
        <w:jc w:val="right"/>
        <w:rPr>
          <w:rFonts w:ascii="Times New Roman" w:hAnsi="Times New Roman"/>
          <w:sz w:val="18"/>
          <w:szCs w:val="20"/>
        </w:rPr>
      </w:pPr>
      <w:r w:rsidRPr="00D46496">
        <w:rPr>
          <w:rFonts w:ascii="Times New Roman" w:hAnsi="Times New Roman"/>
          <w:sz w:val="18"/>
          <w:szCs w:val="20"/>
        </w:rPr>
        <w:t>Приложение №  6</w:t>
      </w:r>
    </w:p>
    <w:p w:rsidR="00D46496" w:rsidRPr="00D46496" w:rsidRDefault="00D46496" w:rsidP="00D46496">
      <w:pPr>
        <w:spacing w:after="0" w:line="240" w:lineRule="auto"/>
        <w:ind w:left="4962"/>
        <w:jc w:val="right"/>
        <w:rPr>
          <w:rFonts w:ascii="Times New Roman" w:hAnsi="Times New Roman"/>
          <w:sz w:val="18"/>
          <w:szCs w:val="20"/>
        </w:rPr>
      </w:pPr>
      <w:r w:rsidRPr="00D46496">
        <w:rPr>
          <w:rFonts w:ascii="Times New Roman" w:hAnsi="Times New Roman"/>
          <w:sz w:val="18"/>
          <w:szCs w:val="20"/>
        </w:rPr>
        <w:t xml:space="preserve">к муниципальной программе Богучанского района «Охрана окружающей среды» </w:t>
      </w:r>
    </w:p>
    <w:p w:rsidR="00D46496" w:rsidRPr="00D46496" w:rsidRDefault="00D46496" w:rsidP="00D46496">
      <w:pPr>
        <w:autoSpaceDE w:val="0"/>
        <w:autoSpaceDN w:val="0"/>
        <w:adjustRightInd w:val="0"/>
        <w:spacing w:after="0" w:line="240" w:lineRule="auto"/>
        <w:jc w:val="both"/>
        <w:rPr>
          <w:rFonts w:ascii="Times New Roman" w:hAnsi="Times New Roman"/>
          <w:sz w:val="20"/>
          <w:szCs w:val="20"/>
        </w:rPr>
      </w:pPr>
      <w:r w:rsidRPr="00D46496">
        <w:rPr>
          <w:rFonts w:ascii="Times New Roman" w:hAnsi="Times New Roman"/>
          <w:sz w:val="20"/>
          <w:szCs w:val="20"/>
        </w:rPr>
        <w:tab/>
      </w:r>
      <w:r w:rsidRPr="00D46496">
        <w:rPr>
          <w:rFonts w:ascii="Times New Roman" w:hAnsi="Times New Roman"/>
          <w:sz w:val="20"/>
          <w:szCs w:val="20"/>
        </w:rPr>
        <w:tab/>
      </w:r>
      <w:r w:rsidRPr="00D46496">
        <w:rPr>
          <w:rFonts w:ascii="Times New Roman" w:hAnsi="Times New Roman"/>
          <w:sz w:val="20"/>
          <w:szCs w:val="20"/>
        </w:rPr>
        <w:tab/>
      </w:r>
    </w:p>
    <w:p w:rsidR="00D46496" w:rsidRPr="00D46496" w:rsidRDefault="00D46496" w:rsidP="00D46496">
      <w:pPr>
        <w:autoSpaceDE w:val="0"/>
        <w:autoSpaceDN w:val="0"/>
        <w:adjustRightInd w:val="0"/>
        <w:spacing w:after="0" w:line="240" w:lineRule="auto"/>
        <w:jc w:val="center"/>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Подпрограмма</w:t>
      </w:r>
      <w:r>
        <w:rPr>
          <w:rFonts w:ascii="Times New Roman" w:eastAsia="Times New Roman" w:hAnsi="Times New Roman"/>
          <w:sz w:val="20"/>
          <w:szCs w:val="20"/>
          <w:lang w:eastAsia="ru-RU"/>
        </w:rPr>
        <w:t xml:space="preserve"> </w:t>
      </w:r>
      <w:r w:rsidRPr="00D46496">
        <w:rPr>
          <w:rFonts w:ascii="Times New Roman" w:eastAsia="Times New Roman" w:hAnsi="Times New Roman"/>
          <w:sz w:val="20"/>
          <w:szCs w:val="20"/>
          <w:lang w:eastAsia="ru-RU"/>
        </w:rPr>
        <w:t>«Обращение с животными без владельцев», реализуемой в рамках муниципальной программы  «Охрана окружающей среды»</w:t>
      </w:r>
    </w:p>
    <w:p w:rsidR="00D46496" w:rsidRPr="00D46496" w:rsidRDefault="00D46496" w:rsidP="00D46496">
      <w:pPr>
        <w:autoSpaceDE w:val="0"/>
        <w:autoSpaceDN w:val="0"/>
        <w:adjustRightInd w:val="0"/>
        <w:spacing w:after="0" w:line="240" w:lineRule="auto"/>
        <w:jc w:val="center"/>
        <w:rPr>
          <w:rFonts w:ascii="Times New Roman" w:eastAsia="Times New Roman" w:hAnsi="Times New Roman"/>
          <w:sz w:val="20"/>
          <w:szCs w:val="20"/>
          <w:lang w:eastAsia="ru-RU"/>
        </w:rPr>
      </w:pPr>
    </w:p>
    <w:p w:rsidR="00D46496" w:rsidRPr="00D46496" w:rsidRDefault="00D46496" w:rsidP="00525D80">
      <w:pPr>
        <w:numPr>
          <w:ilvl w:val="0"/>
          <w:numId w:val="25"/>
        </w:numPr>
        <w:autoSpaceDE w:val="0"/>
        <w:autoSpaceDN w:val="0"/>
        <w:adjustRightInd w:val="0"/>
        <w:spacing w:after="0" w:line="240" w:lineRule="auto"/>
        <w:jc w:val="center"/>
        <w:outlineLvl w:val="0"/>
        <w:rPr>
          <w:rFonts w:ascii="Times New Roman" w:hAnsi="Times New Roman"/>
          <w:sz w:val="20"/>
          <w:szCs w:val="20"/>
        </w:rPr>
      </w:pPr>
      <w:r w:rsidRPr="00D46496">
        <w:rPr>
          <w:rFonts w:ascii="Times New Roman" w:hAnsi="Times New Roman"/>
          <w:sz w:val="20"/>
          <w:szCs w:val="20"/>
        </w:rPr>
        <w:t>Паспорт подпрограммы</w:t>
      </w:r>
    </w:p>
    <w:p w:rsidR="00D46496" w:rsidRPr="00D46496" w:rsidRDefault="00D46496" w:rsidP="00D46496">
      <w:pPr>
        <w:autoSpaceDE w:val="0"/>
        <w:autoSpaceDN w:val="0"/>
        <w:adjustRightInd w:val="0"/>
        <w:spacing w:after="0" w:line="240" w:lineRule="auto"/>
        <w:jc w:val="center"/>
        <w:rPr>
          <w:rFonts w:ascii="Times New Roman" w:hAnsi="Times New Roman"/>
          <w:sz w:val="20"/>
          <w:szCs w:val="20"/>
        </w:rPr>
      </w:pPr>
    </w:p>
    <w:tbl>
      <w:tblPr>
        <w:tblW w:w="5000" w:type="pct"/>
        <w:tblCellSpacing w:w="5" w:type="nil"/>
        <w:tblCellMar>
          <w:left w:w="75" w:type="dxa"/>
          <w:right w:w="75" w:type="dxa"/>
        </w:tblCellMar>
        <w:tblLook w:val="0000"/>
      </w:tblPr>
      <w:tblGrid>
        <w:gridCol w:w="3480"/>
        <w:gridCol w:w="6024"/>
      </w:tblGrid>
      <w:tr w:rsidR="00D46496" w:rsidRPr="00D46496" w:rsidTr="00D46496">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rPr>
                <w:sz w:val="14"/>
                <w:szCs w:val="14"/>
              </w:rPr>
            </w:pPr>
            <w:r w:rsidRPr="00D46496">
              <w:rPr>
                <w:rFonts w:ascii="Times New Roman" w:hAnsi="Times New Roman"/>
                <w:sz w:val="14"/>
                <w:szCs w:val="14"/>
              </w:rPr>
              <w:t>Наименование подпрограммы</w:t>
            </w:r>
          </w:p>
        </w:tc>
        <w:tc>
          <w:tcPr>
            <w:tcW w:w="3169" w:type="pct"/>
            <w:tcBorders>
              <w:top w:val="single" w:sz="4" w:space="0" w:color="auto"/>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jc w:val="both"/>
              <w:rPr>
                <w:rFonts w:cs="Calibri"/>
                <w:sz w:val="14"/>
                <w:szCs w:val="14"/>
              </w:rPr>
            </w:pPr>
            <w:r w:rsidRPr="00D46496">
              <w:rPr>
                <w:rFonts w:ascii="Times New Roman" w:hAnsi="Times New Roman"/>
                <w:sz w:val="14"/>
                <w:szCs w:val="14"/>
              </w:rPr>
              <w:t>«Обращение с животными без владельцев» (далее - подпрограмма)</w:t>
            </w:r>
          </w:p>
        </w:tc>
      </w:tr>
      <w:tr w:rsidR="00D46496" w:rsidRPr="00D46496" w:rsidTr="00D46496">
        <w:trPr>
          <w:trHeight w:val="20"/>
          <w:tblCellSpacing w:w="5" w:type="nil"/>
        </w:trPr>
        <w:tc>
          <w:tcPr>
            <w:tcW w:w="1831" w:type="pct"/>
            <w:tcBorders>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rPr>
                <w:sz w:val="14"/>
                <w:szCs w:val="14"/>
              </w:rPr>
            </w:pPr>
            <w:r w:rsidRPr="00D46496">
              <w:rPr>
                <w:rFonts w:ascii="Times New Roman" w:hAnsi="Times New Roman"/>
                <w:sz w:val="14"/>
                <w:szCs w:val="14"/>
              </w:rPr>
              <w:t>Наименование программы, в рамках которой реализуется подпрограмма</w:t>
            </w:r>
          </w:p>
        </w:tc>
        <w:tc>
          <w:tcPr>
            <w:tcW w:w="3169" w:type="pct"/>
            <w:tcBorders>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jc w:val="both"/>
              <w:rPr>
                <w:rFonts w:cs="Calibri"/>
                <w:sz w:val="14"/>
                <w:szCs w:val="14"/>
              </w:rPr>
            </w:pPr>
            <w:r w:rsidRPr="00D46496">
              <w:rPr>
                <w:rFonts w:ascii="Times New Roman" w:hAnsi="Times New Roman"/>
                <w:sz w:val="14"/>
                <w:szCs w:val="14"/>
              </w:rPr>
              <w:t xml:space="preserve">«Охрана окружающей среды» </w:t>
            </w:r>
          </w:p>
        </w:tc>
      </w:tr>
      <w:tr w:rsidR="00D46496" w:rsidRPr="00D46496" w:rsidTr="00D46496">
        <w:trPr>
          <w:trHeight w:val="20"/>
          <w:tblCellSpacing w:w="5" w:type="nil"/>
        </w:trPr>
        <w:tc>
          <w:tcPr>
            <w:tcW w:w="1831" w:type="pct"/>
            <w:tcBorders>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jc w:val="both"/>
              <w:rPr>
                <w:rFonts w:cs="Calibri"/>
                <w:sz w:val="14"/>
                <w:szCs w:val="14"/>
              </w:rPr>
            </w:pPr>
            <w:r w:rsidRPr="00D46496">
              <w:rPr>
                <w:rFonts w:ascii="Times New Roman" w:hAnsi="Times New Roman" w:cs="Calibri"/>
                <w:sz w:val="14"/>
                <w:szCs w:val="14"/>
              </w:rPr>
              <w:t>Муниципальный заказчик – координатор подпрограммы</w:t>
            </w:r>
          </w:p>
        </w:tc>
        <w:tc>
          <w:tcPr>
            <w:tcW w:w="3169" w:type="pct"/>
            <w:tcBorders>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rPr>
                <w:rFonts w:ascii="Times New Roman" w:hAnsi="Times New Roman"/>
                <w:sz w:val="14"/>
                <w:szCs w:val="14"/>
              </w:rPr>
            </w:pPr>
            <w:r w:rsidRPr="00D46496">
              <w:rPr>
                <w:rFonts w:ascii="Times New Roman" w:hAnsi="Times New Roman"/>
                <w:sz w:val="14"/>
                <w:szCs w:val="14"/>
              </w:rPr>
              <w:t>Администрация Богучанского района  (отдел лесного хозяйства, жилищной политики, транспорта и связи)</w:t>
            </w:r>
          </w:p>
        </w:tc>
      </w:tr>
      <w:tr w:rsidR="00D46496" w:rsidRPr="00D46496" w:rsidTr="00D46496">
        <w:trPr>
          <w:trHeight w:val="20"/>
          <w:tblCellSpacing w:w="5" w:type="nil"/>
        </w:trPr>
        <w:tc>
          <w:tcPr>
            <w:tcW w:w="1831" w:type="pct"/>
            <w:tcBorders>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jc w:val="both"/>
              <w:rPr>
                <w:rFonts w:ascii="Times New Roman" w:hAnsi="Times New Roman"/>
                <w:sz w:val="14"/>
                <w:szCs w:val="14"/>
              </w:rPr>
            </w:pPr>
            <w:r w:rsidRPr="00D46496">
              <w:rPr>
                <w:rFonts w:ascii="Times New Roman" w:hAnsi="Times New Roman"/>
                <w:sz w:val="14"/>
                <w:szCs w:val="14"/>
              </w:rPr>
              <w:t>Исполнители мероприятий подпрограммы, главные распорядители бюджетных средств</w:t>
            </w:r>
          </w:p>
        </w:tc>
        <w:tc>
          <w:tcPr>
            <w:tcW w:w="3169" w:type="pct"/>
            <w:tcBorders>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jc w:val="both"/>
              <w:rPr>
                <w:rFonts w:ascii="Times New Roman" w:hAnsi="Times New Roman"/>
                <w:sz w:val="14"/>
                <w:szCs w:val="14"/>
              </w:rPr>
            </w:pPr>
            <w:r w:rsidRPr="00D46496">
              <w:rPr>
                <w:rFonts w:ascii="Times New Roman" w:hAnsi="Times New Roman"/>
                <w:sz w:val="14"/>
                <w:szCs w:val="14"/>
              </w:rPr>
              <w:t>Администрация Богучанского района.</w:t>
            </w:r>
          </w:p>
        </w:tc>
      </w:tr>
      <w:tr w:rsidR="00D46496" w:rsidRPr="00D46496" w:rsidTr="00D46496">
        <w:trPr>
          <w:trHeight w:val="20"/>
          <w:tblCellSpacing w:w="5" w:type="nil"/>
        </w:trPr>
        <w:tc>
          <w:tcPr>
            <w:tcW w:w="1831" w:type="pct"/>
            <w:tcBorders>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jc w:val="both"/>
              <w:rPr>
                <w:rFonts w:ascii="Times New Roman" w:hAnsi="Times New Roman"/>
                <w:sz w:val="14"/>
                <w:szCs w:val="14"/>
              </w:rPr>
            </w:pPr>
            <w:r w:rsidRPr="00D46496">
              <w:rPr>
                <w:rFonts w:ascii="Times New Roman" w:hAnsi="Times New Roman"/>
                <w:sz w:val="14"/>
                <w:szCs w:val="14"/>
              </w:rPr>
              <w:t>Цель и задачи подпрограммы</w:t>
            </w:r>
          </w:p>
        </w:tc>
        <w:tc>
          <w:tcPr>
            <w:tcW w:w="3169" w:type="pct"/>
            <w:tcBorders>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jc w:val="both"/>
              <w:rPr>
                <w:rFonts w:ascii="Times New Roman" w:hAnsi="Times New Roman"/>
                <w:spacing w:val="2"/>
                <w:sz w:val="14"/>
                <w:szCs w:val="14"/>
                <w:shd w:val="clear" w:color="auto" w:fill="FFFFFF"/>
              </w:rPr>
            </w:pPr>
            <w:r w:rsidRPr="00D46496">
              <w:rPr>
                <w:rFonts w:ascii="Times New Roman" w:hAnsi="Times New Roman"/>
                <w:spacing w:val="2"/>
                <w:sz w:val="14"/>
                <w:szCs w:val="14"/>
                <w:shd w:val="clear" w:color="auto" w:fill="FFFFFF"/>
              </w:rPr>
              <w:t>Организация проведения мероприятия по отлову, учету, содержанию и иному обращению с  животными без владельцев.</w:t>
            </w:r>
          </w:p>
          <w:p w:rsidR="00D46496" w:rsidRPr="00D46496" w:rsidRDefault="00D46496" w:rsidP="00D46496">
            <w:pPr>
              <w:autoSpaceDE w:val="0"/>
              <w:autoSpaceDN w:val="0"/>
              <w:adjustRightInd w:val="0"/>
              <w:spacing w:after="0" w:line="240" w:lineRule="auto"/>
              <w:jc w:val="both"/>
              <w:rPr>
                <w:rFonts w:ascii="Times New Roman" w:hAnsi="Times New Roman"/>
                <w:sz w:val="14"/>
                <w:szCs w:val="14"/>
              </w:rPr>
            </w:pPr>
            <w:r w:rsidRPr="00D46496">
              <w:rPr>
                <w:rFonts w:ascii="Times New Roman" w:hAnsi="Times New Roman"/>
                <w:sz w:val="14"/>
                <w:szCs w:val="14"/>
              </w:rPr>
              <w:t>Задача:</w:t>
            </w:r>
          </w:p>
          <w:p w:rsidR="00D46496" w:rsidRPr="00D46496" w:rsidRDefault="00D46496" w:rsidP="00D46496">
            <w:pPr>
              <w:autoSpaceDE w:val="0"/>
              <w:autoSpaceDN w:val="0"/>
              <w:adjustRightInd w:val="0"/>
              <w:spacing w:after="0" w:line="240" w:lineRule="auto"/>
              <w:jc w:val="both"/>
              <w:rPr>
                <w:rFonts w:ascii="Times New Roman" w:hAnsi="Times New Roman"/>
                <w:sz w:val="14"/>
                <w:szCs w:val="14"/>
                <w:highlight w:val="yellow"/>
              </w:rPr>
            </w:pPr>
            <w:r w:rsidRPr="00D46496">
              <w:rPr>
                <w:rFonts w:ascii="Times New Roman" w:hAnsi="Times New Roman"/>
                <w:sz w:val="14"/>
                <w:szCs w:val="14"/>
              </w:rPr>
              <w:t xml:space="preserve">1. Сокращение количества животных без владельцев на территории Богучанского района   во избежание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                                                            </w:t>
            </w:r>
          </w:p>
        </w:tc>
      </w:tr>
      <w:tr w:rsidR="00D46496" w:rsidRPr="00D46496" w:rsidTr="00D46496">
        <w:trPr>
          <w:trHeight w:val="20"/>
          <w:tblCellSpacing w:w="5" w:type="nil"/>
        </w:trPr>
        <w:tc>
          <w:tcPr>
            <w:tcW w:w="1831" w:type="pct"/>
            <w:tcBorders>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jc w:val="both"/>
              <w:rPr>
                <w:rFonts w:ascii="Times New Roman" w:hAnsi="Times New Roman"/>
                <w:sz w:val="14"/>
                <w:szCs w:val="14"/>
              </w:rPr>
            </w:pPr>
            <w:r w:rsidRPr="00D46496">
              <w:rPr>
                <w:rFonts w:ascii="Times New Roman" w:hAnsi="Times New Roman"/>
                <w:sz w:val="14"/>
                <w:szCs w:val="14"/>
              </w:rPr>
              <w:t xml:space="preserve">Показатели результативности </w:t>
            </w:r>
          </w:p>
        </w:tc>
        <w:tc>
          <w:tcPr>
            <w:tcW w:w="3169" w:type="pct"/>
            <w:tcBorders>
              <w:left w:val="single" w:sz="4" w:space="0" w:color="auto"/>
              <w:bottom w:val="single" w:sz="4" w:space="0" w:color="auto"/>
              <w:right w:val="single" w:sz="4" w:space="0" w:color="auto"/>
            </w:tcBorders>
          </w:tcPr>
          <w:p w:rsidR="00D46496" w:rsidRPr="00D46496" w:rsidRDefault="00D46496" w:rsidP="00D46496">
            <w:pPr>
              <w:spacing w:after="0" w:line="240" w:lineRule="auto"/>
              <w:jc w:val="both"/>
              <w:rPr>
                <w:rFonts w:ascii="Times New Roman" w:hAnsi="Times New Roman"/>
                <w:sz w:val="14"/>
                <w:szCs w:val="14"/>
              </w:rPr>
            </w:pPr>
            <w:r w:rsidRPr="00D46496">
              <w:rPr>
                <w:rFonts w:ascii="Times New Roman" w:hAnsi="Times New Roman"/>
                <w:spacing w:val="2"/>
                <w:sz w:val="14"/>
                <w:szCs w:val="14"/>
                <w:shd w:val="clear" w:color="auto" w:fill="FFFFFF"/>
              </w:rPr>
              <w:t>Перечень и динамика изменения показателей результативности представлены в приложении № 1 к подпрограмме</w:t>
            </w:r>
          </w:p>
        </w:tc>
      </w:tr>
      <w:tr w:rsidR="00D46496" w:rsidRPr="00D46496" w:rsidTr="00D46496">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rPr>
                <w:sz w:val="14"/>
                <w:szCs w:val="14"/>
              </w:rPr>
            </w:pPr>
            <w:r w:rsidRPr="00D46496">
              <w:rPr>
                <w:rFonts w:ascii="Times New Roman" w:hAnsi="Times New Roman"/>
                <w:sz w:val="14"/>
                <w:szCs w:val="14"/>
              </w:rPr>
              <w:t>Сроки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rPr>
                <w:rFonts w:ascii="Times New Roman" w:hAnsi="Times New Roman"/>
                <w:sz w:val="14"/>
                <w:szCs w:val="14"/>
              </w:rPr>
            </w:pPr>
            <w:r w:rsidRPr="00D46496">
              <w:rPr>
                <w:rFonts w:ascii="Times New Roman" w:hAnsi="Times New Roman"/>
                <w:sz w:val="14"/>
                <w:szCs w:val="14"/>
              </w:rPr>
              <w:t>202</w:t>
            </w:r>
            <w:r w:rsidRPr="00D46496">
              <w:rPr>
                <w:rFonts w:ascii="Times New Roman" w:hAnsi="Times New Roman"/>
                <w:sz w:val="14"/>
                <w:szCs w:val="14"/>
                <w:lang w:val="en-US"/>
              </w:rPr>
              <w:t>1</w:t>
            </w:r>
            <w:r w:rsidRPr="00D46496">
              <w:rPr>
                <w:rFonts w:ascii="Times New Roman" w:hAnsi="Times New Roman"/>
                <w:sz w:val="14"/>
                <w:szCs w:val="14"/>
              </w:rPr>
              <w:t xml:space="preserve"> – 2024 годы</w:t>
            </w:r>
          </w:p>
        </w:tc>
      </w:tr>
      <w:tr w:rsidR="00D46496" w:rsidRPr="00D46496" w:rsidTr="00D46496">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jc w:val="both"/>
              <w:rPr>
                <w:rFonts w:cs="Calibri"/>
                <w:sz w:val="14"/>
                <w:szCs w:val="14"/>
              </w:rPr>
            </w:pPr>
            <w:r w:rsidRPr="00D46496">
              <w:rPr>
                <w:rFonts w:ascii="Times New Roman" w:hAnsi="Times New Roman"/>
                <w:sz w:val="14"/>
                <w:szCs w:val="1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69" w:type="pct"/>
            <w:tcBorders>
              <w:top w:val="single" w:sz="4" w:space="0" w:color="auto"/>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0" w:lineRule="atLeast"/>
              <w:jc w:val="both"/>
              <w:outlineLvl w:val="0"/>
              <w:rPr>
                <w:rFonts w:ascii="Times New Roman" w:hAnsi="Times New Roman" w:cs="Calibri"/>
                <w:sz w:val="14"/>
                <w:szCs w:val="14"/>
              </w:rPr>
            </w:pPr>
            <w:r w:rsidRPr="00D46496">
              <w:rPr>
                <w:rFonts w:ascii="Times New Roman" w:hAnsi="Times New Roman" w:cs="Calibri"/>
                <w:sz w:val="14"/>
                <w:szCs w:val="14"/>
              </w:rPr>
              <w:t xml:space="preserve">Общий объем финансирования подпрограммы составляет: Общий объем финансирования подпрограммы составляет: </w:t>
            </w:r>
          </w:p>
          <w:p w:rsidR="00D46496" w:rsidRPr="00D46496" w:rsidRDefault="00D46496" w:rsidP="00D46496">
            <w:pPr>
              <w:autoSpaceDE w:val="0"/>
              <w:autoSpaceDN w:val="0"/>
              <w:adjustRightInd w:val="0"/>
              <w:spacing w:after="0" w:line="0" w:lineRule="atLeast"/>
              <w:jc w:val="both"/>
              <w:outlineLvl w:val="0"/>
              <w:rPr>
                <w:rFonts w:ascii="Times New Roman" w:hAnsi="Times New Roman" w:cs="Calibri"/>
                <w:sz w:val="14"/>
                <w:szCs w:val="14"/>
              </w:rPr>
            </w:pPr>
            <w:r w:rsidRPr="00D46496">
              <w:rPr>
                <w:rFonts w:ascii="Times New Roman" w:hAnsi="Times New Roman" w:cs="Calibri"/>
                <w:sz w:val="14"/>
                <w:szCs w:val="14"/>
              </w:rPr>
              <w:t>3 498 400,00 рублей, из них:</w:t>
            </w:r>
          </w:p>
          <w:p w:rsidR="00D46496" w:rsidRPr="00D46496" w:rsidRDefault="00D46496" w:rsidP="00D46496">
            <w:pPr>
              <w:autoSpaceDE w:val="0"/>
              <w:autoSpaceDN w:val="0"/>
              <w:adjustRightInd w:val="0"/>
              <w:spacing w:after="0" w:line="0" w:lineRule="atLeast"/>
              <w:jc w:val="both"/>
              <w:outlineLvl w:val="0"/>
              <w:rPr>
                <w:rFonts w:ascii="Times New Roman" w:hAnsi="Times New Roman" w:cs="Calibri"/>
                <w:sz w:val="14"/>
                <w:szCs w:val="14"/>
              </w:rPr>
            </w:pPr>
            <w:r w:rsidRPr="00D46496">
              <w:rPr>
                <w:rFonts w:ascii="Times New Roman" w:hAnsi="Times New Roman" w:cs="Calibri"/>
                <w:sz w:val="14"/>
                <w:szCs w:val="14"/>
              </w:rPr>
              <w:t xml:space="preserve">в 2021 году –   1 132 600,00 рублей, </w:t>
            </w:r>
          </w:p>
          <w:p w:rsidR="00D46496" w:rsidRPr="00D46496" w:rsidRDefault="00D46496" w:rsidP="00D46496">
            <w:pPr>
              <w:autoSpaceDE w:val="0"/>
              <w:autoSpaceDN w:val="0"/>
              <w:adjustRightInd w:val="0"/>
              <w:spacing w:after="0" w:line="0" w:lineRule="atLeast"/>
              <w:jc w:val="both"/>
              <w:outlineLvl w:val="0"/>
              <w:rPr>
                <w:rFonts w:ascii="Times New Roman" w:hAnsi="Times New Roman" w:cs="Calibri"/>
                <w:sz w:val="14"/>
                <w:szCs w:val="14"/>
              </w:rPr>
            </w:pPr>
            <w:r w:rsidRPr="00D46496">
              <w:rPr>
                <w:rFonts w:ascii="Times New Roman" w:hAnsi="Times New Roman" w:cs="Calibri"/>
                <w:sz w:val="14"/>
                <w:szCs w:val="14"/>
              </w:rPr>
              <w:t>в 2022 году –   793 800,00 рублей,</w:t>
            </w:r>
          </w:p>
          <w:p w:rsidR="00D46496" w:rsidRPr="00D46496" w:rsidRDefault="00D46496" w:rsidP="00D46496">
            <w:pPr>
              <w:autoSpaceDE w:val="0"/>
              <w:autoSpaceDN w:val="0"/>
              <w:adjustRightInd w:val="0"/>
              <w:spacing w:after="0" w:line="0" w:lineRule="atLeast"/>
              <w:jc w:val="both"/>
              <w:outlineLvl w:val="0"/>
              <w:rPr>
                <w:rFonts w:ascii="Times New Roman" w:hAnsi="Times New Roman" w:cs="Calibri"/>
                <w:sz w:val="14"/>
                <w:szCs w:val="14"/>
              </w:rPr>
            </w:pPr>
            <w:r w:rsidRPr="00D46496">
              <w:rPr>
                <w:rFonts w:ascii="Times New Roman" w:hAnsi="Times New Roman" w:cs="Calibri"/>
                <w:sz w:val="14"/>
                <w:szCs w:val="14"/>
              </w:rPr>
              <w:t xml:space="preserve">в 2023 году –   786 000,00 рублей, </w:t>
            </w:r>
          </w:p>
          <w:p w:rsidR="00D46496" w:rsidRPr="00D46496" w:rsidRDefault="00D46496" w:rsidP="00D46496">
            <w:pPr>
              <w:autoSpaceDE w:val="0"/>
              <w:autoSpaceDN w:val="0"/>
              <w:adjustRightInd w:val="0"/>
              <w:spacing w:after="0" w:line="0" w:lineRule="atLeast"/>
              <w:jc w:val="both"/>
              <w:outlineLvl w:val="0"/>
              <w:rPr>
                <w:rFonts w:ascii="Times New Roman" w:hAnsi="Times New Roman" w:cs="Calibri"/>
                <w:sz w:val="14"/>
                <w:szCs w:val="14"/>
              </w:rPr>
            </w:pPr>
            <w:r w:rsidRPr="00D46496">
              <w:rPr>
                <w:rFonts w:ascii="Times New Roman" w:hAnsi="Times New Roman" w:cs="Calibri"/>
                <w:sz w:val="14"/>
                <w:szCs w:val="14"/>
              </w:rPr>
              <w:t>в 2024 году -    786 000,00 рублей.</w:t>
            </w:r>
          </w:p>
          <w:p w:rsidR="00D46496" w:rsidRPr="00D46496" w:rsidRDefault="00D46496" w:rsidP="00D46496">
            <w:pPr>
              <w:autoSpaceDE w:val="0"/>
              <w:autoSpaceDN w:val="0"/>
              <w:adjustRightInd w:val="0"/>
              <w:spacing w:after="0" w:line="0" w:lineRule="atLeast"/>
              <w:jc w:val="both"/>
              <w:outlineLvl w:val="0"/>
              <w:rPr>
                <w:rFonts w:ascii="Times New Roman" w:hAnsi="Times New Roman" w:cs="Calibri"/>
                <w:sz w:val="14"/>
                <w:szCs w:val="14"/>
              </w:rPr>
            </w:pPr>
            <w:r w:rsidRPr="00D46496">
              <w:rPr>
                <w:rFonts w:ascii="Times New Roman" w:hAnsi="Times New Roman" w:cs="Calibri"/>
                <w:sz w:val="14"/>
                <w:szCs w:val="14"/>
              </w:rPr>
              <w:t>в том числе:</w:t>
            </w:r>
          </w:p>
          <w:p w:rsidR="00D46496" w:rsidRPr="00D46496" w:rsidRDefault="00D46496" w:rsidP="00D46496">
            <w:pPr>
              <w:autoSpaceDE w:val="0"/>
              <w:autoSpaceDN w:val="0"/>
              <w:adjustRightInd w:val="0"/>
              <w:spacing w:after="0" w:line="0" w:lineRule="atLeast"/>
              <w:jc w:val="both"/>
              <w:outlineLvl w:val="0"/>
              <w:rPr>
                <w:rFonts w:ascii="Times New Roman" w:hAnsi="Times New Roman" w:cs="Calibri"/>
                <w:sz w:val="14"/>
                <w:szCs w:val="14"/>
              </w:rPr>
            </w:pPr>
            <w:r w:rsidRPr="00D46496">
              <w:rPr>
                <w:rFonts w:ascii="Times New Roman" w:hAnsi="Times New Roman" w:cs="Calibri"/>
                <w:sz w:val="14"/>
                <w:szCs w:val="14"/>
              </w:rPr>
              <w:t>краевой бюджет – 3 498 400,00 рублей, из них:</w:t>
            </w:r>
          </w:p>
          <w:p w:rsidR="00D46496" w:rsidRPr="00D46496" w:rsidRDefault="00D46496" w:rsidP="00D46496">
            <w:pPr>
              <w:autoSpaceDE w:val="0"/>
              <w:autoSpaceDN w:val="0"/>
              <w:adjustRightInd w:val="0"/>
              <w:spacing w:after="0" w:line="0" w:lineRule="atLeast"/>
              <w:jc w:val="both"/>
              <w:outlineLvl w:val="1"/>
              <w:rPr>
                <w:rFonts w:ascii="Times New Roman" w:hAnsi="Times New Roman" w:cs="Calibri"/>
                <w:sz w:val="14"/>
                <w:szCs w:val="14"/>
              </w:rPr>
            </w:pPr>
            <w:r w:rsidRPr="00D46496">
              <w:rPr>
                <w:rFonts w:ascii="Times New Roman" w:hAnsi="Times New Roman" w:cs="Calibri"/>
                <w:sz w:val="14"/>
                <w:szCs w:val="14"/>
              </w:rPr>
              <w:t>в 2021 году –  1 132 600,00 рублей;</w:t>
            </w:r>
          </w:p>
          <w:p w:rsidR="00D46496" w:rsidRPr="00D46496" w:rsidRDefault="00D46496" w:rsidP="00D46496">
            <w:pPr>
              <w:autoSpaceDE w:val="0"/>
              <w:autoSpaceDN w:val="0"/>
              <w:adjustRightInd w:val="0"/>
              <w:spacing w:after="0" w:line="0" w:lineRule="atLeast"/>
              <w:jc w:val="both"/>
              <w:outlineLvl w:val="1"/>
              <w:rPr>
                <w:rFonts w:ascii="Times New Roman" w:hAnsi="Times New Roman" w:cs="Calibri"/>
                <w:sz w:val="14"/>
                <w:szCs w:val="14"/>
              </w:rPr>
            </w:pPr>
            <w:r w:rsidRPr="00D46496">
              <w:rPr>
                <w:rFonts w:ascii="Times New Roman" w:hAnsi="Times New Roman" w:cs="Calibri"/>
                <w:sz w:val="14"/>
                <w:szCs w:val="14"/>
              </w:rPr>
              <w:t>в 2022 году –  793 800,00 рублей;</w:t>
            </w:r>
          </w:p>
          <w:p w:rsidR="00D46496" w:rsidRPr="00D46496" w:rsidRDefault="00D46496" w:rsidP="00D46496">
            <w:pPr>
              <w:autoSpaceDE w:val="0"/>
              <w:autoSpaceDN w:val="0"/>
              <w:adjustRightInd w:val="0"/>
              <w:spacing w:after="0" w:line="0" w:lineRule="atLeast"/>
              <w:jc w:val="both"/>
              <w:outlineLvl w:val="1"/>
              <w:rPr>
                <w:rFonts w:ascii="Times New Roman" w:hAnsi="Times New Roman" w:cs="Calibri"/>
                <w:sz w:val="14"/>
                <w:szCs w:val="14"/>
              </w:rPr>
            </w:pPr>
            <w:r w:rsidRPr="00D46496">
              <w:rPr>
                <w:rFonts w:ascii="Times New Roman" w:hAnsi="Times New Roman" w:cs="Calibri"/>
                <w:sz w:val="14"/>
                <w:szCs w:val="14"/>
              </w:rPr>
              <w:t>в 2023 году –  786 000,00 рублей</w:t>
            </w:r>
          </w:p>
          <w:p w:rsidR="00D46496" w:rsidRPr="00D46496" w:rsidRDefault="00D46496" w:rsidP="00D46496">
            <w:pPr>
              <w:autoSpaceDE w:val="0"/>
              <w:autoSpaceDN w:val="0"/>
              <w:adjustRightInd w:val="0"/>
              <w:spacing w:after="0" w:line="0" w:lineRule="atLeast"/>
              <w:jc w:val="both"/>
              <w:outlineLvl w:val="1"/>
              <w:rPr>
                <w:rFonts w:ascii="Times New Roman" w:hAnsi="Times New Roman" w:cs="Calibri"/>
                <w:sz w:val="14"/>
                <w:szCs w:val="14"/>
              </w:rPr>
            </w:pPr>
            <w:r w:rsidRPr="00D46496">
              <w:rPr>
                <w:rFonts w:ascii="Times New Roman" w:hAnsi="Times New Roman" w:cs="Calibri"/>
                <w:sz w:val="14"/>
                <w:szCs w:val="14"/>
              </w:rPr>
              <w:t>в 2024 году –  786 000,00 рублей.</w:t>
            </w:r>
          </w:p>
        </w:tc>
      </w:tr>
      <w:tr w:rsidR="00D46496" w:rsidRPr="00D46496" w:rsidTr="00D46496">
        <w:trPr>
          <w:trHeight w:val="20"/>
          <w:tblCellSpacing w:w="5" w:type="nil"/>
        </w:trPr>
        <w:tc>
          <w:tcPr>
            <w:tcW w:w="1831" w:type="pct"/>
            <w:tcBorders>
              <w:top w:val="single" w:sz="4" w:space="0" w:color="auto"/>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rPr>
                <w:rFonts w:cs="Calibri"/>
                <w:sz w:val="14"/>
                <w:szCs w:val="14"/>
              </w:rPr>
            </w:pPr>
            <w:r w:rsidRPr="00D46496">
              <w:rPr>
                <w:rFonts w:ascii="Times New Roman" w:hAnsi="Times New Roman"/>
                <w:sz w:val="14"/>
                <w:szCs w:val="14"/>
              </w:rPr>
              <w:t>Система организации контроля за исполнением подпрограммы</w:t>
            </w:r>
          </w:p>
        </w:tc>
        <w:tc>
          <w:tcPr>
            <w:tcW w:w="3169" w:type="pct"/>
            <w:tcBorders>
              <w:top w:val="single" w:sz="4" w:space="0" w:color="auto"/>
              <w:left w:val="single" w:sz="4" w:space="0" w:color="auto"/>
              <w:bottom w:val="single" w:sz="4" w:space="0" w:color="auto"/>
              <w:right w:val="single" w:sz="4" w:space="0" w:color="auto"/>
            </w:tcBorders>
          </w:tcPr>
          <w:p w:rsidR="00D46496" w:rsidRPr="00D46496" w:rsidRDefault="00D46496" w:rsidP="00D46496">
            <w:pPr>
              <w:autoSpaceDE w:val="0"/>
              <w:autoSpaceDN w:val="0"/>
              <w:adjustRightInd w:val="0"/>
              <w:spacing w:after="0" w:line="240" w:lineRule="auto"/>
              <w:jc w:val="both"/>
              <w:rPr>
                <w:rFonts w:ascii="Times New Roman" w:hAnsi="Times New Roman" w:cs="Calibri"/>
                <w:sz w:val="14"/>
                <w:szCs w:val="14"/>
              </w:rPr>
            </w:pPr>
            <w:r w:rsidRPr="00D46496">
              <w:rPr>
                <w:rFonts w:ascii="Times New Roman" w:hAnsi="Times New Roman" w:cs="Calibri"/>
                <w:sz w:val="14"/>
                <w:szCs w:val="14"/>
              </w:rPr>
              <w:t>Администрация Богучанского района</w:t>
            </w:r>
          </w:p>
          <w:p w:rsidR="00D46496" w:rsidRPr="00D46496" w:rsidRDefault="00D46496" w:rsidP="00D46496">
            <w:pPr>
              <w:autoSpaceDE w:val="0"/>
              <w:autoSpaceDN w:val="0"/>
              <w:adjustRightInd w:val="0"/>
              <w:spacing w:after="0" w:line="240" w:lineRule="auto"/>
              <w:jc w:val="both"/>
              <w:rPr>
                <w:rFonts w:ascii="Times New Roman" w:hAnsi="Times New Roman"/>
                <w:sz w:val="14"/>
                <w:szCs w:val="14"/>
              </w:rPr>
            </w:pPr>
            <w:r w:rsidRPr="00D46496">
              <w:rPr>
                <w:rFonts w:ascii="Times New Roman" w:hAnsi="Times New Roman" w:cs="Calibri"/>
                <w:sz w:val="14"/>
                <w:szCs w:val="14"/>
              </w:rPr>
              <w:t>(отдел лесного хозяйства, жилищной политики, транспорта и связи).</w:t>
            </w:r>
          </w:p>
        </w:tc>
      </w:tr>
    </w:tbl>
    <w:p w:rsidR="00D46496" w:rsidRPr="00D46496" w:rsidRDefault="00D46496" w:rsidP="00D46496">
      <w:pPr>
        <w:autoSpaceDE w:val="0"/>
        <w:autoSpaceDN w:val="0"/>
        <w:adjustRightInd w:val="0"/>
        <w:spacing w:after="0" w:line="240" w:lineRule="auto"/>
        <w:ind w:firstLine="709"/>
        <w:jc w:val="both"/>
        <w:rPr>
          <w:rFonts w:ascii="Times New Roman" w:hAnsi="Times New Roman"/>
          <w:sz w:val="20"/>
          <w:szCs w:val="20"/>
        </w:rPr>
      </w:pPr>
    </w:p>
    <w:p w:rsidR="00D46496" w:rsidRPr="00D46496" w:rsidRDefault="00D46496" w:rsidP="00D46496">
      <w:pPr>
        <w:autoSpaceDE w:val="0"/>
        <w:autoSpaceDN w:val="0"/>
        <w:adjustRightInd w:val="0"/>
        <w:spacing w:after="0" w:line="240" w:lineRule="auto"/>
        <w:jc w:val="center"/>
        <w:outlineLvl w:val="0"/>
        <w:rPr>
          <w:rFonts w:ascii="Times New Roman" w:hAnsi="Times New Roman"/>
          <w:sz w:val="20"/>
          <w:szCs w:val="20"/>
        </w:rPr>
      </w:pPr>
      <w:r w:rsidRPr="00D46496">
        <w:rPr>
          <w:rFonts w:ascii="Times New Roman" w:hAnsi="Times New Roman"/>
          <w:sz w:val="20"/>
          <w:szCs w:val="20"/>
        </w:rPr>
        <w:t>2. Основные разделы подпрограммы</w:t>
      </w:r>
    </w:p>
    <w:p w:rsidR="00D46496" w:rsidRPr="00D46496" w:rsidRDefault="00D46496" w:rsidP="00D46496">
      <w:pPr>
        <w:autoSpaceDE w:val="0"/>
        <w:autoSpaceDN w:val="0"/>
        <w:adjustRightInd w:val="0"/>
        <w:spacing w:after="0" w:line="240" w:lineRule="auto"/>
        <w:jc w:val="both"/>
        <w:rPr>
          <w:rFonts w:ascii="Times New Roman" w:hAnsi="Times New Roman"/>
          <w:sz w:val="20"/>
          <w:szCs w:val="20"/>
        </w:rPr>
      </w:pPr>
    </w:p>
    <w:p w:rsidR="00D46496" w:rsidRPr="00D46496" w:rsidRDefault="00D46496" w:rsidP="00525D80">
      <w:pPr>
        <w:numPr>
          <w:ilvl w:val="1"/>
          <w:numId w:val="23"/>
        </w:numPr>
        <w:autoSpaceDE w:val="0"/>
        <w:autoSpaceDN w:val="0"/>
        <w:adjustRightInd w:val="0"/>
        <w:spacing w:after="0" w:line="240" w:lineRule="auto"/>
        <w:jc w:val="center"/>
        <w:rPr>
          <w:rFonts w:ascii="Times New Roman" w:hAnsi="Times New Roman"/>
          <w:sz w:val="20"/>
          <w:szCs w:val="20"/>
        </w:rPr>
      </w:pPr>
      <w:r w:rsidRPr="00D46496">
        <w:rPr>
          <w:rFonts w:ascii="Times New Roman" w:hAnsi="Times New Roman"/>
          <w:sz w:val="20"/>
          <w:szCs w:val="20"/>
        </w:rPr>
        <w:t xml:space="preserve">. Постановка общерайонной проблемы и </w:t>
      </w:r>
      <w:r>
        <w:rPr>
          <w:rFonts w:ascii="Times New Roman" w:hAnsi="Times New Roman"/>
          <w:sz w:val="20"/>
          <w:szCs w:val="20"/>
        </w:rPr>
        <w:t xml:space="preserve"> </w:t>
      </w:r>
      <w:r w:rsidRPr="00D46496">
        <w:rPr>
          <w:rFonts w:ascii="Times New Roman" w:hAnsi="Times New Roman"/>
          <w:sz w:val="20"/>
          <w:szCs w:val="20"/>
        </w:rPr>
        <w:t>обоснование необходимости разработки подпрограммы</w:t>
      </w:r>
    </w:p>
    <w:p w:rsidR="00D46496" w:rsidRPr="00D46496" w:rsidRDefault="00D46496" w:rsidP="00D46496">
      <w:pPr>
        <w:autoSpaceDE w:val="0"/>
        <w:autoSpaceDN w:val="0"/>
        <w:adjustRightInd w:val="0"/>
        <w:spacing w:after="0" w:line="240" w:lineRule="auto"/>
        <w:ind w:left="1380"/>
        <w:rPr>
          <w:rFonts w:ascii="Times New Roman" w:hAnsi="Times New Roman"/>
          <w:sz w:val="20"/>
          <w:szCs w:val="20"/>
        </w:rPr>
      </w:pPr>
    </w:p>
    <w:p w:rsidR="00D46496" w:rsidRPr="00D46496" w:rsidRDefault="00D46496" w:rsidP="00D46496">
      <w:pPr>
        <w:widowControl w:val="0"/>
        <w:autoSpaceDE w:val="0"/>
        <w:autoSpaceDN w:val="0"/>
        <w:adjustRightInd w:val="0"/>
        <w:spacing w:after="0" w:line="240" w:lineRule="auto"/>
        <w:ind w:firstLine="709"/>
        <w:jc w:val="both"/>
        <w:rPr>
          <w:rFonts w:ascii="Times New Roman" w:hAnsi="Times New Roman"/>
          <w:sz w:val="20"/>
          <w:szCs w:val="20"/>
        </w:rPr>
      </w:pPr>
      <w:r w:rsidRPr="00D46496">
        <w:rPr>
          <w:rFonts w:ascii="Times New Roman" w:hAnsi="Times New Roman"/>
          <w:sz w:val="20"/>
          <w:szCs w:val="20"/>
        </w:rPr>
        <w:t>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 В связи с этим Правительством Красноярского края было принято Постановление № 751-п от 24.12.2019 «Об утверждении порядка</w:t>
      </w:r>
      <w:r w:rsidRPr="00D46496">
        <w:rPr>
          <w:rFonts w:ascii="Times New Roman" w:hAnsi="Times New Roman"/>
          <w:bCs/>
          <w:color w:val="000000"/>
          <w:sz w:val="20"/>
          <w:szCs w:val="20"/>
        </w:rPr>
        <w:t xml:space="preserve"> осуществления деятельности по обращению с животными без владельцев на территории Красноярского края</w:t>
      </w:r>
      <w:r w:rsidRPr="00D46496">
        <w:rPr>
          <w:rFonts w:ascii="Times New Roman" w:hAnsi="Times New Roman"/>
          <w:sz w:val="20"/>
          <w:szCs w:val="20"/>
        </w:rPr>
        <w:t>».</w:t>
      </w:r>
    </w:p>
    <w:p w:rsidR="00D46496" w:rsidRPr="00D46496" w:rsidRDefault="00D46496" w:rsidP="00D46496">
      <w:pPr>
        <w:widowControl w:val="0"/>
        <w:autoSpaceDE w:val="0"/>
        <w:autoSpaceDN w:val="0"/>
        <w:adjustRightInd w:val="0"/>
        <w:spacing w:after="0" w:line="240" w:lineRule="auto"/>
        <w:ind w:firstLine="709"/>
        <w:jc w:val="both"/>
        <w:rPr>
          <w:rFonts w:ascii="Times New Roman" w:hAnsi="Times New Roman"/>
          <w:sz w:val="20"/>
          <w:szCs w:val="20"/>
        </w:rPr>
      </w:pPr>
      <w:r w:rsidRPr="00D46496">
        <w:rPr>
          <w:rFonts w:ascii="Times New Roman" w:hAnsi="Times New Roman"/>
          <w:sz w:val="20"/>
          <w:szCs w:val="20"/>
        </w:rPr>
        <w:t>На сегодняшний день одной из важных проблем в Богучанском районе является отсутствие приюта для животных без владельцев для содержания, лечения и стерилизации.</w:t>
      </w:r>
    </w:p>
    <w:p w:rsidR="00D46496" w:rsidRPr="00D46496" w:rsidRDefault="00D46496" w:rsidP="00D46496">
      <w:pPr>
        <w:spacing w:after="0" w:line="240" w:lineRule="auto"/>
        <w:ind w:firstLine="709"/>
        <w:jc w:val="both"/>
        <w:textAlignment w:val="baseline"/>
        <w:rPr>
          <w:rFonts w:ascii="Times New Roman" w:hAnsi="Times New Roman"/>
          <w:sz w:val="20"/>
          <w:szCs w:val="20"/>
        </w:rPr>
      </w:pPr>
      <w:r w:rsidRPr="00D46496">
        <w:rPr>
          <w:rFonts w:ascii="Times New Roman" w:hAnsi="Times New Roman"/>
          <w:sz w:val="20"/>
          <w:szCs w:val="20"/>
        </w:rPr>
        <w:t>Животные без владельцев являются источником серьезных проблем и рисков в части обеспечения санитарно-эпидемиологического благополучия, психологической и физиологической безопасности жителей Богучанского района. По результатам выполнения работ по мониторингу численности безнадзорных собак на территории Богучанского района в 2021 году численность безнадзорных собак составляет 660 (+/-12) особи. Для стабилизации численности животных без владельцев (прекращения роста их численности) необходимо ежегодно отлавливать собак без владельцев.</w:t>
      </w:r>
    </w:p>
    <w:p w:rsidR="00D46496" w:rsidRPr="00D46496" w:rsidRDefault="00D46496" w:rsidP="00D46496">
      <w:pPr>
        <w:spacing w:after="0" w:line="240" w:lineRule="auto"/>
        <w:ind w:firstLine="567"/>
        <w:jc w:val="both"/>
        <w:textAlignment w:val="baseline"/>
        <w:rPr>
          <w:rFonts w:ascii="Times New Roman" w:hAnsi="Times New Roman"/>
          <w:sz w:val="20"/>
          <w:szCs w:val="20"/>
        </w:rPr>
      </w:pPr>
      <w:r w:rsidRPr="00D46496">
        <w:rPr>
          <w:rFonts w:ascii="Times New Roman" w:hAnsi="Times New Roman"/>
          <w:sz w:val="20"/>
          <w:szCs w:val="20"/>
        </w:rPr>
        <w:lastRenderedPageBreak/>
        <w:t xml:space="preserve">По данным государственного ветеринарного учреждения КГКУ "Богучанский отдел ветеринарии" значительная часть животных без владельцев в Богучанском районе заражена инфекционными заболеваниями, общими для человека и животных. От укусов безнадзорных собак в Богучанском районе страдают около 30 жителей Богучанского района в год, так же страдают подсобные хозяйства. Безнадзорные собаки давят кур, гусей и т.д.  Кроме этого, стабилизации численности животных без владельцев способствует проведение мероприятий по их стерилизации (кастрации). </w:t>
      </w:r>
    </w:p>
    <w:p w:rsidR="00D46496" w:rsidRPr="00D46496" w:rsidRDefault="00D46496" w:rsidP="00D46496">
      <w:pPr>
        <w:spacing w:after="0" w:line="240" w:lineRule="auto"/>
        <w:ind w:firstLine="567"/>
        <w:jc w:val="both"/>
        <w:textAlignment w:val="baseline"/>
        <w:rPr>
          <w:rFonts w:ascii="Times New Roman" w:hAnsi="Times New Roman"/>
          <w:sz w:val="20"/>
          <w:szCs w:val="20"/>
        </w:rPr>
      </w:pPr>
      <w:r w:rsidRPr="00D46496">
        <w:rPr>
          <w:rFonts w:ascii="Times New Roman" w:hAnsi="Times New Roman"/>
          <w:sz w:val="20"/>
          <w:szCs w:val="20"/>
        </w:rPr>
        <w:t>Органы местного самоуправления в соответствии с Законом Красноярского края от 13.06.2013 № 4-1402 «О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 В Богучанском районе было отловлено в 2021 году  102 головы животных без владельцев (собак), согласно контракту израсходовано 1 039,575 тыс. руб., полученных из краевого бюджета на осуществление отдельных государственных полномочий по организации проведения мероприятий по отлову безнадзорных животных. В 2022-2024 гг. запланировано проведение указанных мероприятий.</w:t>
      </w:r>
    </w:p>
    <w:p w:rsidR="00D46496" w:rsidRPr="00D46496" w:rsidRDefault="00D46496" w:rsidP="00D46496">
      <w:pPr>
        <w:spacing w:after="0" w:line="240" w:lineRule="auto"/>
        <w:ind w:firstLine="567"/>
        <w:jc w:val="both"/>
        <w:textAlignment w:val="baseline"/>
        <w:rPr>
          <w:rFonts w:ascii="Times New Roman" w:hAnsi="Times New Roman"/>
          <w:sz w:val="20"/>
          <w:szCs w:val="20"/>
        </w:rPr>
      </w:pPr>
      <w:r w:rsidRPr="00D46496">
        <w:rPr>
          <w:rFonts w:ascii="Times New Roman" w:hAnsi="Times New Roman"/>
          <w:sz w:val="20"/>
          <w:szCs w:val="20"/>
        </w:rPr>
        <w:t>Воспитание у населения нравственного и гуманного отношения к животным в соответствии с </w:t>
      </w:r>
      <w:hyperlink r:id="rId27" w:history="1">
        <w:r w:rsidRPr="00D46496">
          <w:rPr>
            <w:rFonts w:ascii="Times New Roman" w:hAnsi="Times New Roman"/>
            <w:sz w:val="20"/>
            <w:szCs w:val="20"/>
          </w:rPr>
          <w:t>Федеральным законом от 27 декабря 2018 г. N 498-ФЗ "Об ответственном обращении с животными и о внесении изменений в отдельные законодательные акты Российской Федерации"</w:t>
        </w:r>
      </w:hyperlink>
      <w:r w:rsidRPr="00D46496">
        <w:rPr>
          <w:rFonts w:ascii="Times New Roman" w:hAnsi="Times New Roman"/>
          <w:sz w:val="20"/>
          <w:szCs w:val="20"/>
        </w:rPr>
        <w:t> является одним из основных принципов, на которых должно основываться обращение с животными.</w:t>
      </w:r>
    </w:p>
    <w:p w:rsidR="00D46496" w:rsidRPr="00D46496" w:rsidRDefault="00D46496" w:rsidP="00D46496">
      <w:pPr>
        <w:spacing w:after="0" w:line="240" w:lineRule="auto"/>
        <w:ind w:firstLine="567"/>
        <w:jc w:val="both"/>
        <w:textAlignment w:val="baseline"/>
        <w:rPr>
          <w:rFonts w:ascii="Times New Roman" w:hAnsi="Times New Roman"/>
          <w:sz w:val="20"/>
          <w:szCs w:val="20"/>
        </w:rPr>
      </w:pPr>
      <w:r w:rsidRPr="00D46496">
        <w:rPr>
          <w:rFonts w:ascii="Times New Roman" w:hAnsi="Times New Roman"/>
          <w:sz w:val="20"/>
          <w:szCs w:val="20"/>
        </w:rPr>
        <w:t>Отсутствие мест для выгула собак способствует формированию низкой культуры обращения с ними, и как следствие, увеличение численности собак без владельцев.</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Исполнение переданных государственных полномочий в сфере отлова и содержания животных без владельцев финансируется из бюджета Красноярского  края.</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Мероприятия подпрограммы направлены на решение проблем связанных с животными без владельцев.</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Решение вышеуказанных проблем возможно путем определения приоритетных направлений и выработки стратегии, требующей последовательного и комплексного подхода, что наиболее реализуемо программно-целевым методом.</w:t>
      </w:r>
    </w:p>
    <w:p w:rsidR="00D46496" w:rsidRPr="00D46496" w:rsidRDefault="00D46496" w:rsidP="00D46496">
      <w:pPr>
        <w:spacing w:after="0" w:line="240" w:lineRule="auto"/>
        <w:ind w:firstLine="550"/>
        <w:jc w:val="both"/>
        <w:rPr>
          <w:rFonts w:ascii="Times New Roman" w:hAnsi="Times New Roman"/>
          <w:sz w:val="20"/>
          <w:szCs w:val="20"/>
        </w:rPr>
      </w:pPr>
    </w:p>
    <w:p w:rsidR="00D46496" w:rsidRPr="00D46496" w:rsidRDefault="00D46496" w:rsidP="00525D80">
      <w:pPr>
        <w:numPr>
          <w:ilvl w:val="1"/>
          <w:numId w:val="24"/>
        </w:numPr>
        <w:autoSpaceDE w:val="0"/>
        <w:autoSpaceDN w:val="0"/>
        <w:adjustRightInd w:val="0"/>
        <w:spacing w:after="0" w:line="240" w:lineRule="auto"/>
        <w:jc w:val="center"/>
        <w:rPr>
          <w:rFonts w:ascii="Times New Roman" w:hAnsi="Times New Roman"/>
          <w:sz w:val="20"/>
          <w:szCs w:val="20"/>
        </w:rPr>
      </w:pPr>
      <w:r w:rsidRPr="00D46496">
        <w:rPr>
          <w:rFonts w:ascii="Times New Roman" w:hAnsi="Times New Roman"/>
          <w:sz w:val="20"/>
          <w:szCs w:val="20"/>
        </w:rPr>
        <w:t>Основная цель, задачи, этапы и сроки выполнения</w:t>
      </w:r>
    </w:p>
    <w:p w:rsidR="00D46496" w:rsidRPr="00D46496" w:rsidRDefault="00D46496" w:rsidP="00D46496">
      <w:pPr>
        <w:autoSpaceDE w:val="0"/>
        <w:autoSpaceDN w:val="0"/>
        <w:adjustRightInd w:val="0"/>
        <w:spacing w:after="0" w:line="240" w:lineRule="auto"/>
        <w:ind w:hanging="1380"/>
        <w:jc w:val="center"/>
        <w:rPr>
          <w:rFonts w:ascii="Times New Roman" w:hAnsi="Times New Roman"/>
          <w:sz w:val="20"/>
          <w:szCs w:val="20"/>
        </w:rPr>
      </w:pPr>
      <w:r w:rsidRPr="00D46496">
        <w:rPr>
          <w:rFonts w:ascii="Times New Roman" w:hAnsi="Times New Roman"/>
          <w:sz w:val="20"/>
          <w:szCs w:val="20"/>
        </w:rPr>
        <w:t>подпрограммы, показатели результативности</w:t>
      </w:r>
    </w:p>
    <w:p w:rsidR="00D46496" w:rsidRPr="00D46496" w:rsidRDefault="00D46496" w:rsidP="00D46496">
      <w:pPr>
        <w:autoSpaceDE w:val="0"/>
        <w:autoSpaceDN w:val="0"/>
        <w:adjustRightInd w:val="0"/>
        <w:spacing w:after="0" w:line="240" w:lineRule="auto"/>
        <w:ind w:hanging="1380"/>
        <w:jc w:val="center"/>
        <w:rPr>
          <w:rFonts w:ascii="Times New Roman" w:hAnsi="Times New Roman"/>
          <w:sz w:val="20"/>
          <w:szCs w:val="20"/>
        </w:rPr>
      </w:pPr>
    </w:p>
    <w:p w:rsidR="00D46496" w:rsidRPr="00D46496" w:rsidRDefault="00D46496" w:rsidP="00D46496">
      <w:pPr>
        <w:shd w:val="clear" w:color="auto" w:fill="FFFFFF"/>
        <w:spacing w:after="0" w:line="240" w:lineRule="auto"/>
        <w:ind w:firstLine="567"/>
        <w:jc w:val="both"/>
        <w:textAlignment w:val="baseline"/>
        <w:rPr>
          <w:rFonts w:ascii="Times New Roman" w:eastAsia="Times New Roman" w:hAnsi="Times New Roman"/>
          <w:spacing w:val="2"/>
          <w:sz w:val="20"/>
          <w:szCs w:val="20"/>
          <w:highlight w:val="yellow"/>
          <w:lang w:eastAsia="ru-RU"/>
        </w:rPr>
      </w:pPr>
      <w:r w:rsidRPr="00D46496">
        <w:rPr>
          <w:rFonts w:ascii="Times New Roman" w:eastAsia="Times New Roman" w:hAnsi="Times New Roman"/>
          <w:sz w:val="20"/>
          <w:szCs w:val="20"/>
          <w:lang w:eastAsia="ru-RU"/>
        </w:rPr>
        <w:t>Основной целью настоящей подпрограммы является</w:t>
      </w:r>
      <w:r w:rsidRPr="00D46496">
        <w:rPr>
          <w:rFonts w:ascii="Times New Roman" w:eastAsia="Times New Roman" w:hAnsi="Times New Roman"/>
          <w:spacing w:val="2"/>
          <w:sz w:val="20"/>
          <w:szCs w:val="20"/>
          <w:lang w:eastAsia="ru-RU"/>
        </w:rPr>
        <w:t xml:space="preserve">: </w:t>
      </w:r>
      <w:r w:rsidRPr="00D46496">
        <w:rPr>
          <w:rFonts w:ascii="Times New Roman" w:eastAsia="Times New Roman" w:hAnsi="Times New Roman"/>
          <w:spacing w:val="2"/>
          <w:sz w:val="20"/>
          <w:szCs w:val="20"/>
          <w:shd w:val="clear" w:color="auto" w:fill="FFFFFF"/>
          <w:lang w:eastAsia="ru-RU"/>
        </w:rPr>
        <w:t>организация проведения мероприятия по отлову, учету, содержанию и иному обращению с  животными без владельцев</w:t>
      </w:r>
    </w:p>
    <w:p w:rsidR="00D46496" w:rsidRPr="00D46496" w:rsidRDefault="00D46496" w:rsidP="00D46496">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xml:space="preserve">Достижение указанной цели подпрограммы осуществляется путем решения следующей основной задачи: </w:t>
      </w:r>
    </w:p>
    <w:p w:rsidR="00D46496" w:rsidRPr="00D46496" w:rsidRDefault="00D46496" w:rsidP="00D46496">
      <w:pPr>
        <w:shd w:val="clear" w:color="auto" w:fill="FFFFFF"/>
        <w:spacing w:after="0" w:line="240" w:lineRule="auto"/>
        <w:ind w:firstLine="567"/>
        <w:jc w:val="both"/>
        <w:textAlignment w:val="baseline"/>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 сокращение количества животных без владельцев на территории Богучанского района   во избежание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p w:rsidR="00D46496" w:rsidRPr="00D46496" w:rsidRDefault="00D46496" w:rsidP="00D46496">
      <w:pPr>
        <w:shd w:val="clear" w:color="auto" w:fill="FFFFFF"/>
        <w:spacing w:after="0" w:line="240" w:lineRule="auto"/>
        <w:ind w:firstLine="567"/>
        <w:jc w:val="both"/>
        <w:textAlignment w:val="baseline"/>
        <w:rPr>
          <w:rFonts w:ascii="Times New Roman" w:eastAsia="Times New Roman" w:hAnsi="Times New Roman"/>
          <w:bCs/>
          <w:sz w:val="20"/>
          <w:szCs w:val="20"/>
          <w:lang w:eastAsia="ru-RU"/>
        </w:rPr>
      </w:pPr>
      <w:r w:rsidRPr="00D46496">
        <w:rPr>
          <w:rFonts w:ascii="Times New Roman" w:eastAsia="Times New Roman" w:hAnsi="Times New Roman"/>
          <w:sz w:val="20"/>
          <w:szCs w:val="20"/>
          <w:lang w:eastAsia="ru-RU"/>
        </w:rPr>
        <w:t xml:space="preserve"> В рамках данной задачи планируется реализация мероприятия с привлечением средств краевого бюджета:</w:t>
      </w:r>
    </w:p>
    <w:p w:rsidR="00D46496" w:rsidRPr="00D46496" w:rsidRDefault="00D46496" w:rsidP="00D46496">
      <w:pPr>
        <w:shd w:val="clear" w:color="auto" w:fill="FFFFFF"/>
        <w:spacing w:after="0" w:line="240" w:lineRule="auto"/>
        <w:textAlignment w:val="baseline"/>
        <w:rPr>
          <w:rFonts w:ascii="Times New Roman" w:eastAsia="Times New Roman" w:hAnsi="Times New Roman"/>
          <w:spacing w:val="2"/>
          <w:sz w:val="20"/>
          <w:szCs w:val="20"/>
          <w:lang w:eastAsia="ru-RU"/>
        </w:rPr>
      </w:pPr>
      <w:r w:rsidRPr="00D46496">
        <w:rPr>
          <w:rFonts w:ascii="Times New Roman" w:eastAsia="Times New Roman" w:hAnsi="Times New Roman"/>
          <w:spacing w:val="2"/>
          <w:sz w:val="20"/>
          <w:szCs w:val="20"/>
          <w:lang w:eastAsia="ru-RU"/>
        </w:rPr>
        <w:t>-  Мероприятия по отлову, учету, содержанию и иному обращению с  животными без владельцев</w:t>
      </w:r>
    </w:p>
    <w:p w:rsidR="00D46496" w:rsidRPr="00D46496" w:rsidRDefault="00D46496" w:rsidP="00D46496">
      <w:pPr>
        <w:shd w:val="clear" w:color="auto" w:fill="FFFFFF"/>
        <w:spacing w:after="0" w:line="240" w:lineRule="auto"/>
        <w:textAlignment w:val="baseline"/>
        <w:rPr>
          <w:rFonts w:ascii="Times New Roman" w:eastAsia="Times New Roman" w:hAnsi="Times New Roman"/>
          <w:sz w:val="20"/>
          <w:szCs w:val="20"/>
          <w:lang w:eastAsia="ru-RU"/>
        </w:rPr>
      </w:pPr>
      <w:r w:rsidRPr="00D46496">
        <w:rPr>
          <w:rFonts w:ascii="Times New Roman" w:eastAsia="Times New Roman" w:hAnsi="Times New Roman"/>
          <w:spacing w:val="2"/>
          <w:sz w:val="20"/>
          <w:szCs w:val="20"/>
          <w:lang w:eastAsia="ru-RU"/>
        </w:rPr>
        <w:t xml:space="preserve">      </w:t>
      </w:r>
      <w:r w:rsidRPr="00D46496">
        <w:rPr>
          <w:rFonts w:ascii="Times New Roman" w:eastAsia="Times New Roman" w:hAnsi="Times New Roman"/>
          <w:sz w:val="20"/>
          <w:szCs w:val="20"/>
          <w:lang w:eastAsia="ru-RU"/>
        </w:rPr>
        <w:t>Срок реализации подпрограммы: 2021 - 2024 годы.</w:t>
      </w:r>
    </w:p>
    <w:p w:rsidR="00D46496" w:rsidRPr="00D46496" w:rsidRDefault="00D46496" w:rsidP="00D46496">
      <w:pPr>
        <w:spacing w:after="0" w:line="240" w:lineRule="auto"/>
        <w:jc w:val="both"/>
        <w:rPr>
          <w:rFonts w:ascii="Times New Roman" w:hAnsi="Times New Roman" w:cs="Calibri"/>
          <w:sz w:val="20"/>
          <w:szCs w:val="20"/>
        </w:rPr>
      </w:pPr>
      <w:r w:rsidRPr="00D46496">
        <w:rPr>
          <w:rFonts w:ascii="Times New Roman" w:hAnsi="Times New Roman" w:cs="Calibri"/>
          <w:sz w:val="20"/>
          <w:szCs w:val="20"/>
        </w:rPr>
        <w:t xml:space="preserve">        Решение поставленной цели и задач определяется достижением показателей результативности, представленных в приложении № 1 к настоящей подпрограмме.</w:t>
      </w:r>
    </w:p>
    <w:p w:rsidR="00D46496" w:rsidRPr="00D46496" w:rsidRDefault="00D46496" w:rsidP="00D46496">
      <w:pPr>
        <w:spacing w:after="0" w:line="240" w:lineRule="auto"/>
        <w:ind w:firstLine="709"/>
        <w:jc w:val="both"/>
        <w:rPr>
          <w:rFonts w:ascii="Times New Roman" w:hAnsi="Times New Roman" w:cs="Calibri"/>
          <w:sz w:val="20"/>
          <w:szCs w:val="20"/>
        </w:rPr>
      </w:pPr>
    </w:p>
    <w:p w:rsidR="00D46496" w:rsidRPr="00D46496" w:rsidRDefault="00D46496" w:rsidP="00D46496">
      <w:pPr>
        <w:autoSpaceDE w:val="0"/>
        <w:autoSpaceDN w:val="0"/>
        <w:adjustRightInd w:val="0"/>
        <w:spacing w:after="0" w:line="240" w:lineRule="auto"/>
        <w:ind w:firstLine="709"/>
        <w:jc w:val="center"/>
        <w:rPr>
          <w:rFonts w:ascii="Times New Roman" w:hAnsi="Times New Roman"/>
          <w:sz w:val="20"/>
          <w:szCs w:val="20"/>
        </w:rPr>
      </w:pPr>
      <w:r w:rsidRPr="00D46496">
        <w:rPr>
          <w:rFonts w:ascii="Times New Roman" w:hAnsi="Times New Roman"/>
          <w:sz w:val="20"/>
          <w:szCs w:val="20"/>
        </w:rPr>
        <w:t>2.3. Механизм реализации подпрограммы</w:t>
      </w:r>
    </w:p>
    <w:p w:rsidR="00D46496" w:rsidRPr="00D46496" w:rsidRDefault="00D46496" w:rsidP="00D46496">
      <w:pPr>
        <w:spacing w:after="0" w:line="240" w:lineRule="auto"/>
        <w:ind w:firstLine="550"/>
        <w:jc w:val="both"/>
        <w:rPr>
          <w:rFonts w:ascii="Times New Roman" w:hAnsi="Times New Roman"/>
          <w:sz w:val="20"/>
          <w:szCs w:val="20"/>
        </w:rPr>
      </w:pP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 xml:space="preserve">Муниципальным заказчиком - координатором подпрограммы является администрация Богучанского района </w:t>
      </w:r>
      <w:r w:rsidRPr="00D46496">
        <w:rPr>
          <w:rFonts w:ascii="Times New Roman" w:hAnsi="Times New Roman" w:cs="Calibri"/>
          <w:sz w:val="20"/>
          <w:szCs w:val="20"/>
        </w:rPr>
        <w:t>(отдел лесного хозяйства, жилищной политики, транспорта и связи)</w:t>
      </w:r>
      <w:r w:rsidRPr="00D46496">
        <w:rPr>
          <w:rFonts w:ascii="Times New Roman" w:hAnsi="Times New Roman"/>
          <w:sz w:val="20"/>
          <w:szCs w:val="20"/>
        </w:rPr>
        <w:t>.</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Исполнителям мероприятий и главным распорядителям бюджетных средств  являются: администрация Богучанского района.</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Подпрограмма будет реализовываться через систему мероприятий, которые должны обеспечивать выполнение поставленных задач и достижение запланированных показателей.</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Муниципальный заказчик – координатор подпрограммы администрация Богучанского района (отдел лесного хозяйства, жилищной политики, транспорта и связи):</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 xml:space="preserve"> -организует реализацию мероприятий, связанных с совершенствованием нормативной правовой и методической базы в сфере обращения с животными без владельцев, с повышением экологической культуры и степени вовлеченности населения в вопросы связанные с животными без владельцев;</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lastRenderedPageBreak/>
        <w:t>- обобщает и анализирует ход реализации мероприятий подпрограммы, использования бюджетных средств на основе отчетов исполнителей подпрограммы;</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 вносит изменения и дополнения в подпрограмму;</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осуществляет координацию деятельности исполнителей подпрограммы по контролируемым ими направлениям.</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Исполнителем мероприятий и главным распорядителем бюджетных средств является администрация Богучанского района.</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 xml:space="preserve"> Администрация Богучанского района как исполнитель мероприятий и главный распорядитель бюджетных средств:</w:t>
      </w:r>
    </w:p>
    <w:p w:rsidR="00D46496" w:rsidRPr="00D46496" w:rsidRDefault="00D46496" w:rsidP="00D46496">
      <w:pPr>
        <w:spacing w:after="0" w:line="240" w:lineRule="auto"/>
        <w:ind w:firstLine="550"/>
        <w:jc w:val="both"/>
        <w:rPr>
          <w:rFonts w:ascii="Times New Roman" w:hAnsi="Times New Roman"/>
          <w:sz w:val="20"/>
          <w:szCs w:val="20"/>
          <w:highlight w:val="yellow"/>
        </w:rPr>
      </w:pPr>
      <w:r w:rsidRPr="00D46496">
        <w:rPr>
          <w:rFonts w:ascii="Times New Roman" w:hAnsi="Times New Roman"/>
          <w:sz w:val="20"/>
          <w:szCs w:val="20"/>
        </w:rPr>
        <w:t>- участвует в организации финансирования мероприятий подпрограммы в соответствии с бюджетным кодексом;</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 разрабатывает предложения по внесению изменений в подпрограмму, в том числе в части содержания мероприятий, объёмов и источников финансирования подпрограммы;</w:t>
      </w:r>
    </w:p>
    <w:p w:rsidR="00D46496" w:rsidRPr="00D46496" w:rsidRDefault="00D46496" w:rsidP="00D46496">
      <w:pPr>
        <w:spacing w:after="0" w:line="240" w:lineRule="auto"/>
        <w:ind w:firstLine="539"/>
        <w:jc w:val="both"/>
        <w:rPr>
          <w:rFonts w:ascii="Times New Roman" w:hAnsi="Times New Roman" w:cs="Calibri"/>
          <w:sz w:val="20"/>
          <w:szCs w:val="20"/>
        </w:rPr>
      </w:pPr>
      <w:r w:rsidRPr="00D46496">
        <w:rPr>
          <w:rFonts w:ascii="Times New Roman" w:hAnsi="Times New Roman" w:cs="Calibri"/>
          <w:sz w:val="20"/>
          <w:szCs w:val="20"/>
        </w:rPr>
        <w:t>-осуществляет расходование бюджетных средств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46496" w:rsidRPr="00D46496" w:rsidRDefault="00D46496" w:rsidP="00D46496">
      <w:pPr>
        <w:autoSpaceDE w:val="0"/>
        <w:autoSpaceDN w:val="0"/>
        <w:adjustRightInd w:val="0"/>
        <w:spacing w:after="0" w:line="240" w:lineRule="auto"/>
        <w:ind w:firstLine="550"/>
        <w:jc w:val="both"/>
        <w:rPr>
          <w:rFonts w:ascii="Times New Roman" w:hAnsi="Times New Roman" w:cs="Calibri"/>
          <w:sz w:val="20"/>
          <w:szCs w:val="20"/>
        </w:rPr>
      </w:pPr>
      <w:r w:rsidRPr="00D46496">
        <w:rPr>
          <w:rFonts w:ascii="Times New Roman" w:hAnsi="Times New Roman" w:cs="Calibri"/>
          <w:sz w:val="20"/>
          <w:szCs w:val="20"/>
        </w:rPr>
        <w:t xml:space="preserve">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 </w:t>
      </w:r>
    </w:p>
    <w:p w:rsidR="00D46496" w:rsidRPr="00D46496" w:rsidRDefault="00D46496" w:rsidP="00D46496">
      <w:pPr>
        <w:autoSpaceDE w:val="0"/>
        <w:autoSpaceDN w:val="0"/>
        <w:adjustRightInd w:val="0"/>
        <w:spacing w:after="0" w:line="240" w:lineRule="auto"/>
        <w:ind w:firstLine="550"/>
        <w:jc w:val="both"/>
        <w:rPr>
          <w:rFonts w:ascii="Times New Roman" w:hAnsi="Times New Roman" w:cs="Calibri"/>
          <w:sz w:val="20"/>
          <w:szCs w:val="20"/>
        </w:rPr>
      </w:pPr>
      <w:r w:rsidRPr="00D46496">
        <w:rPr>
          <w:rFonts w:ascii="Times New Roman" w:hAnsi="Times New Roman" w:cs="Calibri"/>
          <w:sz w:val="20"/>
          <w:szCs w:val="20"/>
        </w:rPr>
        <w:t>консолидация средств для реализации приоритетных направлений по  обращению с животными без владельцев на территории Богучанского района;</w:t>
      </w:r>
    </w:p>
    <w:p w:rsidR="00D46496" w:rsidRPr="00D46496" w:rsidRDefault="00D46496" w:rsidP="00D46496">
      <w:pPr>
        <w:autoSpaceDE w:val="0"/>
        <w:autoSpaceDN w:val="0"/>
        <w:adjustRightInd w:val="0"/>
        <w:spacing w:after="0" w:line="240" w:lineRule="auto"/>
        <w:jc w:val="both"/>
        <w:rPr>
          <w:rFonts w:ascii="Times New Roman" w:hAnsi="Times New Roman"/>
          <w:sz w:val="20"/>
          <w:szCs w:val="20"/>
        </w:rPr>
      </w:pPr>
      <w:r w:rsidRPr="00D46496">
        <w:rPr>
          <w:rFonts w:ascii="Times New Roman" w:hAnsi="Times New Roman" w:cs="Calibri"/>
          <w:sz w:val="20"/>
          <w:szCs w:val="20"/>
        </w:rPr>
        <w:t xml:space="preserve">       </w:t>
      </w:r>
      <w:r w:rsidRPr="00D46496">
        <w:rPr>
          <w:rFonts w:ascii="Times New Roman" w:hAnsi="Times New Roman"/>
          <w:sz w:val="20"/>
          <w:szCs w:val="20"/>
        </w:rPr>
        <w:t xml:space="preserve">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w:t>
      </w:r>
      <w:r w:rsidRPr="00D46496">
        <w:rPr>
          <w:rFonts w:ascii="Times New Roman" w:hAnsi="Times New Roman"/>
          <w:sz w:val="20"/>
          <w:szCs w:val="20"/>
        </w:rPr>
        <w:tab/>
      </w:r>
      <w:r w:rsidRPr="00D46496">
        <w:rPr>
          <w:rFonts w:ascii="Times New Roman" w:hAnsi="Times New Roman"/>
          <w:sz w:val="20"/>
          <w:szCs w:val="20"/>
        </w:rPr>
        <w:tab/>
      </w:r>
      <w:r w:rsidRPr="00D46496">
        <w:rPr>
          <w:rFonts w:ascii="Times New Roman" w:hAnsi="Times New Roman"/>
          <w:sz w:val="20"/>
          <w:szCs w:val="20"/>
        </w:rPr>
        <w:tab/>
      </w:r>
      <w:r w:rsidRPr="00D46496">
        <w:rPr>
          <w:rFonts w:ascii="Times New Roman" w:hAnsi="Times New Roman"/>
          <w:sz w:val="20"/>
          <w:szCs w:val="20"/>
        </w:rPr>
        <w:tab/>
      </w:r>
    </w:p>
    <w:p w:rsidR="00D46496" w:rsidRPr="00D46496" w:rsidRDefault="00D46496" w:rsidP="00D46496">
      <w:pPr>
        <w:autoSpaceDE w:val="0"/>
        <w:autoSpaceDN w:val="0"/>
        <w:adjustRightInd w:val="0"/>
        <w:spacing w:after="0" w:line="240" w:lineRule="auto"/>
        <w:ind w:firstLine="550"/>
        <w:jc w:val="both"/>
        <w:rPr>
          <w:rFonts w:ascii="Times New Roman" w:hAnsi="Times New Roman"/>
          <w:sz w:val="20"/>
          <w:szCs w:val="20"/>
        </w:rPr>
      </w:pPr>
      <w:r w:rsidRPr="00D46496">
        <w:rPr>
          <w:rFonts w:ascii="Times New Roman" w:hAnsi="Times New Roman"/>
          <w:sz w:val="20"/>
          <w:szCs w:val="20"/>
        </w:rPr>
        <w:t>системный подход, комплексность, концентрация на самых важных направлениях, наличие нескольких вариантов решения проблем;</w:t>
      </w:r>
      <w:r w:rsidRPr="00D46496">
        <w:rPr>
          <w:rFonts w:ascii="Times New Roman" w:hAnsi="Times New Roman"/>
          <w:sz w:val="20"/>
          <w:szCs w:val="20"/>
        </w:rPr>
        <w:tab/>
      </w:r>
      <w:r w:rsidRPr="00D46496">
        <w:rPr>
          <w:rFonts w:ascii="Times New Roman" w:hAnsi="Times New Roman"/>
          <w:sz w:val="20"/>
          <w:szCs w:val="20"/>
        </w:rPr>
        <w:tab/>
      </w:r>
    </w:p>
    <w:p w:rsidR="00D46496" w:rsidRPr="00D46496" w:rsidRDefault="00D46496" w:rsidP="00D46496">
      <w:pPr>
        <w:autoSpaceDE w:val="0"/>
        <w:autoSpaceDN w:val="0"/>
        <w:adjustRightInd w:val="0"/>
        <w:spacing w:after="0" w:line="240" w:lineRule="auto"/>
        <w:ind w:firstLine="550"/>
        <w:jc w:val="both"/>
        <w:rPr>
          <w:rFonts w:ascii="Times New Roman" w:hAnsi="Times New Roman"/>
          <w:sz w:val="20"/>
          <w:szCs w:val="20"/>
        </w:rPr>
      </w:pPr>
      <w:r w:rsidRPr="00D46496">
        <w:rPr>
          <w:rFonts w:ascii="Times New Roman" w:hAnsi="Times New Roman"/>
          <w:sz w:val="20"/>
          <w:szCs w:val="20"/>
        </w:rPr>
        <w:t>оценка потребностей в финансовых средствах;</w:t>
      </w:r>
    </w:p>
    <w:p w:rsidR="00D46496" w:rsidRPr="00D46496" w:rsidRDefault="00D46496" w:rsidP="00D46496">
      <w:pPr>
        <w:autoSpaceDE w:val="0"/>
        <w:autoSpaceDN w:val="0"/>
        <w:adjustRightInd w:val="0"/>
        <w:spacing w:after="0" w:line="240" w:lineRule="auto"/>
        <w:ind w:firstLine="550"/>
        <w:jc w:val="both"/>
        <w:rPr>
          <w:rFonts w:ascii="Times New Roman" w:hAnsi="Times New Roman"/>
          <w:sz w:val="20"/>
          <w:szCs w:val="20"/>
        </w:rPr>
      </w:pPr>
      <w:r w:rsidRPr="00D46496">
        <w:rPr>
          <w:rFonts w:ascii="Times New Roman" w:hAnsi="Times New Roman"/>
          <w:sz w:val="20"/>
          <w:szCs w:val="20"/>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D46496" w:rsidRPr="00D46496" w:rsidRDefault="00D46496" w:rsidP="00D46496">
      <w:pPr>
        <w:spacing w:after="0" w:line="240" w:lineRule="auto"/>
        <w:ind w:firstLine="567"/>
        <w:jc w:val="both"/>
        <w:rPr>
          <w:rFonts w:ascii="Times New Roman" w:hAnsi="Times New Roman" w:cs="Calibri"/>
          <w:sz w:val="20"/>
          <w:szCs w:val="20"/>
        </w:rPr>
      </w:pPr>
      <w:r w:rsidRPr="00D46496">
        <w:rPr>
          <w:rFonts w:ascii="Times New Roman" w:hAnsi="Times New Roman" w:cs="Calibri"/>
          <w:sz w:val="20"/>
          <w:szCs w:val="20"/>
        </w:rPr>
        <w:t>Комплекс мер, осуществляемых исполнителем подпрограммы, заключается в реализации организационных, экономических и правовых механизмов</w:t>
      </w:r>
      <w:r>
        <w:rPr>
          <w:rFonts w:ascii="Times New Roman" w:hAnsi="Times New Roman" w:cs="Calibri"/>
          <w:sz w:val="20"/>
          <w:szCs w:val="20"/>
        </w:rPr>
        <w:t xml:space="preserve">. Последовательность выполнения </w:t>
      </w:r>
      <w:r w:rsidRPr="00D46496">
        <w:rPr>
          <w:rFonts w:ascii="Times New Roman" w:hAnsi="Times New Roman" w:cs="Calibri"/>
          <w:sz w:val="20"/>
          <w:szCs w:val="20"/>
        </w:rPr>
        <w:t>подпрограммных мероприятий, принципы и критерии выбора исполнителей и получателей муниципальных услуг, а также отбора территорий для реализации подпрограммных мероприятий представлены в следующих нормативных правовых актах:</w:t>
      </w:r>
    </w:p>
    <w:p w:rsidR="00D46496" w:rsidRPr="00D46496" w:rsidRDefault="00D46496" w:rsidP="00D46496">
      <w:pPr>
        <w:spacing w:after="0" w:line="240" w:lineRule="auto"/>
        <w:ind w:firstLine="709"/>
        <w:jc w:val="both"/>
        <w:rPr>
          <w:rFonts w:ascii="Times New Roman" w:hAnsi="Times New Roman" w:cs="Calibri"/>
          <w:sz w:val="20"/>
          <w:szCs w:val="20"/>
        </w:rPr>
      </w:pPr>
      <w:r w:rsidRPr="00D46496">
        <w:rPr>
          <w:rFonts w:ascii="Times New Roman" w:hAnsi="Times New Roman" w:cs="Calibri"/>
          <w:sz w:val="20"/>
          <w:szCs w:val="20"/>
        </w:rPr>
        <w:t xml:space="preserve">- Закон Красноярского края от 13.06.2013 № 4-1402 </w:t>
      </w:r>
      <w:r w:rsidRPr="00D46496">
        <w:rPr>
          <w:rFonts w:ascii="Times New Roman" w:hAnsi="Times New Roman"/>
          <w:sz w:val="20"/>
          <w:szCs w:val="20"/>
        </w:rPr>
        <w:t>«О наделении органов местного самоуправления муниципальных районов,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w:t>
      </w:r>
      <w:r w:rsidRPr="00D46496">
        <w:rPr>
          <w:rFonts w:ascii="Times New Roman" w:hAnsi="Times New Roman" w:cs="Calibri"/>
          <w:sz w:val="20"/>
          <w:szCs w:val="20"/>
        </w:rPr>
        <w:t xml:space="preserve"> </w:t>
      </w:r>
    </w:p>
    <w:p w:rsidR="00D46496" w:rsidRPr="00D46496" w:rsidRDefault="00D46496" w:rsidP="00D46496">
      <w:pPr>
        <w:spacing w:after="0" w:line="240" w:lineRule="auto"/>
        <w:ind w:firstLine="709"/>
        <w:jc w:val="both"/>
        <w:rPr>
          <w:rFonts w:ascii="Times New Roman" w:hAnsi="Times New Roman"/>
          <w:sz w:val="20"/>
          <w:szCs w:val="20"/>
        </w:rPr>
      </w:pPr>
      <w:r w:rsidRPr="00D46496">
        <w:rPr>
          <w:rFonts w:ascii="Times New Roman" w:hAnsi="Times New Roman" w:cs="Calibri"/>
          <w:sz w:val="20"/>
          <w:szCs w:val="20"/>
        </w:rPr>
        <w:t xml:space="preserve">- </w:t>
      </w:r>
      <w:hyperlink r:id="rId28" w:tgtFrame="_blank" w:history="1">
        <w:r w:rsidRPr="00D46496">
          <w:rPr>
            <w:rFonts w:ascii="Times New Roman" w:hAnsi="Times New Roman"/>
            <w:spacing w:val="2"/>
            <w:sz w:val="20"/>
            <w:szCs w:val="20"/>
          </w:rPr>
          <w:t>Федеральный закон от 27.12.2018 N 498-ФЗ "Об ответственном обращении с животными и о внесении изменений в отдельные законодательные акты Российской Федерации"</w:t>
        </w:r>
      </w:hyperlink>
      <w:r w:rsidRPr="00D46496">
        <w:rPr>
          <w:rFonts w:ascii="Times New Roman" w:hAnsi="Times New Roman"/>
          <w:spacing w:val="2"/>
          <w:sz w:val="20"/>
          <w:szCs w:val="20"/>
          <w:shd w:val="clear" w:color="auto" w:fill="FFFFFF"/>
        </w:rPr>
        <w:t>, </w:t>
      </w:r>
      <w:hyperlink r:id="rId29" w:tgtFrame="_blank" w:history="1">
        <w:r w:rsidRPr="00D46496">
          <w:rPr>
            <w:rFonts w:ascii="Times New Roman" w:hAnsi="Times New Roman"/>
            <w:spacing w:val="2"/>
            <w:sz w:val="20"/>
            <w:szCs w:val="20"/>
          </w:rPr>
          <w:t>Постановлением Правительства Российской Федерации от 10.09.2019 N 1180 "Об утверждении методических указаний по осуществлению деятельности по обращению с животными без владельцев"</w:t>
        </w:r>
      </w:hyperlink>
    </w:p>
    <w:p w:rsidR="00D46496" w:rsidRPr="00D46496" w:rsidRDefault="00D46496" w:rsidP="00D46496">
      <w:pPr>
        <w:shd w:val="clear" w:color="auto" w:fill="FFFFFF"/>
        <w:spacing w:after="0" w:line="240" w:lineRule="auto"/>
        <w:ind w:firstLine="709"/>
        <w:jc w:val="both"/>
        <w:textAlignment w:val="baseline"/>
        <w:outlineLvl w:val="0"/>
        <w:rPr>
          <w:rFonts w:ascii="Times New Roman" w:eastAsia="Times New Roman" w:hAnsi="Times New Roman"/>
          <w:bCs/>
          <w:spacing w:val="2"/>
          <w:kern w:val="36"/>
          <w:sz w:val="20"/>
          <w:szCs w:val="20"/>
          <w:lang w:eastAsia="ru-RU"/>
        </w:rPr>
      </w:pPr>
      <w:r w:rsidRPr="00D46496">
        <w:rPr>
          <w:rFonts w:ascii="Times New Roman" w:eastAsia="Times New Roman" w:hAnsi="Times New Roman"/>
          <w:b/>
          <w:bCs/>
          <w:kern w:val="36"/>
          <w:sz w:val="20"/>
          <w:szCs w:val="20"/>
          <w:lang w:eastAsia="ru-RU"/>
        </w:rPr>
        <w:t xml:space="preserve">   -  </w:t>
      </w:r>
      <w:r w:rsidRPr="00D46496">
        <w:rPr>
          <w:rFonts w:ascii="Times New Roman" w:eastAsia="Times New Roman" w:hAnsi="Times New Roman"/>
          <w:bCs/>
          <w:kern w:val="36"/>
          <w:sz w:val="20"/>
          <w:szCs w:val="20"/>
          <w:lang w:eastAsia="ru-RU"/>
        </w:rPr>
        <w:t>Постановление правительства  Красноярского края от 24.12.2019 года №751-п «</w:t>
      </w:r>
      <w:r w:rsidRPr="00D46496">
        <w:rPr>
          <w:rFonts w:ascii="Times New Roman" w:eastAsia="Times New Roman" w:hAnsi="Times New Roman"/>
          <w:bCs/>
          <w:spacing w:val="2"/>
          <w:kern w:val="36"/>
          <w:sz w:val="20"/>
          <w:szCs w:val="20"/>
          <w:lang w:eastAsia="ru-RU"/>
        </w:rPr>
        <w:t>Об утверждении Порядка осуществления деятельности по обращению с животными без владельцев на территории Красноярского края»</w:t>
      </w:r>
    </w:p>
    <w:p w:rsidR="00D46496" w:rsidRPr="00D46496" w:rsidRDefault="00D46496" w:rsidP="00D46496">
      <w:pPr>
        <w:autoSpaceDE w:val="0"/>
        <w:autoSpaceDN w:val="0"/>
        <w:adjustRightInd w:val="0"/>
        <w:spacing w:after="0" w:line="240" w:lineRule="auto"/>
        <w:rPr>
          <w:rFonts w:ascii="Times New Roman" w:hAnsi="Times New Roman"/>
          <w:sz w:val="20"/>
          <w:szCs w:val="20"/>
        </w:rPr>
      </w:pPr>
    </w:p>
    <w:p w:rsidR="00D46496" w:rsidRPr="00D46496" w:rsidRDefault="00D46496" w:rsidP="00D46496">
      <w:pPr>
        <w:autoSpaceDE w:val="0"/>
        <w:autoSpaceDN w:val="0"/>
        <w:adjustRightInd w:val="0"/>
        <w:spacing w:after="0" w:line="240" w:lineRule="auto"/>
        <w:ind w:firstLine="709"/>
        <w:jc w:val="center"/>
        <w:rPr>
          <w:rFonts w:ascii="Times New Roman" w:hAnsi="Times New Roman"/>
          <w:sz w:val="20"/>
          <w:szCs w:val="20"/>
        </w:rPr>
      </w:pPr>
      <w:r w:rsidRPr="00D46496">
        <w:rPr>
          <w:rFonts w:ascii="Times New Roman" w:hAnsi="Times New Roman"/>
          <w:sz w:val="20"/>
          <w:szCs w:val="20"/>
        </w:rPr>
        <w:t>2.4. Управление подпрограммой и контроль за ходом ее выполнения</w:t>
      </w:r>
    </w:p>
    <w:p w:rsidR="00D46496" w:rsidRPr="00D46496" w:rsidRDefault="00D46496" w:rsidP="00D46496">
      <w:pPr>
        <w:autoSpaceDE w:val="0"/>
        <w:autoSpaceDN w:val="0"/>
        <w:adjustRightInd w:val="0"/>
        <w:spacing w:after="0" w:line="240" w:lineRule="auto"/>
        <w:ind w:firstLine="709"/>
        <w:jc w:val="center"/>
        <w:rPr>
          <w:rFonts w:ascii="Times New Roman" w:hAnsi="Times New Roman"/>
          <w:sz w:val="20"/>
          <w:szCs w:val="20"/>
        </w:rPr>
      </w:pP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Управление реализацией подпрограммы осуществляет администрация Богучанского района (отдел лесного хозяйства, жилищной политики, транспорта и связи), которая готовит ежегодные отчеты о реализации подпрограммы, ежегодно осуществляет оценку достигнутых целей и задач подпрограммы.</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Проверка целевого использования средств, выделенных на реализацию мероприятий подпрограммы, осуществляется в соответствии с действующим законодательством.</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Управление подпрограммой и контроль за ходом ее реализации осуществляется путём:</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 координации действий всех субъектов подпрограммы;</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 при необходимости ежегодного уточнения перечня и затрат по программным мероприятиям, состава исполнителей;</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 обеспечения эффективного и целевого использования финансовых средств, качества проводимых мероприятий и выполнения сроков реализации;</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 xml:space="preserve">- предоставления в установленном порядке отчетов о ходе реализации подпрограммы </w:t>
      </w:r>
      <w:r w:rsidRPr="00D46496">
        <w:rPr>
          <w:rFonts w:ascii="Times New Roman" w:hAnsi="Times New Roman" w:cs="Calibri"/>
          <w:sz w:val="20"/>
          <w:szCs w:val="20"/>
          <w:lang w:eastAsia="ru-RU"/>
        </w:rPr>
        <w:t xml:space="preserve">в соответствии с Постановлением администрации Богучанского района от 17.07.2013 № 849-п «Об утверждении Порядка </w:t>
      </w:r>
      <w:r w:rsidRPr="00D46496">
        <w:rPr>
          <w:rFonts w:ascii="Times New Roman" w:hAnsi="Times New Roman" w:cs="Calibri"/>
          <w:sz w:val="20"/>
          <w:szCs w:val="20"/>
          <w:lang w:eastAsia="ru-RU"/>
        </w:rPr>
        <w:lastRenderedPageBreak/>
        <w:t>принятия решений о разработке муниципальных программ Богучанского района, их формировании и реализации».</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Исполнитель подпрограммы несет ответственность за своевременную и качественную реализацию мероприятий подпрограммы.</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Текущий контроль за целевым и эффективным расходованием средств  бюджета осуществляют администрация Богучанского района (отдел лесного хозяйства, жилищной политики, транспорта и связи).</w:t>
      </w:r>
    </w:p>
    <w:p w:rsidR="00D46496" w:rsidRPr="00D46496" w:rsidRDefault="00D46496" w:rsidP="00D46496">
      <w:pPr>
        <w:spacing w:after="0" w:line="240" w:lineRule="auto"/>
        <w:ind w:firstLine="550"/>
        <w:jc w:val="both"/>
        <w:rPr>
          <w:rFonts w:ascii="Times New Roman" w:hAnsi="Times New Roman"/>
          <w:sz w:val="20"/>
          <w:szCs w:val="20"/>
        </w:rPr>
      </w:pPr>
    </w:p>
    <w:p w:rsidR="00D46496" w:rsidRPr="00D46496" w:rsidRDefault="00D46496" w:rsidP="00D46496">
      <w:pPr>
        <w:autoSpaceDE w:val="0"/>
        <w:autoSpaceDN w:val="0"/>
        <w:adjustRightInd w:val="0"/>
        <w:spacing w:after="0" w:line="240" w:lineRule="auto"/>
        <w:ind w:firstLine="709"/>
        <w:jc w:val="center"/>
        <w:rPr>
          <w:rFonts w:ascii="Times New Roman" w:hAnsi="Times New Roman"/>
          <w:sz w:val="20"/>
          <w:szCs w:val="20"/>
        </w:rPr>
      </w:pPr>
      <w:r w:rsidRPr="00D46496">
        <w:rPr>
          <w:rFonts w:ascii="Times New Roman" w:hAnsi="Times New Roman"/>
          <w:sz w:val="20"/>
          <w:szCs w:val="20"/>
        </w:rPr>
        <w:t>2.5. Оценка социально-экономической эффективности от реализации подпрограммы</w:t>
      </w:r>
    </w:p>
    <w:p w:rsidR="00D46496" w:rsidRPr="00D46496" w:rsidRDefault="00D46496" w:rsidP="00D46496">
      <w:pPr>
        <w:autoSpaceDE w:val="0"/>
        <w:autoSpaceDN w:val="0"/>
        <w:adjustRightInd w:val="0"/>
        <w:spacing w:after="0" w:line="240" w:lineRule="auto"/>
        <w:ind w:firstLine="709"/>
        <w:jc w:val="both"/>
        <w:rPr>
          <w:rFonts w:ascii="Times New Roman" w:hAnsi="Times New Roman"/>
          <w:b/>
          <w:sz w:val="20"/>
          <w:szCs w:val="20"/>
        </w:rPr>
      </w:pPr>
    </w:p>
    <w:p w:rsidR="00D46496" w:rsidRPr="00D46496" w:rsidRDefault="00D46496" w:rsidP="00D46496">
      <w:pPr>
        <w:widowControl w:val="0"/>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Планируемое изменение показателей, социально-экономический эффект в результате реализации мероприятий подпрограммы, представлен в приложении № 1 к настоящей подпрограмме.</w:t>
      </w:r>
    </w:p>
    <w:p w:rsidR="00D46496" w:rsidRPr="00D46496" w:rsidRDefault="00D46496" w:rsidP="00D46496">
      <w:pPr>
        <w:spacing w:after="0" w:line="240" w:lineRule="auto"/>
        <w:ind w:firstLine="550"/>
        <w:jc w:val="both"/>
        <w:rPr>
          <w:rFonts w:ascii="Times New Roman" w:hAnsi="Times New Roman"/>
          <w:sz w:val="20"/>
          <w:szCs w:val="20"/>
        </w:rPr>
      </w:pPr>
      <w:r w:rsidRPr="00D46496">
        <w:rPr>
          <w:rFonts w:ascii="Times New Roman" w:hAnsi="Times New Roman"/>
          <w:sz w:val="20"/>
          <w:szCs w:val="20"/>
        </w:rPr>
        <w:t>Для исключения негативных последствий реализации мероприятий все организационные, правовые и технические решения в этом направлении должны обеспечивать комфортные условия жизнедеятельности населения Богучанского района, повышение качества и уровня жизни людей, развитие экономики и социальной сферы на территории муниципального образования.</w:t>
      </w:r>
    </w:p>
    <w:p w:rsidR="00D46496" w:rsidRPr="00D46496" w:rsidRDefault="00D46496" w:rsidP="00D46496">
      <w:pPr>
        <w:autoSpaceDE w:val="0"/>
        <w:autoSpaceDN w:val="0"/>
        <w:adjustRightInd w:val="0"/>
        <w:spacing w:after="0" w:line="240" w:lineRule="auto"/>
        <w:ind w:firstLine="550"/>
        <w:jc w:val="both"/>
        <w:rPr>
          <w:rFonts w:ascii="Times New Roman" w:hAnsi="Times New Roman"/>
          <w:sz w:val="20"/>
          <w:szCs w:val="20"/>
          <w:shd w:val="clear" w:color="auto" w:fill="FF0000"/>
        </w:rPr>
      </w:pPr>
      <w:r w:rsidRPr="00D46496">
        <w:rPr>
          <w:rFonts w:ascii="Times New Roman" w:hAnsi="Times New Roman"/>
          <w:sz w:val="20"/>
          <w:szCs w:val="20"/>
        </w:rPr>
        <w:t>Экологический эффект реализации мероприятий подпрограммы заключается в снижении  отрицательного воздействия животных без владельцев на окружающую среду.</w:t>
      </w:r>
    </w:p>
    <w:p w:rsidR="00D46496" w:rsidRPr="00D46496" w:rsidRDefault="00D46496" w:rsidP="00D46496">
      <w:pPr>
        <w:autoSpaceDE w:val="0"/>
        <w:autoSpaceDN w:val="0"/>
        <w:adjustRightInd w:val="0"/>
        <w:spacing w:after="0" w:line="240" w:lineRule="auto"/>
        <w:ind w:firstLine="550"/>
        <w:jc w:val="both"/>
        <w:rPr>
          <w:rFonts w:ascii="Times New Roman" w:hAnsi="Times New Roman"/>
          <w:sz w:val="20"/>
          <w:szCs w:val="20"/>
          <w:highlight w:val="yellow"/>
          <w:shd w:val="clear" w:color="auto" w:fill="FF0000"/>
        </w:rPr>
      </w:pPr>
      <w:r w:rsidRPr="00D46496">
        <w:rPr>
          <w:rFonts w:ascii="Times New Roman" w:hAnsi="Times New Roman"/>
          <w:sz w:val="20"/>
          <w:szCs w:val="20"/>
        </w:rPr>
        <w:t>Социально-экономическая эффективность реализации мероприятий подпрограммы заключается в   </w:t>
      </w:r>
      <w:r w:rsidRPr="00D46496">
        <w:rPr>
          <w:rFonts w:ascii="Times New Roman" w:hAnsi="Times New Roman"/>
          <w:spacing w:val="1"/>
          <w:sz w:val="20"/>
          <w:szCs w:val="20"/>
          <w:shd w:val="clear" w:color="auto" w:fill="FFFFFF"/>
        </w:rPr>
        <w:t>предотвращения причинения вреда здоровью и (или) имуществу населения Богучанского района, нравственном воспитании по отношению к животным.</w:t>
      </w:r>
    </w:p>
    <w:p w:rsidR="00D46496" w:rsidRPr="00D46496" w:rsidRDefault="00D46496" w:rsidP="00D46496">
      <w:pPr>
        <w:tabs>
          <w:tab w:val="num" w:pos="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Увеличение доходов районного бюджета от реализации подпрограммы</w:t>
      </w:r>
      <w:r w:rsidRPr="00D46496">
        <w:rPr>
          <w:rFonts w:ascii="Times New Roman" w:eastAsia="Times New Roman" w:hAnsi="Times New Roman"/>
          <w:sz w:val="20"/>
          <w:szCs w:val="20"/>
          <w:lang w:eastAsia="ru-RU"/>
        </w:rPr>
        <w:br/>
        <w:t>не предполагается.</w:t>
      </w:r>
    </w:p>
    <w:p w:rsidR="00D46496" w:rsidRPr="00D46496" w:rsidRDefault="00D46496" w:rsidP="00D46496">
      <w:pPr>
        <w:autoSpaceDE w:val="0"/>
        <w:autoSpaceDN w:val="0"/>
        <w:adjustRightInd w:val="0"/>
        <w:spacing w:after="0" w:line="240" w:lineRule="auto"/>
        <w:ind w:firstLine="709"/>
        <w:jc w:val="center"/>
        <w:rPr>
          <w:rFonts w:ascii="Times New Roman" w:hAnsi="Times New Roman"/>
          <w:sz w:val="20"/>
          <w:szCs w:val="20"/>
        </w:rPr>
      </w:pPr>
      <w:r w:rsidRPr="00D46496">
        <w:rPr>
          <w:rFonts w:ascii="Times New Roman" w:hAnsi="Times New Roman"/>
          <w:sz w:val="20"/>
          <w:szCs w:val="20"/>
        </w:rPr>
        <w:t>2.6. Мероприятия подпрограммы</w:t>
      </w:r>
    </w:p>
    <w:p w:rsidR="00D46496" w:rsidRPr="00D46496" w:rsidRDefault="00D46496" w:rsidP="00D46496">
      <w:pPr>
        <w:autoSpaceDE w:val="0"/>
        <w:autoSpaceDN w:val="0"/>
        <w:adjustRightInd w:val="0"/>
        <w:spacing w:after="0" w:line="240" w:lineRule="auto"/>
        <w:ind w:firstLine="709"/>
        <w:jc w:val="center"/>
        <w:rPr>
          <w:rFonts w:ascii="Times New Roman" w:hAnsi="Times New Roman"/>
          <w:b/>
          <w:sz w:val="20"/>
          <w:szCs w:val="20"/>
        </w:rPr>
      </w:pPr>
    </w:p>
    <w:p w:rsidR="00D46496" w:rsidRPr="00D46496" w:rsidRDefault="00D46496" w:rsidP="00D46496">
      <w:pPr>
        <w:autoSpaceDE w:val="0"/>
        <w:autoSpaceDN w:val="0"/>
        <w:adjustRightInd w:val="0"/>
        <w:spacing w:after="0" w:line="240" w:lineRule="auto"/>
        <w:ind w:firstLine="709"/>
        <w:jc w:val="both"/>
        <w:rPr>
          <w:rFonts w:ascii="Times New Roman" w:hAnsi="Times New Roman"/>
          <w:sz w:val="20"/>
          <w:szCs w:val="20"/>
        </w:rPr>
      </w:pPr>
      <w:r w:rsidRPr="00D46496">
        <w:rPr>
          <w:rFonts w:ascii="Times New Roman" w:hAnsi="Times New Roman"/>
          <w:sz w:val="20"/>
          <w:szCs w:val="20"/>
        </w:rPr>
        <w:t>Перечень подпрограммных мероприятий указан в приложении № 2 к настоящей подпрограмме.</w:t>
      </w:r>
    </w:p>
    <w:p w:rsidR="00D46496" w:rsidRPr="00D46496" w:rsidRDefault="00D46496" w:rsidP="00D46496">
      <w:pPr>
        <w:autoSpaceDE w:val="0"/>
        <w:autoSpaceDN w:val="0"/>
        <w:adjustRightInd w:val="0"/>
        <w:spacing w:after="0" w:line="240" w:lineRule="auto"/>
        <w:ind w:firstLine="709"/>
        <w:jc w:val="both"/>
        <w:rPr>
          <w:rFonts w:ascii="Times New Roman" w:hAnsi="Times New Roman"/>
          <w:sz w:val="20"/>
          <w:szCs w:val="20"/>
        </w:rPr>
      </w:pPr>
    </w:p>
    <w:p w:rsidR="00D46496" w:rsidRPr="00D46496" w:rsidRDefault="00D46496" w:rsidP="00D46496">
      <w:pPr>
        <w:autoSpaceDE w:val="0"/>
        <w:autoSpaceDN w:val="0"/>
        <w:adjustRightInd w:val="0"/>
        <w:spacing w:after="0" w:line="240" w:lineRule="auto"/>
        <w:ind w:firstLine="709"/>
        <w:jc w:val="center"/>
        <w:rPr>
          <w:rFonts w:ascii="Times New Roman" w:hAnsi="Times New Roman"/>
          <w:sz w:val="20"/>
          <w:szCs w:val="20"/>
        </w:rPr>
      </w:pPr>
      <w:r w:rsidRPr="00D46496">
        <w:rPr>
          <w:rFonts w:ascii="Times New Roman" w:hAnsi="Times New Roman"/>
          <w:sz w:val="20"/>
          <w:szCs w:val="20"/>
        </w:rPr>
        <w:t xml:space="preserve">2.7.Обоснование финансовых, материальных и трудовых затрат (ресурсное обеспечение подпрограммы) </w:t>
      </w:r>
    </w:p>
    <w:p w:rsidR="00D46496" w:rsidRPr="00D46496" w:rsidRDefault="00D46496" w:rsidP="00D46496">
      <w:pPr>
        <w:autoSpaceDE w:val="0"/>
        <w:autoSpaceDN w:val="0"/>
        <w:adjustRightInd w:val="0"/>
        <w:spacing w:after="0" w:line="240" w:lineRule="auto"/>
        <w:ind w:firstLine="709"/>
        <w:jc w:val="center"/>
        <w:rPr>
          <w:rFonts w:ascii="Times New Roman" w:hAnsi="Times New Roman"/>
          <w:b/>
          <w:sz w:val="20"/>
          <w:szCs w:val="20"/>
        </w:rPr>
      </w:pPr>
    </w:p>
    <w:p w:rsidR="00D46496" w:rsidRPr="00D46496" w:rsidRDefault="00D46496" w:rsidP="00D46496">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46496">
        <w:rPr>
          <w:rFonts w:ascii="Times New Roman" w:eastAsia="Times New Roman" w:hAnsi="Times New Roman"/>
          <w:sz w:val="20"/>
          <w:szCs w:val="20"/>
          <w:lang w:eastAsia="ru-RU"/>
        </w:rPr>
        <w:t>Общий объем финансирования подпрограммы представлен в приложении №  2 к настоящей подпрограмме.</w:t>
      </w:r>
    </w:p>
    <w:p w:rsidR="00D46496" w:rsidRPr="00D46496" w:rsidRDefault="00D46496" w:rsidP="00D46496">
      <w:pPr>
        <w:spacing w:after="0" w:line="240" w:lineRule="auto"/>
        <w:ind w:firstLine="708"/>
        <w:jc w:val="both"/>
        <w:rPr>
          <w:rFonts w:ascii="Times New Roman" w:eastAsia="Times New Roman" w:hAnsi="Times New Roman"/>
          <w:sz w:val="20"/>
          <w:szCs w:val="20"/>
        </w:rPr>
      </w:pPr>
      <w:r w:rsidRPr="00D46496">
        <w:rPr>
          <w:rFonts w:ascii="Times New Roman" w:eastAsia="Times New Roman" w:hAnsi="Times New Roman"/>
          <w:sz w:val="20"/>
          <w:szCs w:val="20"/>
        </w:rPr>
        <w:t>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w:t>
      </w:r>
    </w:p>
    <w:p w:rsidR="00D46496" w:rsidRPr="00D46496" w:rsidRDefault="00D46496" w:rsidP="00D46496">
      <w:pPr>
        <w:spacing w:after="0" w:line="240" w:lineRule="auto"/>
        <w:ind w:firstLine="708"/>
        <w:jc w:val="both"/>
        <w:rPr>
          <w:rFonts w:ascii="Times New Roman" w:eastAsia="Times New Roman" w:hAnsi="Times New Roman"/>
          <w:sz w:val="20"/>
          <w:szCs w:val="20"/>
        </w:rPr>
      </w:pPr>
      <w:r w:rsidRPr="00D46496">
        <w:rPr>
          <w:rFonts w:ascii="Times New Roman" w:eastAsia="Times New Roman" w:hAnsi="Times New Roman"/>
          <w:sz w:val="20"/>
          <w:szCs w:val="20"/>
        </w:rPr>
        <w:t>Дополнительных материальных и трудовых затрат на реализацию подпрограммы не потребуется.</w:t>
      </w:r>
    </w:p>
    <w:tbl>
      <w:tblPr>
        <w:tblW w:w="5000" w:type="pct"/>
        <w:tblLook w:val="04A0"/>
      </w:tblPr>
      <w:tblGrid>
        <w:gridCol w:w="997"/>
        <w:gridCol w:w="1053"/>
        <w:gridCol w:w="507"/>
        <w:gridCol w:w="483"/>
        <w:gridCol w:w="828"/>
        <w:gridCol w:w="982"/>
        <w:gridCol w:w="951"/>
        <w:gridCol w:w="1012"/>
        <w:gridCol w:w="1012"/>
        <w:gridCol w:w="592"/>
        <w:gridCol w:w="1153"/>
      </w:tblGrid>
      <w:tr w:rsidR="00E8157F" w:rsidRPr="00E8157F" w:rsidTr="00E8157F">
        <w:trPr>
          <w:trHeight w:val="20"/>
        </w:trPr>
        <w:tc>
          <w:tcPr>
            <w:tcW w:w="5000" w:type="pct"/>
            <w:gridSpan w:val="11"/>
            <w:tcBorders>
              <w:top w:val="nil"/>
              <w:left w:val="nil"/>
              <w:right w:val="nil"/>
            </w:tcBorders>
            <w:shd w:val="clear" w:color="auto" w:fill="auto"/>
            <w:noWrap/>
            <w:vAlign w:val="center"/>
            <w:hideMark/>
          </w:tcPr>
          <w:p w:rsidR="00E8157F" w:rsidRDefault="00E8157F" w:rsidP="00E8157F">
            <w:pPr>
              <w:spacing w:after="0" w:line="240" w:lineRule="auto"/>
              <w:rPr>
                <w:rFonts w:ascii="Times New Roman" w:eastAsia="Times New Roman" w:hAnsi="Times New Roman"/>
                <w:color w:val="000000"/>
                <w:sz w:val="24"/>
                <w:szCs w:val="24"/>
                <w:lang w:eastAsia="ru-RU"/>
              </w:rPr>
            </w:pPr>
          </w:p>
          <w:p w:rsidR="00E8157F" w:rsidRPr="00E8157F" w:rsidRDefault="00E8157F" w:rsidP="00E8157F">
            <w:pPr>
              <w:spacing w:after="0" w:line="240" w:lineRule="auto"/>
              <w:jc w:val="right"/>
              <w:rPr>
                <w:rFonts w:ascii="Times New Roman" w:eastAsia="Times New Roman" w:hAnsi="Times New Roman"/>
                <w:color w:val="000000"/>
                <w:sz w:val="18"/>
                <w:szCs w:val="24"/>
                <w:lang w:eastAsia="ru-RU"/>
              </w:rPr>
            </w:pPr>
            <w:r w:rsidRPr="00E8157F">
              <w:rPr>
                <w:rFonts w:ascii="Times New Roman" w:eastAsia="Times New Roman" w:hAnsi="Times New Roman"/>
                <w:color w:val="000000"/>
                <w:sz w:val="18"/>
                <w:szCs w:val="24"/>
                <w:lang w:eastAsia="ru-RU"/>
              </w:rPr>
              <w:t>Приложение №5</w:t>
            </w:r>
            <w:r w:rsidRPr="00E8157F">
              <w:rPr>
                <w:rFonts w:ascii="Times New Roman" w:eastAsia="Times New Roman" w:hAnsi="Times New Roman"/>
                <w:color w:val="000000"/>
                <w:sz w:val="18"/>
                <w:szCs w:val="24"/>
                <w:lang w:eastAsia="ru-RU"/>
              </w:rPr>
              <w:br/>
              <w:t>к постановлению администрации</w:t>
            </w:r>
            <w:r w:rsidRPr="00E8157F">
              <w:rPr>
                <w:rFonts w:ascii="Times New Roman" w:eastAsia="Times New Roman" w:hAnsi="Times New Roman"/>
                <w:color w:val="000000"/>
                <w:sz w:val="18"/>
                <w:szCs w:val="24"/>
                <w:lang w:eastAsia="ru-RU"/>
              </w:rPr>
              <w:br/>
              <w:t>Богучанского района</w:t>
            </w:r>
            <w:r w:rsidRPr="00E8157F">
              <w:rPr>
                <w:rFonts w:ascii="Times New Roman" w:eastAsia="Times New Roman" w:hAnsi="Times New Roman"/>
                <w:color w:val="000000"/>
                <w:sz w:val="18"/>
                <w:szCs w:val="24"/>
                <w:lang w:eastAsia="ru-RU"/>
              </w:rPr>
              <w:br/>
              <w:t>от 24.05.2022 №  431-п</w:t>
            </w:r>
          </w:p>
          <w:p w:rsidR="00E8157F" w:rsidRDefault="00E8157F" w:rsidP="00E8157F">
            <w:pPr>
              <w:spacing w:after="0" w:line="240" w:lineRule="auto"/>
              <w:jc w:val="right"/>
              <w:rPr>
                <w:rFonts w:ascii="Times New Roman" w:eastAsia="Times New Roman" w:hAnsi="Times New Roman"/>
                <w:color w:val="000000"/>
                <w:sz w:val="18"/>
                <w:szCs w:val="24"/>
                <w:lang w:eastAsia="ru-RU"/>
              </w:rPr>
            </w:pPr>
            <w:r w:rsidRPr="00E8157F">
              <w:rPr>
                <w:rFonts w:ascii="Times New Roman" w:eastAsia="Times New Roman" w:hAnsi="Times New Roman"/>
                <w:color w:val="000000"/>
                <w:sz w:val="18"/>
                <w:szCs w:val="24"/>
                <w:lang w:eastAsia="ru-RU"/>
              </w:rPr>
              <w:t>Приложение № 2</w:t>
            </w:r>
            <w:r w:rsidRPr="00E8157F">
              <w:rPr>
                <w:rFonts w:ascii="Times New Roman" w:eastAsia="Times New Roman" w:hAnsi="Times New Roman"/>
                <w:color w:val="000000"/>
                <w:sz w:val="18"/>
                <w:szCs w:val="24"/>
                <w:lang w:eastAsia="ru-RU"/>
              </w:rPr>
              <w:br/>
              <w:t>к подпрограмме «Обращение с животными без владельцев»</w:t>
            </w:r>
          </w:p>
          <w:p w:rsidR="00E8157F" w:rsidRPr="00E8157F" w:rsidRDefault="00E8157F" w:rsidP="00E8157F">
            <w:pPr>
              <w:spacing w:after="0" w:line="240" w:lineRule="auto"/>
              <w:jc w:val="right"/>
              <w:rPr>
                <w:rFonts w:ascii="Times New Roman" w:eastAsia="Times New Roman" w:hAnsi="Times New Roman"/>
                <w:color w:val="000000"/>
                <w:sz w:val="18"/>
                <w:szCs w:val="24"/>
                <w:lang w:eastAsia="ru-RU"/>
              </w:rPr>
            </w:pPr>
            <w:r w:rsidRPr="00E8157F">
              <w:rPr>
                <w:rFonts w:ascii="Times New Roman" w:eastAsia="Times New Roman" w:hAnsi="Times New Roman"/>
                <w:color w:val="000000"/>
                <w:sz w:val="18"/>
                <w:szCs w:val="24"/>
                <w:lang w:eastAsia="ru-RU"/>
              </w:rPr>
              <w:t xml:space="preserve"> </w:t>
            </w:r>
          </w:p>
          <w:p w:rsidR="00E8157F" w:rsidRDefault="00E8157F" w:rsidP="00E8157F">
            <w:pPr>
              <w:spacing w:after="0" w:line="240" w:lineRule="auto"/>
              <w:jc w:val="center"/>
              <w:rPr>
                <w:rFonts w:ascii="Times New Roman" w:eastAsia="Times New Roman" w:hAnsi="Times New Roman"/>
                <w:color w:val="000000"/>
                <w:sz w:val="20"/>
                <w:szCs w:val="24"/>
                <w:lang w:eastAsia="ru-RU"/>
              </w:rPr>
            </w:pPr>
            <w:r w:rsidRPr="00E8157F">
              <w:rPr>
                <w:rFonts w:ascii="Times New Roman" w:eastAsia="Times New Roman" w:hAnsi="Times New Roman"/>
                <w:color w:val="000000"/>
                <w:sz w:val="20"/>
                <w:szCs w:val="24"/>
                <w:lang w:eastAsia="ru-RU"/>
              </w:rPr>
              <w:t>Перечень мероприятий подпрограммы с указанием объема средств на их реализацию и ожидаемых результатов</w:t>
            </w:r>
          </w:p>
          <w:p w:rsidR="00E8157F" w:rsidRPr="00E8157F" w:rsidRDefault="00E8157F" w:rsidP="00E8157F">
            <w:pPr>
              <w:spacing w:after="0" w:line="240" w:lineRule="auto"/>
              <w:jc w:val="center"/>
              <w:rPr>
                <w:rFonts w:ascii="Times New Roman" w:eastAsia="Times New Roman" w:hAnsi="Times New Roman"/>
                <w:color w:val="000000"/>
                <w:sz w:val="24"/>
                <w:szCs w:val="24"/>
                <w:lang w:eastAsia="ru-RU"/>
              </w:rPr>
            </w:pPr>
          </w:p>
        </w:tc>
      </w:tr>
      <w:tr w:rsidR="00E8157F" w:rsidRPr="00E8157F" w:rsidTr="00E8157F">
        <w:trPr>
          <w:trHeight w:val="161"/>
        </w:trPr>
        <w:tc>
          <w:tcPr>
            <w:tcW w:w="5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Наименование  программы, подпрограммы</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Главный распорядитель бюджетных средств</w:t>
            </w:r>
          </w:p>
        </w:tc>
        <w:tc>
          <w:tcPr>
            <w:tcW w:w="950"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Код бюджетной классификации</w:t>
            </w:r>
          </w:p>
        </w:tc>
        <w:tc>
          <w:tcPr>
            <w:tcW w:w="2377"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Перечень мероприятий подпрограммы с указанием объема средств на их реализацию и ожидаемых результатов,  рублей</w:t>
            </w:r>
          </w:p>
        </w:tc>
        <w:tc>
          <w:tcPr>
            <w:tcW w:w="6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E8157F" w:rsidRPr="00E8157F" w:rsidTr="00E8157F">
        <w:trPr>
          <w:trHeight w:val="161"/>
        </w:trPr>
        <w:tc>
          <w:tcPr>
            <w:tcW w:w="521" w:type="pct"/>
            <w:vMerge/>
            <w:tcBorders>
              <w:top w:val="single" w:sz="4" w:space="0" w:color="auto"/>
              <w:left w:val="single" w:sz="4" w:space="0" w:color="auto"/>
              <w:bottom w:val="single" w:sz="4" w:space="0" w:color="000000"/>
              <w:right w:val="single" w:sz="4" w:space="0" w:color="auto"/>
            </w:tcBorders>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p>
        </w:tc>
        <w:tc>
          <w:tcPr>
            <w:tcW w:w="950" w:type="pct"/>
            <w:gridSpan w:val="3"/>
            <w:vMerge/>
            <w:tcBorders>
              <w:top w:val="single" w:sz="4" w:space="0" w:color="auto"/>
              <w:left w:val="single" w:sz="4" w:space="0" w:color="auto"/>
              <w:bottom w:val="single" w:sz="4" w:space="0" w:color="auto"/>
              <w:right w:val="single" w:sz="4" w:space="0" w:color="auto"/>
            </w:tcBorders>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p>
        </w:tc>
        <w:tc>
          <w:tcPr>
            <w:tcW w:w="2377" w:type="pct"/>
            <w:gridSpan w:val="5"/>
            <w:vMerge/>
            <w:tcBorders>
              <w:top w:val="single" w:sz="4" w:space="0" w:color="auto"/>
              <w:left w:val="single" w:sz="4" w:space="0" w:color="auto"/>
              <w:bottom w:val="single" w:sz="4" w:space="0" w:color="000000"/>
              <w:right w:val="single" w:sz="4" w:space="0" w:color="000000"/>
            </w:tcBorders>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p>
        </w:tc>
      </w:tr>
      <w:tr w:rsidR="00E8157F" w:rsidRPr="00E8157F" w:rsidTr="00E8157F">
        <w:trPr>
          <w:trHeight w:val="20"/>
        </w:trPr>
        <w:tc>
          <w:tcPr>
            <w:tcW w:w="521" w:type="pct"/>
            <w:vMerge/>
            <w:tcBorders>
              <w:top w:val="single" w:sz="4" w:space="0" w:color="auto"/>
              <w:left w:val="single" w:sz="4" w:space="0" w:color="auto"/>
              <w:bottom w:val="single" w:sz="4" w:space="0" w:color="000000"/>
              <w:right w:val="single" w:sz="4" w:space="0" w:color="auto"/>
            </w:tcBorders>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p>
        </w:tc>
        <w:tc>
          <w:tcPr>
            <w:tcW w:w="550" w:type="pct"/>
            <w:vMerge/>
            <w:tcBorders>
              <w:top w:val="single" w:sz="4" w:space="0" w:color="auto"/>
              <w:left w:val="single" w:sz="4" w:space="0" w:color="auto"/>
              <w:bottom w:val="single" w:sz="4" w:space="0" w:color="auto"/>
              <w:right w:val="single" w:sz="4" w:space="0" w:color="auto"/>
            </w:tcBorders>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p>
        </w:tc>
        <w:tc>
          <w:tcPr>
            <w:tcW w:w="265" w:type="pct"/>
            <w:tcBorders>
              <w:top w:val="nil"/>
              <w:left w:val="nil"/>
              <w:bottom w:val="nil"/>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ГРБС</w:t>
            </w:r>
          </w:p>
        </w:tc>
        <w:tc>
          <w:tcPr>
            <w:tcW w:w="252" w:type="pct"/>
            <w:tcBorders>
              <w:top w:val="nil"/>
              <w:left w:val="nil"/>
              <w:bottom w:val="nil"/>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РзПр</w:t>
            </w:r>
          </w:p>
        </w:tc>
        <w:tc>
          <w:tcPr>
            <w:tcW w:w="433" w:type="pct"/>
            <w:tcBorders>
              <w:top w:val="nil"/>
              <w:left w:val="nil"/>
              <w:bottom w:val="nil"/>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ЦСР</w:t>
            </w:r>
          </w:p>
        </w:tc>
        <w:tc>
          <w:tcPr>
            <w:tcW w:w="513" w:type="pct"/>
            <w:tcBorders>
              <w:top w:val="nil"/>
              <w:left w:val="nil"/>
              <w:bottom w:val="nil"/>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текущий финансовый год 2021</w:t>
            </w:r>
          </w:p>
        </w:tc>
        <w:tc>
          <w:tcPr>
            <w:tcW w:w="497"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sz w:val="14"/>
                <w:szCs w:val="14"/>
                <w:lang w:eastAsia="ru-RU"/>
              </w:rPr>
            </w:pPr>
            <w:r w:rsidRPr="00E8157F">
              <w:rPr>
                <w:rFonts w:ascii="Times New Roman" w:eastAsia="Times New Roman" w:hAnsi="Times New Roman"/>
                <w:sz w:val="14"/>
                <w:szCs w:val="14"/>
                <w:lang w:eastAsia="ru-RU"/>
              </w:rPr>
              <w:t>очередной финансовый год 2022</w:t>
            </w:r>
          </w:p>
        </w:tc>
        <w:tc>
          <w:tcPr>
            <w:tcW w:w="529" w:type="pct"/>
            <w:tcBorders>
              <w:top w:val="nil"/>
              <w:left w:val="nil"/>
              <w:bottom w:val="nil"/>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sz w:val="14"/>
                <w:szCs w:val="14"/>
                <w:lang w:eastAsia="ru-RU"/>
              </w:rPr>
            </w:pPr>
            <w:r w:rsidRPr="00E8157F">
              <w:rPr>
                <w:rFonts w:ascii="Times New Roman" w:eastAsia="Times New Roman" w:hAnsi="Times New Roman"/>
                <w:sz w:val="14"/>
                <w:szCs w:val="14"/>
                <w:lang w:eastAsia="ru-RU"/>
              </w:rPr>
              <w:t>первый год планового периода 2023</w:t>
            </w:r>
          </w:p>
        </w:tc>
        <w:tc>
          <w:tcPr>
            <w:tcW w:w="529" w:type="pct"/>
            <w:tcBorders>
              <w:top w:val="nil"/>
              <w:left w:val="nil"/>
              <w:bottom w:val="nil"/>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sz w:val="14"/>
                <w:szCs w:val="14"/>
                <w:lang w:eastAsia="ru-RU"/>
              </w:rPr>
            </w:pPr>
            <w:r w:rsidRPr="00E8157F">
              <w:rPr>
                <w:rFonts w:ascii="Times New Roman" w:eastAsia="Times New Roman" w:hAnsi="Times New Roman"/>
                <w:sz w:val="14"/>
                <w:szCs w:val="14"/>
                <w:lang w:eastAsia="ru-RU"/>
              </w:rPr>
              <w:t>второй год планового периода 2024</w:t>
            </w:r>
          </w:p>
        </w:tc>
        <w:tc>
          <w:tcPr>
            <w:tcW w:w="309" w:type="pct"/>
            <w:tcBorders>
              <w:top w:val="nil"/>
              <w:left w:val="nil"/>
              <w:bottom w:val="nil"/>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sz w:val="14"/>
                <w:szCs w:val="14"/>
                <w:lang w:eastAsia="ru-RU"/>
              </w:rPr>
            </w:pPr>
            <w:r w:rsidRPr="00E8157F">
              <w:rPr>
                <w:rFonts w:ascii="Times New Roman" w:eastAsia="Times New Roman" w:hAnsi="Times New Roman"/>
                <w:sz w:val="14"/>
                <w:szCs w:val="14"/>
                <w:lang w:eastAsia="ru-RU"/>
              </w:rPr>
              <w:t xml:space="preserve">Итого на период   2021-2024гг.             </w:t>
            </w: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p>
        </w:tc>
      </w:tr>
      <w:tr w:rsidR="00E8157F" w:rsidRPr="00E8157F" w:rsidTr="00E8157F">
        <w:trPr>
          <w:trHeight w:val="20"/>
        </w:trPr>
        <w:tc>
          <w:tcPr>
            <w:tcW w:w="521" w:type="pct"/>
            <w:tcBorders>
              <w:top w:val="nil"/>
              <w:left w:val="single" w:sz="4" w:space="0" w:color="auto"/>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1</w:t>
            </w:r>
          </w:p>
        </w:tc>
        <w:tc>
          <w:tcPr>
            <w:tcW w:w="550"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2</w:t>
            </w:r>
          </w:p>
        </w:tc>
        <w:tc>
          <w:tcPr>
            <w:tcW w:w="265" w:type="pct"/>
            <w:tcBorders>
              <w:top w:val="single" w:sz="4" w:space="0" w:color="auto"/>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3</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4</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5</w:t>
            </w:r>
          </w:p>
        </w:tc>
        <w:tc>
          <w:tcPr>
            <w:tcW w:w="513" w:type="pct"/>
            <w:tcBorders>
              <w:top w:val="single" w:sz="4" w:space="0" w:color="auto"/>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6</w:t>
            </w:r>
          </w:p>
        </w:tc>
        <w:tc>
          <w:tcPr>
            <w:tcW w:w="497"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7</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8</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9</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10</w:t>
            </w:r>
          </w:p>
        </w:tc>
        <w:tc>
          <w:tcPr>
            <w:tcW w:w="602"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11</w:t>
            </w:r>
          </w:p>
        </w:tc>
      </w:tr>
      <w:tr w:rsidR="00E8157F" w:rsidRPr="00E8157F" w:rsidTr="00E8157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Муниципальная программа «Охрана окружающей среды»</w:t>
            </w:r>
          </w:p>
        </w:tc>
      </w:tr>
      <w:tr w:rsidR="00E8157F" w:rsidRPr="00E8157F" w:rsidTr="00E8157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Подпрограмма  "Обращение с животными без владельцев»</w:t>
            </w:r>
          </w:p>
        </w:tc>
      </w:tr>
      <w:tr w:rsidR="00E8157F" w:rsidRPr="00E8157F" w:rsidTr="00E8157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Цель подпрограммы: Организация проведения мероприятия по отлову, учету, содержанию и иному обращению с  животными без владельцев                                                             </w:t>
            </w:r>
          </w:p>
        </w:tc>
      </w:tr>
      <w:tr w:rsidR="00E8157F" w:rsidRPr="00E8157F" w:rsidTr="00E8157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Задача:  Сокращение количества животных без владельцев на территории Богучанского района   во избежание  возникновения эпидемий, эпизоотий и (или) иных чрезвычайных ситуаций, связанных с распространением заразных болезней, общих для человека и животных, носителями возбудителей которых могут быть животные без владельцев</w:t>
            </w:r>
          </w:p>
        </w:tc>
      </w:tr>
      <w:tr w:rsidR="00E8157F" w:rsidRPr="00E8157F" w:rsidTr="00E8157F">
        <w:trPr>
          <w:trHeight w:val="20"/>
        </w:trPr>
        <w:tc>
          <w:tcPr>
            <w:tcW w:w="521" w:type="pct"/>
            <w:tcBorders>
              <w:top w:val="nil"/>
              <w:left w:val="single" w:sz="4" w:space="0" w:color="auto"/>
              <w:bottom w:val="nil"/>
              <w:right w:val="single" w:sz="4" w:space="0" w:color="auto"/>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Мероприятия по отлову, учету, содержанию </w:t>
            </w:r>
            <w:r w:rsidRPr="00E8157F">
              <w:rPr>
                <w:rFonts w:ascii="Times New Roman" w:eastAsia="Times New Roman" w:hAnsi="Times New Roman"/>
                <w:color w:val="000000"/>
                <w:sz w:val="14"/>
                <w:szCs w:val="14"/>
                <w:lang w:eastAsia="ru-RU"/>
              </w:rPr>
              <w:lastRenderedPageBreak/>
              <w:t>и иному обращению с  животными без владельцев</w:t>
            </w:r>
          </w:p>
        </w:tc>
        <w:tc>
          <w:tcPr>
            <w:tcW w:w="550"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lastRenderedPageBreak/>
              <w:t>Администрация Богучанского района</w:t>
            </w:r>
          </w:p>
        </w:tc>
        <w:tc>
          <w:tcPr>
            <w:tcW w:w="265" w:type="pct"/>
            <w:tcBorders>
              <w:top w:val="nil"/>
              <w:left w:val="nil"/>
              <w:bottom w:val="single" w:sz="4" w:space="0" w:color="auto"/>
              <w:right w:val="single" w:sz="4" w:space="0" w:color="auto"/>
            </w:tcBorders>
            <w:shd w:val="clear" w:color="auto" w:fill="auto"/>
            <w:noWrap/>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806</w:t>
            </w:r>
          </w:p>
        </w:tc>
        <w:tc>
          <w:tcPr>
            <w:tcW w:w="252" w:type="pct"/>
            <w:tcBorders>
              <w:top w:val="nil"/>
              <w:left w:val="nil"/>
              <w:bottom w:val="single" w:sz="4" w:space="0" w:color="auto"/>
              <w:right w:val="single" w:sz="4" w:space="0" w:color="auto"/>
            </w:tcBorders>
            <w:shd w:val="clear" w:color="auto" w:fill="auto"/>
            <w:noWrap/>
            <w:vAlign w:val="center"/>
            <w:hideMark/>
          </w:tcPr>
          <w:p w:rsidR="00E8157F" w:rsidRPr="00E8157F" w:rsidRDefault="00E8157F" w:rsidP="00E8157F">
            <w:pPr>
              <w:spacing w:after="0" w:line="240" w:lineRule="auto"/>
              <w:jc w:val="center"/>
              <w:rPr>
                <w:rFonts w:ascii="Times New Roman" w:eastAsia="Times New Roman" w:hAnsi="Times New Roman"/>
                <w:sz w:val="14"/>
                <w:szCs w:val="14"/>
                <w:lang w:eastAsia="ru-RU"/>
              </w:rPr>
            </w:pPr>
            <w:r w:rsidRPr="00E8157F">
              <w:rPr>
                <w:rFonts w:ascii="Times New Roman" w:eastAsia="Times New Roman" w:hAnsi="Times New Roman"/>
                <w:sz w:val="14"/>
                <w:szCs w:val="14"/>
                <w:lang w:eastAsia="ru-RU"/>
              </w:rPr>
              <w:t>0603</w:t>
            </w:r>
          </w:p>
        </w:tc>
        <w:tc>
          <w:tcPr>
            <w:tcW w:w="433" w:type="pct"/>
            <w:tcBorders>
              <w:top w:val="nil"/>
              <w:left w:val="nil"/>
              <w:bottom w:val="single" w:sz="4" w:space="0" w:color="auto"/>
              <w:right w:val="single" w:sz="4" w:space="0" w:color="auto"/>
            </w:tcBorders>
            <w:shd w:val="clear" w:color="auto" w:fill="auto"/>
            <w:noWrap/>
            <w:vAlign w:val="center"/>
            <w:hideMark/>
          </w:tcPr>
          <w:p w:rsidR="00E8157F" w:rsidRPr="00E8157F" w:rsidRDefault="00E8157F" w:rsidP="00E8157F">
            <w:pPr>
              <w:spacing w:after="0" w:line="240" w:lineRule="auto"/>
              <w:jc w:val="center"/>
              <w:rPr>
                <w:rFonts w:ascii="Times New Roman" w:eastAsia="Times New Roman" w:hAnsi="Times New Roman"/>
                <w:sz w:val="14"/>
                <w:szCs w:val="14"/>
                <w:lang w:eastAsia="ru-RU"/>
              </w:rPr>
            </w:pPr>
            <w:r w:rsidRPr="00E8157F">
              <w:rPr>
                <w:rFonts w:ascii="Times New Roman" w:eastAsia="Times New Roman" w:hAnsi="Times New Roman"/>
                <w:sz w:val="14"/>
                <w:szCs w:val="14"/>
                <w:lang w:eastAsia="ru-RU"/>
              </w:rPr>
              <w:t>0220075180</w:t>
            </w:r>
          </w:p>
        </w:tc>
        <w:tc>
          <w:tcPr>
            <w:tcW w:w="513" w:type="pct"/>
            <w:tcBorders>
              <w:top w:val="nil"/>
              <w:left w:val="nil"/>
              <w:bottom w:val="single" w:sz="4" w:space="0" w:color="auto"/>
              <w:right w:val="single" w:sz="4" w:space="0" w:color="auto"/>
            </w:tcBorders>
            <w:shd w:val="clear" w:color="auto" w:fill="auto"/>
            <w:noWrap/>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    1 132 600,00   </w:t>
            </w:r>
          </w:p>
        </w:tc>
        <w:tc>
          <w:tcPr>
            <w:tcW w:w="497" w:type="pct"/>
            <w:tcBorders>
              <w:top w:val="nil"/>
              <w:left w:val="nil"/>
              <w:bottom w:val="single" w:sz="4" w:space="0" w:color="auto"/>
              <w:right w:val="single" w:sz="4" w:space="0" w:color="auto"/>
            </w:tcBorders>
            <w:shd w:val="clear" w:color="auto" w:fill="auto"/>
            <w:noWrap/>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      793 800,00   </w:t>
            </w:r>
          </w:p>
        </w:tc>
        <w:tc>
          <w:tcPr>
            <w:tcW w:w="529" w:type="pct"/>
            <w:tcBorders>
              <w:top w:val="nil"/>
              <w:left w:val="nil"/>
              <w:bottom w:val="single" w:sz="4" w:space="0" w:color="auto"/>
              <w:right w:val="single" w:sz="4" w:space="0" w:color="auto"/>
            </w:tcBorders>
            <w:shd w:val="clear" w:color="auto" w:fill="auto"/>
            <w:noWrap/>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        786 000,00   </w:t>
            </w:r>
          </w:p>
        </w:tc>
        <w:tc>
          <w:tcPr>
            <w:tcW w:w="529" w:type="pct"/>
            <w:tcBorders>
              <w:top w:val="nil"/>
              <w:left w:val="nil"/>
              <w:bottom w:val="single" w:sz="4" w:space="0" w:color="auto"/>
              <w:right w:val="single" w:sz="4" w:space="0" w:color="auto"/>
            </w:tcBorders>
            <w:shd w:val="clear" w:color="auto" w:fill="auto"/>
            <w:noWrap/>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        786 000,00   </w:t>
            </w:r>
          </w:p>
        </w:tc>
        <w:tc>
          <w:tcPr>
            <w:tcW w:w="309"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     3 498 400,00   </w:t>
            </w:r>
          </w:p>
        </w:tc>
        <w:tc>
          <w:tcPr>
            <w:tcW w:w="602"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За период с 2021 по 2024 годы будет отловлено</w:t>
            </w:r>
            <w:r w:rsidRPr="00E8157F">
              <w:rPr>
                <w:rFonts w:ascii="Times New Roman" w:eastAsia="Times New Roman" w:hAnsi="Times New Roman"/>
                <w:color w:val="FF0000"/>
                <w:sz w:val="14"/>
                <w:szCs w:val="14"/>
                <w:lang w:eastAsia="ru-RU"/>
              </w:rPr>
              <w:t xml:space="preserve"> </w:t>
            </w:r>
            <w:r w:rsidRPr="00E8157F">
              <w:rPr>
                <w:rFonts w:ascii="Times New Roman" w:eastAsia="Times New Roman" w:hAnsi="Times New Roman"/>
                <w:sz w:val="14"/>
                <w:szCs w:val="14"/>
                <w:lang w:eastAsia="ru-RU"/>
              </w:rPr>
              <w:t>369</w:t>
            </w:r>
            <w:r w:rsidRPr="00E8157F">
              <w:rPr>
                <w:rFonts w:ascii="Times New Roman" w:eastAsia="Times New Roman" w:hAnsi="Times New Roman"/>
                <w:color w:val="000000"/>
                <w:sz w:val="14"/>
                <w:szCs w:val="14"/>
                <w:lang w:eastAsia="ru-RU"/>
              </w:rPr>
              <w:t xml:space="preserve"> </w:t>
            </w:r>
            <w:r w:rsidRPr="00E8157F">
              <w:rPr>
                <w:rFonts w:ascii="Times New Roman" w:eastAsia="Times New Roman" w:hAnsi="Times New Roman"/>
                <w:color w:val="000000"/>
                <w:sz w:val="14"/>
                <w:szCs w:val="14"/>
                <w:lang w:eastAsia="ru-RU"/>
              </w:rPr>
              <w:lastRenderedPageBreak/>
              <w:t>единиц.</w:t>
            </w:r>
          </w:p>
        </w:tc>
      </w:tr>
      <w:tr w:rsidR="00E8157F" w:rsidRPr="00E8157F" w:rsidTr="00E8157F">
        <w:trPr>
          <w:trHeight w:val="20"/>
        </w:trPr>
        <w:tc>
          <w:tcPr>
            <w:tcW w:w="2021" w:type="pct"/>
            <w:gridSpan w:val="5"/>
            <w:tcBorders>
              <w:top w:val="single" w:sz="4" w:space="0" w:color="auto"/>
              <w:left w:val="single" w:sz="4" w:space="0" w:color="auto"/>
              <w:bottom w:val="single" w:sz="4" w:space="0" w:color="auto"/>
              <w:right w:val="nil"/>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lastRenderedPageBreak/>
              <w:t>Итого по подпрограмме</w:t>
            </w: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    1 132 600,00   </w:t>
            </w:r>
          </w:p>
        </w:tc>
        <w:tc>
          <w:tcPr>
            <w:tcW w:w="497"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      793 800,00   </w:t>
            </w:r>
          </w:p>
        </w:tc>
        <w:tc>
          <w:tcPr>
            <w:tcW w:w="529"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        786 000,00   </w:t>
            </w:r>
          </w:p>
        </w:tc>
        <w:tc>
          <w:tcPr>
            <w:tcW w:w="529"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        786 000,00   </w:t>
            </w:r>
          </w:p>
        </w:tc>
        <w:tc>
          <w:tcPr>
            <w:tcW w:w="309"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     3 498 400,00   </w:t>
            </w:r>
          </w:p>
        </w:tc>
        <w:tc>
          <w:tcPr>
            <w:tcW w:w="602"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w:t>
            </w:r>
          </w:p>
        </w:tc>
      </w:tr>
      <w:tr w:rsidR="00E8157F" w:rsidRPr="00E8157F" w:rsidTr="00E8157F">
        <w:trPr>
          <w:trHeight w:val="20"/>
        </w:trPr>
        <w:tc>
          <w:tcPr>
            <w:tcW w:w="2021" w:type="pct"/>
            <w:gridSpan w:val="5"/>
            <w:tcBorders>
              <w:top w:val="single" w:sz="4" w:space="0" w:color="auto"/>
              <w:left w:val="single" w:sz="4" w:space="0" w:color="auto"/>
              <w:bottom w:val="single" w:sz="4" w:space="0" w:color="auto"/>
              <w:right w:val="nil"/>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  В том числе по источникам финансирования</w:t>
            </w:r>
          </w:p>
        </w:tc>
        <w:tc>
          <w:tcPr>
            <w:tcW w:w="513" w:type="pct"/>
            <w:tcBorders>
              <w:top w:val="nil"/>
              <w:left w:val="nil"/>
              <w:bottom w:val="single" w:sz="4" w:space="0" w:color="auto"/>
              <w:right w:val="nil"/>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w:t>
            </w:r>
          </w:p>
        </w:tc>
        <w:tc>
          <w:tcPr>
            <w:tcW w:w="497" w:type="pct"/>
            <w:tcBorders>
              <w:top w:val="nil"/>
              <w:left w:val="nil"/>
              <w:bottom w:val="single" w:sz="4" w:space="0" w:color="auto"/>
              <w:right w:val="nil"/>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nil"/>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w:t>
            </w:r>
          </w:p>
        </w:tc>
        <w:tc>
          <w:tcPr>
            <w:tcW w:w="529" w:type="pct"/>
            <w:tcBorders>
              <w:top w:val="nil"/>
              <w:left w:val="nil"/>
              <w:bottom w:val="single" w:sz="4" w:space="0" w:color="auto"/>
              <w:right w:val="nil"/>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w:t>
            </w:r>
          </w:p>
        </w:tc>
        <w:tc>
          <w:tcPr>
            <w:tcW w:w="309" w:type="pct"/>
            <w:tcBorders>
              <w:top w:val="nil"/>
              <w:left w:val="single" w:sz="4" w:space="0" w:color="auto"/>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w:t>
            </w:r>
          </w:p>
        </w:tc>
        <w:tc>
          <w:tcPr>
            <w:tcW w:w="602"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w:t>
            </w:r>
          </w:p>
        </w:tc>
      </w:tr>
      <w:tr w:rsidR="00E8157F" w:rsidRPr="00E8157F" w:rsidTr="00E8157F">
        <w:trPr>
          <w:trHeight w:val="20"/>
        </w:trPr>
        <w:tc>
          <w:tcPr>
            <w:tcW w:w="2021"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краевой бюджет</w:t>
            </w:r>
          </w:p>
        </w:tc>
        <w:tc>
          <w:tcPr>
            <w:tcW w:w="513" w:type="pct"/>
            <w:tcBorders>
              <w:top w:val="nil"/>
              <w:left w:val="nil"/>
              <w:bottom w:val="single" w:sz="4" w:space="0" w:color="auto"/>
              <w:right w:val="single" w:sz="4" w:space="0" w:color="auto"/>
            </w:tcBorders>
            <w:shd w:val="clear" w:color="auto" w:fill="auto"/>
            <w:noWrap/>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xml:space="preserve">    1 132 600,00   </w:t>
            </w:r>
          </w:p>
        </w:tc>
        <w:tc>
          <w:tcPr>
            <w:tcW w:w="497"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793 800,0</w:t>
            </w:r>
          </w:p>
        </w:tc>
        <w:tc>
          <w:tcPr>
            <w:tcW w:w="529"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786 000,0</w:t>
            </w:r>
          </w:p>
        </w:tc>
        <w:tc>
          <w:tcPr>
            <w:tcW w:w="529"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786 000,0</w:t>
            </w:r>
          </w:p>
        </w:tc>
        <w:tc>
          <w:tcPr>
            <w:tcW w:w="309"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jc w:val="center"/>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3 498 400,0</w:t>
            </w:r>
          </w:p>
        </w:tc>
        <w:tc>
          <w:tcPr>
            <w:tcW w:w="602" w:type="pct"/>
            <w:tcBorders>
              <w:top w:val="nil"/>
              <w:left w:val="nil"/>
              <w:bottom w:val="single" w:sz="4" w:space="0" w:color="auto"/>
              <w:right w:val="single" w:sz="4" w:space="0" w:color="auto"/>
            </w:tcBorders>
            <w:shd w:val="clear" w:color="auto" w:fill="auto"/>
            <w:vAlign w:val="center"/>
            <w:hideMark/>
          </w:tcPr>
          <w:p w:rsidR="00E8157F" w:rsidRPr="00E8157F" w:rsidRDefault="00E8157F" w:rsidP="00E8157F">
            <w:pPr>
              <w:spacing w:after="0" w:line="240" w:lineRule="auto"/>
              <w:rPr>
                <w:rFonts w:ascii="Times New Roman" w:eastAsia="Times New Roman" w:hAnsi="Times New Roman"/>
                <w:color w:val="000000"/>
                <w:sz w:val="14"/>
                <w:szCs w:val="14"/>
                <w:lang w:eastAsia="ru-RU"/>
              </w:rPr>
            </w:pPr>
            <w:r w:rsidRPr="00E8157F">
              <w:rPr>
                <w:rFonts w:ascii="Times New Roman" w:eastAsia="Times New Roman" w:hAnsi="Times New Roman"/>
                <w:color w:val="000000"/>
                <w:sz w:val="14"/>
                <w:szCs w:val="14"/>
                <w:lang w:eastAsia="ru-RU"/>
              </w:rPr>
              <w:t> </w:t>
            </w:r>
          </w:p>
        </w:tc>
      </w:tr>
    </w:tbl>
    <w:p w:rsidR="006A2411" w:rsidRDefault="006A2411" w:rsidP="007E3DCD">
      <w:pPr>
        <w:spacing w:after="0" w:line="240" w:lineRule="auto"/>
        <w:jc w:val="center"/>
        <w:rPr>
          <w:rFonts w:ascii="Times New Roman" w:eastAsia="Times New Roman" w:hAnsi="Times New Roman"/>
          <w:b/>
          <w:bCs/>
          <w:sz w:val="20"/>
          <w:szCs w:val="20"/>
          <w:lang w:val="en-US" w:eastAsia="ru-RU"/>
        </w:rPr>
      </w:pPr>
    </w:p>
    <w:p w:rsidR="007E3DCD" w:rsidRPr="007E3DCD" w:rsidRDefault="007E3DCD" w:rsidP="007E3DCD">
      <w:pPr>
        <w:spacing w:after="0" w:line="240" w:lineRule="auto"/>
        <w:jc w:val="center"/>
        <w:rPr>
          <w:rFonts w:ascii="Times New Roman" w:eastAsia="Times New Roman" w:hAnsi="Times New Roman"/>
          <w:b/>
          <w:bCs/>
          <w:sz w:val="20"/>
          <w:szCs w:val="20"/>
          <w:lang w:eastAsia="ru-RU"/>
        </w:rPr>
      </w:pPr>
      <w:r w:rsidRPr="007E3DCD">
        <w:rPr>
          <w:rFonts w:ascii="Times New Roman" w:eastAsia="Times New Roman" w:hAnsi="Times New Roman"/>
          <w:noProof/>
          <w:sz w:val="20"/>
          <w:szCs w:val="20"/>
          <w:lang w:eastAsia="ru-RU"/>
        </w:rPr>
        <w:drawing>
          <wp:inline distT="0" distB="0" distL="0" distR="0">
            <wp:extent cx="497527" cy="620643"/>
            <wp:effectExtent l="19050" t="0" r="0" b="0"/>
            <wp:docPr id="4"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30" cstate="print"/>
                    <a:srcRect/>
                    <a:stretch>
                      <a:fillRect/>
                    </a:stretch>
                  </pic:blipFill>
                  <pic:spPr bwMode="auto">
                    <a:xfrm>
                      <a:off x="0" y="0"/>
                      <a:ext cx="497922" cy="621136"/>
                    </a:xfrm>
                    <a:prstGeom prst="rect">
                      <a:avLst/>
                    </a:prstGeom>
                    <a:noFill/>
                    <a:ln w="9525">
                      <a:noFill/>
                      <a:miter lim="800000"/>
                      <a:headEnd/>
                      <a:tailEnd/>
                    </a:ln>
                  </pic:spPr>
                </pic:pic>
              </a:graphicData>
            </a:graphic>
          </wp:inline>
        </w:drawing>
      </w:r>
    </w:p>
    <w:p w:rsidR="007E3DCD" w:rsidRPr="007E3DCD" w:rsidRDefault="007E3DCD" w:rsidP="007E3DCD">
      <w:pPr>
        <w:spacing w:after="0" w:line="240" w:lineRule="auto"/>
        <w:jc w:val="center"/>
        <w:rPr>
          <w:rFonts w:ascii="Times New Roman" w:eastAsia="Times New Roman" w:hAnsi="Times New Roman"/>
          <w:b/>
          <w:bCs/>
          <w:sz w:val="20"/>
          <w:szCs w:val="20"/>
          <w:lang w:eastAsia="ru-RU"/>
        </w:rPr>
      </w:pPr>
    </w:p>
    <w:p w:rsidR="007E3DCD" w:rsidRPr="007E3DCD" w:rsidRDefault="007E3DCD" w:rsidP="007E3DCD">
      <w:pPr>
        <w:spacing w:after="0" w:line="240" w:lineRule="auto"/>
        <w:jc w:val="center"/>
        <w:rPr>
          <w:rFonts w:ascii="Times New Roman" w:eastAsia="Times New Roman" w:hAnsi="Times New Roman"/>
          <w:bCs/>
          <w:sz w:val="18"/>
          <w:szCs w:val="20"/>
          <w:lang w:eastAsia="ru-RU"/>
        </w:rPr>
      </w:pPr>
      <w:r w:rsidRPr="007E3DCD">
        <w:rPr>
          <w:rFonts w:ascii="Times New Roman" w:eastAsia="Times New Roman" w:hAnsi="Times New Roman"/>
          <w:bCs/>
          <w:sz w:val="18"/>
          <w:szCs w:val="20"/>
          <w:lang w:eastAsia="ru-RU"/>
        </w:rPr>
        <w:t>АДМИНИСТРАЦИЯ  БОГУЧАНСКОГО РАЙОНА</w:t>
      </w:r>
    </w:p>
    <w:p w:rsidR="007E3DCD" w:rsidRPr="007E3DCD" w:rsidRDefault="007E3DCD" w:rsidP="007E3DCD">
      <w:pPr>
        <w:spacing w:after="0" w:line="240" w:lineRule="auto"/>
        <w:jc w:val="center"/>
        <w:rPr>
          <w:rFonts w:ascii="Times New Roman" w:eastAsia="Times New Roman" w:hAnsi="Times New Roman"/>
          <w:bCs/>
          <w:sz w:val="18"/>
          <w:szCs w:val="20"/>
          <w:lang w:eastAsia="ru-RU"/>
        </w:rPr>
      </w:pPr>
      <w:r w:rsidRPr="007E3DCD">
        <w:rPr>
          <w:rFonts w:ascii="Times New Roman" w:eastAsia="Times New Roman" w:hAnsi="Times New Roman"/>
          <w:bCs/>
          <w:sz w:val="18"/>
          <w:szCs w:val="20"/>
          <w:lang w:eastAsia="ru-RU"/>
        </w:rPr>
        <w:t>ПОСТАНОВЛЕНИЕ</w:t>
      </w:r>
    </w:p>
    <w:p w:rsidR="007E3DCD" w:rsidRPr="007E3DCD" w:rsidRDefault="007E3DCD" w:rsidP="007E3DCD">
      <w:pPr>
        <w:spacing w:after="0" w:line="240" w:lineRule="auto"/>
        <w:jc w:val="center"/>
        <w:rPr>
          <w:rFonts w:ascii="Times New Roman" w:eastAsia="Times New Roman" w:hAnsi="Times New Roman"/>
          <w:bCs/>
          <w:sz w:val="20"/>
          <w:szCs w:val="20"/>
          <w:lang w:eastAsia="ru-RU"/>
        </w:rPr>
      </w:pPr>
      <w:r w:rsidRPr="007E3DCD">
        <w:rPr>
          <w:rFonts w:ascii="Times New Roman" w:eastAsia="Times New Roman" w:hAnsi="Times New Roman"/>
          <w:bCs/>
          <w:sz w:val="20"/>
          <w:szCs w:val="20"/>
          <w:lang w:eastAsia="ru-RU"/>
        </w:rPr>
        <w:t xml:space="preserve">24.05.2022г.                   </w:t>
      </w:r>
      <w:r>
        <w:rPr>
          <w:rFonts w:ascii="Times New Roman" w:eastAsia="Times New Roman" w:hAnsi="Times New Roman"/>
          <w:bCs/>
          <w:sz w:val="20"/>
          <w:szCs w:val="20"/>
          <w:lang w:eastAsia="ru-RU"/>
        </w:rPr>
        <w:t xml:space="preserve">             </w:t>
      </w:r>
      <w:r w:rsidRPr="007E3DCD">
        <w:rPr>
          <w:rFonts w:ascii="Times New Roman" w:eastAsia="Times New Roman" w:hAnsi="Times New Roman"/>
          <w:bCs/>
          <w:sz w:val="20"/>
          <w:szCs w:val="20"/>
          <w:lang w:eastAsia="ru-RU"/>
        </w:rPr>
        <w:t xml:space="preserve"> с. Богучаны                                        № 432-п</w:t>
      </w:r>
    </w:p>
    <w:p w:rsidR="007E3DCD" w:rsidRPr="007E3DCD" w:rsidRDefault="007E3DCD" w:rsidP="007E3DCD">
      <w:pPr>
        <w:spacing w:after="0" w:line="240" w:lineRule="auto"/>
        <w:rPr>
          <w:rFonts w:ascii="Times New Roman" w:eastAsia="Times New Roman" w:hAnsi="Times New Roman"/>
          <w:b/>
          <w:bCs/>
          <w:sz w:val="20"/>
          <w:szCs w:val="20"/>
          <w:lang w:eastAsia="ru-RU"/>
        </w:rPr>
      </w:pPr>
    </w:p>
    <w:p w:rsidR="007E3DCD" w:rsidRPr="007E3DCD" w:rsidRDefault="007E3DCD" w:rsidP="007E3DCD">
      <w:pPr>
        <w:spacing w:after="0" w:line="240" w:lineRule="auto"/>
        <w:jc w:val="center"/>
        <w:rPr>
          <w:rFonts w:ascii="Times New Roman" w:eastAsia="Times New Roman" w:hAnsi="Times New Roman"/>
          <w:bCs/>
          <w:sz w:val="20"/>
          <w:szCs w:val="20"/>
          <w:lang w:eastAsia="ru-RU"/>
        </w:rPr>
      </w:pPr>
      <w:r w:rsidRPr="007E3DCD">
        <w:rPr>
          <w:rFonts w:ascii="Times New Roman" w:eastAsia="Times New Roman" w:hAnsi="Times New Roman"/>
          <w:bCs/>
          <w:sz w:val="20"/>
          <w:szCs w:val="20"/>
          <w:lang w:eastAsia="ru-RU"/>
        </w:rPr>
        <w:t>«О внесении изменений в постановление администрации Богучанского района от 22.10.2021 № 895-п «О признании утратившими силу постановлений администрации Богучанского района».</w:t>
      </w:r>
    </w:p>
    <w:p w:rsidR="007E3DCD" w:rsidRPr="007E3DCD" w:rsidRDefault="007E3DCD" w:rsidP="007E3DCD">
      <w:pPr>
        <w:spacing w:after="0" w:line="240" w:lineRule="auto"/>
        <w:rPr>
          <w:rFonts w:ascii="Times New Roman" w:eastAsia="Times New Roman" w:hAnsi="Times New Roman"/>
          <w:b/>
          <w:bCs/>
          <w:sz w:val="20"/>
          <w:szCs w:val="20"/>
          <w:lang w:eastAsia="ru-RU"/>
        </w:rPr>
      </w:pPr>
    </w:p>
    <w:p w:rsidR="007E3DCD" w:rsidRPr="007E3DCD" w:rsidRDefault="007E3DCD" w:rsidP="007E3DCD">
      <w:pPr>
        <w:spacing w:after="0" w:line="240" w:lineRule="auto"/>
        <w:ind w:firstLine="540"/>
        <w:jc w:val="both"/>
        <w:rPr>
          <w:rFonts w:ascii="Times New Roman" w:eastAsia="Times New Roman" w:hAnsi="Times New Roman"/>
          <w:sz w:val="20"/>
          <w:szCs w:val="20"/>
          <w:lang w:eastAsia="ru-RU"/>
        </w:rPr>
      </w:pPr>
      <w:r w:rsidRPr="007E3DCD">
        <w:rPr>
          <w:rFonts w:ascii="Times New Roman" w:eastAsia="Times New Roman" w:hAnsi="Times New Roman"/>
          <w:bCs/>
          <w:sz w:val="20"/>
          <w:szCs w:val="20"/>
          <w:lang w:eastAsia="ru-RU"/>
        </w:rPr>
        <w:t>В</w:t>
      </w:r>
      <w:r w:rsidRPr="007E3DCD">
        <w:rPr>
          <w:rFonts w:ascii="Times New Roman" w:eastAsia="Times New Roman" w:hAnsi="Times New Roman"/>
          <w:sz w:val="20"/>
          <w:szCs w:val="20"/>
          <w:lang w:eastAsia="ru-RU"/>
        </w:rPr>
        <w:t xml:space="preserve">  целях   устранения  пробела правового регулирования, руководствуясь статьями 7,  43,  47 Устава Богучанского района Красноярского края</w:t>
      </w:r>
    </w:p>
    <w:p w:rsidR="007E3DCD" w:rsidRPr="007E3DCD" w:rsidRDefault="007E3DCD" w:rsidP="007E3DCD">
      <w:pPr>
        <w:spacing w:after="0" w:line="240" w:lineRule="auto"/>
        <w:ind w:firstLine="540"/>
        <w:jc w:val="both"/>
        <w:rPr>
          <w:rFonts w:ascii="Times New Roman" w:eastAsia="Times New Roman" w:hAnsi="Times New Roman"/>
          <w:sz w:val="20"/>
          <w:szCs w:val="20"/>
          <w:lang w:eastAsia="ru-RU"/>
        </w:rPr>
      </w:pPr>
      <w:r w:rsidRPr="007E3DCD">
        <w:rPr>
          <w:rFonts w:ascii="Times New Roman" w:eastAsia="Times New Roman" w:hAnsi="Times New Roman"/>
          <w:sz w:val="20"/>
          <w:szCs w:val="20"/>
          <w:lang w:eastAsia="ru-RU"/>
        </w:rPr>
        <w:t>ПОСТАНОВЛЯЮ:</w:t>
      </w:r>
    </w:p>
    <w:p w:rsidR="007E3DCD" w:rsidRPr="007E3DCD" w:rsidRDefault="007E3DCD" w:rsidP="007E3DCD">
      <w:pPr>
        <w:spacing w:after="0" w:line="240" w:lineRule="auto"/>
        <w:ind w:firstLine="540"/>
        <w:jc w:val="both"/>
        <w:rPr>
          <w:rFonts w:ascii="Times New Roman" w:eastAsia="Times New Roman" w:hAnsi="Times New Roman"/>
          <w:sz w:val="20"/>
          <w:szCs w:val="20"/>
          <w:lang w:eastAsia="ru-RU"/>
        </w:rPr>
      </w:pPr>
      <w:r w:rsidRPr="007E3DCD">
        <w:rPr>
          <w:rFonts w:ascii="Times New Roman" w:eastAsia="Times New Roman" w:hAnsi="Times New Roman"/>
          <w:sz w:val="20"/>
          <w:szCs w:val="20"/>
          <w:lang w:eastAsia="ru-RU"/>
        </w:rPr>
        <w:t>1. Внести в  постановление администрации Богучанского района  от 22.10.2021 № 895-п «О признании утратившими силу постановлений администрации Богучанского района»    следующие изменения:</w:t>
      </w:r>
    </w:p>
    <w:p w:rsidR="007E3DCD" w:rsidRPr="007E3DCD" w:rsidRDefault="007E3DCD" w:rsidP="007E3DCD">
      <w:pPr>
        <w:spacing w:after="0" w:line="240" w:lineRule="auto"/>
        <w:ind w:firstLine="540"/>
        <w:jc w:val="both"/>
        <w:rPr>
          <w:rFonts w:ascii="Times New Roman" w:eastAsia="Times New Roman" w:hAnsi="Times New Roman"/>
          <w:sz w:val="20"/>
          <w:szCs w:val="20"/>
          <w:lang w:eastAsia="ru-RU"/>
        </w:rPr>
      </w:pPr>
      <w:r w:rsidRPr="007E3DCD">
        <w:rPr>
          <w:rFonts w:ascii="Times New Roman" w:eastAsia="Times New Roman" w:hAnsi="Times New Roman"/>
          <w:sz w:val="20"/>
          <w:szCs w:val="20"/>
          <w:lang w:eastAsia="ru-RU"/>
        </w:rPr>
        <w:t>1.1.  В пункт 1 настоящего постановления  внести следующие  изменения, дополнив данный пункт подпунктами следующего содержания;</w:t>
      </w:r>
    </w:p>
    <w:p w:rsidR="007E3DCD" w:rsidRPr="007E3DCD" w:rsidRDefault="007E3DCD" w:rsidP="007E3DCD">
      <w:pPr>
        <w:spacing w:after="0" w:line="240" w:lineRule="auto"/>
        <w:ind w:firstLine="540"/>
        <w:jc w:val="both"/>
        <w:rPr>
          <w:rFonts w:ascii="Times New Roman" w:eastAsia="Times New Roman" w:hAnsi="Times New Roman"/>
          <w:sz w:val="20"/>
          <w:szCs w:val="20"/>
          <w:lang w:eastAsia="ru-RU"/>
        </w:rPr>
      </w:pPr>
      <w:r w:rsidRPr="007E3DCD">
        <w:rPr>
          <w:rFonts w:ascii="Times New Roman" w:eastAsia="Times New Roman" w:hAnsi="Times New Roman"/>
          <w:sz w:val="20"/>
          <w:szCs w:val="20"/>
          <w:lang w:eastAsia="ru-RU"/>
        </w:rPr>
        <w:t>1.1. Признать утратившимися силу постановление администрации Богучанского района от 31.05.2012 № 724-п «О внесении изменений  в постановление администрации Богучанского района от 14.10.2011 № 1462-п «Об установлении квалификационных требований к профессиональному образованию, стажу муниципальной службы или стажу работы по специальности, профессиональным знаниям, навыкам и умениям, необходимым для замещения должностей муниципальной службы в администрации Богучанского района, структурных подразделениях администрации Богучанского района»;</w:t>
      </w:r>
    </w:p>
    <w:p w:rsidR="007E3DCD" w:rsidRPr="007E3DCD" w:rsidRDefault="007E3DCD" w:rsidP="007E3DCD">
      <w:pPr>
        <w:spacing w:after="0" w:line="240" w:lineRule="auto"/>
        <w:ind w:firstLine="540"/>
        <w:jc w:val="both"/>
        <w:rPr>
          <w:rFonts w:ascii="Times New Roman" w:eastAsia="Times New Roman" w:hAnsi="Times New Roman"/>
          <w:sz w:val="20"/>
          <w:szCs w:val="20"/>
          <w:lang w:eastAsia="ru-RU"/>
        </w:rPr>
      </w:pPr>
      <w:r w:rsidRPr="007E3DCD">
        <w:rPr>
          <w:rFonts w:ascii="Times New Roman" w:eastAsia="Times New Roman" w:hAnsi="Times New Roman"/>
          <w:sz w:val="20"/>
          <w:szCs w:val="20"/>
          <w:lang w:eastAsia="ru-RU"/>
        </w:rPr>
        <w:t>1.2.  Признать утратившимися силу постановление администрации Богучанского района от 05.09.2016  № 647-п «О внесении изменений  в постановление администрации Богучанского района от 14.10.2011 № 1462-п «Об установлении квалификационных требований к профессиональному образованию, стажу муниципальной службы или стажу работы по специальности, профессиональным знаниям, навыкам и умениям, необходимым для замещения должностей муниципальной службы в администрации Богучанского района, структурных подразделениях администрации Богучанского района»;</w:t>
      </w:r>
    </w:p>
    <w:p w:rsidR="007E3DCD" w:rsidRPr="007E3DCD" w:rsidRDefault="007E3DCD" w:rsidP="007E3DCD">
      <w:pPr>
        <w:spacing w:after="0" w:line="240" w:lineRule="auto"/>
        <w:ind w:firstLine="540"/>
        <w:jc w:val="both"/>
        <w:rPr>
          <w:rFonts w:ascii="Times New Roman" w:eastAsia="Times New Roman" w:hAnsi="Times New Roman"/>
          <w:sz w:val="20"/>
          <w:szCs w:val="20"/>
          <w:lang w:eastAsia="ru-RU"/>
        </w:rPr>
      </w:pPr>
      <w:r w:rsidRPr="007E3DCD">
        <w:rPr>
          <w:rFonts w:ascii="Times New Roman" w:eastAsia="Times New Roman" w:hAnsi="Times New Roman"/>
          <w:sz w:val="20"/>
          <w:szCs w:val="20"/>
          <w:lang w:eastAsia="ru-RU"/>
        </w:rPr>
        <w:t xml:space="preserve">1.3.   Признать утратившимися силу постановление администрации Богучанского района от 20.01.2017  № 36-п «О внесении изменений  в постановление администрации Богучанского района от 14.10.2011 № 1462-п «Об установлении квалификационных требований к профессиональному образованию, стажу муниципальной службы или стажу работы по специальности, профессиональным знаниям, навыкам и умениям, необходимым для замещения должностей муниципальной службы в администрации Богучанского района, структурных подразделениях администрации Богучанского района». </w:t>
      </w:r>
    </w:p>
    <w:p w:rsidR="007E3DCD" w:rsidRPr="007E3DCD" w:rsidRDefault="007E3DCD" w:rsidP="007E3DCD">
      <w:pPr>
        <w:spacing w:after="0" w:line="240" w:lineRule="auto"/>
        <w:ind w:firstLine="540"/>
        <w:jc w:val="both"/>
        <w:rPr>
          <w:rFonts w:ascii="Times New Roman" w:eastAsia="Times New Roman" w:hAnsi="Times New Roman"/>
          <w:sz w:val="20"/>
          <w:szCs w:val="20"/>
          <w:lang w:eastAsia="ru-RU"/>
        </w:rPr>
      </w:pPr>
      <w:r w:rsidRPr="007E3DCD">
        <w:rPr>
          <w:rFonts w:ascii="Times New Roman" w:eastAsia="Times New Roman" w:hAnsi="Times New Roman"/>
          <w:sz w:val="20"/>
          <w:szCs w:val="20"/>
          <w:lang w:eastAsia="ru-RU"/>
        </w:rPr>
        <w:t xml:space="preserve">2. Остальные пункты настоящего постановления, оставить без изменения.  </w:t>
      </w:r>
    </w:p>
    <w:p w:rsidR="007E3DCD" w:rsidRPr="007E3DCD" w:rsidRDefault="007E3DCD" w:rsidP="007E3DCD">
      <w:pPr>
        <w:spacing w:after="0" w:line="240" w:lineRule="auto"/>
        <w:ind w:firstLine="539"/>
        <w:jc w:val="both"/>
        <w:rPr>
          <w:rFonts w:ascii="Times New Roman" w:eastAsia="Times New Roman" w:hAnsi="Times New Roman"/>
          <w:bCs/>
          <w:sz w:val="20"/>
          <w:szCs w:val="20"/>
          <w:lang w:eastAsia="ru-RU"/>
        </w:rPr>
      </w:pPr>
      <w:r w:rsidRPr="007E3DCD">
        <w:rPr>
          <w:rFonts w:ascii="Times New Roman" w:eastAsia="Times New Roman" w:hAnsi="Times New Roman"/>
          <w:sz w:val="20"/>
          <w:szCs w:val="20"/>
          <w:lang w:eastAsia="ru-RU"/>
        </w:rPr>
        <w:t xml:space="preserve">3.   </w:t>
      </w:r>
      <w:r w:rsidRPr="007E3DCD">
        <w:rPr>
          <w:rFonts w:ascii="Times New Roman" w:eastAsia="Times New Roman" w:hAnsi="Times New Roman"/>
          <w:bCs/>
          <w:sz w:val="20"/>
          <w:szCs w:val="20"/>
          <w:lang w:eastAsia="ru-RU"/>
        </w:rPr>
        <w:t xml:space="preserve">Опубликовать данное постановление  в официальном вестнике Богучанского района и разместить на официальном сайте администрации Богучанского района. </w:t>
      </w:r>
    </w:p>
    <w:p w:rsidR="007E3DCD" w:rsidRPr="007E3DCD" w:rsidRDefault="007E3DCD" w:rsidP="007E3DCD">
      <w:pPr>
        <w:spacing w:after="0" w:line="240" w:lineRule="auto"/>
        <w:ind w:firstLine="540"/>
        <w:jc w:val="both"/>
        <w:rPr>
          <w:rFonts w:ascii="Times New Roman" w:eastAsia="Times New Roman" w:hAnsi="Times New Roman"/>
          <w:bCs/>
          <w:sz w:val="20"/>
          <w:szCs w:val="20"/>
          <w:lang w:eastAsia="ru-RU"/>
        </w:rPr>
      </w:pPr>
      <w:r w:rsidRPr="007E3DCD">
        <w:rPr>
          <w:rFonts w:ascii="Times New Roman" w:eastAsia="Times New Roman" w:hAnsi="Times New Roman"/>
          <w:bCs/>
          <w:sz w:val="20"/>
          <w:szCs w:val="20"/>
          <w:lang w:eastAsia="ru-RU"/>
        </w:rPr>
        <w:t xml:space="preserve">4.   Контроль  за исполнением   настоящего  постановления  оставляю за собой. </w:t>
      </w:r>
    </w:p>
    <w:p w:rsidR="007E3DCD" w:rsidRPr="007E3DCD" w:rsidRDefault="007E3DCD" w:rsidP="007E3DCD">
      <w:pPr>
        <w:spacing w:after="0" w:line="240" w:lineRule="auto"/>
        <w:ind w:firstLine="540"/>
        <w:jc w:val="both"/>
        <w:rPr>
          <w:rFonts w:ascii="Times New Roman" w:eastAsia="Times New Roman" w:hAnsi="Times New Roman"/>
          <w:color w:val="000000"/>
          <w:sz w:val="20"/>
          <w:szCs w:val="20"/>
          <w:lang w:eastAsia="ru-RU"/>
        </w:rPr>
      </w:pPr>
      <w:r w:rsidRPr="007E3DCD">
        <w:rPr>
          <w:rFonts w:ascii="Times New Roman" w:eastAsia="Times New Roman" w:hAnsi="Times New Roman"/>
          <w:sz w:val="20"/>
          <w:szCs w:val="20"/>
          <w:lang w:eastAsia="ru-RU"/>
        </w:rPr>
        <w:t>5. Постановление вступает в силу  со дня, следующего за днем  опубликования в Официальном вестнике Богучанского района.</w:t>
      </w:r>
    </w:p>
    <w:p w:rsidR="007E3DCD" w:rsidRPr="007E3DCD" w:rsidRDefault="007E3DCD" w:rsidP="007E3DCD">
      <w:pPr>
        <w:spacing w:after="0" w:line="240" w:lineRule="auto"/>
        <w:jc w:val="both"/>
        <w:rPr>
          <w:rFonts w:ascii="Times New Roman" w:eastAsia="Times New Roman" w:hAnsi="Times New Roman"/>
          <w:b/>
          <w:bCs/>
          <w:sz w:val="20"/>
          <w:szCs w:val="20"/>
          <w:lang w:eastAsia="ru-RU"/>
        </w:rPr>
      </w:pPr>
    </w:p>
    <w:p w:rsidR="007E3DCD" w:rsidRPr="007E3DCD" w:rsidRDefault="007E3DCD" w:rsidP="007E3DCD">
      <w:pPr>
        <w:spacing w:after="0" w:line="240" w:lineRule="auto"/>
        <w:jc w:val="both"/>
        <w:rPr>
          <w:rFonts w:ascii="Times New Roman" w:eastAsia="Times New Roman" w:hAnsi="Times New Roman"/>
          <w:bCs/>
          <w:sz w:val="20"/>
          <w:szCs w:val="20"/>
          <w:lang w:eastAsia="ru-RU"/>
        </w:rPr>
      </w:pPr>
      <w:r w:rsidRPr="007E3DCD">
        <w:rPr>
          <w:rFonts w:ascii="Times New Roman" w:eastAsia="Times New Roman" w:hAnsi="Times New Roman"/>
          <w:bCs/>
          <w:sz w:val="20"/>
          <w:szCs w:val="20"/>
          <w:lang w:eastAsia="ru-RU"/>
        </w:rPr>
        <w:t>И.о. Главы  Богучанского района                                                  В.М. Любим</w:t>
      </w:r>
    </w:p>
    <w:p w:rsidR="007E3DCD" w:rsidRDefault="007E3DCD" w:rsidP="007E3DCD">
      <w:pPr>
        <w:spacing w:after="0" w:line="240" w:lineRule="auto"/>
        <w:rPr>
          <w:rFonts w:ascii="Times New Roman" w:eastAsia="Times New Roman" w:hAnsi="Times New Roman"/>
          <w:sz w:val="20"/>
          <w:szCs w:val="20"/>
          <w:lang w:val="en-US" w:eastAsia="ru-RU"/>
        </w:rPr>
      </w:pPr>
    </w:p>
    <w:p w:rsidR="006A2411" w:rsidRPr="006A2411" w:rsidRDefault="006A2411" w:rsidP="007E3DCD">
      <w:pPr>
        <w:spacing w:after="0" w:line="240" w:lineRule="auto"/>
        <w:rPr>
          <w:rFonts w:ascii="Times New Roman" w:eastAsia="Times New Roman" w:hAnsi="Times New Roman"/>
          <w:sz w:val="20"/>
          <w:szCs w:val="20"/>
          <w:lang w:val="en-US" w:eastAsia="ru-RU"/>
        </w:rPr>
      </w:pPr>
    </w:p>
    <w:p w:rsidR="007E3DCD" w:rsidRPr="007E3DCD" w:rsidRDefault="007E3DCD" w:rsidP="007E3DCD">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                                                                                     </w:t>
      </w:r>
      <w:r w:rsidRPr="007E3DCD">
        <w:rPr>
          <w:rFonts w:ascii="Times New Roman" w:eastAsia="Times New Roman" w:hAnsi="Times New Roman"/>
          <w:noProof/>
          <w:sz w:val="20"/>
          <w:szCs w:val="20"/>
          <w:lang w:eastAsia="ru-RU"/>
        </w:rPr>
        <w:drawing>
          <wp:inline distT="0" distB="0" distL="0" distR="0">
            <wp:extent cx="497527" cy="620643"/>
            <wp:effectExtent l="19050" t="0" r="0" b="0"/>
            <wp:docPr id="13" name="Рисунок 7"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снизу убран белый цвет"/>
                    <pic:cNvPicPr>
                      <a:picLocks noChangeAspect="1" noChangeArrowheads="1"/>
                    </pic:cNvPicPr>
                  </pic:nvPicPr>
                  <pic:blipFill>
                    <a:blip r:embed="rId30" cstate="print"/>
                    <a:srcRect/>
                    <a:stretch>
                      <a:fillRect/>
                    </a:stretch>
                  </pic:blipFill>
                  <pic:spPr bwMode="auto">
                    <a:xfrm>
                      <a:off x="0" y="0"/>
                      <a:ext cx="497922" cy="621136"/>
                    </a:xfrm>
                    <a:prstGeom prst="rect">
                      <a:avLst/>
                    </a:prstGeom>
                    <a:noFill/>
                    <a:ln w="9525">
                      <a:noFill/>
                      <a:miter lim="800000"/>
                      <a:headEnd/>
                      <a:tailEnd/>
                    </a:ln>
                  </pic:spPr>
                </pic:pic>
              </a:graphicData>
            </a:graphic>
          </wp:inline>
        </w:drawing>
      </w:r>
    </w:p>
    <w:p w:rsidR="007E3DCD" w:rsidRPr="007E3DCD" w:rsidRDefault="007E3DCD" w:rsidP="007E3DCD">
      <w:pPr>
        <w:spacing w:after="0" w:line="240" w:lineRule="auto"/>
        <w:rPr>
          <w:rFonts w:ascii="Times New Roman" w:eastAsia="Times New Roman" w:hAnsi="Times New Roman"/>
          <w:sz w:val="20"/>
          <w:szCs w:val="20"/>
          <w:lang w:eastAsia="ru-RU"/>
        </w:rPr>
      </w:pPr>
    </w:p>
    <w:p w:rsidR="007E3DCD" w:rsidRPr="007E3DCD" w:rsidRDefault="007E3DCD" w:rsidP="007E3DCD">
      <w:pPr>
        <w:spacing w:after="0" w:line="240" w:lineRule="auto"/>
        <w:jc w:val="center"/>
        <w:rPr>
          <w:rFonts w:ascii="Times New Roman" w:eastAsia="Times New Roman" w:hAnsi="Times New Roman"/>
          <w:sz w:val="18"/>
          <w:szCs w:val="20"/>
          <w:lang w:eastAsia="ru-RU"/>
        </w:rPr>
      </w:pPr>
      <w:r w:rsidRPr="007E3DCD">
        <w:rPr>
          <w:rFonts w:ascii="Times New Roman" w:eastAsia="Times New Roman" w:hAnsi="Times New Roman"/>
          <w:sz w:val="18"/>
          <w:szCs w:val="20"/>
          <w:lang w:eastAsia="ru-RU"/>
        </w:rPr>
        <w:t>АДМИНИСТРАЦИЯ БОГУЧАНСКОГО РАЙОНА</w:t>
      </w:r>
    </w:p>
    <w:p w:rsidR="007E3DCD" w:rsidRPr="007E3DCD" w:rsidRDefault="007E3DCD" w:rsidP="007E3DCD">
      <w:pPr>
        <w:tabs>
          <w:tab w:val="left" w:pos="3060"/>
        </w:tabs>
        <w:spacing w:after="0" w:line="240" w:lineRule="auto"/>
        <w:jc w:val="center"/>
        <w:rPr>
          <w:rFonts w:ascii="Times New Roman" w:eastAsia="Times New Roman" w:hAnsi="Times New Roman"/>
          <w:sz w:val="18"/>
          <w:szCs w:val="20"/>
          <w:lang w:eastAsia="ru-RU"/>
        </w:rPr>
      </w:pPr>
      <w:r w:rsidRPr="007E3DCD">
        <w:rPr>
          <w:rFonts w:ascii="Times New Roman" w:eastAsia="Times New Roman" w:hAnsi="Times New Roman"/>
          <w:sz w:val="18"/>
          <w:szCs w:val="20"/>
          <w:lang w:eastAsia="ru-RU"/>
        </w:rPr>
        <w:t>П О С Т А Н О В Л Е Н И Е</w:t>
      </w:r>
    </w:p>
    <w:p w:rsidR="007E3DCD" w:rsidRPr="007E3DCD" w:rsidRDefault="007E3DCD" w:rsidP="007E3DCD">
      <w:pPr>
        <w:spacing w:after="0" w:line="240" w:lineRule="auto"/>
        <w:jc w:val="center"/>
        <w:rPr>
          <w:rFonts w:ascii="Times New Roman" w:eastAsia="Times New Roman" w:hAnsi="Times New Roman"/>
          <w:sz w:val="20"/>
          <w:szCs w:val="20"/>
          <w:lang w:eastAsia="ru-RU"/>
        </w:rPr>
      </w:pPr>
      <w:r w:rsidRPr="007E3DCD">
        <w:rPr>
          <w:rFonts w:ascii="Times New Roman" w:eastAsia="Times New Roman" w:hAnsi="Times New Roman"/>
          <w:sz w:val="20"/>
          <w:szCs w:val="20"/>
          <w:lang w:eastAsia="ru-RU"/>
        </w:rPr>
        <w:t xml:space="preserve">25.05.2022                  </w:t>
      </w:r>
      <w:r>
        <w:rPr>
          <w:rFonts w:ascii="Times New Roman" w:eastAsia="Times New Roman" w:hAnsi="Times New Roman"/>
          <w:sz w:val="20"/>
          <w:szCs w:val="20"/>
          <w:lang w:eastAsia="ru-RU"/>
        </w:rPr>
        <w:t xml:space="preserve">        </w:t>
      </w:r>
      <w:r w:rsidRPr="007E3DCD">
        <w:rPr>
          <w:rFonts w:ascii="Times New Roman" w:eastAsia="Times New Roman" w:hAnsi="Times New Roman"/>
          <w:sz w:val="20"/>
          <w:szCs w:val="20"/>
          <w:lang w:eastAsia="ru-RU"/>
        </w:rPr>
        <w:t xml:space="preserve"> с. Богучаны                             № 439 - п</w:t>
      </w:r>
    </w:p>
    <w:p w:rsidR="007E3DCD" w:rsidRPr="007E3DCD" w:rsidRDefault="007E3DCD" w:rsidP="007E3DCD">
      <w:pPr>
        <w:tabs>
          <w:tab w:val="left" w:pos="940"/>
        </w:tabs>
        <w:spacing w:after="0" w:line="240" w:lineRule="auto"/>
        <w:jc w:val="center"/>
        <w:rPr>
          <w:rFonts w:ascii="Times New Roman" w:eastAsia="Times New Roman" w:hAnsi="Times New Roman"/>
          <w:sz w:val="20"/>
          <w:szCs w:val="20"/>
          <w:lang w:eastAsia="ru-RU"/>
        </w:rPr>
      </w:pPr>
    </w:p>
    <w:p w:rsidR="007E3DCD" w:rsidRPr="007E3DCD" w:rsidRDefault="007E3DCD" w:rsidP="007E3DCD">
      <w:pPr>
        <w:spacing w:after="0" w:line="240" w:lineRule="auto"/>
        <w:jc w:val="center"/>
        <w:rPr>
          <w:rFonts w:ascii="Times New Roman" w:hAnsi="Times New Roman"/>
          <w:sz w:val="20"/>
          <w:szCs w:val="20"/>
        </w:rPr>
      </w:pPr>
      <w:r w:rsidRPr="007E3DCD">
        <w:rPr>
          <w:rFonts w:ascii="Times New Roman" w:eastAsia="Times New Roman" w:hAnsi="Times New Roman"/>
          <w:sz w:val="20"/>
          <w:szCs w:val="20"/>
          <w:lang w:eastAsia="ru-RU"/>
        </w:rPr>
        <w:t xml:space="preserve">О внесение  изменений  в  постановление  администрации Богучанского района  от  14.12.2021 №1107-п «Об установлении размера родительской платы </w:t>
      </w:r>
      <w:r w:rsidRPr="007E3DCD">
        <w:rPr>
          <w:rFonts w:ascii="Times New Roman" w:hAnsi="Times New Roman"/>
          <w:sz w:val="20"/>
          <w:szCs w:val="20"/>
        </w:rPr>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образования Богучанский район»</w:t>
      </w:r>
    </w:p>
    <w:p w:rsidR="007E3DCD" w:rsidRPr="007E3DCD" w:rsidRDefault="007E3DCD" w:rsidP="007E3DCD">
      <w:pPr>
        <w:spacing w:after="0" w:line="240" w:lineRule="auto"/>
        <w:jc w:val="both"/>
        <w:rPr>
          <w:rFonts w:ascii="Times New Roman" w:hAnsi="Times New Roman"/>
          <w:sz w:val="20"/>
          <w:szCs w:val="20"/>
        </w:rPr>
      </w:pPr>
    </w:p>
    <w:p w:rsidR="007E3DCD" w:rsidRPr="007E3DCD" w:rsidRDefault="007E3DCD" w:rsidP="007E3DCD">
      <w:pPr>
        <w:spacing w:after="0" w:line="240" w:lineRule="auto"/>
        <w:ind w:firstLine="567"/>
        <w:jc w:val="both"/>
        <w:rPr>
          <w:rFonts w:ascii="Times New Roman" w:eastAsia="Times New Roman" w:hAnsi="Times New Roman"/>
          <w:sz w:val="20"/>
          <w:szCs w:val="20"/>
          <w:lang w:eastAsia="ru-RU"/>
        </w:rPr>
      </w:pPr>
      <w:r w:rsidRPr="007E3DCD">
        <w:rPr>
          <w:rFonts w:ascii="Times New Roman" w:eastAsia="Times New Roman" w:hAnsi="Times New Roman"/>
          <w:sz w:val="20"/>
          <w:szCs w:val="20"/>
          <w:lang w:eastAsia="ru-RU"/>
        </w:rPr>
        <w:t xml:space="preserve">В  соответствии  со ст. 15. 16  Федерального закона от 06.10.2003 № 131-ФЗ «Об общих принципах организации местного самоуправления в Российской Федерации», руководствуясь постановлением Правительства Красноярского края от 26.04.2022 №332-п  "Об утверждении коэффициента дополнительной индексации расходных обязательств Красноярского края в 2022 году, установленных законами Красноярского края в сфере образования, защиты прав детей, обеспечения прав детей на отдых, оздоровление и занятость",  на основании ст. ст. 7, 40, 43, 47 Устава Богучанского района Красноярского края, </w:t>
      </w:r>
    </w:p>
    <w:p w:rsidR="007E3DCD" w:rsidRPr="007E3DCD" w:rsidRDefault="007E3DCD" w:rsidP="007E3DCD">
      <w:pPr>
        <w:spacing w:after="0" w:line="240" w:lineRule="auto"/>
        <w:ind w:firstLine="567"/>
        <w:jc w:val="both"/>
        <w:rPr>
          <w:rFonts w:ascii="Times New Roman" w:eastAsia="Times New Roman" w:hAnsi="Times New Roman"/>
          <w:sz w:val="20"/>
          <w:szCs w:val="20"/>
          <w:lang w:eastAsia="ru-RU"/>
        </w:rPr>
      </w:pPr>
    </w:p>
    <w:p w:rsidR="007E3DCD" w:rsidRPr="007E3DCD" w:rsidRDefault="007E3DCD" w:rsidP="007E3DCD">
      <w:pPr>
        <w:spacing w:after="0" w:line="240" w:lineRule="auto"/>
        <w:ind w:firstLine="567"/>
        <w:jc w:val="both"/>
        <w:rPr>
          <w:rFonts w:ascii="Times New Roman" w:eastAsia="Times New Roman" w:hAnsi="Times New Roman"/>
          <w:sz w:val="20"/>
          <w:szCs w:val="20"/>
          <w:lang w:eastAsia="ru-RU"/>
        </w:rPr>
      </w:pPr>
      <w:r w:rsidRPr="007E3DCD">
        <w:rPr>
          <w:rFonts w:ascii="Times New Roman" w:eastAsia="Times New Roman" w:hAnsi="Times New Roman"/>
          <w:sz w:val="20"/>
          <w:szCs w:val="20"/>
          <w:lang w:eastAsia="ru-RU"/>
        </w:rPr>
        <w:t>ПОСТАНОВЛЯЮ:</w:t>
      </w:r>
    </w:p>
    <w:p w:rsidR="007E3DCD" w:rsidRPr="007E3DCD" w:rsidRDefault="007E3DCD" w:rsidP="007E3DCD">
      <w:pPr>
        <w:numPr>
          <w:ilvl w:val="0"/>
          <w:numId w:val="26"/>
        </w:numPr>
        <w:tabs>
          <w:tab w:val="left" w:pos="993"/>
        </w:tabs>
        <w:spacing w:after="0" w:line="240" w:lineRule="auto"/>
        <w:ind w:left="0" w:firstLine="567"/>
        <w:jc w:val="both"/>
        <w:rPr>
          <w:rFonts w:ascii="Times New Roman" w:eastAsia="Times New Roman" w:hAnsi="Times New Roman"/>
          <w:sz w:val="20"/>
          <w:szCs w:val="20"/>
          <w:lang w:eastAsia="ru-RU"/>
        </w:rPr>
      </w:pPr>
      <w:r w:rsidRPr="007E3DCD">
        <w:rPr>
          <w:rFonts w:ascii="Times New Roman" w:eastAsia="Times New Roman" w:hAnsi="Times New Roman"/>
          <w:sz w:val="20"/>
          <w:szCs w:val="20"/>
          <w:lang w:eastAsia="ru-RU"/>
        </w:rPr>
        <w:t xml:space="preserve">Внести изменения в пункт 2 постановления  администрации Богучанского района  от  14.12.2021 №1107-п «Об установлении размера родительской платы </w:t>
      </w:r>
      <w:r w:rsidRPr="007E3DCD">
        <w:rPr>
          <w:rFonts w:ascii="Times New Roman" w:hAnsi="Times New Roman"/>
          <w:sz w:val="20"/>
          <w:szCs w:val="20"/>
        </w:rPr>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образования Богучанский район», а именно  увеличить стоимость питания в соответствии с утвержденным коэффициентом   дополнительной  индексации  расходных обязательств Красноярского края в размере 20 процентов на срок  до  30 сентября 2022</w:t>
      </w:r>
      <w:r w:rsidRPr="007E3DCD">
        <w:rPr>
          <w:rFonts w:ascii="Times New Roman" w:eastAsia="Times New Roman" w:hAnsi="Times New Roman"/>
          <w:sz w:val="20"/>
          <w:szCs w:val="20"/>
          <w:lang w:eastAsia="ru-RU"/>
        </w:rPr>
        <w:t>,</w:t>
      </w:r>
      <w:r w:rsidRPr="007E3DCD">
        <w:rPr>
          <w:rFonts w:ascii="Times New Roman" w:hAnsi="Times New Roman"/>
          <w:sz w:val="20"/>
          <w:szCs w:val="20"/>
        </w:rPr>
        <w:t xml:space="preserve"> согласно приложению 1.</w:t>
      </w:r>
    </w:p>
    <w:p w:rsidR="007E3DCD" w:rsidRPr="007E3DCD" w:rsidRDefault="007E3DCD" w:rsidP="007E3DCD">
      <w:pPr>
        <w:numPr>
          <w:ilvl w:val="0"/>
          <w:numId w:val="26"/>
        </w:numPr>
        <w:tabs>
          <w:tab w:val="left" w:pos="993"/>
        </w:tabs>
        <w:spacing w:after="0" w:line="240" w:lineRule="auto"/>
        <w:ind w:left="0" w:firstLine="567"/>
        <w:jc w:val="both"/>
        <w:rPr>
          <w:rFonts w:ascii="Times New Roman" w:eastAsia="Times New Roman" w:hAnsi="Times New Roman"/>
          <w:sz w:val="20"/>
          <w:szCs w:val="20"/>
          <w:lang w:eastAsia="ru-RU"/>
        </w:rPr>
      </w:pPr>
      <w:r w:rsidRPr="007E3DCD">
        <w:rPr>
          <w:rFonts w:ascii="Times New Roman" w:eastAsia="Times New Roman" w:hAnsi="Times New Roman"/>
          <w:sz w:val="20"/>
          <w:szCs w:val="20"/>
          <w:lang w:eastAsia="ru-RU"/>
        </w:rPr>
        <w:t>Контроль за исполнением настоящего постановления возложить на заместителя Главы Богучанского района по социальным вопро</w:t>
      </w:r>
      <w:r w:rsidR="00745311">
        <w:rPr>
          <w:rFonts w:ascii="Times New Roman" w:eastAsia="Times New Roman" w:hAnsi="Times New Roman"/>
          <w:sz w:val="20"/>
          <w:szCs w:val="20"/>
          <w:lang w:eastAsia="ru-RU"/>
        </w:rPr>
        <w:t xml:space="preserve">сам </w:t>
      </w:r>
      <w:r w:rsidRPr="007E3DCD">
        <w:rPr>
          <w:rFonts w:ascii="Times New Roman" w:eastAsia="Times New Roman" w:hAnsi="Times New Roman"/>
          <w:sz w:val="20"/>
          <w:szCs w:val="20"/>
          <w:lang w:eastAsia="ru-RU"/>
        </w:rPr>
        <w:t>И.М. Брюханова.</w:t>
      </w:r>
    </w:p>
    <w:p w:rsidR="007E3DCD" w:rsidRPr="007E3DCD" w:rsidRDefault="007E3DCD" w:rsidP="007E3DCD">
      <w:pPr>
        <w:numPr>
          <w:ilvl w:val="0"/>
          <w:numId w:val="26"/>
        </w:numPr>
        <w:tabs>
          <w:tab w:val="left" w:pos="993"/>
        </w:tabs>
        <w:spacing w:after="0" w:line="240" w:lineRule="auto"/>
        <w:ind w:left="0" w:firstLine="567"/>
        <w:jc w:val="both"/>
        <w:rPr>
          <w:rFonts w:ascii="Times New Roman" w:eastAsia="Times New Roman" w:hAnsi="Times New Roman"/>
          <w:sz w:val="20"/>
          <w:szCs w:val="20"/>
          <w:lang w:eastAsia="ru-RU"/>
        </w:rPr>
      </w:pPr>
      <w:r w:rsidRPr="007E3DCD">
        <w:rPr>
          <w:rFonts w:ascii="Times New Roman" w:eastAsia="Times New Roman" w:hAnsi="Times New Roman"/>
          <w:bCs/>
          <w:sz w:val="20"/>
          <w:szCs w:val="20"/>
          <w:lang w:eastAsia="ru-RU"/>
        </w:rPr>
        <w:t>Постановление вступает в силу со дня, следующего за днем опубликования  в  Официальном вестнике Богучанского района.</w:t>
      </w:r>
      <w:r w:rsidRPr="007E3DCD">
        <w:rPr>
          <w:rFonts w:ascii="Times New Roman" w:eastAsia="Times New Roman" w:hAnsi="Times New Roman"/>
          <w:spacing w:val="2"/>
          <w:sz w:val="20"/>
          <w:szCs w:val="20"/>
          <w:shd w:val="clear" w:color="auto" w:fill="FFFFFF"/>
          <w:lang w:eastAsia="ru-RU"/>
        </w:rPr>
        <w:t xml:space="preserve">  Действие пункта 1 настоящего постановления  распространяется на правоотношения, возникшие с 01 мая  2022 года.</w:t>
      </w:r>
    </w:p>
    <w:p w:rsidR="007E3DCD" w:rsidRPr="007E3DCD" w:rsidRDefault="007E3DCD" w:rsidP="007E3DCD">
      <w:pPr>
        <w:spacing w:after="0" w:line="240" w:lineRule="auto"/>
        <w:jc w:val="both"/>
        <w:rPr>
          <w:rFonts w:ascii="Times New Roman" w:eastAsia="Times New Roman" w:hAnsi="Times New Roman"/>
          <w:sz w:val="20"/>
          <w:szCs w:val="20"/>
          <w:lang w:eastAsia="ru-RU"/>
        </w:rPr>
      </w:pPr>
    </w:p>
    <w:p w:rsidR="007E3DCD" w:rsidRPr="007E3DCD" w:rsidRDefault="007E3DCD" w:rsidP="007E3DCD">
      <w:pPr>
        <w:spacing w:after="0" w:line="240" w:lineRule="auto"/>
        <w:jc w:val="both"/>
        <w:rPr>
          <w:rFonts w:ascii="Times New Roman" w:eastAsia="Times New Roman" w:hAnsi="Times New Roman"/>
          <w:sz w:val="20"/>
          <w:szCs w:val="20"/>
          <w:lang w:eastAsia="ru-RU"/>
        </w:rPr>
      </w:pPr>
      <w:r w:rsidRPr="007E3DCD">
        <w:rPr>
          <w:rFonts w:ascii="Times New Roman" w:eastAsia="Times New Roman" w:hAnsi="Times New Roman"/>
          <w:sz w:val="20"/>
          <w:szCs w:val="20"/>
          <w:lang w:eastAsia="ru-RU"/>
        </w:rPr>
        <w:t>Исполняющий обязанности</w:t>
      </w:r>
    </w:p>
    <w:p w:rsidR="007E3DCD" w:rsidRPr="007E3DCD" w:rsidRDefault="00745311" w:rsidP="007E3DC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Главы Богучанского района                                              </w:t>
      </w:r>
      <w:r w:rsidR="007E3DCD" w:rsidRPr="007E3DCD">
        <w:rPr>
          <w:rFonts w:ascii="Times New Roman" w:eastAsia="Times New Roman" w:hAnsi="Times New Roman"/>
          <w:sz w:val="20"/>
          <w:szCs w:val="20"/>
          <w:lang w:eastAsia="ru-RU"/>
        </w:rPr>
        <w:t xml:space="preserve">               А.С.Арсеньева</w:t>
      </w:r>
    </w:p>
    <w:p w:rsidR="007E3DCD" w:rsidRPr="007E3DCD" w:rsidRDefault="007E3DCD" w:rsidP="007E3DCD">
      <w:pPr>
        <w:spacing w:after="0" w:line="240" w:lineRule="auto"/>
        <w:jc w:val="both"/>
        <w:rPr>
          <w:rFonts w:ascii="Times New Roman" w:eastAsia="Times New Roman" w:hAnsi="Times New Roman"/>
          <w:bCs/>
          <w:sz w:val="20"/>
          <w:szCs w:val="20"/>
          <w:lang w:eastAsia="ru-RU"/>
        </w:rPr>
      </w:pPr>
    </w:p>
    <w:p w:rsidR="00745311" w:rsidRPr="00745311" w:rsidRDefault="00745311" w:rsidP="00745311">
      <w:pPr>
        <w:spacing w:after="0" w:line="240" w:lineRule="auto"/>
        <w:jc w:val="right"/>
        <w:rPr>
          <w:rFonts w:ascii="Times New Roman" w:eastAsia="Times New Roman" w:hAnsi="Times New Roman"/>
          <w:bCs/>
          <w:sz w:val="18"/>
          <w:szCs w:val="20"/>
          <w:lang w:eastAsia="ru-RU"/>
        </w:rPr>
      </w:pPr>
      <w:r w:rsidRPr="00745311">
        <w:rPr>
          <w:rFonts w:ascii="Times New Roman" w:eastAsia="Times New Roman" w:hAnsi="Times New Roman"/>
          <w:bCs/>
          <w:sz w:val="20"/>
          <w:szCs w:val="20"/>
          <w:lang w:eastAsia="ru-RU"/>
        </w:rPr>
        <w:tab/>
      </w:r>
      <w:r w:rsidRPr="00745311">
        <w:rPr>
          <w:rFonts w:ascii="Times New Roman" w:eastAsia="Times New Roman" w:hAnsi="Times New Roman"/>
          <w:bCs/>
          <w:sz w:val="18"/>
          <w:szCs w:val="20"/>
          <w:lang w:eastAsia="ru-RU"/>
        </w:rPr>
        <w:t>Приложение 1  к  постановлению</w:t>
      </w:r>
    </w:p>
    <w:p w:rsidR="00745311" w:rsidRPr="00745311" w:rsidRDefault="00745311" w:rsidP="00745311">
      <w:pPr>
        <w:spacing w:after="0" w:line="240" w:lineRule="auto"/>
        <w:jc w:val="right"/>
        <w:rPr>
          <w:rFonts w:ascii="Times New Roman" w:eastAsia="Times New Roman" w:hAnsi="Times New Roman"/>
          <w:bCs/>
          <w:sz w:val="18"/>
          <w:szCs w:val="20"/>
          <w:lang w:eastAsia="ru-RU"/>
        </w:rPr>
      </w:pPr>
      <w:r w:rsidRPr="00745311">
        <w:rPr>
          <w:rFonts w:ascii="Times New Roman" w:eastAsia="Times New Roman" w:hAnsi="Times New Roman"/>
          <w:bCs/>
          <w:sz w:val="18"/>
          <w:szCs w:val="20"/>
          <w:lang w:eastAsia="ru-RU"/>
        </w:rPr>
        <w:t>администрации Богучанского района</w:t>
      </w:r>
    </w:p>
    <w:p w:rsidR="00745311" w:rsidRPr="00745311" w:rsidRDefault="00745311" w:rsidP="00745311">
      <w:pPr>
        <w:spacing w:after="0" w:line="240" w:lineRule="auto"/>
        <w:jc w:val="right"/>
        <w:rPr>
          <w:rFonts w:ascii="Times New Roman" w:eastAsia="Times New Roman" w:hAnsi="Times New Roman"/>
          <w:bCs/>
          <w:sz w:val="18"/>
          <w:szCs w:val="20"/>
          <w:lang w:eastAsia="ru-RU"/>
        </w:rPr>
      </w:pPr>
      <w:r>
        <w:rPr>
          <w:rFonts w:ascii="Times New Roman" w:eastAsia="Times New Roman" w:hAnsi="Times New Roman"/>
          <w:bCs/>
          <w:sz w:val="18"/>
          <w:szCs w:val="20"/>
          <w:lang w:eastAsia="ru-RU"/>
        </w:rPr>
        <w:t>от 25.05.</w:t>
      </w:r>
      <w:r w:rsidRPr="00745311">
        <w:rPr>
          <w:rFonts w:ascii="Times New Roman" w:eastAsia="Times New Roman" w:hAnsi="Times New Roman"/>
          <w:bCs/>
          <w:sz w:val="18"/>
          <w:szCs w:val="20"/>
          <w:lang w:eastAsia="ru-RU"/>
        </w:rPr>
        <w:t xml:space="preserve">2022  № </w:t>
      </w:r>
      <w:r>
        <w:rPr>
          <w:rFonts w:ascii="Times New Roman" w:eastAsia="Times New Roman" w:hAnsi="Times New Roman"/>
          <w:bCs/>
          <w:sz w:val="18"/>
          <w:szCs w:val="20"/>
          <w:lang w:eastAsia="ru-RU"/>
        </w:rPr>
        <w:t>439</w:t>
      </w:r>
      <w:r w:rsidRPr="00745311">
        <w:rPr>
          <w:rFonts w:ascii="Times New Roman" w:eastAsia="Times New Roman" w:hAnsi="Times New Roman"/>
          <w:bCs/>
          <w:sz w:val="18"/>
          <w:szCs w:val="20"/>
          <w:lang w:eastAsia="ru-RU"/>
        </w:rPr>
        <w:t>-п</w:t>
      </w:r>
    </w:p>
    <w:p w:rsidR="00745311" w:rsidRPr="00745311" w:rsidRDefault="00745311" w:rsidP="00745311">
      <w:pPr>
        <w:spacing w:after="0" w:line="240" w:lineRule="auto"/>
        <w:jc w:val="right"/>
        <w:rPr>
          <w:rFonts w:ascii="Times New Roman" w:eastAsia="Times New Roman" w:hAnsi="Times New Roman"/>
          <w:bCs/>
          <w:sz w:val="18"/>
          <w:szCs w:val="20"/>
          <w:lang w:eastAsia="ru-RU"/>
        </w:rPr>
      </w:pPr>
    </w:p>
    <w:p w:rsidR="00745311" w:rsidRPr="00745311" w:rsidRDefault="00745311" w:rsidP="00745311">
      <w:pPr>
        <w:spacing w:after="0" w:line="240" w:lineRule="auto"/>
        <w:jc w:val="right"/>
        <w:rPr>
          <w:rFonts w:ascii="Times New Roman" w:eastAsia="Times New Roman" w:hAnsi="Times New Roman"/>
          <w:bCs/>
          <w:sz w:val="18"/>
          <w:szCs w:val="20"/>
          <w:lang w:eastAsia="ru-RU"/>
        </w:rPr>
      </w:pPr>
    </w:p>
    <w:p w:rsidR="00745311" w:rsidRPr="00745311" w:rsidRDefault="00745311" w:rsidP="00745311">
      <w:pPr>
        <w:spacing w:after="0" w:line="240" w:lineRule="auto"/>
        <w:jc w:val="right"/>
        <w:rPr>
          <w:rFonts w:ascii="Times New Roman" w:eastAsia="Times New Roman" w:hAnsi="Times New Roman"/>
          <w:bCs/>
          <w:sz w:val="18"/>
          <w:szCs w:val="20"/>
          <w:lang w:eastAsia="ru-RU"/>
        </w:rPr>
      </w:pPr>
      <w:r w:rsidRPr="00745311">
        <w:rPr>
          <w:rFonts w:ascii="Times New Roman" w:eastAsia="Times New Roman" w:hAnsi="Times New Roman"/>
          <w:bCs/>
          <w:sz w:val="18"/>
          <w:szCs w:val="20"/>
          <w:lang w:eastAsia="ru-RU"/>
        </w:rPr>
        <w:t>Приложение к  постановлению</w:t>
      </w:r>
    </w:p>
    <w:p w:rsidR="00745311" w:rsidRPr="00745311" w:rsidRDefault="00745311" w:rsidP="00745311">
      <w:pPr>
        <w:spacing w:after="0" w:line="240" w:lineRule="auto"/>
        <w:jc w:val="right"/>
        <w:rPr>
          <w:rFonts w:ascii="Times New Roman" w:eastAsia="Times New Roman" w:hAnsi="Times New Roman"/>
          <w:bCs/>
          <w:sz w:val="18"/>
          <w:szCs w:val="20"/>
          <w:lang w:eastAsia="ru-RU"/>
        </w:rPr>
      </w:pPr>
      <w:r w:rsidRPr="00745311">
        <w:rPr>
          <w:rFonts w:ascii="Times New Roman" w:eastAsia="Times New Roman" w:hAnsi="Times New Roman"/>
          <w:bCs/>
          <w:sz w:val="18"/>
          <w:szCs w:val="20"/>
          <w:lang w:eastAsia="ru-RU"/>
        </w:rPr>
        <w:t>администрации Богучанского района</w:t>
      </w:r>
    </w:p>
    <w:p w:rsidR="00745311" w:rsidRPr="00745311" w:rsidRDefault="00745311" w:rsidP="00745311">
      <w:pPr>
        <w:spacing w:after="0" w:line="240" w:lineRule="auto"/>
        <w:jc w:val="right"/>
        <w:rPr>
          <w:rFonts w:ascii="Times New Roman" w:eastAsia="Times New Roman" w:hAnsi="Times New Roman"/>
          <w:bCs/>
          <w:sz w:val="18"/>
          <w:szCs w:val="20"/>
          <w:lang w:eastAsia="ru-RU"/>
        </w:rPr>
      </w:pPr>
      <w:r>
        <w:rPr>
          <w:rFonts w:ascii="Times New Roman" w:eastAsia="Times New Roman" w:hAnsi="Times New Roman"/>
          <w:bCs/>
          <w:sz w:val="18"/>
          <w:szCs w:val="20"/>
          <w:lang w:eastAsia="ru-RU"/>
        </w:rPr>
        <w:t>от 14.12.2021 № 1107</w:t>
      </w:r>
      <w:r w:rsidRPr="00745311">
        <w:rPr>
          <w:rFonts w:ascii="Times New Roman" w:eastAsia="Times New Roman" w:hAnsi="Times New Roman"/>
          <w:bCs/>
          <w:sz w:val="18"/>
          <w:szCs w:val="20"/>
          <w:lang w:eastAsia="ru-RU"/>
        </w:rPr>
        <w:t>-п</w:t>
      </w:r>
    </w:p>
    <w:p w:rsidR="00745311" w:rsidRPr="00745311" w:rsidRDefault="00745311" w:rsidP="00745311">
      <w:pPr>
        <w:spacing w:after="0" w:line="240" w:lineRule="auto"/>
        <w:jc w:val="both"/>
        <w:rPr>
          <w:rFonts w:ascii="Times New Roman" w:eastAsia="Times New Roman" w:hAnsi="Times New Roman"/>
          <w:bCs/>
          <w:sz w:val="20"/>
          <w:szCs w:val="20"/>
          <w:lang w:eastAsia="ru-RU"/>
        </w:rPr>
      </w:pPr>
    </w:p>
    <w:p w:rsidR="007E3DCD" w:rsidRPr="007E3DCD" w:rsidRDefault="00745311" w:rsidP="00745311">
      <w:pPr>
        <w:spacing w:after="0" w:line="240" w:lineRule="auto"/>
        <w:jc w:val="center"/>
        <w:rPr>
          <w:rFonts w:ascii="Times New Roman" w:eastAsia="Times New Roman" w:hAnsi="Times New Roman"/>
          <w:bCs/>
          <w:sz w:val="20"/>
          <w:szCs w:val="20"/>
          <w:lang w:eastAsia="ru-RU"/>
        </w:rPr>
      </w:pPr>
      <w:r w:rsidRPr="00745311">
        <w:rPr>
          <w:rFonts w:ascii="Times New Roman" w:eastAsia="Times New Roman" w:hAnsi="Times New Roman"/>
          <w:bCs/>
          <w:sz w:val="20"/>
          <w:szCs w:val="20"/>
          <w:lang w:eastAsia="ru-RU"/>
        </w:rPr>
        <w:t>Расчет денежной нормы на питание детей, осваивающих образовательные программы дошкольного образования в организациях, осуществляющих образовательную деятельность, на территории муниципального образования Богучанский район (на 01.05.2022)</w:t>
      </w:r>
    </w:p>
    <w:tbl>
      <w:tblPr>
        <w:tblW w:w="5000" w:type="pct"/>
        <w:tblLook w:val="04A0"/>
      </w:tblPr>
      <w:tblGrid>
        <w:gridCol w:w="2840"/>
        <w:gridCol w:w="725"/>
        <w:gridCol w:w="748"/>
        <w:gridCol w:w="646"/>
        <w:gridCol w:w="557"/>
        <w:gridCol w:w="603"/>
        <w:gridCol w:w="557"/>
        <w:gridCol w:w="603"/>
        <w:gridCol w:w="557"/>
        <w:gridCol w:w="603"/>
        <w:gridCol w:w="557"/>
        <w:gridCol w:w="574"/>
      </w:tblGrid>
      <w:tr w:rsidR="00745311" w:rsidRPr="00745311" w:rsidTr="00745311">
        <w:trPr>
          <w:trHeight w:val="20"/>
        </w:trPr>
        <w:tc>
          <w:tcPr>
            <w:tcW w:w="1322" w:type="pct"/>
            <w:tcBorders>
              <w:top w:val="nil"/>
              <w:left w:val="nil"/>
              <w:bottom w:val="nil"/>
              <w:right w:val="nil"/>
            </w:tcBorders>
            <w:shd w:val="clear" w:color="auto" w:fill="auto"/>
            <w:noWrap/>
            <w:vAlign w:val="bottom"/>
            <w:hideMark/>
          </w:tcPr>
          <w:p w:rsidR="00745311" w:rsidRPr="00745311" w:rsidRDefault="00745311" w:rsidP="00745311">
            <w:pPr>
              <w:rPr>
                <w:rFonts w:ascii="Times New Roman" w:eastAsia="Times New Roman" w:hAnsi="Times New Roman"/>
                <w:bCs/>
                <w:sz w:val="14"/>
                <w:szCs w:val="14"/>
                <w:lang w:eastAsia="ru-RU"/>
              </w:rPr>
            </w:pPr>
          </w:p>
        </w:tc>
        <w:tc>
          <w:tcPr>
            <w:tcW w:w="331"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42"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59"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27"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34"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48"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56"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18"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34"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11"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18"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r>
      <w:tr w:rsidR="00745311" w:rsidRPr="00745311" w:rsidTr="00745311">
        <w:trPr>
          <w:trHeight w:val="20"/>
        </w:trPr>
        <w:tc>
          <w:tcPr>
            <w:tcW w:w="132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45311" w:rsidRPr="00745311" w:rsidRDefault="00745311" w:rsidP="00745311">
            <w:pPr>
              <w:spacing w:after="0" w:line="240" w:lineRule="auto"/>
              <w:jc w:val="center"/>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Наименование продуктов</w:t>
            </w:r>
          </w:p>
        </w:tc>
        <w:tc>
          <w:tcPr>
            <w:tcW w:w="331" w:type="pct"/>
            <w:tcBorders>
              <w:top w:val="single" w:sz="8" w:space="0" w:color="auto"/>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jc w:val="center"/>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Цена</w:t>
            </w:r>
          </w:p>
        </w:tc>
        <w:tc>
          <w:tcPr>
            <w:tcW w:w="701" w:type="pct"/>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745311" w:rsidRPr="00745311" w:rsidRDefault="00745311" w:rsidP="00745311">
            <w:pPr>
              <w:spacing w:after="0" w:line="240" w:lineRule="auto"/>
              <w:jc w:val="center"/>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Школы-интернаты</w:t>
            </w:r>
          </w:p>
        </w:tc>
        <w:tc>
          <w:tcPr>
            <w:tcW w:w="1365" w:type="pct"/>
            <w:gridSpan w:val="4"/>
            <w:tcBorders>
              <w:top w:val="single" w:sz="8" w:space="0" w:color="auto"/>
              <w:left w:val="nil"/>
              <w:bottom w:val="single" w:sz="8" w:space="0" w:color="auto"/>
              <w:right w:val="single" w:sz="8" w:space="0" w:color="000000"/>
            </w:tcBorders>
            <w:shd w:val="clear" w:color="auto" w:fill="auto"/>
            <w:noWrap/>
            <w:vAlign w:val="center"/>
            <w:hideMark/>
          </w:tcPr>
          <w:p w:rsidR="00745311" w:rsidRPr="00745311" w:rsidRDefault="00745311" w:rsidP="00745311">
            <w:pPr>
              <w:spacing w:after="0" w:line="240" w:lineRule="auto"/>
              <w:jc w:val="center"/>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Дети от 3-7 лет</w:t>
            </w:r>
          </w:p>
        </w:tc>
        <w:tc>
          <w:tcPr>
            <w:tcW w:w="1281" w:type="pct"/>
            <w:gridSpan w:val="4"/>
            <w:tcBorders>
              <w:top w:val="single" w:sz="8" w:space="0" w:color="auto"/>
              <w:left w:val="nil"/>
              <w:bottom w:val="nil"/>
              <w:right w:val="single" w:sz="8" w:space="0" w:color="000000"/>
            </w:tcBorders>
            <w:shd w:val="clear" w:color="auto" w:fill="auto"/>
            <w:noWrap/>
            <w:vAlign w:val="center"/>
            <w:hideMark/>
          </w:tcPr>
          <w:p w:rsidR="00745311" w:rsidRPr="00745311" w:rsidRDefault="00745311" w:rsidP="00745311">
            <w:pPr>
              <w:spacing w:after="0" w:line="240" w:lineRule="auto"/>
              <w:jc w:val="center"/>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Дети от 1-3 лет</w:t>
            </w:r>
          </w:p>
        </w:tc>
      </w:tr>
      <w:tr w:rsidR="00745311" w:rsidRPr="00745311" w:rsidTr="00745311">
        <w:trPr>
          <w:trHeight w:val="20"/>
        </w:trPr>
        <w:tc>
          <w:tcPr>
            <w:tcW w:w="1322" w:type="pct"/>
            <w:vMerge/>
            <w:tcBorders>
              <w:top w:val="single" w:sz="8" w:space="0" w:color="auto"/>
              <w:left w:val="single" w:sz="8" w:space="0" w:color="auto"/>
              <w:bottom w:val="single" w:sz="8" w:space="0" w:color="000000"/>
              <w:right w:val="single" w:sz="8" w:space="0" w:color="auto"/>
            </w:tcBorders>
            <w:vAlign w:val="center"/>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31" w:type="pct"/>
            <w:tcBorders>
              <w:top w:val="nil"/>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jc w:val="center"/>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за 1 кг.</w:t>
            </w:r>
          </w:p>
        </w:tc>
        <w:tc>
          <w:tcPr>
            <w:tcW w:w="701" w:type="pct"/>
            <w:gridSpan w:val="2"/>
            <w:vMerge/>
            <w:tcBorders>
              <w:top w:val="nil"/>
              <w:left w:val="nil"/>
              <w:bottom w:val="nil"/>
              <w:right w:val="single" w:sz="8" w:space="0" w:color="auto"/>
            </w:tcBorders>
            <w:vAlign w:val="center"/>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661" w:type="pct"/>
            <w:gridSpan w:val="2"/>
            <w:tcBorders>
              <w:top w:val="single" w:sz="8" w:space="0" w:color="auto"/>
              <w:left w:val="nil"/>
              <w:bottom w:val="single" w:sz="8" w:space="0" w:color="auto"/>
              <w:right w:val="single" w:sz="8" w:space="0" w:color="000000"/>
            </w:tcBorders>
            <w:shd w:val="clear" w:color="auto" w:fill="auto"/>
            <w:noWrap/>
            <w:vAlign w:val="center"/>
            <w:hideMark/>
          </w:tcPr>
          <w:p w:rsidR="00745311" w:rsidRPr="00745311" w:rsidRDefault="00745311" w:rsidP="00745311">
            <w:pPr>
              <w:spacing w:after="0" w:line="240" w:lineRule="auto"/>
              <w:jc w:val="center"/>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10,5 часов</w:t>
            </w:r>
          </w:p>
        </w:tc>
        <w:tc>
          <w:tcPr>
            <w:tcW w:w="70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745311" w:rsidRPr="00745311" w:rsidRDefault="00745311" w:rsidP="00745311">
            <w:pPr>
              <w:spacing w:after="0" w:line="240" w:lineRule="auto"/>
              <w:jc w:val="center"/>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 часов</w:t>
            </w:r>
          </w:p>
        </w:tc>
        <w:tc>
          <w:tcPr>
            <w:tcW w:w="652" w:type="pct"/>
            <w:gridSpan w:val="2"/>
            <w:tcBorders>
              <w:top w:val="single" w:sz="8" w:space="0" w:color="auto"/>
              <w:left w:val="nil"/>
              <w:bottom w:val="single" w:sz="8" w:space="0" w:color="auto"/>
              <w:right w:val="single" w:sz="8" w:space="0" w:color="000000"/>
            </w:tcBorders>
            <w:shd w:val="clear" w:color="auto" w:fill="auto"/>
            <w:noWrap/>
            <w:vAlign w:val="center"/>
            <w:hideMark/>
          </w:tcPr>
          <w:p w:rsidR="00745311" w:rsidRPr="00745311" w:rsidRDefault="00745311" w:rsidP="00745311">
            <w:pPr>
              <w:spacing w:after="0" w:line="240" w:lineRule="auto"/>
              <w:jc w:val="center"/>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10,5 часов</w:t>
            </w:r>
          </w:p>
        </w:tc>
        <w:tc>
          <w:tcPr>
            <w:tcW w:w="629" w:type="pct"/>
            <w:gridSpan w:val="2"/>
            <w:tcBorders>
              <w:top w:val="single" w:sz="8" w:space="0" w:color="auto"/>
              <w:left w:val="nil"/>
              <w:bottom w:val="single" w:sz="8" w:space="0" w:color="auto"/>
              <w:right w:val="single" w:sz="8" w:space="0" w:color="000000"/>
            </w:tcBorders>
            <w:shd w:val="clear" w:color="auto" w:fill="auto"/>
            <w:noWrap/>
            <w:vAlign w:val="center"/>
            <w:hideMark/>
          </w:tcPr>
          <w:p w:rsidR="00745311" w:rsidRPr="00745311" w:rsidRDefault="00745311" w:rsidP="00745311">
            <w:pPr>
              <w:spacing w:after="0" w:line="240" w:lineRule="auto"/>
              <w:jc w:val="center"/>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 часов</w:t>
            </w:r>
          </w:p>
        </w:tc>
      </w:tr>
      <w:tr w:rsidR="00745311" w:rsidRPr="00745311" w:rsidTr="00745311">
        <w:trPr>
          <w:trHeight w:val="20"/>
        </w:trPr>
        <w:tc>
          <w:tcPr>
            <w:tcW w:w="1322" w:type="pct"/>
            <w:vMerge/>
            <w:tcBorders>
              <w:top w:val="single" w:sz="8" w:space="0" w:color="auto"/>
              <w:left w:val="single" w:sz="8" w:space="0" w:color="auto"/>
              <w:bottom w:val="single" w:sz="8" w:space="0" w:color="000000"/>
              <w:right w:val="single" w:sz="8" w:space="0" w:color="auto"/>
            </w:tcBorders>
            <w:vAlign w:val="center"/>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31" w:type="pct"/>
            <w:tcBorders>
              <w:top w:val="nil"/>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jc w:val="center"/>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(руб.)</w:t>
            </w:r>
          </w:p>
        </w:tc>
        <w:tc>
          <w:tcPr>
            <w:tcW w:w="342" w:type="pct"/>
            <w:tcBorders>
              <w:top w:val="nil"/>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норма</w:t>
            </w:r>
          </w:p>
        </w:tc>
        <w:tc>
          <w:tcPr>
            <w:tcW w:w="359" w:type="pct"/>
            <w:tcBorders>
              <w:top w:val="nil"/>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Стоим.</w:t>
            </w:r>
          </w:p>
        </w:tc>
        <w:tc>
          <w:tcPr>
            <w:tcW w:w="327" w:type="pct"/>
            <w:tcBorders>
              <w:top w:val="nil"/>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норма</w:t>
            </w:r>
          </w:p>
        </w:tc>
        <w:tc>
          <w:tcPr>
            <w:tcW w:w="334" w:type="pct"/>
            <w:tcBorders>
              <w:top w:val="nil"/>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Стоим.</w:t>
            </w:r>
          </w:p>
        </w:tc>
        <w:tc>
          <w:tcPr>
            <w:tcW w:w="348" w:type="pct"/>
            <w:tcBorders>
              <w:top w:val="nil"/>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норма</w:t>
            </w:r>
          </w:p>
        </w:tc>
        <w:tc>
          <w:tcPr>
            <w:tcW w:w="356"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Стоим.</w:t>
            </w:r>
          </w:p>
        </w:tc>
        <w:tc>
          <w:tcPr>
            <w:tcW w:w="318" w:type="pct"/>
            <w:tcBorders>
              <w:top w:val="nil"/>
              <w:left w:val="single" w:sz="8" w:space="0" w:color="auto"/>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норма</w:t>
            </w:r>
          </w:p>
        </w:tc>
        <w:tc>
          <w:tcPr>
            <w:tcW w:w="334"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Стоим.</w:t>
            </w:r>
          </w:p>
        </w:tc>
        <w:tc>
          <w:tcPr>
            <w:tcW w:w="311" w:type="pct"/>
            <w:tcBorders>
              <w:top w:val="nil"/>
              <w:left w:val="single" w:sz="8" w:space="0" w:color="auto"/>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 xml:space="preserve">норма </w:t>
            </w:r>
          </w:p>
        </w:tc>
        <w:tc>
          <w:tcPr>
            <w:tcW w:w="318" w:type="pct"/>
            <w:tcBorders>
              <w:top w:val="nil"/>
              <w:left w:val="single" w:sz="8" w:space="0" w:color="auto"/>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 </w:t>
            </w:r>
          </w:p>
        </w:tc>
      </w:tr>
      <w:tr w:rsidR="00745311" w:rsidRPr="00745311" w:rsidTr="00745311">
        <w:trPr>
          <w:trHeight w:val="20"/>
        </w:trPr>
        <w:tc>
          <w:tcPr>
            <w:tcW w:w="1322" w:type="pct"/>
            <w:vMerge/>
            <w:tcBorders>
              <w:top w:val="single" w:sz="8" w:space="0" w:color="auto"/>
              <w:left w:val="single" w:sz="8" w:space="0" w:color="auto"/>
              <w:bottom w:val="single" w:sz="8" w:space="0" w:color="000000"/>
              <w:right w:val="single" w:sz="8" w:space="0" w:color="auto"/>
            </w:tcBorders>
            <w:vAlign w:val="center"/>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31" w:type="pct"/>
            <w:tcBorders>
              <w:top w:val="nil"/>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jc w:val="center"/>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 </w:t>
            </w:r>
          </w:p>
        </w:tc>
        <w:tc>
          <w:tcPr>
            <w:tcW w:w="342" w:type="pct"/>
            <w:tcBorders>
              <w:top w:val="nil"/>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в день</w:t>
            </w:r>
          </w:p>
        </w:tc>
        <w:tc>
          <w:tcPr>
            <w:tcW w:w="359" w:type="pct"/>
            <w:tcBorders>
              <w:top w:val="nil"/>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в руб</w:t>
            </w:r>
          </w:p>
        </w:tc>
        <w:tc>
          <w:tcPr>
            <w:tcW w:w="327" w:type="pct"/>
            <w:tcBorders>
              <w:top w:val="nil"/>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в день</w:t>
            </w:r>
          </w:p>
        </w:tc>
        <w:tc>
          <w:tcPr>
            <w:tcW w:w="334" w:type="pct"/>
            <w:tcBorders>
              <w:top w:val="nil"/>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в руб</w:t>
            </w:r>
          </w:p>
        </w:tc>
        <w:tc>
          <w:tcPr>
            <w:tcW w:w="348" w:type="pct"/>
            <w:tcBorders>
              <w:top w:val="nil"/>
              <w:left w:val="nil"/>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в день</w:t>
            </w:r>
          </w:p>
        </w:tc>
        <w:tc>
          <w:tcPr>
            <w:tcW w:w="356"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в руб</w:t>
            </w:r>
          </w:p>
        </w:tc>
        <w:tc>
          <w:tcPr>
            <w:tcW w:w="318" w:type="pct"/>
            <w:tcBorders>
              <w:top w:val="nil"/>
              <w:left w:val="single" w:sz="8" w:space="0" w:color="auto"/>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в день</w:t>
            </w:r>
          </w:p>
        </w:tc>
        <w:tc>
          <w:tcPr>
            <w:tcW w:w="334"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в руб</w:t>
            </w:r>
          </w:p>
        </w:tc>
        <w:tc>
          <w:tcPr>
            <w:tcW w:w="311" w:type="pct"/>
            <w:tcBorders>
              <w:top w:val="nil"/>
              <w:left w:val="single" w:sz="8" w:space="0" w:color="auto"/>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в день</w:t>
            </w:r>
          </w:p>
        </w:tc>
        <w:tc>
          <w:tcPr>
            <w:tcW w:w="318" w:type="pct"/>
            <w:tcBorders>
              <w:top w:val="nil"/>
              <w:left w:val="single" w:sz="8" w:space="0" w:color="auto"/>
              <w:bottom w:val="nil"/>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стоим.</w:t>
            </w:r>
          </w:p>
        </w:tc>
      </w:tr>
      <w:tr w:rsidR="00745311" w:rsidRPr="00745311" w:rsidTr="00745311">
        <w:trPr>
          <w:trHeight w:val="20"/>
        </w:trPr>
        <w:tc>
          <w:tcPr>
            <w:tcW w:w="1322" w:type="pct"/>
            <w:vMerge/>
            <w:tcBorders>
              <w:top w:val="single" w:sz="8" w:space="0" w:color="auto"/>
              <w:left w:val="single" w:sz="8" w:space="0" w:color="auto"/>
              <w:bottom w:val="single" w:sz="8" w:space="0" w:color="000000"/>
              <w:right w:val="single" w:sz="8" w:space="0" w:color="auto"/>
            </w:tcBorders>
            <w:vAlign w:val="center"/>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31" w:type="pct"/>
            <w:tcBorders>
              <w:top w:val="nil"/>
              <w:left w:val="nil"/>
              <w:bottom w:val="single" w:sz="8" w:space="0" w:color="auto"/>
              <w:right w:val="single" w:sz="8" w:space="0" w:color="auto"/>
            </w:tcBorders>
            <w:shd w:val="clear" w:color="auto" w:fill="auto"/>
            <w:noWrap/>
            <w:vAlign w:val="bottom"/>
            <w:hideMark/>
          </w:tcPr>
          <w:p w:rsidR="00745311" w:rsidRPr="00745311" w:rsidRDefault="00745311" w:rsidP="00745311">
            <w:pPr>
              <w:spacing w:after="0" w:line="240" w:lineRule="auto"/>
              <w:jc w:val="center"/>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 </w:t>
            </w:r>
          </w:p>
        </w:tc>
        <w:tc>
          <w:tcPr>
            <w:tcW w:w="342" w:type="pct"/>
            <w:tcBorders>
              <w:top w:val="nil"/>
              <w:left w:val="nil"/>
              <w:bottom w:val="single" w:sz="8"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(г.)</w:t>
            </w:r>
          </w:p>
        </w:tc>
        <w:tc>
          <w:tcPr>
            <w:tcW w:w="359" w:type="pct"/>
            <w:tcBorders>
              <w:top w:val="nil"/>
              <w:left w:val="nil"/>
              <w:bottom w:val="single" w:sz="8"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 </w:t>
            </w:r>
          </w:p>
        </w:tc>
        <w:tc>
          <w:tcPr>
            <w:tcW w:w="327" w:type="pct"/>
            <w:tcBorders>
              <w:top w:val="nil"/>
              <w:left w:val="nil"/>
              <w:bottom w:val="single" w:sz="8"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(г.)</w:t>
            </w:r>
          </w:p>
        </w:tc>
        <w:tc>
          <w:tcPr>
            <w:tcW w:w="334" w:type="pct"/>
            <w:tcBorders>
              <w:top w:val="nil"/>
              <w:left w:val="nil"/>
              <w:bottom w:val="single" w:sz="8"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 </w:t>
            </w:r>
          </w:p>
        </w:tc>
        <w:tc>
          <w:tcPr>
            <w:tcW w:w="348" w:type="pct"/>
            <w:tcBorders>
              <w:top w:val="nil"/>
              <w:left w:val="nil"/>
              <w:bottom w:val="single" w:sz="8"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(г.)</w:t>
            </w:r>
          </w:p>
        </w:tc>
        <w:tc>
          <w:tcPr>
            <w:tcW w:w="356" w:type="pct"/>
            <w:tcBorders>
              <w:top w:val="nil"/>
              <w:left w:val="nil"/>
              <w:bottom w:val="single" w:sz="8" w:space="0" w:color="auto"/>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 </w:t>
            </w:r>
          </w:p>
        </w:tc>
        <w:tc>
          <w:tcPr>
            <w:tcW w:w="318" w:type="pct"/>
            <w:tcBorders>
              <w:top w:val="nil"/>
              <w:left w:val="single" w:sz="8" w:space="0" w:color="auto"/>
              <w:bottom w:val="single" w:sz="8"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(г.)</w:t>
            </w:r>
          </w:p>
        </w:tc>
        <w:tc>
          <w:tcPr>
            <w:tcW w:w="334" w:type="pct"/>
            <w:tcBorders>
              <w:top w:val="nil"/>
              <w:left w:val="nil"/>
              <w:bottom w:val="single" w:sz="8" w:space="0" w:color="auto"/>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 </w:t>
            </w:r>
          </w:p>
        </w:tc>
        <w:tc>
          <w:tcPr>
            <w:tcW w:w="311" w:type="pct"/>
            <w:tcBorders>
              <w:top w:val="nil"/>
              <w:left w:val="single" w:sz="8" w:space="0" w:color="auto"/>
              <w:bottom w:val="single" w:sz="8" w:space="0" w:color="auto"/>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 xml:space="preserve">   (г)</w:t>
            </w:r>
          </w:p>
        </w:tc>
        <w:tc>
          <w:tcPr>
            <w:tcW w:w="318" w:type="pct"/>
            <w:tcBorders>
              <w:top w:val="nil"/>
              <w:left w:val="single" w:sz="8" w:space="0" w:color="auto"/>
              <w:bottom w:val="single" w:sz="8"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в руб.</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Хлеб ржаной</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47</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120</w:t>
            </w:r>
          </w:p>
        </w:tc>
        <w:tc>
          <w:tcPr>
            <w:tcW w:w="359" w:type="pct"/>
            <w:tcBorders>
              <w:top w:val="single" w:sz="4" w:space="0" w:color="auto"/>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5,64</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40</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1,88</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50</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2,35</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40</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1,88</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40</w:t>
            </w:r>
          </w:p>
        </w:tc>
        <w:tc>
          <w:tcPr>
            <w:tcW w:w="318" w:type="pct"/>
            <w:tcBorders>
              <w:top w:val="single" w:sz="4" w:space="0" w:color="auto"/>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1,88</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Хлеб пшеничный</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55</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200</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11,00</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65</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3,58</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80</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4,40</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50</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2,75</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60</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3,30</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Мука пшеничная</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40</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0,80</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25</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1,00</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29</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1,16</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25</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1,00</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25</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1,00</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Крахмал</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72</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0,29</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0,22</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0,22</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0,14</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0,14</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Крупы,бобовые</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72</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50</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3,60</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35</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2,52</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43</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3,10</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25</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1,80</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30</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2,16</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Макаронные</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60</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1,20</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0,72</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0,72</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0,48</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0,48</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lastRenderedPageBreak/>
              <w:t>Картофель</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43</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187</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8,04</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115</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4,95</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140</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6,02</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110</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4,73</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120</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5,16</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Овощи</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46</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320</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14,72</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176</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8,10</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220</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10,12</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170</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7,82</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180</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8,28</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Фрукты свежие</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182</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200</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36,40</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80</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14,56</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100</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18,20</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80</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14,56</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95</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17,29</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Соки</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85</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200</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17,00</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100</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8,50</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100</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8,50</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100</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8,50</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100</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8,50</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Сухофрукты</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137</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2,74</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9</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1,23</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11</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1,51</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9</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1,23</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9</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1,23</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Сахар</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78</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35</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2,73</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25</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1,95</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30</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2,34</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1,56</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25</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1,95</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Кондитерские изделия</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156</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15</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2,34</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3,12</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3,12</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1,87</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1,87</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Кофейный напиток</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456</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0,91</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0,46</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0,55</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0,46</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0,46</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Какао</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522</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0,63</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0,6</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0,31</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0,6</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0,31</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0,5</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0,26</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0,5</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0,26</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Чай</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326</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0,65</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0,6</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0,20</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0,6</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0,20</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0,5</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0,16</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0,5</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0,16</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Мясо</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450</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78</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35,10</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44</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19,80</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55</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24,75</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40</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18,00</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50</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22,50</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Птица</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228</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53</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12,08</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4,56</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24</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5,47</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4,56</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4,56</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Рыба-филе</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235</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77</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18,10</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37</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8,70</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37</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8,70</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32</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7,52</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32</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7,52</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Молоко , молочная и кисломолочная  продукция</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98</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515</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50,47</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390</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38,22</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450</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44,10</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370</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36,26</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390</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38,22</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Субпродукты (печень, язык, сердце)</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260</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40</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10,40</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25</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6,50</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25</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6,50</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5,20</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5,20</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Творог</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391</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60</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23,46</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40</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15,64</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40</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15,64</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30</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11,73</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30</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11,73</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Сметана</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326</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3,26</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11</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3,59</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11</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3,59</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9</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2,93</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9</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2,93</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Сыр</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587</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15</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8,81</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6</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3,52</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6</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3,52</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2,35</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2,35</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Масло сливочное</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587</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35</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20,55</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10,57</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21</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12,33</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10,57</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10,57</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Масло растительное</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110</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18</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1,98</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9</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0,99</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11</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1,21</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8</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0,88</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9</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0,99</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 xml:space="preserve">Яйцо </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10,00</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10,00</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10,00</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10,00</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10,00</w:t>
            </w:r>
          </w:p>
        </w:tc>
      </w:tr>
      <w:tr w:rsidR="00745311" w:rsidRPr="00745311" w:rsidTr="00745311">
        <w:trPr>
          <w:trHeight w:val="20"/>
        </w:trPr>
        <w:tc>
          <w:tcPr>
            <w:tcW w:w="1322" w:type="pct"/>
            <w:tcBorders>
              <w:top w:val="nil"/>
              <w:left w:val="single" w:sz="8" w:space="0" w:color="auto"/>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Соль</w:t>
            </w:r>
          </w:p>
        </w:tc>
        <w:tc>
          <w:tcPr>
            <w:tcW w:w="331"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17</w:t>
            </w:r>
          </w:p>
        </w:tc>
        <w:tc>
          <w:tcPr>
            <w:tcW w:w="342"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0,09</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4</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0,07</w:t>
            </w:r>
          </w:p>
        </w:tc>
        <w:tc>
          <w:tcPr>
            <w:tcW w:w="348"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5</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0,09</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2,5</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0,04</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3</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0,05</w:t>
            </w:r>
          </w:p>
        </w:tc>
      </w:tr>
      <w:tr w:rsidR="00745311" w:rsidRPr="00745311" w:rsidTr="00745311">
        <w:trPr>
          <w:trHeight w:val="20"/>
        </w:trPr>
        <w:tc>
          <w:tcPr>
            <w:tcW w:w="1322" w:type="pct"/>
            <w:tcBorders>
              <w:top w:val="nil"/>
              <w:left w:val="single" w:sz="8" w:space="0" w:color="auto"/>
              <w:bottom w:val="single" w:sz="8" w:space="0" w:color="auto"/>
              <w:right w:val="single" w:sz="8"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Дрожжи</w:t>
            </w:r>
          </w:p>
        </w:tc>
        <w:tc>
          <w:tcPr>
            <w:tcW w:w="331" w:type="pct"/>
            <w:tcBorders>
              <w:top w:val="nil"/>
              <w:left w:val="nil"/>
              <w:bottom w:val="nil"/>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144</w:t>
            </w:r>
          </w:p>
        </w:tc>
        <w:tc>
          <w:tcPr>
            <w:tcW w:w="342" w:type="pct"/>
            <w:tcBorders>
              <w:top w:val="nil"/>
              <w:left w:val="single" w:sz="8" w:space="0" w:color="auto"/>
              <w:bottom w:val="nil"/>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0,3</w:t>
            </w:r>
          </w:p>
        </w:tc>
        <w:tc>
          <w:tcPr>
            <w:tcW w:w="359"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0,04</w:t>
            </w:r>
          </w:p>
        </w:tc>
        <w:tc>
          <w:tcPr>
            <w:tcW w:w="327" w:type="pct"/>
            <w:tcBorders>
              <w:top w:val="nil"/>
              <w:left w:val="nil"/>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0,5</w:t>
            </w:r>
          </w:p>
        </w:tc>
        <w:tc>
          <w:tcPr>
            <w:tcW w:w="334"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0,07</w:t>
            </w:r>
          </w:p>
        </w:tc>
        <w:tc>
          <w:tcPr>
            <w:tcW w:w="348" w:type="pct"/>
            <w:tcBorders>
              <w:top w:val="nil"/>
              <w:left w:val="nil"/>
              <w:bottom w:val="nil"/>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0,5</w:t>
            </w:r>
          </w:p>
        </w:tc>
        <w:tc>
          <w:tcPr>
            <w:tcW w:w="356"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0,05</w:t>
            </w:r>
          </w:p>
        </w:tc>
        <w:tc>
          <w:tcPr>
            <w:tcW w:w="318"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0,4</w:t>
            </w:r>
          </w:p>
        </w:tc>
        <w:tc>
          <w:tcPr>
            <w:tcW w:w="334" w:type="pct"/>
            <w:tcBorders>
              <w:top w:val="nil"/>
              <w:left w:val="nil"/>
              <w:bottom w:val="single" w:sz="4"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0,06</w:t>
            </w:r>
          </w:p>
        </w:tc>
        <w:tc>
          <w:tcPr>
            <w:tcW w:w="311" w:type="pct"/>
            <w:tcBorders>
              <w:top w:val="nil"/>
              <w:left w:val="single" w:sz="8" w:space="0" w:color="auto"/>
              <w:bottom w:val="single" w:sz="4"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0,4</w:t>
            </w:r>
          </w:p>
        </w:tc>
        <w:tc>
          <w:tcPr>
            <w:tcW w:w="318" w:type="pct"/>
            <w:tcBorders>
              <w:top w:val="nil"/>
              <w:left w:val="nil"/>
              <w:bottom w:val="single" w:sz="4"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0,06</w:t>
            </w:r>
          </w:p>
        </w:tc>
      </w:tr>
      <w:tr w:rsidR="00745311" w:rsidRPr="00745311" w:rsidTr="00745311">
        <w:trPr>
          <w:trHeight w:val="20"/>
        </w:trPr>
        <w:tc>
          <w:tcPr>
            <w:tcW w:w="1322" w:type="pct"/>
            <w:tcBorders>
              <w:top w:val="nil"/>
              <w:left w:val="single" w:sz="8" w:space="0" w:color="auto"/>
              <w:bottom w:val="single" w:sz="8" w:space="0" w:color="auto"/>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r w:rsidRPr="00745311">
              <w:rPr>
                <w:rFonts w:ascii="Times New Roman" w:eastAsia="Times New Roman" w:hAnsi="Times New Roman"/>
                <w:bCs/>
                <w:sz w:val="14"/>
                <w:szCs w:val="14"/>
                <w:lang w:eastAsia="ru-RU"/>
              </w:rPr>
              <w:t>ИТОГО в день на 1 реб.</w:t>
            </w:r>
          </w:p>
        </w:tc>
        <w:tc>
          <w:tcPr>
            <w:tcW w:w="331"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r w:rsidRPr="00745311">
              <w:rPr>
                <w:rFonts w:ascii="Times New Roman" w:eastAsia="Times New Roman" w:hAnsi="Times New Roman"/>
                <w:bCs/>
                <w:sz w:val="14"/>
                <w:szCs w:val="14"/>
                <w:lang w:eastAsia="ru-RU"/>
              </w:rPr>
              <w:t> </w:t>
            </w:r>
          </w:p>
        </w:tc>
        <w:tc>
          <w:tcPr>
            <w:tcW w:w="342" w:type="pct"/>
            <w:tcBorders>
              <w:top w:val="single" w:sz="8" w:space="0" w:color="auto"/>
              <w:left w:val="nil"/>
              <w:bottom w:val="single" w:sz="8" w:space="0" w:color="auto"/>
              <w:right w:val="single" w:sz="4"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r w:rsidRPr="00745311">
              <w:rPr>
                <w:rFonts w:ascii="Times New Roman" w:eastAsia="Times New Roman" w:hAnsi="Times New Roman"/>
                <w:bCs/>
                <w:sz w:val="14"/>
                <w:szCs w:val="14"/>
                <w:lang w:eastAsia="ru-RU"/>
              </w:rPr>
              <w:t> </w:t>
            </w:r>
          </w:p>
        </w:tc>
        <w:tc>
          <w:tcPr>
            <w:tcW w:w="359" w:type="pct"/>
            <w:tcBorders>
              <w:top w:val="single" w:sz="8" w:space="0" w:color="auto"/>
              <w:left w:val="nil"/>
              <w:bottom w:val="single" w:sz="8"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bCs/>
                <w:sz w:val="14"/>
                <w:szCs w:val="14"/>
                <w:lang w:eastAsia="ru-RU"/>
              </w:rPr>
            </w:pPr>
            <w:r w:rsidRPr="00745311">
              <w:rPr>
                <w:rFonts w:ascii="Times New Roman" w:eastAsia="Times New Roman" w:hAnsi="Times New Roman"/>
                <w:bCs/>
                <w:sz w:val="14"/>
                <w:szCs w:val="14"/>
                <w:lang w:eastAsia="ru-RU"/>
              </w:rPr>
              <w:t>303</w:t>
            </w:r>
          </w:p>
        </w:tc>
        <w:tc>
          <w:tcPr>
            <w:tcW w:w="327" w:type="pct"/>
            <w:tcBorders>
              <w:top w:val="single" w:sz="8" w:space="0" w:color="auto"/>
              <w:left w:val="nil"/>
              <w:bottom w:val="single" w:sz="8" w:space="0" w:color="auto"/>
              <w:right w:val="single" w:sz="4"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r w:rsidRPr="00745311">
              <w:rPr>
                <w:rFonts w:ascii="Times New Roman" w:eastAsia="Times New Roman" w:hAnsi="Times New Roman"/>
                <w:bCs/>
                <w:sz w:val="14"/>
                <w:szCs w:val="14"/>
                <w:lang w:eastAsia="ru-RU"/>
              </w:rPr>
              <w:t> </w:t>
            </w:r>
          </w:p>
        </w:tc>
        <w:tc>
          <w:tcPr>
            <w:tcW w:w="334" w:type="pct"/>
            <w:tcBorders>
              <w:top w:val="single" w:sz="8" w:space="0" w:color="auto"/>
              <w:left w:val="nil"/>
              <w:bottom w:val="single" w:sz="8" w:space="0" w:color="auto"/>
              <w:right w:val="single" w:sz="4"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bCs/>
                <w:sz w:val="14"/>
                <w:szCs w:val="14"/>
                <w:lang w:eastAsia="ru-RU"/>
              </w:rPr>
            </w:pPr>
            <w:r w:rsidRPr="00745311">
              <w:rPr>
                <w:rFonts w:ascii="Times New Roman" w:eastAsia="Times New Roman" w:hAnsi="Times New Roman"/>
                <w:bCs/>
                <w:sz w:val="14"/>
                <w:szCs w:val="14"/>
                <w:lang w:eastAsia="ru-RU"/>
              </w:rPr>
              <w:t>175</w:t>
            </w:r>
          </w:p>
        </w:tc>
        <w:tc>
          <w:tcPr>
            <w:tcW w:w="348" w:type="pct"/>
            <w:tcBorders>
              <w:top w:val="single" w:sz="8" w:space="0" w:color="auto"/>
              <w:left w:val="nil"/>
              <w:bottom w:val="single" w:sz="8" w:space="0" w:color="auto"/>
              <w:right w:val="single" w:sz="4"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r w:rsidRPr="00745311">
              <w:rPr>
                <w:rFonts w:ascii="Times New Roman" w:eastAsia="Times New Roman" w:hAnsi="Times New Roman"/>
                <w:bCs/>
                <w:sz w:val="14"/>
                <w:szCs w:val="14"/>
                <w:lang w:eastAsia="ru-RU"/>
              </w:rPr>
              <w:t> </w:t>
            </w:r>
          </w:p>
        </w:tc>
        <w:tc>
          <w:tcPr>
            <w:tcW w:w="356" w:type="pct"/>
            <w:tcBorders>
              <w:top w:val="single" w:sz="8" w:space="0" w:color="auto"/>
              <w:left w:val="nil"/>
              <w:bottom w:val="single" w:sz="8"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bCs/>
                <w:sz w:val="14"/>
                <w:szCs w:val="14"/>
                <w:lang w:eastAsia="ru-RU"/>
              </w:rPr>
            </w:pPr>
            <w:r w:rsidRPr="00745311">
              <w:rPr>
                <w:rFonts w:ascii="Times New Roman" w:eastAsia="Times New Roman" w:hAnsi="Times New Roman"/>
                <w:bCs/>
                <w:sz w:val="14"/>
                <w:szCs w:val="14"/>
                <w:lang w:eastAsia="ru-RU"/>
              </w:rPr>
              <w:t>199</w:t>
            </w:r>
          </w:p>
        </w:tc>
        <w:tc>
          <w:tcPr>
            <w:tcW w:w="318"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r w:rsidRPr="00745311">
              <w:rPr>
                <w:rFonts w:ascii="Times New Roman" w:eastAsia="Times New Roman" w:hAnsi="Times New Roman"/>
                <w:bCs/>
                <w:sz w:val="14"/>
                <w:szCs w:val="14"/>
                <w:lang w:eastAsia="ru-RU"/>
              </w:rPr>
              <w:t> </w:t>
            </w:r>
          </w:p>
        </w:tc>
        <w:tc>
          <w:tcPr>
            <w:tcW w:w="334" w:type="pct"/>
            <w:tcBorders>
              <w:top w:val="single" w:sz="8" w:space="0" w:color="auto"/>
              <w:left w:val="nil"/>
              <w:bottom w:val="single" w:sz="8" w:space="0" w:color="auto"/>
              <w:right w:val="nil"/>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bCs/>
                <w:sz w:val="14"/>
                <w:szCs w:val="14"/>
                <w:lang w:eastAsia="ru-RU"/>
              </w:rPr>
            </w:pPr>
            <w:r w:rsidRPr="00745311">
              <w:rPr>
                <w:rFonts w:ascii="Times New Roman" w:eastAsia="Times New Roman" w:hAnsi="Times New Roman"/>
                <w:bCs/>
                <w:sz w:val="14"/>
                <w:szCs w:val="14"/>
                <w:lang w:eastAsia="ru-RU"/>
              </w:rPr>
              <w:t>159</w:t>
            </w:r>
          </w:p>
        </w:tc>
        <w:tc>
          <w:tcPr>
            <w:tcW w:w="311" w:type="pct"/>
            <w:tcBorders>
              <w:top w:val="nil"/>
              <w:left w:val="single" w:sz="8" w:space="0" w:color="auto"/>
              <w:bottom w:val="single" w:sz="8" w:space="0" w:color="auto"/>
              <w:right w:val="single" w:sz="4" w:space="0" w:color="auto"/>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r w:rsidRPr="00745311">
              <w:rPr>
                <w:rFonts w:ascii="Times New Roman" w:eastAsia="Times New Roman" w:hAnsi="Times New Roman"/>
                <w:bCs/>
                <w:sz w:val="14"/>
                <w:szCs w:val="14"/>
                <w:lang w:eastAsia="ru-RU"/>
              </w:rPr>
              <w:t> </w:t>
            </w:r>
          </w:p>
        </w:tc>
        <w:tc>
          <w:tcPr>
            <w:tcW w:w="318" w:type="pct"/>
            <w:tcBorders>
              <w:top w:val="nil"/>
              <w:left w:val="nil"/>
              <w:bottom w:val="single" w:sz="8" w:space="0" w:color="auto"/>
              <w:right w:val="single" w:sz="8" w:space="0" w:color="auto"/>
            </w:tcBorders>
            <w:shd w:val="clear" w:color="auto" w:fill="auto"/>
            <w:noWrap/>
            <w:vAlign w:val="bottom"/>
            <w:hideMark/>
          </w:tcPr>
          <w:p w:rsidR="00745311" w:rsidRPr="00745311" w:rsidRDefault="00745311" w:rsidP="00745311">
            <w:pPr>
              <w:spacing w:after="0" w:line="240" w:lineRule="auto"/>
              <w:jc w:val="right"/>
              <w:rPr>
                <w:rFonts w:ascii="Times New Roman" w:eastAsia="Times New Roman" w:hAnsi="Times New Roman"/>
                <w:bCs/>
                <w:sz w:val="14"/>
                <w:szCs w:val="14"/>
                <w:lang w:eastAsia="ru-RU"/>
              </w:rPr>
            </w:pPr>
            <w:r w:rsidRPr="00745311">
              <w:rPr>
                <w:rFonts w:ascii="Times New Roman" w:eastAsia="Times New Roman" w:hAnsi="Times New Roman"/>
                <w:bCs/>
                <w:sz w:val="14"/>
                <w:szCs w:val="14"/>
                <w:lang w:eastAsia="ru-RU"/>
              </w:rPr>
              <w:t>171</w:t>
            </w:r>
          </w:p>
        </w:tc>
      </w:tr>
      <w:tr w:rsidR="00745311" w:rsidRPr="00745311" w:rsidTr="00745311">
        <w:trPr>
          <w:trHeight w:val="20"/>
        </w:trPr>
        <w:tc>
          <w:tcPr>
            <w:tcW w:w="1322" w:type="pct"/>
            <w:tcBorders>
              <w:top w:val="single" w:sz="8" w:space="0" w:color="auto"/>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4"/>
                <w:szCs w:val="14"/>
                <w:lang w:eastAsia="ru-RU"/>
              </w:rPr>
              <w:t> </w:t>
            </w:r>
          </w:p>
        </w:tc>
        <w:tc>
          <w:tcPr>
            <w:tcW w:w="331" w:type="pct"/>
            <w:tcBorders>
              <w:top w:val="nil"/>
              <w:left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42" w:type="pct"/>
            <w:tcBorders>
              <w:top w:val="nil"/>
              <w:left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59"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27"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34"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48"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56"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18"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34"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11"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c>
          <w:tcPr>
            <w:tcW w:w="318"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bCs/>
                <w:sz w:val="14"/>
                <w:szCs w:val="14"/>
                <w:lang w:eastAsia="ru-RU"/>
              </w:rPr>
            </w:pPr>
          </w:p>
        </w:tc>
      </w:tr>
      <w:tr w:rsidR="00745311" w:rsidRPr="00745311" w:rsidTr="00745311">
        <w:trPr>
          <w:trHeight w:val="20"/>
        </w:trPr>
        <w:tc>
          <w:tcPr>
            <w:tcW w:w="1995" w:type="pct"/>
            <w:gridSpan w:val="3"/>
            <w:tcBorders>
              <w:top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r w:rsidRPr="00745311">
              <w:rPr>
                <w:rFonts w:ascii="Times New Roman" w:eastAsia="Times New Roman" w:hAnsi="Times New Roman"/>
                <w:sz w:val="18"/>
                <w:szCs w:val="14"/>
                <w:lang w:eastAsia="ru-RU"/>
              </w:rPr>
              <w:t>Нормы рас</w:t>
            </w:r>
            <w:r>
              <w:rPr>
                <w:rFonts w:ascii="Times New Roman" w:eastAsia="Times New Roman" w:hAnsi="Times New Roman"/>
                <w:sz w:val="18"/>
                <w:szCs w:val="14"/>
                <w:lang w:val="en-US" w:eastAsia="ru-RU"/>
              </w:rPr>
              <w:t>c</w:t>
            </w:r>
            <w:r w:rsidRPr="00745311">
              <w:rPr>
                <w:rFonts w:ascii="Times New Roman" w:eastAsia="Times New Roman" w:hAnsi="Times New Roman"/>
                <w:sz w:val="18"/>
                <w:szCs w:val="14"/>
                <w:lang w:eastAsia="ru-RU"/>
              </w:rPr>
              <w:t>читаны на основании СанПиН 2.3/2.4.3590-20</w:t>
            </w:r>
          </w:p>
        </w:tc>
        <w:tc>
          <w:tcPr>
            <w:tcW w:w="359"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27"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34"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48"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56"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18"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34"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11"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p>
        </w:tc>
        <w:tc>
          <w:tcPr>
            <w:tcW w:w="318" w:type="pct"/>
            <w:tcBorders>
              <w:top w:val="nil"/>
              <w:left w:val="nil"/>
              <w:bottom w:val="nil"/>
              <w:right w:val="nil"/>
            </w:tcBorders>
            <w:shd w:val="clear" w:color="auto" w:fill="auto"/>
            <w:noWrap/>
            <w:vAlign w:val="bottom"/>
            <w:hideMark/>
          </w:tcPr>
          <w:p w:rsidR="00745311" w:rsidRPr="00745311" w:rsidRDefault="00745311" w:rsidP="00745311">
            <w:pPr>
              <w:spacing w:after="0" w:line="240" w:lineRule="auto"/>
              <w:rPr>
                <w:rFonts w:ascii="Times New Roman" w:eastAsia="Times New Roman" w:hAnsi="Times New Roman"/>
                <w:sz w:val="14"/>
                <w:szCs w:val="14"/>
                <w:lang w:eastAsia="ru-RU"/>
              </w:rPr>
            </w:pPr>
          </w:p>
        </w:tc>
      </w:tr>
    </w:tbl>
    <w:p w:rsidR="00745311" w:rsidRPr="00B52058" w:rsidRDefault="00745311" w:rsidP="00B52058">
      <w:pPr>
        <w:spacing w:after="0" w:line="240" w:lineRule="auto"/>
        <w:jc w:val="center"/>
        <w:rPr>
          <w:rFonts w:cs="Calibri"/>
          <w:sz w:val="20"/>
          <w:szCs w:val="20"/>
        </w:rPr>
      </w:pPr>
    </w:p>
    <w:p w:rsidR="00B52058" w:rsidRDefault="00B52058" w:rsidP="00B52058">
      <w:pPr>
        <w:tabs>
          <w:tab w:val="center" w:pos="1836"/>
          <w:tab w:val="left" w:pos="2620"/>
        </w:tabs>
        <w:suppressAutoHyphens/>
        <w:spacing w:after="0" w:line="240" w:lineRule="auto"/>
        <w:jc w:val="center"/>
        <w:rPr>
          <w:rFonts w:eastAsia="Lucida Sans Unicode" w:cs="Tahoma"/>
          <w:kern w:val="1"/>
          <w:sz w:val="20"/>
          <w:szCs w:val="20"/>
          <w:lang w:eastAsia="ar-SA"/>
        </w:rPr>
      </w:pPr>
      <w:r w:rsidRPr="00B52058">
        <w:rPr>
          <w:rFonts w:eastAsia="Lucida Sans Unicode" w:cs="Tahoma"/>
          <w:noProof/>
          <w:kern w:val="1"/>
          <w:sz w:val="20"/>
          <w:szCs w:val="20"/>
          <w:lang w:eastAsia="ru-RU"/>
        </w:rPr>
        <w:drawing>
          <wp:inline distT="0" distB="0" distL="0" distR="0">
            <wp:extent cx="498475" cy="617220"/>
            <wp:effectExtent l="19050" t="0" r="0" b="0"/>
            <wp:docPr id="15" name="Рисунок 18"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 снизу убран белый цвет"/>
                    <pic:cNvPicPr>
                      <a:picLocks noChangeAspect="1" noChangeArrowheads="1"/>
                    </pic:cNvPicPr>
                  </pic:nvPicPr>
                  <pic:blipFill>
                    <a:blip r:embed="rId31" cstate="print"/>
                    <a:srcRect/>
                    <a:stretch>
                      <a:fillRect/>
                    </a:stretch>
                  </pic:blipFill>
                  <pic:spPr bwMode="auto">
                    <a:xfrm>
                      <a:off x="0" y="0"/>
                      <a:ext cx="498475" cy="617220"/>
                    </a:xfrm>
                    <a:prstGeom prst="rect">
                      <a:avLst/>
                    </a:prstGeom>
                    <a:noFill/>
                    <a:ln w="9525">
                      <a:noFill/>
                      <a:miter lim="800000"/>
                      <a:headEnd/>
                      <a:tailEnd/>
                    </a:ln>
                  </pic:spPr>
                </pic:pic>
              </a:graphicData>
            </a:graphic>
          </wp:inline>
        </w:drawing>
      </w:r>
    </w:p>
    <w:p w:rsidR="00B52058" w:rsidRPr="00B52058" w:rsidRDefault="00B52058" w:rsidP="00B52058">
      <w:pPr>
        <w:tabs>
          <w:tab w:val="center" w:pos="1836"/>
          <w:tab w:val="left" w:pos="2620"/>
        </w:tabs>
        <w:suppressAutoHyphens/>
        <w:spacing w:after="0" w:line="240" w:lineRule="auto"/>
        <w:jc w:val="center"/>
        <w:rPr>
          <w:rFonts w:eastAsia="Lucida Sans Unicode" w:cs="Tahoma"/>
          <w:kern w:val="1"/>
          <w:sz w:val="20"/>
          <w:szCs w:val="20"/>
          <w:lang w:eastAsia="ar-SA"/>
        </w:rPr>
      </w:pPr>
    </w:p>
    <w:p w:rsidR="00B52058" w:rsidRPr="00B52058" w:rsidRDefault="00B52058" w:rsidP="00B52058">
      <w:pPr>
        <w:widowControl w:val="0"/>
        <w:suppressAutoHyphens/>
        <w:spacing w:after="0" w:line="240" w:lineRule="auto"/>
        <w:jc w:val="center"/>
        <w:rPr>
          <w:rFonts w:ascii="Times New Roman" w:eastAsia="Times New Roman" w:hAnsi="Times New Roman"/>
          <w:kern w:val="1"/>
          <w:sz w:val="18"/>
          <w:szCs w:val="20"/>
          <w:lang w:eastAsia="ar-SA"/>
        </w:rPr>
      </w:pPr>
      <w:r w:rsidRPr="00B52058">
        <w:rPr>
          <w:rFonts w:ascii="Times New Roman" w:eastAsia="Times New Roman" w:hAnsi="Times New Roman"/>
          <w:kern w:val="1"/>
          <w:sz w:val="18"/>
          <w:szCs w:val="20"/>
          <w:lang w:eastAsia="ar-SA"/>
        </w:rPr>
        <w:t>АДМИНИСТРАЦИЯ БОГУЧАНСКОГО РАЙОНА</w:t>
      </w:r>
    </w:p>
    <w:p w:rsidR="00B52058" w:rsidRPr="00B52058" w:rsidRDefault="00B52058" w:rsidP="00B52058">
      <w:pPr>
        <w:keepNext/>
        <w:widowControl w:val="0"/>
        <w:suppressAutoHyphens/>
        <w:spacing w:after="0" w:line="240" w:lineRule="auto"/>
        <w:jc w:val="center"/>
        <w:rPr>
          <w:rFonts w:ascii="Times New Roman" w:eastAsia="Times New Roman" w:hAnsi="Times New Roman"/>
          <w:kern w:val="1"/>
          <w:sz w:val="18"/>
          <w:szCs w:val="20"/>
          <w:lang w:eastAsia="ar-SA"/>
        </w:rPr>
      </w:pPr>
      <w:r w:rsidRPr="00B52058">
        <w:rPr>
          <w:rFonts w:ascii="Times New Roman" w:eastAsia="Times New Roman" w:hAnsi="Times New Roman"/>
          <w:kern w:val="1"/>
          <w:sz w:val="18"/>
          <w:szCs w:val="20"/>
          <w:lang w:eastAsia="ar-SA"/>
        </w:rPr>
        <w:t>П О С Т А Н О В Л Е Н И Е</w:t>
      </w:r>
    </w:p>
    <w:p w:rsidR="00B52058" w:rsidRPr="00B52058" w:rsidRDefault="00B52058" w:rsidP="00B52058">
      <w:pPr>
        <w:widowControl w:val="0"/>
        <w:suppressAutoHyphens/>
        <w:spacing w:after="0" w:line="240" w:lineRule="auto"/>
        <w:jc w:val="center"/>
        <w:rPr>
          <w:rFonts w:ascii="Times New Roman" w:eastAsia="Times New Roman" w:hAnsi="Times New Roman"/>
          <w:kern w:val="1"/>
          <w:sz w:val="20"/>
          <w:szCs w:val="20"/>
          <w:lang w:eastAsia="ar-SA"/>
        </w:rPr>
      </w:pPr>
      <w:r w:rsidRPr="00B52058">
        <w:rPr>
          <w:rFonts w:ascii="Times New Roman" w:eastAsia="Times New Roman" w:hAnsi="Times New Roman"/>
          <w:kern w:val="1"/>
          <w:sz w:val="20"/>
          <w:szCs w:val="20"/>
          <w:lang w:eastAsia="ar-SA"/>
        </w:rPr>
        <w:t>27. 05. 2022 г.</w:t>
      </w:r>
      <w:r w:rsidRPr="00B52058">
        <w:rPr>
          <w:rFonts w:ascii="Times New Roman" w:eastAsia="Times New Roman" w:hAnsi="Times New Roman"/>
          <w:kern w:val="1"/>
          <w:sz w:val="20"/>
          <w:szCs w:val="20"/>
          <w:lang w:eastAsia="ar-SA"/>
        </w:rPr>
        <w:tab/>
      </w:r>
      <w:r w:rsidRPr="00B52058">
        <w:rPr>
          <w:rFonts w:ascii="Times New Roman" w:eastAsia="Times New Roman" w:hAnsi="Times New Roman"/>
          <w:kern w:val="1"/>
          <w:sz w:val="20"/>
          <w:szCs w:val="20"/>
          <w:lang w:eastAsia="ar-SA"/>
        </w:rPr>
        <w:tab/>
      </w:r>
      <w:r w:rsidRPr="00B52058">
        <w:rPr>
          <w:rFonts w:ascii="Times New Roman" w:eastAsia="Times New Roman" w:hAnsi="Times New Roman"/>
          <w:kern w:val="1"/>
          <w:sz w:val="20"/>
          <w:szCs w:val="20"/>
          <w:lang w:eastAsia="ar-SA"/>
        </w:rPr>
        <w:tab/>
      </w:r>
      <w:r w:rsidRPr="00B52058">
        <w:rPr>
          <w:rFonts w:ascii="Times New Roman" w:eastAsia="Times New Roman" w:hAnsi="Times New Roman"/>
          <w:kern w:val="1"/>
          <w:sz w:val="20"/>
          <w:szCs w:val="20"/>
          <w:lang w:eastAsia="ar-SA"/>
        </w:rPr>
        <w:tab/>
        <w:t xml:space="preserve">с. Богучаны </w:t>
      </w:r>
      <w:r w:rsidRPr="00B52058">
        <w:rPr>
          <w:rFonts w:ascii="Times New Roman" w:eastAsia="Times New Roman" w:hAnsi="Times New Roman"/>
          <w:kern w:val="1"/>
          <w:sz w:val="20"/>
          <w:szCs w:val="20"/>
          <w:lang w:eastAsia="ar-SA"/>
        </w:rPr>
        <w:tab/>
      </w:r>
      <w:r w:rsidRPr="00B52058">
        <w:rPr>
          <w:rFonts w:ascii="Times New Roman" w:eastAsia="Times New Roman" w:hAnsi="Times New Roman"/>
          <w:kern w:val="1"/>
          <w:sz w:val="20"/>
          <w:szCs w:val="20"/>
          <w:lang w:eastAsia="ar-SA"/>
        </w:rPr>
        <w:tab/>
      </w:r>
      <w:r w:rsidRPr="00B52058">
        <w:rPr>
          <w:rFonts w:ascii="Times New Roman" w:eastAsia="Times New Roman" w:hAnsi="Times New Roman"/>
          <w:kern w:val="1"/>
          <w:sz w:val="20"/>
          <w:szCs w:val="20"/>
          <w:lang w:eastAsia="ar-SA"/>
        </w:rPr>
        <w:tab/>
        <w:t xml:space="preserve">                № 440-п</w:t>
      </w:r>
    </w:p>
    <w:p w:rsidR="00B52058" w:rsidRPr="00B52058" w:rsidRDefault="00B52058" w:rsidP="00B52058">
      <w:pPr>
        <w:widowControl w:val="0"/>
        <w:suppressAutoHyphens/>
        <w:spacing w:after="0" w:line="240" w:lineRule="auto"/>
        <w:jc w:val="center"/>
        <w:rPr>
          <w:rFonts w:ascii="Times New Roman" w:eastAsia="Times New Roman" w:hAnsi="Times New Roman"/>
          <w:kern w:val="1"/>
          <w:sz w:val="20"/>
          <w:szCs w:val="20"/>
          <w:lang w:eastAsia="ar-SA"/>
        </w:rPr>
      </w:pPr>
    </w:p>
    <w:p w:rsidR="00B52058" w:rsidRPr="00B52058" w:rsidRDefault="00B52058" w:rsidP="00B52058">
      <w:pPr>
        <w:widowControl w:val="0"/>
        <w:suppressAutoHyphens/>
        <w:spacing w:after="0" w:line="240" w:lineRule="auto"/>
        <w:jc w:val="center"/>
        <w:rPr>
          <w:rFonts w:ascii="Times New Roman" w:eastAsia="Times New Roman" w:hAnsi="Times New Roman"/>
          <w:kern w:val="1"/>
          <w:sz w:val="20"/>
          <w:szCs w:val="20"/>
          <w:lang w:eastAsia="ar-SA"/>
        </w:rPr>
      </w:pPr>
      <w:r w:rsidRPr="00B52058">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B52058" w:rsidRPr="00B52058" w:rsidRDefault="00B52058" w:rsidP="00B52058">
      <w:pPr>
        <w:widowControl w:val="0"/>
        <w:suppressAutoHyphens/>
        <w:spacing w:after="0" w:line="240" w:lineRule="auto"/>
        <w:jc w:val="both"/>
        <w:rPr>
          <w:rFonts w:ascii="Times New Roman" w:eastAsia="Times New Roman" w:hAnsi="Times New Roman"/>
          <w:kern w:val="1"/>
          <w:sz w:val="20"/>
          <w:szCs w:val="20"/>
          <w:lang w:eastAsia="ar-SA"/>
        </w:rPr>
      </w:pPr>
    </w:p>
    <w:p w:rsidR="00B52058" w:rsidRPr="00B52058" w:rsidRDefault="00B52058" w:rsidP="00B52058">
      <w:pPr>
        <w:suppressAutoHyphens/>
        <w:spacing w:after="0" w:line="240" w:lineRule="auto"/>
        <w:ind w:firstLine="720"/>
        <w:jc w:val="both"/>
        <w:rPr>
          <w:rFonts w:ascii="Times New Roman" w:eastAsia="Lucida Sans Unicode" w:hAnsi="Times New Roman"/>
          <w:kern w:val="1"/>
          <w:sz w:val="20"/>
          <w:szCs w:val="20"/>
          <w:lang w:eastAsia="ar-SA"/>
        </w:rPr>
      </w:pPr>
      <w:r w:rsidRPr="00B52058">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r w:rsidRPr="00B52058">
        <w:rPr>
          <w:rFonts w:eastAsia="Lucida Sans Unicode" w:cs="Tahoma"/>
          <w:kern w:val="1"/>
          <w:sz w:val="20"/>
          <w:szCs w:val="20"/>
          <w:lang w:eastAsia="ar-SA"/>
        </w:rPr>
        <w:t xml:space="preserve">  </w:t>
      </w:r>
      <w:r w:rsidRPr="00B52058">
        <w:rPr>
          <w:rFonts w:ascii="Times New Roman" w:eastAsia="Lucida Sans Unicode" w:hAnsi="Times New Roman"/>
          <w:kern w:val="1"/>
          <w:sz w:val="20"/>
          <w:szCs w:val="20"/>
          <w:lang w:eastAsia="ar-SA"/>
        </w:rPr>
        <w:t>ПОСТАНОВЛЯЮ:</w:t>
      </w:r>
    </w:p>
    <w:p w:rsidR="00B52058" w:rsidRPr="00B52058" w:rsidRDefault="00B52058" w:rsidP="00B52058">
      <w:pPr>
        <w:suppressAutoHyphens/>
        <w:spacing w:after="0" w:line="240" w:lineRule="auto"/>
        <w:ind w:firstLine="708"/>
        <w:jc w:val="both"/>
        <w:rPr>
          <w:rFonts w:ascii="Times New Roman" w:eastAsia="Lucida Sans Unicode" w:hAnsi="Times New Roman"/>
          <w:kern w:val="1"/>
          <w:sz w:val="20"/>
          <w:szCs w:val="20"/>
          <w:lang w:eastAsia="ar-SA"/>
        </w:rPr>
      </w:pPr>
      <w:r w:rsidRPr="00B52058">
        <w:rPr>
          <w:rFonts w:ascii="Times New Roman" w:eastAsia="Lucida Sans Unicode" w:hAnsi="Times New Roman"/>
          <w:kern w:val="1"/>
          <w:sz w:val="20"/>
          <w:szCs w:val="20"/>
          <w:lang w:eastAsia="ar-SA"/>
        </w:rPr>
        <w:t xml:space="preserve">1. Внести изменения в </w:t>
      </w:r>
      <w:r w:rsidRPr="00B52058">
        <w:rPr>
          <w:rFonts w:ascii="Times New Roman" w:eastAsia="Lucida Sans Unicode" w:hAnsi="Times New Roman"/>
          <w:color w:val="000000"/>
          <w:kern w:val="1"/>
          <w:sz w:val="20"/>
          <w:szCs w:val="20"/>
          <w:lang w:eastAsia="ar-SA"/>
        </w:rPr>
        <w:t>муниципальную программу Богучанского района «</w:t>
      </w:r>
      <w:r w:rsidRPr="00B52058">
        <w:rPr>
          <w:rFonts w:ascii="Times New Roman" w:eastAsia="Lucida Sans Unicode" w:hAnsi="Times New Roman"/>
          <w:kern w:val="1"/>
          <w:sz w:val="20"/>
          <w:szCs w:val="20"/>
          <w:lang w:eastAsia="ar-SA"/>
        </w:rPr>
        <w:t>Развитие культуры» утвержденную постановлением администрации Богучанского района от 01.11.2013 № 1392-п следующего содержания;</w:t>
      </w:r>
    </w:p>
    <w:p w:rsidR="00B52058" w:rsidRPr="00B52058" w:rsidRDefault="00B52058" w:rsidP="00B52058">
      <w:pPr>
        <w:suppressAutoHyphens/>
        <w:spacing w:after="0" w:line="240" w:lineRule="auto"/>
        <w:ind w:firstLine="708"/>
        <w:jc w:val="both"/>
        <w:rPr>
          <w:rFonts w:ascii="Times New Roman" w:eastAsia="Lucida Sans Unicode" w:hAnsi="Times New Roman"/>
          <w:kern w:val="1"/>
          <w:sz w:val="20"/>
          <w:szCs w:val="20"/>
          <w:lang w:eastAsia="ar-SA"/>
        </w:rPr>
      </w:pPr>
      <w:r w:rsidRPr="00B52058">
        <w:rPr>
          <w:rFonts w:ascii="Times New Roman" w:eastAsia="Lucida Sans Unicode" w:hAnsi="Times New Roman"/>
          <w:kern w:val="1"/>
          <w:sz w:val="20"/>
          <w:szCs w:val="20"/>
          <w:lang w:eastAsia="ar-SA"/>
        </w:rPr>
        <w:t>1.1.</w:t>
      </w:r>
      <w:r w:rsidRPr="00B52058">
        <w:rPr>
          <w:rFonts w:eastAsia="Lucida Sans Unicode" w:cs="Tahoma"/>
          <w:kern w:val="1"/>
          <w:sz w:val="20"/>
          <w:szCs w:val="20"/>
          <w:lang w:eastAsia="ar-SA"/>
        </w:rPr>
        <w:t xml:space="preserve"> </w:t>
      </w:r>
      <w:r w:rsidRPr="00B52058">
        <w:rPr>
          <w:rFonts w:ascii="Times New Roman" w:eastAsia="Lucida Sans Unicode" w:hAnsi="Times New Roman"/>
          <w:kern w:val="1"/>
          <w:sz w:val="20"/>
          <w:szCs w:val="20"/>
          <w:lang w:eastAsia="ar-SA"/>
        </w:rPr>
        <w:t>В разделе 1. Паспорт муниципальной программы Богучанского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B52058" w:rsidRPr="00B52058" w:rsidTr="00B52058">
        <w:tc>
          <w:tcPr>
            <w:tcW w:w="1635" w:type="pct"/>
          </w:tcPr>
          <w:p w:rsidR="00B52058" w:rsidRPr="00B52058" w:rsidRDefault="00B52058" w:rsidP="00B52058">
            <w:pPr>
              <w:widowControl w:val="0"/>
              <w:suppressAutoHyphens/>
              <w:spacing w:after="0" w:line="240" w:lineRule="auto"/>
              <w:jc w:val="both"/>
              <w:rPr>
                <w:rFonts w:ascii="Times New Roman" w:eastAsia="Times New Roman" w:hAnsi="Times New Roman"/>
                <w:kern w:val="1"/>
                <w:sz w:val="14"/>
                <w:szCs w:val="14"/>
                <w:lang w:eastAsia="ar-SA"/>
              </w:rPr>
            </w:pPr>
            <w:r w:rsidRPr="00B52058">
              <w:rPr>
                <w:rFonts w:ascii="Times New Roman" w:eastAsia="Times New Roman" w:hAnsi="Times New Roman"/>
                <w:kern w:val="1"/>
                <w:sz w:val="14"/>
                <w:szCs w:val="14"/>
                <w:lang w:eastAsia="ar-SA"/>
              </w:rPr>
              <w:t>Ресурсное обеспечение программы в том числе в разбивке по всем источникам финансирования по годам реализации</w:t>
            </w:r>
          </w:p>
        </w:tc>
        <w:tc>
          <w:tcPr>
            <w:tcW w:w="3365" w:type="pct"/>
          </w:tcPr>
          <w:p w:rsidR="00B52058" w:rsidRPr="00B52058" w:rsidRDefault="00B52058" w:rsidP="00B52058">
            <w:pPr>
              <w:suppressAutoHyphens/>
              <w:spacing w:after="0" w:line="240" w:lineRule="auto"/>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Общий объем финансирования программы –  2 728 022 532,81 рублей, в том числе по годам:</w:t>
            </w:r>
          </w:p>
          <w:p w:rsidR="00B52058" w:rsidRPr="00B52058" w:rsidRDefault="00B52058" w:rsidP="00B52058">
            <w:pPr>
              <w:suppressAutoHyphens/>
              <w:spacing w:after="0" w:line="240" w:lineRule="auto"/>
              <w:jc w:val="both"/>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в 2014 году – </w:t>
            </w:r>
            <w:r w:rsidRPr="00B52058">
              <w:rPr>
                <w:rFonts w:ascii="Times New Roman" w:eastAsia="Lucida Sans Unicode" w:hAnsi="Times New Roman"/>
                <w:color w:val="000000"/>
                <w:kern w:val="1"/>
                <w:sz w:val="14"/>
                <w:szCs w:val="14"/>
                <w:lang w:eastAsia="ar-SA"/>
              </w:rPr>
              <w:t xml:space="preserve">165 587 445,10 </w:t>
            </w:r>
            <w:r w:rsidRPr="00B52058">
              <w:rPr>
                <w:rFonts w:ascii="Times New Roman" w:eastAsia="Lucida Sans Unicode" w:hAnsi="Times New Roman"/>
                <w:kern w:val="1"/>
                <w:sz w:val="14"/>
                <w:szCs w:val="14"/>
                <w:lang w:eastAsia="ar-SA"/>
              </w:rPr>
              <w:t>рублей, в том числе;</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147 113 242, 51 рублей - средства районного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17 152 940,00 рублей - средства бюджета поселений.</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1 321 262,59 рублей - средства краевого бюджета </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в 2015 году – </w:t>
            </w:r>
            <w:r w:rsidRPr="00B52058">
              <w:rPr>
                <w:rFonts w:ascii="Times New Roman" w:eastAsia="Lucida Sans Unicode" w:hAnsi="Times New Roman"/>
                <w:color w:val="000000"/>
                <w:kern w:val="1"/>
                <w:sz w:val="14"/>
                <w:szCs w:val="14"/>
                <w:lang w:eastAsia="ar-SA"/>
              </w:rPr>
              <w:t xml:space="preserve">180 027 426,26 </w:t>
            </w:r>
            <w:r w:rsidRPr="00B52058">
              <w:rPr>
                <w:rFonts w:ascii="Times New Roman" w:eastAsia="Lucida Sans Unicode" w:hAnsi="Times New Roman"/>
                <w:kern w:val="1"/>
                <w:sz w:val="14"/>
                <w:szCs w:val="14"/>
                <w:lang w:eastAsia="ar-SA"/>
              </w:rPr>
              <w:t>рублей, в том числе;</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153 119 165,26 рублей - средства районного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26 053 396,00 рублей - средства бюджета поселений,</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686 165,00  рублей - средства краевого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168 700,00 рублей -средства федерального бюджета. </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в 2016 году – </w:t>
            </w:r>
            <w:r w:rsidRPr="00B52058">
              <w:rPr>
                <w:rFonts w:ascii="Times New Roman" w:eastAsia="Lucida Sans Unicode" w:hAnsi="Times New Roman"/>
                <w:color w:val="000000"/>
                <w:kern w:val="1"/>
                <w:sz w:val="14"/>
                <w:szCs w:val="14"/>
                <w:lang w:eastAsia="ar-SA"/>
              </w:rPr>
              <w:t xml:space="preserve">191  857  789,95  </w:t>
            </w:r>
            <w:r w:rsidRPr="00B52058">
              <w:rPr>
                <w:rFonts w:ascii="Times New Roman" w:eastAsia="Lucida Sans Unicode" w:hAnsi="Times New Roman"/>
                <w:kern w:val="1"/>
                <w:sz w:val="14"/>
                <w:szCs w:val="14"/>
                <w:lang w:eastAsia="ar-SA"/>
              </w:rPr>
              <w:t>рублей, в том числе;</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162  674 471,95  рублей -средства районного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25 406 310,00 рублей -средства бюджета поселений,</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3 708 608,00 рублей – средства краевого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68 400,00 рублей -средства федерального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в 2017 году – </w:t>
            </w:r>
            <w:r w:rsidRPr="00B52058">
              <w:rPr>
                <w:rFonts w:ascii="Times New Roman" w:eastAsia="Lucida Sans Unicode" w:hAnsi="Times New Roman"/>
                <w:color w:val="000000"/>
                <w:kern w:val="1"/>
                <w:sz w:val="14"/>
                <w:szCs w:val="14"/>
                <w:lang w:eastAsia="ar-SA"/>
              </w:rPr>
              <w:t xml:space="preserve">216 579 777,79 </w:t>
            </w:r>
            <w:r w:rsidRPr="00B52058">
              <w:rPr>
                <w:rFonts w:ascii="Times New Roman" w:eastAsia="Lucida Sans Unicode" w:hAnsi="Times New Roman"/>
                <w:kern w:val="1"/>
                <w:sz w:val="14"/>
                <w:szCs w:val="14"/>
                <w:lang w:eastAsia="ar-SA"/>
              </w:rPr>
              <w:t>рублей, в том числе;</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167 709 020,86 рублей -средства районного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32 087 867,00  рублей -средства бюджета поселений;</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16 215 399,93  рублей -средства  краевого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567 490,00 рублей -средства федерального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в 2018 году – </w:t>
            </w:r>
            <w:r w:rsidRPr="00B52058">
              <w:rPr>
                <w:rFonts w:ascii="Times New Roman" w:eastAsia="Lucida Sans Unicode" w:hAnsi="Times New Roman"/>
                <w:color w:val="000000"/>
                <w:kern w:val="1"/>
                <w:sz w:val="14"/>
                <w:szCs w:val="14"/>
                <w:lang w:eastAsia="ar-SA"/>
              </w:rPr>
              <w:t xml:space="preserve">247 471 687,90 </w:t>
            </w:r>
            <w:r w:rsidRPr="00B52058">
              <w:rPr>
                <w:rFonts w:ascii="Times New Roman" w:eastAsia="Lucida Sans Unicode" w:hAnsi="Times New Roman"/>
                <w:kern w:val="1"/>
                <w:sz w:val="14"/>
                <w:szCs w:val="14"/>
                <w:lang w:eastAsia="ar-SA"/>
              </w:rPr>
              <w:t>рублей, в том числе;</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221 745 677,90 рублей -средства районного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24 335 660,00  рублей -средства  краевого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lastRenderedPageBreak/>
              <w:t>1 390 350,00 рублей -средства федерального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в 2019 году – </w:t>
            </w:r>
            <w:r w:rsidRPr="00B52058">
              <w:rPr>
                <w:rFonts w:ascii="Times New Roman" w:eastAsia="Lucida Sans Unicode" w:hAnsi="Times New Roman"/>
                <w:color w:val="000000"/>
                <w:kern w:val="1"/>
                <w:sz w:val="14"/>
                <w:szCs w:val="14"/>
                <w:lang w:eastAsia="ar-SA"/>
              </w:rPr>
              <w:t xml:space="preserve">281 222 262,79 </w:t>
            </w:r>
            <w:r w:rsidRPr="00B52058">
              <w:rPr>
                <w:rFonts w:ascii="Times New Roman" w:eastAsia="Lucida Sans Unicode" w:hAnsi="Times New Roman"/>
                <w:kern w:val="1"/>
                <w:sz w:val="14"/>
                <w:szCs w:val="14"/>
                <w:lang w:eastAsia="ar-SA"/>
              </w:rPr>
              <w:t>рублей, в том числе;</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color w:val="000000"/>
                <w:sz w:val="14"/>
                <w:szCs w:val="14"/>
              </w:rPr>
              <w:t>244 556 162,79</w:t>
            </w:r>
            <w:r w:rsidRPr="00B52058">
              <w:rPr>
                <w:rFonts w:ascii="Times New Roman" w:hAnsi="Times New Roman"/>
                <w:sz w:val="14"/>
                <w:szCs w:val="14"/>
              </w:rPr>
              <w:t xml:space="preserve"> рублей -средства районного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34 885 600,00  рублей -средства  краевого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1 780 500,00  рублей -средства федерального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в 2020 году – </w:t>
            </w:r>
            <w:r w:rsidRPr="00B52058">
              <w:rPr>
                <w:rFonts w:ascii="Times New Roman" w:eastAsia="Lucida Sans Unicode" w:hAnsi="Times New Roman"/>
                <w:color w:val="000000"/>
                <w:kern w:val="1"/>
                <w:sz w:val="14"/>
                <w:szCs w:val="14"/>
                <w:lang w:eastAsia="ar-SA"/>
              </w:rPr>
              <w:t xml:space="preserve">287 472 130,95 </w:t>
            </w:r>
            <w:r w:rsidRPr="00B52058">
              <w:rPr>
                <w:rFonts w:ascii="Times New Roman" w:eastAsia="Lucida Sans Unicode" w:hAnsi="Times New Roman"/>
                <w:kern w:val="1"/>
                <w:sz w:val="14"/>
                <w:szCs w:val="14"/>
                <w:lang w:eastAsia="ar-SA"/>
              </w:rPr>
              <w:t>рублей, в том числе;</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282 374 910,95 рублей - средства районного бюджета;</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4 506 320,46  рублей - средства  краевого бюджета;</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590 899,54  рублей - средства  федерального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в 2021 году – </w:t>
            </w:r>
            <w:r w:rsidRPr="00B52058">
              <w:rPr>
                <w:rFonts w:ascii="Times New Roman" w:eastAsia="Lucida Sans Unicode" w:hAnsi="Times New Roman"/>
                <w:color w:val="000000"/>
                <w:kern w:val="1"/>
                <w:sz w:val="14"/>
                <w:szCs w:val="14"/>
                <w:lang w:eastAsia="ar-SA"/>
              </w:rPr>
              <w:t xml:space="preserve">299 769 754,07  </w:t>
            </w:r>
            <w:r w:rsidRPr="00B52058">
              <w:rPr>
                <w:rFonts w:ascii="Times New Roman" w:eastAsia="Lucida Sans Unicode" w:hAnsi="Times New Roman"/>
                <w:kern w:val="1"/>
                <w:sz w:val="14"/>
                <w:szCs w:val="14"/>
                <w:lang w:eastAsia="ar-SA"/>
              </w:rPr>
              <w:t>рублей  в том числе;</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295 321 624,07 рублей -средства районного бюджета;</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1 866 612,26  рублей -средства  краевого бюджета;</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2 581 517,74  рублей - средства  федерального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в 2022 году – </w:t>
            </w:r>
            <w:r w:rsidRPr="00B52058">
              <w:rPr>
                <w:rFonts w:ascii="Times New Roman" w:eastAsia="Lucida Sans Unicode" w:hAnsi="Times New Roman"/>
                <w:color w:val="000000"/>
                <w:kern w:val="1"/>
                <w:sz w:val="14"/>
                <w:szCs w:val="14"/>
                <w:lang w:eastAsia="ar-SA"/>
              </w:rPr>
              <w:t xml:space="preserve">313 286 416,00 </w:t>
            </w:r>
            <w:r w:rsidRPr="00B52058">
              <w:rPr>
                <w:rFonts w:ascii="Times New Roman" w:eastAsia="Lucida Sans Unicode" w:hAnsi="Times New Roman"/>
                <w:kern w:val="1"/>
                <w:sz w:val="14"/>
                <w:szCs w:val="14"/>
                <w:lang w:eastAsia="ar-SA"/>
              </w:rPr>
              <w:t>рублей, в том числе;</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278 312 586,00 рублей -средства районного бюджета;</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33 482 521,33  рублей -средства  краевого бюджета;</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1 491 308,67  рублей -средства  федерального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в 2023 году – </w:t>
            </w:r>
            <w:r w:rsidRPr="00B52058">
              <w:rPr>
                <w:rFonts w:ascii="Times New Roman" w:eastAsia="Lucida Sans Unicode" w:hAnsi="Times New Roman"/>
                <w:color w:val="000000"/>
                <w:kern w:val="1"/>
                <w:sz w:val="14"/>
                <w:szCs w:val="14"/>
                <w:lang w:eastAsia="ar-SA"/>
              </w:rPr>
              <w:t xml:space="preserve">272 373 921,00 </w:t>
            </w:r>
            <w:r w:rsidRPr="00B52058">
              <w:rPr>
                <w:rFonts w:ascii="Times New Roman" w:eastAsia="Lucida Sans Unicode" w:hAnsi="Times New Roman"/>
                <w:kern w:val="1"/>
                <w:sz w:val="14"/>
                <w:szCs w:val="14"/>
                <w:lang w:eastAsia="ar-SA"/>
              </w:rPr>
              <w:t>рублей, в том числе;</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271 683 821,00 рублей -средства районного бюджета;</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449 411,27 рублей -средства  краевого бюджета;</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240 688,73  рублей -средства  федерального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в 2024 году – </w:t>
            </w:r>
            <w:r w:rsidRPr="00B52058">
              <w:rPr>
                <w:rFonts w:ascii="Times New Roman" w:eastAsia="Lucida Sans Unicode" w:hAnsi="Times New Roman"/>
                <w:color w:val="000000"/>
                <w:kern w:val="1"/>
                <w:sz w:val="14"/>
                <w:szCs w:val="14"/>
                <w:lang w:eastAsia="ar-SA"/>
              </w:rPr>
              <w:t xml:space="preserve">272 373 921,00 </w:t>
            </w:r>
            <w:r w:rsidRPr="00B52058">
              <w:rPr>
                <w:rFonts w:ascii="Times New Roman" w:eastAsia="Lucida Sans Unicode" w:hAnsi="Times New Roman"/>
                <w:kern w:val="1"/>
                <w:sz w:val="14"/>
                <w:szCs w:val="14"/>
                <w:lang w:eastAsia="ar-SA"/>
              </w:rPr>
              <w:t>рублей, в том числе;</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271 683 821,00 рублей -средства районного бюджета;</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449 411,27  рублей -средства  краевого бюджета;</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240 688,73  рублей -средства  федерального  бюджета.</w:t>
            </w:r>
          </w:p>
        </w:tc>
      </w:tr>
    </w:tbl>
    <w:p w:rsidR="00B52058" w:rsidRPr="00B52058" w:rsidRDefault="00B52058" w:rsidP="00B52058">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B52058">
        <w:rPr>
          <w:rFonts w:ascii="Times New Roman" w:eastAsia="Lucida Sans Unicode" w:hAnsi="Times New Roman"/>
          <w:kern w:val="1"/>
          <w:sz w:val="20"/>
          <w:szCs w:val="20"/>
          <w:lang w:eastAsia="ar-SA"/>
        </w:rPr>
        <w:lastRenderedPageBreak/>
        <w:t>1.2. В приложении № 7 к муниципальной программе Богучанского 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B52058" w:rsidRPr="00B52058" w:rsidTr="00B52058">
        <w:tc>
          <w:tcPr>
            <w:tcW w:w="1635" w:type="pct"/>
          </w:tcPr>
          <w:p w:rsidR="00B52058" w:rsidRPr="00B52058" w:rsidRDefault="00B52058" w:rsidP="00B52058">
            <w:pPr>
              <w:widowControl w:val="0"/>
              <w:autoSpaceDE w:val="0"/>
              <w:autoSpaceDN w:val="0"/>
              <w:adjustRightInd w:val="0"/>
              <w:spacing w:after="0" w:line="240" w:lineRule="auto"/>
              <w:rPr>
                <w:rFonts w:ascii="Times New Roman" w:eastAsia="Times New Roman" w:hAnsi="Times New Roman"/>
                <w:sz w:val="14"/>
                <w:szCs w:val="14"/>
                <w:lang w:eastAsia="ru-RU"/>
              </w:rPr>
            </w:pPr>
            <w:r w:rsidRPr="00B52058">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B52058" w:rsidRPr="00B52058" w:rsidRDefault="00B52058" w:rsidP="00B52058">
            <w:pPr>
              <w:suppressAutoHyphens/>
              <w:spacing w:after="0" w:line="240" w:lineRule="auto"/>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Общий объем финансирования подпрограммы – 598 872 413,33 рублей, в том числе по годам:</w:t>
            </w:r>
          </w:p>
          <w:p w:rsidR="00B52058" w:rsidRPr="00B52058" w:rsidRDefault="00B52058" w:rsidP="00B52058">
            <w:pPr>
              <w:autoSpaceDE w:val="0"/>
              <w:autoSpaceDN w:val="0"/>
              <w:adjustRightInd w:val="0"/>
              <w:spacing w:after="0" w:line="240" w:lineRule="auto"/>
              <w:contextualSpacing/>
              <w:rPr>
                <w:rFonts w:ascii="Times New Roman" w:hAnsi="Times New Roman"/>
                <w:sz w:val="14"/>
                <w:szCs w:val="14"/>
              </w:rPr>
            </w:pPr>
            <w:r w:rsidRPr="00B52058">
              <w:rPr>
                <w:rFonts w:ascii="Times New Roman" w:hAnsi="Times New Roman"/>
                <w:sz w:val="14"/>
                <w:szCs w:val="14"/>
              </w:rPr>
              <w:t>средства районного бюджета:</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в 2021 году –</w:t>
            </w:r>
            <w:r w:rsidRPr="00B52058">
              <w:rPr>
                <w:rFonts w:ascii="Times New Roman" w:eastAsia="Lucida Sans Unicode" w:hAnsi="Times New Roman"/>
                <w:color w:val="000000"/>
                <w:kern w:val="1"/>
                <w:sz w:val="14"/>
                <w:szCs w:val="14"/>
                <w:lang w:eastAsia="ar-SA"/>
              </w:rPr>
              <w:t xml:space="preserve"> 153 317 626,33 </w:t>
            </w:r>
            <w:r w:rsidRPr="00B52058">
              <w:rPr>
                <w:rFonts w:ascii="Times New Roman" w:eastAsia="Lucida Sans Unicode" w:hAnsi="Times New Roman"/>
                <w:kern w:val="1"/>
                <w:sz w:val="14"/>
                <w:szCs w:val="14"/>
                <w:lang w:eastAsia="ar-SA"/>
              </w:rPr>
              <w:t>рублей;</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в 2022 году –</w:t>
            </w:r>
            <w:r w:rsidRPr="00B52058">
              <w:rPr>
                <w:rFonts w:ascii="Times New Roman" w:eastAsia="Lucida Sans Unicode" w:hAnsi="Times New Roman"/>
                <w:color w:val="000000"/>
                <w:kern w:val="1"/>
                <w:sz w:val="14"/>
                <w:szCs w:val="14"/>
                <w:lang w:eastAsia="ar-SA"/>
              </w:rPr>
              <w:t xml:space="preserve"> 141 508 011,00 </w:t>
            </w:r>
            <w:r w:rsidRPr="00B52058">
              <w:rPr>
                <w:rFonts w:ascii="Times New Roman" w:eastAsia="Lucida Sans Unicode" w:hAnsi="Times New Roman"/>
                <w:kern w:val="1"/>
                <w:sz w:val="14"/>
                <w:szCs w:val="14"/>
                <w:lang w:eastAsia="ar-SA"/>
              </w:rPr>
              <w:t>рублей;</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в 2023 году –</w:t>
            </w:r>
            <w:r w:rsidRPr="00B52058">
              <w:rPr>
                <w:rFonts w:ascii="Times New Roman" w:eastAsia="Lucida Sans Unicode" w:hAnsi="Times New Roman"/>
                <w:color w:val="000000"/>
                <w:kern w:val="1"/>
                <w:sz w:val="14"/>
                <w:szCs w:val="14"/>
                <w:lang w:eastAsia="ar-SA"/>
              </w:rPr>
              <w:t xml:space="preserve"> 135 361 382,00 </w:t>
            </w:r>
            <w:r w:rsidRPr="00B52058">
              <w:rPr>
                <w:rFonts w:ascii="Times New Roman" w:eastAsia="Lucida Sans Unicode" w:hAnsi="Times New Roman"/>
                <w:kern w:val="1"/>
                <w:sz w:val="14"/>
                <w:szCs w:val="14"/>
                <w:lang w:eastAsia="ar-SA"/>
              </w:rPr>
              <w:t>рублей;</w:t>
            </w:r>
          </w:p>
          <w:p w:rsidR="00B52058" w:rsidRPr="00B52058" w:rsidRDefault="00B52058" w:rsidP="00B52058">
            <w:pPr>
              <w:suppressAutoHyphens/>
              <w:spacing w:after="0" w:line="240" w:lineRule="auto"/>
              <w:outlineLvl w:val="0"/>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в 2024 году –</w:t>
            </w:r>
            <w:r w:rsidRPr="00B52058">
              <w:rPr>
                <w:rFonts w:ascii="Times New Roman" w:eastAsia="Lucida Sans Unicode" w:hAnsi="Times New Roman"/>
                <w:color w:val="000000"/>
                <w:kern w:val="1"/>
                <w:sz w:val="14"/>
                <w:szCs w:val="14"/>
                <w:lang w:eastAsia="ar-SA"/>
              </w:rPr>
              <w:t xml:space="preserve"> 135 361 382,00  </w:t>
            </w:r>
            <w:r w:rsidRPr="00B52058">
              <w:rPr>
                <w:rFonts w:ascii="Times New Roman" w:eastAsia="Lucida Sans Unicode" w:hAnsi="Times New Roman"/>
                <w:kern w:val="1"/>
                <w:sz w:val="14"/>
                <w:szCs w:val="14"/>
                <w:lang w:eastAsia="ar-SA"/>
              </w:rPr>
              <w:t>рублей.</w:t>
            </w:r>
          </w:p>
          <w:p w:rsidR="00B52058" w:rsidRPr="00B52058" w:rsidRDefault="00B52058" w:rsidP="00B52058">
            <w:pPr>
              <w:suppressAutoHyphens/>
              <w:spacing w:after="0" w:line="240" w:lineRule="auto"/>
              <w:outlineLvl w:val="0"/>
              <w:rPr>
                <w:rFonts w:ascii="Times New Roman" w:eastAsia="Lucida Sans Unicode" w:hAnsi="Times New Roman"/>
                <w:color w:val="000000"/>
                <w:kern w:val="1"/>
                <w:sz w:val="14"/>
                <w:szCs w:val="14"/>
                <w:lang w:eastAsia="ar-SA"/>
              </w:rPr>
            </w:pPr>
            <w:r w:rsidRPr="00B52058">
              <w:rPr>
                <w:rFonts w:ascii="Times New Roman" w:eastAsia="Lucida Sans Unicode" w:hAnsi="Times New Roman"/>
                <w:kern w:val="1"/>
                <w:sz w:val="14"/>
                <w:szCs w:val="14"/>
                <w:lang w:eastAsia="ar-SA"/>
              </w:rPr>
              <w:t xml:space="preserve">средства  краевого бюджета: </w:t>
            </w:r>
          </w:p>
          <w:p w:rsidR="00B52058" w:rsidRPr="00B52058" w:rsidRDefault="00B52058" w:rsidP="00B52058">
            <w:pPr>
              <w:suppressAutoHyphens/>
              <w:spacing w:after="0" w:line="240" w:lineRule="auto"/>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в 2021 году – </w:t>
            </w:r>
            <w:r w:rsidRPr="00B52058">
              <w:rPr>
                <w:rFonts w:ascii="Times New Roman" w:eastAsia="Lucida Sans Unicode" w:hAnsi="Times New Roman"/>
                <w:color w:val="000000"/>
                <w:kern w:val="1"/>
                <w:sz w:val="14"/>
                <w:szCs w:val="14"/>
                <w:lang w:eastAsia="ar-SA"/>
              </w:rPr>
              <w:t xml:space="preserve">1 368 912,26 </w:t>
            </w:r>
            <w:r w:rsidRPr="00B52058">
              <w:rPr>
                <w:rFonts w:ascii="Times New Roman" w:eastAsia="Lucida Sans Unicode" w:hAnsi="Times New Roman"/>
                <w:kern w:val="1"/>
                <w:sz w:val="14"/>
                <w:szCs w:val="14"/>
                <w:lang w:eastAsia="ar-SA"/>
              </w:rPr>
              <w:t>рублей;</w:t>
            </w:r>
          </w:p>
          <w:p w:rsidR="00B52058" w:rsidRPr="00B52058" w:rsidRDefault="00B52058" w:rsidP="00B52058">
            <w:pPr>
              <w:suppressAutoHyphens/>
              <w:spacing w:after="0" w:line="240" w:lineRule="auto"/>
              <w:rPr>
                <w:rFonts w:ascii="Times New Roman" w:eastAsia="Lucida Sans Unicode" w:hAnsi="Times New Roman"/>
                <w:color w:val="000000"/>
                <w:kern w:val="1"/>
                <w:sz w:val="14"/>
                <w:szCs w:val="14"/>
                <w:lang w:eastAsia="ar-SA"/>
              </w:rPr>
            </w:pPr>
            <w:r w:rsidRPr="00B52058">
              <w:rPr>
                <w:rFonts w:ascii="Times New Roman" w:eastAsia="Lucida Sans Unicode" w:hAnsi="Times New Roman"/>
                <w:kern w:val="1"/>
                <w:sz w:val="14"/>
                <w:szCs w:val="14"/>
                <w:lang w:eastAsia="ar-SA"/>
              </w:rPr>
              <w:t xml:space="preserve">в 2022 году – </w:t>
            </w:r>
            <w:r w:rsidRPr="00B52058">
              <w:rPr>
                <w:rFonts w:ascii="Times New Roman" w:eastAsia="Lucida Sans Unicode" w:hAnsi="Times New Roman"/>
                <w:color w:val="000000"/>
                <w:kern w:val="1"/>
                <w:sz w:val="14"/>
                <w:szCs w:val="14"/>
                <w:lang w:eastAsia="ar-SA"/>
              </w:rPr>
              <w:t xml:space="preserve">28 231 862,06 </w:t>
            </w:r>
            <w:r w:rsidRPr="00B52058">
              <w:rPr>
                <w:rFonts w:ascii="Times New Roman" w:eastAsia="Lucida Sans Unicode" w:hAnsi="Times New Roman"/>
                <w:kern w:val="1"/>
                <w:sz w:val="14"/>
                <w:szCs w:val="14"/>
                <w:lang w:eastAsia="ar-SA"/>
              </w:rPr>
              <w:t>рублей.</w:t>
            </w:r>
          </w:p>
          <w:p w:rsidR="00B52058" w:rsidRPr="00B52058" w:rsidRDefault="00B52058" w:rsidP="00B52058">
            <w:pPr>
              <w:suppressAutoHyphens/>
              <w:spacing w:after="0" w:line="240" w:lineRule="auto"/>
              <w:outlineLvl w:val="0"/>
              <w:rPr>
                <w:rFonts w:ascii="Times New Roman" w:eastAsia="Lucida Sans Unicode" w:hAnsi="Times New Roman"/>
                <w:color w:val="000000"/>
                <w:kern w:val="1"/>
                <w:sz w:val="14"/>
                <w:szCs w:val="14"/>
                <w:lang w:eastAsia="ar-SA"/>
              </w:rPr>
            </w:pPr>
            <w:r w:rsidRPr="00B52058">
              <w:rPr>
                <w:rFonts w:ascii="Times New Roman" w:eastAsia="Lucida Sans Unicode" w:hAnsi="Times New Roman"/>
                <w:kern w:val="1"/>
                <w:sz w:val="14"/>
                <w:szCs w:val="14"/>
                <w:lang w:eastAsia="ar-SA"/>
              </w:rPr>
              <w:t>средства федерального бюджета:</w:t>
            </w:r>
          </w:p>
          <w:p w:rsidR="00B52058" w:rsidRPr="00B52058" w:rsidRDefault="00B52058" w:rsidP="00B52058">
            <w:pPr>
              <w:suppressAutoHyphens/>
              <w:spacing w:after="0" w:line="240" w:lineRule="auto"/>
              <w:rPr>
                <w:rFonts w:ascii="Times New Roman" w:eastAsia="Lucida Sans Unicode" w:hAnsi="Times New Roman"/>
                <w:kern w:val="1"/>
                <w:sz w:val="14"/>
                <w:szCs w:val="14"/>
                <w:lang w:eastAsia="ar-SA"/>
              </w:rPr>
            </w:pPr>
            <w:r w:rsidRPr="00B52058">
              <w:rPr>
                <w:rFonts w:ascii="Times New Roman" w:eastAsia="Lucida Sans Unicode" w:hAnsi="Times New Roman"/>
                <w:kern w:val="1"/>
                <w:sz w:val="14"/>
                <w:szCs w:val="14"/>
                <w:lang w:eastAsia="ar-SA"/>
              </w:rPr>
              <w:t xml:space="preserve">в 2021 году – </w:t>
            </w:r>
            <w:r w:rsidRPr="00B52058">
              <w:rPr>
                <w:rFonts w:ascii="Times New Roman" w:eastAsia="Lucida Sans Unicode" w:hAnsi="Times New Roman"/>
                <w:color w:val="000000"/>
                <w:kern w:val="1"/>
                <w:sz w:val="14"/>
                <w:szCs w:val="14"/>
                <w:lang w:eastAsia="ar-SA"/>
              </w:rPr>
              <w:t xml:space="preserve">2 472 617,74 </w:t>
            </w:r>
            <w:r w:rsidRPr="00B52058">
              <w:rPr>
                <w:rFonts w:ascii="Times New Roman" w:eastAsia="Lucida Sans Unicode" w:hAnsi="Times New Roman"/>
                <w:kern w:val="1"/>
                <w:sz w:val="14"/>
                <w:szCs w:val="14"/>
                <w:lang w:eastAsia="ar-SA"/>
              </w:rPr>
              <w:t>рублей;</w:t>
            </w:r>
          </w:p>
          <w:p w:rsidR="00B52058" w:rsidRPr="00B52058" w:rsidRDefault="00B52058" w:rsidP="00B52058">
            <w:pPr>
              <w:suppressAutoHyphens/>
              <w:spacing w:after="0" w:line="240" w:lineRule="auto"/>
              <w:rPr>
                <w:rFonts w:ascii="Times New Roman" w:eastAsia="Lucida Sans Unicode" w:hAnsi="Times New Roman"/>
                <w:kern w:val="2"/>
                <w:sz w:val="14"/>
                <w:szCs w:val="14"/>
                <w:lang w:eastAsia="ar-SA"/>
              </w:rPr>
            </w:pPr>
            <w:r w:rsidRPr="00B52058">
              <w:rPr>
                <w:rFonts w:ascii="Times New Roman" w:eastAsia="Lucida Sans Unicode" w:hAnsi="Times New Roman"/>
                <w:kern w:val="1"/>
                <w:sz w:val="14"/>
                <w:szCs w:val="14"/>
                <w:lang w:eastAsia="ar-SA"/>
              </w:rPr>
              <w:t xml:space="preserve">в 2022 году – </w:t>
            </w:r>
            <w:r w:rsidRPr="00B52058">
              <w:rPr>
                <w:rFonts w:ascii="Times New Roman" w:eastAsia="Lucida Sans Unicode" w:hAnsi="Times New Roman"/>
                <w:color w:val="000000"/>
                <w:kern w:val="1"/>
                <w:sz w:val="14"/>
                <w:szCs w:val="14"/>
                <w:lang w:eastAsia="ar-SA"/>
              </w:rPr>
              <w:t xml:space="preserve">1 250 619,94 </w:t>
            </w:r>
            <w:r w:rsidRPr="00B52058">
              <w:rPr>
                <w:rFonts w:ascii="Times New Roman" w:eastAsia="Lucida Sans Unicode" w:hAnsi="Times New Roman"/>
                <w:kern w:val="1"/>
                <w:sz w:val="14"/>
                <w:szCs w:val="14"/>
                <w:lang w:eastAsia="ar-SA"/>
              </w:rPr>
              <w:t>рублей.</w:t>
            </w:r>
          </w:p>
        </w:tc>
      </w:tr>
    </w:tbl>
    <w:p w:rsidR="00B52058" w:rsidRPr="00B52058" w:rsidRDefault="00B52058" w:rsidP="00B5205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B52058" w:rsidRPr="00B52058" w:rsidRDefault="00B52058" w:rsidP="00B52058">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52058">
        <w:rPr>
          <w:rFonts w:ascii="Times New Roman" w:eastAsia="Times New Roman" w:hAnsi="Times New Roman"/>
          <w:kern w:val="1"/>
          <w:sz w:val="20"/>
          <w:szCs w:val="20"/>
          <w:lang w:eastAsia="ar-SA"/>
        </w:rPr>
        <w:t>1.3.  Приложение № 2 к муниципальной программе  «Информация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B52058" w:rsidRPr="00B52058" w:rsidRDefault="00B52058" w:rsidP="00B52058">
      <w:pPr>
        <w:widowControl w:val="0"/>
        <w:suppressAutoHyphens/>
        <w:spacing w:after="0" w:line="240" w:lineRule="auto"/>
        <w:jc w:val="both"/>
        <w:rPr>
          <w:rFonts w:ascii="Times New Roman" w:eastAsia="Times New Roman" w:hAnsi="Times New Roman"/>
          <w:kern w:val="1"/>
          <w:sz w:val="20"/>
          <w:szCs w:val="20"/>
          <w:lang w:eastAsia="ar-SA"/>
        </w:rPr>
      </w:pPr>
      <w:r w:rsidRPr="00B52058">
        <w:rPr>
          <w:rFonts w:ascii="Times New Roman" w:eastAsia="Times New Roman" w:hAnsi="Times New Roman"/>
          <w:kern w:val="1"/>
          <w:sz w:val="20"/>
          <w:szCs w:val="20"/>
          <w:lang w:eastAsia="ar-SA"/>
        </w:rPr>
        <w:tab/>
        <w:t>1.4.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B52058" w:rsidRPr="00B52058" w:rsidRDefault="00B52058" w:rsidP="00B52058">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52058">
        <w:rPr>
          <w:rFonts w:ascii="Times New Roman" w:eastAsia="Times New Roman" w:hAnsi="Times New Roman"/>
          <w:kern w:val="1"/>
          <w:sz w:val="20"/>
          <w:szCs w:val="20"/>
          <w:lang w:eastAsia="ar-SA"/>
        </w:rPr>
        <w:t>1.5.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3.</w:t>
      </w:r>
    </w:p>
    <w:p w:rsidR="00B52058" w:rsidRPr="00B52058" w:rsidRDefault="00B52058" w:rsidP="00B52058">
      <w:pPr>
        <w:widowControl w:val="0"/>
        <w:suppressAutoHyphens/>
        <w:spacing w:after="0" w:line="240" w:lineRule="auto"/>
        <w:ind w:firstLine="709"/>
        <w:jc w:val="both"/>
        <w:rPr>
          <w:rFonts w:ascii="Times New Roman" w:eastAsia="Times New Roman" w:hAnsi="Times New Roman"/>
          <w:kern w:val="1"/>
          <w:sz w:val="20"/>
          <w:szCs w:val="20"/>
          <w:lang w:eastAsia="ar-SA"/>
        </w:rPr>
      </w:pPr>
    </w:p>
    <w:p w:rsidR="00B52058" w:rsidRPr="00B52058" w:rsidRDefault="00B52058" w:rsidP="00B52058">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52058">
        <w:rPr>
          <w:rFonts w:ascii="Times New Roman" w:eastAsia="Times New Roman" w:hAnsi="Times New Roman"/>
          <w:kern w:val="1"/>
          <w:sz w:val="20"/>
          <w:szCs w:val="20"/>
          <w:lang w:eastAsia="ar-SA"/>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B52058" w:rsidRPr="00B52058" w:rsidRDefault="00B52058" w:rsidP="00B52058">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52058">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B52058" w:rsidRPr="00B52058" w:rsidRDefault="00B52058" w:rsidP="00B52058">
      <w:pPr>
        <w:widowControl w:val="0"/>
        <w:suppressAutoHyphens/>
        <w:spacing w:after="0" w:line="240" w:lineRule="auto"/>
        <w:jc w:val="both"/>
        <w:rPr>
          <w:rFonts w:ascii="Times New Roman" w:eastAsia="Times New Roman" w:hAnsi="Times New Roman"/>
          <w:kern w:val="1"/>
          <w:sz w:val="20"/>
          <w:szCs w:val="20"/>
          <w:lang w:eastAsia="ar-SA"/>
        </w:rPr>
      </w:pPr>
    </w:p>
    <w:p w:rsidR="00B52058" w:rsidRPr="00B52058" w:rsidRDefault="00B52058" w:rsidP="00B52058">
      <w:pPr>
        <w:widowControl w:val="0"/>
        <w:suppressAutoHyphens/>
        <w:spacing w:after="0" w:line="240" w:lineRule="auto"/>
        <w:jc w:val="both"/>
        <w:rPr>
          <w:rFonts w:ascii="Times New Roman" w:eastAsia="Times New Roman" w:hAnsi="Times New Roman"/>
          <w:kern w:val="1"/>
          <w:sz w:val="20"/>
          <w:szCs w:val="20"/>
          <w:lang w:eastAsia="ar-SA"/>
        </w:rPr>
      </w:pPr>
      <w:r w:rsidRPr="00B52058">
        <w:rPr>
          <w:rFonts w:ascii="Times New Roman" w:eastAsia="Times New Roman" w:hAnsi="Times New Roman"/>
          <w:kern w:val="1"/>
          <w:sz w:val="20"/>
          <w:szCs w:val="20"/>
          <w:lang w:eastAsia="ar-SA"/>
        </w:rPr>
        <w:t xml:space="preserve">И.о. Главы  </w:t>
      </w:r>
    </w:p>
    <w:p w:rsidR="00B52058" w:rsidRPr="00B52058" w:rsidRDefault="00B52058" w:rsidP="00B52058">
      <w:pPr>
        <w:widowControl w:val="0"/>
        <w:suppressAutoHyphens/>
        <w:spacing w:after="0" w:line="240" w:lineRule="auto"/>
        <w:jc w:val="both"/>
        <w:rPr>
          <w:rFonts w:ascii="Times New Roman" w:eastAsia="Times New Roman" w:hAnsi="Times New Roman"/>
          <w:kern w:val="1"/>
          <w:sz w:val="20"/>
          <w:szCs w:val="20"/>
          <w:lang w:eastAsia="ar-SA"/>
        </w:rPr>
      </w:pPr>
      <w:r w:rsidRPr="00B52058">
        <w:rPr>
          <w:rFonts w:ascii="Times New Roman" w:eastAsia="Times New Roman" w:hAnsi="Times New Roman"/>
          <w:kern w:val="1"/>
          <w:sz w:val="20"/>
          <w:szCs w:val="20"/>
          <w:lang w:eastAsia="ar-SA"/>
        </w:rPr>
        <w:t xml:space="preserve">Богучанского района </w:t>
      </w:r>
      <w:r w:rsidRPr="00B52058">
        <w:rPr>
          <w:rFonts w:ascii="Times New Roman" w:eastAsia="Times New Roman" w:hAnsi="Times New Roman"/>
          <w:kern w:val="1"/>
          <w:sz w:val="20"/>
          <w:szCs w:val="20"/>
          <w:lang w:eastAsia="ar-SA"/>
        </w:rPr>
        <w:tab/>
        <w:t xml:space="preserve">                                                                А.С. Арсеньева</w:t>
      </w:r>
    </w:p>
    <w:p w:rsidR="00B52058" w:rsidRPr="00B52058" w:rsidRDefault="00B52058" w:rsidP="00B52058">
      <w:pPr>
        <w:widowControl w:val="0"/>
        <w:suppressAutoHyphens/>
        <w:spacing w:after="0" w:line="100" w:lineRule="atLeast"/>
        <w:jc w:val="both"/>
        <w:rPr>
          <w:rFonts w:ascii="Times New Roman" w:eastAsia="Times New Roman" w:hAnsi="Times New Roman"/>
          <w:kern w:val="1"/>
          <w:sz w:val="18"/>
          <w:szCs w:val="28"/>
          <w:lang w:eastAsia="ar-SA"/>
        </w:rPr>
      </w:pPr>
    </w:p>
    <w:tbl>
      <w:tblPr>
        <w:tblW w:w="5000" w:type="pct"/>
        <w:tblLook w:val="04A0"/>
      </w:tblPr>
      <w:tblGrid>
        <w:gridCol w:w="9570"/>
      </w:tblGrid>
      <w:tr w:rsidR="00A01C0C" w:rsidRPr="00A01C0C" w:rsidTr="00A01C0C">
        <w:trPr>
          <w:trHeight w:val="20"/>
        </w:trPr>
        <w:tc>
          <w:tcPr>
            <w:tcW w:w="5000" w:type="pct"/>
            <w:tcBorders>
              <w:top w:val="nil"/>
              <w:left w:val="nil"/>
              <w:right w:val="nil"/>
            </w:tcBorders>
            <w:shd w:val="clear" w:color="auto" w:fill="auto"/>
            <w:vAlign w:val="bottom"/>
            <w:hideMark/>
          </w:tcPr>
          <w:p w:rsidR="00A01C0C" w:rsidRDefault="00A01C0C" w:rsidP="00A01C0C">
            <w:pPr>
              <w:spacing w:after="0" w:line="240" w:lineRule="auto"/>
              <w:jc w:val="right"/>
              <w:rPr>
                <w:rFonts w:ascii="Times New Roman" w:eastAsia="Times New Roman" w:hAnsi="Times New Roman"/>
                <w:color w:val="000000"/>
                <w:sz w:val="18"/>
                <w:lang w:eastAsia="ru-RU"/>
              </w:rPr>
            </w:pPr>
            <w:r w:rsidRPr="00A01C0C">
              <w:rPr>
                <w:rFonts w:ascii="Times New Roman" w:eastAsia="Times New Roman" w:hAnsi="Times New Roman"/>
                <w:color w:val="000000"/>
                <w:sz w:val="18"/>
                <w:lang w:eastAsia="ru-RU"/>
              </w:rPr>
              <w:t>Приложение № 1</w:t>
            </w:r>
          </w:p>
          <w:p w:rsidR="00A01C0C" w:rsidRDefault="00A01C0C" w:rsidP="00A01C0C">
            <w:pPr>
              <w:spacing w:after="0" w:line="240" w:lineRule="auto"/>
              <w:jc w:val="right"/>
              <w:rPr>
                <w:rFonts w:ascii="Times New Roman" w:eastAsia="Times New Roman" w:hAnsi="Times New Roman"/>
                <w:color w:val="000000"/>
                <w:sz w:val="18"/>
                <w:lang w:eastAsia="ru-RU"/>
              </w:rPr>
            </w:pPr>
            <w:r w:rsidRPr="00A01C0C">
              <w:rPr>
                <w:rFonts w:ascii="Times New Roman" w:eastAsia="Times New Roman" w:hAnsi="Times New Roman"/>
                <w:color w:val="000000"/>
                <w:sz w:val="18"/>
                <w:lang w:eastAsia="ru-RU"/>
              </w:rPr>
              <w:t xml:space="preserve"> к постановлению администрации</w:t>
            </w:r>
          </w:p>
          <w:p w:rsidR="00A01C0C" w:rsidRDefault="00A01C0C" w:rsidP="00A01C0C">
            <w:pPr>
              <w:spacing w:after="0" w:line="240" w:lineRule="auto"/>
              <w:jc w:val="right"/>
              <w:rPr>
                <w:rFonts w:ascii="Times New Roman" w:eastAsia="Times New Roman" w:hAnsi="Times New Roman"/>
                <w:color w:val="000000"/>
                <w:sz w:val="18"/>
                <w:lang w:eastAsia="ru-RU"/>
              </w:rPr>
            </w:pPr>
            <w:r w:rsidRPr="00A01C0C">
              <w:rPr>
                <w:rFonts w:ascii="Times New Roman" w:eastAsia="Times New Roman" w:hAnsi="Times New Roman"/>
                <w:color w:val="000000"/>
                <w:sz w:val="18"/>
                <w:lang w:eastAsia="ru-RU"/>
              </w:rPr>
              <w:t xml:space="preserve"> Богучанског</w:t>
            </w:r>
            <w:r>
              <w:rPr>
                <w:rFonts w:ascii="Times New Roman" w:eastAsia="Times New Roman" w:hAnsi="Times New Roman"/>
                <w:color w:val="000000"/>
                <w:sz w:val="18"/>
                <w:lang w:eastAsia="ru-RU"/>
              </w:rPr>
              <w:t>о района  от  27.05.</w:t>
            </w:r>
            <w:r w:rsidRPr="00A01C0C">
              <w:rPr>
                <w:rFonts w:ascii="Times New Roman" w:eastAsia="Times New Roman" w:hAnsi="Times New Roman"/>
                <w:color w:val="000000"/>
                <w:sz w:val="18"/>
                <w:lang w:eastAsia="ru-RU"/>
              </w:rPr>
              <w:t>2022г.   №  440-п</w:t>
            </w:r>
            <w:r w:rsidRPr="00A01C0C">
              <w:rPr>
                <w:rFonts w:ascii="Times New Roman" w:eastAsia="Times New Roman" w:hAnsi="Times New Roman"/>
                <w:color w:val="000000"/>
                <w:sz w:val="18"/>
                <w:lang w:eastAsia="ru-RU"/>
              </w:rPr>
              <w:br/>
              <w:t xml:space="preserve">Приложение №2 </w:t>
            </w:r>
          </w:p>
          <w:p w:rsidR="00A01C0C" w:rsidRDefault="00A01C0C" w:rsidP="00A01C0C">
            <w:pPr>
              <w:spacing w:after="0" w:line="240" w:lineRule="auto"/>
              <w:jc w:val="right"/>
              <w:rPr>
                <w:rFonts w:ascii="Times New Roman" w:eastAsia="Times New Roman" w:hAnsi="Times New Roman"/>
                <w:color w:val="000000"/>
                <w:sz w:val="18"/>
                <w:lang w:eastAsia="ru-RU"/>
              </w:rPr>
            </w:pPr>
            <w:r w:rsidRPr="00A01C0C">
              <w:rPr>
                <w:rFonts w:ascii="Times New Roman" w:eastAsia="Times New Roman" w:hAnsi="Times New Roman"/>
                <w:color w:val="000000"/>
                <w:sz w:val="18"/>
                <w:lang w:eastAsia="ru-RU"/>
              </w:rPr>
              <w:t xml:space="preserve">к  муниципальной программе </w:t>
            </w:r>
          </w:p>
          <w:p w:rsidR="00A01C0C" w:rsidRDefault="00A01C0C" w:rsidP="00A01C0C">
            <w:pPr>
              <w:spacing w:after="0" w:line="240" w:lineRule="auto"/>
              <w:jc w:val="right"/>
              <w:rPr>
                <w:rFonts w:ascii="Times New Roman" w:eastAsia="Times New Roman" w:hAnsi="Times New Roman"/>
                <w:color w:val="000000"/>
                <w:sz w:val="18"/>
                <w:lang w:eastAsia="ru-RU"/>
              </w:rPr>
            </w:pPr>
            <w:r w:rsidRPr="00A01C0C">
              <w:rPr>
                <w:rFonts w:ascii="Times New Roman" w:eastAsia="Times New Roman" w:hAnsi="Times New Roman"/>
                <w:color w:val="000000"/>
                <w:sz w:val="18"/>
                <w:lang w:eastAsia="ru-RU"/>
              </w:rPr>
              <w:t>Богучанского района "Развитие культуры"</w:t>
            </w:r>
          </w:p>
          <w:p w:rsidR="00A01C0C" w:rsidRPr="00A01C0C" w:rsidRDefault="00A01C0C" w:rsidP="00A01C0C">
            <w:pPr>
              <w:spacing w:after="0" w:line="240" w:lineRule="auto"/>
              <w:jc w:val="right"/>
              <w:rPr>
                <w:rFonts w:ascii="Times New Roman" w:eastAsia="Times New Roman" w:hAnsi="Times New Roman"/>
                <w:color w:val="000000"/>
                <w:sz w:val="18"/>
                <w:lang w:eastAsia="ru-RU"/>
              </w:rPr>
            </w:pPr>
          </w:p>
          <w:p w:rsidR="00A01C0C" w:rsidRPr="00A01C0C" w:rsidRDefault="00A01C0C" w:rsidP="00A01C0C">
            <w:pPr>
              <w:spacing w:after="0" w:line="240" w:lineRule="auto"/>
              <w:jc w:val="center"/>
              <w:rPr>
                <w:rFonts w:ascii="Times New Roman" w:eastAsia="Times New Roman" w:hAnsi="Times New Roman"/>
                <w:color w:val="000000"/>
                <w:sz w:val="20"/>
                <w:szCs w:val="20"/>
                <w:lang w:eastAsia="ru-RU"/>
              </w:rPr>
            </w:pPr>
            <w:r w:rsidRPr="00A01C0C">
              <w:rPr>
                <w:rFonts w:ascii="Times New Roman" w:eastAsia="Times New Roman" w:hAnsi="Times New Roman"/>
                <w:color w:val="000000"/>
                <w:sz w:val="20"/>
                <w:szCs w:val="20"/>
                <w:lang w:eastAsia="ru-RU"/>
              </w:rPr>
              <w:t>Информация о распр</w:t>
            </w:r>
            <w:r>
              <w:rPr>
                <w:rFonts w:ascii="Times New Roman" w:eastAsia="Times New Roman" w:hAnsi="Times New Roman"/>
                <w:color w:val="000000"/>
                <w:sz w:val="20"/>
                <w:szCs w:val="20"/>
                <w:lang w:eastAsia="ru-RU"/>
              </w:rPr>
              <w:t xml:space="preserve">еделении планируемых расходов  </w:t>
            </w:r>
            <w:r w:rsidRPr="00A01C0C">
              <w:rPr>
                <w:rFonts w:ascii="Times New Roman" w:eastAsia="Times New Roman" w:hAnsi="Times New Roman"/>
                <w:color w:val="000000"/>
                <w:sz w:val="20"/>
                <w:szCs w:val="20"/>
                <w:lang w:eastAsia="ru-RU"/>
              </w:rPr>
              <w:t>по мероприятиям программы, подпрограммам муниципальной программы Богучанского района «Развитие культуры»</w:t>
            </w:r>
          </w:p>
        </w:tc>
      </w:tr>
    </w:tbl>
    <w:p w:rsidR="00B52058" w:rsidRPr="00B52058" w:rsidRDefault="00B52058" w:rsidP="00B52058">
      <w:pPr>
        <w:widowControl w:val="0"/>
        <w:suppressAutoHyphens/>
        <w:spacing w:after="0" w:line="100" w:lineRule="atLeast"/>
        <w:jc w:val="both"/>
        <w:rPr>
          <w:rFonts w:ascii="Times New Roman" w:eastAsia="Times New Roman" w:hAnsi="Times New Roman"/>
          <w:kern w:val="1"/>
          <w:sz w:val="28"/>
          <w:szCs w:val="28"/>
          <w:lang w:eastAsia="ar-SA"/>
        </w:rPr>
      </w:pPr>
    </w:p>
    <w:tbl>
      <w:tblPr>
        <w:tblW w:w="5000" w:type="pct"/>
        <w:tblLook w:val="04A0"/>
      </w:tblPr>
      <w:tblGrid>
        <w:gridCol w:w="9570"/>
      </w:tblGrid>
      <w:tr w:rsidR="009768AE" w:rsidRPr="009768AE" w:rsidTr="009768AE">
        <w:trPr>
          <w:trHeight w:val="20"/>
        </w:trPr>
        <w:tc>
          <w:tcPr>
            <w:tcW w:w="5000" w:type="pct"/>
            <w:tcBorders>
              <w:top w:val="nil"/>
              <w:left w:val="nil"/>
              <w:right w:val="nil"/>
            </w:tcBorders>
            <w:shd w:val="clear" w:color="auto" w:fill="auto"/>
            <w:vAlign w:val="bottom"/>
            <w:hideMark/>
          </w:tcPr>
          <w:p w:rsidR="009768AE" w:rsidRDefault="009768AE" w:rsidP="009768AE">
            <w:pPr>
              <w:spacing w:after="0" w:line="240" w:lineRule="auto"/>
              <w:jc w:val="right"/>
              <w:rPr>
                <w:rFonts w:ascii="Times New Roman" w:eastAsia="Times New Roman" w:hAnsi="Times New Roman"/>
                <w:color w:val="000000"/>
                <w:sz w:val="18"/>
                <w:szCs w:val="20"/>
                <w:lang w:eastAsia="ru-RU"/>
              </w:rPr>
            </w:pPr>
            <w:r w:rsidRPr="009768AE">
              <w:rPr>
                <w:rFonts w:ascii="Times New Roman" w:eastAsia="Times New Roman" w:hAnsi="Times New Roman"/>
                <w:color w:val="000000"/>
                <w:sz w:val="18"/>
                <w:szCs w:val="20"/>
                <w:lang w:eastAsia="ru-RU"/>
              </w:rPr>
              <w:lastRenderedPageBreak/>
              <w:t xml:space="preserve">Приложение №2 </w:t>
            </w:r>
          </w:p>
          <w:p w:rsidR="009768AE" w:rsidRDefault="009768AE" w:rsidP="009768AE">
            <w:pPr>
              <w:spacing w:after="0" w:line="240" w:lineRule="auto"/>
              <w:jc w:val="right"/>
              <w:rPr>
                <w:rFonts w:ascii="Times New Roman" w:eastAsia="Times New Roman" w:hAnsi="Times New Roman"/>
                <w:color w:val="000000"/>
                <w:sz w:val="18"/>
                <w:szCs w:val="20"/>
                <w:lang w:eastAsia="ru-RU"/>
              </w:rPr>
            </w:pPr>
            <w:r w:rsidRPr="009768AE">
              <w:rPr>
                <w:rFonts w:ascii="Times New Roman" w:eastAsia="Times New Roman" w:hAnsi="Times New Roman"/>
                <w:color w:val="000000"/>
                <w:sz w:val="18"/>
                <w:szCs w:val="20"/>
                <w:lang w:eastAsia="ru-RU"/>
              </w:rPr>
              <w:t>к постановлению администрации</w:t>
            </w:r>
          </w:p>
          <w:p w:rsidR="009768AE" w:rsidRDefault="009768AE" w:rsidP="009768AE">
            <w:pPr>
              <w:spacing w:after="0" w:line="240" w:lineRule="auto"/>
              <w:jc w:val="right"/>
              <w:rPr>
                <w:rFonts w:ascii="Times New Roman" w:eastAsia="Times New Roman" w:hAnsi="Times New Roman"/>
                <w:color w:val="000000"/>
                <w:sz w:val="18"/>
                <w:szCs w:val="20"/>
                <w:lang w:eastAsia="ru-RU"/>
              </w:rPr>
            </w:pPr>
            <w:r>
              <w:rPr>
                <w:rFonts w:ascii="Times New Roman" w:eastAsia="Times New Roman" w:hAnsi="Times New Roman"/>
                <w:color w:val="000000"/>
                <w:sz w:val="18"/>
                <w:szCs w:val="20"/>
                <w:lang w:eastAsia="ru-RU"/>
              </w:rPr>
              <w:t xml:space="preserve"> Богучанского района  от   27.05.</w:t>
            </w:r>
            <w:r w:rsidRPr="009768AE">
              <w:rPr>
                <w:rFonts w:ascii="Times New Roman" w:eastAsia="Times New Roman" w:hAnsi="Times New Roman"/>
                <w:color w:val="000000"/>
                <w:sz w:val="18"/>
                <w:szCs w:val="20"/>
                <w:lang w:eastAsia="ru-RU"/>
              </w:rPr>
              <w:t>2022г.   №   440-п</w:t>
            </w:r>
            <w:r w:rsidRPr="009768AE">
              <w:rPr>
                <w:rFonts w:ascii="Times New Roman" w:eastAsia="Times New Roman" w:hAnsi="Times New Roman"/>
                <w:color w:val="000000"/>
                <w:sz w:val="18"/>
                <w:szCs w:val="20"/>
                <w:lang w:eastAsia="ru-RU"/>
              </w:rPr>
              <w:br/>
              <w:t xml:space="preserve">Приложение №3 </w:t>
            </w:r>
          </w:p>
          <w:p w:rsidR="009768AE" w:rsidRDefault="009768AE" w:rsidP="009768AE">
            <w:pPr>
              <w:spacing w:after="0" w:line="240" w:lineRule="auto"/>
              <w:jc w:val="right"/>
              <w:rPr>
                <w:rFonts w:ascii="Times New Roman" w:eastAsia="Times New Roman" w:hAnsi="Times New Roman"/>
                <w:color w:val="000000"/>
                <w:sz w:val="18"/>
                <w:szCs w:val="20"/>
                <w:lang w:eastAsia="ru-RU"/>
              </w:rPr>
            </w:pPr>
            <w:r w:rsidRPr="009768AE">
              <w:rPr>
                <w:rFonts w:ascii="Times New Roman" w:eastAsia="Times New Roman" w:hAnsi="Times New Roman"/>
                <w:color w:val="000000"/>
                <w:sz w:val="18"/>
                <w:szCs w:val="20"/>
                <w:lang w:eastAsia="ru-RU"/>
              </w:rPr>
              <w:t>к  муниципальной программе</w:t>
            </w:r>
          </w:p>
          <w:p w:rsidR="009768AE" w:rsidRDefault="009768AE" w:rsidP="009768AE">
            <w:pPr>
              <w:spacing w:after="0" w:line="240" w:lineRule="auto"/>
              <w:jc w:val="right"/>
              <w:rPr>
                <w:rFonts w:ascii="Times New Roman" w:eastAsia="Times New Roman" w:hAnsi="Times New Roman"/>
                <w:color w:val="000000"/>
                <w:sz w:val="18"/>
                <w:szCs w:val="20"/>
                <w:lang w:eastAsia="ru-RU"/>
              </w:rPr>
            </w:pPr>
            <w:r w:rsidRPr="009768AE">
              <w:rPr>
                <w:rFonts w:ascii="Times New Roman" w:eastAsia="Times New Roman" w:hAnsi="Times New Roman"/>
                <w:color w:val="000000"/>
                <w:sz w:val="18"/>
                <w:szCs w:val="20"/>
                <w:lang w:eastAsia="ru-RU"/>
              </w:rPr>
              <w:t xml:space="preserve"> Богучанского района "Развитие культуры"</w:t>
            </w:r>
          </w:p>
          <w:p w:rsidR="009768AE" w:rsidRPr="009768AE" w:rsidRDefault="009768AE" w:rsidP="009768AE">
            <w:pPr>
              <w:spacing w:after="0" w:line="240" w:lineRule="auto"/>
              <w:jc w:val="right"/>
              <w:rPr>
                <w:rFonts w:ascii="Times New Roman" w:eastAsia="Times New Roman" w:hAnsi="Times New Roman"/>
                <w:color w:val="000000"/>
                <w:sz w:val="18"/>
                <w:szCs w:val="20"/>
                <w:lang w:eastAsia="ru-RU"/>
              </w:rPr>
            </w:pPr>
          </w:p>
          <w:p w:rsidR="009768AE" w:rsidRPr="009768AE" w:rsidRDefault="009768AE" w:rsidP="009768AE">
            <w:pPr>
              <w:spacing w:after="0" w:line="240" w:lineRule="auto"/>
              <w:jc w:val="center"/>
              <w:rPr>
                <w:rFonts w:ascii="Times New Roman" w:eastAsia="Times New Roman" w:hAnsi="Times New Roman"/>
                <w:color w:val="000000"/>
                <w:sz w:val="28"/>
                <w:szCs w:val="28"/>
                <w:lang w:eastAsia="ru-RU"/>
              </w:rPr>
            </w:pPr>
            <w:r w:rsidRPr="009768AE">
              <w:rPr>
                <w:rFonts w:ascii="Times New Roman" w:eastAsia="Times New Roman" w:hAnsi="Times New Roman"/>
                <w:color w:val="000000"/>
                <w:sz w:val="20"/>
                <w:szCs w:val="20"/>
                <w:lang w:eastAsia="ru-RU"/>
              </w:rPr>
              <w:t xml:space="preserve">Информация о ресурсном обеспечении и прогнозной оценке расходов на реализацию целей </w:t>
            </w:r>
            <w:r w:rsidRPr="009768AE">
              <w:rPr>
                <w:rFonts w:ascii="Times New Roman" w:eastAsia="Times New Roman" w:hAnsi="Times New Roman"/>
                <w:color w:val="000000"/>
                <w:sz w:val="20"/>
                <w:szCs w:val="20"/>
                <w:lang w:eastAsia="ru-RU"/>
              </w:rPr>
              <w:br/>
              <w:t>муниципальной  программы Богучанского района «Развитие культуры» с учетом источников финансир</w:t>
            </w:r>
            <w:r>
              <w:rPr>
                <w:rFonts w:ascii="Times New Roman" w:eastAsia="Times New Roman" w:hAnsi="Times New Roman"/>
                <w:color w:val="000000"/>
                <w:sz w:val="20"/>
                <w:szCs w:val="20"/>
                <w:lang w:eastAsia="ru-RU"/>
              </w:rPr>
              <w:t xml:space="preserve">ования, </w:t>
            </w:r>
            <w:r w:rsidRPr="009768AE">
              <w:rPr>
                <w:rFonts w:ascii="Times New Roman" w:eastAsia="Times New Roman" w:hAnsi="Times New Roman"/>
                <w:color w:val="000000"/>
                <w:sz w:val="20"/>
                <w:szCs w:val="20"/>
                <w:lang w:eastAsia="ru-RU"/>
              </w:rPr>
              <w:t>в том числе по уровням бюджетной системы</w:t>
            </w:r>
          </w:p>
        </w:tc>
      </w:tr>
    </w:tbl>
    <w:p w:rsidR="007707DE" w:rsidRDefault="007707DE" w:rsidP="007E3DCD">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1183"/>
        <w:gridCol w:w="1108"/>
        <w:gridCol w:w="1821"/>
        <w:gridCol w:w="1063"/>
        <w:gridCol w:w="1082"/>
        <w:gridCol w:w="1007"/>
        <w:gridCol w:w="1074"/>
        <w:gridCol w:w="1232"/>
      </w:tblGrid>
      <w:tr w:rsidR="00EC7616" w:rsidRPr="00EC7616" w:rsidTr="00EC7616">
        <w:trPr>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Статус </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Наименование  программы,  подпрограммы</w:t>
            </w:r>
          </w:p>
        </w:tc>
        <w:tc>
          <w:tcPr>
            <w:tcW w:w="9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Источники финансирования</w:t>
            </w:r>
          </w:p>
        </w:tc>
        <w:tc>
          <w:tcPr>
            <w:tcW w:w="2984" w:type="pct"/>
            <w:gridSpan w:val="5"/>
            <w:tcBorders>
              <w:top w:val="single" w:sz="4" w:space="0" w:color="auto"/>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Оценка расходов (руб), годы</w:t>
            </w:r>
          </w:p>
        </w:tc>
      </w:tr>
      <w:tr w:rsidR="00EC7616" w:rsidRPr="00EC7616" w:rsidTr="00EC7616">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2021 год</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2022 год</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2023 год</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2024 год</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Итого на  </w:t>
            </w:r>
            <w:r w:rsidRPr="00EC7616">
              <w:rPr>
                <w:rFonts w:ascii="Times New Roman" w:eastAsia="Times New Roman" w:hAnsi="Times New Roman"/>
                <w:color w:val="000000"/>
                <w:sz w:val="14"/>
                <w:szCs w:val="14"/>
                <w:lang w:eastAsia="ru-RU"/>
              </w:rPr>
              <w:br/>
              <w:t>2021-2024 годы</w:t>
            </w:r>
          </w:p>
        </w:tc>
      </w:tr>
      <w:tr w:rsidR="00EC7616" w:rsidRPr="00EC7616" w:rsidTr="00EC7616">
        <w:trPr>
          <w:trHeight w:val="20"/>
        </w:trPr>
        <w:tc>
          <w:tcPr>
            <w:tcW w:w="465" w:type="pct"/>
            <w:vMerge w:val="restart"/>
            <w:tcBorders>
              <w:top w:val="nil"/>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Муниципальная программа</w:t>
            </w:r>
          </w:p>
        </w:tc>
        <w:tc>
          <w:tcPr>
            <w:tcW w:w="572" w:type="pct"/>
            <w:vMerge w:val="restart"/>
            <w:tcBorders>
              <w:top w:val="nil"/>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Развитие культуры</w:t>
            </w: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299 769 754,07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313 286 416,00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272 373 921,00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272 373 921,00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1 157 804 012,07   </w:t>
            </w:r>
          </w:p>
        </w:tc>
      </w:tr>
      <w:tr w:rsidR="00EC7616" w:rsidRPr="00EC7616" w:rsidTr="00EC7616">
        <w:trPr>
          <w:trHeight w:val="20"/>
        </w:trPr>
        <w:tc>
          <w:tcPr>
            <w:tcW w:w="4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в том числе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4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федеральный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2 581 517,74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1 491 308,67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240 688,73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240 688,73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4 554 203,87   </w:t>
            </w:r>
          </w:p>
        </w:tc>
      </w:tr>
      <w:tr w:rsidR="00EC7616" w:rsidRPr="00EC7616" w:rsidTr="00EC7616">
        <w:trPr>
          <w:trHeight w:val="20"/>
        </w:trPr>
        <w:tc>
          <w:tcPr>
            <w:tcW w:w="4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краевой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1 866 612,26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33 482 521,33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449 411,27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449 411,27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36 247 956,13   </w:t>
            </w:r>
          </w:p>
        </w:tc>
      </w:tr>
      <w:tr w:rsidR="00EC7616" w:rsidRPr="00EC7616" w:rsidTr="00EC7616">
        <w:trPr>
          <w:trHeight w:val="20"/>
        </w:trPr>
        <w:tc>
          <w:tcPr>
            <w:tcW w:w="4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районный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295 321 624,07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278 312 586,00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271 683 821,00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271 683 821,00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1 117 001 852,07   </w:t>
            </w:r>
          </w:p>
        </w:tc>
      </w:tr>
      <w:tr w:rsidR="00EC7616" w:rsidRPr="00EC7616" w:rsidTr="00EC7616">
        <w:trPr>
          <w:trHeight w:val="20"/>
        </w:trPr>
        <w:tc>
          <w:tcPr>
            <w:tcW w:w="465" w:type="pct"/>
            <w:vMerge w:val="restart"/>
            <w:tcBorders>
              <w:top w:val="single" w:sz="4" w:space="0" w:color="auto"/>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Подпрограмма 1</w:t>
            </w:r>
          </w:p>
        </w:tc>
        <w:tc>
          <w:tcPr>
            <w:tcW w:w="572" w:type="pct"/>
            <w:vMerge w:val="restart"/>
            <w:tcBorders>
              <w:top w:val="single" w:sz="4" w:space="0" w:color="auto"/>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sz w:val="14"/>
                <w:szCs w:val="14"/>
                <w:lang w:eastAsia="ru-RU"/>
              </w:rPr>
            </w:pPr>
            <w:r w:rsidRPr="00EC7616">
              <w:rPr>
                <w:rFonts w:ascii="Times New Roman" w:eastAsia="Times New Roman" w:hAnsi="Times New Roman"/>
                <w:sz w:val="14"/>
                <w:szCs w:val="14"/>
                <w:lang w:eastAsia="ru-RU"/>
              </w:rPr>
              <w:t>Культурное наследие</w:t>
            </w: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43 501 442,63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44 354 178,00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42 670 871,00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42 670 871,00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173 197 362,63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в том числе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федеральный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108 900,00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240 688,73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240 688,73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240 688,73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830 966,19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краевой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387 700,00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2 132 718,27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449 411,27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449 411,27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3 419 240,81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районный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43 004 842,63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41 980 771,00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41 980 771,00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41 980 771,00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168 947 155,63   </w:t>
            </w:r>
          </w:p>
        </w:tc>
      </w:tr>
      <w:tr w:rsidR="00EC7616" w:rsidRPr="00EC7616" w:rsidTr="00EC7616">
        <w:trPr>
          <w:trHeight w:val="20"/>
        </w:trPr>
        <w:tc>
          <w:tcPr>
            <w:tcW w:w="465" w:type="pct"/>
            <w:vMerge w:val="restart"/>
            <w:tcBorders>
              <w:top w:val="single" w:sz="4" w:space="0" w:color="auto"/>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Подпрограмма 2</w:t>
            </w:r>
          </w:p>
        </w:tc>
        <w:tc>
          <w:tcPr>
            <w:tcW w:w="572" w:type="pct"/>
            <w:vMerge w:val="restart"/>
            <w:tcBorders>
              <w:top w:val="single" w:sz="4" w:space="0" w:color="auto"/>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Исскуство и народное творчество</w:t>
            </w: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99 109 155,11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97 941 745,00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94 341 668,00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94 341 668,00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385 734 236,11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в том числе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федеральный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краевой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110 000,00   </w:t>
            </w:r>
          </w:p>
        </w:tc>
        <w:tc>
          <w:tcPr>
            <w:tcW w:w="59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3 117 941,00   </w:t>
            </w:r>
          </w:p>
        </w:tc>
        <w:tc>
          <w:tcPr>
            <w:tcW w:w="55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587"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3 227 941,00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районный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98 999 155,11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94 823 804,00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94 341 668,00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94 341 668,00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382 506 295,11   </w:t>
            </w:r>
          </w:p>
        </w:tc>
      </w:tr>
      <w:tr w:rsidR="00EC7616" w:rsidRPr="00EC7616" w:rsidTr="00EC7616">
        <w:trPr>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Подпрограмма 3</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157 159 156,33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170 990 493,00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135 361 382,00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135 361 382,00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598 872 413,33   </w:t>
            </w:r>
          </w:p>
        </w:tc>
      </w:tr>
      <w:tr w:rsidR="00EC7616" w:rsidRPr="00EC7616" w:rsidTr="00EC7616">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в том числе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r>
      <w:tr w:rsidR="00EC7616" w:rsidRPr="00EC7616" w:rsidTr="00EC7616">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федеральный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2 472 617,74   </w:t>
            </w:r>
          </w:p>
        </w:tc>
        <w:tc>
          <w:tcPr>
            <w:tcW w:w="59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1 250 619,94   </w:t>
            </w:r>
          </w:p>
        </w:tc>
        <w:tc>
          <w:tcPr>
            <w:tcW w:w="55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587"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3 723 237,68   </w:t>
            </w:r>
          </w:p>
        </w:tc>
      </w:tr>
      <w:tr w:rsidR="00EC7616" w:rsidRPr="00EC7616" w:rsidTr="00EC7616">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краевой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1 368 912,26   </w:t>
            </w:r>
          </w:p>
        </w:tc>
        <w:tc>
          <w:tcPr>
            <w:tcW w:w="59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28 231 862,06   </w:t>
            </w:r>
          </w:p>
        </w:tc>
        <w:tc>
          <w:tcPr>
            <w:tcW w:w="55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587"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29 600 774,32   </w:t>
            </w:r>
          </w:p>
        </w:tc>
      </w:tr>
      <w:tr w:rsidR="00EC7616" w:rsidRPr="00EC7616" w:rsidTr="00EC7616">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районный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153 317 626,33   </w:t>
            </w:r>
          </w:p>
        </w:tc>
        <w:tc>
          <w:tcPr>
            <w:tcW w:w="59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141 508 011,00   </w:t>
            </w:r>
          </w:p>
        </w:tc>
        <w:tc>
          <w:tcPr>
            <w:tcW w:w="55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135 361 382,00   </w:t>
            </w:r>
          </w:p>
        </w:tc>
        <w:tc>
          <w:tcPr>
            <w:tcW w:w="587"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135 361 382,00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565 548 401,33   </w:t>
            </w:r>
          </w:p>
        </w:tc>
      </w:tr>
      <w:tr w:rsidR="00EC7616" w:rsidRPr="00EC7616" w:rsidTr="00EC7616">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юридические лица</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r>
    </w:tbl>
    <w:p w:rsidR="00EC7616" w:rsidRDefault="00EC7616" w:rsidP="007E3DCD">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EC7616" w:rsidRPr="00EC7616" w:rsidTr="00EC7616">
        <w:trPr>
          <w:trHeight w:val="20"/>
        </w:trPr>
        <w:tc>
          <w:tcPr>
            <w:tcW w:w="5000" w:type="pct"/>
            <w:tcBorders>
              <w:top w:val="nil"/>
              <w:left w:val="nil"/>
              <w:right w:val="nil"/>
            </w:tcBorders>
            <w:shd w:val="clear" w:color="auto" w:fill="auto"/>
            <w:vAlign w:val="bottom"/>
            <w:hideMark/>
          </w:tcPr>
          <w:p w:rsidR="00EC7616" w:rsidRDefault="00EC7616" w:rsidP="00EC7616">
            <w:pPr>
              <w:spacing w:after="0" w:line="240" w:lineRule="auto"/>
              <w:jc w:val="right"/>
              <w:rPr>
                <w:rFonts w:ascii="Times New Roman" w:eastAsia="Times New Roman" w:hAnsi="Times New Roman"/>
                <w:color w:val="000000"/>
                <w:sz w:val="18"/>
                <w:szCs w:val="18"/>
                <w:lang w:eastAsia="ru-RU"/>
              </w:rPr>
            </w:pPr>
            <w:r w:rsidRPr="00EC7616">
              <w:rPr>
                <w:rFonts w:ascii="Times New Roman" w:eastAsia="Times New Roman" w:hAnsi="Times New Roman"/>
                <w:color w:val="000000"/>
                <w:sz w:val="18"/>
                <w:szCs w:val="18"/>
                <w:lang w:eastAsia="ru-RU"/>
              </w:rPr>
              <w:t>Приложение №2</w:t>
            </w:r>
          </w:p>
          <w:p w:rsidR="00EC7616" w:rsidRDefault="00EC7616" w:rsidP="00EC7616">
            <w:pPr>
              <w:spacing w:after="0" w:line="240" w:lineRule="auto"/>
              <w:jc w:val="right"/>
              <w:rPr>
                <w:rFonts w:ascii="Times New Roman" w:eastAsia="Times New Roman" w:hAnsi="Times New Roman"/>
                <w:color w:val="000000"/>
                <w:sz w:val="18"/>
                <w:szCs w:val="18"/>
                <w:lang w:eastAsia="ru-RU"/>
              </w:rPr>
            </w:pPr>
            <w:r w:rsidRPr="00EC7616">
              <w:rPr>
                <w:rFonts w:ascii="Times New Roman" w:eastAsia="Times New Roman" w:hAnsi="Times New Roman"/>
                <w:color w:val="000000"/>
                <w:sz w:val="18"/>
                <w:szCs w:val="18"/>
                <w:lang w:eastAsia="ru-RU"/>
              </w:rPr>
              <w:t xml:space="preserve"> к постановлению администрации </w:t>
            </w:r>
          </w:p>
          <w:p w:rsidR="00EC7616" w:rsidRDefault="00EC7616" w:rsidP="00EC7616">
            <w:pPr>
              <w:spacing w:after="0" w:line="240" w:lineRule="auto"/>
              <w:jc w:val="right"/>
              <w:rPr>
                <w:rFonts w:ascii="Times New Roman" w:eastAsia="Times New Roman" w:hAnsi="Times New Roman"/>
                <w:color w:val="000000"/>
                <w:sz w:val="18"/>
                <w:szCs w:val="18"/>
                <w:lang w:eastAsia="ru-RU"/>
              </w:rPr>
            </w:pPr>
            <w:r w:rsidRPr="00EC7616">
              <w:rPr>
                <w:rFonts w:ascii="Times New Roman" w:eastAsia="Times New Roman" w:hAnsi="Times New Roman"/>
                <w:color w:val="000000"/>
                <w:sz w:val="18"/>
                <w:szCs w:val="18"/>
                <w:lang w:eastAsia="ru-RU"/>
              </w:rPr>
              <w:t>Богучанского района  от   "27"     05      2022г.   №   440-п</w:t>
            </w:r>
            <w:r w:rsidRPr="00EC7616">
              <w:rPr>
                <w:rFonts w:ascii="Times New Roman" w:eastAsia="Times New Roman" w:hAnsi="Times New Roman"/>
                <w:color w:val="000000"/>
                <w:sz w:val="18"/>
                <w:szCs w:val="18"/>
                <w:lang w:eastAsia="ru-RU"/>
              </w:rPr>
              <w:br/>
              <w:t>Приложение №3</w:t>
            </w:r>
          </w:p>
          <w:p w:rsidR="00EC7616" w:rsidRDefault="00EC7616" w:rsidP="00EC7616">
            <w:pPr>
              <w:spacing w:after="0" w:line="240" w:lineRule="auto"/>
              <w:jc w:val="right"/>
              <w:rPr>
                <w:rFonts w:ascii="Times New Roman" w:eastAsia="Times New Roman" w:hAnsi="Times New Roman"/>
                <w:color w:val="000000"/>
                <w:sz w:val="18"/>
                <w:szCs w:val="18"/>
                <w:lang w:eastAsia="ru-RU"/>
              </w:rPr>
            </w:pPr>
            <w:r w:rsidRPr="00EC7616">
              <w:rPr>
                <w:rFonts w:ascii="Times New Roman" w:eastAsia="Times New Roman" w:hAnsi="Times New Roman"/>
                <w:color w:val="000000"/>
                <w:sz w:val="18"/>
                <w:szCs w:val="18"/>
                <w:lang w:eastAsia="ru-RU"/>
              </w:rPr>
              <w:t xml:space="preserve"> к  муниципальной программе</w:t>
            </w:r>
          </w:p>
          <w:p w:rsidR="00EC7616" w:rsidRDefault="00EC7616" w:rsidP="00EC7616">
            <w:pPr>
              <w:spacing w:after="0" w:line="240" w:lineRule="auto"/>
              <w:jc w:val="right"/>
              <w:rPr>
                <w:rFonts w:ascii="Times New Roman" w:eastAsia="Times New Roman" w:hAnsi="Times New Roman"/>
                <w:color w:val="000000"/>
                <w:sz w:val="18"/>
                <w:szCs w:val="18"/>
                <w:lang w:eastAsia="ru-RU"/>
              </w:rPr>
            </w:pPr>
            <w:r w:rsidRPr="00EC7616">
              <w:rPr>
                <w:rFonts w:ascii="Times New Roman" w:eastAsia="Times New Roman" w:hAnsi="Times New Roman"/>
                <w:color w:val="000000"/>
                <w:sz w:val="18"/>
                <w:szCs w:val="18"/>
                <w:lang w:eastAsia="ru-RU"/>
              </w:rPr>
              <w:t xml:space="preserve"> Богучанского района "Развитие культуры"</w:t>
            </w:r>
          </w:p>
          <w:p w:rsidR="00EC7616" w:rsidRPr="00EC7616" w:rsidRDefault="00EC7616" w:rsidP="00EC7616">
            <w:pPr>
              <w:spacing w:after="0" w:line="240" w:lineRule="auto"/>
              <w:rPr>
                <w:rFonts w:ascii="Times New Roman" w:eastAsia="Times New Roman" w:hAnsi="Times New Roman"/>
                <w:color w:val="000000"/>
                <w:sz w:val="18"/>
                <w:szCs w:val="18"/>
                <w:lang w:eastAsia="ru-RU"/>
              </w:rPr>
            </w:pPr>
          </w:p>
          <w:p w:rsidR="00EC7616" w:rsidRPr="00EC7616" w:rsidRDefault="00EC7616" w:rsidP="00EC7616">
            <w:pPr>
              <w:spacing w:after="0" w:line="240" w:lineRule="auto"/>
              <w:jc w:val="center"/>
              <w:rPr>
                <w:rFonts w:ascii="Times New Roman" w:eastAsia="Times New Roman" w:hAnsi="Times New Roman"/>
                <w:color w:val="000000"/>
                <w:sz w:val="18"/>
                <w:szCs w:val="18"/>
                <w:lang w:eastAsia="ru-RU"/>
              </w:rPr>
            </w:pPr>
            <w:r w:rsidRPr="00EC7616">
              <w:rPr>
                <w:rFonts w:ascii="Times New Roman" w:eastAsia="Times New Roman" w:hAnsi="Times New Roman"/>
                <w:color w:val="000000"/>
                <w:sz w:val="20"/>
                <w:szCs w:val="18"/>
                <w:lang w:eastAsia="ru-RU"/>
              </w:rPr>
              <w:t xml:space="preserve">Информация о ресурсном обеспечении и прогнозной оценке расходов на реализацию целей </w:t>
            </w:r>
            <w:r w:rsidRPr="00EC7616">
              <w:rPr>
                <w:rFonts w:ascii="Times New Roman" w:eastAsia="Times New Roman" w:hAnsi="Times New Roman"/>
                <w:color w:val="000000"/>
                <w:sz w:val="20"/>
                <w:szCs w:val="18"/>
                <w:lang w:eastAsia="ru-RU"/>
              </w:rPr>
              <w:br/>
              <w:t>муниципальной  программы Богучанского района «Развитие культуры» с уче</w:t>
            </w:r>
            <w:r>
              <w:rPr>
                <w:rFonts w:ascii="Times New Roman" w:eastAsia="Times New Roman" w:hAnsi="Times New Roman"/>
                <w:color w:val="000000"/>
                <w:sz w:val="20"/>
                <w:szCs w:val="18"/>
                <w:lang w:eastAsia="ru-RU"/>
              </w:rPr>
              <w:t xml:space="preserve">том источников финансирования, </w:t>
            </w:r>
            <w:r w:rsidRPr="00EC7616">
              <w:rPr>
                <w:rFonts w:ascii="Times New Roman" w:eastAsia="Times New Roman" w:hAnsi="Times New Roman"/>
                <w:color w:val="000000"/>
                <w:sz w:val="20"/>
                <w:szCs w:val="18"/>
                <w:lang w:eastAsia="ru-RU"/>
              </w:rPr>
              <w:t>в том числе по уровням бюджетной системы</w:t>
            </w:r>
          </w:p>
        </w:tc>
      </w:tr>
    </w:tbl>
    <w:p w:rsidR="00EC7616" w:rsidRDefault="00EC7616" w:rsidP="007E3DCD">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1183"/>
        <w:gridCol w:w="1108"/>
        <w:gridCol w:w="1821"/>
        <w:gridCol w:w="1063"/>
        <w:gridCol w:w="1082"/>
        <w:gridCol w:w="1007"/>
        <w:gridCol w:w="1074"/>
        <w:gridCol w:w="1232"/>
      </w:tblGrid>
      <w:tr w:rsidR="00EC7616" w:rsidRPr="00EC7616" w:rsidTr="00EC7616">
        <w:trPr>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Статус </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Наименование  программы,  подпрограммы</w:t>
            </w:r>
          </w:p>
        </w:tc>
        <w:tc>
          <w:tcPr>
            <w:tcW w:w="9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Источники финансирования</w:t>
            </w:r>
          </w:p>
        </w:tc>
        <w:tc>
          <w:tcPr>
            <w:tcW w:w="2984" w:type="pct"/>
            <w:gridSpan w:val="5"/>
            <w:tcBorders>
              <w:top w:val="single" w:sz="4" w:space="0" w:color="auto"/>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Оценка расходов (руб), годы</w:t>
            </w:r>
          </w:p>
        </w:tc>
      </w:tr>
      <w:tr w:rsidR="00EC7616" w:rsidRPr="00EC7616" w:rsidTr="00EC7616">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2021 год</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2022 год</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2023 год</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2024 год</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Итого на  </w:t>
            </w:r>
            <w:r w:rsidRPr="00EC7616">
              <w:rPr>
                <w:rFonts w:ascii="Times New Roman" w:eastAsia="Times New Roman" w:hAnsi="Times New Roman"/>
                <w:color w:val="000000"/>
                <w:sz w:val="14"/>
                <w:szCs w:val="14"/>
                <w:lang w:eastAsia="ru-RU"/>
              </w:rPr>
              <w:br/>
              <w:t>2021-2024 годы</w:t>
            </w:r>
          </w:p>
        </w:tc>
      </w:tr>
      <w:tr w:rsidR="00EC7616" w:rsidRPr="00EC7616" w:rsidTr="00EC7616">
        <w:trPr>
          <w:trHeight w:val="20"/>
        </w:trPr>
        <w:tc>
          <w:tcPr>
            <w:tcW w:w="465" w:type="pct"/>
            <w:vMerge w:val="restart"/>
            <w:tcBorders>
              <w:top w:val="nil"/>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Муниципальная программа</w:t>
            </w:r>
          </w:p>
        </w:tc>
        <w:tc>
          <w:tcPr>
            <w:tcW w:w="572" w:type="pct"/>
            <w:vMerge w:val="restart"/>
            <w:tcBorders>
              <w:top w:val="nil"/>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Развитие культуры</w:t>
            </w: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299 769 754,07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313 286 416,00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272 373 921,00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272 373 921,00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1 157 804 012,07   </w:t>
            </w:r>
          </w:p>
        </w:tc>
      </w:tr>
      <w:tr w:rsidR="00EC7616" w:rsidRPr="00EC7616" w:rsidTr="00EC7616">
        <w:trPr>
          <w:trHeight w:val="20"/>
        </w:trPr>
        <w:tc>
          <w:tcPr>
            <w:tcW w:w="4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в том числе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4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федеральный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2 581 517,74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1 491 308,67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240 688,73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240 688,73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4 554 203,87   </w:t>
            </w:r>
          </w:p>
        </w:tc>
      </w:tr>
      <w:tr w:rsidR="00EC7616" w:rsidRPr="00EC7616" w:rsidTr="00EC7616">
        <w:trPr>
          <w:trHeight w:val="20"/>
        </w:trPr>
        <w:tc>
          <w:tcPr>
            <w:tcW w:w="4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краевой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1 866 612,26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33 482 521,33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449 411,27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449 411,27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36 247 956,13   </w:t>
            </w:r>
          </w:p>
        </w:tc>
      </w:tr>
      <w:tr w:rsidR="00EC7616" w:rsidRPr="00EC7616" w:rsidTr="00EC7616">
        <w:trPr>
          <w:trHeight w:val="20"/>
        </w:trPr>
        <w:tc>
          <w:tcPr>
            <w:tcW w:w="4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районный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295 321 624,07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278 312 586,00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271 683 821,00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271 683 821,00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outlineLvl w:val="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1 117 001 852,07   </w:t>
            </w:r>
          </w:p>
        </w:tc>
      </w:tr>
      <w:tr w:rsidR="00EC7616" w:rsidRPr="00EC7616" w:rsidTr="00EC7616">
        <w:trPr>
          <w:trHeight w:val="20"/>
        </w:trPr>
        <w:tc>
          <w:tcPr>
            <w:tcW w:w="465" w:type="pct"/>
            <w:vMerge w:val="restart"/>
            <w:tcBorders>
              <w:top w:val="single" w:sz="4" w:space="0" w:color="auto"/>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Подпрограмма 1</w:t>
            </w:r>
          </w:p>
        </w:tc>
        <w:tc>
          <w:tcPr>
            <w:tcW w:w="572" w:type="pct"/>
            <w:vMerge w:val="restart"/>
            <w:tcBorders>
              <w:top w:val="single" w:sz="4" w:space="0" w:color="auto"/>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sz w:val="14"/>
                <w:szCs w:val="14"/>
                <w:lang w:eastAsia="ru-RU"/>
              </w:rPr>
            </w:pPr>
            <w:r w:rsidRPr="00EC7616">
              <w:rPr>
                <w:rFonts w:ascii="Times New Roman" w:eastAsia="Times New Roman" w:hAnsi="Times New Roman"/>
                <w:sz w:val="14"/>
                <w:szCs w:val="14"/>
                <w:lang w:eastAsia="ru-RU"/>
              </w:rPr>
              <w:t>Культурное наследие</w:t>
            </w: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43 501 442,63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44 354 178,00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42 670 871,00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42 670 871,00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173 197 362,63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в том числе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федеральный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108 900,00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240 688,73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240 688,73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240 688,73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830 966,19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краевой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387 700,00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2 132 718,27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449 411,27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449 411,27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3 419 240,81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районный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43 004 842,63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41 980 771,00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41 980 771,00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41 980 771,00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168 947 155,63   </w:t>
            </w:r>
          </w:p>
        </w:tc>
      </w:tr>
      <w:tr w:rsidR="00EC7616" w:rsidRPr="00EC7616" w:rsidTr="00EC7616">
        <w:trPr>
          <w:trHeight w:val="20"/>
        </w:trPr>
        <w:tc>
          <w:tcPr>
            <w:tcW w:w="465" w:type="pct"/>
            <w:vMerge w:val="restart"/>
            <w:tcBorders>
              <w:top w:val="single" w:sz="4" w:space="0" w:color="auto"/>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Подпрограмма 2</w:t>
            </w:r>
          </w:p>
        </w:tc>
        <w:tc>
          <w:tcPr>
            <w:tcW w:w="572" w:type="pct"/>
            <w:vMerge w:val="restart"/>
            <w:tcBorders>
              <w:top w:val="single" w:sz="4" w:space="0" w:color="auto"/>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Исскуство и народное творчество</w:t>
            </w: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99 109 155,11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97 941 745,00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94 341 668,00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94 341 668,00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385 734 236,11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в том числе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федеральный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краевой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110 000,00   </w:t>
            </w:r>
          </w:p>
        </w:tc>
        <w:tc>
          <w:tcPr>
            <w:tcW w:w="59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3 117 941,00   </w:t>
            </w:r>
          </w:p>
        </w:tc>
        <w:tc>
          <w:tcPr>
            <w:tcW w:w="55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587"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3 227 941,00   </w:t>
            </w:r>
          </w:p>
        </w:tc>
      </w:tr>
      <w:tr w:rsidR="00EC7616" w:rsidRPr="00EC7616" w:rsidTr="00EC7616">
        <w:trPr>
          <w:trHeight w:val="20"/>
        </w:trPr>
        <w:tc>
          <w:tcPr>
            <w:tcW w:w="465"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районный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98 999 155,11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94 823 804,00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94 341 668,00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94 341 668,00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382 506 295,11   </w:t>
            </w:r>
          </w:p>
        </w:tc>
      </w:tr>
      <w:tr w:rsidR="00EC7616" w:rsidRPr="00EC7616" w:rsidTr="00EC7616">
        <w:trPr>
          <w:trHeight w:val="20"/>
        </w:trPr>
        <w:tc>
          <w:tcPr>
            <w:tcW w:w="4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Подпрограмма 3</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Всего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157 159 156,33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170 990 493,00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135 361 382,00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135 361 382,00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598 872 413,33   </w:t>
            </w:r>
          </w:p>
        </w:tc>
      </w:tr>
      <w:tr w:rsidR="00EC7616" w:rsidRPr="00EC7616" w:rsidTr="00EC7616">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в том числе :</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r>
      <w:tr w:rsidR="00EC7616" w:rsidRPr="00EC7616" w:rsidTr="00EC7616">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федеральный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2 472 617,74   </w:t>
            </w:r>
          </w:p>
        </w:tc>
        <w:tc>
          <w:tcPr>
            <w:tcW w:w="59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1 250 619,94   </w:t>
            </w:r>
          </w:p>
        </w:tc>
        <w:tc>
          <w:tcPr>
            <w:tcW w:w="55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587"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3 723 237,68   </w:t>
            </w:r>
          </w:p>
        </w:tc>
      </w:tr>
      <w:tr w:rsidR="00EC7616" w:rsidRPr="00EC7616" w:rsidTr="00EC7616">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краевой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1 368 912,26   </w:t>
            </w:r>
          </w:p>
        </w:tc>
        <w:tc>
          <w:tcPr>
            <w:tcW w:w="59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28 231 862,06   </w:t>
            </w:r>
          </w:p>
        </w:tc>
        <w:tc>
          <w:tcPr>
            <w:tcW w:w="55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587"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29 600 774,32   </w:t>
            </w:r>
          </w:p>
        </w:tc>
      </w:tr>
      <w:tr w:rsidR="00EC7616" w:rsidRPr="00EC7616" w:rsidTr="00EC7616">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районный бюджет</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153 317 626,33   </w:t>
            </w:r>
          </w:p>
        </w:tc>
        <w:tc>
          <w:tcPr>
            <w:tcW w:w="59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141 508 011,00   </w:t>
            </w:r>
          </w:p>
        </w:tc>
        <w:tc>
          <w:tcPr>
            <w:tcW w:w="55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135 361 382,00   </w:t>
            </w:r>
          </w:p>
        </w:tc>
        <w:tc>
          <w:tcPr>
            <w:tcW w:w="587"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135 361 382,00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565 548 401,33   </w:t>
            </w:r>
          </w:p>
        </w:tc>
      </w:tr>
      <w:tr w:rsidR="00EC7616" w:rsidRPr="00EC7616" w:rsidTr="00EC7616">
        <w:trPr>
          <w:trHeight w:val="20"/>
        </w:trPr>
        <w:tc>
          <w:tcPr>
            <w:tcW w:w="465"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97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ind w:firstLineChars="300" w:firstLine="420"/>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юридические лица</w:t>
            </w:r>
          </w:p>
        </w:tc>
        <w:tc>
          <w:tcPr>
            <w:tcW w:w="58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92"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5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r>
    </w:tbl>
    <w:p w:rsidR="00A01C0C" w:rsidRDefault="00A01C0C" w:rsidP="007E3DCD">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EC7616" w:rsidRPr="00EC7616" w:rsidTr="00EC7616">
        <w:trPr>
          <w:trHeight w:val="20"/>
        </w:trPr>
        <w:tc>
          <w:tcPr>
            <w:tcW w:w="5000" w:type="pct"/>
            <w:tcBorders>
              <w:top w:val="nil"/>
              <w:left w:val="nil"/>
              <w:right w:val="nil"/>
            </w:tcBorders>
            <w:shd w:val="clear" w:color="auto" w:fill="auto"/>
            <w:hideMark/>
          </w:tcPr>
          <w:p w:rsidR="00EC7616" w:rsidRDefault="00EC7616" w:rsidP="00EC7616">
            <w:pPr>
              <w:spacing w:after="0" w:line="240" w:lineRule="auto"/>
              <w:jc w:val="right"/>
              <w:rPr>
                <w:rFonts w:ascii="Times New Roman" w:eastAsia="Times New Roman" w:hAnsi="Times New Roman"/>
                <w:color w:val="000000"/>
                <w:sz w:val="18"/>
                <w:szCs w:val="18"/>
                <w:lang w:eastAsia="ru-RU"/>
              </w:rPr>
            </w:pPr>
            <w:r w:rsidRPr="00EC7616">
              <w:rPr>
                <w:rFonts w:ascii="Times New Roman" w:eastAsia="Times New Roman" w:hAnsi="Times New Roman"/>
                <w:color w:val="000000"/>
                <w:sz w:val="18"/>
                <w:szCs w:val="18"/>
                <w:lang w:eastAsia="ru-RU"/>
              </w:rPr>
              <w:t>Приложение № 3</w:t>
            </w:r>
          </w:p>
          <w:p w:rsidR="00EC7616" w:rsidRDefault="00EC7616" w:rsidP="00EC7616">
            <w:pPr>
              <w:spacing w:after="0" w:line="240" w:lineRule="auto"/>
              <w:jc w:val="right"/>
              <w:rPr>
                <w:rFonts w:ascii="Times New Roman" w:eastAsia="Times New Roman" w:hAnsi="Times New Roman"/>
                <w:color w:val="000000"/>
                <w:sz w:val="18"/>
                <w:szCs w:val="18"/>
                <w:lang w:eastAsia="ru-RU"/>
              </w:rPr>
            </w:pPr>
            <w:r w:rsidRPr="00EC7616">
              <w:rPr>
                <w:rFonts w:ascii="Times New Roman" w:eastAsia="Times New Roman" w:hAnsi="Times New Roman"/>
                <w:color w:val="000000"/>
                <w:sz w:val="18"/>
                <w:szCs w:val="18"/>
                <w:lang w:eastAsia="ru-RU"/>
              </w:rPr>
              <w:t xml:space="preserve">  к постановлению администрации</w:t>
            </w:r>
          </w:p>
          <w:p w:rsidR="00EC7616" w:rsidRDefault="00EC7616" w:rsidP="00EC7616">
            <w:pPr>
              <w:spacing w:after="0" w:line="240" w:lineRule="auto"/>
              <w:jc w:val="right"/>
              <w:rPr>
                <w:rFonts w:ascii="Times New Roman" w:eastAsia="Times New Roman" w:hAnsi="Times New Roman"/>
                <w:color w:val="000000"/>
                <w:sz w:val="18"/>
                <w:szCs w:val="18"/>
                <w:lang w:eastAsia="ru-RU"/>
              </w:rPr>
            </w:pPr>
            <w:r w:rsidRPr="00EC7616">
              <w:rPr>
                <w:rFonts w:ascii="Times New Roman" w:eastAsia="Times New Roman" w:hAnsi="Times New Roman"/>
                <w:color w:val="000000"/>
                <w:sz w:val="18"/>
                <w:szCs w:val="18"/>
                <w:lang w:eastAsia="ru-RU"/>
              </w:rPr>
              <w:t xml:space="preserve"> Богучанского района  от   </w:t>
            </w:r>
            <w:r>
              <w:rPr>
                <w:rFonts w:ascii="Times New Roman" w:eastAsia="Times New Roman" w:hAnsi="Times New Roman"/>
                <w:color w:val="000000"/>
                <w:sz w:val="18"/>
                <w:szCs w:val="18"/>
                <w:lang w:eastAsia="ru-RU"/>
              </w:rPr>
              <w:t>27.05.</w:t>
            </w:r>
            <w:r w:rsidRPr="00EC7616">
              <w:rPr>
                <w:rFonts w:ascii="Times New Roman" w:eastAsia="Times New Roman" w:hAnsi="Times New Roman"/>
                <w:color w:val="000000"/>
                <w:sz w:val="18"/>
                <w:szCs w:val="18"/>
                <w:lang w:eastAsia="ru-RU"/>
              </w:rPr>
              <w:t xml:space="preserve">2022г.   № 440-п </w:t>
            </w:r>
            <w:r w:rsidRPr="00EC7616">
              <w:rPr>
                <w:rFonts w:ascii="Times New Roman" w:eastAsia="Times New Roman" w:hAnsi="Times New Roman"/>
                <w:color w:val="000000"/>
                <w:sz w:val="18"/>
                <w:szCs w:val="18"/>
                <w:lang w:eastAsia="ru-RU"/>
              </w:rPr>
              <w:br/>
              <w:t>Приложение №2</w:t>
            </w:r>
            <w:r w:rsidRPr="00EC7616">
              <w:rPr>
                <w:rFonts w:ascii="Times New Roman" w:eastAsia="Times New Roman" w:hAnsi="Times New Roman"/>
                <w:color w:val="000000"/>
                <w:sz w:val="18"/>
                <w:szCs w:val="18"/>
                <w:lang w:eastAsia="ru-RU"/>
              </w:rPr>
              <w:br/>
              <w:t xml:space="preserve">к подпрограмме "Обеспечение условий </w:t>
            </w:r>
          </w:p>
          <w:p w:rsidR="00EC7616" w:rsidRDefault="00EC7616" w:rsidP="00EC7616">
            <w:pPr>
              <w:spacing w:after="0" w:line="240" w:lineRule="auto"/>
              <w:jc w:val="right"/>
              <w:rPr>
                <w:rFonts w:ascii="Times New Roman" w:eastAsia="Times New Roman" w:hAnsi="Times New Roman"/>
                <w:color w:val="000000"/>
                <w:sz w:val="18"/>
                <w:szCs w:val="18"/>
                <w:lang w:eastAsia="ru-RU"/>
              </w:rPr>
            </w:pPr>
            <w:r w:rsidRPr="00EC7616">
              <w:rPr>
                <w:rFonts w:ascii="Times New Roman" w:eastAsia="Times New Roman" w:hAnsi="Times New Roman"/>
                <w:color w:val="000000"/>
                <w:sz w:val="18"/>
                <w:szCs w:val="18"/>
                <w:lang w:eastAsia="ru-RU"/>
              </w:rPr>
              <w:t xml:space="preserve">реализации программы и прочие мероприятия", </w:t>
            </w:r>
          </w:p>
          <w:p w:rsidR="00EC7616" w:rsidRDefault="00EC7616" w:rsidP="00EC7616">
            <w:pPr>
              <w:spacing w:after="0" w:line="240" w:lineRule="auto"/>
              <w:jc w:val="right"/>
              <w:rPr>
                <w:rFonts w:ascii="Times New Roman" w:eastAsia="Times New Roman" w:hAnsi="Times New Roman"/>
                <w:color w:val="000000"/>
                <w:sz w:val="18"/>
                <w:szCs w:val="18"/>
                <w:lang w:eastAsia="ru-RU"/>
              </w:rPr>
            </w:pPr>
            <w:r w:rsidRPr="00EC7616">
              <w:rPr>
                <w:rFonts w:ascii="Times New Roman" w:eastAsia="Times New Roman" w:hAnsi="Times New Roman"/>
                <w:color w:val="000000"/>
                <w:sz w:val="18"/>
                <w:szCs w:val="18"/>
                <w:lang w:eastAsia="ru-RU"/>
              </w:rPr>
              <w:t>реализуемой в рамках   муниципальной программы</w:t>
            </w:r>
          </w:p>
          <w:p w:rsidR="00EC7616" w:rsidRDefault="00EC7616" w:rsidP="00EC7616">
            <w:pPr>
              <w:spacing w:after="0" w:line="240" w:lineRule="auto"/>
              <w:jc w:val="right"/>
              <w:rPr>
                <w:rFonts w:ascii="Times New Roman" w:eastAsia="Times New Roman" w:hAnsi="Times New Roman"/>
                <w:color w:val="000000"/>
                <w:sz w:val="18"/>
                <w:szCs w:val="18"/>
                <w:lang w:eastAsia="ru-RU"/>
              </w:rPr>
            </w:pPr>
            <w:r w:rsidRPr="00EC7616">
              <w:rPr>
                <w:rFonts w:ascii="Times New Roman" w:eastAsia="Times New Roman" w:hAnsi="Times New Roman"/>
                <w:color w:val="000000"/>
                <w:sz w:val="18"/>
                <w:szCs w:val="18"/>
                <w:lang w:eastAsia="ru-RU"/>
              </w:rPr>
              <w:t xml:space="preserve"> Богучанского района "Развитие культуры"</w:t>
            </w:r>
          </w:p>
          <w:p w:rsidR="00EC7616" w:rsidRPr="00EC7616" w:rsidRDefault="00EC7616" w:rsidP="00EC7616">
            <w:pPr>
              <w:spacing w:after="0" w:line="240" w:lineRule="auto"/>
              <w:jc w:val="right"/>
              <w:rPr>
                <w:rFonts w:ascii="Times New Roman" w:eastAsia="Times New Roman" w:hAnsi="Times New Roman"/>
                <w:color w:val="000000"/>
                <w:sz w:val="18"/>
                <w:szCs w:val="18"/>
                <w:lang w:eastAsia="ru-RU"/>
              </w:rPr>
            </w:pPr>
          </w:p>
          <w:p w:rsidR="00EC7616" w:rsidRPr="00EC7616" w:rsidRDefault="00EC7616" w:rsidP="00EC7616">
            <w:pPr>
              <w:spacing w:after="0" w:line="240" w:lineRule="auto"/>
              <w:jc w:val="center"/>
              <w:rPr>
                <w:rFonts w:ascii="Times New Roman" w:eastAsia="Times New Roman" w:hAnsi="Times New Roman"/>
                <w:color w:val="000000"/>
                <w:sz w:val="18"/>
                <w:szCs w:val="18"/>
                <w:lang w:eastAsia="ru-RU"/>
              </w:rPr>
            </w:pPr>
            <w:r w:rsidRPr="00EC7616">
              <w:rPr>
                <w:rFonts w:ascii="Times New Roman" w:eastAsia="Times New Roman" w:hAnsi="Times New Roman"/>
                <w:bCs/>
                <w:color w:val="000000"/>
                <w:sz w:val="20"/>
                <w:szCs w:val="18"/>
                <w:lang w:eastAsia="ru-RU"/>
              </w:rPr>
              <w:t xml:space="preserve">Перечень мероприятий подпрограммы «Обеспечение условий реализации  программы  </w:t>
            </w:r>
            <w:r>
              <w:rPr>
                <w:rFonts w:ascii="Times New Roman" w:eastAsia="Times New Roman" w:hAnsi="Times New Roman"/>
                <w:bCs/>
                <w:color w:val="000000"/>
                <w:sz w:val="20"/>
                <w:szCs w:val="18"/>
                <w:lang w:eastAsia="ru-RU"/>
              </w:rPr>
              <w:t xml:space="preserve">и прочие мероприятия» </w:t>
            </w:r>
            <w:r w:rsidRPr="00EC7616">
              <w:rPr>
                <w:rFonts w:ascii="Times New Roman" w:eastAsia="Times New Roman" w:hAnsi="Times New Roman"/>
                <w:bCs/>
                <w:color w:val="000000"/>
                <w:sz w:val="20"/>
                <w:szCs w:val="18"/>
                <w:lang w:eastAsia="ru-RU"/>
              </w:rPr>
              <w:t>с указанием объема средств на их реализацию и ожидаемых результатов</w:t>
            </w:r>
          </w:p>
        </w:tc>
      </w:tr>
    </w:tbl>
    <w:p w:rsidR="00A01C0C" w:rsidRDefault="00A01C0C" w:rsidP="007E3DCD">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403"/>
        <w:gridCol w:w="1226"/>
        <w:gridCol w:w="1507"/>
        <w:gridCol w:w="511"/>
        <w:gridCol w:w="486"/>
        <w:gridCol w:w="340"/>
        <w:gridCol w:w="430"/>
        <w:gridCol w:w="575"/>
        <w:gridCol w:w="557"/>
        <w:gridCol w:w="640"/>
        <w:gridCol w:w="557"/>
        <w:gridCol w:w="557"/>
        <w:gridCol w:w="557"/>
        <w:gridCol w:w="1224"/>
      </w:tblGrid>
      <w:tr w:rsidR="00EC7616" w:rsidRPr="00EC7616" w:rsidTr="00EC7616">
        <w:trPr>
          <w:trHeight w:val="20"/>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w:t>
            </w:r>
          </w:p>
        </w:tc>
        <w:tc>
          <w:tcPr>
            <w:tcW w:w="67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Наименование  программы, подпрограммы</w:t>
            </w:r>
          </w:p>
        </w:tc>
        <w:tc>
          <w:tcPr>
            <w:tcW w:w="58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ГРБС </w:t>
            </w:r>
          </w:p>
        </w:tc>
        <w:tc>
          <w:tcPr>
            <w:tcW w:w="893" w:type="pct"/>
            <w:gridSpan w:val="5"/>
            <w:tcBorders>
              <w:top w:val="single" w:sz="4" w:space="0" w:color="auto"/>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Код бюджетной классификации</w:t>
            </w:r>
          </w:p>
        </w:tc>
        <w:tc>
          <w:tcPr>
            <w:tcW w:w="2018" w:type="pct"/>
            <w:gridSpan w:val="5"/>
            <w:tcBorders>
              <w:top w:val="single" w:sz="4" w:space="0" w:color="auto"/>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EC7616">
              <w:rPr>
                <w:rFonts w:ascii="Times New Roman" w:eastAsia="Times New Roman" w:hAnsi="Times New Roman"/>
                <w:color w:val="000000"/>
                <w:sz w:val="14"/>
                <w:szCs w:val="14"/>
                <w:lang w:eastAsia="ru-RU"/>
              </w:rPr>
              <w:br/>
              <w:t xml:space="preserve"> (в натуральном выражении)</w:t>
            </w:r>
          </w:p>
        </w:tc>
      </w:tr>
      <w:tr w:rsidR="00EC7616" w:rsidRPr="00EC7616" w:rsidTr="00EC7616">
        <w:trPr>
          <w:trHeight w:val="20"/>
        </w:trPr>
        <w:tc>
          <w:tcPr>
            <w:tcW w:w="165"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single" w:sz="4" w:space="0" w:color="auto"/>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ГРБС</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РзПр</w:t>
            </w:r>
          </w:p>
        </w:tc>
        <w:tc>
          <w:tcPr>
            <w:tcW w:w="508" w:type="pct"/>
            <w:gridSpan w:val="3"/>
            <w:tcBorders>
              <w:top w:val="single" w:sz="4" w:space="0" w:color="auto"/>
              <w:left w:val="nil"/>
              <w:bottom w:val="single" w:sz="4" w:space="0" w:color="auto"/>
              <w:right w:val="single" w:sz="4" w:space="0" w:color="000000"/>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ЦСР</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2021 год</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2022год</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2023 год</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2024 год</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Итого на 2021 -2024 годы</w:t>
            </w:r>
          </w:p>
        </w:tc>
        <w:tc>
          <w:tcPr>
            <w:tcW w:w="673" w:type="pct"/>
            <w:vMerge/>
            <w:tcBorders>
              <w:top w:val="single" w:sz="4" w:space="0" w:color="auto"/>
              <w:left w:val="single" w:sz="4" w:space="0" w:color="auto"/>
              <w:bottom w:val="single" w:sz="4" w:space="0" w:color="auto"/>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162" w:type="pct"/>
            <w:gridSpan w:val="12"/>
            <w:tcBorders>
              <w:top w:val="single" w:sz="4" w:space="0" w:color="auto"/>
              <w:left w:val="nil"/>
              <w:bottom w:val="single" w:sz="4" w:space="0" w:color="auto"/>
              <w:right w:val="nil"/>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67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1</w:t>
            </w:r>
          </w:p>
        </w:tc>
        <w:tc>
          <w:tcPr>
            <w:tcW w:w="4162" w:type="pct"/>
            <w:gridSpan w:val="12"/>
            <w:tcBorders>
              <w:top w:val="single" w:sz="4" w:space="0" w:color="auto"/>
              <w:left w:val="nil"/>
              <w:bottom w:val="single" w:sz="4" w:space="0" w:color="auto"/>
              <w:right w:val="nil"/>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67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vMerge w:val="restart"/>
            <w:tcBorders>
              <w:top w:val="nil"/>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1.1.</w:t>
            </w:r>
          </w:p>
        </w:tc>
        <w:tc>
          <w:tcPr>
            <w:tcW w:w="671" w:type="pct"/>
            <w:vMerge w:val="restart"/>
            <w:tcBorders>
              <w:top w:val="nil"/>
              <w:left w:val="single" w:sz="4" w:space="0" w:color="auto"/>
              <w:bottom w:val="nil"/>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580" w:type="pct"/>
            <w:vMerge w:val="restart"/>
            <w:tcBorders>
              <w:top w:val="nil"/>
              <w:left w:val="single" w:sz="4" w:space="0" w:color="auto"/>
              <w:bottom w:val="nil"/>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0703</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40000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35 356 061,00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36 162 465,00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36 162 465,00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36 162 465,00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143 843 456,00   </w:t>
            </w:r>
          </w:p>
        </w:tc>
        <w:tc>
          <w:tcPr>
            <w:tcW w:w="673" w:type="pct"/>
            <w:vMerge w:val="restart"/>
            <w:tcBorders>
              <w:top w:val="nil"/>
              <w:left w:val="single" w:sz="4" w:space="0" w:color="auto"/>
              <w:bottom w:val="nil"/>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Число человеко-часов пребывания составит 170 179 ч/час </w:t>
            </w: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0703</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27240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2 022 970,00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2 022 970,00   </w:t>
            </w:r>
          </w:p>
        </w:tc>
        <w:tc>
          <w:tcPr>
            <w:tcW w:w="673"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0703</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27240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613 000,00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613 000,00   </w:t>
            </w:r>
          </w:p>
        </w:tc>
        <w:tc>
          <w:tcPr>
            <w:tcW w:w="673"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0703</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27241</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2 200 000,00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2 200 000,00   </w:t>
            </w:r>
          </w:p>
        </w:tc>
        <w:tc>
          <w:tcPr>
            <w:tcW w:w="673"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0703</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27242</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931 709,00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931 709,00   </w:t>
            </w:r>
          </w:p>
        </w:tc>
        <w:tc>
          <w:tcPr>
            <w:tcW w:w="673"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0703</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41000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11 726 635,0</w:t>
            </w:r>
            <w:r w:rsidRPr="00EC7616">
              <w:rPr>
                <w:rFonts w:ascii="Times New Roman" w:eastAsia="Times New Roman" w:hAnsi="Times New Roman"/>
                <w:color w:val="000000"/>
                <w:sz w:val="14"/>
                <w:szCs w:val="14"/>
                <w:lang w:eastAsia="ru-RU"/>
              </w:rPr>
              <w:lastRenderedPageBreak/>
              <w:t xml:space="preserve">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lastRenderedPageBreak/>
              <w:t xml:space="preserve">          9 602 400,00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9 602 400,00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9 602 400,00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40 533 835,0</w:t>
            </w:r>
            <w:r w:rsidRPr="00EC7616">
              <w:rPr>
                <w:rFonts w:ascii="Times New Roman" w:eastAsia="Times New Roman" w:hAnsi="Times New Roman"/>
                <w:color w:val="000000"/>
                <w:sz w:val="14"/>
                <w:szCs w:val="14"/>
                <w:lang w:eastAsia="ru-RU"/>
              </w:rPr>
              <w:lastRenderedPageBreak/>
              <w:t xml:space="preserve">0   </w:t>
            </w:r>
          </w:p>
        </w:tc>
        <w:tc>
          <w:tcPr>
            <w:tcW w:w="673"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0703</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45000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269 192,00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271 390,00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271 390,00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271 390,00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1 083 362,00   </w:t>
            </w:r>
          </w:p>
        </w:tc>
        <w:tc>
          <w:tcPr>
            <w:tcW w:w="673"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0703</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4М000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53 000,00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54 000,00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54 000,00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54 000,00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215 000,00   </w:t>
            </w:r>
          </w:p>
        </w:tc>
        <w:tc>
          <w:tcPr>
            <w:tcW w:w="673"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0703</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4Г000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3 282 238,00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3 870 000,00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3 870 000,00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3 870 000,00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14 892 238,00   </w:t>
            </w:r>
          </w:p>
        </w:tc>
        <w:tc>
          <w:tcPr>
            <w:tcW w:w="673"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0703</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4Э000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349 000,00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381 000,00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381 000,00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381 000,00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1 492 000,00   </w:t>
            </w:r>
          </w:p>
        </w:tc>
        <w:tc>
          <w:tcPr>
            <w:tcW w:w="673"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1.2.</w:t>
            </w:r>
          </w:p>
        </w:tc>
        <w:tc>
          <w:tcPr>
            <w:tcW w:w="671" w:type="pct"/>
            <w:tcBorders>
              <w:top w:val="nil"/>
              <w:left w:val="nil"/>
              <w:bottom w:val="nil"/>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580" w:type="pct"/>
            <w:tcBorders>
              <w:top w:val="nil"/>
              <w:left w:val="nil"/>
              <w:bottom w:val="nil"/>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МКУ«Управление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0703</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47000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486 811,10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330 000,00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330 000,00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330 000,00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1 476 811,10   </w:t>
            </w:r>
          </w:p>
        </w:tc>
        <w:tc>
          <w:tcPr>
            <w:tcW w:w="67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Оплата проезда к месту проведения отпуска и обратно 34 работникам </w:t>
            </w: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1" w:type="pct"/>
            <w:tcBorders>
              <w:top w:val="single" w:sz="4" w:space="0" w:color="auto"/>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Итого по задаче 1</w:t>
            </w:r>
          </w:p>
        </w:tc>
        <w:tc>
          <w:tcPr>
            <w:tcW w:w="580" w:type="pct"/>
            <w:tcBorders>
              <w:top w:val="single" w:sz="4" w:space="0" w:color="auto"/>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53 545 907,10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54 415 964,00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50 671 255,00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50 671 255,00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209 304 381,10   </w:t>
            </w:r>
          </w:p>
        </w:tc>
        <w:tc>
          <w:tcPr>
            <w:tcW w:w="67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w:t>
            </w:r>
          </w:p>
        </w:tc>
        <w:tc>
          <w:tcPr>
            <w:tcW w:w="4162" w:type="pct"/>
            <w:gridSpan w:val="12"/>
            <w:tcBorders>
              <w:top w:val="single" w:sz="4" w:space="0" w:color="auto"/>
              <w:left w:val="nil"/>
              <w:bottom w:val="single" w:sz="4" w:space="0" w:color="auto"/>
              <w:right w:val="nil"/>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Задача 2. Поддержка  творческих работников</w:t>
            </w:r>
          </w:p>
        </w:tc>
        <w:tc>
          <w:tcPr>
            <w:tcW w:w="67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vMerge w:val="restart"/>
            <w:tcBorders>
              <w:top w:val="nil"/>
              <w:left w:val="single" w:sz="4" w:space="0" w:color="auto"/>
              <w:bottom w:val="single" w:sz="4" w:space="0" w:color="000000"/>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2.1.</w:t>
            </w:r>
          </w:p>
        </w:tc>
        <w:tc>
          <w:tcPr>
            <w:tcW w:w="671" w:type="pct"/>
            <w:vMerge w:val="restart"/>
            <w:tcBorders>
              <w:top w:val="nil"/>
              <w:left w:val="single" w:sz="4" w:space="0" w:color="auto"/>
              <w:bottom w:val="single" w:sz="4" w:space="0" w:color="000000"/>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580" w:type="pct"/>
            <w:vMerge w:val="restart"/>
            <w:tcBorders>
              <w:top w:val="nil"/>
              <w:left w:val="single" w:sz="4" w:space="0" w:color="auto"/>
              <w:bottom w:val="single" w:sz="4" w:space="0" w:color="000000"/>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МКУ «Управление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0801</w:t>
            </w:r>
          </w:p>
        </w:tc>
        <w:tc>
          <w:tcPr>
            <w:tcW w:w="508" w:type="pct"/>
            <w:gridSpan w:val="3"/>
            <w:tcBorders>
              <w:top w:val="single" w:sz="4" w:space="0" w:color="auto"/>
              <w:left w:val="nil"/>
              <w:bottom w:val="single" w:sz="4" w:space="0" w:color="auto"/>
              <w:right w:val="single" w:sz="4" w:space="0" w:color="000000"/>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053А255195</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25 000,0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15 384,62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40 384,62   </w:t>
            </w:r>
          </w:p>
        </w:tc>
        <w:tc>
          <w:tcPr>
            <w:tcW w:w="673" w:type="pct"/>
            <w:vMerge w:val="restart"/>
            <w:tcBorders>
              <w:top w:val="nil"/>
              <w:left w:val="single" w:sz="4" w:space="0" w:color="auto"/>
              <w:bottom w:val="single" w:sz="4" w:space="0" w:color="000000"/>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Выплата денежного поощрения 2  работникам сельского Дома культуры п. Манзя,</w:t>
            </w:r>
            <w:r w:rsidRPr="00EC7616">
              <w:rPr>
                <w:rFonts w:ascii="Times New Roman" w:eastAsia="Times New Roman" w:hAnsi="Times New Roman"/>
                <w:color w:val="000000"/>
                <w:sz w:val="14"/>
                <w:szCs w:val="14"/>
                <w:lang w:eastAsia="ru-RU"/>
              </w:rPr>
              <w:br/>
              <w:t xml:space="preserve"> 2022 г. Выплата денежного поощрения работнику МБУК БКМ им. Д.М. Андона </w:t>
            </w:r>
          </w:p>
        </w:tc>
      </w:tr>
      <w:tr w:rsidR="00EC7616" w:rsidRPr="00EC7616" w:rsidTr="00EC7616">
        <w:trPr>
          <w:trHeight w:val="20"/>
        </w:trPr>
        <w:tc>
          <w:tcPr>
            <w:tcW w:w="165" w:type="pct"/>
            <w:vMerge/>
            <w:tcBorders>
              <w:top w:val="nil"/>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0801</w:t>
            </w:r>
          </w:p>
        </w:tc>
        <w:tc>
          <w:tcPr>
            <w:tcW w:w="508" w:type="pct"/>
            <w:gridSpan w:val="3"/>
            <w:tcBorders>
              <w:top w:val="single" w:sz="4" w:space="0" w:color="auto"/>
              <w:left w:val="nil"/>
              <w:bottom w:val="single" w:sz="4" w:space="0" w:color="auto"/>
              <w:right w:val="single" w:sz="4" w:space="0" w:color="000000"/>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053А255195</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75 000,0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34 615,38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109 615,38   </w:t>
            </w:r>
          </w:p>
        </w:tc>
        <w:tc>
          <w:tcPr>
            <w:tcW w:w="673" w:type="pct"/>
            <w:vMerge/>
            <w:tcBorders>
              <w:top w:val="nil"/>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0801</w:t>
            </w:r>
          </w:p>
        </w:tc>
        <w:tc>
          <w:tcPr>
            <w:tcW w:w="508" w:type="pct"/>
            <w:gridSpan w:val="3"/>
            <w:tcBorders>
              <w:top w:val="single" w:sz="4" w:space="0" w:color="auto"/>
              <w:left w:val="nil"/>
              <w:bottom w:val="single" w:sz="4" w:space="0" w:color="auto"/>
              <w:right w:val="single" w:sz="4" w:space="0" w:color="000000"/>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053А255196</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147 619,05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70 454,55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218 073,60   </w:t>
            </w:r>
          </w:p>
        </w:tc>
        <w:tc>
          <w:tcPr>
            <w:tcW w:w="673" w:type="pct"/>
            <w:vMerge w:val="restart"/>
            <w:tcBorders>
              <w:top w:val="nil"/>
              <w:left w:val="single" w:sz="4" w:space="0" w:color="auto"/>
              <w:bottom w:val="single" w:sz="4" w:space="0" w:color="000000"/>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w:t>
            </w:r>
            <w:r w:rsidRPr="00EC7616">
              <w:rPr>
                <w:rFonts w:ascii="Times New Roman" w:eastAsia="Times New Roman" w:hAnsi="Times New Roman"/>
                <w:color w:val="000000"/>
                <w:sz w:val="14"/>
                <w:szCs w:val="14"/>
                <w:lang w:eastAsia="ru-RU"/>
              </w:rPr>
              <w:br/>
              <w:t>Ремонт звуковой аппаратуры ДК п. Таежный</w:t>
            </w:r>
            <w:r w:rsidRPr="00EC7616">
              <w:rPr>
                <w:rFonts w:ascii="Times New Roman" w:eastAsia="Times New Roman" w:hAnsi="Times New Roman"/>
                <w:color w:val="000000"/>
                <w:sz w:val="14"/>
                <w:szCs w:val="14"/>
                <w:lang w:eastAsia="ru-RU"/>
              </w:rPr>
              <w:br/>
              <w:t>В 2021 году  СДК п. Красногорьевкий приобретение звуковой аппаратуры</w:t>
            </w:r>
            <w:r w:rsidRPr="00EC7616">
              <w:rPr>
                <w:rFonts w:ascii="Times New Roman" w:eastAsia="Times New Roman" w:hAnsi="Times New Roman"/>
                <w:color w:val="000000"/>
                <w:sz w:val="14"/>
                <w:szCs w:val="14"/>
                <w:lang w:eastAsia="ru-RU"/>
              </w:rPr>
              <w:br/>
              <w:t>СДК с. Богучаны приобретение одежды сцены</w:t>
            </w:r>
            <w:r w:rsidRPr="00EC7616">
              <w:rPr>
                <w:rFonts w:ascii="Times New Roman" w:eastAsia="Times New Roman" w:hAnsi="Times New Roman"/>
                <w:color w:val="000000"/>
                <w:sz w:val="14"/>
                <w:szCs w:val="14"/>
                <w:lang w:eastAsia="ru-RU"/>
              </w:rPr>
              <w:br/>
              <w:t xml:space="preserve">2022 год приобретение светового оборудования </w:t>
            </w:r>
          </w:p>
        </w:tc>
      </w:tr>
      <w:tr w:rsidR="00EC7616" w:rsidRPr="00EC7616" w:rsidTr="00EC7616">
        <w:trPr>
          <w:trHeight w:val="20"/>
        </w:trPr>
        <w:tc>
          <w:tcPr>
            <w:tcW w:w="165" w:type="pct"/>
            <w:vMerge/>
            <w:tcBorders>
              <w:top w:val="nil"/>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0801</w:t>
            </w:r>
          </w:p>
        </w:tc>
        <w:tc>
          <w:tcPr>
            <w:tcW w:w="508" w:type="pct"/>
            <w:gridSpan w:val="3"/>
            <w:tcBorders>
              <w:top w:val="single" w:sz="4" w:space="0" w:color="auto"/>
              <w:left w:val="nil"/>
              <w:bottom w:val="single" w:sz="4" w:space="0" w:color="auto"/>
              <w:right w:val="single" w:sz="4" w:space="0" w:color="000000"/>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053А255196</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52 380,95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29 545,45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81 926,40   </w:t>
            </w:r>
          </w:p>
        </w:tc>
        <w:tc>
          <w:tcPr>
            <w:tcW w:w="673" w:type="pct"/>
            <w:vMerge/>
            <w:tcBorders>
              <w:top w:val="nil"/>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1"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Итого  по задаче 2</w:t>
            </w:r>
          </w:p>
        </w:tc>
        <w:tc>
          <w:tcPr>
            <w:tcW w:w="58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300 000,0</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150 000,0</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0,0</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0,0</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450 000,0</w:t>
            </w:r>
          </w:p>
        </w:tc>
        <w:tc>
          <w:tcPr>
            <w:tcW w:w="67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w:t>
            </w:r>
          </w:p>
        </w:tc>
        <w:tc>
          <w:tcPr>
            <w:tcW w:w="4162" w:type="pct"/>
            <w:gridSpan w:val="12"/>
            <w:tcBorders>
              <w:top w:val="single" w:sz="4" w:space="0" w:color="auto"/>
              <w:left w:val="nil"/>
              <w:bottom w:val="single" w:sz="4" w:space="0" w:color="auto"/>
              <w:right w:val="nil"/>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Задача 3. Развитие инфраструктуры отрасли «культура»</w:t>
            </w:r>
          </w:p>
        </w:tc>
        <w:tc>
          <w:tcPr>
            <w:tcW w:w="67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vMerge w:val="restart"/>
            <w:tcBorders>
              <w:top w:val="nil"/>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3.1.</w:t>
            </w:r>
          </w:p>
        </w:tc>
        <w:tc>
          <w:tcPr>
            <w:tcW w:w="671" w:type="pct"/>
            <w:vMerge w:val="restart"/>
            <w:tcBorders>
              <w:top w:val="nil"/>
              <w:left w:val="single" w:sz="4" w:space="0" w:color="auto"/>
              <w:bottom w:val="nil"/>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580" w:type="pct"/>
            <w:vMerge w:val="restart"/>
            <w:tcBorders>
              <w:top w:val="nil"/>
              <w:left w:val="single" w:sz="4" w:space="0" w:color="auto"/>
              <w:bottom w:val="nil"/>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0703</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Ф0000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568 000,00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85 225,00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653 225,00   </w:t>
            </w:r>
          </w:p>
        </w:tc>
        <w:tc>
          <w:tcPr>
            <w:tcW w:w="67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Приобретение основных средств для укрепления материально технической базы детских школ искусств </w:t>
            </w: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0801</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L4670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750 001,31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467 902,99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1 217 904,30   </w:t>
            </w:r>
          </w:p>
        </w:tc>
        <w:tc>
          <w:tcPr>
            <w:tcW w:w="673" w:type="pct"/>
            <w:vMerge w:val="restart"/>
            <w:tcBorders>
              <w:top w:val="single" w:sz="4" w:space="0" w:color="auto"/>
              <w:left w:val="single" w:sz="4" w:space="0" w:color="auto"/>
              <w:bottom w:val="nil"/>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w:t>
            </w:r>
            <w:r w:rsidRPr="00EC7616">
              <w:rPr>
                <w:rFonts w:ascii="Times New Roman" w:eastAsia="Times New Roman" w:hAnsi="Times New Roman"/>
                <w:color w:val="000000"/>
                <w:sz w:val="14"/>
                <w:szCs w:val="14"/>
                <w:lang w:eastAsia="ru-RU"/>
              </w:rPr>
              <w:br/>
              <w:t>В 2021 году СДК п. Таежный приобретение 350 театральных кресел, приобретение механики и одежды сцены</w:t>
            </w:r>
            <w:r w:rsidRPr="00EC7616">
              <w:rPr>
                <w:rFonts w:ascii="Times New Roman" w:eastAsia="Times New Roman" w:hAnsi="Times New Roman"/>
                <w:color w:val="000000"/>
                <w:sz w:val="14"/>
                <w:szCs w:val="14"/>
                <w:lang w:eastAsia="ru-RU"/>
              </w:rPr>
              <w:br/>
            </w:r>
            <w:r w:rsidRPr="00EC7616">
              <w:rPr>
                <w:rFonts w:ascii="Times New Roman" w:eastAsia="Times New Roman" w:hAnsi="Times New Roman"/>
                <w:color w:val="000000"/>
                <w:sz w:val="14"/>
                <w:szCs w:val="14"/>
                <w:lang w:eastAsia="ru-RU"/>
              </w:rPr>
              <w:lastRenderedPageBreak/>
              <w:t xml:space="preserve">В 2022 году СДК п. Гремучий приобретение 250 театральных кресел, приобретение механики и одежды сцены </w:t>
            </w: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0801</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L4670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2 249 998,69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1 145 550,01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3 395 548,70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0801</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L4670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31 </w:t>
            </w:r>
            <w:r w:rsidRPr="00EC7616">
              <w:rPr>
                <w:rFonts w:ascii="Times New Roman" w:eastAsia="Times New Roman" w:hAnsi="Times New Roman"/>
                <w:color w:val="000000"/>
                <w:sz w:val="14"/>
                <w:szCs w:val="14"/>
                <w:lang w:eastAsia="ru-RU"/>
              </w:rPr>
              <w:lastRenderedPageBreak/>
              <w:t xml:space="preserve">000,00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lastRenderedPageBreak/>
              <w:t xml:space="preserve">               17 </w:t>
            </w:r>
            <w:r w:rsidRPr="00EC7616">
              <w:rPr>
                <w:rFonts w:ascii="Times New Roman" w:eastAsia="Times New Roman" w:hAnsi="Times New Roman"/>
                <w:color w:val="000000"/>
                <w:sz w:val="14"/>
                <w:szCs w:val="14"/>
                <w:lang w:eastAsia="ru-RU"/>
              </w:rPr>
              <w:lastRenderedPageBreak/>
              <w:t xml:space="preserve">864,00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lastRenderedPageBreak/>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48 </w:t>
            </w:r>
            <w:r w:rsidRPr="00EC7616">
              <w:rPr>
                <w:rFonts w:ascii="Times New Roman" w:eastAsia="Times New Roman" w:hAnsi="Times New Roman"/>
                <w:color w:val="000000"/>
                <w:sz w:val="14"/>
                <w:szCs w:val="14"/>
                <w:lang w:eastAsia="ru-RU"/>
              </w:rPr>
              <w:lastRenderedPageBreak/>
              <w:t xml:space="preserve">864,00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val="restart"/>
            <w:tcBorders>
              <w:top w:val="nil"/>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lastRenderedPageBreak/>
              <w:t>3.2.</w:t>
            </w:r>
          </w:p>
        </w:tc>
        <w:tc>
          <w:tcPr>
            <w:tcW w:w="671" w:type="pct"/>
            <w:vMerge w:val="restart"/>
            <w:tcBorders>
              <w:top w:val="nil"/>
              <w:left w:val="single" w:sz="4" w:space="0" w:color="auto"/>
              <w:bottom w:val="nil"/>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580" w:type="pct"/>
            <w:vMerge w:val="restart"/>
            <w:tcBorders>
              <w:top w:val="nil"/>
              <w:left w:val="single" w:sz="4" w:space="0" w:color="auto"/>
              <w:bottom w:val="nil"/>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района»Муниципальное казенное учреждение «Муниципальная служба Заказчик»;</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0801</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Ц0000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1 614 193,87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1 614 193,87   </w:t>
            </w:r>
          </w:p>
        </w:tc>
        <w:tc>
          <w:tcPr>
            <w:tcW w:w="67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Проведение капитального ремонта в  учреждениях клубного типа</w:t>
            </w: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nil"/>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830</w:t>
            </w:r>
          </w:p>
        </w:tc>
        <w:tc>
          <w:tcPr>
            <w:tcW w:w="196" w:type="pct"/>
            <w:tcBorders>
              <w:top w:val="nil"/>
              <w:left w:val="nil"/>
              <w:bottom w:val="nil"/>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0801</w:t>
            </w:r>
          </w:p>
        </w:tc>
        <w:tc>
          <w:tcPr>
            <w:tcW w:w="116" w:type="pct"/>
            <w:tcBorders>
              <w:top w:val="nil"/>
              <w:left w:val="nil"/>
              <w:bottom w:val="nil"/>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nil"/>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3А1</w:t>
            </w:r>
          </w:p>
        </w:tc>
        <w:tc>
          <w:tcPr>
            <w:tcW w:w="235" w:type="pct"/>
            <w:tcBorders>
              <w:top w:val="nil"/>
              <w:left w:val="nil"/>
              <w:bottom w:val="nil"/>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74840</w:t>
            </w:r>
          </w:p>
        </w:tc>
        <w:tc>
          <w:tcPr>
            <w:tcW w:w="394"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541 530,00   </w:t>
            </w:r>
          </w:p>
        </w:tc>
        <w:tc>
          <w:tcPr>
            <w:tcW w:w="390"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3 633 300,00   </w:t>
            </w:r>
          </w:p>
        </w:tc>
        <w:tc>
          <w:tcPr>
            <w:tcW w:w="385"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4 174 830,00   </w:t>
            </w:r>
          </w:p>
        </w:tc>
        <w:tc>
          <w:tcPr>
            <w:tcW w:w="673"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В 2021 году. Разработка ПСД п. Красногорьевский.</w:t>
            </w:r>
            <w:r w:rsidRPr="00EC7616">
              <w:rPr>
                <w:rFonts w:ascii="Times New Roman" w:eastAsia="Times New Roman" w:hAnsi="Times New Roman"/>
                <w:color w:val="000000"/>
                <w:sz w:val="14"/>
                <w:szCs w:val="14"/>
                <w:lang w:eastAsia="ru-RU"/>
              </w:rPr>
              <w:br/>
              <w:t>В 2022 году проведение капитального ремонта СДК п. Красногорьевский, разработка ПСД на реконструкцию СДК п. Новохайский</w:t>
            </w: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830</w:t>
            </w:r>
          </w:p>
        </w:tc>
        <w:tc>
          <w:tcPr>
            <w:tcW w:w="196"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0801</w:t>
            </w:r>
          </w:p>
        </w:tc>
        <w:tc>
          <w:tcPr>
            <w:tcW w:w="116" w:type="pct"/>
            <w:tcBorders>
              <w:top w:val="single" w:sz="4" w:space="0" w:color="auto"/>
              <w:left w:val="nil"/>
              <w:bottom w:val="nil"/>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single" w:sz="4" w:space="0" w:color="auto"/>
              <w:left w:val="nil"/>
              <w:bottom w:val="nil"/>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3А1</w:t>
            </w:r>
          </w:p>
        </w:tc>
        <w:tc>
          <w:tcPr>
            <w:tcW w:w="235"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74840</w:t>
            </w:r>
          </w:p>
        </w:tc>
        <w:tc>
          <w:tcPr>
            <w:tcW w:w="394"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0"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15 000 000,00   </w:t>
            </w:r>
          </w:p>
        </w:tc>
        <w:tc>
          <w:tcPr>
            <w:tcW w:w="385"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15 000 000,00   </w:t>
            </w:r>
          </w:p>
        </w:tc>
        <w:tc>
          <w:tcPr>
            <w:tcW w:w="673" w:type="pct"/>
            <w:vMerge/>
            <w:tcBorders>
              <w:top w:val="single" w:sz="4" w:space="0" w:color="auto"/>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830</w:t>
            </w:r>
          </w:p>
        </w:tc>
        <w:tc>
          <w:tcPr>
            <w:tcW w:w="196"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0801</w:t>
            </w:r>
          </w:p>
        </w:tc>
        <w:tc>
          <w:tcPr>
            <w:tcW w:w="116" w:type="pct"/>
            <w:tcBorders>
              <w:top w:val="single" w:sz="4" w:space="0" w:color="auto"/>
              <w:left w:val="nil"/>
              <w:bottom w:val="nil"/>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single" w:sz="4" w:space="0" w:color="auto"/>
              <w:left w:val="nil"/>
              <w:bottom w:val="nil"/>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3А1</w:t>
            </w:r>
          </w:p>
        </w:tc>
        <w:tc>
          <w:tcPr>
            <w:tcW w:w="235"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74840</w:t>
            </w:r>
          </w:p>
        </w:tc>
        <w:tc>
          <w:tcPr>
            <w:tcW w:w="394"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5 470,00   </w:t>
            </w:r>
          </w:p>
        </w:tc>
        <w:tc>
          <w:tcPr>
            <w:tcW w:w="390"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5 273 540,00   </w:t>
            </w:r>
          </w:p>
        </w:tc>
        <w:tc>
          <w:tcPr>
            <w:tcW w:w="385"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single" w:sz="4" w:space="0" w:color="auto"/>
              <w:left w:val="nil"/>
              <w:bottom w:val="nil"/>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5 279 010,00   </w:t>
            </w:r>
          </w:p>
        </w:tc>
        <w:tc>
          <w:tcPr>
            <w:tcW w:w="673" w:type="pct"/>
            <w:vMerge/>
            <w:tcBorders>
              <w:top w:val="single" w:sz="4" w:space="0" w:color="auto"/>
              <w:left w:val="single" w:sz="4" w:space="0" w:color="auto"/>
              <w:bottom w:val="single" w:sz="4" w:space="0" w:color="000000"/>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0801</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80000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770 000,00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770 000,00   </w:t>
            </w:r>
          </w:p>
        </w:tc>
        <w:tc>
          <w:tcPr>
            <w:tcW w:w="673" w:type="pct"/>
            <w:tcBorders>
              <w:top w:val="nil"/>
              <w:left w:val="nil"/>
              <w:bottom w:val="nil"/>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Проведение ряда мероприятий по устранению предписаний надзорных органов </w:t>
            </w: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1"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Итого  по задаче 3</w:t>
            </w:r>
          </w:p>
        </w:tc>
        <w:tc>
          <w:tcPr>
            <w:tcW w:w="58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508" w:type="pct"/>
            <w:gridSpan w:val="3"/>
            <w:tcBorders>
              <w:top w:val="single" w:sz="4" w:space="0" w:color="auto"/>
              <w:left w:val="nil"/>
              <w:bottom w:val="single" w:sz="4" w:space="0" w:color="auto"/>
              <w:right w:val="single" w:sz="4" w:space="0" w:color="000000"/>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5 760 193,87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26 393 382,00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32 153 575,87   </w:t>
            </w:r>
          </w:p>
        </w:tc>
        <w:tc>
          <w:tcPr>
            <w:tcW w:w="67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tcBorders>
              <w:top w:val="nil"/>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w:t>
            </w:r>
          </w:p>
        </w:tc>
        <w:tc>
          <w:tcPr>
            <w:tcW w:w="4162" w:type="pct"/>
            <w:gridSpan w:val="12"/>
            <w:tcBorders>
              <w:top w:val="single" w:sz="4" w:space="0" w:color="auto"/>
              <w:left w:val="nil"/>
              <w:bottom w:val="single" w:sz="4" w:space="0" w:color="auto"/>
              <w:right w:val="nil"/>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Задача 4. Обеспечение эффективного управления в отрасли "культура"</w:t>
            </w:r>
          </w:p>
        </w:tc>
        <w:tc>
          <w:tcPr>
            <w:tcW w:w="673" w:type="pct"/>
            <w:tcBorders>
              <w:top w:val="nil"/>
              <w:left w:val="nil"/>
              <w:bottom w:val="nil"/>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vMerge w:val="restart"/>
            <w:tcBorders>
              <w:top w:val="nil"/>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4.1.</w:t>
            </w:r>
          </w:p>
        </w:tc>
        <w:tc>
          <w:tcPr>
            <w:tcW w:w="671" w:type="pct"/>
            <w:vMerge w:val="restart"/>
            <w:tcBorders>
              <w:top w:val="nil"/>
              <w:left w:val="single" w:sz="4" w:space="0" w:color="auto"/>
              <w:bottom w:val="nil"/>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580" w:type="pct"/>
            <w:vMerge w:val="restart"/>
            <w:tcBorders>
              <w:top w:val="nil"/>
              <w:left w:val="single" w:sz="4" w:space="0" w:color="auto"/>
              <w:bottom w:val="nil"/>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40000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30 242 663,53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32 418 855,00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32 465 671,00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32 465 671,00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127 592 860,53   </w:t>
            </w:r>
          </w:p>
        </w:tc>
        <w:tc>
          <w:tcPr>
            <w:tcW w:w="673" w:type="pct"/>
            <w:vMerge w:val="restart"/>
            <w:tcBorders>
              <w:top w:val="single" w:sz="4" w:space="0" w:color="auto"/>
              <w:left w:val="single" w:sz="4" w:space="0" w:color="auto"/>
              <w:bottom w:val="nil"/>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40000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9 010 667,47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9 756 153,00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9 756 153,00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9 756 153,00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38 279 126,47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27241</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2 534 562,00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2 534 562,00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27241</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765 438,00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765 438,00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40000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59 283,71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130 955,09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131 000,00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131 000,00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452 238,80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47000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751 354,31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750 000,00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750 000,00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750 000,00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3 001 354,31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40000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2 744 257,90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3 075 703,00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3 075 703,00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3 075 703,00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11 971 366,90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40000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4 477,46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4 477,46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40000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1 031,98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13 544,91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13 500,00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13 500,00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41 576,89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40000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159 100,00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46 816,00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205 916,00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4Ф000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305 520,00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200 000,00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200 000,00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200 000,00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905 520,00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4М000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23 500,00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23 500,00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23 500,00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23 500,00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94 000,00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4Г000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549 000,00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612 000,00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612 000,00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612 000,00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2 385 000,00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4Э000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200 000,00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200 000,00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200 000,00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200 000,00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800 000,00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41000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41 092 319,00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28 773 118,00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28 773 118,00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28 773 118,00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127 411 673,00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41000</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12 409 880,00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8 689 482,00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8 689 482,00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8 689 482,00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38 478 326,00   </w:t>
            </w:r>
          </w:p>
        </w:tc>
        <w:tc>
          <w:tcPr>
            <w:tcW w:w="673" w:type="pct"/>
            <w:vMerge/>
            <w:tcBorders>
              <w:top w:val="single" w:sz="4" w:space="0" w:color="auto"/>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27242</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1 567 604,00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1 567 604,00   </w:t>
            </w:r>
          </w:p>
        </w:tc>
        <w:tc>
          <w:tcPr>
            <w:tcW w:w="67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671"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580" w:type="pct"/>
            <w:vMerge/>
            <w:tcBorders>
              <w:top w:val="nil"/>
              <w:left w:val="single" w:sz="4" w:space="0" w:color="auto"/>
              <w:bottom w:val="nil"/>
              <w:right w:val="single" w:sz="4" w:space="0" w:color="auto"/>
            </w:tcBorders>
            <w:vAlign w:val="center"/>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856</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0804</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05</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300</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27242</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473 416,00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473 416,00   </w:t>
            </w:r>
          </w:p>
        </w:tc>
        <w:tc>
          <w:tcPr>
            <w:tcW w:w="67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1"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Итого  по задаче 4</w:t>
            </w:r>
          </w:p>
        </w:tc>
        <w:tc>
          <w:tcPr>
            <w:tcW w:w="58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97 553 055,36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90 031 147,00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84 690 127,00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84 690 127,00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356 964 456,36   </w:t>
            </w:r>
          </w:p>
        </w:tc>
        <w:tc>
          <w:tcPr>
            <w:tcW w:w="67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1"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Итого по подпрограмме</w:t>
            </w:r>
          </w:p>
        </w:tc>
        <w:tc>
          <w:tcPr>
            <w:tcW w:w="58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sz w:val="14"/>
                <w:szCs w:val="14"/>
                <w:lang w:eastAsia="ru-RU"/>
              </w:rPr>
            </w:pPr>
            <w:r w:rsidRPr="00EC7616">
              <w:rPr>
                <w:rFonts w:ascii="Times New Roman" w:eastAsia="Times New Roman" w:hAnsi="Times New Roman"/>
                <w:sz w:val="14"/>
                <w:szCs w:val="14"/>
                <w:lang w:eastAsia="ru-RU"/>
              </w:rPr>
              <w:t xml:space="preserve">       157 159 156,33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sz w:val="14"/>
                <w:szCs w:val="14"/>
                <w:lang w:eastAsia="ru-RU"/>
              </w:rPr>
            </w:pPr>
            <w:r w:rsidRPr="00EC7616">
              <w:rPr>
                <w:rFonts w:ascii="Times New Roman" w:eastAsia="Times New Roman" w:hAnsi="Times New Roman"/>
                <w:sz w:val="14"/>
                <w:szCs w:val="14"/>
                <w:lang w:eastAsia="ru-RU"/>
              </w:rPr>
              <w:t xml:space="preserve">      170 990 493,00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sz w:val="14"/>
                <w:szCs w:val="14"/>
                <w:lang w:eastAsia="ru-RU"/>
              </w:rPr>
            </w:pPr>
            <w:r w:rsidRPr="00EC7616">
              <w:rPr>
                <w:rFonts w:ascii="Times New Roman" w:eastAsia="Times New Roman" w:hAnsi="Times New Roman"/>
                <w:sz w:val="14"/>
                <w:szCs w:val="14"/>
                <w:lang w:eastAsia="ru-RU"/>
              </w:rPr>
              <w:t xml:space="preserve">      135 361 382,00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sz w:val="14"/>
                <w:szCs w:val="14"/>
                <w:lang w:eastAsia="ru-RU"/>
              </w:rPr>
            </w:pPr>
            <w:r w:rsidRPr="00EC7616">
              <w:rPr>
                <w:rFonts w:ascii="Times New Roman" w:eastAsia="Times New Roman" w:hAnsi="Times New Roman"/>
                <w:sz w:val="14"/>
                <w:szCs w:val="14"/>
                <w:lang w:eastAsia="ru-RU"/>
              </w:rPr>
              <w:t xml:space="preserve">      135 361 382,00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sz w:val="14"/>
                <w:szCs w:val="14"/>
                <w:lang w:eastAsia="ru-RU"/>
              </w:rPr>
            </w:pPr>
            <w:r w:rsidRPr="00EC7616">
              <w:rPr>
                <w:rFonts w:ascii="Times New Roman" w:eastAsia="Times New Roman" w:hAnsi="Times New Roman"/>
                <w:sz w:val="14"/>
                <w:szCs w:val="14"/>
                <w:lang w:eastAsia="ru-RU"/>
              </w:rPr>
              <w:t xml:space="preserve">              598 872 413,33   </w:t>
            </w:r>
          </w:p>
        </w:tc>
        <w:tc>
          <w:tcPr>
            <w:tcW w:w="67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1"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в том числе:</w:t>
            </w:r>
          </w:p>
        </w:tc>
        <w:tc>
          <w:tcPr>
            <w:tcW w:w="58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8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1"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Федеральный бюджет</w:t>
            </w:r>
          </w:p>
        </w:tc>
        <w:tc>
          <w:tcPr>
            <w:tcW w:w="58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2 472 617,74   </w:t>
            </w:r>
          </w:p>
        </w:tc>
        <w:tc>
          <w:tcPr>
            <w:tcW w:w="39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1 250 619,94   </w:t>
            </w:r>
          </w:p>
        </w:tc>
        <w:tc>
          <w:tcPr>
            <w:tcW w:w="385"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385"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3 723 237,68   </w:t>
            </w:r>
          </w:p>
        </w:tc>
        <w:tc>
          <w:tcPr>
            <w:tcW w:w="67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1"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районный бюджет</w:t>
            </w:r>
          </w:p>
        </w:tc>
        <w:tc>
          <w:tcPr>
            <w:tcW w:w="580"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16"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153 317 626,33   </w:t>
            </w:r>
          </w:p>
        </w:tc>
        <w:tc>
          <w:tcPr>
            <w:tcW w:w="39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141 508 011,00   </w:t>
            </w:r>
          </w:p>
        </w:tc>
        <w:tc>
          <w:tcPr>
            <w:tcW w:w="385"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135 361 382,00   </w:t>
            </w:r>
          </w:p>
        </w:tc>
        <w:tc>
          <w:tcPr>
            <w:tcW w:w="385"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135 361 382,00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565 548 401,33   </w:t>
            </w:r>
          </w:p>
        </w:tc>
        <w:tc>
          <w:tcPr>
            <w:tcW w:w="67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r w:rsidR="00EC7616" w:rsidRPr="00EC7616" w:rsidTr="00EC7616">
        <w:trPr>
          <w:trHeight w:val="20"/>
        </w:trPr>
        <w:tc>
          <w:tcPr>
            <w:tcW w:w="165" w:type="pct"/>
            <w:tcBorders>
              <w:top w:val="nil"/>
              <w:left w:val="single" w:sz="4" w:space="0" w:color="auto"/>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671"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краевой бюджет</w:t>
            </w:r>
          </w:p>
        </w:tc>
        <w:tc>
          <w:tcPr>
            <w:tcW w:w="58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88"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96"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16" w:type="pct"/>
            <w:tcBorders>
              <w:top w:val="nil"/>
              <w:left w:val="nil"/>
              <w:bottom w:val="single" w:sz="4" w:space="0" w:color="auto"/>
              <w:right w:val="nil"/>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nil"/>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235"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center"/>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1 368 912,26   </w:t>
            </w:r>
          </w:p>
        </w:tc>
        <w:tc>
          <w:tcPr>
            <w:tcW w:w="390"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28 231 862,06   </w:t>
            </w:r>
          </w:p>
        </w:tc>
        <w:tc>
          <w:tcPr>
            <w:tcW w:w="385"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385"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    </w:t>
            </w:r>
          </w:p>
        </w:tc>
        <w:tc>
          <w:tcPr>
            <w:tcW w:w="463" w:type="pct"/>
            <w:tcBorders>
              <w:top w:val="nil"/>
              <w:left w:val="nil"/>
              <w:bottom w:val="single" w:sz="4" w:space="0" w:color="auto"/>
              <w:right w:val="single" w:sz="4" w:space="0" w:color="auto"/>
            </w:tcBorders>
            <w:shd w:val="clear" w:color="000000" w:fill="FFFFFF"/>
            <w:hideMark/>
          </w:tcPr>
          <w:p w:rsidR="00EC7616" w:rsidRPr="00EC7616" w:rsidRDefault="00EC7616" w:rsidP="00EC7616">
            <w:pPr>
              <w:spacing w:after="0" w:line="240" w:lineRule="auto"/>
              <w:jc w:val="right"/>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xml:space="preserve">                29 600 774,32   </w:t>
            </w:r>
          </w:p>
        </w:tc>
        <w:tc>
          <w:tcPr>
            <w:tcW w:w="673" w:type="pct"/>
            <w:tcBorders>
              <w:top w:val="nil"/>
              <w:left w:val="nil"/>
              <w:bottom w:val="single" w:sz="4" w:space="0" w:color="auto"/>
              <w:right w:val="single" w:sz="4" w:space="0" w:color="auto"/>
            </w:tcBorders>
            <w:shd w:val="clear" w:color="auto" w:fill="auto"/>
            <w:hideMark/>
          </w:tcPr>
          <w:p w:rsidR="00EC7616" w:rsidRPr="00EC7616" w:rsidRDefault="00EC7616" w:rsidP="00EC7616">
            <w:pPr>
              <w:spacing w:after="0" w:line="240" w:lineRule="auto"/>
              <w:rPr>
                <w:rFonts w:ascii="Times New Roman" w:eastAsia="Times New Roman" w:hAnsi="Times New Roman"/>
                <w:color w:val="000000"/>
                <w:sz w:val="14"/>
                <w:szCs w:val="14"/>
                <w:lang w:eastAsia="ru-RU"/>
              </w:rPr>
            </w:pPr>
            <w:r w:rsidRPr="00EC7616">
              <w:rPr>
                <w:rFonts w:ascii="Times New Roman" w:eastAsia="Times New Roman" w:hAnsi="Times New Roman"/>
                <w:color w:val="000000"/>
                <w:sz w:val="14"/>
                <w:szCs w:val="14"/>
                <w:lang w:eastAsia="ru-RU"/>
              </w:rPr>
              <w:t> </w:t>
            </w:r>
          </w:p>
        </w:tc>
      </w:tr>
    </w:tbl>
    <w:p w:rsidR="00EC7616" w:rsidRPr="006A2411" w:rsidRDefault="00EC7616" w:rsidP="007E3DCD">
      <w:pPr>
        <w:widowControl w:val="0"/>
        <w:spacing w:after="0" w:line="240" w:lineRule="auto"/>
        <w:jc w:val="both"/>
        <w:rPr>
          <w:rFonts w:ascii="Times New Roman" w:eastAsia="Times New Roman" w:hAnsi="Times New Roman"/>
          <w:sz w:val="10"/>
          <w:szCs w:val="20"/>
          <w:lang w:eastAsia="ru-RU"/>
        </w:rPr>
      </w:pPr>
    </w:p>
    <w:p w:rsidR="00131FB3" w:rsidRPr="00131FB3" w:rsidRDefault="00131FB3" w:rsidP="00131FB3">
      <w:pPr>
        <w:keepNext/>
        <w:spacing w:before="240" w:after="60" w:line="240" w:lineRule="auto"/>
        <w:jc w:val="center"/>
        <w:outlineLvl w:val="0"/>
        <w:rPr>
          <w:rFonts w:ascii="Times New Roman" w:eastAsia="Times New Roman" w:hAnsi="Times New Roman"/>
          <w:b/>
          <w:bCs/>
          <w:kern w:val="32"/>
          <w:sz w:val="20"/>
          <w:szCs w:val="20"/>
          <w:lang w:eastAsia="ru-RU"/>
        </w:rPr>
      </w:pPr>
      <w:r w:rsidRPr="00131FB3">
        <w:rPr>
          <w:rFonts w:ascii="Arial" w:eastAsia="Times New Roman" w:hAnsi="Arial" w:cs="Arial"/>
          <w:b/>
          <w:bCs/>
          <w:noProof/>
          <w:kern w:val="32"/>
          <w:sz w:val="20"/>
          <w:szCs w:val="20"/>
          <w:lang w:eastAsia="ru-RU"/>
        </w:rPr>
        <w:drawing>
          <wp:inline distT="0" distB="0" distL="0" distR="0">
            <wp:extent cx="498475" cy="617220"/>
            <wp:effectExtent l="19050" t="0" r="0" b="0"/>
            <wp:docPr id="28" name="Рисунок 28"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 снизу убран белый цвет"/>
                    <pic:cNvPicPr>
                      <a:picLocks noChangeAspect="1" noChangeArrowheads="1"/>
                    </pic:cNvPicPr>
                  </pic:nvPicPr>
                  <pic:blipFill>
                    <a:blip r:embed="rId31" cstate="print"/>
                    <a:srcRect/>
                    <a:stretch>
                      <a:fillRect/>
                    </a:stretch>
                  </pic:blipFill>
                  <pic:spPr bwMode="auto">
                    <a:xfrm>
                      <a:off x="0" y="0"/>
                      <a:ext cx="498475" cy="617220"/>
                    </a:xfrm>
                    <a:prstGeom prst="rect">
                      <a:avLst/>
                    </a:prstGeom>
                    <a:noFill/>
                    <a:ln w="9525">
                      <a:noFill/>
                      <a:miter lim="800000"/>
                      <a:headEnd/>
                      <a:tailEnd/>
                    </a:ln>
                  </pic:spPr>
                </pic:pic>
              </a:graphicData>
            </a:graphic>
          </wp:inline>
        </w:drawing>
      </w:r>
    </w:p>
    <w:p w:rsidR="00131FB3" w:rsidRPr="00131FB3" w:rsidRDefault="00131FB3" w:rsidP="00131FB3">
      <w:pPr>
        <w:spacing w:after="0" w:line="240" w:lineRule="auto"/>
        <w:rPr>
          <w:rFonts w:ascii="Times New Roman" w:eastAsia="Times New Roman" w:hAnsi="Times New Roman"/>
          <w:sz w:val="20"/>
          <w:szCs w:val="20"/>
          <w:lang w:eastAsia="ru-RU"/>
        </w:rPr>
      </w:pPr>
    </w:p>
    <w:p w:rsidR="00131FB3" w:rsidRPr="00131FB3" w:rsidRDefault="00131FB3" w:rsidP="00131FB3">
      <w:pPr>
        <w:spacing w:after="0" w:line="240" w:lineRule="auto"/>
        <w:jc w:val="center"/>
        <w:rPr>
          <w:rFonts w:ascii="Times New Roman" w:eastAsia="Times New Roman" w:hAnsi="Times New Roman"/>
          <w:sz w:val="18"/>
          <w:szCs w:val="20"/>
          <w:lang w:eastAsia="ru-RU"/>
        </w:rPr>
      </w:pPr>
      <w:r w:rsidRPr="00131FB3">
        <w:rPr>
          <w:rFonts w:ascii="Times New Roman" w:eastAsia="Times New Roman" w:hAnsi="Times New Roman"/>
          <w:sz w:val="18"/>
          <w:szCs w:val="20"/>
          <w:lang w:eastAsia="ru-RU"/>
        </w:rPr>
        <w:t>АДМИНИСТРАЦИЯ БОГУЧАНСКОГО  РАЙОНА</w:t>
      </w:r>
    </w:p>
    <w:p w:rsidR="00131FB3" w:rsidRPr="00131FB3" w:rsidRDefault="00131FB3" w:rsidP="00131FB3">
      <w:pPr>
        <w:spacing w:after="0" w:line="240" w:lineRule="auto"/>
        <w:jc w:val="center"/>
        <w:rPr>
          <w:rFonts w:ascii="Times New Roman" w:eastAsia="Times New Roman" w:hAnsi="Times New Roman"/>
          <w:sz w:val="18"/>
          <w:szCs w:val="20"/>
          <w:lang w:eastAsia="ru-RU"/>
        </w:rPr>
      </w:pPr>
      <w:r w:rsidRPr="00131FB3">
        <w:rPr>
          <w:rFonts w:ascii="Times New Roman" w:eastAsia="Times New Roman" w:hAnsi="Times New Roman"/>
          <w:sz w:val="18"/>
          <w:szCs w:val="20"/>
          <w:lang w:eastAsia="ru-RU"/>
        </w:rPr>
        <w:t>ПОСТАНОВЛЕНИЕ</w:t>
      </w:r>
    </w:p>
    <w:p w:rsidR="00131FB3" w:rsidRPr="00131FB3" w:rsidRDefault="00131FB3" w:rsidP="00131FB3">
      <w:pPr>
        <w:spacing w:after="0" w:line="240" w:lineRule="auto"/>
        <w:jc w:val="center"/>
        <w:rPr>
          <w:rFonts w:ascii="Times New Roman" w:eastAsia="Times New Roman" w:hAnsi="Times New Roman"/>
          <w:sz w:val="20"/>
          <w:szCs w:val="20"/>
          <w:lang w:eastAsia="ru-RU"/>
        </w:rPr>
      </w:pPr>
      <w:r w:rsidRPr="00131FB3">
        <w:rPr>
          <w:rFonts w:ascii="Times New Roman" w:eastAsia="Times New Roman" w:hAnsi="Times New Roman"/>
          <w:sz w:val="20"/>
          <w:szCs w:val="20"/>
          <w:lang w:eastAsia="ru-RU"/>
        </w:rPr>
        <w:t xml:space="preserve">27 . 05. </w:t>
      </w:r>
      <w:r w:rsidR="00A3422D">
        <w:rPr>
          <w:rFonts w:ascii="Times New Roman" w:eastAsia="Times New Roman" w:hAnsi="Times New Roman"/>
          <w:sz w:val="20"/>
          <w:szCs w:val="20"/>
          <w:lang w:eastAsia="ru-RU"/>
        </w:rPr>
        <w:t xml:space="preserve">2022г.                        </w:t>
      </w:r>
      <w:r w:rsidRPr="00131FB3">
        <w:rPr>
          <w:rFonts w:ascii="Times New Roman" w:eastAsia="Times New Roman" w:hAnsi="Times New Roman"/>
          <w:sz w:val="20"/>
          <w:szCs w:val="20"/>
          <w:lang w:eastAsia="ru-RU"/>
        </w:rPr>
        <w:t xml:space="preserve">        с. Богучаны                                         № 441-п</w:t>
      </w:r>
    </w:p>
    <w:p w:rsidR="00131FB3" w:rsidRPr="00131FB3" w:rsidRDefault="00131FB3" w:rsidP="00131FB3">
      <w:pPr>
        <w:spacing w:after="0" w:line="240" w:lineRule="auto"/>
        <w:jc w:val="center"/>
        <w:rPr>
          <w:rFonts w:ascii="Times New Roman" w:eastAsia="Times New Roman" w:hAnsi="Times New Roman"/>
          <w:sz w:val="20"/>
          <w:szCs w:val="20"/>
          <w:lang w:eastAsia="ru-RU"/>
        </w:rPr>
      </w:pPr>
    </w:p>
    <w:p w:rsidR="00131FB3" w:rsidRPr="00131FB3" w:rsidRDefault="00131FB3" w:rsidP="00131FB3">
      <w:pPr>
        <w:spacing w:after="0" w:line="240" w:lineRule="auto"/>
        <w:ind w:firstLine="708"/>
        <w:jc w:val="center"/>
        <w:rPr>
          <w:rFonts w:ascii="Times New Roman" w:eastAsia="Times New Roman" w:hAnsi="Times New Roman"/>
          <w:sz w:val="20"/>
          <w:szCs w:val="20"/>
          <w:lang w:eastAsia="ru-RU"/>
        </w:rPr>
      </w:pPr>
      <w:r w:rsidRPr="00131FB3">
        <w:rPr>
          <w:rFonts w:ascii="Times New Roman" w:eastAsia="Times New Roman" w:hAnsi="Times New Roman"/>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131FB3" w:rsidRPr="00131FB3" w:rsidRDefault="00131FB3" w:rsidP="00131FB3">
      <w:pPr>
        <w:spacing w:after="0" w:line="240" w:lineRule="auto"/>
        <w:jc w:val="center"/>
        <w:rPr>
          <w:rFonts w:ascii="Times New Roman" w:eastAsia="Times New Roman" w:hAnsi="Times New Roman"/>
          <w:sz w:val="20"/>
          <w:szCs w:val="20"/>
          <w:lang w:eastAsia="ru-RU"/>
        </w:rPr>
      </w:pPr>
    </w:p>
    <w:p w:rsidR="00131FB3" w:rsidRPr="00131FB3" w:rsidRDefault="00131FB3" w:rsidP="00131FB3">
      <w:pPr>
        <w:autoSpaceDE w:val="0"/>
        <w:spacing w:after="0" w:line="240" w:lineRule="auto"/>
        <w:ind w:firstLine="720"/>
        <w:jc w:val="both"/>
        <w:rPr>
          <w:rFonts w:ascii="Times New Roman" w:eastAsia="Times New Roman" w:hAnsi="Times New Roman"/>
          <w:sz w:val="20"/>
          <w:szCs w:val="20"/>
          <w:lang w:eastAsia="ru-RU"/>
        </w:rPr>
      </w:pPr>
      <w:r w:rsidRPr="00131FB3">
        <w:rPr>
          <w:rFonts w:ascii="Times New Roman" w:eastAsia="Times New Roman" w:hAnsi="Times New Roman"/>
          <w:sz w:val="20"/>
          <w:szCs w:val="20"/>
          <w:lang w:eastAsia="ru-RU"/>
        </w:rPr>
        <w:t xml:space="preserve">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w:t>
      </w:r>
      <w:r w:rsidRPr="00131FB3">
        <w:rPr>
          <w:rFonts w:ascii="Times New Roman" w:eastAsia="Times New Roman" w:hAnsi="Times New Roman"/>
          <w:sz w:val="20"/>
          <w:szCs w:val="20"/>
          <w:lang w:eastAsia="ru-RU"/>
        </w:rPr>
        <w:lastRenderedPageBreak/>
        <w:t>разработке муниципальных программ Богучанского района, их формировании и реализации», статьями 7, 8,47  Устава Богучанского района Красноярского края   ПОСТАНОВЛЯЮ:</w:t>
      </w:r>
    </w:p>
    <w:p w:rsidR="00131FB3" w:rsidRPr="00131FB3" w:rsidRDefault="00131FB3" w:rsidP="00131FB3">
      <w:pPr>
        <w:spacing w:after="0" w:line="240" w:lineRule="auto"/>
        <w:ind w:firstLine="720"/>
        <w:jc w:val="both"/>
        <w:rPr>
          <w:rFonts w:ascii="Times New Roman" w:eastAsia="Times New Roman" w:hAnsi="Times New Roman"/>
          <w:sz w:val="20"/>
          <w:szCs w:val="20"/>
          <w:lang w:eastAsia="ru-RU"/>
        </w:rPr>
      </w:pPr>
      <w:r w:rsidRPr="00131FB3">
        <w:rPr>
          <w:rFonts w:ascii="Times New Roman" w:eastAsia="Times New Roman" w:hAnsi="Times New Roman"/>
          <w:sz w:val="20"/>
          <w:szCs w:val="20"/>
          <w:lang w:eastAsia="ru-RU"/>
        </w:rPr>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131FB3" w:rsidRPr="00131FB3" w:rsidRDefault="00131FB3" w:rsidP="00131FB3">
      <w:pPr>
        <w:spacing w:after="0" w:line="240" w:lineRule="auto"/>
        <w:ind w:firstLine="720"/>
        <w:jc w:val="both"/>
        <w:rPr>
          <w:rFonts w:ascii="Times New Roman" w:eastAsia="Times New Roman" w:hAnsi="Times New Roman"/>
          <w:sz w:val="20"/>
          <w:szCs w:val="20"/>
          <w:lang w:eastAsia="ru-RU"/>
        </w:rPr>
      </w:pPr>
    </w:p>
    <w:p w:rsidR="00131FB3" w:rsidRPr="00131FB3" w:rsidRDefault="00131FB3" w:rsidP="00131FB3">
      <w:pPr>
        <w:spacing w:after="0" w:line="240" w:lineRule="auto"/>
        <w:jc w:val="both"/>
        <w:rPr>
          <w:rFonts w:ascii="Times New Roman" w:eastAsia="Times New Roman" w:hAnsi="Times New Roman"/>
          <w:sz w:val="20"/>
          <w:szCs w:val="20"/>
          <w:lang w:eastAsia="ru-RU"/>
        </w:rPr>
      </w:pPr>
      <w:r w:rsidRPr="00131FB3">
        <w:rPr>
          <w:rFonts w:ascii="Times New Roman" w:eastAsia="Times New Roman" w:hAnsi="Times New Roman"/>
          <w:sz w:val="20"/>
          <w:szCs w:val="20"/>
          <w:lang w:eastAsia="ru-RU"/>
        </w:rPr>
        <w:t>1.1.     В разделе 1. Паспорт муниципальной программы Богучанского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2"/>
        <w:gridCol w:w="6178"/>
      </w:tblGrid>
      <w:tr w:rsidR="00131FB3" w:rsidRPr="00131FB3" w:rsidTr="00131FB3">
        <w:tc>
          <w:tcPr>
            <w:tcW w:w="1772" w:type="pct"/>
          </w:tcPr>
          <w:p w:rsidR="00131FB3" w:rsidRPr="00131FB3" w:rsidRDefault="00131FB3" w:rsidP="00131FB3">
            <w:pPr>
              <w:spacing w:after="0"/>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Ресурсное обеспечение муниципальной программы</w:t>
            </w:r>
          </w:p>
        </w:tc>
        <w:tc>
          <w:tcPr>
            <w:tcW w:w="3228" w:type="pct"/>
          </w:tcPr>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Объем бюджетных ассигнований на реализацию программы составляет всего 130 843 832,40 рублей,  в т.ч. по годам:</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средства районного бюджета:</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 xml:space="preserve">в 2014 году –  2 420 500,00 рублей, </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 xml:space="preserve">в 2015 году –  2 570 000,00 рублей, </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2016 году –  2 570 000,00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2017 году  -  1 945 700,00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2018 году  -  8 347 880,00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2019 году  -  9 944 586,10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2020 году  -  14 942 447,95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2021 году  -  16 098 476,47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2022 году  -  19 462 843,88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2023 году  -  17 557 946,00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2024 году  -  17 557 946,00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средства бюджета  поселений: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2018 году – 563 000,00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2019 году  - 688 000,00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2020 году  - 935 200,00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2021 году  - 900 000,00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2022 году  - 900 000,00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2023 году  - 900 000,00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2024 году  - 900 000,00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средства краевого бюджета:</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 xml:space="preserve">в 2018 году – </w:t>
            </w:r>
            <w:r w:rsidRPr="00131FB3">
              <w:rPr>
                <w:rFonts w:ascii="Times New Roman" w:eastAsia="Times New Roman" w:hAnsi="Times New Roman"/>
                <w:color w:val="000000"/>
                <w:sz w:val="14"/>
                <w:szCs w:val="14"/>
                <w:lang w:eastAsia="ru-RU"/>
              </w:rPr>
              <w:t xml:space="preserve">500 000,00 </w:t>
            </w:r>
            <w:r w:rsidRPr="00131FB3">
              <w:rPr>
                <w:rFonts w:ascii="Times New Roman" w:eastAsia="Times New Roman" w:hAnsi="Times New Roman"/>
                <w:sz w:val="14"/>
                <w:szCs w:val="14"/>
                <w:lang w:eastAsia="ru-RU"/>
              </w:rPr>
              <w:t>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 xml:space="preserve">в 2019 году – </w:t>
            </w:r>
            <w:r w:rsidRPr="00131FB3">
              <w:rPr>
                <w:rFonts w:ascii="Times New Roman" w:eastAsia="Times New Roman" w:hAnsi="Times New Roman"/>
                <w:color w:val="000000"/>
                <w:sz w:val="14"/>
                <w:szCs w:val="14"/>
                <w:lang w:eastAsia="ru-RU"/>
              </w:rPr>
              <w:t xml:space="preserve">525 002,36 </w:t>
            </w:r>
            <w:r w:rsidRPr="00131FB3">
              <w:rPr>
                <w:rFonts w:ascii="Times New Roman" w:eastAsia="Times New Roman" w:hAnsi="Times New Roman"/>
                <w:sz w:val="14"/>
                <w:szCs w:val="14"/>
                <w:lang w:eastAsia="ru-RU"/>
              </w:rPr>
              <w:t>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 xml:space="preserve">в 2021 году – </w:t>
            </w:r>
            <w:r w:rsidRPr="00131FB3">
              <w:rPr>
                <w:rFonts w:ascii="Times New Roman" w:eastAsia="Times New Roman" w:hAnsi="Times New Roman"/>
                <w:color w:val="000000"/>
                <w:sz w:val="14"/>
                <w:szCs w:val="14"/>
                <w:lang w:eastAsia="ru-RU"/>
              </w:rPr>
              <w:t xml:space="preserve">973 100,00 </w:t>
            </w:r>
            <w:r w:rsidRPr="00131FB3">
              <w:rPr>
                <w:rFonts w:ascii="Times New Roman" w:eastAsia="Times New Roman" w:hAnsi="Times New Roman"/>
                <w:sz w:val="14"/>
                <w:szCs w:val="14"/>
                <w:lang w:eastAsia="ru-RU"/>
              </w:rPr>
              <w:t>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 xml:space="preserve">в 2022 году – </w:t>
            </w:r>
            <w:r w:rsidRPr="00131FB3">
              <w:rPr>
                <w:rFonts w:ascii="Times New Roman" w:eastAsia="Times New Roman" w:hAnsi="Times New Roman"/>
                <w:color w:val="000000"/>
                <w:sz w:val="14"/>
                <w:szCs w:val="14"/>
                <w:lang w:eastAsia="ru-RU"/>
              </w:rPr>
              <w:t xml:space="preserve">6 606 206,00 </w:t>
            </w:r>
            <w:r w:rsidRPr="00131FB3">
              <w:rPr>
                <w:rFonts w:ascii="Times New Roman" w:eastAsia="Times New Roman" w:hAnsi="Times New Roman"/>
                <w:sz w:val="14"/>
                <w:szCs w:val="14"/>
                <w:lang w:eastAsia="ru-RU"/>
              </w:rPr>
              <w:t>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средства федерального бюджета:</w:t>
            </w:r>
          </w:p>
          <w:p w:rsidR="00131FB3" w:rsidRPr="00131FB3" w:rsidRDefault="00131FB3" w:rsidP="00131FB3">
            <w:pPr>
              <w:snapToGrid w:val="0"/>
              <w:spacing w:after="0" w:line="240" w:lineRule="auto"/>
              <w:rPr>
                <w:rFonts w:ascii="Times New Roman" w:eastAsia="Times New Roman" w:hAnsi="Times New Roman"/>
                <w:color w:val="000000"/>
                <w:sz w:val="14"/>
                <w:szCs w:val="14"/>
                <w:lang w:eastAsia="ru-RU"/>
              </w:rPr>
            </w:pPr>
            <w:r w:rsidRPr="00131FB3">
              <w:rPr>
                <w:rFonts w:ascii="Times New Roman" w:eastAsia="Times New Roman" w:hAnsi="Times New Roman"/>
                <w:sz w:val="14"/>
                <w:szCs w:val="14"/>
                <w:lang w:eastAsia="ru-RU"/>
              </w:rPr>
              <w:t xml:space="preserve">в 2019 году – </w:t>
            </w:r>
            <w:r w:rsidRPr="00131FB3">
              <w:rPr>
                <w:rFonts w:ascii="Times New Roman" w:eastAsia="Times New Roman" w:hAnsi="Times New Roman"/>
                <w:color w:val="000000"/>
                <w:sz w:val="14"/>
                <w:szCs w:val="14"/>
                <w:lang w:eastAsia="ru-RU"/>
              </w:rPr>
              <w:t xml:space="preserve">3 134 997,64 </w:t>
            </w:r>
            <w:r w:rsidRPr="00131FB3">
              <w:rPr>
                <w:rFonts w:ascii="Times New Roman" w:eastAsia="Times New Roman" w:hAnsi="Times New Roman"/>
                <w:sz w:val="14"/>
                <w:szCs w:val="14"/>
                <w:lang w:eastAsia="ru-RU"/>
              </w:rPr>
              <w:t>рублей.</w:t>
            </w:r>
          </w:p>
        </w:tc>
      </w:tr>
    </w:tbl>
    <w:p w:rsidR="00131FB3" w:rsidRPr="00131FB3" w:rsidRDefault="00131FB3" w:rsidP="00131FB3">
      <w:pPr>
        <w:autoSpaceDE w:val="0"/>
        <w:autoSpaceDN w:val="0"/>
        <w:adjustRightInd w:val="0"/>
        <w:spacing w:after="0" w:line="240" w:lineRule="auto"/>
        <w:ind w:firstLine="709"/>
        <w:outlineLvl w:val="0"/>
        <w:rPr>
          <w:rFonts w:ascii="Times New Roman" w:eastAsia="Times New Roman" w:hAnsi="Times New Roman"/>
          <w:sz w:val="20"/>
          <w:szCs w:val="20"/>
          <w:lang w:eastAsia="ru-RU"/>
        </w:rPr>
      </w:pPr>
      <w:r w:rsidRPr="00131FB3">
        <w:rPr>
          <w:rFonts w:ascii="Times New Roman" w:eastAsia="Times New Roman" w:hAnsi="Times New Roman"/>
          <w:sz w:val="20"/>
          <w:szCs w:val="20"/>
          <w:lang w:eastAsia="ru-RU"/>
        </w:rPr>
        <w:t>Раздел 6 « Перечень подпрограмм с указанием сроков их реализации и ожидаемых результатов» дополнить строками следующего содержания;</w:t>
      </w:r>
    </w:p>
    <w:p w:rsidR="00131FB3" w:rsidRPr="00131FB3" w:rsidRDefault="00131FB3" w:rsidP="00131FB3">
      <w:pPr>
        <w:spacing w:after="0" w:line="240" w:lineRule="auto"/>
        <w:ind w:firstLine="708"/>
        <w:jc w:val="both"/>
        <w:rPr>
          <w:rFonts w:ascii="Times New Roman" w:eastAsia="Times New Roman" w:hAnsi="Times New Roman"/>
          <w:sz w:val="20"/>
          <w:szCs w:val="20"/>
          <w:lang w:eastAsia="ru-RU"/>
        </w:rPr>
      </w:pPr>
      <w:r w:rsidRPr="00131FB3">
        <w:rPr>
          <w:rFonts w:ascii="Times New Roman" w:eastAsia="Times New Roman" w:hAnsi="Times New Roman"/>
          <w:sz w:val="20"/>
          <w:szCs w:val="20"/>
          <w:lang w:eastAsia="ru-RU"/>
        </w:rPr>
        <w:t>-Приобретение спортивного оборудования для выполнения требований федеральных стандартов спортивной подготовки.</w:t>
      </w:r>
    </w:p>
    <w:p w:rsidR="00131FB3" w:rsidRPr="00131FB3" w:rsidRDefault="00131FB3" w:rsidP="00131FB3">
      <w:pPr>
        <w:spacing w:after="0" w:line="240" w:lineRule="auto"/>
        <w:ind w:firstLine="708"/>
        <w:jc w:val="both"/>
        <w:rPr>
          <w:rFonts w:ascii="Times New Roman" w:eastAsia="Times New Roman" w:hAnsi="Times New Roman"/>
          <w:sz w:val="20"/>
          <w:szCs w:val="20"/>
          <w:lang w:eastAsia="ru-RU"/>
        </w:rPr>
      </w:pPr>
      <w:r w:rsidRPr="00131FB3">
        <w:rPr>
          <w:rFonts w:ascii="Times New Roman" w:eastAsia="Times New Roman" w:hAnsi="Times New Roman"/>
          <w:sz w:val="20"/>
          <w:szCs w:val="20"/>
          <w:lang w:eastAsia="ru-RU"/>
        </w:rPr>
        <w:t>1.2. Приложение № 5 к подпрограмме «Развитие массовой физической культуры и спорта» реализуемой в рамках муниципальной программы Богучанского района, 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92"/>
        <w:gridCol w:w="6178"/>
      </w:tblGrid>
      <w:tr w:rsidR="00131FB3" w:rsidRPr="00131FB3" w:rsidTr="00131FB3">
        <w:tc>
          <w:tcPr>
            <w:tcW w:w="1772" w:type="pct"/>
          </w:tcPr>
          <w:p w:rsidR="00131FB3" w:rsidRPr="00131FB3" w:rsidRDefault="00131FB3" w:rsidP="00131FB3">
            <w:pPr>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Объемы и источники финансирования подпрограммы</w:t>
            </w:r>
          </w:p>
        </w:tc>
        <w:tc>
          <w:tcPr>
            <w:tcW w:w="3228" w:type="pct"/>
          </w:tcPr>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bCs/>
                <w:sz w:val="14"/>
                <w:szCs w:val="14"/>
                <w:lang w:eastAsia="ru-RU"/>
              </w:rPr>
              <w:t>Объем финансирования подпрограммы на период  2021 - 2024 годы  составит – 81 276 668,35</w:t>
            </w:r>
            <w:r w:rsidRPr="00131FB3">
              <w:rPr>
                <w:rFonts w:ascii="Times New Roman" w:eastAsia="Times New Roman" w:hAnsi="Times New Roman"/>
                <w:sz w:val="14"/>
                <w:szCs w:val="14"/>
                <w:lang w:eastAsia="ru-RU"/>
              </w:rPr>
              <w:t xml:space="preserve"> </w:t>
            </w:r>
            <w:r w:rsidRPr="00131FB3">
              <w:rPr>
                <w:rFonts w:ascii="Times New Roman" w:eastAsia="Times New Roman" w:hAnsi="Times New Roman"/>
                <w:bCs/>
                <w:sz w:val="14"/>
                <w:szCs w:val="14"/>
                <w:lang w:eastAsia="ru-RU"/>
              </w:rPr>
              <w:t xml:space="preserve">рублей, </w:t>
            </w:r>
            <w:r w:rsidRPr="00131FB3">
              <w:rPr>
                <w:rFonts w:ascii="Times New Roman" w:eastAsia="Times New Roman" w:hAnsi="Times New Roman"/>
                <w:sz w:val="14"/>
                <w:szCs w:val="14"/>
                <w:lang w:eastAsia="ru-RU"/>
              </w:rPr>
              <w:t xml:space="preserve"> в т.ч. по годам:</w:t>
            </w:r>
          </w:p>
          <w:p w:rsidR="00131FB3" w:rsidRPr="00131FB3" w:rsidRDefault="00131FB3" w:rsidP="00131FB3">
            <w:pPr>
              <w:widowControl w:val="0"/>
              <w:autoSpaceDE w:val="0"/>
              <w:autoSpaceDN w:val="0"/>
              <w:adjustRightInd w:val="0"/>
              <w:spacing w:after="0" w:line="240" w:lineRule="auto"/>
              <w:rPr>
                <w:rFonts w:ascii="Times New Roman" w:eastAsia="Times New Roman" w:hAnsi="Times New Roman"/>
                <w:bCs/>
                <w:sz w:val="14"/>
                <w:szCs w:val="14"/>
                <w:lang w:eastAsia="ru-RU"/>
              </w:rPr>
            </w:pPr>
            <w:r w:rsidRPr="00131FB3">
              <w:rPr>
                <w:rFonts w:ascii="Times New Roman" w:eastAsia="Times New Roman" w:hAnsi="Times New Roman"/>
                <w:bCs/>
                <w:sz w:val="14"/>
                <w:szCs w:val="14"/>
                <w:lang w:eastAsia="ru-RU"/>
              </w:rPr>
              <w:t xml:space="preserve">средства районного бюджета, </w:t>
            </w:r>
          </w:p>
          <w:p w:rsidR="00131FB3" w:rsidRPr="00131FB3" w:rsidRDefault="00131FB3" w:rsidP="00131FB3">
            <w:pPr>
              <w:widowControl w:val="0"/>
              <w:suppressAutoHyphens/>
              <w:spacing w:after="0" w:line="100" w:lineRule="atLeast"/>
              <w:rPr>
                <w:rFonts w:ascii="Times New Roman" w:eastAsia="SimSun" w:hAnsi="Times New Roman"/>
                <w:kern w:val="1"/>
                <w:sz w:val="14"/>
                <w:szCs w:val="14"/>
                <w:lang w:eastAsia="ar-SA"/>
              </w:rPr>
            </w:pPr>
            <w:r w:rsidRPr="00131FB3">
              <w:rPr>
                <w:rFonts w:ascii="Times New Roman" w:eastAsia="SimSun" w:hAnsi="Times New Roman"/>
                <w:kern w:val="1"/>
                <w:sz w:val="14"/>
                <w:szCs w:val="14"/>
                <w:lang w:eastAsia="ar-SA"/>
              </w:rPr>
              <w:t>в  2021 году -  16 081 576,47  рублей;</w:t>
            </w:r>
          </w:p>
          <w:p w:rsidR="00131FB3" w:rsidRPr="00131FB3" w:rsidRDefault="00131FB3" w:rsidP="00131FB3">
            <w:pPr>
              <w:widowControl w:val="0"/>
              <w:suppressAutoHyphens/>
              <w:spacing w:after="0" w:line="100" w:lineRule="atLeast"/>
              <w:rPr>
                <w:rFonts w:ascii="Times New Roman" w:eastAsia="SimSun" w:hAnsi="Times New Roman"/>
                <w:kern w:val="1"/>
                <w:sz w:val="14"/>
                <w:szCs w:val="14"/>
                <w:lang w:eastAsia="ar-SA"/>
              </w:rPr>
            </w:pPr>
            <w:r w:rsidRPr="00131FB3">
              <w:rPr>
                <w:rFonts w:ascii="Times New Roman" w:eastAsia="SimSun" w:hAnsi="Times New Roman"/>
                <w:kern w:val="1"/>
                <w:sz w:val="14"/>
                <w:szCs w:val="14"/>
                <w:lang w:eastAsia="ar-SA"/>
              </w:rPr>
              <w:t>в  2022 году -  19 275 193,88  рублей;</w:t>
            </w:r>
          </w:p>
          <w:p w:rsidR="00131FB3" w:rsidRPr="00131FB3" w:rsidRDefault="00131FB3" w:rsidP="00131FB3">
            <w:pPr>
              <w:widowControl w:val="0"/>
              <w:suppressAutoHyphens/>
              <w:spacing w:after="0" w:line="100" w:lineRule="atLeast"/>
              <w:rPr>
                <w:rFonts w:ascii="Times New Roman" w:eastAsia="SimSun" w:hAnsi="Times New Roman"/>
                <w:kern w:val="1"/>
                <w:sz w:val="14"/>
                <w:szCs w:val="14"/>
                <w:lang w:eastAsia="ar-SA"/>
              </w:rPr>
            </w:pPr>
            <w:r w:rsidRPr="00131FB3">
              <w:rPr>
                <w:rFonts w:ascii="Times New Roman" w:eastAsia="SimSun" w:hAnsi="Times New Roman"/>
                <w:kern w:val="1"/>
                <w:sz w:val="14"/>
                <w:szCs w:val="14"/>
                <w:lang w:eastAsia="ar-SA"/>
              </w:rPr>
              <w:t>в  2023 году -  17 370 296,00  рублей;</w:t>
            </w:r>
          </w:p>
          <w:p w:rsidR="00131FB3" w:rsidRPr="00131FB3" w:rsidRDefault="00131FB3" w:rsidP="00131FB3">
            <w:pPr>
              <w:widowControl w:val="0"/>
              <w:suppressAutoHyphens/>
              <w:spacing w:after="0" w:line="100" w:lineRule="atLeast"/>
              <w:rPr>
                <w:rFonts w:ascii="Times New Roman" w:eastAsia="SimSun" w:hAnsi="Times New Roman"/>
                <w:kern w:val="1"/>
                <w:sz w:val="14"/>
                <w:szCs w:val="14"/>
                <w:lang w:eastAsia="ar-SA"/>
              </w:rPr>
            </w:pPr>
            <w:r w:rsidRPr="00131FB3">
              <w:rPr>
                <w:rFonts w:ascii="Times New Roman" w:eastAsia="SimSun" w:hAnsi="Times New Roman"/>
                <w:kern w:val="1"/>
                <w:sz w:val="14"/>
                <w:szCs w:val="14"/>
                <w:lang w:eastAsia="ar-SA"/>
              </w:rPr>
              <w:t>в  2024 году -  17 370 296,00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средства бюджета  поселений: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2021 году -  900 000,00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2022 году -  900 000,00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2023 году -   900 000,00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2024 году -   900 000,00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средства краевого бюджета:</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2021 году -  973 100,00  рублей;</w:t>
            </w:r>
          </w:p>
          <w:p w:rsidR="00131FB3" w:rsidRPr="00131FB3" w:rsidRDefault="00131FB3" w:rsidP="00131FB3">
            <w:pPr>
              <w:snapToGrid w:val="0"/>
              <w:spacing w:after="0" w:line="240" w:lineRule="auto"/>
              <w:rPr>
                <w:rFonts w:ascii="Times New Roman" w:eastAsia="Times New Roman" w:hAnsi="Times New Roman"/>
                <w:sz w:val="14"/>
                <w:szCs w:val="14"/>
                <w:lang w:eastAsia="ru-RU"/>
              </w:rPr>
            </w:pPr>
            <w:r w:rsidRPr="00131FB3">
              <w:rPr>
                <w:rFonts w:ascii="Times New Roman" w:eastAsia="Times New Roman" w:hAnsi="Times New Roman"/>
                <w:sz w:val="14"/>
                <w:szCs w:val="14"/>
                <w:lang w:eastAsia="ru-RU"/>
              </w:rPr>
              <w:t>в  2022 году -  6 606 206,00  рублей.</w:t>
            </w:r>
          </w:p>
        </w:tc>
      </w:tr>
    </w:tbl>
    <w:p w:rsidR="00131FB3" w:rsidRPr="00131FB3" w:rsidRDefault="00131FB3" w:rsidP="00131FB3">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131FB3" w:rsidRPr="00131FB3" w:rsidRDefault="00131FB3" w:rsidP="00131FB3">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31FB3">
        <w:rPr>
          <w:rFonts w:ascii="Times New Roman" w:eastAsia="Times New Roman" w:hAnsi="Times New Roman"/>
          <w:sz w:val="20"/>
          <w:szCs w:val="20"/>
          <w:lang w:eastAsia="ru-RU"/>
        </w:rPr>
        <w:t>1.3. Приложение № 2 к муниципальной программе «Развитие физической культуры и спорта в Богучанском районе», «Распределение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 изложить в новой редакции согласно приложению № 1.</w:t>
      </w:r>
    </w:p>
    <w:p w:rsidR="00131FB3" w:rsidRPr="00131FB3" w:rsidRDefault="00131FB3" w:rsidP="00131FB3">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31FB3">
        <w:rPr>
          <w:rFonts w:ascii="Times New Roman" w:eastAsia="Times New Roman" w:hAnsi="Times New Roman"/>
          <w:sz w:val="20"/>
          <w:szCs w:val="20"/>
          <w:lang w:eastAsia="ru-RU"/>
        </w:rPr>
        <w:t>1.4. Приложение № 3 к муниципальной программе «Развитие физической культуры и спорта в Богучанском районе», «Ресурсное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 изложить в новой редакции согласно приложению № 2.</w:t>
      </w:r>
    </w:p>
    <w:p w:rsidR="00131FB3" w:rsidRPr="00131FB3" w:rsidRDefault="00131FB3" w:rsidP="00131FB3">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131FB3">
        <w:rPr>
          <w:rFonts w:ascii="Times New Roman" w:eastAsia="Times New Roman" w:hAnsi="Times New Roman"/>
          <w:sz w:val="20"/>
          <w:szCs w:val="20"/>
          <w:lang w:eastAsia="ru-RU"/>
        </w:rPr>
        <w:t xml:space="preserve"> 1.5. Приложение № 2 к подпрограмме «Развитие массовой физической культуры и спорта» реализуемой в рамках муниципальной программы Богучанского района, «Перечень мероприятий подпрограммы "Развитие массовой физической культуры и спорта"  с указанием объема средств на их </w:t>
      </w:r>
      <w:r w:rsidRPr="00131FB3">
        <w:rPr>
          <w:rFonts w:ascii="Times New Roman" w:eastAsia="Times New Roman" w:hAnsi="Times New Roman"/>
          <w:sz w:val="20"/>
          <w:szCs w:val="20"/>
          <w:lang w:eastAsia="ru-RU"/>
        </w:rPr>
        <w:lastRenderedPageBreak/>
        <w:t>реализацию и ожидаемых результатов», изложить в новой редакции согласно приложению № 3.</w:t>
      </w:r>
    </w:p>
    <w:p w:rsidR="00131FB3" w:rsidRPr="00131FB3" w:rsidRDefault="00131FB3" w:rsidP="00131FB3">
      <w:pPr>
        <w:spacing w:after="0" w:line="240" w:lineRule="auto"/>
        <w:ind w:firstLine="708"/>
        <w:jc w:val="both"/>
        <w:rPr>
          <w:rFonts w:ascii="Times New Roman" w:eastAsia="Times New Roman" w:hAnsi="Times New Roman"/>
          <w:sz w:val="20"/>
          <w:szCs w:val="20"/>
          <w:lang w:eastAsia="ru-RU"/>
        </w:rPr>
      </w:pPr>
      <w:r w:rsidRPr="00131FB3">
        <w:rPr>
          <w:rFonts w:ascii="Times New Roman" w:eastAsia="Times New Roman" w:hAnsi="Times New Roman"/>
          <w:sz w:val="20"/>
          <w:szCs w:val="20"/>
          <w:lang w:eastAsia="ru-RU"/>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131FB3" w:rsidRPr="00131FB3" w:rsidRDefault="00131FB3" w:rsidP="00131FB3">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131FB3">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131FB3">
        <w:rPr>
          <w:rFonts w:ascii="Times New Roman" w:eastAsia="Times New Roman" w:hAnsi="Times New Roman"/>
          <w:color w:val="000000"/>
          <w:sz w:val="20"/>
          <w:szCs w:val="20"/>
          <w:lang w:eastAsia="ru-RU"/>
        </w:rPr>
        <w:t xml:space="preserve">   3. </w:t>
      </w:r>
      <w:r w:rsidRPr="00131FB3">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131FB3" w:rsidRPr="00131FB3" w:rsidRDefault="00131FB3" w:rsidP="00131FB3">
      <w:pPr>
        <w:autoSpaceDE w:val="0"/>
        <w:spacing w:after="0" w:line="240" w:lineRule="auto"/>
        <w:rPr>
          <w:rFonts w:ascii="Times New Roman" w:eastAsia="Times New Roman" w:hAnsi="Times New Roman"/>
          <w:sz w:val="20"/>
          <w:szCs w:val="20"/>
          <w:lang w:eastAsia="ru-RU"/>
        </w:rPr>
      </w:pPr>
    </w:p>
    <w:p w:rsidR="00131FB3" w:rsidRPr="00131FB3" w:rsidRDefault="00131FB3" w:rsidP="00131FB3">
      <w:pPr>
        <w:widowControl w:val="0"/>
        <w:suppressAutoHyphens/>
        <w:spacing w:after="0" w:line="100" w:lineRule="atLeast"/>
        <w:jc w:val="both"/>
        <w:rPr>
          <w:rFonts w:ascii="Times New Roman" w:eastAsia="Times New Roman" w:hAnsi="Times New Roman"/>
          <w:kern w:val="1"/>
          <w:sz w:val="20"/>
          <w:szCs w:val="20"/>
          <w:lang w:eastAsia="ar-SA"/>
        </w:rPr>
      </w:pPr>
      <w:r w:rsidRPr="00131FB3">
        <w:rPr>
          <w:rFonts w:ascii="Times New Roman" w:eastAsia="Times New Roman" w:hAnsi="Times New Roman"/>
          <w:kern w:val="1"/>
          <w:sz w:val="20"/>
          <w:szCs w:val="20"/>
          <w:lang w:eastAsia="ar-SA"/>
        </w:rPr>
        <w:t xml:space="preserve">И.о. Главы  Богучанского района </w:t>
      </w:r>
      <w:r w:rsidRPr="00131FB3">
        <w:rPr>
          <w:rFonts w:ascii="Times New Roman" w:eastAsia="Times New Roman" w:hAnsi="Times New Roman"/>
          <w:kern w:val="1"/>
          <w:sz w:val="20"/>
          <w:szCs w:val="20"/>
          <w:lang w:eastAsia="ar-SA"/>
        </w:rPr>
        <w:tab/>
        <w:t xml:space="preserve">                               </w:t>
      </w:r>
      <w:r w:rsidRPr="00131FB3">
        <w:rPr>
          <w:rFonts w:ascii="Times New Roman" w:eastAsia="Times New Roman" w:hAnsi="Times New Roman"/>
          <w:kern w:val="1"/>
          <w:sz w:val="20"/>
          <w:szCs w:val="20"/>
          <w:lang w:eastAsia="ar-SA"/>
        </w:rPr>
        <w:tab/>
        <w:t xml:space="preserve">         А.С. Арсеньева</w:t>
      </w:r>
    </w:p>
    <w:p w:rsidR="00EC7616" w:rsidRDefault="00EC7616" w:rsidP="007E3DCD">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4A5FBA" w:rsidRPr="004A5FBA" w:rsidTr="004A5FBA">
        <w:trPr>
          <w:trHeight w:val="20"/>
        </w:trPr>
        <w:tc>
          <w:tcPr>
            <w:tcW w:w="5000" w:type="pct"/>
            <w:tcBorders>
              <w:top w:val="nil"/>
              <w:left w:val="nil"/>
              <w:right w:val="nil"/>
            </w:tcBorders>
            <w:shd w:val="clear" w:color="auto" w:fill="auto"/>
            <w:hideMark/>
          </w:tcPr>
          <w:p w:rsidR="004A5FBA" w:rsidRDefault="004A5FBA" w:rsidP="004A5FBA">
            <w:pPr>
              <w:spacing w:after="0" w:line="240" w:lineRule="auto"/>
              <w:jc w:val="right"/>
              <w:rPr>
                <w:rFonts w:ascii="Times New Roman" w:eastAsia="Times New Roman" w:hAnsi="Times New Roman"/>
                <w:sz w:val="18"/>
                <w:szCs w:val="18"/>
                <w:lang w:eastAsia="ru-RU"/>
              </w:rPr>
            </w:pPr>
            <w:r w:rsidRPr="004A5FBA">
              <w:rPr>
                <w:rFonts w:ascii="Times New Roman" w:eastAsia="Times New Roman" w:hAnsi="Times New Roman"/>
                <w:sz w:val="18"/>
                <w:szCs w:val="18"/>
                <w:lang w:eastAsia="ru-RU"/>
              </w:rPr>
              <w:t xml:space="preserve">Приложение № 1 </w:t>
            </w:r>
          </w:p>
          <w:p w:rsidR="004A5FBA" w:rsidRDefault="004A5FBA" w:rsidP="004A5FBA">
            <w:pPr>
              <w:spacing w:after="0" w:line="240" w:lineRule="auto"/>
              <w:jc w:val="right"/>
              <w:rPr>
                <w:rFonts w:ascii="Times New Roman" w:eastAsia="Times New Roman" w:hAnsi="Times New Roman"/>
                <w:sz w:val="18"/>
                <w:szCs w:val="18"/>
                <w:lang w:eastAsia="ru-RU"/>
              </w:rPr>
            </w:pPr>
            <w:r w:rsidRPr="004A5FBA">
              <w:rPr>
                <w:rFonts w:ascii="Times New Roman" w:eastAsia="Times New Roman" w:hAnsi="Times New Roman"/>
                <w:sz w:val="18"/>
                <w:szCs w:val="18"/>
                <w:lang w:eastAsia="ru-RU"/>
              </w:rPr>
              <w:t>к постановлению администрации</w:t>
            </w:r>
          </w:p>
          <w:p w:rsidR="004A5FBA" w:rsidRDefault="004A5FBA" w:rsidP="004A5FBA">
            <w:pPr>
              <w:spacing w:after="0" w:line="240" w:lineRule="auto"/>
              <w:jc w:val="right"/>
              <w:rPr>
                <w:rFonts w:ascii="Times New Roman" w:eastAsia="Times New Roman" w:hAnsi="Times New Roman"/>
                <w:sz w:val="18"/>
                <w:szCs w:val="18"/>
                <w:lang w:eastAsia="ru-RU"/>
              </w:rPr>
            </w:pPr>
            <w:r w:rsidRPr="004A5FBA">
              <w:rPr>
                <w:rFonts w:ascii="Times New Roman" w:eastAsia="Times New Roman" w:hAnsi="Times New Roman"/>
                <w:sz w:val="18"/>
                <w:szCs w:val="18"/>
                <w:lang w:eastAsia="ru-RU"/>
              </w:rPr>
              <w:t xml:space="preserve"> Богучанского района от    </w:t>
            </w:r>
            <w:r>
              <w:rPr>
                <w:rFonts w:ascii="Times New Roman" w:eastAsia="Times New Roman" w:hAnsi="Times New Roman"/>
                <w:sz w:val="18"/>
                <w:szCs w:val="18"/>
                <w:lang w:eastAsia="ru-RU"/>
              </w:rPr>
              <w:t>27.05.</w:t>
            </w:r>
            <w:r w:rsidRPr="004A5FBA">
              <w:rPr>
                <w:rFonts w:ascii="Times New Roman" w:eastAsia="Times New Roman" w:hAnsi="Times New Roman"/>
                <w:sz w:val="18"/>
                <w:szCs w:val="18"/>
                <w:lang w:eastAsia="ru-RU"/>
              </w:rPr>
              <w:t xml:space="preserve">2022  г.   № 441-п      </w:t>
            </w:r>
            <w:r w:rsidRPr="004A5FBA">
              <w:rPr>
                <w:rFonts w:ascii="Times New Roman" w:eastAsia="Times New Roman" w:hAnsi="Times New Roman"/>
                <w:sz w:val="18"/>
                <w:szCs w:val="18"/>
                <w:lang w:eastAsia="ru-RU"/>
              </w:rPr>
              <w:br/>
            </w:r>
            <w:r w:rsidRPr="004A5FBA">
              <w:rPr>
                <w:rFonts w:ascii="Times New Roman" w:eastAsia="Times New Roman" w:hAnsi="Times New Roman"/>
                <w:sz w:val="18"/>
                <w:szCs w:val="18"/>
                <w:lang w:eastAsia="ru-RU"/>
              </w:rPr>
              <w:br/>
              <w:t>Приложение № 2</w:t>
            </w:r>
          </w:p>
          <w:p w:rsidR="004A5FBA" w:rsidRDefault="004A5FBA" w:rsidP="004A5FBA">
            <w:pPr>
              <w:spacing w:after="0" w:line="240" w:lineRule="auto"/>
              <w:jc w:val="right"/>
              <w:rPr>
                <w:rFonts w:ascii="Times New Roman" w:eastAsia="Times New Roman" w:hAnsi="Times New Roman"/>
                <w:sz w:val="18"/>
                <w:szCs w:val="18"/>
                <w:lang w:eastAsia="ru-RU"/>
              </w:rPr>
            </w:pPr>
            <w:r w:rsidRPr="004A5FBA">
              <w:rPr>
                <w:rFonts w:ascii="Times New Roman" w:eastAsia="Times New Roman" w:hAnsi="Times New Roman"/>
                <w:sz w:val="18"/>
                <w:szCs w:val="18"/>
                <w:lang w:eastAsia="ru-RU"/>
              </w:rPr>
              <w:t xml:space="preserve"> к  муниципальной программе</w:t>
            </w:r>
          </w:p>
          <w:p w:rsidR="004A5FBA" w:rsidRDefault="004A5FBA" w:rsidP="004A5FBA">
            <w:pPr>
              <w:spacing w:after="0" w:line="240" w:lineRule="auto"/>
              <w:jc w:val="right"/>
              <w:rPr>
                <w:rFonts w:ascii="Times New Roman" w:eastAsia="Times New Roman" w:hAnsi="Times New Roman"/>
                <w:sz w:val="18"/>
                <w:szCs w:val="18"/>
                <w:lang w:eastAsia="ru-RU"/>
              </w:rPr>
            </w:pPr>
            <w:r w:rsidRPr="004A5FBA">
              <w:rPr>
                <w:rFonts w:ascii="Times New Roman" w:eastAsia="Times New Roman" w:hAnsi="Times New Roman"/>
                <w:sz w:val="18"/>
                <w:szCs w:val="18"/>
                <w:lang w:eastAsia="ru-RU"/>
              </w:rPr>
              <w:t xml:space="preserve">"Развитие физической культуры </w:t>
            </w:r>
          </w:p>
          <w:p w:rsidR="004A5FBA" w:rsidRDefault="004A5FBA" w:rsidP="004A5FBA">
            <w:pPr>
              <w:spacing w:after="0" w:line="240" w:lineRule="auto"/>
              <w:jc w:val="right"/>
              <w:rPr>
                <w:rFonts w:ascii="Times New Roman" w:eastAsia="Times New Roman" w:hAnsi="Times New Roman"/>
                <w:sz w:val="18"/>
                <w:szCs w:val="18"/>
                <w:lang w:eastAsia="ru-RU"/>
              </w:rPr>
            </w:pPr>
            <w:r w:rsidRPr="004A5FBA">
              <w:rPr>
                <w:rFonts w:ascii="Times New Roman" w:eastAsia="Times New Roman" w:hAnsi="Times New Roman"/>
                <w:sz w:val="18"/>
                <w:szCs w:val="18"/>
                <w:lang w:eastAsia="ru-RU"/>
              </w:rPr>
              <w:t>и спорта в Богучанском районе"</w:t>
            </w:r>
          </w:p>
          <w:p w:rsidR="004A5FBA" w:rsidRPr="004A5FBA" w:rsidRDefault="004A5FBA" w:rsidP="004A5FBA">
            <w:pPr>
              <w:spacing w:after="0" w:line="240" w:lineRule="auto"/>
              <w:jc w:val="right"/>
              <w:rPr>
                <w:rFonts w:ascii="Times New Roman" w:eastAsia="Times New Roman" w:hAnsi="Times New Roman"/>
                <w:sz w:val="18"/>
                <w:szCs w:val="18"/>
                <w:lang w:eastAsia="ru-RU"/>
              </w:rPr>
            </w:pPr>
          </w:p>
          <w:p w:rsidR="004A5FBA" w:rsidRPr="004A5FBA" w:rsidRDefault="004A5FBA" w:rsidP="004A5FBA">
            <w:pPr>
              <w:spacing w:after="0" w:line="240" w:lineRule="auto"/>
              <w:jc w:val="center"/>
              <w:rPr>
                <w:rFonts w:ascii="Times New Roman" w:eastAsia="Times New Roman" w:hAnsi="Times New Roman"/>
                <w:sz w:val="18"/>
                <w:szCs w:val="18"/>
                <w:lang w:eastAsia="ru-RU"/>
              </w:rPr>
            </w:pPr>
            <w:r w:rsidRPr="004A5FBA">
              <w:rPr>
                <w:rFonts w:ascii="Times New Roman" w:eastAsia="Times New Roman" w:hAnsi="Times New Roman"/>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w:t>
            </w:r>
          </w:p>
        </w:tc>
      </w:tr>
    </w:tbl>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1194"/>
        <w:gridCol w:w="1619"/>
        <w:gridCol w:w="1320"/>
        <w:gridCol w:w="1136"/>
        <w:gridCol w:w="787"/>
        <w:gridCol w:w="846"/>
        <w:gridCol w:w="846"/>
        <w:gridCol w:w="846"/>
        <w:gridCol w:w="976"/>
      </w:tblGrid>
      <w:tr w:rsidR="004A5FBA" w:rsidRPr="004A5FBA" w:rsidTr="004A5FBA">
        <w:trPr>
          <w:trHeight w:val="20"/>
        </w:trPr>
        <w:tc>
          <w:tcPr>
            <w:tcW w:w="49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Статус (муниципальная  программа, подпрограмма)</w:t>
            </w:r>
          </w:p>
        </w:tc>
        <w:tc>
          <w:tcPr>
            <w:tcW w:w="9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Наименование программы, подпрограммы</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Наименование ГРБС</w:t>
            </w:r>
          </w:p>
        </w:tc>
        <w:tc>
          <w:tcPr>
            <w:tcW w:w="407" w:type="pct"/>
            <w:tcBorders>
              <w:top w:val="single" w:sz="4" w:space="0" w:color="auto"/>
              <w:left w:val="nil"/>
              <w:bottom w:val="single" w:sz="4" w:space="0" w:color="auto"/>
              <w:right w:val="nil"/>
            </w:tcBorders>
            <w:shd w:val="clear" w:color="auto" w:fill="auto"/>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Код бюджетной классификации</w:t>
            </w:r>
          </w:p>
        </w:tc>
        <w:tc>
          <w:tcPr>
            <w:tcW w:w="2574" w:type="pct"/>
            <w:gridSpan w:val="5"/>
            <w:tcBorders>
              <w:top w:val="single" w:sz="4" w:space="0" w:color="auto"/>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Расходы (руб.), годы</w:t>
            </w:r>
          </w:p>
        </w:tc>
      </w:tr>
      <w:tr w:rsidR="004A5FBA" w:rsidRPr="004A5FBA" w:rsidTr="004A5FBA">
        <w:trPr>
          <w:trHeight w:val="20"/>
        </w:trPr>
        <w:tc>
          <w:tcPr>
            <w:tcW w:w="498" w:type="pct"/>
            <w:vMerge/>
            <w:tcBorders>
              <w:top w:val="single" w:sz="4" w:space="0" w:color="auto"/>
              <w:left w:val="single" w:sz="4" w:space="0" w:color="auto"/>
              <w:bottom w:val="single" w:sz="4" w:space="0" w:color="auto"/>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592" w:type="pct"/>
            <w:vMerge/>
            <w:tcBorders>
              <w:top w:val="single" w:sz="4" w:space="0" w:color="auto"/>
              <w:left w:val="single" w:sz="4" w:space="0" w:color="auto"/>
              <w:bottom w:val="single" w:sz="4" w:space="0" w:color="auto"/>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407"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ГРБС</w:t>
            </w:r>
          </w:p>
        </w:tc>
        <w:tc>
          <w:tcPr>
            <w:tcW w:w="494"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2021 год</w:t>
            </w:r>
          </w:p>
        </w:tc>
        <w:tc>
          <w:tcPr>
            <w:tcW w:w="438"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2022год</w:t>
            </w:r>
          </w:p>
        </w:tc>
        <w:tc>
          <w:tcPr>
            <w:tcW w:w="457"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2023год</w:t>
            </w:r>
          </w:p>
        </w:tc>
        <w:tc>
          <w:tcPr>
            <w:tcW w:w="512"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2024 год</w:t>
            </w:r>
          </w:p>
        </w:tc>
        <w:tc>
          <w:tcPr>
            <w:tcW w:w="673"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Итого на период 2021-2024гг.</w:t>
            </w:r>
          </w:p>
        </w:tc>
      </w:tr>
      <w:tr w:rsidR="004A5FBA" w:rsidRPr="004A5FBA" w:rsidTr="004A5FBA">
        <w:trPr>
          <w:trHeight w:val="20"/>
        </w:trPr>
        <w:tc>
          <w:tcPr>
            <w:tcW w:w="498" w:type="pct"/>
            <w:vMerge w:val="restart"/>
            <w:tcBorders>
              <w:top w:val="nil"/>
              <w:left w:val="single" w:sz="4" w:space="0" w:color="auto"/>
              <w:bottom w:val="nil"/>
              <w:right w:val="single" w:sz="4" w:space="0" w:color="auto"/>
            </w:tcBorders>
            <w:shd w:val="clear" w:color="000000" w:fill="FFFFFF"/>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Муниципальная программа</w:t>
            </w:r>
          </w:p>
        </w:tc>
        <w:tc>
          <w:tcPr>
            <w:tcW w:w="929" w:type="pct"/>
            <w:vMerge w:val="restart"/>
            <w:tcBorders>
              <w:top w:val="nil"/>
              <w:left w:val="single" w:sz="4" w:space="0" w:color="auto"/>
              <w:bottom w:val="nil"/>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 "Развитие физической  культуры и спорта в Богучанском районе" </w:t>
            </w: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всего расходные обязательства</w:t>
            </w:r>
          </w:p>
        </w:tc>
        <w:tc>
          <w:tcPr>
            <w:tcW w:w="407"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х</w:t>
            </w:r>
          </w:p>
        </w:tc>
        <w:tc>
          <w:tcPr>
            <w:tcW w:w="494"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17 971 576,47</w:t>
            </w:r>
          </w:p>
        </w:tc>
        <w:tc>
          <w:tcPr>
            <w:tcW w:w="438"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26 969 049,88</w:t>
            </w:r>
          </w:p>
        </w:tc>
        <w:tc>
          <w:tcPr>
            <w:tcW w:w="45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18 457 946,00</w:t>
            </w:r>
          </w:p>
        </w:tc>
        <w:tc>
          <w:tcPr>
            <w:tcW w:w="512"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18 457 946,00</w:t>
            </w:r>
          </w:p>
        </w:tc>
        <w:tc>
          <w:tcPr>
            <w:tcW w:w="673"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81 856 518,35</w:t>
            </w:r>
          </w:p>
        </w:tc>
      </w:tr>
      <w:tr w:rsidR="004A5FBA" w:rsidRPr="004A5FBA" w:rsidTr="004A5FBA">
        <w:trPr>
          <w:trHeight w:val="20"/>
        </w:trPr>
        <w:tc>
          <w:tcPr>
            <w:tcW w:w="498"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929"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в том числе по ГРБС </w:t>
            </w:r>
          </w:p>
        </w:tc>
        <w:tc>
          <w:tcPr>
            <w:tcW w:w="407"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94"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 </w:t>
            </w:r>
          </w:p>
        </w:tc>
        <w:tc>
          <w:tcPr>
            <w:tcW w:w="438"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 </w:t>
            </w:r>
          </w:p>
        </w:tc>
        <w:tc>
          <w:tcPr>
            <w:tcW w:w="45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 </w:t>
            </w:r>
          </w:p>
        </w:tc>
        <w:tc>
          <w:tcPr>
            <w:tcW w:w="512"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 </w:t>
            </w:r>
          </w:p>
        </w:tc>
        <w:tc>
          <w:tcPr>
            <w:tcW w:w="673"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0,00</w:t>
            </w:r>
          </w:p>
        </w:tc>
      </w:tr>
      <w:tr w:rsidR="004A5FBA" w:rsidRPr="004A5FBA" w:rsidTr="004A5FBA">
        <w:trPr>
          <w:trHeight w:val="20"/>
        </w:trPr>
        <w:tc>
          <w:tcPr>
            <w:tcW w:w="498"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929"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Финансовое управление администрации Богучанского района</w:t>
            </w:r>
          </w:p>
        </w:tc>
        <w:tc>
          <w:tcPr>
            <w:tcW w:w="407"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890</w:t>
            </w:r>
          </w:p>
        </w:tc>
        <w:tc>
          <w:tcPr>
            <w:tcW w:w="494"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38"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119 800,00</w:t>
            </w:r>
          </w:p>
        </w:tc>
        <w:tc>
          <w:tcPr>
            <w:tcW w:w="45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512"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673"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119 800,00</w:t>
            </w:r>
          </w:p>
        </w:tc>
      </w:tr>
      <w:tr w:rsidR="004A5FBA" w:rsidRPr="004A5FBA" w:rsidTr="004A5FBA">
        <w:trPr>
          <w:trHeight w:val="20"/>
        </w:trPr>
        <w:tc>
          <w:tcPr>
            <w:tcW w:w="498"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929"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Управление образования администрации Богучанского района</w:t>
            </w:r>
          </w:p>
        </w:tc>
        <w:tc>
          <w:tcPr>
            <w:tcW w:w="407"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875</w:t>
            </w:r>
          </w:p>
        </w:tc>
        <w:tc>
          <w:tcPr>
            <w:tcW w:w="494"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1 035 212,77</w:t>
            </w:r>
          </w:p>
        </w:tc>
        <w:tc>
          <w:tcPr>
            <w:tcW w:w="438"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1 073 297,88</w:t>
            </w:r>
          </w:p>
        </w:tc>
        <w:tc>
          <w:tcPr>
            <w:tcW w:w="45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0,00</w:t>
            </w:r>
          </w:p>
        </w:tc>
        <w:tc>
          <w:tcPr>
            <w:tcW w:w="512"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0,00</w:t>
            </w:r>
          </w:p>
        </w:tc>
        <w:tc>
          <w:tcPr>
            <w:tcW w:w="673"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2 108 510,65</w:t>
            </w:r>
          </w:p>
        </w:tc>
      </w:tr>
      <w:tr w:rsidR="004A5FBA" w:rsidRPr="004A5FBA" w:rsidTr="004A5FBA">
        <w:trPr>
          <w:trHeight w:val="20"/>
        </w:trPr>
        <w:tc>
          <w:tcPr>
            <w:tcW w:w="498"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929"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407"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830</w:t>
            </w:r>
          </w:p>
        </w:tc>
        <w:tc>
          <w:tcPr>
            <w:tcW w:w="494"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206 487,50</w:t>
            </w:r>
          </w:p>
        </w:tc>
        <w:tc>
          <w:tcPr>
            <w:tcW w:w="438"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4 040 500,00</w:t>
            </w:r>
          </w:p>
        </w:tc>
        <w:tc>
          <w:tcPr>
            <w:tcW w:w="45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0,00</w:t>
            </w:r>
          </w:p>
        </w:tc>
        <w:tc>
          <w:tcPr>
            <w:tcW w:w="512"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0,00</w:t>
            </w:r>
          </w:p>
        </w:tc>
        <w:tc>
          <w:tcPr>
            <w:tcW w:w="673"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4 246 987,50</w:t>
            </w:r>
          </w:p>
        </w:tc>
      </w:tr>
      <w:tr w:rsidR="004A5FBA" w:rsidRPr="004A5FBA" w:rsidTr="004A5FBA">
        <w:trPr>
          <w:trHeight w:val="20"/>
        </w:trPr>
        <w:tc>
          <w:tcPr>
            <w:tcW w:w="498"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929"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МКУ«Управление  культуры, физической культуры, спорта и молодежной политики  Богучанского района»</w:t>
            </w:r>
          </w:p>
        </w:tc>
        <w:tc>
          <w:tcPr>
            <w:tcW w:w="407"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856</w:t>
            </w:r>
          </w:p>
        </w:tc>
        <w:tc>
          <w:tcPr>
            <w:tcW w:w="494"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16 729 876,20</w:t>
            </w:r>
          </w:p>
        </w:tc>
        <w:tc>
          <w:tcPr>
            <w:tcW w:w="438"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21 735 452,00</w:t>
            </w:r>
          </w:p>
        </w:tc>
        <w:tc>
          <w:tcPr>
            <w:tcW w:w="45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18 457 946,00</w:t>
            </w:r>
          </w:p>
        </w:tc>
        <w:tc>
          <w:tcPr>
            <w:tcW w:w="512"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18 457 946,00</w:t>
            </w:r>
          </w:p>
        </w:tc>
        <w:tc>
          <w:tcPr>
            <w:tcW w:w="673"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75 381 220,20</w:t>
            </w:r>
          </w:p>
        </w:tc>
      </w:tr>
      <w:tr w:rsidR="004A5FBA" w:rsidRPr="004A5FBA" w:rsidTr="004A5FBA">
        <w:trPr>
          <w:trHeight w:val="20"/>
        </w:trPr>
        <w:tc>
          <w:tcPr>
            <w:tcW w:w="498" w:type="pct"/>
            <w:vMerge w:val="restart"/>
            <w:tcBorders>
              <w:top w:val="single" w:sz="4" w:space="0" w:color="auto"/>
              <w:left w:val="single" w:sz="4" w:space="0" w:color="auto"/>
              <w:bottom w:val="nil"/>
              <w:right w:val="single" w:sz="4" w:space="0" w:color="auto"/>
            </w:tcBorders>
            <w:shd w:val="clear" w:color="000000" w:fill="FFFFFF"/>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Подпрограмма 1</w:t>
            </w:r>
          </w:p>
        </w:tc>
        <w:tc>
          <w:tcPr>
            <w:tcW w:w="929" w:type="pct"/>
            <w:vMerge w:val="restart"/>
            <w:tcBorders>
              <w:top w:val="single" w:sz="4" w:space="0" w:color="auto"/>
              <w:left w:val="single" w:sz="4" w:space="0" w:color="auto"/>
              <w:bottom w:val="nil"/>
              <w:right w:val="single" w:sz="4" w:space="0" w:color="auto"/>
            </w:tcBorders>
            <w:shd w:val="clear" w:color="000000" w:fill="FFFFFF"/>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«Развитие массовой физической культуры и спорта"   </w:t>
            </w: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всего расходные обязательства</w:t>
            </w:r>
          </w:p>
        </w:tc>
        <w:tc>
          <w:tcPr>
            <w:tcW w:w="40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х</w:t>
            </w:r>
          </w:p>
        </w:tc>
        <w:tc>
          <w:tcPr>
            <w:tcW w:w="49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17 954 676,47</w:t>
            </w:r>
          </w:p>
        </w:tc>
        <w:tc>
          <w:tcPr>
            <w:tcW w:w="438"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26 781 399,88</w:t>
            </w:r>
          </w:p>
        </w:tc>
        <w:tc>
          <w:tcPr>
            <w:tcW w:w="45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18 270 296,00</w:t>
            </w:r>
          </w:p>
        </w:tc>
        <w:tc>
          <w:tcPr>
            <w:tcW w:w="51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18 270 296,00</w:t>
            </w:r>
          </w:p>
        </w:tc>
        <w:tc>
          <w:tcPr>
            <w:tcW w:w="673"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81 276 668,35</w:t>
            </w:r>
          </w:p>
        </w:tc>
      </w:tr>
      <w:tr w:rsidR="004A5FBA" w:rsidRPr="004A5FBA" w:rsidTr="004A5FBA">
        <w:trPr>
          <w:trHeight w:val="20"/>
        </w:trPr>
        <w:tc>
          <w:tcPr>
            <w:tcW w:w="498"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929"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в том числе по ГРБС </w:t>
            </w:r>
          </w:p>
        </w:tc>
        <w:tc>
          <w:tcPr>
            <w:tcW w:w="40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9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38"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5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51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673"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0,00</w:t>
            </w:r>
          </w:p>
        </w:tc>
      </w:tr>
      <w:tr w:rsidR="004A5FBA" w:rsidRPr="004A5FBA" w:rsidTr="004A5FBA">
        <w:trPr>
          <w:trHeight w:val="20"/>
        </w:trPr>
        <w:tc>
          <w:tcPr>
            <w:tcW w:w="498"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929"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Финансовое управление администрации Богучанского района</w:t>
            </w:r>
          </w:p>
        </w:tc>
        <w:tc>
          <w:tcPr>
            <w:tcW w:w="40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890</w:t>
            </w:r>
          </w:p>
        </w:tc>
        <w:tc>
          <w:tcPr>
            <w:tcW w:w="49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38"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119 800,00</w:t>
            </w:r>
          </w:p>
        </w:tc>
        <w:tc>
          <w:tcPr>
            <w:tcW w:w="45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51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673"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119 800,00</w:t>
            </w:r>
          </w:p>
        </w:tc>
      </w:tr>
      <w:tr w:rsidR="004A5FBA" w:rsidRPr="004A5FBA" w:rsidTr="004A5FBA">
        <w:trPr>
          <w:trHeight w:val="20"/>
        </w:trPr>
        <w:tc>
          <w:tcPr>
            <w:tcW w:w="498"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929"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Управление образования администрации Богучанского района</w:t>
            </w:r>
          </w:p>
        </w:tc>
        <w:tc>
          <w:tcPr>
            <w:tcW w:w="40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875</w:t>
            </w:r>
          </w:p>
        </w:tc>
        <w:tc>
          <w:tcPr>
            <w:tcW w:w="494"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1 035 212,77</w:t>
            </w:r>
          </w:p>
        </w:tc>
        <w:tc>
          <w:tcPr>
            <w:tcW w:w="438"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1 073 297,9</w:t>
            </w:r>
          </w:p>
        </w:tc>
        <w:tc>
          <w:tcPr>
            <w:tcW w:w="45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512"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673"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2 108 510,65</w:t>
            </w:r>
          </w:p>
        </w:tc>
      </w:tr>
      <w:tr w:rsidR="004A5FBA" w:rsidRPr="004A5FBA" w:rsidTr="004A5FBA">
        <w:trPr>
          <w:trHeight w:val="20"/>
        </w:trPr>
        <w:tc>
          <w:tcPr>
            <w:tcW w:w="498"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929"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40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856</w:t>
            </w:r>
          </w:p>
        </w:tc>
        <w:tc>
          <w:tcPr>
            <w:tcW w:w="494"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16 712 976,20</w:t>
            </w:r>
          </w:p>
        </w:tc>
        <w:tc>
          <w:tcPr>
            <w:tcW w:w="438"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21 547 802,00</w:t>
            </w:r>
          </w:p>
        </w:tc>
        <w:tc>
          <w:tcPr>
            <w:tcW w:w="45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18 270 296,00</w:t>
            </w:r>
          </w:p>
        </w:tc>
        <w:tc>
          <w:tcPr>
            <w:tcW w:w="512"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18 270 296,00</w:t>
            </w:r>
          </w:p>
        </w:tc>
        <w:tc>
          <w:tcPr>
            <w:tcW w:w="673"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74 801 370,20</w:t>
            </w:r>
          </w:p>
        </w:tc>
      </w:tr>
      <w:tr w:rsidR="004A5FBA" w:rsidRPr="004A5FBA" w:rsidTr="004A5FBA">
        <w:trPr>
          <w:trHeight w:val="20"/>
        </w:trPr>
        <w:tc>
          <w:tcPr>
            <w:tcW w:w="498"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929"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40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830</w:t>
            </w:r>
          </w:p>
        </w:tc>
        <w:tc>
          <w:tcPr>
            <w:tcW w:w="494"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206 487,50</w:t>
            </w:r>
          </w:p>
        </w:tc>
        <w:tc>
          <w:tcPr>
            <w:tcW w:w="438"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4 040 500,0</w:t>
            </w:r>
          </w:p>
        </w:tc>
        <w:tc>
          <w:tcPr>
            <w:tcW w:w="45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512"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673"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4 246 987,50</w:t>
            </w:r>
          </w:p>
        </w:tc>
      </w:tr>
      <w:tr w:rsidR="004A5FBA" w:rsidRPr="004A5FBA" w:rsidTr="004A5FBA">
        <w:trPr>
          <w:trHeight w:val="20"/>
        </w:trPr>
        <w:tc>
          <w:tcPr>
            <w:tcW w:w="498" w:type="pct"/>
            <w:vMerge w:val="restart"/>
            <w:tcBorders>
              <w:top w:val="single" w:sz="4" w:space="0" w:color="auto"/>
              <w:left w:val="single" w:sz="4" w:space="0" w:color="auto"/>
              <w:bottom w:val="nil"/>
              <w:right w:val="single" w:sz="4" w:space="0" w:color="auto"/>
            </w:tcBorders>
            <w:shd w:val="clear" w:color="000000" w:fill="FFFFFF"/>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Подпрограмма 2</w:t>
            </w:r>
          </w:p>
        </w:tc>
        <w:tc>
          <w:tcPr>
            <w:tcW w:w="929" w:type="pct"/>
            <w:vMerge w:val="restart"/>
            <w:tcBorders>
              <w:top w:val="single" w:sz="4" w:space="0" w:color="auto"/>
              <w:left w:val="single" w:sz="4" w:space="0" w:color="auto"/>
              <w:bottom w:val="nil"/>
              <w:right w:val="single" w:sz="4" w:space="0" w:color="auto"/>
            </w:tcBorders>
            <w:shd w:val="clear" w:color="000000" w:fill="FFFFFF"/>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"Формирование культуры здорового образа жизни"</w:t>
            </w: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всего расходные обязательства </w:t>
            </w:r>
          </w:p>
        </w:tc>
        <w:tc>
          <w:tcPr>
            <w:tcW w:w="40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х</w:t>
            </w:r>
          </w:p>
        </w:tc>
        <w:tc>
          <w:tcPr>
            <w:tcW w:w="494" w:type="pct"/>
            <w:tcBorders>
              <w:top w:val="nil"/>
              <w:left w:val="nil"/>
              <w:bottom w:val="single" w:sz="4" w:space="0" w:color="auto"/>
              <w:right w:val="single" w:sz="4" w:space="0" w:color="auto"/>
            </w:tcBorders>
            <w:shd w:val="clear" w:color="auto" w:fill="auto"/>
            <w:noWrap/>
            <w:vAlign w:val="center"/>
            <w:hideMark/>
          </w:tcPr>
          <w:p w:rsidR="004A5FBA" w:rsidRPr="004A5FBA" w:rsidRDefault="004A5FBA" w:rsidP="004A5FBA">
            <w:pPr>
              <w:spacing w:after="0" w:line="240" w:lineRule="auto"/>
              <w:jc w:val="right"/>
              <w:rPr>
                <w:rFonts w:ascii="Times New Roman" w:eastAsia="Times New Roman" w:hAnsi="Times New Roman"/>
                <w:color w:val="000000"/>
                <w:sz w:val="14"/>
                <w:szCs w:val="14"/>
                <w:lang w:eastAsia="ru-RU"/>
              </w:rPr>
            </w:pPr>
            <w:r w:rsidRPr="004A5FBA">
              <w:rPr>
                <w:rFonts w:ascii="Times New Roman" w:eastAsia="Times New Roman" w:hAnsi="Times New Roman"/>
                <w:color w:val="000000"/>
                <w:sz w:val="14"/>
                <w:szCs w:val="14"/>
                <w:lang w:eastAsia="ru-RU"/>
              </w:rPr>
              <w:t>16 900,00</w:t>
            </w:r>
          </w:p>
        </w:tc>
        <w:tc>
          <w:tcPr>
            <w:tcW w:w="438" w:type="pct"/>
            <w:tcBorders>
              <w:top w:val="nil"/>
              <w:left w:val="nil"/>
              <w:bottom w:val="single" w:sz="4" w:space="0" w:color="auto"/>
              <w:right w:val="single" w:sz="4" w:space="0" w:color="auto"/>
            </w:tcBorders>
            <w:shd w:val="clear" w:color="auto" w:fill="auto"/>
            <w:noWrap/>
            <w:vAlign w:val="center"/>
            <w:hideMark/>
          </w:tcPr>
          <w:p w:rsidR="004A5FBA" w:rsidRPr="004A5FBA" w:rsidRDefault="004A5FBA" w:rsidP="004A5FBA">
            <w:pPr>
              <w:spacing w:after="0" w:line="240" w:lineRule="auto"/>
              <w:jc w:val="right"/>
              <w:rPr>
                <w:rFonts w:ascii="Times New Roman" w:eastAsia="Times New Roman" w:hAnsi="Times New Roman"/>
                <w:color w:val="000000"/>
                <w:sz w:val="14"/>
                <w:szCs w:val="14"/>
                <w:lang w:eastAsia="ru-RU"/>
              </w:rPr>
            </w:pPr>
            <w:r w:rsidRPr="004A5FBA">
              <w:rPr>
                <w:rFonts w:ascii="Times New Roman" w:eastAsia="Times New Roman" w:hAnsi="Times New Roman"/>
                <w:color w:val="000000"/>
                <w:sz w:val="14"/>
                <w:szCs w:val="14"/>
                <w:lang w:eastAsia="ru-RU"/>
              </w:rPr>
              <w:t>187 650,00</w:t>
            </w:r>
          </w:p>
        </w:tc>
        <w:tc>
          <w:tcPr>
            <w:tcW w:w="457" w:type="pct"/>
            <w:tcBorders>
              <w:top w:val="nil"/>
              <w:left w:val="nil"/>
              <w:bottom w:val="single" w:sz="4" w:space="0" w:color="auto"/>
              <w:right w:val="single" w:sz="4" w:space="0" w:color="auto"/>
            </w:tcBorders>
            <w:shd w:val="clear" w:color="auto" w:fill="auto"/>
            <w:noWrap/>
            <w:vAlign w:val="center"/>
            <w:hideMark/>
          </w:tcPr>
          <w:p w:rsidR="004A5FBA" w:rsidRPr="004A5FBA" w:rsidRDefault="004A5FBA" w:rsidP="004A5FBA">
            <w:pPr>
              <w:spacing w:after="0" w:line="240" w:lineRule="auto"/>
              <w:jc w:val="right"/>
              <w:rPr>
                <w:rFonts w:ascii="Times New Roman" w:eastAsia="Times New Roman" w:hAnsi="Times New Roman"/>
                <w:color w:val="000000"/>
                <w:sz w:val="14"/>
                <w:szCs w:val="14"/>
                <w:lang w:eastAsia="ru-RU"/>
              </w:rPr>
            </w:pPr>
            <w:r w:rsidRPr="004A5FBA">
              <w:rPr>
                <w:rFonts w:ascii="Times New Roman" w:eastAsia="Times New Roman" w:hAnsi="Times New Roman"/>
                <w:color w:val="000000"/>
                <w:sz w:val="14"/>
                <w:szCs w:val="14"/>
                <w:lang w:eastAsia="ru-RU"/>
              </w:rPr>
              <w:t>187 650,00</w:t>
            </w:r>
          </w:p>
        </w:tc>
        <w:tc>
          <w:tcPr>
            <w:tcW w:w="512" w:type="pct"/>
            <w:tcBorders>
              <w:top w:val="nil"/>
              <w:left w:val="nil"/>
              <w:bottom w:val="single" w:sz="4" w:space="0" w:color="auto"/>
              <w:right w:val="single" w:sz="4" w:space="0" w:color="auto"/>
            </w:tcBorders>
            <w:shd w:val="clear" w:color="auto" w:fill="auto"/>
            <w:noWrap/>
            <w:vAlign w:val="center"/>
            <w:hideMark/>
          </w:tcPr>
          <w:p w:rsidR="004A5FBA" w:rsidRPr="004A5FBA" w:rsidRDefault="004A5FBA" w:rsidP="004A5FBA">
            <w:pPr>
              <w:spacing w:after="0" w:line="240" w:lineRule="auto"/>
              <w:jc w:val="right"/>
              <w:rPr>
                <w:rFonts w:ascii="Times New Roman" w:eastAsia="Times New Roman" w:hAnsi="Times New Roman"/>
                <w:color w:val="000000"/>
                <w:sz w:val="14"/>
                <w:szCs w:val="14"/>
                <w:lang w:eastAsia="ru-RU"/>
              </w:rPr>
            </w:pPr>
            <w:r w:rsidRPr="004A5FBA">
              <w:rPr>
                <w:rFonts w:ascii="Times New Roman" w:eastAsia="Times New Roman" w:hAnsi="Times New Roman"/>
                <w:color w:val="000000"/>
                <w:sz w:val="14"/>
                <w:szCs w:val="14"/>
                <w:lang w:eastAsia="ru-RU"/>
              </w:rPr>
              <w:t>187 650,00</w:t>
            </w:r>
          </w:p>
        </w:tc>
        <w:tc>
          <w:tcPr>
            <w:tcW w:w="673" w:type="pct"/>
            <w:tcBorders>
              <w:top w:val="nil"/>
              <w:left w:val="nil"/>
              <w:bottom w:val="single" w:sz="4" w:space="0" w:color="auto"/>
              <w:right w:val="single" w:sz="4" w:space="0" w:color="auto"/>
            </w:tcBorders>
            <w:shd w:val="clear" w:color="auto" w:fill="auto"/>
            <w:noWrap/>
            <w:vAlign w:val="center"/>
            <w:hideMark/>
          </w:tcPr>
          <w:p w:rsidR="004A5FBA" w:rsidRPr="004A5FBA" w:rsidRDefault="004A5FBA" w:rsidP="004A5FBA">
            <w:pPr>
              <w:spacing w:after="0" w:line="240" w:lineRule="auto"/>
              <w:jc w:val="right"/>
              <w:rPr>
                <w:rFonts w:ascii="Times New Roman" w:eastAsia="Times New Roman" w:hAnsi="Times New Roman"/>
                <w:color w:val="000000"/>
                <w:sz w:val="14"/>
                <w:szCs w:val="14"/>
                <w:lang w:eastAsia="ru-RU"/>
              </w:rPr>
            </w:pPr>
            <w:r w:rsidRPr="004A5FBA">
              <w:rPr>
                <w:rFonts w:ascii="Times New Roman" w:eastAsia="Times New Roman" w:hAnsi="Times New Roman"/>
                <w:color w:val="000000"/>
                <w:sz w:val="14"/>
                <w:szCs w:val="14"/>
                <w:lang w:eastAsia="ru-RU"/>
              </w:rPr>
              <w:t>579850,00</w:t>
            </w:r>
          </w:p>
        </w:tc>
      </w:tr>
      <w:tr w:rsidR="004A5FBA" w:rsidRPr="004A5FBA" w:rsidTr="004A5FBA">
        <w:trPr>
          <w:trHeight w:val="20"/>
        </w:trPr>
        <w:tc>
          <w:tcPr>
            <w:tcW w:w="498"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929"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в том числе по ГРБС </w:t>
            </w:r>
          </w:p>
        </w:tc>
        <w:tc>
          <w:tcPr>
            <w:tcW w:w="40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94" w:type="pct"/>
            <w:tcBorders>
              <w:top w:val="nil"/>
              <w:left w:val="nil"/>
              <w:bottom w:val="single" w:sz="4" w:space="0" w:color="auto"/>
              <w:right w:val="single" w:sz="4" w:space="0" w:color="auto"/>
            </w:tcBorders>
            <w:shd w:val="clear" w:color="auto" w:fill="auto"/>
            <w:noWrap/>
            <w:vAlign w:val="bottom"/>
            <w:hideMark/>
          </w:tcPr>
          <w:p w:rsidR="004A5FBA" w:rsidRPr="004A5FBA" w:rsidRDefault="004A5FBA" w:rsidP="004A5FBA">
            <w:pPr>
              <w:spacing w:after="0" w:line="240" w:lineRule="auto"/>
              <w:jc w:val="right"/>
              <w:rPr>
                <w:rFonts w:ascii="Times New Roman" w:eastAsia="Times New Roman" w:hAnsi="Times New Roman"/>
                <w:color w:val="000000"/>
                <w:sz w:val="14"/>
                <w:szCs w:val="14"/>
                <w:lang w:eastAsia="ru-RU"/>
              </w:rPr>
            </w:pPr>
            <w:r w:rsidRPr="004A5FBA">
              <w:rPr>
                <w:rFonts w:ascii="Times New Roman" w:eastAsia="Times New Roman" w:hAnsi="Times New Roman"/>
                <w:color w:val="000000"/>
                <w:sz w:val="14"/>
                <w:szCs w:val="14"/>
                <w:lang w:eastAsia="ru-RU"/>
              </w:rPr>
              <w:t> </w:t>
            </w:r>
          </w:p>
        </w:tc>
        <w:tc>
          <w:tcPr>
            <w:tcW w:w="438" w:type="pct"/>
            <w:tcBorders>
              <w:top w:val="nil"/>
              <w:left w:val="nil"/>
              <w:bottom w:val="single" w:sz="4" w:space="0" w:color="auto"/>
              <w:right w:val="single" w:sz="4" w:space="0" w:color="auto"/>
            </w:tcBorders>
            <w:shd w:val="clear" w:color="auto" w:fill="auto"/>
            <w:noWrap/>
            <w:vAlign w:val="bottom"/>
            <w:hideMark/>
          </w:tcPr>
          <w:p w:rsidR="004A5FBA" w:rsidRPr="004A5FBA" w:rsidRDefault="004A5FBA" w:rsidP="004A5FBA">
            <w:pPr>
              <w:spacing w:after="0" w:line="240" w:lineRule="auto"/>
              <w:jc w:val="right"/>
              <w:rPr>
                <w:rFonts w:ascii="Times New Roman" w:eastAsia="Times New Roman" w:hAnsi="Times New Roman"/>
                <w:color w:val="000000"/>
                <w:sz w:val="14"/>
                <w:szCs w:val="14"/>
                <w:lang w:eastAsia="ru-RU"/>
              </w:rPr>
            </w:pPr>
            <w:r w:rsidRPr="004A5FBA">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noWrap/>
            <w:vAlign w:val="bottom"/>
            <w:hideMark/>
          </w:tcPr>
          <w:p w:rsidR="004A5FBA" w:rsidRPr="004A5FBA" w:rsidRDefault="004A5FBA" w:rsidP="004A5FBA">
            <w:pPr>
              <w:spacing w:after="0" w:line="240" w:lineRule="auto"/>
              <w:jc w:val="right"/>
              <w:rPr>
                <w:rFonts w:ascii="Times New Roman" w:eastAsia="Times New Roman" w:hAnsi="Times New Roman"/>
                <w:color w:val="000000"/>
                <w:sz w:val="14"/>
                <w:szCs w:val="14"/>
                <w:lang w:eastAsia="ru-RU"/>
              </w:rPr>
            </w:pPr>
            <w:r w:rsidRPr="004A5FBA">
              <w:rPr>
                <w:rFonts w:ascii="Times New Roman" w:eastAsia="Times New Roman" w:hAnsi="Times New Roman"/>
                <w:color w:val="000000"/>
                <w:sz w:val="14"/>
                <w:szCs w:val="14"/>
                <w:lang w:eastAsia="ru-RU"/>
              </w:rPr>
              <w:t> </w:t>
            </w:r>
          </w:p>
        </w:tc>
        <w:tc>
          <w:tcPr>
            <w:tcW w:w="512" w:type="pct"/>
            <w:tcBorders>
              <w:top w:val="nil"/>
              <w:left w:val="nil"/>
              <w:bottom w:val="single" w:sz="4" w:space="0" w:color="auto"/>
              <w:right w:val="single" w:sz="4" w:space="0" w:color="auto"/>
            </w:tcBorders>
            <w:shd w:val="clear" w:color="auto" w:fill="auto"/>
            <w:noWrap/>
            <w:vAlign w:val="bottom"/>
            <w:hideMark/>
          </w:tcPr>
          <w:p w:rsidR="004A5FBA" w:rsidRPr="004A5FBA" w:rsidRDefault="004A5FBA" w:rsidP="004A5FBA">
            <w:pPr>
              <w:spacing w:after="0" w:line="240" w:lineRule="auto"/>
              <w:jc w:val="right"/>
              <w:rPr>
                <w:rFonts w:ascii="Times New Roman" w:eastAsia="Times New Roman" w:hAnsi="Times New Roman"/>
                <w:color w:val="000000"/>
                <w:sz w:val="14"/>
                <w:szCs w:val="14"/>
                <w:lang w:eastAsia="ru-RU"/>
              </w:rPr>
            </w:pPr>
            <w:r w:rsidRPr="004A5FBA">
              <w:rPr>
                <w:rFonts w:ascii="Times New Roman" w:eastAsia="Times New Roman" w:hAnsi="Times New Roman"/>
                <w:color w:val="000000"/>
                <w:sz w:val="14"/>
                <w:szCs w:val="14"/>
                <w:lang w:eastAsia="ru-RU"/>
              </w:rPr>
              <w:t> </w:t>
            </w:r>
          </w:p>
        </w:tc>
        <w:tc>
          <w:tcPr>
            <w:tcW w:w="673"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0,00</w:t>
            </w:r>
          </w:p>
        </w:tc>
      </w:tr>
      <w:tr w:rsidR="004A5FBA" w:rsidRPr="004A5FBA" w:rsidTr="004A5FBA">
        <w:trPr>
          <w:trHeight w:val="20"/>
        </w:trPr>
        <w:tc>
          <w:tcPr>
            <w:tcW w:w="498" w:type="pct"/>
            <w:vMerge/>
            <w:tcBorders>
              <w:top w:val="single" w:sz="4" w:space="0" w:color="auto"/>
              <w:left w:val="single" w:sz="4" w:space="0" w:color="auto"/>
              <w:bottom w:val="single" w:sz="4" w:space="0" w:color="auto"/>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592"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407"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856</w:t>
            </w:r>
          </w:p>
        </w:tc>
        <w:tc>
          <w:tcPr>
            <w:tcW w:w="494" w:type="pct"/>
            <w:tcBorders>
              <w:top w:val="nil"/>
              <w:left w:val="nil"/>
              <w:bottom w:val="single" w:sz="4" w:space="0" w:color="auto"/>
              <w:right w:val="single" w:sz="4" w:space="0" w:color="auto"/>
            </w:tcBorders>
            <w:shd w:val="clear" w:color="auto" w:fill="auto"/>
            <w:noWrap/>
            <w:vAlign w:val="center"/>
            <w:hideMark/>
          </w:tcPr>
          <w:p w:rsidR="004A5FBA" w:rsidRPr="004A5FBA" w:rsidRDefault="004A5FBA" w:rsidP="004A5FBA">
            <w:pPr>
              <w:spacing w:after="0" w:line="240" w:lineRule="auto"/>
              <w:jc w:val="right"/>
              <w:rPr>
                <w:rFonts w:ascii="Times New Roman" w:eastAsia="Times New Roman" w:hAnsi="Times New Roman"/>
                <w:color w:val="000000"/>
                <w:sz w:val="14"/>
                <w:szCs w:val="14"/>
                <w:lang w:eastAsia="ru-RU"/>
              </w:rPr>
            </w:pPr>
            <w:r w:rsidRPr="004A5FBA">
              <w:rPr>
                <w:rFonts w:ascii="Times New Roman" w:eastAsia="Times New Roman" w:hAnsi="Times New Roman"/>
                <w:color w:val="000000"/>
                <w:sz w:val="14"/>
                <w:szCs w:val="14"/>
                <w:lang w:eastAsia="ru-RU"/>
              </w:rPr>
              <w:t>16900,00</w:t>
            </w:r>
          </w:p>
        </w:tc>
        <w:tc>
          <w:tcPr>
            <w:tcW w:w="438" w:type="pct"/>
            <w:tcBorders>
              <w:top w:val="nil"/>
              <w:left w:val="nil"/>
              <w:bottom w:val="single" w:sz="4" w:space="0" w:color="auto"/>
              <w:right w:val="single" w:sz="4" w:space="0" w:color="auto"/>
            </w:tcBorders>
            <w:shd w:val="clear" w:color="auto" w:fill="auto"/>
            <w:noWrap/>
            <w:vAlign w:val="center"/>
            <w:hideMark/>
          </w:tcPr>
          <w:p w:rsidR="004A5FBA" w:rsidRPr="004A5FBA" w:rsidRDefault="004A5FBA" w:rsidP="004A5FBA">
            <w:pPr>
              <w:spacing w:after="0" w:line="240" w:lineRule="auto"/>
              <w:jc w:val="right"/>
              <w:rPr>
                <w:rFonts w:ascii="Times New Roman" w:eastAsia="Times New Roman" w:hAnsi="Times New Roman"/>
                <w:color w:val="000000"/>
                <w:sz w:val="14"/>
                <w:szCs w:val="14"/>
                <w:lang w:eastAsia="ru-RU"/>
              </w:rPr>
            </w:pPr>
            <w:r w:rsidRPr="004A5FBA">
              <w:rPr>
                <w:rFonts w:ascii="Times New Roman" w:eastAsia="Times New Roman" w:hAnsi="Times New Roman"/>
                <w:color w:val="000000"/>
                <w:sz w:val="14"/>
                <w:szCs w:val="14"/>
                <w:lang w:eastAsia="ru-RU"/>
              </w:rPr>
              <w:t>187650,00</w:t>
            </w:r>
          </w:p>
        </w:tc>
        <w:tc>
          <w:tcPr>
            <w:tcW w:w="457" w:type="pct"/>
            <w:tcBorders>
              <w:top w:val="nil"/>
              <w:left w:val="nil"/>
              <w:bottom w:val="single" w:sz="4" w:space="0" w:color="auto"/>
              <w:right w:val="single" w:sz="4" w:space="0" w:color="auto"/>
            </w:tcBorders>
            <w:shd w:val="clear" w:color="auto" w:fill="auto"/>
            <w:noWrap/>
            <w:vAlign w:val="center"/>
            <w:hideMark/>
          </w:tcPr>
          <w:p w:rsidR="004A5FBA" w:rsidRPr="004A5FBA" w:rsidRDefault="004A5FBA" w:rsidP="004A5FBA">
            <w:pPr>
              <w:spacing w:after="0" w:line="240" w:lineRule="auto"/>
              <w:jc w:val="right"/>
              <w:rPr>
                <w:rFonts w:ascii="Times New Roman" w:eastAsia="Times New Roman" w:hAnsi="Times New Roman"/>
                <w:color w:val="000000"/>
                <w:sz w:val="14"/>
                <w:szCs w:val="14"/>
                <w:lang w:eastAsia="ru-RU"/>
              </w:rPr>
            </w:pPr>
            <w:r w:rsidRPr="004A5FBA">
              <w:rPr>
                <w:rFonts w:ascii="Times New Roman" w:eastAsia="Times New Roman" w:hAnsi="Times New Roman"/>
                <w:color w:val="000000"/>
                <w:sz w:val="14"/>
                <w:szCs w:val="14"/>
                <w:lang w:eastAsia="ru-RU"/>
              </w:rPr>
              <w:t>187650,00</w:t>
            </w:r>
          </w:p>
        </w:tc>
        <w:tc>
          <w:tcPr>
            <w:tcW w:w="512" w:type="pct"/>
            <w:tcBorders>
              <w:top w:val="nil"/>
              <w:left w:val="nil"/>
              <w:bottom w:val="single" w:sz="4" w:space="0" w:color="auto"/>
              <w:right w:val="single" w:sz="4" w:space="0" w:color="auto"/>
            </w:tcBorders>
            <w:shd w:val="clear" w:color="auto" w:fill="auto"/>
            <w:noWrap/>
            <w:vAlign w:val="center"/>
            <w:hideMark/>
          </w:tcPr>
          <w:p w:rsidR="004A5FBA" w:rsidRPr="004A5FBA" w:rsidRDefault="004A5FBA" w:rsidP="004A5FBA">
            <w:pPr>
              <w:spacing w:after="0" w:line="240" w:lineRule="auto"/>
              <w:jc w:val="right"/>
              <w:rPr>
                <w:rFonts w:ascii="Times New Roman" w:eastAsia="Times New Roman" w:hAnsi="Times New Roman"/>
                <w:color w:val="000000"/>
                <w:sz w:val="14"/>
                <w:szCs w:val="14"/>
                <w:lang w:eastAsia="ru-RU"/>
              </w:rPr>
            </w:pPr>
            <w:r w:rsidRPr="004A5FBA">
              <w:rPr>
                <w:rFonts w:ascii="Times New Roman" w:eastAsia="Times New Roman" w:hAnsi="Times New Roman"/>
                <w:color w:val="000000"/>
                <w:sz w:val="14"/>
                <w:szCs w:val="14"/>
                <w:lang w:eastAsia="ru-RU"/>
              </w:rPr>
              <w:t>187650,00</w:t>
            </w:r>
          </w:p>
        </w:tc>
        <w:tc>
          <w:tcPr>
            <w:tcW w:w="673" w:type="pct"/>
            <w:tcBorders>
              <w:top w:val="nil"/>
              <w:left w:val="nil"/>
              <w:bottom w:val="single" w:sz="4" w:space="0" w:color="auto"/>
              <w:right w:val="single" w:sz="4" w:space="0" w:color="auto"/>
            </w:tcBorders>
            <w:shd w:val="clear" w:color="000000" w:fill="FFFFFF"/>
            <w:vAlign w:val="center"/>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579 850,00</w:t>
            </w:r>
          </w:p>
        </w:tc>
      </w:tr>
    </w:tbl>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4A5FBA" w:rsidRPr="004A5FBA" w:rsidTr="004A5FBA">
        <w:trPr>
          <w:trHeight w:val="20"/>
        </w:trPr>
        <w:tc>
          <w:tcPr>
            <w:tcW w:w="5000" w:type="pct"/>
            <w:tcBorders>
              <w:top w:val="nil"/>
              <w:left w:val="nil"/>
              <w:right w:val="nil"/>
            </w:tcBorders>
            <w:shd w:val="clear" w:color="auto" w:fill="auto"/>
            <w:hideMark/>
          </w:tcPr>
          <w:p w:rsidR="004A5FBA" w:rsidRDefault="004A5FBA" w:rsidP="004A5FBA">
            <w:pPr>
              <w:spacing w:after="0" w:line="240" w:lineRule="auto"/>
              <w:jc w:val="right"/>
              <w:rPr>
                <w:rFonts w:ascii="Times New Roman" w:eastAsia="Times New Roman" w:hAnsi="Times New Roman"/>
                <w:sz w:val="18"/>
                <w:szCs w:val="18"/>
                <w:lang w:eastAsia="ru-RU"/>
              </w:rPr>
            </w:pPr>
            <w:r w:rsidRPr="004A5FBA">
              <w:rPr>
                <w:rFonts w:ascii="Times New Roman" w:eastAsia="Times New Roman" w:hAnsi="Times New Roman"/>
                <w:sz w:val="18"/>
                <w:szCs w:val="18"/>
                <w:lang w:eastAsia="ru-RU"/>
              </w:rPr>
              <w:br/>
              <w:t>Приложение №  2</w:t>
            </w:r>
          </w:p>
          <w:p w:rsidR="004A5FBA" w:rsidRDefault="004A5FBA" w:rsidP="004A5FBA">
            <w:pPr>
              <w:spacing w:after="0" w:line="240" w:lineRule="auto"/>
              <w:jc w:val="right"/>
              <w:rPr>
                <w:rFonts w:ascii="Times New Roman" w:eastAsia="Times New Roman" w:hAnsi="Times New Roman"/>
                <w:sz w:val="18"/>
                <w:szCs w:val="18"/>
                <w:lang w:eastAsia="ru-RU"/>
              </w:rPr>
            </w:pPr>
            <w:r w:rsidRPr="004A5FBA">
              <w:rPr>
                <w:rFonts w:ascii="Times New Roman" w:eastAsia="Times New Roman" w:hAnsi="Times New Roman"/>
                <w:sz w:val="18"/>
                <w:szCs w:val="18"/>
                <w:lang w:eastAsia="ru-RU"/>
              </w:rPr>
              <w:t xml:space="preserve">     к постановлению администрации </w:t>
            </w:r>
          </w:p>
          <w:p w:rsidR="004A5FBA" w:rsidRDefault="004A5FBA" w:rsidP="004A5FBA">
            <w:pPr>
              <w:spacing w:after="0" w:line="240" w:lineRule="auto"/>
              <w:jc w:val="right"/>
              <w:rPr>
                <w:rFonts w:ascii="Times New Roman" w:eastAsia="Times New Roman" w:hAnsi="Times New Roman"/>
                <w:sz w:val="18"/>
                <w:szCs w:val="18"/>
                <w:lang w:eastAsia="ru-RU"/>
              </w:rPr>
            </w:pPr>
            <w:r w:rsidRPr="004A5FBA">
              <w:rPr>
                <w:rFonts w:ascii="Times New Roman" w:eastAsia="Times New Roman" w:hAnsi="Times New Roman"/>
                <w:sz w:val="18"/>
                <w:szCs w:val="18"/>
                <w:lang w:eastAsia="ru-RU"/>
              </w:rPr>
              <w:t xml:space="preserve">Богучанского района от     </w:t>
            </w:r>
            <w:r>
              <w:rPr>
                <w:rFonts w:ascii="Times New Roman" w:eastAsia="Times New Roman" w:hAnsi="Times New Roman"/>
                <w:sz w:val="18"/>
                <w:szCs w:val="18"/>
                <w:lang w:eastAsia="ru-RU"/>
              </w:rPr>
              <w:t>27.05.</w:t>
            </w:r>
            <w:r w:rsidRPr="004A5FBA">
              <w:rPr>
                <w:rFonts w:ascii="Times New Roman" w:eastAsia="Times New Roman" w:hAnsi="Times New Roman"/>
                <w:sz w:val="18"/>
                <w:szCs w:val="18"/>
                <w:lang w:eastAsia="ru-RU"/>
              </w:rPr>
              <w:t xml:space="preserve">2022  г.   № 441-п </w:t>
            </w:r>
            <w:r w:rsidRPr="004A5FBA">
              <w:rPr>
                <w:rFonts w:ascii="Times New Roman" w:eastAsia="Times New Roman" w:hAnsi="Times New Roman"/>
                <w:sz w:val="18"/>
                <w:szCs w:val="18"/>
                <w:lang w:eastAsia="ru-RU"/>
              </w:rPr>
              <w:br/>
              <w:t>Приложение № 3</w:t>
            </w:r>
          </w:p>
          <w:p w:rsidR="004A5FBA" w:rsidRDefault="004A5FBA" w:rsidP="004A5FBA">
            <w:pPr>
              <w:spacing w:after="0" w:line="240" w:lineRule="auto"/>
              <w:jc w:val="right"/>
              <w:rPr>
                <w:rFonts w:ascii="Times New Roman" w:eastAsia="Times New Roman" w:hAnsi="Times New Roman"/>
                <w:sz w:val="18"/>
                <w:szCs w:val="18"/>
                <w:lang w:eastAsia="ru-RU"/>
              </w:rPr>
            </w:pPr>
            <w:r w:rsidRPr="004A5FBA">
              <w:rPr>
                <w:rFonts w:ascii="Times New Roman" w:eastAsia="Times New Roman" w:hAnsi="Times New Roman"/>
                <w:sz w:val="18"/>
                <w:szCs w:val="18"/>
                <w:lang w:eastAsia="ru-RU"/>
              </w:rPr>
              <w:t xml:space="preserve"> к  муниципальной программе</w:t>
            </w:r>
          </w:p>
          <w:p w:rsidR="004A5FBA" w:rsidRDefault="004A5FBA" w:rsidP="004A5FBA">
            <w:pPr>
              <w:spacing w:after="0" w:line="240" w:lineRule="auto"/>
              <w:jc w:val="right"/>
              <w:rPr>
                <w:rFonts w:ascii="Times New Roman" w:eastAsia="Times New Roman" w:hAnsi="Times New Roman"/>
                <w:sz w:val="18"/>
                <w:szCs w:val="18"/>
                <w:lang w:eastAsia="ru-RU"/>
              </w:rPr>
            </w:pPr>
            <w:r w:rsidRPr="004A5FBA">
              <w:rPr>
                <w:rFonts w:ascii="Times New Roman" w:eastAsia="Times New Roman" w:hAnsi="Times New Roman"/>
                <w:sz w:val="18"/>
                <w:szCs w:val="18"/>
                <w:lang w:eastAsia="ru-RU"/>
              </w:rPr>
              <w:t xml:space="preserve"> "Развитие физической культуры и</w:t>
            </w:r>
          </w:p>
          <w:p w:rsidR="004A5FBA" w:rsidRDefault="004A5FBA" w:rsidP="004A5FBA">
            <w:pPr>
              <w:spacing w:after="0" w:line="240" w:lineRule="auto"/>
              <w:jc w:val="right"/>
              <w:rPr>
                <w:rFonts w:ascii="Times New Roman" w:eastAsia="Times New Roman" w:hAnsi="Times New Roman"/>
                <w:sz w:val="18"/>
                <w:szCs w:val="18"/>
                <w:lang w:eastAsia="ru-RU"/>
              </w:rPr>
            </w:pPr>
            <w:r w:rsidRPr="004A5FBA">
              <w:rPr>
                <w:rFonts w:ascii="Times New Roman" w:eastAsia="Times New Roman" w:hAnsi="Times New Roman"/>
                <w:sz w:val="18"/>
                <w:szCs w:val="18"/>
                <w:lang w:eastAsia="ru-RU"/>
              </w:rPr>
              <w:t xml:space="preserve"> спорта в Богучанском районе"</w:t>
            </w:r>
          </w:p>
          <w:p w:rsidR="004A5FBA" w:rsidRPr="004A5FBA" w:rsidRDefault="004A5FBA" w:rsidP="004A5FBA">
            <w:pPr>
              <w:spacing w:after="0" w:line="240" w:lineRule="auto"/>
              <w:jc w:val="right"/>
              <w:rPr>
                <w:rFonts w:ascii="Times New Roman" w:eastAsia="Times New Roman" w:hAnsi="Times New Roman"/>
                <w:sz w:val="18"/>
                <w:szCs w:val="18"/>
                <w:lang w:eastAsia="ru-RU"/>
              </w:rPr>
            </w:pPr>
          </w:p>
          <w:p w:rsidR="004A5FBA" w:rsidRPr="004A5FBA" w:rsidRDefault="004A5FBA" w:rsidP="004A5FBA">
            <w:pPr>
              <w:spacing w:after="0" w:line="240" w:lineRule="auto"/>
              <w:jc w:val="center"/>
              <w:rPr>
                <w:rFonts w:ascii="Times New Roman" w:eastAsia="Times New Roman" w:hAnsi="Times New Roman"/>
                <w:sz w:val="18"/>
                <w:szCs w:val="18"/>
                <w:lang w:eastAsia="ru-RU"/>
              </w:rPr>
            </w:pPr>
            <w:r w:rsidRPr="004A5FBA">
              <w:rPr>
                <w:rFonts w:ascii="Times New Roman" w:eastAsia="Times New Roman" w:hAnsi="Times New Roman"/>
                <w:b/>
                <w:bCs/>
                <w:sz w:val="18"/>
                <w:szCs w:val="18"/>
                <w:lang w:eastAsia="ru-RU"/>
              </w:rPr>
              <w:t xml:space="preserve"> </w:t>
            </w:r>
            <w:r w:rsidRPr="004A5FBA">
              <w:rPr>
                <w:rFonts w:ascii="Times New Roman" w:eastAsia="Times New Roman" w:hAnsi="Times New Roman"/>
                <w:bCs/>
                <w:sz w:val="18"/>
                <w:szCs w:val="18"/>
                <w:lang w:eastAsia="ru-RU"/>
              </w:rPr>
              <w:t>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w:t>
            </w:r>
          </w:p>
        </w:tc>
      </w:tr>
    </w:tbl>
    <w:p w:rsidR="007707DE" w:rsidRDefault="007707D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1183"/>
        <w:gridCol w:w="2145"/>
        <w:gridCol w:w="1218"/>
        <w:gridCol w:w="910"/>
        <w:gridCol w:w="910"/>
        <w:gridCol w:w="910"/>
        <w:gridCol w:w="985"/>
        <w:gridCol w:w="1309"/>
      </w:tblGrid>
      <w:tr w:rsidR="004A5FBA" w:rsidRPr="004A5FBA" w:rsidTr="004A5FBA">
        <w:trPr>
          <w:trHeight w:val="20"/>
        </w:trPr>
        <w:tc>
          <w:tcPr>
            <w:tcW w:w="61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Статус</w:t>
            </w:r>
          </w:p>
        </w:tc>
        <w:tc>
          <w:tcPr>
            <w:tcW w:w="112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Источники финансирования</w:t>
            </w:r>
          </w:p>
        </w:tc>
        <w:tc>
          <w:tcPr>
            <w:tcW w:w="2627" w:type="pct"/>
            <w:gridSpan w:val="5"/>
            <w:tcBorders>
              <w:top w:val="single" w:sz="4" w:space="0" w:color="auto"/>
              <w:left w:val="nil"/>
              <w:bottom w:val="single" w:sz="4" w:space="0" w:color="auto"/>
              <w:right w:val="single" w:sz="4" w:space="0" w:color="000000"/>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Оценка расходов (руб.), годы</w:t>
            </w:r>
          </w:p>
        </w:tc>
      </w:tr>
      <w:tr w:rsidR="004A5FBA" w:rsidRPr="004A5FBA" w:rsidTr="004A5FBA">
        <w:trPr>
          <w:trHeight w:val="20"/>
        </w:trPr>
        <w:tc>
          <w:tcPr>
            <w:tcW w:w="614" w:type="pct"/>
            <w:vMerge/>
            <w:tcBorders>
              <w:top w:val="single" w:sz="4" w:space="0" w:color="auto"/>
              <w:left w:val="single" w:sz="4" w:space="0" w:color="auto"/>
              <w:bottom w:val="single" w:sz="4" w:space="0" w:color="000000"/>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single" w:sz="4" w:space="0" w:color="auto"/>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476"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2021 год</w:t>
            </w:r>
          </w:p>
        </w:tc>
        <w:tc>
          <w:tcPr>
            <w:tcW w:w="476"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2022 год</w:t>
            </w:r>
          </w:p>
        </w:tc>
        <w:tc>
          <w:tcPr>
            <w:tcW w:w="476"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2023 год</w:t>
            </w:r>
          </w:p>
        </w:tc>
        <w:tc>
          <w:tcPr>
            <w:tcW w:w="515"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2024 год</w:t>
            </w:r>
          </w:p>
        </w:tc>
        <w:tc>
          <w:tcPr>
            <w:tcW w:w="684" w:type="pct"/>
            <w:tcBorders>
              <w:top w:val="nil"/>
              <w:left w:val="nil"/>
              <w:bottom w:val="single" w:sz="4" w:space="0" w:color="auto"/>
              <w:right w:val="single" w:sz="4" w:space="0" w:color="auto"/>
            </w:tcBorders>
            <w:shd w:val="clear" w:color="auto" w:fill="auto"/>
            <w:hideMark/>
          </w:tcPr>
          <w:p w:rsidR="004A5FBA" w:rsidRPr="004A5FBA" w:rsidRDefault="004A5FBA" w:rsidP="004A5FBA">
            <w:pPr>
              <w:spacing w:after="0" w:line="240" w:lineRule="auto"/>
              <w:jc w:val="center"/>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Итого на период                                 </w:t>
            </w:r>
            <w:r w:rsidRPr="004A5FBA">
              <w:rPr>
                <w:rFonts w:ascii="Times New Roman" w:eastAsia="Times New Roman" w:hAnsi="Times New Roman"/>
                <w:sz w:val="14"/>
                <w:szCs w:val="14"/>
                <w:lang w:eastAsia="ru-RU"/>
              </w:rPr>
              <w:br/>
              <w:t>2021-2024гг.</w:t>
            </w:r>
          </w:p>
        </w:tc>
      </w:tr>
      <w:tr w:rsidR="004A5FBA" w:rsidRPr="004A5FBA" w:rsidTr="004A5FBA">
        <w:trPr>
          <w:trHeight w:val="20"/>
        </w:trPr>
        <w:tc>
          <w:tcPr>
            <w:tcW w:w="614" w:type="pct"/>
            <w:vMerge w:val="restart"/>
            <w:tcBorders>
              <w:top w:val="nil"/>
              <w:left w:val="single" w:sz="4" w:space="0" w:color="auto"/>
              <w:bottom w:val="nil"/>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Муниципальная программа</w:t>
            </w:r>
          </w:p>
        </w:tc>
        <w:tc>
          <w:tcPr>
            <w:tcW w:w="1121" w:type="pct"/>
            <w:vMerge w:val="restart"/>
            <w:tcBorders>
              <w:top w:val="nil"/>
              <w:left w:val="single" w:sz="4" w:space="0" w:color="auto"/>
              <w:bottom w:val="nil"/>
              <w:right w:val="single" w:sz="4" w:space="0" w:color="auto"/>
            </w:tcBorders>
            <w:shd w:val="clear" w:color="auto" w:fill="auto"/>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 "Развитие физической  культуры и спорта в Богучанском районе"  </w:t>
            </w: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17 971 576,47</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26 969 049,88</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18 457 946,00</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18 457 946,00</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81 856 518,35</w:t>
            </w:r>
          </w:p>
        </w:tc>
      </w:tr>
      <w:tr w:rsidR="004A5FBA" w:rsidRPr="004A5FBA" w:rsidTr="004A5FBA">
        <w:trPr>
          <w:trHeight w:val="20"/>
        </w:trPr>
        <w:tc>
          <w:tcPr>
            <w:tcW w:w="614"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в том числе: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 </w:t>
            </w:r>
          </w:p>
        </w:tc>
      </w:tr>
      <w:tr w:rsidR="004A5FBA" w:rsidRPr="004A5FBA" w:rsidTr="004A5FBA">
        <w:trPr>
          <w:trHeight w:val="20"/>
        </w:trPr>
        <w:tc>
          <w:tcPr>
            <w:tcW w:w="614"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0,00</w:t>
            </w:r>
          </w:p>
        </w:tc>
      </w:tr>
      <w:tr w:rsidR="004A5FBA" w:rsidRPr="004A5FBA" w:rsidTr="004A5FBA">
        <w:trPr>
          <w:trHeight w:val="20"/>
        </w:trPr>
        <w:tc>
          <w:tcPr>
            <w:tcW w:w="614"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краевой бюджет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973 100,00</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6 606 206,00</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0,00</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0,00</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7 579 306,00</w:t>
            </w:r>
          </w:p>
        </w:tc>
      </w:tr>
      <w:tr w:rsidR="004A5FBA" w:rsidRPr="004A5FBA" w:rsidTr="004A5FBA">
        <w:trPr>
          <w:trHeight w:val="20"/>
        </w:trPr>
        <w:tc>
          <w:tcPr>
            <w:tcW w:w="614"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бюджет поселений</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900 000,00</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900 000,00</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900 000,00</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900 000,00</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3 600 000,00</w:t>
            </w:r>
          </w:p>
        </w:tc>
      </w:tr>
      <w:tr w:rsidR="004A5FBA" w:rsidRPr="004A5FBA" w:rsidTr="004A5FBA">
        <w:trPr>
          <w:trHeight w:val="20"/>
        </w:trPr>
        <w:tc>
          <w:tcPr>
            <w:tcW w:w="614"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районный бюджет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16 098 476,47</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19 462 843,88</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17 557 946,00</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17 557 946,00</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70 677 212,35</w:t>
            </w:r>
          </w:p>
        </w:tc>
      </w:tr>
      <w:tr w:rsidR="004A5FBA" w:rsidRPr="004A5FBA" w:rsidTr="004A5FBA">
        <w:trPr>
          <w:trHeight w:val="20"/>
        </w:trPr>
        <w:tc>
          <w:tcPr>
            <w:tcW w:w="614" w:type="pct"/>
            <w:vMerge w:val="restart"/>
            <w:tcBorders>
              <w:top w:val="single" w:sz="4" w:space="0" w:color="auto"/>
              <w:left w:val="single" w:sz="4" w:space="0" w:color="auto"/>
              <w:bottom w:val="nil"/>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Подпрограмма 1</w:t>
            </w:r>
          </w:p>
        </w:tc>
        <w:tc>
          <w:tcPr>
            <w:tcW w:w="1121" w:type="pct"/>
            <w:vMerge w:val="restart"/>
            <w:tcBorders>
              <w:top w:val="single" w:sz="4" w:space="0" w:color="auto"/>
              <w:left w:val="single" w:sz="4" w:space="0" w:color="auto"/>
              <w:bottom w:val="nil"/>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«Развитие массовой физической культуры и спорта" </w:t>
            </w: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0,00</w:t>
            </w:r>
          </w:p>
        </w:tc>
      </w:tr>
      <w:tr w:rsidR="004A5FBA" w:rsidRPr="004A5FBA" w:rsidTr="004A5FBA">
        <w:trPr>
          <w:trHeight w:val="20"/>
        </w:trPr>
        <w:tc>
          <w:tcPr>
            <w:tcW w:w="614"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17 954 676,47</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26 781 399,88</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18 270 296,00</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18 270 296,00</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81 276 668,35</w:t>
            </w:r>
          </w:p>
        </w:tc>
      </w:tr>
      <w:tr w:rsidR="004A5FBA" w:rsidRPr="004A5FBA" w:rsidTr="004A5FBA">
        <w:trPr>
          <w:trHeight w:val="20"/>
        </w:trPr>
        <w:tc>
          <w:tcPr>
            <w:tcW w:w="614"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в том числе: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0,00</w:t>
            </w:r>
          </w:p>
        </w:tc>
      </w:tr>
      <w:tr w:rsidR="004A5FBA" w:rsidRPr="004A5FBA" w:rsidTr="004A5FBA">
        <w:trPr>
          <w:trHeight w:val="20"/>
        </w:trPr>
        <w:tc>
          <w:tcPr>
            <w:tcW w:w="614"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федеральный бюджет</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0,00</w:t>
            </w:r>
          </w:p>
        </w:tc>
      </w:tr>
      <w:tr w:rsidR="004A5FBA" w:rsidRPr="004A5FBA" w:rsidTr="004A5FBA">
        <w:trPr>
          <w:trHeight w:val="20"/>
        </w:trPr>
        <w:tc>
          <w:tcPr>
            <w:tcW w:w="614"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краевой бюджет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973 100,00</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6 606 206,00</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7 579 306,00</w:t>
            </w:r>
          </w:p>
        </w:tc>
      </w:tr>
      <w:tr w:rsidR="004A5FBA" w:rsidRPr="004A5FBA" w:rsidTr="004A5FBA">
        <w:trPr>
          <w:trHeight w:val="20"/>
        </w:trPr>
        <w:tc>
          <w:tcPr>
            <w:tcW w:w="614"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бюджет поселений</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900 000,00</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900 000,00</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900 000,00</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900 000,00</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3 600 000,00</w:t>
            </w:r>
          </w:p>
        </w:tc>
      </w:tr>
      <w:tr w:rsidR="004A5FBA" w:rsidRPr="004A5FBA" w:rsidTr="004A5FBA">
        <w:trPr>
          <w:trHeight w:val="20"/>
        </w:trPr>
        <w:tc>
          <w:tcPr>
            <w:tcW w:w="614"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single" w:sz="4" w:space="0" w:color="auto"/>
              <w:left w:val="single" w:sz="4" w:space="0" w:color="auto"/>
              <w:bottom w:val="nil"/>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районный бюджет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16 081 576,47</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19 275 193,88</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17 370 296,00</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17 370 296,00</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70 097 362,35</w:t>
            </w:r>
          </w:p>
        </w:tc>
      </w:tr>
      <w:tr w:rsidR="004A5FBA" w:rsidRPr="004A5FBA" w:rsidTr="004A5FBA">
        <w:trPr>
          <w:trHeight w:val="20"/>
        </w:trPr>
        <w:tc>
          <w:tcPr>
            <w:tcW w:w="614" w:type="pct"/>
            <w:vMerge w:val="restart"/>
            <w:tcBorders>
              <w:top w:val="nil"/>
              <w:left w:val="single" w:sz="4" w:space="0" w:color="auto"/>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Подпрограмма 2</w:t>
            </w:r>
          </w:p>
        </w:tc>
        <w:tc>
          <w:tcPr>
            <w:tcW w:w="1121" w:type="pct"/>
            <w:vMerge w:val="restart"/>
            <w:tcBorders>
              <w:top w:val="nil"/>
              <w:left w:val="single" w:sz="4" w:space="0" w:color="auto"/>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"Формирование культуры здорового образа жизни"</w:t>
            </w: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Всего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16 900,00</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187 650,00</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187 650,00</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187 650,00</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579 850,00</w:t>
            </w:r>
          </w:p>
        </w:tc>
      </w:tr>
      <w:tr w:rsidR="004A5FBA" w:rsidRPr="004A5FBA" w:rsidTr="004A5FBA">
        <w:trPr>
          <w:trHeight w:val="20"/>
        </w:trPr>
        <w:tc>
          <w:tcPr>
            <w:tcW w:w="614" w:type="pct"/>
            <w:vMerge/>
            <w:tcBorders>
              <w:top w:val="nil"/>
              <w:left w:val="single" w:sz="4" w:space="0" w:color="auto"/>
              <w:bottom w:val="single" w:sz="4" w:space="0" w:color="auto"/>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single" w:sz="4" w:space="0" w:color="auto"/>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в том числе: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0,00</w:t>
            </w:r>
          </w:p>
        </w:tc>
      </w:tr>
      <w:tr w:rsidR="004A5FBA" w:rsidRPr="004A5FBA" w:rsidTr="004A5FBA">
        <w:trPr>
          <w:trHeight w:val="20"/>
        </w:trPr>
        <w:tc>
          <w:tcPr>
            <w:tcW w:w="614" w:type="pct"/>
            <w:vMerge/>
            <w:tcBorders>
              <w:top w:val="nil"/>
              <w:left w:val="single" w:sz="4" w:space="0" w:color="auto"/>
              <w:bottom w:val="single" w:sz="4" w:space="0" w:color="auto"/>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single" w:sz="4" w:space="0" w:color="auto"/>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краевой бюджет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0,00</w:t>
            </w:r>
          </w:p>
        </w:tc>
      </w:tr>
      <w:tr w:rsidR="004A5FBA" w:rsidRPr="004A5FBA" w:rsidTr="004A5FBA">
        <w:trPr>
          <w:trHeight w:val="20"/>
        </w:trPr>
        <w:tc>
          <w:tcPr>
            <w:tcW w:w="614" w:type="pct"/>
            <w:vMerge/>
            <w:tcBorders>
              <w:top w:val="nil"/>
              <w:left w:val="single" w:sz="4" w:space="0" w:color="auto"/>
              <w:bottom w:val="single" w:sz="4" w:space="0" w:color="auto"/>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1121" w:type="pct"/>
            <w:vMerge/>
            <w:tcBorders>
              <w:top w:val="nil"/>
              <w:left w:val="single" w:sz="4" w:space="0" w:color="auto"/>
              <w:bottom w:val="single" w:sz="4" w:space="0" w:color="auto"/>
              <w:right w:val="single" w:sz="4" w:space="0" w:color="auto"/>
            </w:tcBorders>
            <w:vAlign w:val="center"/>
            <w:hideMark/>
          </w:tcPr>
          <w:p w:rsidR="004A5FBA" w:rsidRPr="004A5FBA" w:rsidRDefault="004A5FBA" w:rsidP="004A5FBA">
            <w:pPr>
              <w:spacing w:after="0" w:line="240" w:lineRule="auto"/>
              <w:rPr>
                <w:rFonts w:ascii="Times New Roman" w:eastAsia="Times New Roman" w:hAnsi="Times New Roman"/>
                <w:sz w:val="14"/>
                <w:szCs w:val="14"/>
                <w:lang w:eastAsia="ru-RU"/>
              </w:rPr>
            </w:pPr>
          </w:p>
        </w:tc>
        <w:tc>
          <w:tcPr>
            <w:tcW w:w="637"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 xml:space="preserve">районный бюджет   </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16 900,00</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187 650,00</w:t>
            </w:r>
          </w:p>
        </w:tc>
        <w:tc>
          <w:tcPr>
            <w:tcW w:w="476"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187 650,00</w:t>
            </w:r>
          </w:p>
        </w:tc>
        <w:tc>
          <w:tcPr>
            <w:tcW w:w="515"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sz w:val="14"/>
                <w:szCs w:val="14"/>
                <w:lang w:eastAsia="ru-RU"/>
              </w:rPr>
            </w:pPr>
            <w:r w:rsidRPr="004A5FBA">
              <w:rPr>
                <w:rFonts w:ascii="Times New Roman" w:eastAsia="Times New Roman" w:hAnsi="Times New Roman"/>
                <w:sz w:val="14"/>
                <w:szCs w:val="14"/>
                <w:lang w:eastAsia="ru-RU"/>
              </w:rPr>
              <w:t>187 650,00</w:t>
            </w:r>
          </w:p>
        </w:tc>
        <w:tc>
          <w:tcPr>
            <w:tcW w:w="684" w:type="pct"/>
            <w:tcBorders>
              <w:top w:val="nil"/>
              <w:left w:val="nil"/>
              <w:bottom w:val="single" w:sz="4" w:space="0" w:color="auto"/>
              <w:right w:val="single" w:sz="4" w:space="0" w:color="auto"/>
            </w:tcBorders>
            <w:shd w:val="clear" w:color="000000" w:fill="FFFFFF"/>
            <w:hideMark/>
          </w:tcPr>
          <w:p w:rsidR="004A5FBA" w:rsidRPr="004A5FBA" w:rsidRDefault="004A5FBA" w:rsidP="004A5FBA">
            <w:pPr>
              <w:spacing w:after="0" w:line="240" w:lineRule="auto"/>
              <w:jc w:val="right"/>
              <w:rPr>
                <w:rFonts w:ascii="Times New Roman" w:eastAsia="Times New Roman" w:hAnsi="Times New Roman"/>
                <w:bCs/>
                <w:sz w:val="14"/>
                <w:szCs w:val="14"/>
                <w:lang w:eastAsia="ru-RU"/>
              </w:rPr>
            </w:pPr>
            <w:r w:rsidRPr="004A5FBA">
              <w:rPr>
                <w:rFonts w:ascii="Times New Roman" w:eastAsia="Times New Roman" w:hAnsi="Times New Roman"/>
                <w:bCs/>
                <w:sz w:val="14"/>
                <w:szCs w:val="14"/>
                <w:lang w:eastAsia="ru-RU"/>
              </w:rPr>
              <w:t>579 850,00</w:t>
            </w:r>
          </w:p>
        </w:tc>
      </w:tr>
    </w:tbl>
    <w:p w:rsidR="004A5FBA" w:rsidRDefault="004A5FBA"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4A5FBA" w:rsidRPr="004A5FBA" w:rsidTr="004A5FBA">
        <w:trPr>
          <w:trHeight w:val="20"/>
        </w:trPr>
        <w:tc>
          <w:tcPr>
            <w:tcW w:w="5000" w:type="pct"/>
            <w:tcBorders>
              <w:top w:val="nil"/>
              <w:left w:val="nil"/>
              <w:right w:val="nil"/>
            </w:tcBorders>
            <w:shd w:val="clear" w:color="auto" w:fill="auto"/>
            <w:hideMark/>
          </w:tcPr>
          <w:p w:rsidR="0039729E" w:rsidRDefault="004A5FBA" w:rsidP="0039729E">
            <w:pPr>
              <w:spacing w:after="0" w:line="240" w:lineRule="auto"/>
              <w:jc w:val="right"/>
              <w:rPr>
                <w:rFonts w:ascii="Times New Roman" w:eastAsia="Times New Roman" w:hAnsi="Times New Roman"/>
                <w:color w:val="000000"/>
                <w:sz w:val="18"/>
                <w:szCs w:val="18"/>
                <w:lang w:eastAsia="ru-RU"/>
              </w:rPr>
            </w:pPr>
            <w:r w:rsidRPr="004A5FBA">
              <w:rPr>
                <w:rFonts w:ascii="Times New Roman" w:eastAsia="Times New Roman" w:hAnsi="Times New Roman"/>
                <w:color w:val="000000"/>
                <w:sz w:val="18"/>
                <w:szCs w:val="18"/>
                <w:lang w:eastAsia="ru-RU"/>
              </w:rPr>
              <w:t>Приложение № 3</w:t>
            </w:r>
          </w:p>
          <w:p w:rsidR="0039729E" w:rsidRDefault="004A5FBA" w:rsidP="0039729E">
            <w:pPr>
              <w:spacing w:after="0" w:line="240" w:lineRule="auto"/>
              <w:jc w:val="right"/>
              <w:rPr>
                <w:rFonts w:ascii="Times New Roman" w:eastAsia="Times New Roman" w:hAnsi="Times New Roman"/>
                <w:color w:val="000000"/>
                <w:sz w:val="18"/>
                <w:szCs w:val="18"/>
                <w:lang w:eastAsia="ru-RU"/>
              </w:rPr>
            </w:pPr>
            <w:r w:rsidRPr="004A5FBA">
              <w:rPr>
                <w:rFonts w:ascii="Times New Roman" w:eastAsia="Times New Roman" w:hAnsi="Times New Roman"/>
                <w:color w:val="000000"/>
                <w:sz w:val="18"/>
                <w:szCs w:val="18"/>
                <w:lang w:eastAsia="ru-RU"/>
              </w:rPr>
              <w:t xml:space="preserve">   к постановлению администрации </w:t>
            </w:r>
          </w:p>
          <w:p w:rsidR="004A5FBA" w:rsidRDefault="004A5FBA" w:rsidP="0039729E">
            <w:pPr>
              <w:spacing w:after="0" w:line="240" w:lineRule="auto"/>
              <w:jc w:val="right"/>
              <w:rPr>
                <w:rFonts w:ascii="Times New Roman" w:eastAsia="Times New Roman" w:hAnsi="Times New Roman"/>
                <w:color w:val="000000"/>
                <w:sz w:val="18"/>
                <w:szCs w:val="18"/>
                <w:lang w:eastAsia="ru-RU"/>
              </w:rPr>
            </w:pPr>
            <w:r w:rsidRPr="004A5FBA">
              <w:rPr>
                <w:rFonts w:ascii="Times New Roman" w:eastAsia="Times New Roman" w:hAnsi="Times New Roman"/>
                <w:color w:val="000000"/>
                <w:sz w:val="18"/>
                <w:szCs w:val="18"/>
                <w:lang w:eastAsia="ru-RU"/>
              </w:rPr>
              <w:t xml:space="preserve">Богучанского района от   </w:t>
            </w:r>
            <w:r w:rsidR="0039729E">
              <w:rPr>
                <w:rFonts w:ascii="Times New Roman" w:eastAsia="Times New Roman" w:hAnsi="Times New Roman"/>
                <w:color w:val="000000"/>
                <w:sz w:val="18"/>
                <w:szCs w:val="18"/>
                <w:lang w:eastAsia="ru-RU"/>
              </w:rPr>
              <w:t>27.05.</w:t>
            </w:r>
            <w:r w:rsidRPr="004A5FBA">
              <w:rPr>
                <w:rFonts w:ascii="Times New Roman" w:eastAsia="Times New Roman" w:hAnsi="Times New Roman"/>
                <w:color w:val="000000"/>
                <w:sz w:val="18"/>
                <w:szCs w:val="18"/>
                <w:lang w:eastAsia="ru-RU"/>
              </w:rPr>
              <w:t>2022  г.   №   441-п</w:t>
            </w:r>
            <w:r w:rsidRPr="004A5FBA">
              <w:rPr>
                <w:rFonts w:ascii="Times New Roman" w:eastAsia="Times New Roman" w:hAnsi="Times New Roman"/>
                <w:color w:val="000000"/>
                <w:sz w:val="18"/>
                <w:szCs w:val="18"/>
                <w:lang w:eastAsia="ru-RU"/>
              </w:rPr>
              <w:br/>
            </w:r>
            <w:r w:rsidRPr="004A5FBA">
              <w:rPr>
                <w:rFonts w:ascii="Times New Roman" w:eastAsia="Times New Roman" w:hAnsi="Times New Roman"/>
                <w:color w:val="000000"/>
                <w:sz w:val="18"/>
                <w:szCs w:val="18"/>
                <w:lang w:eastAsia="ru-RU"/>
              </w:rPr>
              <w:br/>
              <w:t>Приложение №2 к подпрограмме</w:t>
            </w:r>
            <w:r w:rsidRPr="004A5FBA">
              <w:rPr>
                <w:rFonts w:ascii="Times New Roman" w:eastAsia="Times New Roman" w:hAnsi="Times New Roman"/>
                <w:color w:val="000000"/>
                <w:sz w:val="18"/>
                <w:szCs w:val="18"/>
                <w:lang w:eastAsia="ru-RU"/>
              </w:rPr>
              <w:br/>
              <w:t>"Развитие массовой физической культуры и спорта"</w:t>
            </w:r>
          </w:p>
          <w:p w:rsidR="0039729E" w:rsidRPr="0039729E" w:rsidRDefault="0039729E" w:rsidP="0039729E">
            <w:pPr>
              <w:spacing w:after="0" w:line="240" w:lineRule="auto"/>
              <w:jc w:val="right"/>
              <w:rPr>
                <w:rFonts w:ascii="Times New Roman" w:eastAsia="Times New Roman" w:hAnsi="Times New Roman"/>
                <w:color w:val="000000"/>
                <w:sz w:val="18"/>
                <w:szCs w:val="18"/>
                <w:lang w:eastAsia="ru-RU"/>
              </w:rPr>
            </w:pPr>
          </w:p>
          <w:p w:rsidR="004A5FBA" w:rsidRPr="004A5FBA" w:rsidRDefault="004A5FBA" w:rsidP="0039729E">
            <w:pPr>
              <w:spacing w:after="0" w:line="240" w:lineRule="auto"/>
              <w:jc w:val="center"/>
              <w:rPr>
                <w:rFonts w:ascii="Times New Roman" w:eastAsia="Times New Roman" w:hAnsi="Times New Roman"/>
                <w:color w:val="000000"/>
                <w:sz w:val="18"/>
                <w:szCs w:val="18"/>
                <w:lang w:eastAsia="ru-RU"/>
              </w:rPr>
            </w:pPr>
            <w:r w:rsidRPr="004A5FBA">
              <w:rPr>
                <w:rFonts w:ascii="Times New Roman" w:eastAsia="Times New Roman" w:hAnsi="Times New Roman"/>
                <w:bCs/>
                <w:color w:val="000000"/>
                <w:sz w:val="20"/>
                <w:szCs w:val="18"/>
                <w:lang w:eastAsia="ru-RU"/>
              </w:rPr>
              <w:t xml:space="preserve">Перечень мероприятий подпрограммы "Развитие массовой физической культуры и спорта"  </w:t>
            </w:r>
            <w:r w:rsidRPr="004A5FBA">
              <w:rPr>
                <w:rFonts w:ascii="Times New Roman" w:eastAsia="Times New Roman" w:hAnsi="Times New Roman"/>
                <w:bCs/>
                <w:color w:val="000000"/>
                <w:sz w:val="20"/>
                <w:szCs w:val="18"/>
                <w:lang w:eastAsia="ru-RU"/>
              </w:rPr>
              <w:br/>
              <w:t>с указанием объема средств на их реализацию и ожидаемых результатов</w:t>
            </w:r>
          </w:p>
        </w:tc>
      </w:tr>
    </w:tbl>
    <w:p w:rsidR="004A5FBA" w:rsidRDefault="004A5FBA"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405"/>
        <w:gridCol w:w="1244"/>
        <w:gridCol w:w="1212"/>
        <w:gridCol w:w="516"/>
        <w:gridCol w:w="491"/>
        <w:gridCol w:w="280"/>
        <w:gridCol w:w="346"/>
        <w:gridCol w:w="313"/>
        <w:gridCol w:w="712"/>
        <w:gridCol w:w="712"/>
        <w:gridCol w:w="712"/>
        <w:gridCol w:w="712"/>
        <w:gridCol w:w="733"/>
        <w:gridCol w:w="1182"/>
      </w:tblGrid>
      <w:tr w:rsidR="0039729E" w:rsidRPr="0039729E" w:rsidTr="0039729E">
        <w:trPr>
          <w:trHeight w:val="20"/>
        </w:trPr>
        <w:tc>
          <w:tcPr>
            <w:tcW w:w="1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w:t>
            </w:r>
          </w:p>
        </w:tc>
        <w:tc>
          <w:tcPr>
            <w:tcW w:w="74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Наименование  программы, </w:t>
            </w:r>
            <w:r w:rsidRPr="0039729E">
              <w:rPr>
                <w:rFonts w:ascii="Times New Roman" w:eastAsia="Times New Roman" w:hAnsi="Times New Roman"/>
                <w:color w:val="000000"/>
                <w:sz w:val="14"/>
                <w:szCs w:val="14"/>
                <w:lang w:eastAsia="ru-RU"/>
              </w:rPr>
              <w:lastRenderedPageBreak/>
              <w:t>подпрограммы</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lastRenderedPageBreak/>
              <w:t xml:space="preserve">ГРБС </w:t>
            </w:r>
          </w:p>
        </w:tc>
        <w:tc>
          <w:tcPr>
            <w:tcW w:w="787" w:type="pct"/>
            <w:gridSpan w:val="5"/>
            <w:tcBorders>
              <w:top w:val="single" w:sz="4" w:space="0" w:color="auto"/>
              <w:left w:val="nil"/>
              <w:bottom w:val="single" w:sz="4" w:space="0" w:color="auto"/>
              <w:right w:val="nil"/>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Код бюджетной классификации</w:t>
            </w:r>
          </w:p>
        </w:tc>
        <w:tc>
          <w:tcPr>
            <w:tcW w:w="2153" w:type="pct"/>
            <w:gridSpan w:val="5"/>
            <w:tcBorders>
              <w:top w:val="single" w:sz="4" w:space="0" w:color="auto"/>
              <w:left w:val="nil"/>
              <w:bottom w:val="single" w:sz="4" w:space="0" w:color="auto"/>
              <w:right w:val="single" w:sz="4" w:space="0" w:color="000000"/>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6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Ожидаемый результат от </w:t>
            </w:r>
            <w:r w:rsidRPr="0039729E">
              <w:rPr>
                <w:rFonts w:ascii="Times New Roman" w:eastAsia="Times New Roman" w:hAnsi="Times New Roman"/>
                <w:color w:val="000000"/>
                <w:sz w:val="14"/>
                <w:szCs w:val="14"/>
                <w:lang w:eastAsia="ru-RU"/>
              </w:rPr>
              <w:lastRenderedPageBreak/>
              <w:t>реализации подпрограммного мероприятия</w:t>
            </w:r>
            <w:r w:rsidRPr="0039729E">
              <w:rPr>
                <w:rFonts w:ascii="Times New Roman" w:eastAsia="Times New Roman" w:hAnsi="Times New Roman"/>
                <w:color w:val="000000"/>
                <w:sz w:val="14"/>
                <w:szCs w:val="14"/>
                <w:lang w:eastAsia="ru-RU"/>
              </w:rPr>
              <w:br/>
              <w:t xml:space="preserve"> (в натуральном выражении)</w:t>
            </w:r>
          </w:p>
        </w:tc>
      </w:tr>
      <w:tr w:rsidR="0039729E" w:rsidRPr="0039729E" w:rsidTr="0039729E">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single" w:sz="4" w:space="0" w:color="auto"/>
              <w:left w:val="single" w:sz="4" w:space="0" w:color="auto"/>
              <w:bottom w:val="single" w:sz="4" w:space="0" w:color="000000"/>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232"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ГРБС</w:t>
            </w:r>
          </w:p>
        </w:tc>
        <w:tc>
          <w:tcPr>
            <w:tcW w:w="178"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РзПр</w:t>
            </w:r>
          </w:p>
        </w:tc>
        <w:tc>
          <w:tcPr>
            <w:tcW w:w="377" w:type="pct"/>
            <w:gridSpan w:val="3"/>
            <w:tcBorders>
              <w:top w:val="single" w:sz="4" w:space="0" w:color="auto"/>
              <w:left w:val="nil"/>
              <w:bottom w:val="single" w:sz="4" w:space="0" w:color="auto"/>
              <w:right w:val="single" w:sz="4" w:space="0" w:color="000000"/>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ЦСР</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2021 год</w:t>
            </w:r>
          </w:p>
        </w:tc>
        <w:tc>
          <w:tcPr>
            <w:tcW w:w="414"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2022год</w:t>
            </w:r>
          </w:p>
        </w:tc>
        <w:tc>
          <w:tcPr>
            <w:tcW w:w="442"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2023год</w:t>
            </w:r>
          </w:p>
        </w:tc>
        <w:tc>
          <w:tcPr>
            <w:tcW w:w="44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2024 год</w:t>
            </w:r>
          </w:p>
        </w:tc>
        <w:tc>
          <w:tcPr>
            <w:tcW w:w="467"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Итого на 2021-2024годы</w:t>
            </w:r>
          </w:p>
        </w:tc>
        <w:tc>
          <w:tcPr>
            <w:tcW w:w="675" w:type="pct"/>
            <w:vMerge/>
            <w:tcBorders>
              <w:top w:val="single" w:sz="4" w:space="0" w:color="auto"/>
              <w:left w:val="single" w:sz="4" w:space="0" w:color="auto"/>
              <w:bottom w:val="single" w:sz="4" w:space="0" w:color="auto"/>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r>
      <w:tr w:rsidR="0039729E" w:rsidRPr="0039729E"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lastRenderedPageBreak/>
              <w:t> </w:t>
            </w:r>
          </w:p>
        </w:tc>
        <w:tc>
          <w:tcPr>
            <w:tcW w:w="4152" w:type="pct"/>
            <w:gridSpan w:val="12"/>
            <w:tcBorders>
              <w:top w:val="single" w:sz="4" w:space="0" w:color="auto"/>
              <w:left w:val="nil"/>
              <w:bottom w:val="single" w:sz="4" w:space="0" w:color="auto"/>
              <w:right w:val="nil"/>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Цель. Создание доступных условий для занятий населения Богучанского района различных возрастных и социальных групп физической культуры и спортом</w:t>
            </w:r>
          </w:p>
        </w:tc>
        <w:tc>
          <w:tcPr>
            <w:tcW w:w="67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r>
      <w:tr w:rsidR="0039729E" w:rsidRPr="0039729E"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w:t>
            </w:r>
          </w:p>
        </w:tc>
        <w:tc>
          <w:tcPr>
            <w:tcW w:w="4152" w:type="pct"/>
            <w:gridSpan w:val="12"/>
            <w:tcBorders>
              <w:top w:val="single" w:sz="4" w:space="0" w:color="auto"/>
              <w:left w:val="nil"/>
              <w:bottom w:val="single" w:sz="4" w:space="0" w:color="auto"/>
              <w:right w:val="nil"/>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c>
          <w:tcPr>
            <w:tcW w:w="67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r>
      <w:tr w:rsidR="0039729E" w:rsidRPr="0039729E" w:rsidTr="0039729E">
        <w:trPr>
          <w:trHeight w:val="20"/>
        </w:trPr>
        <w:tc>
          <w:tcPr>
            <w:tcW w:w="173" w:type="pct"/>
            <w:tcBorders>
              <w:top w:val="nil"/>
              <w:left w:val="single" w:sz="4" w:space="0" w:color="auto"/>
              <w:bottom w:val="nil"/>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w:t>
            </w:r>
          </w:p>
        </w:tc>
        <w:tc>
          <w:tcPr>
            <w:tcW w:w="741" w:type="pct"/>
            <w:tcBorders>
              <w:top w:val="nil"/>
              <w:left w:val="nil"/>
              <w:bottom w:val="nil"/>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Организация и проведение районных спортивно-массовых мероприятий</w:t>
            </w:r>
          </w:p>
        </w:tc>
        <w:tc>
          <w:tcPr>
            <w:tcW w:w="471" w:type="pct"/>
            <w:tcBorders>
              <w:top w:val="nil"/>
              <w:left w:val="nil"/>
              <w:bottom w:val="nil"/>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32" w:type="pct"/>
            <w:tcBorders>
              <w:top w:val="nil"/>
              <w:left w:val="nil"/>
              <w:bottom w:val="nil"/>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856</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0710040000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843 700,00</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843 700,00</w:t>
            </w:r>
          </w:p>
        </w:tc>
        <w:tc>
          <w:tcPr>
            <w:tcW w:w="675" w:type="pct"/>
            <w:tcBorders>
              <w:top w:val="nil"/>
              <w:left w:val="nil"/>
              <w:bottom w:val="nil"/>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Ежегодное проведение не менее 69 официальных физкультурных, спортивных мероприятий с общим количеством участников не менее 15 тыс. человек.</w:t>
            </w:r>
          </w:p>
        </w:tc>
      </w:tr>
      <w:tr w:rsidR="0039729E" w:rsidRPr="0039729E" w:rsidTr="0039729E">
        <w:trPr>
          <w:trHeight w:val="20"/>
        </w:trPr>
        <w:tc>
          <w:tcPr>
            <w:tcW w:w="173" w:type="pct"/>
            <w:vMerge w:val="restart"/>
            <w:tcBorders>
              <w:top w:val="nil"/>
              <w:left w:val="single" w:sz="4" w:space="0" w:color="auto"/>
              <w:bottom w:val="nil"/>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1.2.</w:t>
            </w:r>
          </w:p>
        </w:tc>
        <w:tc>
          <w:tcPr>
            <w:tcW w:w="741" w:type="pct"/>
            <w:vMerge w:val="restart"/>
            <w:tcBorders>
              <w:top w:val="nil"/>
              <w:left w:val="single" w:sz="4" w:space="0" w:color="auto"/>
              <w:bottom w:val="nil"/>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Обеспечение участия спортсменов-членов сборных команд района в краевых спортивных мероприятиях, акциях, соревнованиях, сборах.</w:t>
            </w:r>
          </w:p>
        </w:tc>
        <w:tc>
          <w:tcPr>
            <w:tcW w:w="471" w:type="pct"/>
            <w:vMerge w:val="restart"/>
            <w:tcBorders>
              <w:top w:val="nil"/>
              <w:left w:val="single" w:sz="4" w:space="0" w:color="auto"/>
              <w:bottom w:val="nil"/>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   Управление образования администрации Богучанского района</w:t>
            </w:r>
          </w:p>
        </w:tc>
        <w:tc>
          <w:tcPr>
            <w:tcW w:w="23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856</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1102</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0710080020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1 565 950,00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1 565 950,00</w:t>
            </w:r>
          </w:p>
        </w:tc>
        <w:tc>
          <w:tcPr>
            <w:tcW w:w="675" w:type="pct"/>
            <w:vMerge w:val="restart"/>
            <w:tcBorders>
              <w:top w:val="nil"/>
              <w:left w:val="single" w:sz="4" w:space="0" w:color="auto"/>
              <w:bottom w:val="nil"/>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не менее 260 спортсменов района ежегодно примут участие в краевых мероприятиях в том числе спортсменов-инвалидов не менее 30 человек. </w:t>
            </w: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23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875</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1102</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07100S6500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973 100,00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973 100,00</w:t>
            </w:r>
          </w:p>
        </w:tc>
        <w:tc>
          <w:tcPr>
            <w:tcW w:w="675"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23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875</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1102</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07100S6500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62 112,77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62 112,77</w:t>
            </w:r>
          </w:p>
        </w:tc>
        <w:tc>
          <w:tcPr>
            <w:tcW w:w="675"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23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856</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1102</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07100Ф0000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118 480,00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500 000,00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500 000,00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500 000,00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1 618 480,00</w:t>
            </w:r>
          </w:p>
        </w:tc>
        <w:tc>
          <w:tcPr>
            <w:tcW w:w="675"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23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856</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071008Д000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1 800 000,00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1 800 000,00</w:t>
            </w:r>
          </w:p>
        </w:tc>
        <w:tc>
          <w:tcPr>
            <w:tcW w:w="67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Приобретение автомобиля для обеспечения участия спортсменов-членов сборной в краевых спортивных мероприятиях, соревнованиях, сборах</w:t>
            </w:r>
          </w:p>
        </w:tc>
      </w:tr>
      <w:tr w:rsidR="0039729E" w:rsidRPr="0039729E"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1.3</w:t>
            </w:r>
          </w:p>
        </w:tc>
        <w:tc>
          <w:tcPr>
            <w:tcW w:w="7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Оснащение объектов спортивной инфраструктуры спортивно технологическим оборудованием</w:t>
            </w:r>
          </w:p>
        </w:tc>
        <w:tc>
          <w:tcPr>
            <w:tcW w:w="47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24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r w:rsidRPr="0039729E">
              <w:rPr>
                <w:rFonts w:ascii="Times New Roman" w:eastAsia="Times New Roman" w:hAnsi="Times New Roman"/>
                <w:color w:val="000000"/>
                <w:sz w:val="14"/>
                <w:szCs w:val="14"/>
                <w:lang w:eastAsia="ru-RU"/>
              </w:rPr>
              <w:br/>
            </w:r>
            <w:r w:rsidRPr="0039729E">
              <w:rPr>
                <w:rFonts w:ascii="Times New Roman" w:eastAsia="Times New Roman" w:hAnsi="Times New Roman"/>
                <w:color w:val="000000"/>
                <w:sz w:val="14"/>
                <w:szCs w:val="14"/>
                <w:lang w:eastAsia="ru-RU"/>
              </w:rPr>
              <w:br/>
            </w:r>
          </w:p>
        </w:tc>
        <w:tc>
          <w:tcPr>
            <w:tcW w:w="23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830</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1102</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071Р552280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206 487,50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206 487,50</w:t>
            </w:r>
          </w:p>
        </w:tc>
        <w:tc>
          <w:tcPr>
            <w:tcW w:w="67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Выполнение рекомендаций при проведении проверки Контрольно надзорными органами</w:t>
            </w:r>
          </w:p>
        </w:tc>
      </w:tr>
      <w:tr w:rsidR="0039729E" w:rsidRPr="0039729E"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1.4.</w:t>
            </w:r>
          </w:p>
        </w:tc>
        <w:tc>
          <w:tcPr>
            <w:tcW w:w="7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Предоставление субсидий бюджетным учреждениям на отдельные мероприятия</w:t>
            </w:r>
          </w:p>
        </w:tc>
        <w:tc>
          <w:tcPr>
            <w:tcW w:w="47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МКУ«Управление  культуры, физической культуры, спорта и молодежной политики  Богучанского района»</w:t>
            </w:r>
          </w:p>
        </w:tc>
        <w:tc>
          <w:tcPr>
            <w:tcW w:w="23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856</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1102</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0710080000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381 000,00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381 000,00</w:t>
            </w:r>
          </w:p>
        </w:tc>
        <w:tc>
          <w:tcPr>
            <w:tcW w:w="67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Ремонт автомобиля</w:t>
            </w:r>
          </w:p>
        </w:tc>
      </w:tr>
      <w:tr w:rsidR="0039729E" w:rsidRPr="0039729E" w:rsidTr="0039729E">
        <w:trPr>
          <w:trHeight w:val="20"/>
        </w:trPr>
        <w:tc>
          <w:tcPr>
            <w:tcW w:w="173" w:type="pct"/>
            <w:vMerge w:val="restart"/>
            <w:tcBorders>
              <w:top w:val="nil"/>
              <w:left w:val="single" w:sz="4" w:space="0" w:color="auto"/>
              <w:bottom w:val="single" w:sz="4" w:space="0" w:color="000000"/>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1.5.</w:t>
            </w:r>
          </w:p>
        </w:tc>
        <w:tc>
          <w:tcPr>
            <w:tcW w:w="741" w:type="pct"/>
            <w:vMerge w:val="restart"/>
            <w:tcBorders>
              <w:top w:val="nil"/>
              <w:left w:val="single" w:sz="4" w:space="0" w:color="auto"/>
              <w:bottom w:val="single" w:sz="4" w:space="0" w:color="000000"/>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Предоставление субсидий бюджетным учреждениям на устройство плоскостных спортивных сооружений в сельской местности</w:t>
            </w:r>
          </w:p>
        </w:tc>
        <w:tc>
          <w:tcPr>
            <w:tcW w:w="471" w:type="pct"/>
            <w:vMerge w:val="restart"/>
            <w:tcBorders>
              <w:top w:val="nil"/>
              <w:left w:val="single" w:sz="4" w:space="0" w:color="auto"/>
              <w:bottom w:val="single" w:sz="4" w:space="0" w:color="000000"/>
              <w:right w:val="single" w:sz="4" w:space="0" w:color="auto"/>
            </w:tcBorders>
            <w:shd w:val="clear" w:color="000000" w:fill="FFFFFF"/>
            <w:hideMark/>
          </w:tcPr>
          <w:p w:rsidR="0039729E" w:rsidRPr="0039729E" w:rsidRDefault="0039729E" w:rsidP="0039729E">
            <w:pPr>
              <w:spacing w:after="24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Муниципальное казенное учреждение «Муниципальная служба Заказчика»;</w:t>
            </w:r>
            <w:r w:rsidRPr="0039729E">
              <w:rPr>
                <w:rFonts w:ascii="Times New Roman" w:eastAsia="Times New Roman" w:hAnsi="Times New Roman"/>
                <w:color w:val="000000"/>
                <w:sz w:val="14"/>
                <w:szCs w:val="14"/>
                <w:lang w:eastAsia="ru-RU"/>
              </w:rPr>
              <w:br/>
            </w:r>
            <w:r w:rsidRPr="0039729E">
              <w:rPr>
                <w:rFonts w:ascii="Times New Roman" w:eastAsia="Times New Roman" w:hAnsi="Times New Roman"/>
                <w:color w:val="000000"/>
                <w:sz w:val="14"/>
                <w:szCs w:val="14"/>
                <w:lang w:eastAsia="ru-RU"/>
              </w:rPr>
              <w:br/>
            </w:r>
          </w:p>
        </w:tc>
        <w:tc>
          <w:tcPr>
            <w:tcW w:w="23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830</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1102</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07100S8450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4 000 000,00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4 000 000,00</w:t>
            </w:r>
          </w:p>
        </w:tc>
        <w:tc>
          <w:tcPr>
            <w:tcW w:w="675" w:type="pct"/>
            <w:vMerge w:val="restart"/>
            <w:tcBorders>
              <w:top w:val="nil"/>
              <w:left w:val="single" w:sz="4" w:space="0" w:color="auto"/>
              <w:bottom w:val="single" w:sz="4" w:space="0" w:color="000000"/>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Строительство волейбольной площадки</w:t>
            </w:r>
          </w:p>
        </w:tc>
      </w:tr>
      <w:tr w:rsidR="0039729E" w:rsidRPr="0039729E" w:rsidTr="0039729E">
        <w:trPr>
          <w:trHeight w:val="20"/>
        </w:trPr>
        <w:tc>
          <w:tcPr>
            <w:tcW w:w="173" w:type="pct"/>
            <w:vMerge/>
            <w:tcBorders>
              <w:top w:val="nil"/>
              <w:left w:val="single" w:sz="4" w:space="0" w:color="auto"/>
              <w:bottom w:val="single" w:sz="4" w:space="0" w:color="000000"/>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single" w:sz="4" w:space="0" w:color="000000"/>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23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830</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1102</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07100S8450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40 500,00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40 500,00</w:t>
            </w:r>
          </w:p>
        </w:tc>
        <w:tc>
          <w:tcPr>
            <w:tcW w:w="675" w:type="pct"/>
            <w:vMerge/>
            <w:tcBorders>
              <w:top w:val="nil"/>
              <w:left w:val="single" w:sz="4" w:space="0" w:color="auto"/>
              <w:bottom w:val="single" w:sz="4" w:space="0" w:color="000000"/>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r>
      <w:tr w:rsidR="0039729E" w:rsidRPr="0039729E"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1.6</w:t>
            </w:r>
          </w:p>
        </w:tc>
        <w:tc>
          <w:tcPr>
            <w:tcW w:w="7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предоставление субсидии на поддержку физкультурно-спортивных клубов по месту жительства</w:t>
            </w:r>
          </w:p>
        </w:tc>
        <w:tc>
          <w:tcPr>
            <w:tcW w:w="47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3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890</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0710074180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119 800,00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119 800,00</w:t>
            </w:r>
          </w:p>
        </w:tc>
        <w:tc>
          <w:tcPr>
            <w:tcW w:w="67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Приобретение спортивного инвентаря</w:t>
            </w:r>
          </w:p>
        </w:tc>
      </w:tr>
      <w:tr w:rsidR="0039729E" w:rsidRPr="0039729E" w:rsidTr="0039729E">
        <w:trPr>
          <w:trHeight w:val="20"/>
        </w:trPr>
        <w:tc>
          <w:tcPr>
            <w:tcW w:w="173" w:type="pct"/>
            <w:vMerge w:val="restart"/>
            <w:tcBorders>
              <w:top w:val="nil"/>
              <w:left w:val="single" w:sz="4" w:space="0" w:color="auto"/>
              <w:bottom w:val="single" w:sz="4" w:space="0" w:color="000000"/>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1.7.</w:t>
            </w:r>
          </w:p>
        </w:tc>
        <w:tc>
          <w:tcPr>
            <w:tcW w:w="741" w:type="pct"/>
            <w:vMerge w:val="restart"/>
            <w:tcBorders>
              <w:top w:val="nil"/>
              <w:left w:val="single" w:sz="4" w:space="0" w:color="auto"/>
              <w:bottom w:val="single" w:sz="4" w:space="0" w:color="000000"/>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Предоставление субсидий бюджетным учреждениям на выполнение требований </w:t>
            </w:r>
            <w:r w:rsidRPr="0039729E">
              <w:rPr>
                <w:rFonts w:ascii="Times New Roman" w:eastAsia="Times New Roman" w:hAnsi="Times New Roman"/>
                <w:color w:val="000000"/>
                <w:sz w:val="14"/>
                <w:szCs w:val="14"/>
                <w:lang w:eastAsia="ru-RU"/>
              </w:rPr>
              <w:lastRenderedPageBreak/>
              <w:t>федеральных стандартов</w:t>
            </w:r>
          </w:p>
        </w:tc>
        <w:tc>
          <w:tcPr>
            <w:tcW w:w="471" w:type="pct"/>
            <w:vMerge w:val="restart"/>
            <w:tcBorders>
              <w:top w:val="nil"/>
              <w:left w:val="single" w:sz="4" w:space="0" w:color="auto"/>
              <w:bottom w:val="single" w:sz="4" w:space="0" w:color="000000"/>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lastRenderedPageBreak/>
              <w:t>Управление образования администрации Богучанского района</w:t>
            </w:r>
          </w:p>
        </w:tc>
        <w:tc>
          <w:tcPr>
            <w:tcW w:w="23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875</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1102</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07100S6500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1 008 900,00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1 008 900,00</w:t>
            </w:r>
          </w:p>
        </w:tc>
        <w:tc>
          <w:tcPr>
            <w:tcW w:w="675" w:type="pct"/>
            <w:vMerge w:val="restart"/>
            <w:tcBorders>
              <w:top w:val="nil"/>
              <w:left w:val="single" w:sz="4" w:space="0" w:color="auto"/>
              <w:bottom w:val="single" w:sz="4" w:space="0" w:color="000000"/>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Приобретение спортивного оборудования для выполнения требований </w:t>
            </w:r>
            <w:r w:rsidRPr="0039729E">
              <w:rPr>
                <w:rFonts w:ascii="Times New Roman" w:eastAsia="Times New Roman" w:hAnsi="Times New Roman"/>
                <w:color w:val="000000"/>
                <w:sz w:val="14"/>
                <w:szCs w:val="14"/>
                <w:lang w:eastAsia="ru-RU"/>
              </w:rPr>
              <w:lastRenderedPageBreak/>
              <w:t>федеральных стандартов спортивной подготовки</w:t>
            </w:r>
          </w:p>
        </w:tc>
      </w:tr>
      <w:tr w:rsidR="0039729E" w:rsidRPr="0039729E" w:rsidTr="0039729E">
        <w:trPr>
          <w:trHeight w:val="20"/>
        </w:trPr>
        <w:tc>
          <w:tcPr>
            <w:tcW w:w="173" w:type="pct"/>
            <w:vMerge/>
            <w:tcBorders>
              <w:top w:val="nil"/>
              <w:left w:val="single" w:sz="4" w:space="0" w:color="auto"/>
              <w:bottom w:val="single" w:sz="4" w:space="0" w:color="000000"/>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single" w:sz="4" w:space="0" w:color="000000"/>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471" w:type="pct"/>
            <w:vMerge/>
            <w:tcBorders>
              <w:top w:val="nil"/>
              <w:left w:val="single" w:sz="4" w:space="0" w:color="auto"/>
              <w:bottom w:val="single" w:sz="4" w:space="0" w:color="000000"/>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23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875</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1102</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07100S6500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64 397,88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64 397,88</w:t>
            </w:r>
          </w:p>
        </w:tc>
        <w:tc>
          <w:tcPr>
            <w:tcW w:w="675" w:type="pct"/>
            <w:vMerge/>
            <w:tcBorders>
              <w:top w:val="nil"/>
              <w:left w:val="single" w:sz="4" w:space="0" w:color="auto"/>
              <w:bottom w:val="single" w:sz="4" w:space="0" w:color="000000"/>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r>
      <w:tr w:rsidR="0039729E" w:rsidRPr="0039729E"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lastRenderedPageBreak/>
              <w:t> </w:t>
            </w:r>
          </w:p>
        </w:tc>
        <w:tc>
          <w:tcPr>
            <w:tcW w:w="7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Итого  по задаче 1</w:t>
            </w:r>
          </w:p>
        </w:tc>
        <w:tc>
          <w:tcPr>
            <w:tcW w:w="47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23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389"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4 150 830,27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7 533 597,88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500 000,00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500 000,00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12 684 428,15   </w:t>
            </w:r>
          </w:p>
        </w:tc>
        <w:tc>
          <w:tcPr>
            <w:tcW w:w="67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r>
      <w:tr w:rsidR="0039729E" w:rsidRPr="0039729E"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2</w:t>
            </w:r>
          </w:p>
        </w:tc>
        <w:tc>
          <w:tcPr>
            <w:tcW w:w="4152" w:type="pct"/>
            <w:gridSpan w:val="12"/>
            <w:tcBorders>
              <w:top w:val="single" w:sz="4" w:space="0" w:color="auto"/>
              <w:left w:val="nil"/>
              <w:bottom w:val="single" w:sz="4" w:space="0" w:color="auto"/>
              <w:right w:val="nil"/>
            </w:tcBorders>
            <w:shd w:val="clear" w:color="000000" w:fill="FFFFFF"/>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Задача 2 Обеспечение развития массовой физической культуры и спорта на территории Богучанского района</w:t>
            </w:r>
          </w:p>
        </w:tc>
        <w:tc>
          <w:tcPr>
            <w:tcW w:w="67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r>
      <w:tr w:rsidR="0039729E" w:rsidRPr="0039729E" w:rsidTr="0039729E">
        <w:trPr>
          <w:trHeight w:val="20"/>
        </w:trPr>
        <w:tc>
          <w:tcPr>
            <w:tcW w:w="173" w:type="pct"/>
            <w:vMerge w:val="restart"/>
            <w:tcBorders>
              <w:top w:val="nil"/>
              <w:left w:val="single" w:sz="4" w:space="0" w:color="auto"/>
              <w:bottom w:val="nil"/>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2.1</w:t>
            </w:r>
          </w:p>
        </w:tc>
        <w:tc>
          <w:tcPr>
            <w:tcW w:w="741" w:type="pct"/>
            <w:vMerge w:val="restart"/>
            <w:tcBorders>
              <w:top w:val="nil"/>
              <w:left w:val="single" w:sz="4" w:space="0" w:color="auto"/>
              <w:bottom w:val="nil"/>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Обеспечение деятельности (оказание услуг) подведомственных учреждений</w:t>
            </w:r>
          </w:p>
        </w:tc>
        <w:tc>
          <w:tcPr>
            <w:tcW w:w="471" w:type="pct"/>
            <w:vMerge w:val="restart"/>
            <w:tcBorders>
              <w:top w:val="nil"/>
              <w:left w:val="single" w:sz="4" w:space="0" w:color="auto"/>
              <w:bottom w:val="nil"/>
              <w:right w:val="single" w:sz="4" w:space="0" w:color="auto"/>
            </w:tcBorders>
            <w:shd w:val="clear" w:color="000000" w:fill="FFFFFF"/>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МКУ«Управление  культуры, физической культуры, спорта и молодежной политики  Богучанского района»</w:t>
            </w:r>
          </w:p>
        </w:tc>
        <w:tc>
          <w:tcPr>
            <w:tcW w:w="232" w:type="pct"/>
            <w:vMerge w:val="restart"/>
            <w:tcBorders>
              <w:top w:val="nil"/>
              <w:left w:val="single" w:sz="4" w:space="0" w:color="auto"/>
              <w:bottom w:val="nil"/>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856</w:t>
            </w: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0710040000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7 332 697,00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10 904 296,00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10 904 296,00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10 904 296,00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40 045 585,00   </w:t>
            </w:r>
          </w:p>
        </w:tc>
        <w:tc>
          <w:tcPr>
            <w:tcW w:w="675" w:type="pct"/>
            <w:vMerge w:val="restart"/>
            <w:tcBorders>
              <w:top w:val="nil"/>
              <w:left w:val="single" w:sz="4" w:space="0" w:color="auto"/>
              <w:bottom w:val="nil"/>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Создание условий, обеспечивающих возможность гражданам систематически заниматься физкультурой и спортом</w:t>
            </w:r>
            <w:r w:rsidRPr="0039729E">
              <w:rPr>
                <w:rFonts w:ascii="Times New Roman" w:eastAsia="Times New Roman" w:hAnsi="Times New Roman"/>
                <w:sz w:val="14"/>
                <w:szCs w:val="14"/>
                <w:lang w:eastAsia="ru-RU"/>
              </w:rPr>
              <w:br/>
              <w:t>Приобретение основных средств и орг. техники</w:t>
            </w:r>
            <w:r w:rsidRPr="0039729E">
              <w:rPr>
                <w:rFonts w:ascii="Times New Roman" w:eastAsia="Times New Roman" w:hAnsi="Times New Roman"/>
                <w:sz w:val="14"/>
                <w:szCs w:val="14"/>
                <w:lang w:eastAsia="ru-RU"/>
              </w:rPr>
              <w:br/>
              <w:t>Проведение ряда мероприятий по приведению бюджетных учреждений в соответствии с техническими нормами</w:t>
            </w: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232"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0710027241</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800 000,00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800 000,00   </w:t>
            </w:r>
          </w:p>
        </w:tc>
        <w:tc>
          <w:tcPr>
            <w:tcW w:w="675"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232"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0710027242</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677 506,00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677 506,00   </w:t>
            </w:r>
          </w:p>
        </w:tc>
        <w:tc>
          <w:tcPr>
            <w:tcW w:w="675"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232"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07100Ч0020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900 000,00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900 000,00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900 000,00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900 000,00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3 600 000,00   </w:t>
            </w:r>
          </w:p>
        </w:tc>
        <w:tc>
          <w:tcPr>
            <w:tcW w:w="675"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232"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0710041000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2 969 760,00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2 475 000,00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2 475 000,00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2 475 000,00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10 394 760,00   </w:t>
            </w:r>
          </w:p>
        </w:tc>
        <w:tc>
          <w:tcPr>
            <w:tcW w:w="675"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232"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071004Г000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2 220 000,00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2 920 000,00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2 920 000,00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2 920 000,00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10 980 000,00   </w:t>
            </w:r>
          </w:p>
        </w:tc>
        <w:tc>
          <w:tcPr>
            <w:tcW w:w="675"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232"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071004Э000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250 000,00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500 000,00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500 000,00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500 000,00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1 750 000,00   </w:t>
            </w:r>
          </w:p>
        </w:tc>
        <w:tc>
          <w:tcPr>
            <w:tcW w:w="675"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232"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071004М000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30 000,00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21 000,00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21 000,00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21 000,00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93 000,00   </w:t>
            </w:r>
          </w:p>
        </w:tc>
        <w:tc>
          <w:tcPr>
            <w:tcW w:w="675"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232"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0710047000</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101 389,20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50 000,00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50 000,00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50 000,00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251 389,20   </w:t>
            </w:r>
          </w:p>
        </w:tc>
        <w:tc>
          <w:tcPr>
            <w:tcW w:w="675"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232"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07100Ц0000</w:t>
            </w:r>
          </w:p>
        </w:tc>
        <w:tc>
          <w:tcPr>
            <w:tcW w:w="389"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    </w:t>
            </w:r>
          </w:p>
        </w:tc>
        <w:tc>
          <w:tcPr>
            <w:tcW w:w="675"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r>
      <w:tr w:rsidR="0039729E" w:rsidRPr="0039729E" w:rsidTr="0039729E">
        <w:trPr>
          <w:trHeight w:val="20"/>
        </w:trPr>
        <w:tc>
          <w:tcPr>
            <w:tcW w:w="173"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c>
          <w:tcPr>
            <w:tcW w:w="74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471"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232"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1101</w:t>
            </w:r>
          </w:p>
        </w:tc>
        <w:tc>
          <w:tcPr>
            <w:tcW w:w="377" w:type="pct"/>
            <w:gridSpan w:val="3"/>
            <w:tcBorders>
              <w:top w:val="single" w:sz="4" w:space="0" w:color="auto"/>
              <w:left w:val="nil"/>
              <w:bottom w:val="single" w:sz="4" w:space="0" w:color="auto"/>
              <w:right w:val="single" w:sz="4" w:space="0" w:color="000000"/>
            </w:tcBorders>
            <w:shd w:val="clear" w:color="000000" w:fill="FFFFFF"/>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0710080040</w:t>
            </w:r>
          </w:p>
        </w:tc>
        <w:tc>
          <w:tcPr>
            <w:tcW w:w="389"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14"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42"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41"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467" w:type="pct"/>
            <w:tcBorders>
              <w:top w:val="nil"/>
              <w:left w:val="nil"/>
              <w:bottom w:val="single" w:sz="4" w:space="0" w:color="auto"/>
              <w:right w:val="single" w:sz="4" w:space="0" w:color="auto"/>
            </w:tcBorders>
            <w:shd w:val="clear" w:color="000000" w:fill="FFFFFF"/>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    </w:t>
            </w:r>
          </w:p>
        </w:tc>
        <w:tc>
          <w:tcPr>
            <w:tcW w:w="675" w:type="pct"/>
            <w:vMerge/>
            <w:tcBorders>
              <w:top w:val="nil"/>
              <w:left w:val="single" w:sz="4" w:space="0" w:color="auto"/>
              <w:bottom w:val="nil"/>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sz w:val="14"/>
                <w:szCs w:val="14"/>
                <w:lang w:eastAsia="ru-RU"/>
              </w:rPr>
            </w:pPr>
          </w:p>
        </w:tc>
      </w:tr>
      <w:tr w:rsidR="0039729E" w:rsidRPr="0039729E"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74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Итого по задаче 2</w:t>
            </w:r>
          </w:p>
        </w:tc>
        <w:tc>
          <w:tcPr>
            <w:tcW w:w="47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232"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111" w:type="pct"/>
            <w:tcBorders>
              <w:top w:val="nil"/>
              <w:left w:val="nil"/>
              <w:bottom w:val="single" w:sz="4" w:space="0" w:color="auto"/>
              <w:right w:val="nil"/>
            </w:tcBorders>
            <w:shd w:val="clear" w:color="auto" w:fill="auto"/>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140" w:type="pct"/>
            <w:tcBorders>
              <w:top w:val="nil"/>
              <w:left w:val="nil"/>
              <w:bottom w:val="single" w:sz="4" w:space="0" w:color="auto"/>
              <w:right w:val="nil"/>
            </w:tcBorders>
            <w:shd w:val="clear" w:color="auto" w:fill="auto"/>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13 803 846,20   </w:t>
            </w:r>
          </w:p>
        </w:tc>
        <w:tc>
          <w:tcPr>
            <w:tcW w:w="414"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19 247 802,00   </w:t>
            </w:r>
          </w:p>
        </w:tc>
        <w:tc>
          <w:tcPr>
            <w:tcW w:w="442"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17 770 296,00   </w:t>
            </w:r>
          </w:p>
        </w:tc>
        <w:tc>
          <w:tcPr>
            <w:tcW w:w="44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17 770 296,00   </w:t>
            </w:r>
          </w:p>
        </w:tc>
        <w:tc>
          <w:tcPr>
            <w:tcW w:w="467"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68 592 240,20   </w:t>
            </w:r>
          </w:p>
        </w:tc>
        <w:tc>
          <w:tcPr>
            <w:tcW w:w="67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r>
      <w:tr w:rsidR="0039729E" w:rsidRPr="0039729E"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74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Итого по подпрограмме</w:t>
            </w:r>
          </w:p>
        </w:tc>
        <w:tc>
          <w:tcPr>
            <w:tcW w:w="47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232"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111" w:type="pct"/>
            <w:tcBorders>
              <w:top w:val="nil"/>
              <w:left w:val="nil"/>
              <w:bottom w:val="single" w:sz="4" w:space="0" w:color="auto"/>
              <w:right w:val="nil"/>
            </w:tcBorders>
            <w:shd w:val="clear" w:color="auto" w:fill="auto"/>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140" w:type="pct"/>
            <w:tcBorders>
              <w:top w:val="nil"/>
              <w:left w:val="nil"/>
              <w:bottom w:val="single" w:sz="4" w:space="0" w:color="auto"/>
              <w:right w:val="nil"/>
            </w:tcBorders>
            <w:shd w:val="clear" w:color="auto" w:fill="auto"/>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17 954 676,47   </w:t>
            </w:r>
          </w:p>
        </w:tc>
        <w:tc>
          <w:tcPr>
            <w:tcW w:w="414"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26 781 399,88   </w:t>
            </w:r>
          </w:p>
        </w:tc>
        <w:tc>
          <w:tcPr>
            <w:tcW w:w="442"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18 270 296,00   </w:t>
            </w:r>
          </w:p>
        </w:tc>
        <w:tc>
          <w:tcPr>
            <w:tcW w:w="44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xml:space="preserve">      18 270 296,00   </w:t>
            </w:r>
          </w:p>
        </w:tc>
        <w:tc>
          <w:tcPr>
            <w:tcW w:w="467"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81 276 668,35   </w:t>
            </w:r>
          </w:p>
        </w:tc>
        <w:tc>
          <w:tcPr>
            <w:tcW w:w="67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sz w:val="14"/>
                <w:szCs w:val="14"/>
                <w:lang w:eastAsia="ru-RU"/>
              </w:rPr>
            </w:pPr>
            <w:r w:rsidRPr="0039729E">
              <w:rPr>
                <w:rFonts w:ascii="Times New Roman" w:eastAsia="Times New Roman" w:hAnsi="Times New Roman"/>
                <w:sz w:val="14"/>
                <w:szCs w:val="14"/>
                <w:lang w:eastAsia="ru-RU"/>
              </w:rPr>
              <w:t> </w:t>
            </w:r>
          </w:p>
        </w:tc>
      </w:tr>
      <w:tr w:rsidR="0039729E" w:rsidRPr="0039729E"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74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в том числе за счет средств:</w:t>
            </w:r>
          </w:p>
        </w:tc>
        <w:tc>
          <w:tcPr>
            <w:tcW w:w="47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232"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nil"/>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140" w:type="pct"/>
            <w:tcBorders>
              <w:top w:val="nil"/>
              <w:left w:val="nil"/>
              <w:bottom w:val="single" w:sz="4" w:space="0" w:color="auto"/>
              <w:right w:val="nil"/>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FF0000"/>
                <w:sz w:val="14"/>
                <w:szCs w:val="14"/>
                <w:lang w:eastAsia="ru-RU"/>
              </w:rPr>
            </w:pPr>
            <w:r w:rsidRPr="0039729E">
              <w:rPr>
                <w:rFonts w:ascii="Times New Roman" w:eastAsia="Times New Roman" w:hAnsi="Times New Roman"/>
                <w:color w:val="FF0000"/>
                <w:sz w:val="14"/>
                <w:szCs w:val="14"/>
                <w:lang w:eastAsia="ru-RU"/>
              </w:rPr>
              <w:t> </w:t>
            </w:r>
          </w:p>
        </w:tc>
        <w:tc>
          <w:tcPr>
            <w:tcW w:w="414"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FF0000"/>
                <w:sz w:val="14"/>
                <w:szCs w:val="14"/>
                <w:lang w:eastAsia="ru-RU"/>
              </w:rPr>
            </w:pPr>
            <w:r w:rsidRPr="0039729E">
              <w:rPr>
                <w:rFonts w:ascii="Times New Roman" w:eastAsia="Times New Roman" w:hAnsi="Times New Roman"/>
                <w:color w:val="FF0000"/>
                <w:sz w:val="14"/>
                <w:szCs w:val="14"/>
                <w:lang w:eastAsia="ru-RU"/>
              </w:rPr>
              <w:t> </w:t>
            </w:r>
          </w:p>
        </w:tc>
        <w:tc>
          <w:tcPr>
            <w:tcW w:w="442"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FF0000"/>
                <w:sz w:val="14"/>
                <w:szCs w:val="14"/>
                <w:lang w:eastAsia="ru-RU"/>
              </w:rPr>
            </w:pPr>
            <w:r w:rsidRPr="0039729E">
              <w:rPr>
                <w:rFonts w:ascii="Times New Roman" w:eastAsia="Times New Roman" w:hAnsi="Times New Roman"/>
                <w:color w:val="FF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FF0000"/>
                <w:sz w:val="14"/>
                <w:szCs w:val="14"/>
                <w:lang w:eastAsia="ru-RU"/>
              </w:rPr>
            </w:pPr>
            <w:r w:rsidRPr="0039729E">
              <w:rPr>
                <w:rFonts w:ascii="Times New Roman" w:eastAsia="Times New Roman" w:hAnsi="Times New Roman"/>
                <w:color w:val="FF0000"/>
                <w:sz w:val="14"/>
                <w:szCs w:val="14"/>
                <w:lang w:eastAsia="ru-RU"/>
              </w:rPr>
              <w:t> </w:t>
            </w:r>
          </w:p>
        </w:tc>
        <w:tc>
          <w:tcPr>
            <w:tcW w:w="467"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67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r>
      <w:tr w:rsidR="0039729E" w:rsidRPr="0039729E"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74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Федеральный бюджет</w:t>
            </w:r>
          </w:p>
        </w:tc>
        <w:tc>
          <w:tcPr>
            <w:tcW w:w="47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232"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140"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    </w:t>
            </w:r>
          </w:p>
        </w:tc>
        <w:tc>
          <w:tcPr>
            <w:tcW w:w="414"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    </w:t>
            </w:r>
          </w:p>
        </w:tc>
        <w:tc>
          <w:tcPr>
            <w:tcW w:w="442"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    </w:t>
            </w:r>
          </w:p>
        </w:tc>
        <w:tc>
          <w:tcPr>
            <w:tcW w:w="675" w:type="pct"/>
            <w:vMerge w:val="restar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r>
      <w:tr w:rsidR="0039729E" w:rsidRPr="0039729E"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74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Краевой бюджет</w:t>
            </w:r>
          </w:p>
        </w:tc>
        <w:tc>
          <w:tcPr>
            <w:tcW w:w="47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232"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center"/>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178"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11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140"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125"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973 100,00   </w:t>
            </w:r>
          </w:p>
        </w:tc>
        <w:tc>
          <w:tcPr>
            <w:tcW w:w="414"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6 606 206,00   </w:t>
            </w:r>
          </w:p>
        </w:tc>
        <w:tc>
          <w:tcPr>
            <w:tcW w:w="442"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    </w:t>
            </w:r>
          </w:p>
        </w:tc>
        <w:tc>
          <w:tcPr>
            <w:tcW w:w="441"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w:t>
            </w:r>
          </w:p>
        </w:tc>
        <w:tc>
          <w:tcPr>
            <w:tcW w:w="467" w:type="pct"/>
            <w:tcBorders>
              <w:top w:val="nil"/>
              <w:left w:val="nil"/>
              <w:bottom w:val="single" w:sz="4" w:space="0" w:color="auto"/>
              <w:right w:val="single" w:sz="4" w:space="0" w:color="auto"/>
            </w:tcBorders>
            <w:shd w:val="clear" w:color="auto" w:fill="auto"/>
            <w:hideMark/>
          </w:tcPr>
          <w:p w:rsidR="0039729E" w:rsidRPr="0039729E" w:rsidRDefault="0039729E" w:rsidP="0039729E">
            <w:pPr>
              <w:spacing w:after="0" w:line="240" w:lineRule="auto"/>
              <w:jc w:val="right"/>
              <w:rPr>
                <w:rFonts w:ascii="Times New Roman" w:eastAsia="Times New Roman" w:hAnsi="Times New Roman"/>
                <w:color w:val="000000"/>
                <w:sz w:val="14"/>
                <w:szCs w:val="14"/>
                <w:lang w:eastAsia="ru-RU"/>
              </w:rPr>
            </w:pPr>
            <w:r w:rsidRPr="0039729E">
              <w:rPr>
                <w:rFonts w:ascii="Times New Roman" w:eastAsia="Times New Roman" w:hAnsi="Times New Roman"/>
                <w:color w:val="000000"/>
                <w:sz w:val="14"/>
                <w:szCs w:val="14"/>
                <w:lang w:eastAsia="ru-RU"/>
              </w:rPr>
              <w:t xml:space="preserve">         7 579 306,00   </w:t>
            </w:r>
          </w:p>
        </w:tc>
        <w:tc>
          <w:tcPr>
            <w:tcW w:w="675" w:type="pct"/>
            <w:vMerge/>
            <w:tcBorders>
              <w:top w:val="nil"/>
              <w:left w:val="single" w:sz="4" w:space="0" w:color="auto"/>
              <w:bottom w:val="single" w:sz="4" w:space="0" w:color="auto"/>
              <w:right w:val="single" w:sz="4" w:space="0" w:color="auto"/>
            </w:tcBorders>
            <w:vAlign w:val="center"/>
            <w:hideMark/>
          </w:tcPr>
          <w:p w:rsidR="0039729E" w:rsidRPr="0039729E" w:rsidRDefault="0039729E" w:rsidP="0039729E">
            <w:pPr>
              <w:spacing w:after="0" w:line="240" w:lineRule="auto"/>
              <w:rPr>
                <w:rFonts w:ascii="Times New Roman" w:eastAsia="Times New Roman" w:hAnsi="Times New Roman"/>
                <w:color w:val="000000"/>
                <w:sz w:val="14"/>
                <w:szCs w:val="14"/>
                <w:lang w:eastAsia="ru-RU"/>
              </w:rPr>
            </w:pPr>
          </w:p>
        </w:tc>
      </w:tr>
      <w:tr w:rsidR="0039729E" w:rsidRPr="00F02F63"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F02F63">
            <w:pPr>
              <w:spacing w:after="0" w:line="240" w:lineRule="auto"/>
              <w:jc w:val="center"/>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741"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Бюджет поселений</w:t>
            </w:r>
          </w:p>
        </w:tc>
        <w:tc>
          <w:tcPr>
            <w:tcW w:w="471"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232"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jc w:val="center"/>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178"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111"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140"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125"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jc w:val="right"/>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xml:space="preserve">       900 000,00   </w:t>
            </w:r>
          </w:p>
        </w:tc>
        <w:tc>
          <w:tcPr>
            <w:tcW w:w="414"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jc w:val="right"/>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xml:space="preserve">        900 000,00   </w:t>
            </w:r>
          </w:p>
        </w:tc>
        <w:tc>
          <w:tcPr>
            <w:tcW w:w="442"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jc w:val="right"/>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xml:space="preserve">          900 000,00   </w:t>
            </w:r>
          </w:p>
        </w:tc>
        <w:tc>
          <w:tcPr>
            <w:tcW w:w="441"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jc w:val="right"/>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xml:space="preserve">          900 000,00   </w:t>
            </w:r>
          </w:p>
        </w:tc>
        <w:tc>
          <w:tcPr>
            <w:tcW w:w="467"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jc w:val="right"/>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xml:space="preserve">         3 600 000,00   </w:t>
            </w:r>
          </w:p>
        </w:tc>
        <w:tc>
          <w:tcPr>
            <w:tcW w:w="675" w:type="pct"/>
            <w:vMerge/>
            <w:tcBorders>
              <w:top w:val="nil"/>
              <w:left w:val="single" w:sz="4" w:space="0" w:color="auto"/>
              <w:bottom w:val="single" w:sz="4" w:space="0" w:color="auto"/>
              <w:right w:val="single" w:sz="4" w:space="0" w:color="auto"/>
            </w:tcBorders>
            <w:vAlign w:val="center"/>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p>
        </w:tc>
      </w:tr>
      <w:tr w:rsidR="0039729E" w:rsidRPr="00F02F63" w:rsidTr="0039729E">
        <w:trPr>
          <w:trHeight w:val="20"/>
        </w:trPr>
        <w:tc>
          <w:tcPr>
            <w:tcW w:w="173" w:type="pct"/>
            <w:tcBorders>
              <w:top w:val="nil"/>
              <w:left w:val="single" w:sz="4" w:space="0" w:color="auto"/>
              <w:bottom w:val="single" w:sz="4" w:space="0" w:color="auto"/>
              <w:right w:val="single" w:sz="4" w:space="0" w:color="auto"/>
            </w:tcBorders>
            <w:shd w:val="clear" w:color="auto" w:fill="auto"/>
            <w:hideMark/>
          </w:tcPr>
          <w:p w:rsidR="0039729E" w:rsidRPr="0039729E" w:rsidRDefault="0039729E" w:rsidP="00F02F63">
            <w:pPr>
              <w:spacing w:after="0" w:line="240" w:lineRule="auto"/>
              <w:jc w:val="center"/>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741"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Районный бюджет</w:t>
            </w:r>
          </w:p>
        </w:tc>
        <w:tc>
          <w:tcPr>
            <w:tcW w:w="471"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232"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jc w:val="center"/>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178"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111"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140"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125"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w:t>
            </w:r>
          </w:p>
        </w:tc>
        <w:tc>
          <w:tcPr>
            <w:tcW w:w="389"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jc w:val="right"/>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xml:space="preserve">  16 081 576,47   </w:t>
            </w:r>
          </w:p>
        </w:tc>
        <w:tc>
          <w:tcPr>
            <w:tcW w:w="414"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jc w:val="right"/>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xml:space="preserve">    19 275 193,88   </w:t>
            </w:r>
          </w:p>
        </w:tc>
        <w:tc>
          <w:tcPr>
            <w:tcW w:w="442"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jc w:val="right"/>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xml:space="preserve">      17 370 296,00   </w:t>
            </w:r>
          </w:p>
        </w:tc>
        <w:tc>
          <w:tcPr>
            <w:tcW w:w="441"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jc w:val="right"/>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xml:space="preserve">      17 370 296,00   </w:t>
            </w:r>
          </w:p>
        </w:tc>
        <w:tc>
          <w:tcPr>
            <w:tcW w:w="467" w:type="pct"/>
            <w:tcBorders>
              <w:top w:val="nil"/>
              <w:left w:val="nil"/>
              <w:bottom w:val="single" w:sz="4" w:space="0" w:color="auto"/>
              <w:right w:val="single" w:sz="4" w:space="0" w:color="auto"/>
            </w:tcBorders>
            <w:shd w:val="clear" w:color="auto" w:fill="auto"/>
            <w:hideMark/>
          </w:tcPr>
          <w:p w:rsidR="0039729E" w:rsidRPr="0039729E" w:rsidRDefault="0039729E" w:rsidP="00F02F63">
            <w:pPr>
              <w:spacing w:after="0" w:line="240" w:lineRule="auto"/>
              <w:jc w:val="right"/>
              <w:rPr>
                <w:rFonts w:ascii="Times New Roman" w:eastAsia="Times New Roman" w:hAnsi="Times New Roman"/>
                <w:color w:val="000000"/>
                <w:sz w:val="20"/>
                <w:szCs w:val="20"/>
                <w:lang w:eastAsia="ru-RU"/>
              </w:rPr>
            </w:pPr>
            <w:r w:rsidRPr="0039729E">
              <w:rPr>
                <w:rFonts w:ascii="Times New Roman" w:eastAsia="Times New Roman" w:hAnsi="Times New Roman"/>
                <w:color w:val="000000"/>
                <w:sz w:val="20"/>
                <w:szCs w:val="20"/>
                <w:lang w:eastAsia="ru-RU"/>
              </w:rPr>
              <w:t xml:space="preserve">       70 097 362,35   </w:t>
            </w:r>
          </w:p>
        </w:tc>
        <w:tc>
          <w:tcPr>
            <w:tcW w:w="675" w:type="pct"/>
            <w:vMerge/>
            <w:tcBorders>
              <w:top w:val="nil"/>
              <w:left w:val="single" w:sz="4" w:space="0" w:color="auto"/>
              <w:bottom w:val="single" w:sz="4" w:space="0" w:color="auto"/>
              <w:right w:val="single" w:sz="4" w:space="0" w:color="auto"/>
            </w:tcBorders>
            <w:vAlign w:val="center"/>
            <w:hideMark/>
          </w:tcPr>
          <w:p w:rsidR="0039729E" w:rsidRPr="0039729E" w:rsidRDefault="0039729E" w:rsidP="00F02F63">
            <w:pPr>
              <w:spacing w:after="0" w:line="240" w:lineRule="auto"/>
              <w:rPr>
                <w:rFonts w:ascii="Times New Roman" w:eastAsia="Times New Roman" w:hAnsi="Times New Roman"/>
                <w:color w:val="000000"/>
                <w:sz w:val="20"/>
                <w:szCs w:val="20"/>
                <w:lang w:eastAsia="ru-RU"/>
              </w:rPr>
            </w:pPr>
          </w:p>
        </w:tc>
      </w:tr>
    </w:tbl>
    <w:p w:rsidR="00F02F63" w:rsidRPr="00F02F63" w:rsidRDefault="00F02F63" w:rsidP="00F02F63">
      <w:pPr>
        <w:keepNext/>
        <w:spacing w:before="240" w:after="60" w:line="240" w:lineRule="auto"/>
        <w:jc w:val="center"/>
        <w:outlineLvl w:val="0"/>
        <w:rPr>
          <w:rFonts w:ascii="Arial" w:eastAsia="Times New Roman" w:hAnsi="Arial" w:cs="Arial"/>
          <w:b/>
          <w:bCs/>
          <w:kern w:val="32"/>
          <w:sz w:val="20"/>
          <w:szCs w:val="20"/>
          <w:lang w:eastAsia="ru-RU"/>
        </w:rPr>
      </w:pPr>
      <w:r w:rsidRPr="00F02F63">
        <w:rPr>
          <w:rFonts w:ascii="Arial" w:eastAsia="Times New Roman" w:hAnsi="Arial" w:cs="Arial"/>
          <w:b/>
          <w:bCs/>
          <w:noProof/>
          <w:kern w:val="32"/>
          <w:sz w:val="20"/>
          <w:szCs w:val="20"/>
          <w:lang w:eastAsia="ru-RU"/>
        </w:rPr>
        <w:drawing>
          <wp:inline distT="0" distB="0" distL="0" distR="0">
            <wp:extent cx="479762" cy="599703"/>
            <wp:effectExtent l="19050" t="0" r="0" b="0"/>
            <wp:docPr id="9"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32" cstate="print"/>
                    <a:srcRect/>
                    <a:stretch>
                      <a:fillRect/>
                    </a:stretch>
                  </pic:blipFill>
                  <pic:spPr bwMode="auto">
                    <a:xfrm>
                      <a:off x="0" y="0"/>
                      <a:ext cx="481012" cy="601265"/>
                    </a:xfrm>
                    <a:prstGeom prst="rect">
                      <a:avLst/>
                    </a:prstGeom>
                    <a:noFill/>
                    <a:ln w="9525">
                      <a:noFill/>
                      <a:miter lim="800000"/>
                      <a:headEnd/>
                      <a:tailEnd/>
                    </a:ln>
                  </pic:spPr>
                </pic:pic>
              </a:graphicData>
            </a:graphic>
          </wp:inline>
        </w:drawing>
      </w:r>
    </w:p>
    <w:p w:rsidR="00F02F63" w:rsidRPr="00F02F63" w:rsidRDefault="00F02F63" w:rsidP="00F02F63">
      <w:pPr>
        <w:spacing w:after="0" w:line="240" w:lineRule="auto"/>
        <w:rPr>
          <w:rFonts w:ascii="Times New Roman" w:eastAsia="Times New Roman" w:hAnsi="Times New Roman"/>
          <w:sz w:val="20"/>
          <w:szCs w:val="20"/>
          <w:lang w:eastAsia="ru-RU"/>
        </w:rPr>
      </w:pPr>
    </w:p>
    <w:p w:rsidR="00F02F63" w:rsidRPr="00F02F63" w:rsidRDefault="00F02F63" w:rsidP="00F02F63">
      <w:pPr>
        <w:spacing w:after="0" w:line="240" w:lineRule="auto"/>
        <w:jc w:val="center"/>
        <w:rPr>
          <w:rFonts w:ascii="Times New Roman" w:eastAsia="Times New Roman" w:hAnsi="Times New Roman"/>
          <w:sz w:val="18"/>
          <w:szCs w:val="20"/>
          <w:lang w:eastAsia="ru-RU"/>
        </w:rPr>
      </w:pPr>
      <w:r w:rsidRPr="00F02F63">
        <w:rPr>
          <w:rFonts w:ascii="Times New Roman" w:eastAsia="Times New Roman" w:hAnsi="Times New Roman"/>
          <w:sz w:val="18"/>
          <w:szCs w:val="20"/>
          <w:lang w:eastAsia="ru-RU"/>
        </w:rPr>
        <w:t>АДМИНИСТРАЦИЯ БОГУЧАНСКОГО  РАЙОНА</w:t>
      </w:r>
    </w:p>
    <w:p w:rsidR="00F02F63" w:rsidRPr="00F02F63" w:rsidRDefault="00F02F63" w:rsidP="00F02F63">
      <w:pPr>
        <w:spacing w:after="0" w:line="240" w:lineRule="auto"/>
        <w:jc w:val="center"/>
        <w:rPr>
          <w:rFonts w:ascii="Times New Roman" w:eastAsia="Times New Roman" w:hAnsi="Times New Roman"/>
          <w:sz w:val="18"/>
          <w:szCs w:val="20"/>
          <w:lang w:eastAsia="ru-RU"/>
        </w:rPr>
      </w:pPr>
      <w:r w:rsidRPr="00F02F63">
        <w:rPr>
          <w:rFonts w:ascii="Times New Roman" w:eastAsia="Times New Roman" w:hAnsi="Times New Roman"/>
          <w:sz w:val="18"/>
          <w:szCs w:val="20"/>
          <w:lang w:eastAsia="ru-RU"/>
        </w:rPr>
        <w:t>ПОСТАНОВЛЕНИЕ</w:t>
      </w:r>
    </w:p>
    <w:p w:rsidR="00F02F63" w:rsidRPr="00F02F63" w:rsidRDefault="00F02F63" w:rsidP="00F02F63">
      <w:pPr>
        <w:spacing w:after="0" w:line="240" w:lineRule="auto"/>
        <w:jc w:val="center"/>
        <w:rPr>
          <w:rFonts w:ascii="Times New Roman" w:eastAsia="Times New Roman" w:hAnsi="Times New Roman"/>
          <w:sz w:val="20"/>
          <w:szCs w:val="20"/>
          <w:lang w:eastAsia="ru-RU"/>
        </w:rPr>
      </w:pPr>
      <w:r w:rsidRPr="00F02F63">
        <w:rPr>
          <w:rFonts w:ascii="Times New Roman" w:eastAsia="Times New Roman" w:hAnsi="Times New Roman"/>
          <w:sz w:val="20"/>
          <w:szCs w:val="20"/>
          <w:lang w:eastAsia="ru-RU"/>
        </w:rPr>
        <w:t xml:space="preserve">27.05.2022                     </w:t>
      </w:r>
      <w:r>
        <w:rPr>
          <w:rFonts w:ascii="Times New Roman" w:eastAsia="Times New Roman" w:hAnsi="Times New Roman"/>
          <w:sz w:val="20"/>
          <w:szCs w:val="20"/>
          <w:lang w:eastAsia="ru-RU"/>
        </w:rPr>
        <w:t xml:space="preserve">                    с.Богучаны              </w:t>
      </w:r>
      <w:r w:rsidRPr="00F02F63">
        <w:rPr>
          <w:rFonts w:ascii="Times New Roman" w:eastAsia="Times New Roman" w:hAnsi="Times New Roman"/>
          <w:sz w:val="20"/>
          <w:szCs w:val="20"/>
          <w:lang w:eastAsia="ru-RU"/>
        </w:rPr>
        <w:t xml:space="preserve">                           № 442-п</w:t>
      </w:r>
    </w:p>
    <w:p w:rsidR="00F02F63" w:rsidRPr="00F02F63" w:rsidRDefault="00F02F63" w:rsidP="00F02F63">
      <w:pPr>
        <w:spacing w:after="0" w:line="240" w:lineRule="auto"/>
        <w:jc w:val="center"/>
        <w:rPr>
          <w:rFonts w:ascii="Times New Roman" w:eastAsia="Times New Roman" w:hAnsi="Times New Roman"/>
          <w:sz w:val="20"/>
          <w:szCs w:val="20"/>
          <w:lang w:eastAsia="ru-RU"/>
        </w:rPr>
      </w:pPr>
    </w:p>
    <w:p w:rsidR="00F02F63" w:rsidRPr="00F02F63" w:rsidRDefault="00F02F63" w:rsidP="00F02F63">
      <w:pPr>
        <w:spacing w:after="0" w:line="240" w:lineRule="auto"/>
        <w:jc w:val="center"/>
        <w:rPr>
          <w:rFonts w:ascii="Times New Roman" w:eastAsia="Times New Roman" w:hAnsi="Times New Roman"/>
          <w:sz w:val="20"/>
          <w:szCs w:val="20"/>
          <w:lang w:eastAsia="ru-RU"/>
        </w:rPr>
      </w:pPr>
      <w:r w:rsidRPr="00F02F63">
        <w:rPr>
          <w:rFonts w:ascii="Times New Roman" w:eastAsia="Times New Roman" w:hAnsi="Times New Roman"/>
          <w:sz w:val="20"/>
          <w:szCs w:val="20"/>
          <w:lang w:eastAsia="ru-RU"/>
        </w:rPr>
        <w:t>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F02F63" w:rsidRPr="00F02F63" w:rsidRDefault="00F02F63" w:rsidP="00F02F63">
      <w:pPr>
        <w:spacing w:after="0" w:line="240" w:lineRule="auto"/>
        <w:jc w:val="both"/>
        <w:rPr>
          <w:rFonts w:ascii="Times New Roman" w:eastAsia="Times New Roman" w:hAnsi="Times New Roman"/>
          <w:sz w:val="20"/>
          <w:szCs w:val="20"/>
          <w:lang w:eastAsia="ru-RU"/>
        </w:rPr>
      </w:pPr>
    </w:p>
    <w:p w:rsidR="00F02F63" w:rsidRPr="00F02F63" w:rsidRDefault="00F02F63" w:rsidP="00F02F63">
      <w:pPr>
        <w:autoSpaceDE w:val="0"/>
        <w:spacing w:after="0" w:line="240" w:lineRule="auto"/>
        <w:ind w:firstLine="720"/>
        <w:jc w:val="both"/>
        <w:rPr>
          <w:rFonts w:ascii="Times New Roman" w:eastAsia="Times New Roman" w:hAnsi="Times New Roman"/>
          <w:sz w:val="20"/>
          <w:szCs w:val="20"/>
          <w:lang w:eastAsia="ru-RU"/>
        </w:rPr>
      </w:pPr>
      <w:r w:rsidRPr="00F02F63">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  ПОСТАНОВЛЯЮ:</w:t>
      </w:r>
    </w:p>
    <w:p w:rsidR="00F02F63" w:rsidRPr="00F02F63" w:rsidRDefault="00F02F63" w:rsidP="00F02F63">
      <w:pPr>
        <w:spacing w:after="0" w:line="240" w:lineRule="auto"/>
        <w:ind w:firstLine="720"/>
        <w:jc w:val="both"/>
        <w:rPr>
          <w:rFonts w:ascii="Times New Roman" w:eastAsia="Times New Roman" w:hAnsi="Times New Roman"/>
          <w:sz w:val="20"/>
          <w:szCs w:val="20"/>
          <w:lang w:eastAsia="ru-RU"/>
        </w:rPr>
      </w:pPr>
      <w:r w:rsidRPr="00F02F63">
        <w:rPr>
          <w:rFonts w:ascii="Times New Roman" w:eastAsia="Times New Roman" w:hAnsi="Times New Roman"/>
          <w:sz w:val="20"/>
          <w:szCs w:val="20"/>
          <w:lang w:eastAsia="ru-RU"/>
        </w:rPr>
        <w:t xml:space="preserve">1. Внести изменения в </w:t>
      </w:r>
      <w:r w:rsidRPr="00F02F63">
        <w:rPr>
          <w:rFonts w:ascii="Times New Roman" w:eastAsia="Times New Roman" w:hAnsi="Times New Roman"/>
          <w:color w:val="000000"/>
          <w:sz w:val="20"/>
          <w:szCs w:val="20"/>
          <w:lang w:eastAsia="ru-RU"/>
        </w:rPr>
        <w:t>муниципальную программу «</w:t>
      </w:r>
      <w:r w:rsidRPr="00F02F63">
        <w:rPr>
          <w:rFonts w:ascii="Times New Roman" w:eastAsia="Times New Roman" w:hAnsi="Times New Roman"/>
          <w:sz w:val="20"/>
          <w:szCs w:val="20"/>
          <w:lang w:eastAsia="ru-RU"/>
        </w:rPr>
        <w:t>Управление муниципальными  финансами», утвержденную  постановлением    администрации    Богучанского   района     от 01.11.2013 № 1394-п (далее –Программа) следующего содержания:</w:t>
      </w:r>
    </w:p>
    <w:p w:rsidR="00F02F63" w:rsidRPr="00F02F63" w:rsidRDefault="00F02F63" w:rsidP="00F02F63">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F02F63">
        <w:rPr>
          <w:rFonts w:ascii="Times New Roman" w:eastAsia="Times New Roman" w:hAnsi="Times New Roman"/>
          <w:sz w:val="20"/>
          <w:szCs w:val="20"/>
          <w:lang w:eastAsia="ru-RU"/>
        </w:rPr>
        <w:t>1.1 в разделе 1.Программы  «Паспорт муниципальной программы «Управление муниципальными финансами» строку «Ресурсное обеспечение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129"/>
        <w:gridCol w:w="7375"/>
      </w:tblGrid>
      <w:tr w:rsidR="00F02F63" w:rsidRPr="00F02F63" w:rsidTr="00EB6DA1">
        <w:trPr>
          <w:trHeight w:val="416"/>
        </w:trPr>
        <w:tc>
          <w:tcPr>
            <w:tcW w:w="1120" w:type="pct"/>
            <w:tcBorders>
              <w:top w:val="single" w:sz="4" w:space="0" w:color="auto"/>
              <w:left w:val="single" w:sz="4" w:space="0" w:color="auto"/>
              <w:bottom w:val="single" w:sz="4" w:space="0" w:color="auto"/>
              <w:right w:val="single" w:sz="4" w:space="0" w:color="auto"/>
            </w:tcBorders>
            <w:hideMark/>
          </w:tcPr>
          <w:p w:rsidR="00F02F63" w:rsidRPr="00F02F63" w:rsidRDefault="00F02F63" w:rsidP="00F02F63">
            <w:pPr>
              <w:widowControl w:val="0"/>
              <w:autoSpaceDE w:val="0"/>
              <w:autoSpaceDN w:val="0"/>
              <w:adjustRightInd w:val="0"/>
              <w:spacing w:after="0" w:line="240" w:lineRule="auto"/>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Ресурсное обеспечение муниципальной программы</w:t>
            </w:r>
          </w:p>
        </w:tc>
        <w:tc>
          <w:tcPr>
            <w:tcW w:w="3880" w:type="pct"/>
            <w:tcBorders>
              <w:top w:val="single" w:sz="4" w:space="0" w:color="auto"/>
              <w:left w:val="single" w:sz="4" w:space="0" w:color="auto"/>
              <w:bottom w:val="single" w:sz="4" w:space="0" w:color="auto"/>
              <w:right w:val="single" w:sz="4" w:space="0" w:color="auto"/>
            </w:tcBorders>
            <w:hideMark/>
          </w:tcPr>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 xml:space="preserve"> Общий объем бюджетных ассигнований на реализацию муниципальной программы составляет </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1 483 689 422,75 рублей, в том числе:</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56 556 491,93 рублей – средства федерального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471 519 526,97  рублей – средства краевого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952 244 786,85 рублей - средства районного бюджета;</w:t>
            </w:r>
          </w:p>
          <w:p w:rsidR="00F02F63" w:rsidRPr="00F02F63" w:rsidRDefault="00F02F63" w:rsidP="00F02F63">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 xml:space="preserve">         3 368 617,00 рублей  - средства бюджета поселений;</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Объем финансирования по годам реализации муниципальной  программы:</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2014 год – 119 947 028,32  рублей, в том числе:</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4 273 900,00 рублей – средства федерального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26 885 848,00 рублей - средства краевого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88 787 280,32 рублей – средства районного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2015 год – 131 070 344,61 рублей, в том числе:</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4 971 820,00 рублей – средства федерального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31 431 287,00 рублей - средства краевого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94 667 237,61 рублей – средства районного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2016 год – 118 476 136,76 рублей, в том числе:</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4 321 800,00 рублей средства федерального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25 358 900,00 рублей - средства краевого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88 795 436,76 рублей – средства районного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2017 год – 125 854 911,55 рублей, в том числе:</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4 131 005,00 рублей средства федерального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34 088 060,00рублей - средства краевого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87 635 846,55 рублей – средства районного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2018 год – 122 974 582,42 рублей, в том числе:</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4 966 396,90 рублей средства федерального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46 410 067,00 рублей - средства краевого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71 598 118,52 рублей – средства районного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2019 год – 135 149 647,28 рублей, в том числе:</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5 944 770,03 рублей средства федерального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49 855 049,97 рублей - средства краевого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79 349 827,28 рублей – средства районного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2020 год – 159 960 160,05 рублей, в том числе:</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5 529 900,00 рублей - средства федерального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59 487 815,00 рублей - средства краевого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94 364 163,05 рублей – средства районного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578 282,00 рублей  - средства бюджета поселений;</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2021 год – 182 090 064,76 рублей, в том числе:</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5 498 800,00 - средства федерального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63 033 387,00 рублей - средства краевого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112 877 511,76 рублей – средства районного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680 366,00 рублей  - средства бюджета поселений;</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2022 год – 173 761 991,00 рублей, в том числе:</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5 441 900,00 - средства федерального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59 034 513,00 рублей - средства краевого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 xml:space="preserve">108 582 255,00 рублей – средства районного бюджета; </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703 323,00 рублей  - средства бюджета поселений;</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2023 год – 107 097 878,00 рублей, в том числе:</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5 633 700,00 - средства федерального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37 967 300,00 рублей - средства краевого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62 793 555,00 рублей – средства районного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 xml:space="preserve">703 323,00 рублей  - средства бюджета поселений;  </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2024 год – 107 306 678,00 рублей, в том числе:</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5 842 500,00 - средства федерального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37 967 300,00 рублей - средства краевого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62 793 555,00 рублей – средства районного бюджета.</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 xml:space="preserve">703 323,00 рублей  - средства бюджета поселений. </w:t>
            </w:r>
          </w:p>
          <w:p w:rsidR="00F02F63" w:rsidRPr="00F02F63" w:rsidRDefault="00F02F63" w:rsidP="00F02F63">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 xml:space="preserve">                                    </w:t>
            </w:r>
          </w:p>
        </w:tc>
      </w:tr>
    </w:tbl>
    <w:p w:rsidR="00F02F63" w:rsidRPr="00F02F63" w:rsidRDefault="00F02F63" w:rsidP="00F02F63">
      <w:pPr>
        <w:spacing w:after="0" w:line="240" w:lineRule="auto"/>
        <w:jc w:val="both"/>
        <w:rPr>
          <w:rFonts w:ascii="Times New Roman" w:eastAsia="Times New Roman" w:hAnsi="Times New Roman"/>
          <w:sz w:val="20"/>
          <w:szCs w:val="20"/>
          <w:lang w:eastAsia="ru-RU"/>
        </w:rPr>
      </w:pPr>
      <w:r w:rsidRPr="00F02F63">
        <w:rPr>
          <w:rFonts w:ascii="Times New Roman" w:eastAsia="Times New Roman" w:hAnsi="Times New Roman"/>
          <w:sz w:val="20"/>
          <w:szCs w:val="20"/>
          <w:lang w:eastAsia="ru-RU"/>
        </w:rPr>
        <w:tab/>
        <w:t>1.2) приложение  № 2 к муниципальной Программе изложить в новой редакции согласно приложению №1 к настоящему постановлению.</w:t>
      </w:r>
    </w:p>
    <w:p w:rsidR="00F02F63" w:rsidRPr="00F02F63" w:rsidRDefault="00F02F63" w:rsidP="00F02F63">
      <w:pPr>
        <w:spacing w:after="0" w:line="240" w:lineRule="auto"/>
        <w:jc w:val="both"/>
        <w:rPr>
          <w:rFonts w:ascii="Times New Roman" w:eastAsia="Times New Roman" w:hAnsi="Times New Roman"/>
          <w:sz w:val="20"/>
          <w:szCs w:val="20"/>
          <w:lang w:eastAsia="ru-RU"/>
        </w:rPr>
      </w:pPr>
      <w:r w:rsidRPr="00F02F63">
        <w:rPr>
          <w:rFonts w:ascii="Times New Roman" w:eastAsia="Times New Roman" w:hAnsi="Times New Roman"/>
          <w:sz w:val="20"/>
          <w:szCs w:val="20"/>
          <w:lang w:eastAsia="ru-RU"/>
        </w:rPr>
        <w:tab/>
        <w:t>1.3) приложение  № 3 к муниципальной Программе изложить в новой редакции согласно приложению № 2 к настоящему постановлению.</w:t>
      </w:r>
    </w:p>
    <w:p w:rsidR="00F02F63" w:rsidRPr="00F02F63" w:rsidRDefault="00F02F63" w:rsidP="00F02F63">
      <w:pPr>
        <w:spacing w:after="0" w:line="240" w:lineRule="auto"/>
        <w:ind w:firstLine="708"/>
        <w:jc w:val="both"/>
        <w:rPr>
          <w:rFonts w:ascii="Times New Roman" w:eastAsia="Times New Roman" w:hAnsi="Times New Roman"/>
          <w:sz w:val="20"/>
          <w:szCs w:val="20"/>
          <w:lang w:eastAsia="ru-RU"/>
        </w:rPr>
      </w:pPr>
      <w:r w:rsidRPr="00F02F63">
        <w:rPr>
          <w:rFonts w:ascii="Times New Roman" w:eastAsia="Times New Roman" w:hAnsi="Times New Roman"/>
          <w:sz w:val="20"/>
          <w:szCs w:val="20"/>
          <w:lang w:eastAsia="ru-RU"/>
        </w:rPr>
        <w:t>1.4)  в приложении № 5 муниципальной программе «Управление муниципальными финансами»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70"/>
        <w:gridCol w:w="7234"/>
      </w:tblGrid>
      <w:tr w:rsidR="00F02F63" w:rsidRPr="00F02F63" w:rsidTr="00EB6DA1">
        <w:trPr>
          <w:trHeight w:val="416"/>
        </w:trPr>
        <w:tc>
          <w:tcPr>
            <w:tcW w:w="1194" w:type="pct"/>
          </w:tcPr>
          <w:p w:rsidR="00F02F63" w:rsidRPr="00F02F63" w:rsidRDefault="00F02F63" w:rsidP="00F02F63">
            <w:pPr>
              <w:widowControl w:val="0"/>
              <w:autoSpaceDE w:val="0"/>
              <w:autoSpaceDN w:val="0"/>
              <w:adjustRightInd w:val="0"/>
              <w:spacing w:after="0" w:line="240" w:lineRule="auto"/>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lastRenderedPageBreak/>
              <w:t>Объемы и источники финансирования</w:t>
            </w:r>
          </w:p>
        </w:tc>
        <w:tc>
          <w:tcPr>
            <w:tcW w:w="3806" w:type="pct"/>
          </w:tcPr>
          <w:p w:rsidR="00F02F63" w:rsidRPr="00F02F63" w:rsidRDefault="00F02F63" w:rsidP="00F02F63">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 xml:space="preserve">       Общий объем бюджетных ассигнований на реализацию подпрограммы составляет 490 023 758,00 рублей, в том числе:</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22 416 900,00 рублей – средства федерального бюджета;</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197 772 176,00 рублей – средства краевого бюджета;</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269 834 682,00 рублей – средства районного бюджета.</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 xml:space="preserve">         Объем финансирования по годам реализации муниципальной подпрограммы:</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 xml:space="preserve">2021 год – 162 612 986,00  рублей, в том числе: </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b/>
                <w:sz w:val="14"/>
                <w:szCs w:val="14"/>
                <w:lang w:eastAsia="ru-RU"/>
              </w:rPr>
            </w:pPr>
            <w:r w:rsidRPr="00F02F63">
              <w:rPr>
                <w:rFonts w:ascii="Times New Roman" w:eastAsia="Times New Roman" w:hAnsi="Times New Roman"/>
                <w:sz w:val="14"/>
                <w:szCs w:val="14"/>
                <w:lang w:eastAsia="ru-RU"/>
              </w:rPr>
              <w:t>5 498 800,00 рублей – средства федерального бюджета;</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62 968 204,00 рублей - средства краевого бюджета;</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94 145 982,00 рублей - средства районного бюджета;</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 xml:space="preserve">2022 год – 153 399 972,00 рублей, в том числе: </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b/>
                <w:sz w:val="14"/>
                <w:szCs w:val="14"/>
                <w:lang w:eastAsia="ru-RU"/>
              </w:rPr>
            </w:pPr>
            <w:r w:rsidRPr="00F02F63">
              <w:rPr>
                <w:rFonts w:ascii="Times New Roman" w:eastAsia="Times New Roman" w:hAnsi="Times New Roman"/>
                <w:sz w:val="14"/>
                <w:szCs w:val="14"/>
                <w:lang w:eastAsia="ru-RU"/>
              </w:rPr>
              <w:t>5 441 900,00 рублей – средства федерального бюджета;</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58 869 372,00 рублей - средства краевого бюджета;</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89 088 700,00 рублей - средства районного бюджета;</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 xml:space="preserve">2023 год –86 901 000,00 рублей, в том числе: </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b/>
                <w:sz w:val="14"/>
                <w:szCs w:val="14"/>
                <w:lang w:eastAsia="ru-RU"/>
              </w:rPr>
            </w:pPr>
            <w:r w:rsidRPr="00F02F63">
              <w:rPr>
                <w:rFonts w:ascii="Times New Roman" w:eastAsia="Times New Roman" w:hAnsi="Times New Roman"/>
                <w:sz w:val="14"/>
                <w:szCs w:val="14"/>
                <w:lang w:eastAsia="ru-RU"/>
              </w:rPr>
              <w:t>5 633 700,00 рублей – средства федерального бюджета;</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37 967 300,00 рублей - средства краевого бюджета;</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43 300 000,00 рублей - средства районного бюджета;</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 xml:space="preserve">2024 год – 87 109 800,00 рублей, в том числе: </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b/>
                <w:sz w:val="14"/>
                <w:szCs w:val="14"/>
                <w:lang w:eastAsia="ru-RU"/>
              </w:rPr>
            </w:pPr>
            <w:r w:rsidRPr="00F02F63">
              <w:rPr>
                <w:rFonts w:ascii="Times New Roman" w:eastAsia="Times New Roman" w:hAnsi="Times New Roman"/>
                <w:sz w:val="14"/>
                <w:szCs w:val="14"/>
                <w:lang w:eastAsia="ru-RU"/>
              </w:rPr>
              <w:t>5 842 500,00 рублей – средства федерального бюджета;</w:t>
            </w:r>
          </w:p>
          <w:p w:rsidR="00F02F63" w:rsidRPr="00F02F63" w:rsidRDefault="00F02F63" w:rsidP="00F02F63">
            <w:pPr>
              <w:autoSpaceDE w:val="0"/>
              <w:autoSpaceDN w:val="0"/>
              <w:adjustRightInd w:val="0"/>
              <w:spacing w:after="0" w:line="240" w:lineRule="auto"/>
              <w:jc w:val="both"/>
              <w:rPr>
                <w:rFonts w:ascii="Times New Roman" w:eastAsia="Times New Roman" w:hAnsi="Times New Roman"/>
                <w:sz w:val="14"/>
                <w:szCs w:val="14"/>
                <w:lang w:eastAsia="ru-RU"/>
              </w:rPr>
            </w:pPr>
            <w:r w:rsidRPr="00F02F63">
              <w:rPr>
                <w:rFonts w:ascii="Times New Roman" w:eastAsia="Times New Roman" w:hAnsi="Times New Roman"/>
                <w:sz w:val="14"/>
                <w:szCs w:val="14"/>
                <w:lang w:eastAsia="ru-RU"/>
              </w:rPr>
              <w:t>37 967 300,00 рублей - средства краевого бюджета;</w:t>
            </w:r>
          </w:p>
          <w:p w:rsidR="00F02F63" w:rsidRPr="00F02F63" w:rsidRDefault="00F02F63" w:rsidP="00F02F63">
            <w:pPr>
              <w:widowControl w:val="0"/>
              <w:autoSpaceDE w:val="0"/>
              <w:autoSpaceDN w:val="0"/>
              <w:adjustRightInd w:val="0"/>
              <w:spacing w:after="0" w:line="240" w:lineRule="auto"/>
              <w:jc w:val="both"/>
              <w:rPr>
                <w:rFonts w:ascii="Times New Roman" w:eastAsia="Times New Roman" w:hAnsi="Times New Roman" w:cs="Arial"/>
                <w:sz w:val="14"/>
                <w:szCs w:val="14"/>
                <w:lang w:eastAsia="ru-RU"/>
              </w:rPr>
            </w:pPr>
            <w:r w:rsidRPr="00F02F63">
              <w:rPr>
                <w:rFonts w:ascii="Times New Roman" w:eastAsia="Times New Roman" w:hAnsi="Times New Roman" w:cs="Arial"/>
                <w:sz w:val="14"/>
                <w:szCs w:val="14"/>
                <w:lang w:eastAsia="ru-RU"/>
              </w:rPr>
              <w:t>43 300 000,00 рублей - средства районного бюджета.</w:t>
            </w:r>
          </w:p>
          <w:p w:rsidR="00F02F63" w:rsidRPr="00F02F63" w:rsidRDefault="00F02F63" w:rsidP="00F02F63">
            <w:pPr>
              <w:widowControl w:val="0"/>
              <w:autoSpaceDE w:val="0"/>
              <w:autoSpaceDN w:val="0"/>
              <w:adjustRightInd w:val="0"/>
              <w:spacing w:after="0" w:line="240" w:lineRule="auto"/>
              <w:jc w:val="both"/>
              <w:rPr>
                <w:rFonts w:ascii="Times New Roman" w:eastAsia="Times New Roman" w:hAnsi="Times New Roman"/>
                <w:sz w:val="14"/>
                <w:szCs w:val="14"/>
                <w:lang w:eastAsia="ru-RU"/>
              </w:rPr>
            </w:pPr>
          </w:p>
        </w:tc>
      </w:tr>
    </w:tbl>
    <w:p w:rsidR="00F02F63" w:rsidRPr="00F02F63" w:rsidRDefault="00F02F63" w:rsidP="00F02F63">
      <w:pPr>
        <w:spacing w:after="0" w:line="240" w:lineRule="auto"/>
        <w:ind w:firstLine="708"/>
        <w:jc w:val="both"/>
        <w:rPr>
          <w:rFonts w:ascii="Times New Roman" w:eastAsia="Times New Roman" w:hAnsi="Times New Roman"/>
          <w:sz w:val="20"/>
          <w:szCs w:val="20"/>
          <w:lang w:eastAsia="ru-RU"/>
        </w:rPr>
      </w:pPr>
      <w:r w:rsidRPr="00F02F63">
        <w:rPr>
          <w:rFonts w:ascii="Times New Roman" w:eastAsia="Times New Roman" w:hAnsi="Times New Roman"/>
          <w:sz w:val="20"/>
          <w:szCs w:val="20"/>
          <w:lang w:eastAsia="ru-RU"/>
        </w:rPr>
        <w:t>1.5) приложение № 2 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изложить в новой редакции согласно приложению № 3 к настоящему постановлению.</w:t>
      </w:r>
    </w:p>
    <w:p w:rsidR="00F02F63" w:rsidRPr="00F02F63" w:rsidRDefault="00F02F63" w:rsidP="00F02F63">
      <w:pPr>
        <w:spacing w:after="0" w:line="240" w:lineRule="auto"/>
        <w:ind w:firstLine="567"/>
        <w:jc w:val="both"/>
        <w:rPr>
          <w:rFonts w:ascii="Times New Roman" w:eastAsia="Times New Roman" w:hAnsi="Times New Roman"/>
          <w:sz w:val="20"/>
          <w:szCs w:val="20"/>
          <w:lang w:eastAsia="ru-RU"/>
        </w:rPr>
      </w:pPr>
      <w:r w:rsidRPr="00F02F63">
        <w:rPr>
          <w:rFonts w:ascii="Times New Roman" w:eastAsia="Times New Roman" w:hAnsi="Times New Roman"/>
          <w:sz w:val="20"/>
          <w:szCs w:val="20"/>
          <w:lang w:eastAsia="ru-RU"/>
        </w:rPr>
        <w:t xml:space="preserve">  1.6) приложение № 2 к подпрограмме «Обеспечение реализации муниципальной программы», изложить в новой редакции согласно приложению № 3 к настоящему постановлению. </w:t>
      </w:r>
    </w:p>
    <w:p w:rsidR="00F02F63" w:rsidRPr="00F02F63" w:rsidRDefault="00F02F63" w:rsidP="00F02F63">
      <w:pPr>
        <w:spacing w:after="0" w:line="240" w:lineRule="auto"/>
        <w:ind w:firstLine="720"/>
        <w:jc w:val="both"/>
        <w:rPr>
          <w:rFonts w:ascii="Times New Roman" w:eastAsia="Times New Roman" w:hAnsi="Times New Roman"/>
          <w:color w:val="000000"/>
          <w:sz w:val="20"/>
          <w:szCs w:val="20"/>
          <w:lang w:eastAsia="ru-RU"/>
        </w:rPr>
      </w:pPr>
      <w:r w:rsidRPr="00F02F63">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Богучанского района по социальным вопросам И.М.Брюханова.</w:t>
      </w:r>
    </w:p>
    <w:p w:rsidR="00F02F63" w:rsidRPr="00F02F63" w:rsidRDefault="00F02F63" w:rsidP="00F02F63">
      <w:pPr>
        <w:spacing w:after="0" w:line="240" w:lineRule="auto"/>
        <w:jc w:val="both"/>
        <w:rPr>
          <w:rFonts w:ascii="Times New Roman" w:eastAsia="Times New Roman" w:hAnsi="Times New Roman"/>
          <w:color w:val="000000"/>
          <w:sz w:val="20"/>
          <w:szCs w:val="20"/>
          <w:lang w:eastAsia="ru-RU"/>
        </w:rPr>
      </w:pPr>
      <w:r w:rsidRPr="00F02F63">
        <w:rPr>
          <w:rFonts w:ascii="Times New Roman" w:eastAsia="Times New Roman" w:hAnsi="Times New Roman"/>
          <w:color w:val="000000"/>
          <w:sz w:val="20"/>
          <w:szCs w:val="20"/>
          <w:lang w:eastAsia="ru-RU"/>
        </w:rPr>
        <w:t xml:space="preserve">       </w:t>
      </w:r>
      <w:r w:rsidR="00EB6DA1">
        <w:rPr>
          <w:rFonts w:ascii="Times New Roman" w:eastAsia="Times New Roman" w:hAnsi="Times New Roman"/>
          <w:color w:val="000000"/>
          <w:sz w:val="20"/>
          <w:szCs w:val="20"/>
          <w:lang w:eastAsia="ru-RU"/>
        </w:rPr>
        <w:t xml:space="preserve">     </w:t>
      </w:r>
      <w:r w:rsidRPr="00F02F63">
        <w:rPr>
          <w:rFonts w:ascii="Times New Roman" w:eastAsia="Times New Roman" w:hAnsi="Times New Roman"/>
          <w:color w:val="000000"/>
          <w:sz w:val="20"/>
          <w:szCs w:val="20"/>
          <w:lang w:eastAsia="ru-RU"/>
        </w:rPr>
        <w:t xml:space="preserve">   3. </w:t>
      </w:r>
      <w:r w:rsidRPr="00F02F63">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F02F63" w:rsidRPr="00F02F63" w:rsidRDefault="00F02F63" w:rsidP="00F02F63">
      <w:pPr>
        <w:autoSpaceDE w:val="0"/>
        <w:spacing w:after="0" w:line="240" w:lineRule="auto"/>
        <w:rPr>
          <w:rFonts w:ascii="Times New Roman" w:eastAsia="Times New Roman" w:hAnsi="Times New Roman"/>
          <w:sz w:val="20"/>
          <w:szCs w:val="20"/>
          <w:lang w:eastAsia="ru-RU"/>
        </w:rPr>
      </w:pPr>
      <w:r w:rsidRPr="00F02F63">
        <w:rPr>
          <w:rFonts w:ascii="Times New Roman" w:eastAsia="Times New Roman" w:hAnsi="Times New Roman"/>
          <w:sz w:val="20"/>
          <w:szCs w:val="20"/>
          <w:lang w:eastAsia="ru-RU"/>
        </w:rPr>
        <w:tab/>
      </w:r>
    </w:p>
    <w:p w:rsidR="00F02F63" w:rsidRPr="00F02F63" w:rsidRDefault="00F02F63" w:rsidP="00F02F63">
      <w:pPr>
        <w:autoSpaceDE w:val="0"/>
        <w:spacing w:after="0" w:line="240" w:lineRule="auto"/>
        <w:rPr>
          <w:rFonts w:ascii="Times New Roman" w:eastAsia="Times New Roman" w:hAnsi="Times New Roman"/>
          <w:sz w:val="20"/>
          <w:szCs w:val="20"/>
          <w:lang w:eastAsia="ru-RU"/>
        </w:rPr>
      </w:pPr>
      <w:r w:rsidRPr="00F02F63">
        <w:rPr>
          <w:rFonts w:ascii="Times New Roman" w:eastAsia="Times New Roman" w:hAnsi="Times New Roman"/>
          <w:sz w:val="20"/>
          <w:szCs w:val="20"/>
          <w:lang w:eastAsia="ru-RU"/>
        </w:rPr>
        <w:t>И.о. Главы Богучанского района                                                  А.С. Арсеньева</w:t>
      </w:r>
    </w:p>
    <w:p w:rsidR="004A5FBA" w:rsidRDefault="004A5FBA"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EB6DA1" w:rsidRPr="00EB6DA1" w:rsidTr="00EB6DA1">
        <w:trPr>
          <w:trHeight w:val="20"/>
        </w:trPr>
        <w:tc>
          <w:tcPr>
            <w:tcW w:w="5000" w:type="pct"/>
            <w:tcBorders>
              <w:top w:val="nil"/>
              <w:left w:val="nil"/>
              <w:right w:val="nil"/>
            </w:tcBorders>
            <w:shd w:val="clear" w:color="auto" w:fill="auto"/>
            <w:noWrap/>
            <w:vAlign w:val="bottom"/>
            <w:hideMark/>
          </w:tcPr>
          <w:p w:rsidR="00EB6DA1" w:rsidRPr="00EB6DA1" w:rsidRDefault="00EB6DA1" w:rsidP="00EB6DA1">
            <w:pPr>
              <w:spacing w:after="0" w:line="240" w:lineRule="auto"/>
              <w:jc w:val="right"/>
              <w:rPr>
                <w:rFonts w:ascii="Times New Roman" w:eastAsia="Times New Roman" w:hAnsi="Times New Roman"/>
                <w:color w:val="000000"/>
                <w:sz w:val="18"/>
                <w:szCs w:val="18"/>
                <w:lang w:eastAsia="ru-RU"/>
              </w:rPr>
            </w:pPr>
            <w:r w:rsidRPr="00EB6DA1">
              <w:rPr>
                <w:rFonts w:ascii="Times New Roman" w:eastAsia="Times New Roman" w:hAnsi="Times New Roman"/>
                <w:color w:val="000000"/>
                <w:sz w:val="18"/>
                <w:szCs w:val="18"/>
                <w:lang w:eastAsia="ru-RU"/>
              </w:rPr>
              <w:t xml:space="preserve">                                                            Приложение №1</w:t>
            </w:r>
            <w:r w:rsidRPr="00EB6DA1">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EB6DA1">
              <w:rPr>
                <w:rFonts w:ascii="Times New Roman" w:eastAsia="Times New Roman" w:hAnsi="Times New Roman"/>
                <w:color w:val="000000"/>
                <w:sz w:val="18"/>
                <w:szCs w:val="18"/>
                <w:lang w:eastAsia="ru-RU"/>
              </w:rPr>
              <w:br/>
              <w:t xml:space="preserve"> от «27 »05.2022   г № 442-п</w:t>
            </w:r>
          </w:p>
          <w:p w:rsidR="00EB6DA1" w:rsidRPr="00EB6DA1" w:rsidRDefault="00EB6DA1" w:rsidP="00EB6DA1">
            <w:pPr>
              <w:spacing w:after="0" w:line="240" w:lineRule="auto"/>
              <w:jc w:val="right"/>
              <w:rPr>
                <w:rFonts w:ascii="Times New Roman" w:eastAsia="Times New Roman" w:hAnsi="Times New Roman"/>
                <w:color w:val="000000"/>
                <w:sz w:val="18"/>
                <w:szCs w:val="18"/>
                <w:lang w:eastAsia="ru-RU"/>
              </w:rPr>
            </w:pPr>
            <w:r w:rsidRPr="00EB6DA1">
              <w:rPr>
                <w:rFonts w:ascii="Times New Roman" w:eastAsia="Times New Roman" w:hAnsi="Times New Roman"/>
                <w:color w:val="000000"/>
                <w:sz w:val="18"/>
                <w:szCs w:val="18"/>
                <w:lang w:eastAsia="ru-RU"/>
              </w:rPr>
              <w:t>Приложение № 2</w:t>
            </w:r>
          </w:p>
          <w:p w:rsidR="00EB6DA1" w:rsidRDefault="00EB6DA1" w:rsidP="00EB6DA1">
            <w:pPr>
              <w:spacing w:after="0" w:line="240" w:lineRule="auto"/>
              <w:jc w:val="right"/>
              <w:rPr>
                <w:rFonts w:ascii="Times New Roman" w:eastAsia="Times New Roman" w:hAnsi="Times New Roman"/>
                <w:color w:val="000000"/>
                <w:sz w:val="18"/>
                <w:szCs w:val="18"/>
                <w:lang w:eastAsia="ru-RU"/>
              </w:rPr>
            </w:pPr>
            <w:r w:rsidRPr="00EB6DA1">
              <w:rPr>
                <w:rFonts w:ascii="Times New Roman" w:eastAsia="Times New Roman" w:hAnsi="Times New Roman"/>
                <w:color w:val="000000"/>
                <w:sz w:val="18"/>
                <w:szCs w:val="18"/>
                <w:lang w:eastAsia="ru-RU"/>
              </w:rPr>
              <w:t>к муниципальной программе</w:t>
            </w:r>
          </w:p>
          <w:p w:rsidR="00EB6DA1" w:rsidRDefault="00EB6DA1" w:rsidP="00EB6DA1">
            <w:pPr>
              <w:spacing w:after="0" w:line="240" w:lineRule="auto"/>
              <w:jc w:val="right"/>
              <w:rPr>
                <w:rFonts w:ascii="Times New Roman" w:eastAsia="Times New Roman" w:hAnsi="Times New Roman"/>
                <w:color w:val="000000"/>
                <w:sz w:val="18"/>
                <w:szCs w:val="18"/>
                <w:lang w:eastAsia="ru-RU"/>
              </w:rPr>
            </w:pPr>
            <w:r w:rsidRPr="00EB6DA1">
              <w:rPr>
                <w:rFonts w:ascii="Times New Roman" w:eastAsia="Times New Roman" w:hAnsi="Times New Roman"/>
                <w:color w:val="000000"/>
                <w:sz w:val="18"/>
                <w:szCs w:val="18"/>
                <w:lang w:eastAsia="ru-RU"/>
              </w:rPr>
              <w:t xml:space="preserve"> «Управление муниципальными финансами»</w:t>
            </w:r>
          </w:p>
          <w:p w:rsidR="00EB6DA1" w:rsidRPr="00EB6DA1" w:rsidRDefault="00EB6DA1" w:rsidP="00EB6DA1">
            <w:pPr>
              <w:spacing w:after="0" w:line="240" w:lineRule="auto"/>
              <w:jc w:val="right"/>
              <w:rPr>
                <w:rFonts w:ascii="Times New Roman" w:eastAsia="Times New Roman" w:hAnsi="Times New Roman"/>
                <w:color w:val="000000"/>
                <w:sz w:val="18"/>
                <w:szCs w:val="18"/>
                <w:lang w:eastAsia="ru-RU"/>
              </w:rPr>
            </w:pPr>
            <w:r w:rsidRPr="00EB6DA1">
              <w:rPr>
                <w:rFonts w:ascii="Times New Roman" w:eastAsia="Times New Roman" w:hAnsi="Times New Roman"/>
                <w:color w:val="000000"/>
                <w:sz w:val="18"/>
                <w:szCs w:val="18"/>
                <w:lang w:eastAsia="ru-RU"/>
              </w:rPr>
              <w:t xml:space="preserve"> </w:t>
            </w:r>
          </w:p>
          <w:p w:rsidR="00EB6DA1" w:rsidRPr="00EB6DA1" w:rsidRDefault="00EB6DA1" w:rsidP="00EB6DA1">
            <w:pPr>
              <w:spacing w:after="0" w:line="240" w:lineRule="auto"/>
              <w:jc w:val="center"/>
              <w:rPr>
                <w:rFonts w:ascii="Times New Roman" w:eastAsia="Times New Roman" w:hAnsi="Times New Roman"/>
                <w:color w:val="000000"/>
                <w:sz w:val="18"/>
                <w:szCs w:val="18"/>
                <w:lang w:eastAsia="ru-RU"/>
              </w:rPr>
            </w:pPr>
            <w:r w:rsidRPr="00EB6DA1">
              <w:rPr>
                <w:rFonts w:ascii="Times New Roman" w:eastAsia="Times New Roman" w:hAnsi="Times New Roman"/>
                <w:color w:val="000000"/>
                <w:sz w:val="20"/>
                <w:szCs w:val="18"/>
                <w:lang w:eastAsia="ru-RU"/>
              </w:rPr>
              <w:t>Распределение планируемых расходов по отдельным мероприятиям программы и подпрограммам  муниципальной программы с указанием главных распорядителей средств бюджета, а также по годам реализации программы.</w:t>
            </w:r>
          </w:p>
        </w:tc>
      </w:tr>
    </w:tbl>
    <w:p w:rsidR="0039729E" w:rsidRDefault="0039729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1083"/>
        <w:gridCol w:w="1156"/>
        <w:gridCol w:w="1122"/>
        <w:gridCol w:w="402"/>
        <w:gridCol w:w="306"/>
        <w:gridCol w:w="306"/>
        <w:gridCol w:w="306"/>
        <w:gridCol w:w="1083"/>
        <w:gridCol w:w="1083"/>
        <w:gridCol w:w="1083"/>
        <w:gridCol w:w="1083"/>
        <w:gridCol w:w="557"/>
      </w:tblGrid>
      <w:tr w:rsidR="00EB6DA1" w:rsidRPr="00EB6DA1" w:rsidTr="00EB6DA1">
        <w:trPr>
          <w:trHeight w:val="2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Статус (муниципальная программа, подпрограмма)</w:t>
            </w:r>
          </w:p>
        </w:tc>
        <w:tc>
          <w:tcPr>
            <w:tcW w:w="6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Наименование  программы, подпрограммы</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Наименование ГРБС</w:t>
            </w:r>
          </w:p>
        </w:tc>
        <w:tc>
          <w:tcPr>
            <w:tcW w:w="687"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ГРБС</w:t>
            </w:r>
          </w:p>
        </w:tc>
        <w:tc>
          <w:tcPr>
            <w:tcW w:w="2449" w:type="pct"/>
            <w:gridSpan w:val="5"/>
            <w:tcBorders>
              <w:top w:val="single" w:sz="4" w:space="0" w:color="auto"/>
              <w:left w:val="nil"/>
              <w:bottom w:val="single" w:sz="4" w:space="0" w:color="auto"/>
              <w:right w:val="single" w:sz="4" w:space="0" w:color="000000"/>
            </w:tcBorders>
            <w:shd w:val="clear" w:color="auto" w:fill="auto"/>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Расходы по годам (рублей)</w:t>
            </w:r>
          </w:p>
        </w:tc>
      </w:tr>
      <w:tr w:rsidR="00EB6DA1" w:rsidRPr="00EB6DA1" w:rsidTr="00EB6DA1">
        <w:trPr>
          <w:trHeight w:val="161"/>
        </w:trPr>
        <w:tc>
          <w:tcPr>
            <w:tcW w:w="486" w:type="pct"/>
            <w:vMerge/>
            <w:tcBorders>
              <w:top w:val="single" w:sz="4" w:space="0" w:color="auto"/>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87" w:type="pct"/>
            <w:gridSpan w:val="4"/>
            <w:vMerge/>
            <w:tcBorders>
              <w:top w:val="single" w:sz="4" w:space="0" w:color="auto"/>
              <w:left w:val="single" w:sz="4" w:space="0" w:color="auto"/>
              <w:bottom w:val="single" w:sz="4" w:space="0" w:color="000000"/>
              <w:right w:val="single" w:sz="4" w:space="0" w:color="000000"/>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2021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2022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2023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2024 год</w:t>
            </w:r>
          </w:p>
        </w:tc>
        <w:tc>
          <w:tcPr>
            <w:tcW w:w="494" w:type="pct"/>
            <w:vMerge w:val="restart"/>
            <w:tcBorders>
              <w:top w:val="nil"/>
              <w:left w:val="single" w:sz="4" w:space="0" w:color="auto"/>
              <w:bottom w:val="single" w:sz="4" w:space="0" w:color="auto"/>
              <w:right w:val="single" w:sz="4" w:space="0" w:color="auto"/>
            </w:tcBorders>
            <w:shd w:val="clear" w:color="auto" w:fill="auto"/>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Итого за 2021-2024 годы</w:t>
            </w:r>
          </w:p>
        </w:tc>
      </w:tr>
      <w:tr w:rsidR="00EB6DA1" w:rsidRPr="00EB6DA1" w:rsidTr="00EB6DA1">
        <w:trPr>
          <w:trHeight w:val="161"/>
        </w:trPr>
        <w:tc>
          <w:tcPr>
            <w:tcW w:w="486" w:type="pct"/>
            <w:vMerge/>
            <w:tcBorders>
              <w:top w:val="single" w:sz="4" w:space="0" w:color="auto"/>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87" w:type="pct"/>
            <w:gridSpan w:val="4"/>
            <w:vMerge/>
            <w:tcBorders>
              <w:top w:val="single" w:sz="4" w:space="0" w:color="auto"/>
              <w:left w:val="single" w:sz="4" w:space="0" w:color="auto"/>
              <w:bottom w:val="single" w:sz="4" w:space="0" w:color="000000"/>
              <w:right w:val="single" w:sz="4" w:space="0" w:color="000000"/>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494"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r>
      <w:tr w:rsidR="00EB6DA1" w:rsidRPr="00EB6DA1" w:rsidTr="00EB6DA1">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Муниципальная программа</w:t>
            </w:r>
          </w:p>
        </w:tc>
        <w:tc>
          <w:tcPr>
            <w:tcW w:w="647" w:type="pct"/>
            <w:vMerge w:val="restart"/>
            <w:tcBorders>
              <w:top w:val="nil"/>
              <w:left w:val="single" w:sz="4" w:space="0" w:color="auto"/>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«Управление муниципальными финансами» </w:t>
            </w:r>
          </w:p>
        </w:tc>
        <w:tc>
          <w:tcPr>
            <w:tcW w:w="730"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всего расходные обязательства по программе, в том числе:</w:t>
            </w:r>
          </w:p>
        </w:tc>
        <w:tc>
          <w:tcPr>
            <w:tcW w:w="270" w:type="pct"/>
            <w:tcBorders>
              <w:top w:val="nil"/>
              <w:left w:val="nil"/>
              <w:bottom w:val="single" w:sz="4" w:space="0" w:color="auto"/>
              <w:right w:val="single" w:sz="4" w:space="0" w:color="auto"/>
            </w:tcBorders>
            <w:shd w:val="clear" w:color="auto" w:fill="auto"/>
            <w:noWrap/>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182 090 064,76   </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173 761 991,00   </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107 097 878,00   </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107 306 678,00   </w:t>
            </w:r>
          </w:p>
        </w:tc>
        <w:tc>
          <w:tcPr>
            <w:tcW w:w="49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570 256 611,76   </w:t>
            </w:r>
          </w:p>
        </w:tc>
      </w:tr>
      <w:tr w:rsidR="00EB6DA1" w:rsidRPr="00EB6DA1" w:rsidTr="00EB6DA1">
        <w:trPr>
          <w:trHeight w:val="20"/>
        </w:trPr>
        <w:tc>
          <w:tcPr>
            <w:tcW w:w="486"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730"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sz w:val="14"/>
                <w:szCs w:val="14"/>
                <w:lang w:eastAsia="ru-RU"/>
              </w:rPr>
            </w:pPr>
            <w:r w:rsidRPr="00EB6DA1">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270"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sz w:val="14"/>
                <w:szCs w:val="14"/>
                <w:lang w:eastAsia="ru-RU"/>
              </w:rPr>
            </w:pPr>
            <w:r w:rsidRPr="00EB6DA1">
              <w:rPr>
                <w:rFonts w:ascii="Times New Roman" w:eastAsia="Times New Roman" w:hAnsi="Times New Roman"/>
                <w:sz w:val="14"/>
                <w:szCs w:val="14"/>
                <w:lang w:eastAsia="ru-RU"/>
              </w:rPr>
              <w:t>830</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1 407 445,20   </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     </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     </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49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1 407 445,20   </w:t>
            </w:r>
          </w:p>
        </w:tc>
      </w:tr>
      <w:tr w:rsidR="00EB6DA1" w:rsidRPr="00EB6DA1" w:rsidTr="00EB6DA1">
        <w:trPr>
          <w:trHeight w:val="20"/>
        </w:trPr>
        <w:tc>
          <w:tcPr>
            <w:tcW w:w="486"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730"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70" w:type="pct"/>
            <w:tcBorders>
              <w:top w:val="nil"/>
              <w:left w:val="nil"/>
              <w:bottom w:val="single" w:sz="4" w:space="0" w:color="auto"/>
              <w:right w:val="single" w:sz="4" w:space="0" w:color="auto"/>
            </w:tcBorders>
            <w:shd w:val="clear" w:color="auto" w:fill="auto"/>
            <w:noWrap/>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180 682 619,56   </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173 761 991,00   </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107 097 878,00   </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107 306 678,00   </w:t>
            </w:r>
          </w:p>
        </w:tc>
        <w:tc>
          <w:tcPr>
            <w:tcW w:w="49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568 849 166,56   </w:t>
            </w:r>
          </w:p>
        </w:tc>
      </w:tr>
      <w:tr w:rsidR="00EB6DA1" w:rsidRPr="00EB6DA1" w:rsidTr="00EB6DA1">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Подпрограмма 1</w:t>
            </w:r>
          </w:p>
        </w:tc>
        <w:tc>
          <w:tcPr>
            <w:tcW w:w="647" w:type="pct"/>
            <w:vMerge w:val="restart"/>
            <w:tcBorders>
              <w:top w:val="nil"/>
              <w:left w:val="single" w:sz="4" w:space="0" w:color="auto"/>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w:t>
            </w:r>
            <w:r w:rsidRPr="00EB6DA1">
              <w:rPr>
                <w:rFonts w:ascii="Times New Roman" w:eastAsia="Times New Roman" w:hAnsi="Times New Roman"/>
                <w:color w:val="000000"/>
                <w:sz w:val="14"/>
                <w:szCs w:val="14"/>
                <w:lang w:eastAsia="ru-RU"/>
              </w:rPr>
              <w:lastRenderedPageBreak/>
              <w:t>ми финансами, повышения устойчивости бюджетов  муниципальных образований Богучанского района»</w:t>
            </w:r>
          </w:p>
        </w:tc>
        <w:tc>
          <w:tcPr>
            <w:tcW w:w="730"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lastRenderedPageBreak/>
              <w:t>всего расходные обязательства по подпрограмме, в том числе:</w:t>
            </w:r>
          </w:p>
        </w:tc>
        <w:tc>
          <w:tcPr>
            <w:tcW w:w="270" w:type="pct"/>
            <w:tcBorders>
              <w:top w:val="nil"/>
              <w:left w:val="nil"/>
              <w:bottom w:val="single" w:sz="4" w:space="0" w:color="auto"/>
              <w:right w:val="single" w:sz="4" w:space="0" w:color="auto"/>
            </w:tcBorders>
            <w:shd w:val="clear" w:color="auto" w:fill="auto"/>
            <w:noWrap/>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162 612 986,00   </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153 399 972,00   </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86 901 000,00   </w:t>
            </w:r>
          </w:p>
        </w:tc>
        <w:tc>
          <w:tcPr>
            <w:tcW w:w="48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87 109 800,00   </w:t>
            </w:r>
          </w:p>
        </w:tc>
        <w:tc>
          <w:tcPr>
            <w:tcW w:w="49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490 023 758,00   </w:t>
            </w:r>
          </w:p>
        </w:tc>
      </w:tr>
      <w:tr w:rsidR="00EB6DA1" w:rsidRPr="00EB6DA1" w:rsidTr="00EB6DA1">
        <w:trPr>
          <w:trHeight w:val="20"/>
        </w:trPr>
        <w:tc>
          <w:tcPr>
            <w:tcW w:w="486"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47"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730"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Финансовое </w:t>
            </w:r>
            <w:r w:rsidRPr="00EB6DA1">
              <w:rPr>
                <w:rFonts w:ascii="Times New Roman" w:eastAsia="Times New Roman" w:hAnsi="Times New Roman"/>
                <w:color w:val="000000"/>
                <w:sz w:val="14"/>
                <w:szCs w:val="14"/>
                <w:lang w:eastAsia="ru-RU"/>
              </w:rPr>
              <w:lastRenderedPageBreak/>
              <w:t>управление администрации Богучанского района</w:t>
            </w:r>
          </w:p>
        </w:tc>
        <w:tc>
          <w:tcPr>
            <w:tcW w:w="270" w:type="pct"/>
            <w:tcBorders>
              <w:top w:val="nil"/>
              <w:left w:val="nil"/>
              <w:bottom w:val="single" w:sz="4" w:space="0" w:color="auto"/>
              <w:right w:val="single" w:sz="4" w:space="0" w:color="auto"/>
            </w:tcBorders>
            <w:shd w:val="clear" w:color="auto" w:fill="auto"/>
            <w:noWrap/>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lastRenderedPageBreak/>
              <w:t>89</w:t>
            </w:r>
            <w:r w:rsidRPr="00EB6DA1">
              <w:rPr>
                <w:rFonts w:ascii="Times New Roman" w:eastAsia="Times New Roman" w:hAnsi="Times New Roman"/>
                <w:color w:val="000000"/>
                <w:sz w:val="14"/>
                <w:szCs w:val="14"/>
                <w:lang w:eastAsia="ru-RU"/>
              </w:rPr>
              <w:lastRenderedPageBreak/>
              <w:t>0</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lastRenderedPageBreak/>
              <w:t>Х</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489"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162 612 </w:t>
            </w:r>
            <w:r w:rsidRPr="00EB6DA1">
              <w:rPr>
                <w:rFonts w:ascii="Times New Roman" w:eastAsia="Times New Roman" w:hAnsi="Times New Roman"/>
                <w:color w:val="000000"/>
                <w:sz w:val="14"/>
                <w:szCs w:val="14"/>
                <w:lang w:eastAsia="ru-RU"/>
              </w:rPr>
              <w:lastRenderedPageBreak/>
              <w:t xml:space="preserve">986,00   </w:t>
            </w:r>
          </w:p>
        </w:tc>
        <w:tc>
          <w:tcPr>
            <w:tcW w:w="489"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lastRenderedPageBreak/>
              <w:t xml:space="preserve">   153 399 </w:t>
            </w:r>
            <w:r w:rsidRPr="00EB6DA1">
              <w:rPr>
                <w:rFonts w:ascii="Times New Roman" w:eastAsia="Times New Roman" w:hAnsi="Times New Roman"/>
                <w:color w:val="000000"/>
                <w:sz w:val="14"/>
                <w:szCs w:val="14"/>
                <w:lang w:eastAsia="ru-RU"/>
              </w:rPr>
              <w:lastRenderedPageBreak/>
              <w:t xml:space="preserve">972,00   </w:t>
            </w:r>
          </w:p>
        </w:tc>
        <w:tc>
          <w:tcPr>
            <w:tcW w:w="489"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lastRenderedPageBreak/>
              <w:t xml:space="preserve">     86 901 </w:t>
            </w:r>
            <w:r w:rsidRPr="00EB6DA1">
              <w:rPr>
                <w:rFonts w:ascii="Times New Roman" w:eastAsia="Times New Roman" w:hAnsi="Times New Roman"/>
                <w:color w:val="000000"/>
                <w:sz w:val="14"/>
                <w:szCs w:val="14"/>
                <w:lang w:eastAsia="ru-RU"/>
              </w:rPr>
              <w:lastRenderedPageBreak/>
              <w:t xml:space="preserve">000,00   </w:t>
            </w:r>
          </w:p>
        </w:tc>
        <w:tc>
          <w:tcPr>
            <w:tcW w:w="489"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lastRenderedPageBreak/>
              <w:t xml:space="preserve">     87 109 </w:t>
            </w:r>
            <w:r w:rsidRPr="00EB6DA1">
              <w:rPr>
                <w:rFonts w:ascii="Times New Roman" w:eastAsia="Times New Roman" w:hAnsi="Times New Roman"/>
                <w:color w:val="000000"/>
                <w:sz w:val="14"/>
                <w:szCs w:val="14"/>
                <w:lang w:eastAsia="ru-RU"/>
              </w:rPr>
              <w:lastRenderedPageBreak/>
              <w:t xml:space="preserve">800,00   </w:t>
            </w:r>
          </w:p>
        </w:tc>
        <w:tc>
          <w:tcPr>
            <w:tcW w:w="49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lastRenderedPageBreak/>
              <w:t xml:space="preserve">    </w:t>
            </w:r>
            <w:r w:rsidRPr="00EB6DA1">
              <w:rPr>
                <w:rFonts w:ascii="Times New Roman" w:eastAsia="Times New Roman" w:hAnsi="Times New Roman"/>
                <w:color w:val="000000"/>
                <w:sz w:val="14"/>
                <w:szCs w:val="14"/>
                <w:lang w:eastAsia="ru-RU"/>
              </w:rPr>
              <w:lastRenderedPageBreak/>
              <w:t xml:space="preserve">490 023 758,00   </w:t>
            </w:r>
          </w:p>
        </w:tc>
      </w:tr>
      <w:tr w:rsidR="00EB6DA1" w:rsidRPr="00EB6DA1" w:rsidTr="00EB6DA1">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lastRenderedPageBreak/>
              <w:t>Подпрограмма 2</w:t>
            </w:r>
          </w:p>
        </w:tc>
        <w:tc>
          <w:tcPr>
            <w:tcW w:w="647" w:type="pct"/>
            <w:vMerge w:val="restart"/>
            <w:tcBorders>
              <w:top w:val="nil"/>
              <w:left w:val="single" w:sz="4" w:space="0" w:color="auto"/>
              <w:bottom w:val="single" w:sz="4" w:space="0" w:color="000000"/>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«Обеспечение реализации муниципальной программы»</w:t>
            </w:r>
          </w:p>
        </w:tc>
        <w:tc>
          <w:tcPr>
            <w:tcW w:w="730" w:type="pct"/>
            <w:tcBorders>
              <w:top w:val="nil"/>
              <w:left w:val="nil"/>
              <w:bottom w:val="nil"/>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70" w:type="pct"/>
            <w:tcBorders>
              <w:top w:val="nil"/>
              <w:left w:val="nil"/>
              <w:bottom w:val="nil"/>
              <w:right w:val="single" w:sz="4" w:space="0" w:color="auto"/>
            </w:tcBorders>
            <w:shd w:val="clear" w:color="auto" w:fill="auto"/>
            <w:noWrap/>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139" w:type="pct"/>
            <w:tcBorders>
              <w:top w:val="nil"/>
              <w:left w:val="nil"/>
              <w:bottom w:val="nil"/>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nil"/>
              <w:left w:val="nil"/>
              <w:bottom w:val="nil"/>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nil"/>
              <w:left w:val="nil"/>
              <w:bottom w:val="nil"/>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489" w:type="pct"/>
            <w:tcBorders>
              <w:top w:val="nil"/>
              <w:left w:val="nil"/>
              <w:bottom w:val="nil"/>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19 477 078,76   </w:t>
            </w:r>
          </w:p>
        </w:tc>
        <w:tc>
          <w:tcPr>
            <w:tcW w:w="489" w:type="pct"/>
            <w:tcBorders>
              <w:top w:val="nil"/>
              <w:left w:val="nil"/>
              <w:bottom w:val="nil"/>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20 362 019,00   </w:t>
            </w:r>
          </w:p>
        </w:tc>
        <w:tc>
          <w:tcPr>
            <w:tcW w:w="489" w:type="pct"/>
            <w:tcBorders>
              <w:top w:val="nil"/>
              <w:left w:val="nil"/>
              <w:bottom w:val="nil"/>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20 196 878,00   </w:t>
            </w:r>
          </w:p>
        </w:tc>
        <w:tc>
          <w:tcPr>
            <w:tcW w:w="489" w:type="pct"/>
            <w:tcBorders>
              <w:top w:val="nil"/>
              <w:left w:val="nil"/>
              <w:bottom w:val="nil"/>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20 196 878,00   </w:t>
            </w:r>
          </w:p>
        </w:tc>
        <w:tc>
          <w:tcPr>
            <w:tcW w:w="49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80 232 853,76   </w:t>
            </w:r>
          </w:p>
        </w:tc>
      </w:tr>
      <w:tr w:rsidR="00EB6DA1" w:rsidRPr="00EB6DA1" w:rsidTr="00EB6DA1">
        <w:trPr>
          <w:trHeight w:val="20"/>
        </w:trPr>
        <w:tc>
          <w:tcPr>
            <w:tcW w:w="486"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47"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730" w:type="pct"/>
            <w:tcBorders>
              <w:top w:val="single" w:sz="4" w:space="0" w:color="auto"/>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sz w:val="14"/>
                <w:szCs w:val="14"/>
                <w:lang w:eastAsia="ru-RU"/>
              </w:rPr>
            </w:pPr>
            <w:r w:rsidRPr="00EB6DA1">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270" w:type="pct"/>
            <w:tcBorders>
              <w:top w:val="single" w:sz="4" w:space="0" w:color="auto"/>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sz w:val="14"/>
                <w:szCs w:val="14"/>
                <w:lang w:eastAsia="ru-RU"/>
              </w:rPr>
            </w:pPr>
            <w:r w:rsidRPr="00EB6DA1">
              <w:rPr>
                <w:rFonts w:ascii="Times New Roman" w:eastAsia="Times New Roman" w:hAnsi="Times New Roman"/>
                <w:sz w:val="14"/>
                <w:szCs w:val="14"/>
                <w:lang w:eastAsia="ru-RU"/>
              </w:rPr>
              <w:t>830</w:t>
            </w:r>
          </w:p>
        </w:tc>
        <w:tc>
          <w:tcPr>
            <w:tcW w:w="139" w:type="pct"/>
            <w:tcBorders>
              <w:top w:val="single" w:sz="4" w:space="0" w:color="auto"/>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single" w:sz="4" w:space="0" w:color="auto"/>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single" w:sz="4" w:space="0" w:color="auto"/>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489" w:type="pct"/>
            <w:tcBorders>
              <w:top w:val="single" w:sz="4" w:space="0" w:color="auto"/>
              <w:left w:val="nil"/>
              <w:bottom w:val="nil"/>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1 407 445,20   </w:t>
            </w:r>
          </w:p>
        </w:tc>
        <w:tc>
          <w:tcPr>
            <w:tcW w:w="489" w:type="pct"/>
            <w:tcBorders>
              <w:top w:val="single" w:sz="4" w:space="0" w:color="auto"/>
              <w:left w:val="nil"/>
              <w:bottom w:val="nil"/>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489" w:type="pct"/>
            <w:tcBorders>
              <w:top w:val="single" w:sz="4" w:space="0" w:color="auto"/>
              <w:left w:val="nil"/>
              <w:bottom w:val="nil"/>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489" w:type="pct"/>
            <w:tcBorders>
              <w:top w:val="single" w:sz="4" w:space="0" w:color="auto"/>
              <w:left w:val="nil"/>
              <w:bottom w:val="nil"/>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49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1 407 445,20   </w:t>
            </w:r>
          </w:p>
        </w:tc>
      </w:tr>
      <w:tr w:rsidR="00EB6DA1" w:rsidRPr="00EB6DA1" w:rsidTr="00EB6DA1">
        <w:trPr>
          <w:trHeight w:val="20"/>
        </w:trPr>
        <w:tc>
          <w:tcPr>
            <w:tcW w:w="486"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47"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730"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70" w:type="pct"/>
            <w:tcBorders>
              <w:top w:val="nil"/>
              <w:left w:val="nil"/>
              <w:bottom w:val="single" w:sz="4" w:space="0" w:color="auto"/>
              <w:right w:val="single" w:sz="4" w:space="0" w:color="auto"/>
            </w:tcBorders>
            <w:shd w:val="clear" w:color="auto" w:fill="auto"/>
            <w:noWrap/>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890</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139"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Х</w:t>
            </w:r>
          </w:p>
        </w:tc>
        <w:tc>
          <w:tcPr>
            <w:tcW w:w="489" w:type="pct"/>
            <w:tcBorders>
              <w:top w:val="single" w:sz="4" w:space="0" w:color="auto"/>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18 069 633,56   </w:t>
            </w:r>
          </w:p>
        </w:tc>
        <w:tc>
          <w:tcPr>
            <w:tcW w:w="489" w:type="pct"/>
            <w:tcBorders>
              <w:top w:val="single" w:sz="4" w:space="0" w:color="auto"/>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20 362 019,00   </w:t>
            </w:r>
          </w:p>
        </w:tc>
        <w:tc>
          <w:tcPr>
            <w:tcW w:w="489" w:type="pct"/>
            <w:tcBorders>
              <w:top w:val="single" w:sz="4" w:space="0" w:color="auto"/>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20 196 878,00   </w:t>
            </w:r>
          </w:p>
        </w:tc>
        <w:tc>
          <w:tcPr>
            <w:tcW w:w="489" w:type="pct"/>
            <w:tcBorders>
              <w:top w:val="single" w:sz="4" w:space="0" w:color="auto"/>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20 196 878,00   </w:t>
            </w:r>
          </w:p>
        </w:tc>
        <w:tc>
          <w:tcPr>
            <w:tcW w:w="49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78 825 408,56   </w:t>
            </w:r>
          </w:p>
        </w:tc>
      </w:tr>
    </w:tbl>
    <w:p w:rsidR="0039729E" w:rsidRDefault="0039729E" w:rsidP="007707DE">
      <w:pPr>
        <w:widowControl w:val="0"/>
        <w:spacing w:after="0" w:line="240" w:lineRule="auto"/>
        <w:jc w:val="both"/>
        <w:rPr>
          <w:rFonts w:ascii="Times New Roman" w:eastAsia="Times New Roman" w:hAnsi="Times New Roman"/>
          <w:sz w:val="18"/>
          <w:szCs w:val="18"/>
          <w:lang w:eastAsia="ru-RU"/>
        </w:rPr>
      </w:pPr>
    </w:p>
    <w:p w:rsidR="0039729E" w:rsidRDefault="0039729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EB6DA1" w:rsidRPr="00EB6DA1" w:rsidTr="00EB6DA1">
        <w:trPr>
          <w:trHeight w:val="1134"/>
        </w:trPr>
        <w:tc>
          <w:tcPr>
            <w:tcW w:w="5000" w:type="pct"/>
            <w:tcBorders>
              <w:top w:val="nil"/>
              <w:left w:val="nil"/>
              <w:right w:val="nil"/>
            </w:tcBorders>
            <w:shd w:val="clear" w:color="auto" w:fill="auto"/>
            <w:noWrap/>
            <w:vAlign w:val="bottom"/>
            <w:hideMark/>
          </w:tcPr>
          <w:p w:rsidR="00EB6DA1" w:rsidRPr="00EB6DA1" w:rsidRDefault="00EB6DA1" w:rsidP="00EB6DA1">
            <w:pPr>
              <w:spacing w:after="0" w:line="240" w:lineRule="auto"/>
              <w:jc w:val="right"/>
              <w:rPr>
                <w:rFonts w:ascii="Times New Roman" w:eastAsia="Times New Roman" w:hAnsi="Times New Roman"/>
                <w:color w:val="000000"/>
                <w:sz w:val="18"/>
                <w:szCs w:val="18"/>
                <w:lang w:eastAsia="ru-RU"/>
              </w:rPr>
            </w:pPr>
            <w:r w:rsidRPr="00EB6DA1">
              <w:rPr>
                <w:rFonts w:ascii="Times New Roman" w:eastAsia="Times New Roman" w:hAnsi="Times New Roman"/>
                <w:color w:val="000000"/>
                <w:sz w:val="18"/>
                <w:szCs w:val="18"/>
                <w:lang w:eastAsia="ru-RU"/>
              </w:rPr>
              <w:t xml:space="preserve">                                                            Приложение №2</w:t>
            </w:r>
            <w:r w:rsidRPr="00EB6DA1">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EB6DA1">
              <w:rPr>
                <w:rFonts w:ascii="Times New Roman" w:eastAsia="Times New Roman" w:hAnsi="Times New Roman"/>
                <w:color w:val="000000"/>
                <w:sz w:val="18"/>
                <w:szCs w:val="18"/>
                <w:lang w:eastAsia="ru-RU"/>
              </w:rPr>
              <w:br/>
              <w:t xml:space="preserve"> от «27 »05. 2022    г №  442-п</w:t>
            </w:r>
          </w:p>
          <w:p w:rsidR="00EB6DA1" w:rsidRPr="00EB6DA1" w:rsidRDefault="00EB6DA1" w:rsidP="00EB6DA1">
            <w:pPr>
              <w:spacing w:after="0" w:line="240" w:lineRule="auto"/>
              <w:jc w:val="right"/>
              <w:rPr>
                <w:rFonts w:ascii="Times New Roman" w:eastAsia="Times New Roman" w:hAnsi="Times New Roman"/>
                <w:color w:val="000000"/>
                <w:sz w:val="18"/>
                <w:szCs w:val="18"/>
                <w:lang w:eastAsia="ru-RU"/>
              </w:rPr>
            </w:pPr>
            <w:r w:rsidRPr="00EB6DA1">
              <w:rPr>
                <w:rFonts w:ascii="Times New Roman" w:eastAsia="Times New Roman" w:hAnsi="Times New Roman"/>
                <w:color w:val="000000"/>
                <w:sz w:val="18"/>
                <w:szCs w:val="18"/>
                <w:lang w:eastAsia="ru-RU"/>
              </w:rPr>
              <w:t>Приложение № 3</w:t>
            </w:r>
          </w:p>
          <w:p w:rsidR="00EB6DA1" w:rsidRDefault="00EB6DA1" w:rsidP="00EB6DA1">
            <w:pPr>
              <w:spacing w:after="0" w:line="240" w:lineRule="auto"/>
              <w:jc w:val="right"/>
              <w:rPr>
                <w:rFonts w:ascii="Times New Roman" w:eastAsia="Times New Roman" w:hAnsi="Times New Roman"/>
                <w:color w:val="000000"/>
                <w:sz w:val="18"/>
                <w:szCs w:val="18"/>
                <w:lang w:eastAsia="ru-RU"/>
              </w:rPr>
            </w:pPr>
            <w:r w:rsidRPr="00EB6DA1">
              <w:rPr>
                <w:rFonts w:ascii="Times New Roman" w:eastAsia="Times New Roman" w:hAnsi="Times New Roman"/>
                <w:color w:val="000000"/>
                <w:sz w:val="18"/>
                <w:szCs w:val="18"/>
                <w:lang w:eastAsia="ru-RU"/>
              </w:rPr>
              <w:t>к муниципальной  программе</w:t>
            </w:r>
          </w:p>
          <w:p w:rsidR="00EB6DA1" w:rsidRDefault="00EB6DA1" w:rsidP="00EB6DA1">
            <w:pPr>
              <w:spacing w:after="0" w:line="240" w:lineRule="auto"/>
              <w:jc w:val="right"/>
              <w:rPr>
                <w:rFonts w:ascii="Times New Roman" w:eastAsia="Times New Roman" w:hAnsi="Times New Roman"/>
                <w:color w:val="000000"/>
                <w:sz w:val="18"/>
                <w:szCs w:val="18"/>
                <w:lang w:eastAsia="ru-RU"/>
              </w:rPr>
            </w:pPr>
            <w:r w:rsidRPr="00EB6DA1">
              <w:rPr>
                <w:rFonts w:ascii="Times New Roman" w:eastAsia="Times New Roman" w:hAnsi="Times New Roman"/>
                <w:color w:val="000000"/>
                <w:sz w:val="18"/>
                <w:szCs w:val="18"/>
                <w:lang w:eastAsia="ru-RU"/>
              </w:rPr>
              <w:t>«Управление  муниципальными финансами»</w:t>
            </w:r>
          </w:p>
          <w:p w:rsidR="00EB6DA1" w:rsidRPr="00EB6DA1" w:rsidRDefault="00EB6DA1" w:rsidP="00EB6DA1">
            <w:pPr>
              <w:spacing w:after="0" w:line="240" w:lineRule="auto"/>
              <w:jc w:val="right"/>
              <w:rPr>
                <w:rFonts w:ascii="Times New Roman" w:eastAsia="Times New Roman" w:hAnsi="Times New Roman"/>
                <w:color w:val="000000"/>
                <w:sz w:val="18"/>
                <w:szCs w:val="18"/>
                <w:lang w:eastAsia="ru-RU"/>
              </w:rPr>
            </w:pPr>
            <w:r w:rsidRPr="00EB6DA1">
              <w:rPr>
                <w:rFonts w:ascii="Times New Roman" w:eastAsia="Times New Roman" w:hAnsi="Times New Roman"/>
                <w:color w:val="000000"/>
                <w:sz w:val="18"/>
                <w:szCs w:val="18"/>
                <w:lang w:eastAsia="ru-RU"/>
              </w:rPr>
              <w:t xml:space="preserve"> </w:t>
            </w:r>
          </w:p>
          <w:p w:rsidR="00EB6DA1" w:rsidRPr="00EB6DA1" w:rsidRDefault="00EB6DA1" w:rsidP="00EB6DA1">
            <w:pPr>
              <w:spacing w:after="0" w:line="240" w:lineRule="auto"/>
              <w:jc w:val="center"/>
              <w:rPr>
                <w:rFonts w:ascii="Times New Roman" w:eastAsia="Times New Roman" w:hAnsi="Times New Roman"/>
                <w:color w:val="000000"/>
                <w:sz w:val="18"/>
                <w:szCs w:val="18"/>
                <w:lang w:eastAsia="ru-RU"/>
              </w:rPr>
            </w:pPr>
            <w:r w:rsidRPr="00EB6DA1">
              <w:rPr>
                <w:rFonts w:ascii="Times New Roman" w:eastAsia="Times New Roman" w:hAnsi="Times New Roman"/>
                <w:color w:val="000000"/>
                <w:sz w:val="20"/>
                <w:szCs w:val="18"/>
                <w:lang w:eastAsia="ru-RU"/>
              </w:rPr>
              <w:t xml:space="preserve">Ресурсное обеспечение и прогнозная оценка расходов на реализацию целей муниципальной программы Богучанского района  с учетом </w:t>
            </w:r>
            <w:r>
              <w:rPr>
                <w:rFonts w:ascii="Times New Roman" w:eastAsia="Times New Roman" w:hAnsi="Times New Roman"/>
                <w:color w:val="000000"/>
                <w:sz w:val="20"/>
                <w:szCs w:val="18"/>
                <w:lang w:eastAsia="ru-RU"/>
              </w:rPr>
              <w:t xml:space="preserve">источников финансирования, </w:t>
            </w:r>
            <w:r w:rsidRPr="00EB6DA1">
              <w:rPr>
                <w:rFonts w:ascii="Times New Roman" w:eastAsia="Times New Roman" w:hAnsi="Times New Roman"/>
                <w:color w:val="000000"/>
                <w:sz w:val="20"/>
                <w:szCs w:val="18"/>
                <w:lang w:eastAsia="ru-RU"/>
              </w:rPr>
              <w:t>в том числе по уровням бюджетной системы</w:t>
            </w:r>
          </w:p>
        </w:tc>
      </w:tr>
    </w:tbl>
    <w:p w:rsidR="0039729E" w:rsidRDefault="0039729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1033"/>
        <w:gridCol w:w="1112"/>
        <w:gridCol w:w="1061"/>
        <w:gridCol w:w="1220"/>
        <w:gridCol w:w="1249"/>
        <w:gridCol w:w="1249"/>
        <w:gridCol w:w="1249"/>
        <w:gridCol w:w="1397"/>
      </w:tblGrid>
      <w:tr w:rsidR="00EB6DA1" w:rsidRPr="00EB6DA1" w:rsidTr="00EB6DA1">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Статус</w:t>
            </w:r>
          </w:p>
        </w:tc>
        <w:tc>
          <w:tcPr>
            <w:tcW w:w="844"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6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Источник            финансирования</w:t>
            </w:r>
          </w:p>
        </w:tc>
        <w:tc>
          <w:tcPr>
            <w:tcW w:w="2986" w:type="pct"/>
            <w:gridSpan w:val="5"/>
            <w:tcBorders>
              <w:top w:val="single" w:sz="4" w:space="0" w:color="auto"/>
              <w:left w:val="nil"/>
              <w:bottom w:val="single" w:sz="4" w:space="0" w:color="auto"/>
              <w:right w:val="single" w:sz="4" w:space="0" w:color="000000"/>
            </w:tcBorders>
            <w:shd w:val="clear" w:color="auto" w:fill="auto"/>
            <w:vAlign w:val="bottom"/>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Оценка расходов (рублей), годы</w:t>
            </w:r>
          </w:p>
        </w:tc>
      </w:tr>
      <w:tr w:rsidR="00EB6DA1" w:rsidRPr="00EB6DA1" w:rsidTr="00EB6DA1">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single" w:sz="4" w:space="0" w:color="auto"/>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vMerge/>
            <w:tcBorders>
              <w:top w:val="single" w:sz="4" w:space="0" w:color="auto"/>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571"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2021 год</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2022 год</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2023 год</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2024 год</w:t>
            </w:r>
          </w:p>
        </w:tc>
        <w:tc>
          <w:tcPr>
            <w:tcW w:w="663"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Итого за 2021-2024 годы</w:t>
            </w:r>
          </w:p>
        </w:tc>
      </w:tr>
      <w:tr w:rsidR="00EB6DA1" w:rsidRPr="00EB6DA1" w:rsidTr="00EB6DA1">
        <w:trPr>
          <w:trHeight w:val="20"/>
        </w:trPr>
        <w:tc>
          <w:tcPr>
            <w:tcW w:w="479" w:type="pct"/>
            <w:vMerge w:val="restart"/>
            <w:tcBorders>
              <w:top w:val="nil"/>
              <w:left w:val="single" w:sz="4" w:space="0" w:color="auto"/>
              <w:bottom w:val="single" w:sz="4" w:space="0" w:color="000000"/>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Муниципальная  программа</w:t>
            </w:r>
          </w:p>
        </w:tc>
        <w:tc>
          <w:tcPr>
            <w:tcW w:w="844" w:type="pct"/>
            <w:vMerge w:val="restart"/>
            <w:tcBorders>
              <w:top w:val="nil"/>
              <w:left w:val="single" w:sz="4" w:space="0" w:color="auto"/>
              <w:bottom w:val="single" w:sz="4" w:space="0" w:color="000000"/>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«Управление муниципальными финансами» </w:t>
            </w: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Всего                    </w:t>
            </w:r>
          </w:p>
        </w:tc>
        <w:tc>
          <w:tcPr>
            <w:tcW w:w="571" w:type="pct"/>
            <w:tcBorders>
              <w:top w:val="nil"/>
              <w:left w:val="nil"/>
              <w:bottom w:val="single" w:sz="4" w:space="0" w:color="auto"/>
              <w:right w:val="single" w:sz="4" w:space="0" w:color="auto"/>
            </w:tcBorders>
            <w:shd w:val="clear" w:color="auto" w:fill="auto"/>
            <w:noWrap/>
            <w:vAlign w:val="bottom"/>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182 090 064,76   </w:t>
            </w:r>
          </w:p>
        </w:tc>
        <w:tc>
          <w:tcPr>
            <w:tcW w:w="584" w:type="pct"/>
            <w:tcBorders>
              <w:top w:val="nil"/>
              <w:left w:val="nil"/>
              <w:bottom w:val="single" w:sz="4" w:space="0" w:color="auto"/>
              <w:right w:val="single" w:sz="4" w:space="0" w:color="auto"/>
            </w:tcBorders>
            <w:shd w:val="clear" w:color="auto" w:fill="auto"/>
            <w:noWrap/>
            <w:vAlign w:val="bottom"/>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173 761 991,00   </w:t>
            </w:r>
          </w:p>
        </w:tc>
        <w:tc>
          <w:tcPr>
            <w:tcW w:w="584" w:type="pct"/>
            <w:tcBorders>
              <w:top w:val="nil"/>
              <w:left w:val="nil"/>
              <w:bottom w:val="single" w:sz="4" w:space="0" w:color="auto"/>
              <w:right w:val="single" w:sz="4" w:space="0" w:color="auto"/>
            </w:tcBorders>
            <w:shd w:val="clear" w:color="auto" w:fill="auto"/>
            <w:noWrap/>
            <w:vAlign w:val="bottom"/>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107 097 878,00   </w:t>
            </w:r>
          </w:p>
        </w:tc>
        <w:tc>
          <w:tcPr>
            <w:tcW w:w="584" w:type="pct"/>
            <w:tcBorders>
              <w:top w:val="nil"/>
              <w:left w:val="nil"/>
              <w:bottom w:val="single" w:sz="4" w:space="0" w:color="auto"/>
              <w:right w:val="single" w:sz="4" w:space="0" w:color="auto"/>
            </w:tcBorders>
            <w:shd w:val="clear" w:color="auto" w:fill="auto"/>
            <w:noWrap/>
            <w:vAlign w:val="bottom"/>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107 306 678,00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570 256 611,76   </w:t>
            </w:r>
          </w:p>
        </w:tc>
      </w:tr>
      <w:tr w:rsidR="00EB6DA1" w:rsidRPr="00EB6DA1" w:rsidTr="00EB6DA1">
        <w:trPr>
          <w:trHeight w:val="20"/>
        </w:trPr>
        <w:tc>
          <w:tcPr>
            <w:tcW w:w="479"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в том числе:             </w:t>
            </w:r>
          </w:p>
        </w:tc>
        <w:tc>
          <w:tcPr>
            <w:tcW w:w="571"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     </w:t>
            </w:r>
          </w:p>
        </w:tc>
      </w:tr>
      <w:tr w:rsidR="00EB6DA1" w:rsidRPr="00EB6DA1" w:rsidTr="00EB6DA1">
        <w:trPr>
          <w:trHeight w:val="20"/>
        </w:trPr>
        <w:tc>
          <w:tcPr>
            <w:tcW w:w="479"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федеральный бюджет </w:t>
            </w:r>
          </w:p>
        </w:tc>
        <w:tc>
          <w:tcPr>
            <w:tcW w:w="571"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5 498 800,00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5 441 900,00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5 633 700,00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5 842 500,00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22 416 900,00   </w:t>
            </w:r>
          </w:p>
        </w:tc>
      </w:tr>
      <w:tr w:rsidR="00EB6DA1" w:rsidRPr="00EB6DA1" w:rsidTr="00EB6DA1">
        <w:trPr>
          <w:trHeight w:val="20"/>
        </w:trPr>
        <w:tc>
          <w:tcPr>
            <w:tcW w:w="479"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краевой бюджет           </w:t>
            </w:r>
          </w:p>
        </w:tc>
        <w:tc>
          <w:tcPr>
            <w:tcW w:w="571"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63 033 387,00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59 034 513,00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37 967 300,00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37 967 300,00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198 002 500,00   </w:t>
            </w:r>
          </w:p>
        </w:tc>
      </w:tr>
      <w:tr w:rsidR="00EB6DA1" w:rsidRPr="00EB6DA1" w:rsidTr="00EB6DA1">
        <w:trPr>
          <w:trHeight w:val="20"/>
        </w:trPr>
        <w:tc>
          <w:tcPr>
            <w:tcW w:w="479"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бюджет муниципального образования  </w:t>
            </w:r>
          </w:p>
        </w:tc>
        <w:tc>
          <w:tcPr>
            <w:tcW w:w="571"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112 877 511,76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108 582 255,00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62 793 555,00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62 793 555,00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347 046 876,76   </w:t>
            </w:r>
          </w:p>
        </w:tc>
      </w:tr>
      <w:tr w:rsidR="00EB6DA1" w:rsidRPr="00EB6DA1" w:rsidTr="00EB6DA1">
        <w:trPr>
          <w:trHeight w:val="20"/>
        </w:trPr>
        <w:tc>
          <w:tcPr>
            <w:tcW w:w="479"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000000"/>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бюджет поселений</w:t>
            </w:r>
          </w:p>
        </w:tc>
        <w:tc>
          <w:tcPr>
            <w:tcW w:w="571"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680 366,00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703 323,00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703 323,00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703 323,00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2 790 335,00   </w:t>
            </w:r>
          </w:p>
        </w:tc>
      </w:tr>
      <w:tr w:rsidR="00EB6DA1" w:rsidRPr="00EB6DA1" w:rsidTr="00EB6DA1">
        <w:trPr>
          <w:trHeight w:val="20"/>
        </w:trPr>
        <w:tc>
          <w:tcPr>
            <w:tcW w:w="479" w:type="pct"/>
            <w:vMerge w:val="restart"/>
            <w:tcBorders>
              <w:top w:val="nil"/>
              <w:left w:val="single" w:sz="4" w:space="0" w:color="auto"/>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Подпрограмма 1</w:t>
            </w:r>
          </w:p>
        </w:tc>
        <w:tc>
          <w:tcPr>
            <w:tcW w:w="844" w:type="pct"/>
            <w:vMerge w:val="restart"/>
            <w:tcBorders>
              <w:top w:val="nil"/>
              <w:left w:val="single" w:sz="4" w:space="0" w:color="auto"/>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Всего                    </w:t>
            </w:r>
          </w:p>
        </w:tc>
        <w:tc>
          <w:tcPr>
            <w:tcW w:w="571"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162 612 986,00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153 399 972,00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86 901 000,00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87 109 800,00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490 023 758,00   </w:t>
            </w:r>
          </w:p>
        </w:tc>
      </w:tr>
      <w:tr w:rsidR="00EB6DA1" w:rsidRPr="00EB6DA1" w:rsidTr="00EB6DA1">
        <w:trPr>
          <w:trHeight w:val="20"/>
        </w:trPr>
        <w:tc>
          <w:tcPr>
            <w:tcW w:w="479"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в том числе:             </w:t>
            </w:r>
          </w:p>
        </w:tc>
        <w:tc>
          <w:tcPr>
            <w:tcW w:w="571"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     </w:t>
            </w:r>
          </w:p>
        </w:tc>
      </w:tr>
      <w:tr w:rsidR="00EB6DA1" w:rsidRPr="00EB6DA1" w:rsidTr="00EB6DA1">
        <w:trPr>
          <w:trHeight w:val="20"/>
        </w:trPr>
        <w:tc>
          <w:tcPr>
            <w:tcW w:w="479"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федеральный бюджет </w:t>
            </w:r>
          </w:p>
        </w:tc>
        <w:tc>
          <w:tcPr>
            <w:tcW w:w="571"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5 498 800,00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5 441 900,00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5 633 700,00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5 842 500,00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22 416 900,00   </w:t>
            </w:r>
          </w:p>
        </w:tc>
      </w:tr>
      <w:tr w:rsidR="00EB6DA1" w:rsidRPr="00EB6DA1" w:rsidTr="00EB6DA1">
        <w:trPr>
          <w:trHeight w:val="20"/>
        </w:trPr>
        <w:tc>
          <w:tcPr>
            <w:tcW w:w="479"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краевой бюджет           </w:t>
            </w:r>
          </w:p>
        </w:tc>
        <w:tc>
          <w:tcPr>
            <w:tcW w:w="571"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62 968 204,00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58 869 372,00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37 967 300,00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37 967 300,00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197 772 176,00   </w:t>
            </w:r>
          </w:p>
        </w:tc>
      </w:tr>
      <w:tr w:rsidR="00EB6DA1" w:rsidRPr="00EB6DA1" w:rsidTr="00EB6DA1">
        <w:trPr>
          <w:trHeight w:val="20"/>
        </w:trPr>
        <w:tc>
          <w:tcPr>
            <w:tcW w:w="479"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бюджет муниципального  образования   </w:t>
            </w:r>
          </w:p>
        </w:tc>
        <w:tc>
          <w:tcPr>
            <w:tcW w:w="571"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94 145 982,00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89 088 700,00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43 300 000,00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43 300 000,00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269 834 682,00   </w:t>
            </w:r>
          </w:p>
        </w:tc>
      </w:tr>
      <w:tr w:rsidR="00EB6DA1" w:rsidRPr="00EB6DA1" w:rsidTr="00EB6DA1">
        <w:trPr>
          <w:trHeight w:val="20"/>
        </w:trPr>
        <w:tc>
          <w:tcPr>
            <w:tcW w:w="479" w:type="pct"/>
            <w:vMerge w:val="restart"/>
            <w:tcBorders>
              <w:top w:val="nil"/>
              <w:left w:val="single" w:sz="4" w:space="0" w:color="auto"/>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Подпрограмма 2</w:t>
            </w:r>
          </w:p>
        </w:tc>
        <w:tc>
          <w:tcPr>
            <w:tcW w:w="844" w:type="pct"/>
            <w:vMerge w:val="restart"/>
            <w:tcBorders>
              <w:top w:val="nil"/>
              <w:left w:val="single" w:sz="4" w:space="0" w:color="auto"/>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«Обеспечение реализации муниципальной программы»</w:t>
            </w: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Всего                    </w:t>
            </w:r>
          </w:p>
        </w:tc>
        <w:tc>
          <w:tcPr>
            <w:tcW w:w="571"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19 477 078,76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20 362 019,00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20 196 878,00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20 196 878,00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80 232 853,76   </w:t>
            </w:r>
          </w:p>
        </w:tc>
      </w:tr>
      <w:tr w:rsidR="00EB6DA1" w:rsidRPr="00EB6DA1" w:rsidTr="00EB6DA1">
        <w:trPr>
          <w:trHeight w:val="20"/>
        </w:trPr>
        <w:tc>
          <w:tcPr>
            <w:tcW w:w="479"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в том числе:             </w:t>
            </w:r>
          </w:p>
        </w:tc>
        <w:tc>
          <w:tcPr>
            <w:tcW w:w="571"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     </w:t>
            </w:r>
          </w:p>
        </w:tc>
      </w:tr>
      <w:tr w:rsidR="00EB6DA1" w:rsidRPr="00EB6DA1" w:rsidTr="00EB6DA1">
        <w:trPr>
          <w:trHeight w:val="20"/>
        </w:trPr>
        <w:tc>
          <w:tcPr>
            <w:tcW w:w="479"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федеральный бюджет </w:t>
            </w:r>
          </w:p>
        </w:tc>
        <w:tc>
          <w:tcPr>
            <w:tcW w:w="571"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     </w:t>
            </w:r>
          </w:p>
        </w:tc>
      </w:tr>
      <w:tr w:rsidR="00EB6DA1" w:rsidRPr="00EB6DA1" w:rsidTr="00EB6DA1">
        <w:trPr>
          <w:trHeight w:val="20"/>
        </w:trPr>
        <w:tc>
          <w:tcPr>
            <w:tcW w:w="479"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краевой </w:t>
            </w:r>
            <w:r w:rsidRPr="00EB6DA1">
              <w:rPr>
                <w:rFonts w:ascii="Times New Roman" w:eastAsia="Times New Roman" w:hAnsi="Times New Roman"/>
                <w:color w:val="000000"/>
                <w:sz w:val="14"/>
                <w:szCs w:val="14"/>
                <w:lang w:eastAsia="ru-RU"/>
              </w:rPr>
              <w:lastRenderedPageBreak/>
              <w:t xml:space="preserve">бюджет           </w:t>
            </w:r>
          </w:p>
        </w:tc>
        <w:tc>
          <w:tcPr>
            <w:tcW w:w="571"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lastRenderedPageBreak/>
              <w:t xml:space="preserve">                  65 </w:t>
            </w:r>
            <w:r w:rsidRPr="00EB6DA1">
              <w:rPr>
                <w:rFonts w:ascii="Times New Roman" w:eastAsia="Times New Roman" w:hAnsi="Times New Roman"/>
                <w:color w:val="000000"/>
                <w:sz w:val="14"/>
                <w:szCs w:val="14"/>
                <w:lang w:eastAsia="ru-RU"/>
              </w:rPr>
              <w:lastRenderedPageBreak/>
              <w:t xml:space="preserve">183,00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lastRenderedPageBreak/>
              <w:t xml:space="preserve">                 165 </w:t>
            </w:r>
            <w:r w:rsidRPr="00EB6DA1">
              <w:rPr>
                <w:rFonts w:ascii="Times New Roman" w:eastAsia="Times New Roman" w:hAnsi="Times New Roman"/>
                <w:color w:val="000000"/>
                <w:sz w:val="14"/>
                <w:szCs w:val="14"/>
                <w:lang w:eastAsia="ru-RU"/>
              </w:rPr>
              <w:lastRenderedPageBreak/>
              <w:t xml:space="preserve">141,00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lastRenderedPageBreak/>
              <w:t> </w:t>
            </w:r>
          </w:p>
        </w:tc>
        <w:tc>
          <w:tcPr>
            <w:tcW w:w="584"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jc w:val="center"/>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230 </w:t>
            </w:r>
            <w:r w:rsidRPr="00EB6DA1">
              <w:rPr>
                <w:rFonts w:ascii="Times New Roman" w:eastAsia="Times New Roman" w:hAnsi="Times New Roman"/>
                <w:color w:val="000000"/>
                <w:sz w:val="14"/>
                <w:szCs w:val="14"/>
                <w:lang w:eastAsia="ru-RU"/>
              </w:rPr>
              <w:lastRenderedPageBreak/>
              <w:t xml:space="preserve">324,00   </w:t>
            </w:r>
          </w:p>
        </w:tc>
      </w:tr>
      <w:tr w:rsidR="00EB6DA1" w:rsidRPr="00EB6DA1" w:rsidTr="00EB6DA1">
        <w:trPr>
          <w:trHeight w:val="20"/>
        </w:trPr>
        <w:tc>
          <w:tcPr>
            <w:tcW w:w="479"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бюджет муниципального  образования</w:t>
            </w:r>
          </w:p>
        </w:tc>
        <w:tc>
          <w:tcPr>
            <w:tcW w:w="571"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18 731 529,76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19 493 555,00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19 493 555,00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19 493 555,00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77 212 194,76   </w:t>
            </w:r>
          </w:p>
        </w:tc>
      </w:tr>
      <w:tr w:rsidR="00EB6DA1" w:rsidRPr="00EB6DA1" w:rsidTr="00EB6DA1">
        <w:trPr>
          <w:trHeight w:val="20"/>
        </w:trPr>
        <w:tc>
          <w:tcPr>
            <w:tcW w:w="479"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844" w:type="pct"/>
            <w:vMerge/>
            <w:tcBorders>
              <w:top w:val="nil"/>
              <w:left w:val="single" w:sz="4" w:space="0" w:color="auto"/>
              <w:bottom w:val="single" w:sz="4" w:space="0" w:color="auto"/>
              <w:right w:val="single" w:sz="4" w:space="0" w:color="auto"/>
            </w:tcBorders>
            <w:vAlign w:val="center"/>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p>
        </w:tc>
        <w:tc>
          <w:tcPr>
            <w:tcW w:w="692" w:type="pct"/>
            <w:tcBorders>
              <w:top w:val="nil"/>
              <w:left w:val="nil"/>
              <w:bottom w:val="single" w:sz="4" w:space="0" w:color="auto"/>
              <w:right w:val="single" w:sz="4" w:space="0" w:color="auto"/>
            </w:tcBorders>
            <w:shd w:val="clear" w:color="auto" w:fill="auto"/>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бюджет поселений</w:t>
            </w:r>
          </w:p>
        </w:tc>
        <w:tc>
          <w:tcPr>
            <w:tcW w:w="571"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680 366,00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703 323,00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703 323,00   </w:t>
            </w:r>
          </w:p>
        </w:tc>
        <w:tc>
          <w:tcPr>
            <w:tcW w:w="584"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703 323,00   </w:t>
            </w:r>
          </w:p>
        </w:tc>
        <w:tc>
          <w:tcPr>
            <w:tcW w:w="663" w:type="pct"/>
            <w:tcBorders>
              <w:top w:val="nil"/>
              <w:left w:val="nil"/>
              <w:bottom w:val="single" w:sz="4" w:space="0" w:color="auto"/>
              <w:right w:val="single" w:sz="4" w:space="0" w:color="auto"/>
            </w:tcBorders>
            <w:shd w:val="clear" w:color="auto" w:fill="auto"/>
            <w:noWrap/>
            <w:hideMark/>
          </w:tcPr>
          <w:p w:rsidR="00EB6DA1" w:rsidRPr="00EB6DA1" w:rsidRDefault="00EB6DA1" w:rsidP="00EB6DA1">
            <w:pPr>
              <w:spacing w:after="0" w:line="240" w:lineRule="auto"/>
              <w:jc w:val="right"/>
              <w:rPr>
                <w:rFonts w:ascii="Times New Roman" w:eastAsia="Times New Roman" w:hAnsi="Times New Roman"/>
                <w:color w:val="000000"/>
                <w:sz w:val="14"/>
                <w:szCs w:val="14"/>
                <w:lang w:eastAsia="ru-RU"/>
              </w:rPr>
            </w:pPr>
            <w:r w:rsidRPr="00EB6DA1">
              <w:rPr>
                <w:rFonts w:ascii="Times New Roman" w:eastAsia="Times New Roman" w:hAnsi="Times New Roman"/>
                <w:color w:val="000000"/>
                <w:sz w:val="14"/>
                <w:szCs w:val="14"/>
                <w:lang w:eastAsia="ru-RU"/>
              </w:rPr>
              <w:t xml:space="preserve">                   2 790 335,00   </w:t>
            </w:r>
          </w:p>
        </w:tc>
      </w:tr>
    </w:tbl>
    <w:p w:rsidR="0039729E" w:rsidRDefault="0039729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271935" w:rsidRPr="00271935" w:rsidTr="00271935">
        <w:trPr>
          <w:trHeight w:val="20"/>
        </w:trPr>
        <w:tc>
          <w:tcPr>
            <w:tcW w:w="5000" w:type="pct"/>
            <w:tcBorders>
              <w:top w:val="nil"/>
              <w:left w:val="nil"/>
              <w:right w:val="nil"/>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8"/>
                <w:szCs w:val="18"/>
                <w:lang w:eastAsia="ru-RU"/>
              </w:rPr>
            </w:pPr>
            <w:r w:rsidRPr="00271935">
              <w:rPr>
                <w:rFonts w:ascii="Times New Roman" w:eastAsia="Times New Roman" w:hAnsi="Times New Roman"/>
                <w:color w:val="000000"/>
                <w:sz w:val="18"/>
                <w:szCs w:val="18"/>
                <w:lang w:eastAsia="ru-RU"/>
              </w:rPr>
              <w:t xml:space="preserve">                                                            Приложение №3</w:t>
            </w:r>
            <w:r w:rsidRPr="00271935">
              <w:rPr>
                <w:rFonts w:ascii="Times New Roman" w:eastAsia="Times New Roman" w:hAnsi="Times New Roman"/>
                <w:color w:val="000000"/>
                <w:sz w:val="18"/>
                <w:szCs w:val="18"/>
                <w:lang w:eastAsia="ru-RU"/>
              </w:rPr>
              <w:br/>
              <w:t xml:space="preserve"> к постановлению администрации  Богучанского района </w:t>
            </w:r>
            <w:r w:rsidRPr="00271935">
              <w:rPr>
                <w:rFonts w:ascii="Times New Roman" w:eastAsia="Times New Roman" w:hAnsi="Times New Roman"/>
                <w:color w:val="000000"/>
                <w:sz w:val="18"/>
                <w:szCs w:val="18"/>
                <w:lang w:eastAsia="ru-RU"/>
              </w:rPr>
              <w:br/>
              <w:t xml:space="preserve"> от «27 »05.2022   г № 442-п </w:t>
            </w:r>
          </w:p>
          <w:p w:rsidR="00271935" w:rsidRPr="00271935" w:rsidRDefault="00271935" w:rsidP="00271935">
            <w:pPr>
              <w:spacing w:after="0" w:line="240" w:lineRule="auto"/>
              <w:jc w:val="right"/>
              <w:rPr>
                <w:rFonts w:ascii="Times New Roman" w:eastAsia="Times New Roman" w:hAnsi="Times New Roman"/>
                <w:color w:val="000000"/>
                <w:sz w:val="18"/>
                <w:szCs w:val="18"/>
                <w:lang w:eastAsia="ru-RU"/>
              </w:rPr>
            </w:pPr>
            <w:r w:rsidRPr="00271935">
              <w:rPr>
                <w:rFonts w:ascii="Times New Roman" w:eastAsia="Times New Roman" w:hAnsi="Times New Roman"/>
                <w:color w:val="000000"/>
                <w:sz w:val="18"/>
                <w:szCs w:val="18"/>
                <w:lang w:eastAsia="ru-RU"/>
              </w:rPr>
              <w:t xml:space="preserve">Приложение № 2 </w:t>
            </w:r>
          </w:p>
          <w:p w:rsidR="00271935" w:rsidRDefault="00271935" w:rsidP="00271935">
            <w:pPr>
              <w:spacing w:after="0" w:line="240" w:lineRule="auto"/>
              <w:jc w:val="right"/>
              <w:rPr>
                <w:rFonts w:ascii="Times New Roman" w:eastAsia="Times New Roman" w:hAnsi="Times New Roman"/>
                <w:color w:val="000000"/>
                <w:sz w:val="18"/>
                <w:szCs w:val="18"/>
                <w:lang w:eastAsia="ru-RU"/>
              </w:rPr>
            </w:pPr>
            <w:r w:rsidRPr="00271935">
              <w:rPr>
                <w:rFonts w:ascii="Times New Roman" w:eastAsia="Times New Roman" w:hAnsi="Times New Roman"/>
                <w:color w:val="000000"/>
                <w:sz w:val="18"/>
                <w:szCs w:val="18"/>
                <w:lang w:eastAsia="ru-RU"/>
              </w:rPr>
              <w:t>к подпрограмме «Создание условий</w:t>
            </w:r>
          </w:p>
          <w:p w:rsidR="00271935" w:rsidRDefault="00271935" w:rsidP="00271935">
            <w:pPr>
              <w:spacing w:after="0" w:line="240" w:lineRule="auto"/>
              <w:jc w:val="right"/>
              <w:rPr>
                <w:rFonts w:ascii="Times New Roman" w:eastAsia="Times New Roman" w:hAnsi="Times New Roman"/>
                <w:color w:val="000000"/>
                <w:sz w:val="18"/>
                <w:szCs w:val="18"/>
                <w:lang w:eastAsia="ru-RU"/>
              </w:rPr>
            </w:pPr>
            <w:r w:rsidRPr="00271935">
              <w:rPr>
                <w:rFonts w:ascii="Times New Roman" w:eastAsia="Times New Roman" w:hAnsi="Times New Roman"/>
                <w:color w:val="000000"/>
                <w:sz w:val="18"/>
                <w:szCs w:val="18"/>
                <w:lang w:eastAsia="ru-RU"/>
              </w:rPr>
              <w:t>для эффективного и ответственного</w:t>
            </w:r>
            <w:r w:rsidRPr="00271935">
              <w:rPr>
                <w:rFonts w:ascii="Times New Roman" w:eastAsia="Times New Roman" w:hAnsi="Times New Roman"/>
                <w:color w:val="000000"/>
                <w:sz w:val="18"/>
                <w:szCs w:val="18"/>
                <w:lang w:eastAsia="ru-RU"/>
              </w:rPr>
              <w:br/>
              <w:t xml:space="preserve"> управления муниципальными финансами,</w:t>
            </w:r>
          </w:p>
          <w:p w:rsidR="00271935" w:rsidRDefault="00271935" w:rsidP="00271935">
            <w:pPr>
              <w:spacing w:after="0" w:line="240" w:lineRule="auto"/>
              <w:jc w:val="right"/>
              <w:rPr>
                <w:rFonts w:ascii="Times New Roman" w:eastAsia="Times New Roman" w:hAnsi="Times New Roman"/>
                <w:color w:val="000000"/>
                <w:sz w:val="18"/>
                <w:szCs w:val="18"/>
                <w:lang w:eastAsia="ru-RU"/>
              </w:rPr>
            </w:pPr>
            <w:r w:rsidRPr="00271935">
              <w:rPr>
                <w:rFonts w:ascii="Times New Roman" w:eastAsia="Times New Roman" w:hAnsi="Times New Roman"/>
                <w:color w:val="000000"/>
                <w:sz w:val="18"/>
                <w:szCs w:val="18"/>
                <w:lang w:eastAsia="ru-RU"/>
              </w:rPr>
              <w:t xml:space="preserve"> повышения устойчивости</w:t>
            </w:r>
            <w:r w:rsidRPr="00271935">
              <w:rPr>
                <w:rFonts w:ascii="Times New Roman" w:eastAsia="Times New Roman" w:hAnsi="Times New Roman"/>
                <w:color w:val="000000"/>
                <w:sz w:val="18"/>
                <w:szCs w:val="18"/>
                <w:lang w:eastAsia="ru-RU"/>
              </w:rPr>
              <w:br/>
              <w:t xml:space="preserve"> бюджетов муниципальных образований»</w:t>
            </w:r>
          </w:p>
          <w:p w:rsidR="00271935" w:rsidRPr="00271935" w:rsidRDefault="00271935" w:rsidP="00271935">
            <w:pPr>
              <w:spacing w:after="0" w:line="240" w:lineRule="auto"/>
              <w:jc w:val="right"/>
              <w:rPr>
                <w:rFonts w:ascii="Times New Roman" w:eastAsia="Times New Roman" w:hAnsi="Times New Roman"/>
                <w:color w:val="000000"/>
                <w:sz w:val="18"/>
                <w:szCs w:val="18"/>
                <w:lang w:eastAsia="ru-RU"/>
              </w:rPr>
            </w:pPr>
            <w:r w:rsidRPr="00271935">
              <w:rPr>
                <w:rFonts w:ascii="Times New Roman" w:eastAsia="Times New Roman" w:hAnsi="Times New Roman"/>
                <w:color w:val="000000"/>
                <w:sz w:val="18"/>
                <w:szCs w:val="18"/>
                <w:lang w:eastAsia="ru-RU"/>
              </w:rPr>
              <w:t xml:space="preserve"> </w:t>
            </w:r>
          </w:p>
          <w:p w:rsidR="00271935" w:rsidRPr="00271935" w:rsidRDefault="00271935" w:rsidP="00271935">
            <w:pPr>
              <w:spacing w:after="0" w:line="240" w:lineRule="auto"/>
              <w:jc w:val="center"/>
              <w:rPr>
                <w:rFonts w:ascii="Times New Roman" w:eastAsia="Times New Roman" w:hAnsi="Times New Roman"/>
                <w:color w:val="000000"/>
                <w:sz w:val="18"/>
                <w:szCs w:val="18"/>
                <w:lang w:eastAsia="ru-RU"/>
              </w:rPr>
            </w:pPr>
            <w:r w:rsidRPr="00271935">
              <w:rPr>
                <w:rFonts w:ascii="Times New Roman" w:eastAsia="Times New Roman" w:hAnsi="Times New Roman"/>
                <w:bCs/>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39729E" w:rsidRDefault="0039729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1444"/>
        <w:gridCol w:w="802"/>
        <w:gridCol w:w="802"/>
        <w:gridCol w:w="426"/>
        <w:gridCol w:w="409"/>
        <w:gridCol w:w="663"/>
        <w:gridCol w:w="813"/>
        <w:gridCol w:w="813"/>
        <w:gridCol w:w="813"/>
        <w:gridCol w:w="813"/>
        <w:gridCol w:w="857"/>
        <w:gridCol w:w="915"/>
      </w:tblGrid>
      <w:tr w:rsidR="00271935" w:rsidRPr="00271935" w:rsidTr="00271935">
        <w:trPr>
          <w:trHeight w:val="20"/>
        </w:trPr>
        <w:tc>
          <w:tcPr>
            <w:tcW w:w="709"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Наименование  программы, подпрограммы</w:t>
            </w:r>
          </w:p>
        </w:tc>
        <w:tc>
          <w:tcPr>
            <w:tcW w:w="7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ГРБС </w:t>
            </w:r>
          </w:p>
        </w:tc>
        <w:tc>
          <w:tcPr>
            <w:tcW w:w="651" w:type="pct"/>
            <w:gridSpan w:val="3"/>
            <w:tcBorders>
              <w:top w:val="single" w:sz="4" w:space="0" w:color="auto"/>
              <w:left w:val="nil"/>
              <w:bottom w:val="single" w:sz="4" w:space="0" w:color="auto"/>
              <w:right w:val="single" w:sz="4" w:space="0" w:color="auto"/>
            </w:tcBorders>
            <w:shd w:val="clear" w:color="auto" w:fill="auto"/>
            <w:vAlign w:val="bottom"/>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Код бюджетной классификации</w:t>
            </w:r>
          </w:p>
        </w:tc>
        <w:tc>
          <w:tcPr>
            <w:tcW w:w="1937" w:type="pct"/>
            <w:gridSpan w:val="5"/>
            <w:tcBorders>
              <w:top w:val="single" w:sz="4" w:space="0" w:color="auto"/>
              <w:left w:val="nil"/>
              <w:bottom w:val="single" w:sz="4" w:space="0" w:color="auto"/>
              <w:right w:val="single" w:sz="4" w:space="0" w:color="auto"/>
            </w:tcBorders>
            <w:shd w:val="clear" w:color="auto" w:fill="auto"/>
            <w:vAlign w:val="bottom"/>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9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Ожидаемый результат от реализации подпрограммного мероприятия(в натуральном выражении)</w:t>
            </w:r>
          </w:p>
        </w:tc>
      </w:tr>
      <w:tr w:rsidR="00271935" w:rsidRPr="00271935" w:rsidTr="00271935">
        <w:trPr>
          <w:trHeight w:val="20"/>
        </w:trPr>
        <w:tc>
          <w:tcPr>
            <w:tcW w:w="709" w:type="pct"/>
            <w:vMerge/>
            <w:tcBorders>
              <w:top w:val="single" w:sz="4" w:space="0" w:color="auto"/>
              <w:left w:val="single" w:sz="4" w:space="0" w:color="auto"/>
              <w:bottom w:val="single" w:sz="4" w:space="0" w:color="auto"/>
              <w:right w:val="single" w:sz="4" w:space="0" w:color="auto"/>
            </w:tcBorders>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p>
        </w:tc>
        <w:tc>
          <w:tcPr>
            <w:tcW w:w="771" w:type="pct"/>
            <w:gridSpan w:val="2"/>
            <w:vMerge/>
            <w:tcBorders>
              <w:top w:val="single" w:sz="4" w:space="0" w:color="auto"/>
              <w:left w:val="single" w:sz="4" w:space="0" w:color="auto"/>
              <w:bottom w:val="single" w:sz="4" w:space="0" w:color="auto"/>
              <w:right w:val="single" w:sz="4" w:space="0" w:color="auto"/>
            </w:tcBorders>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vAlign w:val="bottom"/>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ГРБС</w:t>
            </w:r>
          </w:p>
        </w:tc>
        <w:tc>
          <w:tcPr>
            <w:tcW w:w="166" w:type="pct"/>
            <w:tcBorders>
              <w:top w:val="nil"/>
              <w:left w:val="nil"/>
              <w:bottom w:val="single" w:sz="4" w:space="0" w:color="auto"/>
              <w:right w:val="single" w:sz="4" w:space="0" w:color="auto"/>
            </w:tcBorders>
            <w:shd w:val="clear" w:color="auto" w:fill="auto"/>
            <w:vAlign w:val="bottom"/>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РзПр</w:t>
            </w:r>
          </w:p>
        </w:tc>
        <w:tc>
          <w:tcPr>
            <w:tcW w:w="309" w:type="pct"/>
            <w:tcBorders>
              <w:top w:val="nil"/>
              <w:left w:val="nil"/>
              <w:bottom w:val="single" w:sz="4" w:space="0" w:color="auto"/>
              <w:right w:val="single" w:sz="4" w:space="0" w:color="auto"/>
            </w:tcBorders>
            <w:shd w:val="clear" w:color="auto" w:fill="auto"/>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ЦСР</w:t>
            </w:r>
          </w:p>
        </w:tc>
        <w:tc>
          <w:tcPr>
            <w:tcW w:w="383" w:type="pct"/>
            <w:tcBorders>
              <w:top w:val="nil"/>
              <w:left w:val="nil"/>
              <w:bottom w:val="single" w:sz="4" w:space="0" w:color="auto"/>
              <w:right w:val="single" w:sz="4" w:space="0" w:color="auto"/>
            </w:tcBorders>
            <w:shd w:val="clear" w:color="auto" w:fill="auto"/>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2021 год</w:t>
            </w:r>
          </w:p>
        </w:tc>
        <w:tc>
          <w:tcPr>
            <w:tcW w:w="383" w:type="pct"/>
            <w:tcBorders>
              <w:top w:val="nil"/>
              <w:left w:val="nil"/>
              <w:bottom w:val="single" w:sz="4" w:space="0" w:color="auto"/>
              <w:right w:val="single" w:sz="4" w:space="0" w:color="auto"/>
            </w:tcBorders>
            <w:shd w:val="clear" w:color="auto" w:fill="auto"/>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2022 год</w:t>
            </w:r>
          </w:p>
        </w:tc>
        <w:tc>
          <w:tcPr>
            <w:tcW w:w="383" w:type="pct"/>
            <w:tcBorders>
              <w:top w:val="nil"/>
              <w:left w:val="nil"/>
              <w:bottom w:val="single" w:sz="4" w:space="0" w:color="auto"/>
              <w:right w:val="single" w:sz="4" w:space="0" w:color="auto"/>
            </w:tcBorders>
            <w:shd w:val="clear" w:color="auto" w:fill="auto"/>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2023 год</w:t>
            </w:r>
          </w:p>
        </w:tc>
        <w:tc>
          <w:tcPr>
            <w:tcW w:w="383" w:type="pct"/>
            <w:tcBorders>
              <w:top w:val="nil"/>
              <w:left w:val="nil"/>
              <w:bottom w:val="single" w:sz="4" w:space="0" w:color="auto"/>
              <w:right w:val="single" w:sz="4" w:space="0" w:color="auto"/>
            </w:tcBorders>
            <w:shd w:val="clear" w:color="auto" w:fill="auto"/>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2024 год</w:t>
            </w:r>
          </w:p>
        </w:tc>
        <w:tc>
          <w:tcPr>
            <w:tcW w:w="40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Итого за 2021-2024 годы</w:t>
            </w:r>
          </w:p>
        </w:tc>
        <w:tc>
          <w:tcPr>
            <w:tcW w:w="931" w:type="pct"/>
            <w:vMerge/>
            <w:tcBorders>
              <w:top w:val="single" w:sz="4" w:space="0" w:color="auto"/>
              <w:left w:val="single" w:sz="4" w:space="0" w:color="auto"/>
              <w:bottom w:val="single" w:sz="4" w:space="0" w:color="auto"/>
              <w:right w:val="single" w:sz="4" w:space="0" w:color="auto"/>
            </w:tcBorders>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p>
        </w:tc>
      </w:tr>
      <w:tr w:rsidR="00271935" w:rsidRPr="00271935" w:rsidTr="00271935">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271935" w:rsidRPr="00271935" w:rsidTr="00271935">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bCs/>
                <w:color w:val="000000"/>
                <w:sz w:val="14"/>
                <w:szCs w:val="14"/>
                <w:lang w:eastAsia="ru-RU"/>
              </w:rPr>
            </w:pPr>
            <w:r w:rsidRPr="00271935">
              <w:rPr>
                <w:rFonts w:ascii="Times New Roman" w:eastAsia="Times New Roman" w:hAnsi="Times New Roman"/>
                <w:bCs/>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Мероприятие 1.1:  Предоставление 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1401</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1110076010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42 780 600,00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47 081 000,00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37 664 800,00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37 664 800,00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165 191 200,00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Минимальный уровень бюджетной обеспеченности поселений после выравнивания </w:t>
            </w:r>
            <w:r w:rsidRPr="00271935">
              <w:rPr>
                <w:rFonts w:ascii="Times New Roman" w:eastAsia="Times New Roman" w:hAnsi="Times New Roman"/>
                <w:color w:val="000000"/>
                <w:sz w:val="14"/>
                <w:szCs w:val="14"/>
                <w:lang w:eastAsia="ru-RU"/>
              </w:rPr>
              <w:br/>
              <w:t xml:space="preserve"> 2021 год не менее 1,01 ;</w:t>
            </w:r>
            <w:r w:rsidRPr="00271935">
              <w:rPr>
                <w:rFonts w:ascii="Times New Roman" w:eastAsia="Times New Roman" w:hAnsi="Times New Roman"/>
                <w:color w:val="000000"/>
                <w:sz w:val="14"/>
                <w:szCs w:val="14"/>
                <w:lang w:eastAsia="ru-RU"/>
              </w:rPr>
              <w:br/>
              <w:t xml:space="preserve"> 2022-2024 годы не менее 0,94.</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Мероприятие 1.2: Предоставление иных межбюджетных трансфертов на поддержку мер по обеспечению сбалансированности бюджетов поселений </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1403</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1110080120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43 492 382,00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38 780 300,00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18 140 000,00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18 140 000,00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118 552 682,00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Мероприятие 1.3: </w:t>
            </w:r>
            <w:r w:rsidRPr="00271935">
              <w:rPr>
                <w:rFonts w:ascii="Times New Roman" w:eastAsia="Times New Roman" w:hAnsi="Times New Roman"/>
                <w:color w:val="000000"/>
                <w:sz w:val="14"/>
                <w:szCs w:val="14"/>
                <w:lang w:eastAsia="ru-RU"/>
              </w:rPr>
              <w:lastRenderedPageBreak/>
              <w:t>Предоставление дотации на выравнивание бюджетной обеспеченности за счет средств районного бюджета</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lastRenderedPageBreak/>
              <w:t>Финансо</w:t>
            </w:r>
            <w:r w:rsidRPr="00271935">
              <w:rPr>
                <w:rFonts w:ascii="Times New Roman" w:eastAsia="Times New Roman" w:hAnsi="Times New Roman"/>
                <w:color w:val="000000"/>
                <w:sz w:val="14"/>
                <w:szCs w:val="14"/>
                <w:lang w:eastAsia="ru-RU"/>
              </w:rPr>
              <w:lastRenderedPageBreak/>
              <w:t xml:space="preserve">вое управление администрации Богучанского района </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lastRenderedPageBreak/>
              <w:t>Финансо</w:t>
            </w:r>
            <w:r w:rsidRPr="00271935">
              <w:rPr>
                <w:rFonts w:ascii="Times New Roman" w:eastAsia="Times New Roman" w:hAnsi="Times New Roman"/>
                <w:color w:val="000000"/>
                <w:sz w:val="14"/>
                <w:szCs w:val="14"/>
                <w:lang w:eastAsia="ru-RU"/>
              </w:rPr>
              <w:lastRenderedPageBreak/>
              <w:t xml:space="preserve">вое управление администрации Богучанского района </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lastRenderedPageBreak/>
              <w:t>890</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14</w:t>
            </w:r>
            <w:r w:rsidRPr="00271935">
              <w:rPr>
                <w:rFonts w:ascii="Times New Roman" w:eastAsia="Times New Roman" w:hAnsi="Times New Roman"/>
                <w:color w:val="000000"/>
                <w:sz w:val="14"/>
                <w:szCs w:val="14"/>
                <w:lang w:eastAsia="ru-RU"/>
              </w:rPr>
              <w:lastRenderedPageBreak/>
              <w:t>01</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lastRenderedPageBreak/>
              <w:t>111008</w:t>
            </w:r>
            <w:r w:rsidRPr="00271935">
              <w:rPr>
                <w:rFonts w:ascii="Times New Roman" w:eastAsia="Times New Roman" w:hAnsi="Times New Roman"/>
                <w:color w:val="000000"/>
                <w:sz w:val="14"/>
                <w:szCs w:val="14"/>
                <w:lang w:eastAsia="ru-RU"/>
              </w:rPr>
              <w:lastRenderedPageBreak/>
              <w:t>0130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eastAsia="Times New Roman"/>
                <w:color w:val="000000"/>
                <w:sz w:val="14"/>
                <w:szCs w:val="14"/>
                <w:lang w:eastAsia="ru-RU"/>
              </w:rPr>
            </w:pPr>
            <w:r w:rsidRPr="00271935">
              <w:rPr>
                <w:rFonts w:eastAsia="Times New Roman"/>
                <w:color w:val="000000"/>
                <w:sz w:val="14"/>
                <w:szCs w:val="14"/>
                <w:lang w:eastAsia="ru-RU"/>
              </w:rPr>
              <w:lastRenderedPageBreak/>
              <w:t xml:space="preserve">    50 653 </w:t>
            </w:r>
            <w:r w:rsidRPr="00271935">
              <w:rPr>
                <w:rFonts w:eastAsia="Times New Roman"/>
                <w:color w:val="000000"/>
                <w:sz w:val="14"/>
                <w:szCs w:val="14"/>
                <w:lang w:eastAsia="ru-RU"/>
              </w:rPr>
              <w:lastRenderedPageBreak/>
              <w:t xml:space="preserve">600,00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eastAsia="Times New Roman"/>
                <w:color w:val="000000"/>
                <w:sz w:val="14"/>
                <w:szCs w:val="14"/>
                <w:lang w:eastAsia="ru-RU"/>
              </w:rPr>
            </w:pPr>
            <w:r w:rsidRPr="00271935">
              <w:rPr>
                <w:rFonts w:eastAsia="Times New Roman"/>
                <w:color w:val="000000"/>
                <w:sz w:val="14"/>
                <w:szCs w:val="14"/>
                <w:lang w:eastAsia="ru-RU"/>
              </w:rPr>
              <w:lastRenderedPageBreak/>
              <w:t xml:space="preserve">    50 308 </w:t>
            </w:r>
            <w:r w:rsidRPr="00271935">
              <w:rPr>
                <w:rFonts w:eastAsia="Times New Roman"/>
                <w:color w:val="000000"/>
                <w:sz w:val="14"/>
                <w:szCs w:val="14"/>
                <w:lang w:eastAsia="ru-RU"/>
              </w:rPr>
              <w:lastRenderedPageBreak/>
              <w:t xml:space="preserve">400,00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eastAsia="Times New Roman"/>
                <w:color w:val="000000"/>
                <w:sz w:val="14"/>
                <w:szCs w:val="14"/>
                <w:lang w:eastAsia="ru-RU"/>
              </w:rPr>
            </w:pPr>
            <w:r w:rsidRPr="00271935">
              <w:rPr>
                <w:rFonts w:eastAsia="Times New Roman"/>
                <w:color w:val="000000"/>
                <w:sz w:val="14"/>
                <w:szCs w:val="14"/>
                <w:lang w:eastAsia="ru-RU"/>
              </w:rPr>
              <w:lastRenderedPageBreak/>
              <w:t xml:space="preserve">    25 160 </w:t>
            </w:r>
            <w:r w:rsidRPr="00271935">
              <w:rPr>
                <w:rFonts w:eastAsia="Times New Roman"/>
                <w:color w:val="000000"/>
                <w:sz w:val="14"/>
                <w:szCs w:val="14"/>
                <w:lang w:eastAsia="ru-RU"/>
              </w:rPr>
              <w:lastRenderedPageBreak/>
              <w:t xml:space="preserve">000,00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eastAsia="Times New Roman"/>
                <w:color w:val="000000"/>
                <w:sz w:val="14"/>
                <w:szCs w:val="14"/>
                <w:lang w:eastAsia="ru-RU"/>
              </w:rPr>
            </w:pPr>
            <w:r w:rsidRPr="00271935">
              <w:rPr>
                <w:rFonts w:eastAsia="Times New Roman"/>
                <w:color w:val="000000"/>
                <w:sz w:val="14"/>
                <w:szCs w:val="14"/>
                <w:lang w:eastAsia="ru-RU"/>
              </w:rPr>
              <w:lastRenderedPageBreak/>
              <w:t xml:space="preserve">    25 160 </w:t>
            </w:r>
            <w:r w:rsidRPr="00271935">
              <w:rPr>
                <w:rFonts w:eastAsia="Times New Roman"/>
                <w:color w:val="000000"/>
                <w:sz w:val="14"/>
                <w:szCs w:val="14"/>
                <w:lang w:eastAsia="ru-RU"/>
              </w:rPr>
              <w:lastRenderedPageBreak/>
              <w:t xml:space="preserve">000,00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lastRenderedPageBreak/>
              <w:t xml:space="preserve">    151 282 </w:t>
            </w:r>
            <w:r w:rsidRPr="00271935">
              <w:rPr>
                <w:rFonts w:ascii="Times New Roman" w:eastAsia="Times New Roman" w:hAnsi="Times New Roman"/>
                <w:color w:val="000000"/>
                <w:sz w:val="14"/>
                <w:szCs w:val="14"/>
                <w:lang w:eastAsia="ru-RU"/>
              </w:rPr>
              <w:lastRenderedPageBreak/>
              <w:t xml:space="preserve">000,00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lastRenderedPageBreak/>
              <w:t>Минималь</w:t>
            </w:r>
            <w:r w:rsidRPr="00271935">
              <w:rPr>
                <w:rFonts w:ascii="Times New Roman" w:eastAsia="Times New Roman" w:hAnsi="Times New Roman"/>
                <w:color w:val="000000"/>
                <w:sz w:val="14"/>
                <w:szCs w:val="14"/>
                <w:lang w:eastAsia="ru-RU"/>
              </w:rPr>
              <w:lastRenderedPageBreak/>
              <w:t xml:space="preserve">ный размер бюджетной обеспеченности поселений после выравнивания </w:t>
            </w:r>
            <w:r w:rsidRPr="00271935">
              <w:rPr>
                <w:rFonts w:ascii="Times New Roman" w:eastAsia="Times New Roman" w:hAnsi="Times New Roman"/>
                <w:color w:val="000000"/>
                <w:sz w:val="14"/>
                <w:szCs w:val="14"/>
                <w:lang w:eastAsia="ru-RU"/>
              </w:rPr>
              <w:br/>
              <w:t xml:space="preserve"> 2021 год не менее 1962 рублей,</w:t>
            </w:r>
            <w:r w:rsidRPr="00271935">
              <w:rPr>
                <w:rFonts w:ascii="Times New Roman" w:eastAsia="Times New Roman" w:hAnsi="Times New Roman"/>
                <w:color w:val="000000"/>
                <w:sz w:val="14"/>
                <w:szCs w:val="14"/>
                <w:lang w:eastAsia="ru-RU"/>
              </w:rPr>
              <w:br/>
              <w:t xml:space="preserve"> 2022-2024 годы не менее 2026 рубля.</w:t>
            </w:r>
          </w:p>
        </w:tc>
      </w:tr>
      <w:tr w:rsidR="00271935" w:rsidRPr="00271935" w:rsidTr="00271935">
        <w:trPr>
          <w:trHeight w:val="20"/>
        </w:trPr>
        <w:tc>
          <w:tcPr>
            <w:tcW w:w="709" w:type="pct"/>
            <w:tcBorders>
              <w:top w:val="nil"/>
              <w:left w:val="single" w:sz="4" w:space="0" w:color="auto"/>
              <w:bottom w:val="nil"/>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lastRenderedPageBreak/>
              <w:t>Мероприятие 1.4:</w:t>
            </w:r>
            <w:r w:rsidRPr="00271935">
              <w:rPr>
                <w:rFonts w:eastAsia="Times New Roman"/>
                <w:color w:val="000000"/>
                <w:sz w:val="14"/>
                <w:szCs w:val="14"/>
                <w:lang w:eastAsia="ru-RU"/>
              </w:rPr>
              <w:t xml:space="preserve"> </w:t>
            </w:r>
            <w:r w:rsidRPr="00271935">
              <w:rPr>
                <w:rFonts w:ascii="Times New Roman" w:eastAsia="Times New Roman" w:hAnsi="Times New Roman"/>
                <w:color w:val="000000"/>
                <w:sz w:val="14"/>
                <w:szCs w:val="14"/>
                <w:lang w:eastAsia="ru-RU"/>
              </w:rPr>
              <w:t>Субсидии бюджетам поселений Богучанского района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 инициированных гражданами соответствующего населенного пункта, поселения</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0503</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11100S7410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2 982 300,00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2 982 300,00   </w:t>
            </w:r>
          </w:p>
        </w:tc>
        <w:tc>
          <w:tcPr>
            <w:tcW w:w="931" w:type="pct"/>
            <w:tcBorders>
              <w:top w:val="nil"/>
              <w:left w:val="nil"/>
              <w:bottom w:val="nil"/>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реализация проектов по благоустройству территорий поселений Богучанского района</w:t>
            </w:r>
          </w:p>
        </w:tc>
      </w:tr>
      <w:tr w:rsidR="00271935" w:rsidRPr="00271935" w:rsidTr="00271935">
        <w:trPr>
          <w:trHeight w:val="20"/>
        </w:trPr>
        <w:tc>
          <w:tcPr>
            <w:tcW w:w="709" w:type="pct"/>
            <w:tcBorders>
              <w:top w:val="nil"/>
              <w:left w:val="single" w:sz="4" w:space="0" w:color="auto"/>
              <w:bottom w:val="nil"/>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Мероприятие 1.5 Межбюджетные трансферты для реализации проектов по решению вопросов местного значения сельских поселений </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0503</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11100S7490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427 500,00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427 500,00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благоустройство населенного  пункта п.Беляки ; п.Новохайский; п.Октябрьский</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Мероприятие 1.6 Субсидии бюджетам поселений Богучанского района на финансирование расходов формирования современной городской (сельской) среды </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0503</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11100S4590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3 499 990,00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3 499 990,00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благоустройство дворовой территории п.Таежный у многоквартирного дома</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Мероприятие 1.7.Дотации бюджетам поселений Богучанского района на частичную компенсацию расходов на повышение оплаты труда отдельным категориям работников бюджетной сферы </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1402</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1110027240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2 301 914,00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2 301 914,00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обеспечение заработной платы  до уровня установленного Законом края от 24.12.2020 № 10-4659, не ниже 23 026 рублей</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Мероприятие 1.8.Субсидии бюджетам поселений Богучанского района для поощрения поселений - победителей конкурса лучших проектов создания комфортной городской среды</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0503</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111F274510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10 000 000,00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10 000 000,00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устройство  на территории п.Таежный парка культуры и отдыха "Мечта"</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lastRenderedPageBreak/>
              <w:t>Мероприятие 1.9. Предоставление иных межбюджетных трансфертов бюджетам поселений Богучанского района за содействие развитию налогового потенциала</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1403</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1110077450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580 400,00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2 763 258,00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3 343 658,00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решение вопросов местного значения</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Мероприятие 1.10. Предоставление иных межбюджетных трансфертов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1403</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1110027240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2 094 250,00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2 094 250,00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обеспечение заработной платы  до уровня установленного Законом края от 29.10.2009 № 9-3864, не ниже 25 002 рублей и  увеличение фондов оплаты труда работникам бюджетной сферы</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Мероприятие 1.11. Предоставление иных межбюджетных трансфертов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 </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1403</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rPr>
                <w:rFonts w:ascii="Times New Roman" w:eastAsia="Times New Roman" w:hAnsi="Times New Roman"/>
                <w:sz w:val="14"/>
                <w:szCs w:val="14"/>
                <w:lang w:eastAsia="ru-RU"/>
              </w:rPr>
            </w:pPr>
            <w:r w:rsidRPr="00271935">
              <w:rPr>
                <w:rFonts w:ascii="Times New Roman" w:eastAsia="Times New Roman" w:hAnsi="Times New Roman"/>
                <w:sz w:val="14"/>
                <w:szCs w:val="14"/>
                <w:lang w:eastAsia="ru-RU"/>
              </w:rPr>
              <w:t>11100S6410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6 568 154,00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6 568 154,00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решение вопросов местного значения</w:t>
            </w:r>
          </w:p>
        </w:tc>
      </w:tr>
      <w:tr w:rsidR="00271935" w:rsidRPr="00271935" w:rsidTr="00271935">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jc w:val="both"/>
              <w:rPr>
                <w:rFonts w:ascii="Times New Roman" w:eastAsia="Times New Roman" w:hAnsi="Times New Roman"/>
                <w:bCs/>
                <w:color w:val="000000"/>
                <w:sz w:val="14"/>
                <w:szCs w:val="14"/>
                <w:lang w:eastAsia="ru-RU"/>
              </w:rPr>
            </w:pPr>
            <w:r w:rsidRPr="00271935">
              <w:rPr>
                <w:rFonts w:ascii="Times New Roman" w:eastAsia="Times New Roman" w:hAnsi="Times New Roman"/>
                <w:bCs/>
                <w:color w:val="000000"/>
                <w:sz w:val="14"/>
                <w:szCs w:val="14"/>
                <w:lang w:eastAsia="ru-RU"/>
              </w:rPr>
              <w:t xml:space="preserve"> Задача 2:  Повышение качества реализации органами местного самоуправления закрепленных за ними полномочий           </w:t>
            </w:r>
            <w:r w:rsidRPr="00271935">
              <w:rPr>
                <w:rFonts w:ascii="Times New Roman" w:eastAsia="Times New Roman" w:hAnsi="Times New Roman"/>
                <w:bCs/>
                <w:color w:val="000000"/>
                <w:sz w:val="14"/>
                <w:szCs w:val="14"/>
                <w:lang w:eastAsia="ru-RU"/>
              </w:rPr>
              <w:br/>
              <w:t xml:space="preserve">Задача 2:  Повышение качества реализации органами местного самоуправления закрепленных за ними полномочий           </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Мероприятие 2.1:</w:t>
            </w:r>
            <w:r w:rsidRPr="00271935">
              <w:rPr>
                <w:rFonts w:ascii="Times New Roman" w:eastAsia="Times New Roman" w:hAnsi="Times New Roman"/>
                <w:color w:val="000000"/>
                <w:sz w:val="14"/>
                <w:szCs w:val="14"/>
                <w:lang w:eastAsia="ru-RU"/>
              </w:rPr>
              <w:br/>
              <w:t>Предоставление субвенции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0203</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1110051180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5 498 800,00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5 441 900,00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5 633 700,00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5 842 500,00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22 416 900,00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Выполнение государственных полномочий  в 17 поселениях </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Мероприятие 2.2:</w:t>
            </w:r>
            <w:r w:rsidRPr="00271935">
              <w:rPr>
                <w:rFonts w:ascii="Times New Roman" w:eastAsia="Times New Roman" w:hAnsi="Times New Roman"/>
                <w:color w:val="000000"/>
                <w:sz w:val="14"/>
                <w:szCs w:val="14"/>
                <w:lang w:eastAsia="ru-RU"/>
              </w:rPr>
              <w:br/>
              <w:t xml:space="preserve">Предоставление 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w:t>
            </w:r>
            <w:r w:rsidRPr="00271935">
              <w:rPr>
                <w:rFonts w:ascii="Times New Roman" w:eastAsia="Times New Roman" w:hAnsi="Times New Roman"/>
                <w:color w:val="000000"/>
                <w:sz w:val="14"/>
                <w:szCs w:val="14"/>
                <w:lang w:eastAsia="ru-RU"/>
              </w:rPr>
              <w:lastRenderedPageBreak/>
              <w:t xml:space="preserve">комиссий </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lastRenderedPageBreak/>
              <w:t> </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0113</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1110075140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300 800,00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302 500,00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302 500,00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302 500,00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1 208 300,00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Выполнение государственных полномочий в 18  поселениях</w:t>
            </w:r>
          </w:p>
        </w:tc>
      </w:tr>
      <w:tr w:rsidR="00271935" w:rsidRPr="00271935" w:rsidTr="00271935">
        <w:trPr>
          <w:trHeight w:val="20"/>
        </w:trPr>
        <w:tc>
          <w:tcPr>
            <w:tcW w:w="709" w:type="pct"/>
            <w:vMerge w:val="restart"/>
            <w:tcBorders>
              <w:top w:val="nil"/>
              <w:left w:val="single" w:sz="4" w:space="0" w:color="auto"/>
              <w:bottom w:val="single" w:sz="4" w:space="0" w:color="000000"/>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lastRenderedPageBreak/>
              <w:t>Мероприятие 2.3:</w:t>
            </w:r>
            <w:r w:rsidRPr="00271935">
              <w:rPr>
                <w:rFonts w:ascii="Times New Roman" w:eastAsia="Times New Roman" w:hAnsi="Times New Roman"/>
                <w:color w:val="000000"/>
                <w:sz w:val="14"/>
                <w:szCs w:val="14"/>
                <w:lang w:eastAsia="ru-RU"/>
              </w:rPr>
              <w:br/>
              <w:t>Предоставление субсидии бюджетам поселений Богучанского района на организацию и проведение акарицидных обработок мест массового отдыха населения</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0909</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r>
      <w:tr w:rsidR="00271935" w:rsidRPr="00271935" w:rsidTr="00271935">
        <w:trPr>
          <w:trHeight w:val="20"/>
        </w:trPr>
        <w:tc>
          <w:tcPr>
            <w:tcW w:w="709" w:type="pct"/>
            <w:vMerge/>
            <w:tcBorders>
              <w:top w:val="nil"/>
              <w:left w:val="single" w:sz="4" w:space="0" w:color="auto"/>
              <w:bottom w:val="single" w:sz="4" w:space="0" w:color="000000"/>
              <w:right w:val="single" w:sz="4" w:space="0" w:color="auto"/>
            </w:tcBorders>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vMerge/>
            <w:tcBorders>
              <w:top w:val="nil"/>
              <w:left w:val="single" w:sz="4" w:space="0" w:color="auto"/>
              <w:bottom w:val="single" w:sz="4" w:space="0" w:color="000000"/>
              <w:right w:val="single" w:sz="4" w:space="0" w:color="auto"/>
            </w:tcBorders>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p>
        </w:tc>
        <w:tc>
          <w:tcPr>
            <w:tcW w:w="176" w:type="pct"/>
            <w:vMerge/>
            <w:tcBorders>
              <w:top w:val="nil"/>
              <w:left w:val="single" w:sz="4" w:space="0" w:color="auto"/>
              <w:bottom w:val="single" w:sz="4" w:space="0" w:color="000000"/>
              <w:right w:val="single" w:sz="4" w:space="0" w:color="auto"/>
            </w:tcBorders>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p>
        </w:tc>
        <w:tc>
          <w:tcPr>
            <w:tcW w:w="166" w:type="pct"/>
            <w:vMerge/>
            <w:tcBorders>
              <w:top w:val="nil"/>
              <w:left w:val="single" w:sz="4" w:space="0" w:color="auto"/>
              <w:bottom w:val="single" w:sz="4" w:space="0" w:color="000000"/>
              <w:right w:val="single" w:sz="4" w:space="0" w:color="auto"/>
            </w:tcBorders>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11100S5550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94 700,00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94 700,00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организация и прведение акарицидных обработок мест массового отдыха населения в 7 населенных пунктах района</w:t>
            </w:r>
          </w:p>
        </w:tc>
      </w:tr>
      <w:tr w:rsidR="00271935" w:rsidRPr="00271935" w:rsidTr="00271935">
        <w:trPr>
          <w:trHeight w:val="20"/>
        </w:trPr>
        <w:tc>
          <w:tcPr>
            <w:tcW w:w="709" w:type="pct"/>
            <w:tcBorders>
              <w:top w:val="nil"/>
              <w:left w:val="single" w:sz="4" w:space="0" w:color="auto"/>
              <w:bottom w:val="nil"/>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Мероприятие 2.4:</w:t>
            </w:r>
            <w:r w:rsidRPr="00271935">
              <w:rPr>
                <w:rFonts w:ascii="Times New Roman" w:eastAsia="Times New Roman" w:hAnsi="Times New Roman"/>
                <w:color w:val="000000"/>
                <w:sz w:val="14"/>
                <w:szCs w:val="14"/>
                <w:lang w:eastAsia="ru-RU"/>
              </w:rPr>
              <w:br/>
              <w:t>Предоставление иных межбюджетных трансфертов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территорий природных очаговых клещевых инфекций</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tcBorders>
              <w:top w:val="nil"/>
              <w:left w:val="nil"/>
              <w:bottom w:val="nil"/>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176" w:type="pct"/>
            <w:tcBorders>
              <w:top w:val="nil"/>
              <w:left w:val="nil"/>
              <w:bottom w:val="nil"/>
              <w:right w:val="single" w:sz="4" w:space="0" w:color="auto"/>
            </w:tcBorders>
            <w:shd w:val="clear" w:color="auto" w:fill="auto"/>
            <w:noWrap/>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890</w:t>
            </w:r>
          </w:p>
        </w:tc>
        <w:tc>
          <w:tcPr>
            <w:tcW w:w="166" w:type="pct"/>
            <w:tcBorders>
              <w:top w:val="nil"/>
              <w:left w:val="nil"/>
              <w:bottom w:val="nil"/>
              <w:right w:val="single" w:sz="4" w:space="0" w:color="auto"/>
            </w:tcBorders>
            <w:shd w:val="clear" w:color="auto" w:fill="auto"/>
            <w:noWrap/>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0909</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1110075550</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60 210,00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xml:space="preserve">             60 210,00   </w:t>
            </w:r>
          </w:p>
        </w:tc>
        <w:tc>
          <w:tcPr>
            <w:tcW w:w="931"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организация и прведение акарицидных обработок мест массового отдыха населения в 5 населенных пунктах района</w:t>
            </w:r>
          </w:p>
        </w:tc>
      </w:tr>
      <w:tr w:rsidR="00271935" w:rsidRPr="00271935" w:rsidTr="00271935">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jc w:val="both"/>
              <w:rPr>
                <w:rFonts w:ascii="Times New Roman" w:eastAsia="Times New Roman" w:hAnsi="Times New Roman"/>
                <w:bCs/>
                <w:color w:val="000000"/>
                <w:sz w:val="14"/>
                <w:szCs w:val="14"/>
                <w:lang w:eastAsia="ru-RU"/>
              </w:rPr>
            </w:pPr>
            <w:r w:rsidRPr="00271935">
              <w:rPr>
                <w:rFonts w:ascii="Times New Roman" w:eastAsia="Times New Roman" w:hAnsi="Times New Roman"/>
                <w:bCs/>
                <w:color w:val="000000"/>
                <w:sz w:val="14"/>
                <w:szCs w:val="14"/>
                <w:lang w:eastAsia="ru-RU"/>
              </w:rPr>
              <w:t>Задача 3: Повышение качества управления муниципальными финансами.</w:t>
            </w:r>
          </w:p>
        </w:tc>
      </w:tr>
      <w:tr w:rsidR="00271935" w:rsidRPr="00271935" w:rsidTr="00271935">
        <w:trPr>
          <w:trHeight w:val="20"/>
        </w:trPr>
        <w:tc>
          <w:tcPr>
            <w:tcW w:w="1095" w:type="pct"/>
            <w:gridSpan w:val="2"/>
            <w:tcBorders>
              <w:top w:val="single" w:sz="4" w:space="0" w:color="auto"/>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Мероприятие 3.1:</w:t>
            </w:r>
            <w:r w:rsidRPr="00271935">
              <w:rPr>
                <w:rFonts w:ascii="Times New Roman" w:eastAsia="Times New Roman" w:hAnsi="Times New Roman"/>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386" w:type="pct"/>
            <w:tcBorders>
              <w:top w:val="nil"/>
              <w:left w:val="nil"/>
              <w:bottom w:val="single" w:sz="4" w:space="0" w:color="auto"/>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6" w:type="pct"/>
            <w:tcBorders>
              <w:top w:val="nil"/>
              <w:left w:val="nil"/>
              <w:bottom w:val="single" w:sz="4" w:space="0" w:color="auto"/>
              <w:right w:val="single" w:sz="4" w:space="0" w:color="auto"/>
            </w:tcBorders>
            <w:shd w:val="clear" w:color="auto" w:fill="auto"/>
            <w:noWrap/>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Х</w:t>
            </w:r>
          </w:p>
        </w:tc>
        <w:tc>
          <w:tcPr>
            <w:tcW w:w="166" w:type="pct"/>
            <w:tcBorders>
              <w:top w:val="nil"/>
              <w:left w:val="nil"/>
              <w:bottom w:val="single" w:sz="4" w:space="0" w:color="auto"/>
              <w:right w:val="single" w:sz="4" w:space="0" w:color="auto"/>
            </w:tcBorders>
            <w:shd w:val="clear" w:color="auto" w:fill="auto"/>
            <w:noWrap/>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Х</w:t>
            </w:r>
          </w:p>
        </w:tc>
        <w:tc>
          <w:tcPr>
            <w:tcW w:w="309" w:type="pct"/>
            <w:tcBorders>
              <w:top w:val="nil"/>
              <w:left w:val="nil"/>
              <w:bottom w:val="single" w:sz="4" w:space="0" w:color="auto"/>
              <w:right w:val="single" w:sz="4" w:space="0" w:color="auto"/>
            </w:tcBorders>
            <w:shd w:val="clear" w:color="auto" w:fill="auto"/>
            <w:noWrap/>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Х</w:t>
            </w:r>
          </w:p>
        </w:tc>
        <w:tc>
          <w:tcPr>
            <w:tcW w:w="383"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jc w:val="both"/>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jc w:val="both"/>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jc w:val="both"/>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3"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jc w:val="both"/>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jc w:val="both"/>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931"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jc w:val="both"/>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271935" w:rsidRPr="00271935" w:rsidTr="00271935">
        <w:trPr>
          <w:trHeight w:val="20"/>
        </w:trPr>
        <w:tc>
          <w:tcPr>
            <w:tcW w:w="1095" w:type="pct"/>
            <w:gridSpan w:val="2"/>
            <w:tcBorders>
              <w:top w:val="single" w:sz="4" w:space="0" w:color="auto"/>
              <w:left w:val="single" w:sz="4" w:space="0" w:color="auto"/>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ascii="Times New Roman" w:eastAsia="Times New Roman" w:hAnsi="Times New Roman"/>
                <w:bCs/>
                <w:color w:val="000000"/>
                <w:sz w:val="14"/>
                <w:szCs w:val="14"/>
                <w:lang w:eastAsia="ru-RU"/>
              </w:rPr>
            </w:pPr>
            <w:r w:rsidRPr="00271935">
              <w:rPr>
                <w:rFonts w:ascii="Times New Roman" w:eastAsia="Times New Roman" w:hAnsi="Times New Roman"/>
                <w:bCs/>
                <w:color w:val="000000"/>
                <w:sz w:val="14"/>
                <w:szCs w:val="14"/>
                <w:lang w:eastAsia="ru-RU"/>
              </w:rPr>
              <w:t xml:space="preserve">Итого по подпрограмме </w:t>
            </w:r>
          </w:p>
        </w:tc>
        <w:tc>
          <w:tcPr>
            <w:tcW w:w="386"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rPr>
                <w:rFonts w:eastAsia="Times New Roman"/>
                <w:bCs/>
                <w:color w:val="000000"/>
                <w:sz w:val="14"/>
                <w:szCs w:val="14"/>
                <w:lang w:eastAsia="ru-RU"/>
              </w:rPr>
            </w:pPr>
            <w:r w:rsidRPr="00271935">
              <w:rPr>
                <w:rFonts w:eastAsia="Times New Roman"/>
                <w:bCs/>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noWrap/>
            <w:hideMark/>
          </w:tcPr>
          <w:p w:rsidR="00271935" w:rsidRPr="00271935" w:rsidRDefault="00271935" w:rsidP="00271935">
            <w:pPr>
              <w:spacing w:after="0" w:line="240" w:lineRule="auto"/>
              <w:rPr>
                <w:rFonts w:ascii="Times New Roman" w:eastAsia="Times New Roman" w:hAnsi="Times New Roman"/>
                <w:bCs/>
                <w:color w:val="000000"/>
                <w:sz w:val="14"/>
                <w:szCs w:val="14"/>
                <w:lang w:eastAsia="ru-RU"/>
              </w:rPr>
            </w:pPr>
            <w:r w:rsidRPr="00271935">
              <w:rPr>
                <w:rFonts w:ascii="Times New Roman" w:eastAsia="Times New Roman" w:hAnsi="Times New Roman"/>
                <w:bCs/>
                <w:color w:val="000000"/>
                <w:sz w:val="14"/>
                <w:szCs w:val="14"/>
                <w:lang w:eastAsia="ru-RU"/>
              </w:rPr>
              <w:t>х</w:t>
            </w:r>
          </w:p>
        </w:tc>
        <w:tc>
          <w:tcPr>
            <w:tcW w:w="166" w:type="pct"/>
            <w:tcBorders>
              <w:top w:val="nil"/>
              <w:left w:val="nil"/>
              <w:bottom w:val="single" w:sz="4" w:space="0" w:color="auto"/>
              <w:right w:val="single" w:sz="4" w:space="0" w:color="auto"/>
            </w:tcBorders>
            <w:shd w:val="clear" w:color="auto" w:fill="auto"/>
            <w:noWrap/>
            <w:hideMark/>
          </w:tcPr>
          <w:p w:rsidR="00271935" w:rsidRPr="00271935" w:rsidRDefault="00271935" w:rsidP="00271935">
            <w:pPr>
              <w:spacing w:after="0" w:line="240" w:lineRule="auto"/>
              <w:rPr>
                <w:rFonts w:ascii="Times New Roman" w:eastAsia="Times New Roman" w:hAnsi="Times New Roman"/>
                <w:bCs/>
                <w:color w:val="000000"/>
                <w:sz w:val="14"/>
                <w:szCs w:val="14"/>
                <w:lang w:eastAsia="ru-RU"/>
              </w:rPr>
            </w:pPr>
            <w:r w:rsidRPr="00271935">
              <w:rPr>
                <w:rFonts w:ascii="Times New Roman" w:eastAsia="Times New Roman" w:hAnsi="Times New Roman"/>
                <w:bCs/>
                <w:color w:val="000000"/>
                <w:sz w:val="14"/>
                <w:szCs w:val="14"/>
                <w:lang w:eastAsia="ru-RU"/>
              </w:rPr>
              <w:t>х</w:t>
            </w:r>
          </w:p>
        </w:tc>
        <w:tc>
          <w:tcPr>
            <w:tcW w:w="309" w:type="pct"/>
            <w:tcBorders>
              <w:top w:val="nil"/>
              <w:left w:val="nil"/>
              <w:bottom w:val="single" w:sz="4" w:space="0" w:color="auto"/>
              <w:right w:val="single" w:sz="4" w:space="0" w:color="auto"/>
            </w:tcBorders>
            <w:shd w:val="clear" w:color="auto" w:fill="auto"/>
            <w:noWrap/>
            <w:hideMark/>
          </w:tcPr>
          <w:p w:rsidR="00271935" w:rsidRPr="00271935" w:rsidRDefault="00271935" w:rsidP="00271935">
            <w:pPr>
              <w:spacing w:after="0" w:line="240" w:lineRule="auto"/>
              <w:rPr>
                <w:rFonts w:ascii="Times New Roman" w:eastAsia="Times New Roman" w:hAnsi="Times New Roman"/>
                <w:bCs/>
                <w:color w:val="000000"/>
                <w:sz w:val="14"/>
                <w:szCs w:val="14"/>
                <w:lang w:eastAsia="ru-RU"/>
              </w:rPr>
            </w:pPr>
            <w:r w:rsidRPr="00271935">
              <w:rPr>
                <w:rFonts w:ascii="Times New Roman" w:eastAsia="Times New Roman" w:hAnsi="Times New Roman"/>
                <w:bCs/>
                <w:color w:val="000000"/>
                <w:sz w:val="14"/>
                <w:szCs w:val="14"/>
                <w:lang w:eastAsia="ru-RU"/>
              </w:rPr>
              <w:t>х</w:t>
            </w:r>
          </w:p>
        </w:tc>
        <w:tc>
          <w:tcPr>
            <w:tcW w:w="383" w:type="pct"/>
            <w:tcBorders>
              <w:top w:val="nil"/>
              <w:left w:val="nil"/>
              <w:bottom w:val="single" w:sz="4" w:space="0" w:color="auto"/>
              <w:right w:val="single" w:sz="4" w:space="0" w:color="auto"/>
            </w:tcBorders>
            <w:shd w:val="clear" w:color="auto" w:fill="auto"/>
            <w:noWrap/>
            <w:hideMark/>
          </w:tcPr>
          <w:p w:rsidR="00271935" w:rsidRPr="00271935" w:rsidRDefault="00271935" w:rsidP="00271935">
            <w:pPr>
              <w:spacing w:after="0" w:line="240" w:lineRule="auto"/>
              <w:rPr>
                <w:rFonts w:ascii="Times New Roman" w:eastAsia="Times New Roman" w:hAnsi="Times New Roman"/>
                <w:bCs/>
                <w:color w:val="000000"/>
                <w:sz w:val="14"/>
                <w:szCs w:val="14"/>
                <w:lang w:eastAsia="ru-RU"/>
              </w:rPr>
            </w:pPr>
            <w:r w:rsidRPr="00271935">
              <w:rPr>
                <w:rFonts w:ascii="Times New Roman" w:eastAsia="Times New Roman" w:hAnsi="Times New Roman"/>
                <w:bCs/>
                <w:color w:val="000000"/>
                <w:sz w:val="14"/>
                <w:szCs w:val="14"/>
                <w:lang w:eastAsia="ru-RU"/>
              </w:rPr>
              <w:t xml:space="preserve">  162 612 986,00   </w:t>
            </w:r>
          </w:p>
        </w:tc>
        <w:tc>
          <w:tcPr>
            <w:tcW w:w="383" w:type="pct"/>
            <w:tcBorders>
              <w:top w:val="nil"/>
              <w:left w:val="nil"/>
              <w:bottom w:val="single" w:sz="4" w:space="0" w:color="auto"/>
              <w:right w:val="single" w:sz="4" w:space="0" w:color="auto"/>
            </w:tcBorders>
            <w:shd w:val="clear" w:color="auto" w:fill="auto"/>
            <w:noWrap/>
            <w:hideMark/>
          </w:tcPr>
          <w:p w:rsidR="00271935" w:rsidRPr="00271935" w:rsidRDefault="00271935" w:rsidP="00271935">
            <w:pPr>
              <w:spacing w:after="0" w:line="240" w:lineRule="auto"/>
              <w:rPr>
                <w:rFonts w:ascii="Times New Roman" w:eastAsia="Times New Roman" w:hAnsi="Times New Roman"/>
                <w:bCs/>
                <w:color w:val="000000"/>
                <w:sz w:val="14"/>
                <w:szCs w:val="14"/>
                <w:lang w:eastAsia="ru-RU"/>
              </w:rPr>
            </w:pPr>
            <w:r w:rsidRPr="00271935">
              <w:rPr>
                <w:rFonts w:ascii="Times New Roman" w:eastAsia="Times New Roman" w:hAnsi="Times New Roman"/>
                <w:bCs/>
                <w:color w:val="000000"/>
                <w:sz w:val="14"/>
                <w:szCs w:val="14"/>
                <w:lang w:eastAsia="ru-RU"/>
              </w:rPr>
              <w:t xml:space="preserve">  153 399 972,00   </w:t>
            </w:r>
          </w:p>
        </w:tc>
        <w:tc>
          <w:tcPr>
            <w:tcW w:w="383" w:type="pct"/>
            <w:tcBorders>
              <w:top w:val="nil"/>
              <w:left w:val="nil"/>
              <w:bottom w:val="single" w:sz="4" w:space="0" w:color="auto"/>
              <w:right w:val="single" w:sz="4" w:space="0" w:color="auto"/>
            </w:tcBorders>
            <w:shd w:val="clear" w:color="auto" w:fill="auto"/>
            <w:noWrap/>
            <w:hideMark/>
          </w:tcPr>
          <w:p w:rsidR="00271935" w:rsidRPr="00271935" w:rsidRDefault="00271935" w:rsidP="00271935">
            <w:pPr>
              <w:spacing w:after="0" w:line="240" w:lineRule="auto"/>
              <w:rPr>
                <w:rFonts w:ascii="Times New Roman" w:eastAsia="Times New Roman" w:hAnsi="Times New Roman"/>
                <w:bCs/>
                <w:color w:val="000000"/>
                <w:sz w:val="14"/>
                <w:szCs w:val="14"/>
                <w:lang w:eastAsia="ru-RU"/>
              </w:rPr>
            </w:pPr>
            <w:r w:rsidRPr="00271935">
              <w:rPr>
                <w:rFonts w:ascii="Times New Roman" w:eastAsia="Times New Roman" w:hAnsi="Times New Roman"/>
                <w:bCs/>
                <w:color w:val="000000"/>
                <w:sz w:val="14"/>
                <w:szCs w:val="14"/>
                <w:lang w:eastAsia="ru-RU"/>
              </w:rPr>
              <w:t xml:space="preserve">    86 901 000,00   </w:t>
            </w:r>
          </w:p>
        </w:tc>
        <w:tc>
          <w:tcPr>
            <w:tcW w:w="383" w:type="pct"/>
            <w:tcBorders>
              <w:top w:val="nil"/>
              <w:left w:val="nil"/>
              <w:bottom w:val="single" w:sz="4" w:space="0" w:color="auto"/>
              <w:right w:val="single" w:sz="4" w:space="0" w:color="auto"/>
            </w:tcBorders>
            <w:shd w:val="clear" w:color="auto" w:fill="auto"/>
            <w:noWrap/>
            <w:hideMark/>
          </w:tcPr>
          <w:p w:rsidR="00271935" w:rsidRPr="00271935" w:rsidRDefault="00271935" w:rsidP="00271935">
            <w:pPr>
              <w:spacing w:after="0" w:line="240" w:lineRule="auto"/>
              <w:rPr>
                <w:rFonts w:ascii="Times New Roman" w:eastAsia="Times New Roman" w:hAnsi="Times New Roman"/>
                <w:bCs/>
                <w:color w:val="000000"/>
                <w:sz w:val="14"/>
                <w:szCs w:val="14"/>
                <w:lang w:eastAsia="ru-RU"/>
              </w:rPr>
            </w:pPr>
            <w:r w:rsidRPr="00271935">
              <w:rPr>
                <w:rFonts w:ascii="Times New Roman" w:eastAsia="Times New Roman" w:hAnsi="Times New Roman"/>
                <w:bCs/>
                <w:color w:val="000000"/>
                <w:sz w:val="14"/>
                <w:szCs w:val="14"/>
                <w:lang w:eastAsia="ru-RU"/>
              </w:rPr>
              <w:t xml:space="preserve">    87 109 800,00   </w:t>
            </w:r>
          </w:p>
        </w:tc>
        <w:tc>
          <w:tcPr>
            <w:tcW w:w="406" w:type="pct"/>
            <w:tcBorders>
              <w:top w:val="nil"/>
              <w:left w:val="nil"/>
              <w:bottom w:val="single" w:sz="4" w:space="0" w:color="auto"/>
              <w:right w:val="single" w:sz="4" w:space="0" w:color="auto"/>
            </w:tcBorders>
            <w:shd w:val="clear" w:color="auto" w:fill="auto"/>
            <w:noWrap/>
            <w:hideMark/>
          </w:tcPr>
          <w:p w:rsidR="00271935" w:rsidRPr="00271935" w:rsidRDefault="00271935" w:rsidP="00271935">
            <w:pPr>
              <w:spacing w:after="0" w:line="240" w:lineRule="auto"/>
              <w:rPr>
                <w:rFonts w:ascii="Times New Roman" w:eastAsia="Times New Roman" w:hAnsi="Times New Roman"/>
                <w:bCs/>
                <w:color w:val="000000"/>
                <w:sz w:val="14"/>
                <w:szCs w:val="14"/>
                <w:lang w:eastAsia="ru-RU"/>
              </w:rPr>
            </w:pPr>
            <w:r w:rsidRPr="00271935">
              <w:rPr>
                <w:rFonts w:ascii="Times New Roman" w:eastAsia="Times New Roman" w:hAnsi="Times New Roman"/>
                <w:bCs/>
                <w:color w:val="000000"/>
                <w:sz w:val="14"/>
                <w:szCs w:val="14"/>
                <w:lang w:eastAsia="ru-RU"/>
              </w:rPr>
              <w:t xml:space="preserve">    490 023 758,00   </w:t>
            </w:r>
          </w:p>
        </w:tc>
        <w:tc>
          <w:tcPr>
            <w:tcW w:w="931" w:type="pct"/>
            <w:tcBorders>
              <w:top w:val="nil"/>
              <w:left w:val="nil"/>
              <w:bottom w:val="single" w:sz="4" w:space="0" w:color="auto"/>
              <w:right w:val="single" w:sz="4" w:space="0" w:color="auto"/>
            </w:tcBorders>
            <w:shd w:val="clear" w:color="auto" w:fill="auto"/>
            <w:hideMark/>
          </w:tcPr>
          <w:p w:rsidR="00271935" w:rsidRPr="00271935" w:rsidRDefault="00271935" w:rsidP="00271935">
            <w:pPr>
              <w:spacing w:after="0" w:line="240" w:lineRule="auto"/>
              <w:jc w:val="both"/>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в том  числе :</w:t>
            </w:r>
          </w:p>
        </w:tc>
        <w:tc>
          <w:tcPr>
            <w:tcW w:w="386"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2974" w:type="pct"/>
            <w:gridSpan w:val="9"/>
            <w:tcBorders>
              <w:top w:val="single" w:sz="4" w:space="0" w:color="auto"/>
              <w:left w:val="nil"/>
              <w:bottom w:val="single" w:sz="4" w:space="0" w:color="auto"/>
              <w:right w:val="nil"/>
            </w:tcBorders>
            <w:shd w:val="clear" w:color="auto" w:fill="auto"/>
            <w:noWrap/>
            <w:vAlign w:val="bottom"/>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931"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средства федерального бюджета</w:t>
            </w:r>
          </w:p>
        </w:tc>
        <w:tc>
          <w:tcPr>
            <w:tcW w:w="386"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vMerge w:val="restart"/>
            <w:tcBorders>
              <w:top w:val="nil"/>
              <w:left w:val="single" w:sz="4" w:space="0" w:color="auto"/>
              <w:bottom w:val="single" w:sz="4" w:space="0" w:color="000000"/>
              <w:right w:val="single" w:sz="4" w:space="0" w:color="auto"/>
            </w:tcBorders>
            <w:shd w:val="clear" w:color="auto" w:fill="auto"/>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х</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х</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х</w:t>
            </w:r>
          </w:p>
        </w:tc>
        <w:tc>
          <w:tcPr>
            <w:tcW w:w="383"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5 498 800,00</w:t>
            </w:r>
          </w:p>
        </w:tc>
        <w:tc>
          <w:tcPr>
            <w:tcW w:w="383"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5 441 900,00</w:t>
            </w:r>
          </w:p>
        </w:tc>
        <w:tc>
          <w:tcPr>
            <w:tcW w:w="383"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5 633 700,00</w:t>
            </w:r>
          </w:p>
        </w:tc>
        <w:tc>
          <w:tcPr>
            <w:tcW w:w="383"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5 842 500,00</w:t>
            </w:r>
          </w:p>
        </w:tc>
        <w:tc>
          <w:tcPr>
            <w:tcW w:w="406"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22 416 900,00</w:t>
            </w:r>
          </w:p>
        </w:tc>
        <w:tc>
          <w:tcPr>
            <w:tcW w:w="931"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средства  краевого бюджета</w:t>
            </w:r>
          </w:p>
        </w:tc>
        <w:tc>
          <w:tcPr>
            <w:tcW w:w="386"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vMerge/>
            <w:tcBorders>
              <w:top w:val="nil"/>
              <w:left w:val="single" w:sz="4" w:space="0" w:color="auto"/>
              <w:bottom w:val="single" w:sz="4" w:space="0" w:color="000000"/>
              <w:right w:val="single" w:sz="4" w:space="0" w:color="auto"/>
            </w:tcBorders>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х</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х</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х</w:t>
            </w:r>
          </w:p>
        </w:tc>
        <w:tc>
          <w:tcPr>
            <w:tcW w:w="383"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62 968 204,00</w:t>
            </w:r>
          </w:p>
        </w:tc>
        <w:tc>
          <w:tcPr>
            <w:tcW w:w="383"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58 869 372,00</w:t>
            </w:r>
          </w:p>
        </w:tc>
        <w:tc>
          <w:tcPr>
            <w:tcW w:w="383"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37 967 300,00</w:t>
            </w:r>
          </w:p>
        </w:tc>
        <w:tc>
          <w:tcPr>
            <w:tcW w:w="383"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37 967 300,00</w:t>
            </w:r>
          </w:p>
        </w:tc>
        <w:tc>
          <w:tcPr>
            <w:tcW w:w="406"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197 772 176,00</w:t>
            </w:r>
          </w:p>
        </w:tc>
        <w:tc>
          <w:tcPr>
            <w:tcW w:w="931"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r>
      <w:tr w:rsidR="00271935" w:rsidRPr="00271935" w:rsidTr="00271935">
        <w:trPr>
          <w:trHeight w:val="20"/>
        </w:trPr>
        <w:tc>
          <w:tcPr>
            <w:tcW w:w="709" w:type="pct"/>
            <w:tcBorders>
              <w:top w:val="nil"/>
              <w:left w:val="single" w:sz="4" w:space="0" w:color="auto"/>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средства  районного бюджета</w:t>
            </w:r>
          </w:p>
        </w:tc>
        <w:tc>
          <w:tcPr>
            <w:tcW w:w="386"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c>
          <w:tcPr>
            <w:tcW w:w="386" w:type="pct"/>
            <w:vMerge/>
            <w:tcBorders>
              <w:top w:val="nil"/>
              <w:left w:val="single" w:sz="4" w:space="0" w:color="auto"/>
              <w:bottom w:val="single" w:sz="4" w:space="0" w:color="000000"/>
              <w:right w:val="single" w:sz="4" w:space="0" w:color="auto"/>
            </w:tcBorders>
            <w:vAlign w:val="center"/>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p>
        </w:tc>
        <w:tc>
          <w:tcPr>
            <w:tcW w:w="17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х</w:t>
            </w:r>
          </w:p>
        </w:tc>
        <w:tc>
          <w:tcPr>
            <w:tcW w:w="166"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х</w:t>
            </w:r>
          </w:p>
        </w:tc>
        <w:tc>
          <w:tcPr>
            <w:tcW w:w="309" w:type="pct"/>
            <w:tcBorders>
              <w:top w:val="nil"/>
              <w:left w:val="nil"/>
              <w:bottom w:val="single" w:sz="4" w:space="0" w:color="auto"/>
              <w:right w:val="single" w:sz="4" w:space="0" w:color="auto"/>
            </w:tcBorders>
            <w:shd w:val="clear" w:color="auto" w:fill="auto"/>
            <w:noWrap/>
            <w:vAlign w:val="center"/>
            <w:hideMark/>
          </w:tcPr>
          <w:p w:rsidR="00271935" w:rsidRPr="00271935" w:rsidRDefault="00271935" w:rsidP="00271935">
            <w:pPr>
              <w:spacing w:after="0" w:line="240" w:lineRule="auto"/>
              <w:jc w:val="center"/>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х</w:t>
            </w:r>
          </w:p>
        </w:tc>
        <w:tc>
          <w:tcPr>
            <w:tcW w:w="383"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94 145 982,00</w:t>
            </w:r>
          </w:p>
        </w:tc>
        <w:tc>
          <w:tcPr>
            <w:tcW w:w="383"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89 088 700,00</w:t>
            </w:r>
          </w:p>
        </w:tc>
        <w:tc>
          <w:tcPr>
            <w:tcW w:w="383"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43 300 000,00</w:t>
            </w:r>
          </w:p>
        </w:tc>
        <w:tc>
          <w:tcPr>
            <w:tcW w:w="383"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43 300 000,00</w:t>
            </w:r>
          </w:p>
        </w:tc>
        <w:tc>
          <w:tcPr>
            <w:tcW w:w="406"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jc w:val="right"/>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269 834 682,00</w:t>
            </w:r>
          </w:p>
        </w:tc>
        <w:tc>
          <w:tcPr>
            <w:tcW w:w="931" w:type="pct"/>
            <w:tcBorders>
              <w:top w:val="nil"/>
              <w:left w:val="nil"/>
              <w:bottom w:val="single" w:sz="4" w:space="0" w:color="auto"/>
              <w:right w:val="single" w:sz="4" w:space="0" w:color="auto"/>
            </w:tcBorders>
            <w:shd w:val="clear" w:color="auto" w:fill="auto"/>
            <w:noWrap/>
            <w:vAlign w:val="bottom"/>
            <w:hideMark/>
          </w:tcPr>
          <w:p w:rsidR="00271935" w:rsidRPr="00271935" w:rsidRDefault="00271935" w:rsidP="00271935">
            <w:pPr>
              <w:spacing w:after="0" w:line="240" w:lineRule="auto"/>
              <w:rPr>
                <w:rFonts w:ascii="Times New Roman" w:eastAsia="Times New Roman" w:hAnsi="Times New Roman"/>
                <w:color w:val="000000"/>
                <w:sz w:val="14"/>
                <w:szCs w:val="14"/>
                <w:lang w:eastAsia="ru-RU"/>
              </w:rPr>
            </w:pPr>
            <w:r w:rsidRPr="00271935">
              <w:rPr>
                <w:rFonts w:ascii="Times New Roman" w:eastAsia="Times New Roman" w:hAnsi="Times New Roman"/>
                <w:color w:val="000000"/>
                <w:sz w:val="14"/>
                <w:szCs w:val="14"/>
                <w:lang w:eastAsia="ru-RU"/>
              </w:rPr>
              <w:t> </w:t>
            </w:r>
          </w:p>
        </w:tc>
      </w:tr>
    </w:tbl>
    <w:p w:rsidR="00271935" w:rsidRDefault="00271935"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81177E" w:rsidRPr="00271935" w:rsidTr="0081177E">
        <w:trPr>
          <w:trHeight w:val="20"/>
        </w:trPr>
        <w:tc>
          <w:tcPr>
            <w:tcW w:w="5000" w:type="pct"/>
            <w:tcBorders>
              <w:top w:val="nil"/>
              <w:left w:val="nil"/>
              <w:right w:val="nil"/>
            </w:tcBorders>
            <w:shd w:val="clear" w:color="auto" w:fill="auto"/>
            <w:noWrap/>
            <w:vAlign w:val="bottom"/>
            <w:hideMark/>
          </w:tcPr>
          <w:p w:rsidR="0081177E" w:rsidRPr="0081177E" w:rsidRDefault="0081177E" w:rsidP="0081177E">
            <w:pPr>
              <w:spacing w:after="0" w:line="240" w:lineRule="auto"/>
              <w:jc w:val="right"/>
              <w:rPr>
                <w:rFonts w:ascii="Times New Roman" w:eastAsia="Times New Roman" w:hAnsi="Times New Roman"/>
                <w:color w:val="000000"/>
                <w:sz w:val="18"/>
                <w:szCs w:val="18"/>
                <w:lang w:eastAsia="ru-RU"/>
              </w:rPr>
            </w:pPr>
            <w:r w:rsidRPr="0081177E">
              <w:rPr>
                <w:rFonts w:ascii="Times New Roman" w:eastAsia="Times New Roman" w:hAnsi="Times New Roman"/>
                <w:color w:val="000000"/>
                <w:sz w:val="18"/>
                <w:szCs w:val="18"/>
                <w:lang w:eastAsia="ru-RU"/>
              </w:rPr>
              <w:t xml:space="preserve">                                                            Приложение №4</w:t>
            </w:r>
            <w:r w:rsidRPr="0081177E">
              <w:rPr>
                <w:rFonts w:ascii="Times New Roman" w:eastAsia="Times New Roman" w:hAnsi="Times New Roman"/>
                <w:color w:val="000000"/>
                <w:sz w:val="18"/>
                <w:szCs w:val="18"/>
                <w:lang w:eastAsia="ru-RU"/>
              </w:rPr>
              <w:br/>
            </w:r>
            <w:r w:rsidRPr="0081177E">
              <w:rPr>
                <w:rFonts w:ascii="Times New Roman" w:eastAsia="Times New Roman" w:hAnsi="Times New Roman"/>
                <w:color w:val="000000"/>
                <w:sz w:val="18"/>
                <w:szCs w:val="18"/>
                <w:lang w:eastAsia="ru-RU"/>
              </w:rPr>
              <w:lastRenderedPageBreak/>
              <w:t xml:space="preserve"> к постановлению администрации  Богучанского района </w:t>
            </w:r>
            <w:r w:rsidRPr="0081177E">
              <w:rPr>
                <w:rFonts w:ascii="Times New Roman" w:eastAsia="Times New Roman" w:hAnsi="Times New Roman"/>
                <w:color w:val="000000"/>
                <w:sz w:val="18"/>
                <w:szCs w:val="18"/>
                <w:lang w:eastAsia="ru-RU"/>
              </w:rPr>
              <w:br/>
              <w:t xml:space="preserve"> от «27 » 05. 2022   г № 442-п  </w:t>
            </w:r>
          </w:p>
          <w:p w:rsidR="0081177E" w:rsidRDefault="0081177E" w:rsidP="0081177E">
            <w:pPr>
              <w:spacing w:after="0" w:line="240" w:lineRule="auto"/>
              <w:jc w:val="right"/>
              <w:rPr>
                <w:rFonts w:ascii="Times New Roman" w:eastAsia="Times New Roman" w:hAnsi="Times New Roman"/>
                <w:color w:val="000000"/>
                <w:sz w:val="18"/>
                <w:szCs w:val="18"/>
                <w:lang w:eastAsia="ru-RU"/>
              </w:rPr>
            </w:pPr>
            <w:r w:rsidRPr="0081177E">
              <w:rPr>
                <w:rFonts w:ascii="Times New Roman" w:eastAsia="Times New Roman" w:hAnsi="Times New Roman"/>
                <w:color w:val="000000"/>
                <w:sz w:val="18"/>
                <w:szCs w:val="18"/>
                <w:lang w:eastAsia="ru-RU"/>
              </w:rPr>
              <w:t xml:space="preserve">Приложение № 2 </w:t>
            </w:r>
            <w:r w:rsidRPr="0081177E">
              <w:rPr>
                <w:rFonts w:ascii="Times New Roman" w:eastAsia="Times New Roman" w:hAnsi="Times New Roman"/>
                <w:color w:val="000000"/>
                <w:sz w:val="18"/>
                <w:szCs w:val="18"/>
                <w:lang w:eastAsia="ru-RU"/>
              </w:rPr>
              <w:br/>
              <w:t xml:space="preserve">к подпрограмме «Обеспечение </w:t>
            </w:r>
          </w:p>
          <w:p w:rsidR="0081177E" w:rsidRPr="0081177E" w:rsidRDefault="0081177E" w:rsidP="0081177E">
            <w:pPr>
              <w:spacing w:after="0" w:line="240" w:lineRule="auto"/>
              <w:jc w:val="right"/>
              <w:rPr>
                <w:rFonts w:ascii="Times New Roman" w:eastAsia="Times New Roman" w:hAnsi="Times New Roman"/>
                <w:color w:val="000000"/>
                <w:sz w:val="18"/>
                <w:szCs w:val="18"/>
                <w:lang w:eastAsia="ru-RU"/>
              </w:rPr>
            </w:pPr>
            <w:r w:rsidRPr="0081177E">
              <w:rPr>
                <w:rFonts w:ascii="Times New Roman" w:eastAsia="Times New Roman" w:hAnsi="Times New Roman"/>
                <w:color w:val="000000"/>
                <w:sz w:val="18"/>
                <w:szCs w:val="18"/>
                <w:lang w:eastAsia="ru-RU"/>
              </w:rPr>
              <w:t>реализации муниципальной программы»</w:t>
            </w:r>
          </w:p>
          <w:p w:rsidR="0081177E" w:rsidRPr="0081177E" w:rsidRDefault="0081177E" w:rsidP="0081177E">
            <w:pPr>
              <w:spacing w:after="0" w:line="240" w:lineRule="auto"/>
              <w:jc w:val="right"/>
              <w:rPr>
                <w:rFonts w:ascii="Times New Roman" w:eastAsia="Times New Roman" w:hAnsi="Times New Roman"/>
                <w:color w:val="000000"/>
                <w:sz w:val="18"/>
                <w:szCs w:val="18"/>
                <w:lang w:eastAsia="ru-RU"/>
              </w:rPr>
            </w:pPr>
          </w:p>
          <w:p w:rsidR="0081177E" w:rsidRPr="0081177E" w:rsidRDefault="0081177E" w:rsidP="0081177E">
            <w:pPr>
              <w:spacing w:after="0" w:line="240" w:lineRule="auto"/>
              <w:jc w:val="center"/>
              <w:rPr>
                <w:rFonts w:ascii="Times New Roman" w:eastAsia="Times New Roman" w:hAnsi="Times New Roman"/>
                <w:color w:val="000000"/>
                <w:sz w:val="18"/>
                <w:szCs w:val="18"/>
                <w:lang w:eastAsia="ru-RU"/>
              </w:rPr>
            </w:pPr>
            <w:r w:rsidRPr="0081177E">
              <w:rPr>
                <w:rFonts w:ascii="Times New Roman" w:eastAsia="Times New Roman" w:hAnsi="Times New Roman"/>
                <w:bCs/>
                <w:color w:val="000000"/>
                <w:sz w:val="20"/>
                <w:szCs w:val="18"/>
                <w:lang w:eastAsia="ru-RU"/>
              </w:rPr>
              <w:t>Перечень мероприятий подпрограммы  с указанием объема средств на их реализацию и ожидаемых результатов</w:t>
            </w:r>
          </w:p>
        </w:tc>
      </w:tr>
    </w:tbl>
    <w:p w:rsidR="00EB6DA1" w:rsidRDefault="00EB6DA1"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1267"/>
        <w:gridCol w:w="821"/>
        <w:gridCol w:w="413"/>
        <w:gridCol w:w="396"/>
        <w:gridCol w:w="662"/>
        <w:gridCol w:w="857"/>
        <w:gridCol w:w="754"/>
        <w:gridCol w:w="754"/>
        <w:gridCol w:w="754"/>
        <w:gridCol w:w="816"/>
        <w:gridCol w:w="2076"/>
      </w:tblGrid>
      <w:tr w:rsidR="0081177E" w:rsidRPr="0081177E" w:rsidTr="0081177E">
        <w:trPr>
          <w:trHeight w:val="20"/>
        </w:trPr>
        <w:tc>
          <w:tcPr>
            <w:tcW w:w="735"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Наименование  программы, подпрограммы</w:t>
            </w:r>
          </w:p>
        </w:tc>
        <w:tc>
          <w:tcPr>
            <w:tcW w:w="464"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1177E" w:rsidRPr="0081177E" w:rsidRDefault="0081177E" w:rsidP="0081177E">
            <w:pPr>
              <w:spacing w:after="0" w:line="240" w:lineRule="auto"/>
              <w:jc w:val="center"/>
              <w:rPr>
                <w:rFonts w:eastAsia="Times New Roman"/>
                <w:sz w:val="14"/>
                <w:szCs w:val="14"/>
                <w:lang w:eastAsia="ru-RU"/>
              </w:rPr>
            </w:pPr>
            <w:r w:rsidRPr="0081177E">
              <w:rPr>
                <w:rFonts w:eastAsia="Times New Roman"/>
                <w:sz w:val="14"/>
                <w:szCs w:val="14"/>
                <w:lang w:eastAsia="ru-RU"/>
              </w:rPr>
              <w:t>ГРБС</w:t>
            </w:r>
          </w:p>
        </w:tc>
        <w:tc>
          <w:tcPr>
            <w:tcW w:w="67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Код бюджетной классификации</w:t>
            </w:r>
          </w:p>
        </w:tc>
        <w:tc>
          <w:tcPr>
            <w:tcW w:w="1994" w:type="pct"/>
            <w:gridSpan w:val="5"/>
            <w:tcBorders>
              <w:top w:val="single" w:sz="4" w:space="0" w:color="auto"/>
              <w:left w:val="nil"/>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Расходы</w:t>
            </w:r>
          </w:p>
        </w:tc>
        <w:tc>
          <w:tcPr>
            <w:tcW w:w="11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Ожидаемый результат от реализации подпрограммного мероприятия(в натуральном выражении)</w:t>
            </w:r>
          </w:p>
        </w:tc>
      </w:tr>
      <w:tr w:rsidR="0081177E" w:rsidRPr="0081177E" w:rsidTr="0081177E">
        <w:trPr>
          <w:trHeight w:val="20"/>
        </w:trPr>
        <w:tc>
          <w:tcPr>
            <w:tcW w:w="735" w:type="pct"/>
            <w:vMerge/>
            <w:tcBorders>
              <w:top w:val="single" w:sz="4" w:space="0" w:color="auto"/>
              <w:left w:val="single" w:sz="4" w:space="0" w:color="auto"/>
              <w:bottom w:val="single" w:sz="4" w:space="0" w:color="auto"/>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single" w:sz="4" w:space="0" w:color="auto"/>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eastAsia="Times New Roman"/>
                <w:sz w:val="14"/>
                <w:szCs w:val="14"/>
                <w:lang w:eastAsia="ru-RU"/>
              </w:rPr>
            </w:pPr>
          </w:p>
        </w:tc>
        <w:tc>
          <w:tcPr>
            <w:tcW w:w="676" w:type="pct"/>
            <w:gridSpan w:val="3"/>
            <w:vMerge/>
            <w:tcBorders>
              <w:top w:val="single" w:sz="4" w:space="0" w:color="auto"/>
              <w:left w:val="single" w:sz="4" w:space="0" w:color="auto"/>
              <w:bottom w:val="single" w:sz="4" w:space="0" w:color="auto"/>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994" w:type="pct"/>
            <w:gridSpan w:val="5"/>
            <w:tcBorders>
              <w:top w:val="single" w:sz="4" w:space="0" w:color="auto"/>
              <w:left w:val="nil"/>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(руб.), годы</w:t>
            </w:r>
          </w:p>
        </w:tc>
        <w:tc>
          <w:tcPr>
            <w:tcW w:w="1131" w:type="pct"/>
            <w:vMerge/>
            <w:tcBorders>
              <w:top w:val="single" w:sz="4" w:space="0" w:color="auto"/>
              <w:left w:val="single" w:sz="4" w:space="0" w:color="auto"/>
              <w:bottom w:val="single" w:sz="4" w:space="0" w:color="auto"/>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r>
      <w:tr w:rsidR="0081177E" w:rsidRPr="0081177E" w:rsidTr="0081177E">
        <w:trPr>
          <w:trHeight w:val="161"/>
        </w:trPr>
        <w:tc>
          <w:tcPr>
            <w:tcW w:w="735" w:type="pct"/>
            <w:vMerge/>
            <w:tcBorders>
              <w:top w:val="single" w:sz="4" w:space="0" w:color="auto"/>
              <w:left w:val="single" w:sz="4" w:space="0" w:color="auto"/>
              <w:bottom w:val="single" w:sz="4" w:space="0" w:color="auto"/>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single" w:sz="4" w:space="0" w:color="auto"/>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eastAsia="Times New Roman"/>
                <w:sz w:val="14"/>
                <w:szCs w:val="14"/>
                <w:lang w:eastAsia="ru-RU"/>
              </w:rPr>
            </w:pPr>
          </w:p>
        </w:tc>
        <w:tc>
          <w:tcPr>
            <w:tcW w:w="178" w:type="pct"/>
            <w:vMerge w:val="restart"/>
            <w:tcBorders>
              <w:top w:val="nil"/>
              <w:left w:val="single" w:sz="4" w:space="0" w:color="auto"/>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ГРБС</w:t>
            </w:r>
          </w:p>
        </w:tc>
        <w:tc>
          <w:tcPr>
            <w:tcW w:w="170" w:type="pct"/>
            <w:vMerge w:val="restart"/>
            <w:tcBorders>
              <w:top w:val="nil"/>
              <w:left w:val="single" w:sz="4" w:space="0" w:color="auto"/>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РзПр</w:t>
            </w:r>
          </w:p>
        </w:tc>
        <w:tc>
          <w:tcPr>
            <w:tcW w:w="328" w:type="pct"/>
            <w:vMerge w:val="restart"/>
            <w:tcBorders>
              <w:top w:val="nil"/>
              <w:left w:val="single" w:sz="4" w:space="0" w:color="auto"/>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ЦСР</w:t>
            </w:r>
          </w:p>
        </w:tc>
        <w:tc>
          <w:tcPr>
            <w:tcW w:w="437" w:type="pct"/>
            <w:vMerge w:val="restart"/>
            <w:tcBorders>
              <w:top w:val="nil"/>
              <w:left w:val="single" w:sz="4" w:space="0" w:color="auto"/>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2021 год</w:t>
            </w:r>
          </w:p>
        </w:tc>
        <w:tc>
          <w:tcPr>
            <w:tcW w:w="381" w:type="pct"/>
            <w:vMerge w:val="restart"/>
            <w:tcBorders>
              <w:top w:val="nil"/>
              <w:left w:val="single" w:sz="4" w:space="0" w:color="auto"/>
              <w:bottom w:val="single" w:sz="4" w:space="0" w:color="000000"/>
              <w:right w:val="single" w:sz="4" w:space="0" w:color="auto"/>
            </w:tcBorders>
            <w:shd w:val="clear" w:color="auto" w:fill="auto"/>
            <w:vAlign w:val="bottom"/>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2022 год</w:t>
            </w:r>
          </w:p>
        </w:tc>
        <w:tc>
          <w:tcPr>
            <w:tcW w:w="381" w:type="pct"/>
            <w:vMerge w:val="restart"/>
            <w:tcBorders>
              <w:top w:val="nil"/>
              <w:left w:val="single" w:sz="4" w:space="0" w:color="auto"/>
              <w:bottom w:val="single" w:sz="4" w:space="0" w:color="000000"/>
              <w:right w:val="single" w:sz="4" w:space="0" w:color="auto"/>
            </w:tcBorders>
            <w:shd w:val="clear" w:color="auto" w:fill="auto"/>
            <w:vAlign w:val="bottom"/>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2023 год</w:t>
            </w:r>
          </w:p>
        </w:tc>
        <w:tc>
          <w:tcPr>
            <w:tcW w:w="381" w:type="pct"/>
            <w:vMerge w:val="restart"/>
            <w:tcBorders>
              <w:top w:val="nil"/>
              <w:left w:val="single" w:sz="4" w:space="0" w:color="auto"/>
              <w:bottom w:val="single" w:sz="4" w:space="0" w:color="000000"/>
              <w:right w:val="single" w:sz="4" w:space="0" w:color="auto"/>
            </w:tcBorders>
            <w:shd w:val="clear" w:color="auto" w:fill="auto"/>
            <w:vAlign w:val="bottom"/>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2024 год</w:t>
            </w:r>
          </w:p>
        </w:tc>
        <w:tc>
          <w:tcPr>
            <w:tcW w:w="415" w:type="pct"/>
            <w:vMerge w:val="restart"/>
            <w:tcBorders>
              <w:top w:val="nil"/>
              <w:left w:val="single" w:sz="4" w:space="0" w:color="auto"/>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Итого за 2021-2024 годы</w:t>
            </w:r>
          </w:p>
        </w:tc>
        <w:tc>
          <w:tcPr>
            <w:tcW w:w="1131" w:type="pct"/>
            <w:vMerge/>
            <w:tcBorders>
              <w:top w:val="single" w:sz="4" w:space="0" w:color="auto"/>
              <w:left w:val="single" w:sz="4" w:space="0" w:color="auto"/>
              <w:bottom w:val="single" w:sz="4" w:space="0" w:color="auto"/>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r>
      <w:tr w:rsidR="0081177E" w:rsidRPr="0081177E" w:rsidTr="0081177E">
        <w:trPr>
          <w:trHeight w:val="161"/>
        </w:trPr>
        <w:tc>
          <w:tcPr>
            <w:tcW w:w="735" w:type="pct"/>
            <w:vMerge/>
            <w:tcBorders>
              <w:top w:val="single" w:sz="4" w:space="0" w:color="auto"/>
              <w:left w:val="single" w:sz="4" w:space="0" w:color="auto"/>
              <w:bottom w:val="single" w:sz="4" w:space="0" w:color="auto"/>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single" w:sz="4" w:space="0" w:color="auto"/>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eastAsia="Times New Roman"/>
                <w:sz w:val="14"/>
                <w:szCs w:val="14"/>
                <w:lang w:eastAsia="ru-RU"/>
              </w:rPr>
            </w:pPr>
          </w:p>
        </w:tc>
        <w:tc>
          <w:tcPr>
            <w:tcW w:w="178" w:type="pct"/>
            <w:vMerge/>
            <w:tcBorders>
              <w:top w:val="nil"/>
              <w:left w:val="single" w:sz="4" w:space="0" w:color="auto"/>
              <w:bottom w:val="single" w:sz="4" w:space="0" w:color="auto"/>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70" w:type="pct"/>
            <w:vMerge/>
            <w:tcBorders>
              <w:top w:val="nil"/>
              <w:left w:val="single" w:sz="4" w:space="0" w:color="auto"/>
              <w:bottom w:val="single" w:sz="4" w:space="0" w:color="auto"/>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37" w:type="pct"/>
            <w:vMerge/>
            <w:tcBorders>
              <w:top w:val="nil"/>
              <w:left w:val="single" w:sz="4" w:space="0" w:color="auto"/>
              <w:bottom w:val="single" w:sz="4" w:space="0" w:color="auto"/>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381"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381"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381"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15" w:type="pct"/>
            <w:vMerge/>
            <w:tcBorders>
              <w:top w:val="nil"/>
              <w:left w:val="single" w:sz="4" w:space="0" w:color="auto"/>
              <w:bottom w:val="single" w:sz="4" w:space="0" w:color="auto"/>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131" w:type="pct"/>
            <w:vMerge/>
            <w:tcBorders>
              <w:top w:val="single" w:sz="4" w:space="0" w:color="auto"/>
              <w:left w:val="single" w:sz="4" w:space="0" w:color="auto"/>
              <w:bottom w:val="single" w:sz="4" w:space="0" w:color="auto"/>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r>
      <w:tr w:rsidR="0081177E" w:rsidRPr="0081177E" w:rsidTr="0081177E">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 . Обеспечение контроля за соблюдением законодательства в финансово-бюджетной сфере.</w:t>
            </w:r>
          </w:p>
        </w:tc>
      </w:tr>
      <w:tr w:rsidR="0081177E" w:rsidRPr="0081177E" w:rsidTr="0081177E">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Богучанского района</w:t>
            </w:r>
          </w:p>
        </w:tc>
      </w:tr>
      <w:tr w:rsidR="0081177E" w:rsidRPr="0081177E" w:rsidTr="0081177E">
        <w:trPr>
          <w:trHeight w:val="20"/>
        </w:trPr>
        <w:tc>
          <w:tcPr>
            <w:tcW w:w="735" w:type="pct"/>
            <w:vMerge w:val="restart"/>
            <w:tcBorders>
              <w:top w:val="nil"/>
              <w:left w:val="single" w:sz="4" w:space="0" w:color="auto"/>
              <w:bottom w:val="single" w:sz="4" w:space="0" w:color="000000"/>
              <w:right w:val="nil"/>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Мероприятие 1.1: руководство и управление в сфере установленных функций </w:t>
            </w:r>
          </w:p>
        </w:tc>
        <w:tc>
          <w:tcPr>
            <w:tcW w:w="464" w:type="pct"/>
            <w:tcBorders>
              <w:top w:val="nil"/>
              <w:left w:val="single" w:sz="4" w:space="0" w:color="auto"/>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830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1120060000</w:t>
            </w:r>
          </w:p>
        </w:tc>
        <w:tc>
          <w:tcPr>
            <w:tcW w:w="437" w:type="pct"/>
            <w:tcBorders>
              <w:top w:val="nil"/>
              <w:left w:val="single" w:sz="4" w:space="0" w:color="auto"/>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1 407 445,20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1 407 445,20   </w:t>
            </w:r>
          </w:p>
        </w:tc>
        <w:tc>
          <w:tcPr>
            <w:tcW w:w="1131" w:type="pct"/>
            <w:tcBorders>
              <w:top w:val="nil"/>
              <w:left w:val="nil"/>
              <w:bottom w:val="nil"/>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ремонт  отопления и холодного водоснабжения в административном  здании </w:t>
            </w:r>
          </w:p>
        </w:tc>
      </w:tr>
      <w:tr w:rsidR="0081177E" w:rsidRPr="0081177E" w:rsidTr="0081177E">
        <w:trPr>
          <w:trHeight w:val="20"/>
        </w:trPr>
        <w:tc>
          <w:tcPr>
            <w:tcW w:w="735" w:type="pct"/>
            <w:vMerge/>
            <w:tcBorders>
              <w:top w:val="nil"/>
              <w:left w:val="single" w:sz="4" w:space="0" w:color="auto"/>
              <w:bottom w:val="single" w:sz="4" w:space="0" w:color="000000"/>
              <w:right w:val="nil"/>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val="restart"/>
            <w:tcBorders>
              <w:top w:val="nil"/>
              <w:left w:val="single" w:sz="4" w:space="0" w:color="auto"/>
              <w:bottom w:val="single" w:sz="4" w:space="0" w:color="000000"/>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890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1120060000</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14 306 818,05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15 867 769,25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15 857 762,00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15 857 762,00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61 890 111,30   </w:t>
            </w:r>
          </w:p>
        </w:tc>
        <w:tc>
          <w:tcPr>
            <w:tcW w:w="113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обеспечение деятельности  финансового управления</w:t>
            </w:r>
          </w:p>
        </w:tc>
      </w:tr>
      <w:tr w:rsidR="0081177E" w:rsidRPr="0081177E" w:rsidTr="0081177E">
        <w:trPr>
          <w:trHeight w:val="20"/>
        </w:trPr>
        <w:tc>
          <w:tcPr>
            <w:tcW w:w="735" w:type="pct"/>
            <w:vMerge/>
            <w:tcBorders>
              <w:top w:val="nil"/>
              <w:left w:val="single" w:sz="4" w:space="0" w:color="auto"/>
              <w:bottom w:val="single" w:sz="4" w:space="0" w:color="000000"/>
              <w:right w:val="nil"/>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890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1120027241</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115 770,00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115 770,00   </w:t>
            </w:r>
          </w:p>
        </w:tc>
        <w:tc>
          <w:tcPr>
            <w:tcW w:w="1131" w:type="pct"/>
            <w:vMerge/>
            <w:tcBorders>
              <w:top w:val="single" w:sz="4" w:space="0" w:color="auto"/>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r>
      <w:tr w:rsidR="0081177E" w:rsidRPr="0081177E" w:rsidTr="0081177E">
        <w:trPr>
          <w:trHeight w:val="20"/>
        </w:trPr>
        <w:tc>
          <w:tcPr>
            <w:tcW w:w="735" w:type="pct"/>
            <w:vMerge/>
            <w:tcBorders>
              <w:top w:val="nil"/>
              <w:left w:val="single" w:sz="4" w:space="0" w:color="auto"/>
              <w:bottom w:val="single" w:sz="4" w:space="0" w:color="000000"/>
              <w:right w:val="nil"/>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890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1120027242</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49 371,00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49 371,00   </w:t>
            </w:r>
          </w:p>
        </w:tc>
        <w:tc>
          <w:tcPr>
            <w:tcW w:w="1131" w:type="pct"/>
            <w:vMerge/>
            <w:tcBorders>
              <w:top w:val="single" w:sz="4" w:space="0" w:color="auto"/>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r>
      <w:tr w:rsidR="0081177E" w:rsidRPr="0081177E" w:rsidTr="0081177E">
        <w:trPr>
          <w:trHeight w:val="20"/>
        </w:trPr>
        <w:tc>
          <w:tcPr>
            <w:tcW w:w="735" w:type="pct"/>
            <w:vMerge/>
            <w:tcBorders>
              <w:top w:val="nil"/>
              <w:left w:val="single" w:sz="4" w:space="0" w:color="auto"/>
              <w:bottom w:val="single" w:sz="4" w:space="0" w:color="000000"/>
              <w:right w:val="nil"/>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890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1120061000</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939 303,96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704 000,00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704 000,00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704 000,00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3 051 303,96   </w:t>
            </w:r>
          </w:p>
        </w:tc>
        <w:tc>
          <w:tcPr>
            <w:tcW w:w="1131" w:type="pct"/>
            <w:vMerge/>
            <w:tcBorders>
              <w:top w:val="single" w:sz="4" w:space="0" w:color="auto"/>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r>
      <w:tr w:rsidR="0081177E" w:rsidRPr="0081177E" w:rsidTr="0081177E">
        <w:trPr>
          <w:trHeight w:val="20"/>
        </w:trPr>
        <w:tc>
          <w:tcPr>
            <w:tcW w:w="735" w:type="pct"/>
            <w:vMerge/>
            <w:tcBorders>
              <w:top w:val="nil"/>
              <w:left w:val="single" w:sz="4" w:space="0" w:color="auto"/>
              <w:bottom w:val="single" w:sz="4" w:space="0" w:color="000000"/>
              <w:right w:val="nil"/>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890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1120067000</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31 618,76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351 132,75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361 140,00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361 140,00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1 105 031,51   </w:t>
            </w:r>
          </w:p>
        </w:tc>
        <w:tc>
          <w:tcPr>
            <w:tcW w:w="1131" w:type="pct"/>
            <w:vMerge/>
            <w:tcBorders>
              <w:top w:val="single" w:sz="4" w:space="0" w:color="auto"/>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r>
      <w:tr w:rsidR="0081177E" w:rsidRPr="0081177E" w:rsidTr="0081177E">
        <w:trPr>
          <w:trHeight w:val="20"/>
        </w:trPr>
        <w:tc>
          <w:tcPr>
            <w:tcW w:w="735" w:type="pct"/>
            <w:vMerge/>
            <w:tcBorders>
              <w:top w:val="nil"/>
              <w:left w:val="single" w:sz="4" w:space="0" w:color="auto"/>
              <w:bottom w:val="single" w:sz="4" w:space="0" w:color="000000"/>
              <w:right w:val="nil"/>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890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112006Б000</w:t>
            </w:r>
          </w:p>
        </w:tc>
        <w:tc>
          <w:tcPr>
            <w:tcW w:w="437"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1 234 233,27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1 682 095,00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1 682 095,00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1 682 095,00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6 280 518,27   </w:t>
            </w:r>
          </w:p>
        </w:tc>
        <w:tc>
          <w:tcPr>
            <w:tcW w:w="1131" w:type="pct"/>
            <w:vMerge/>
            <w:tcBorders>
              <w:top w:val="single" w:sz="4" w:space="0" w:color="auto"/>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r>
      <w:tr w:rsidR="0081177E" w:rsidRPr="0081177E" w:rsidTr="0081177E">
        <w:trPr>
          <w:trHeight w:val="20"/>
        </w:trPr>
        <w:tc>
          <w:tcPr>
            <w:tcW w:w="735" w:type="pct"/>
            <w:vMerge/>
            <w:tcBorders>
              <w:top w:val="nil"/>
              <w:left w:val="single" w:sz="4" w:space="0" w:color="auto"/>
              <w:bottom w:val="single" w:sz="4" w:space="0" w:color="000000"/>
              <w:right w:val="nil"/>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890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112006Г000</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566 268,52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657 685,00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657 685,00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657 685,00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2 539 323,52   </w:t>
            </w:r>
          </w:p>
        </w:tc>
        <w:tc>
          <w:tcPr>
            <w:tcW w:w="1131" w:type="pct"/>
            <w:vMerge/>
            <w:tcBorders>
              <w:top w:val="single" w:sz="4" w:space="0" w:color="auto"/>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r>
      <w:tr w:rsidR="0081177E" w:rsidRPr="0081177E" w:rsidTr="0081177E">
        <w:trPr>
          <w:trHeight w:val="20"/>
        </w:trPr>
        <w:tc>
          <w:tcPr>
            <w:tcW w:w="735" w:type="pct"/>
            <w:vMerge/>
            <w:tcBorders>
              <w:top w:val="nil"/>
              <w:left w:val="single" w:sz="4" w:space="0" w:color="auto"/>
              <w:bottom w:val="single" w:sz="4" w:space="0" w:color="000000"/>
              <w:right w:val="nil"/>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890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112006М000</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5 525,00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5 525,00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5 525,00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16 575,00   </w:t>
            </w:r>
          </w:p>
        </w:tc>
        <w:tc>
          <w:tcPr>
            <w:tcW w:w="1131" w:type="pct"/>
            <w:vMerge/>
            <w:tcBorders>
              <w:top w:val="single" w:sz="4" w:space="0" w:color="auto"/>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r>
      <w:tr w:rsidR="0081177E" w:rsidRPr="0081177E" w:rsidTr="0081177E">
        <w:trPr>
          <w:trHeight w:val="20"/>
        </w:trPr>
        <w:tc>
          <w:tcPr>
            <w:tcW w:w="735" w:type="pct"/>
            <w:vMerge/>
            <w:tcBorders>
              <w:top w:val="nil"/>
              <w:left w:val="single" w:sz="4" w:space="0" w:color="auto"/>
              <w:bottom w:val="single" w:sz="4" w:space="0" w:color="000000"/>
              <w:right w:val="nil"/>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890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112006Э000</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230 000,00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225 348,00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225 348,00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225 348,00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906 044,00   </w:t>
            </w:r>
          </w:p>
        </w:tc>
        <w:tc>
          <w:tcPr>
            <w:tcW w:w="1131" w:type="pct"/>
            <w:vMerge/>
            <w:tcBorders>
              <w:top w:val="single" w:sz="4" w:space="0" w:color="auto"/>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r>
      <w:tr w:rsidR="0081177E" w:rsidRPr="0081177E" w:rsidTr="0081177E">
        <w:trPr>
          <w:trHeight w:val="20"/>
        </w:trPr>
        <w:tc>
          <w:tcPr>
            <w:tcW w:w="735" w:type="pct"/>
            <w:vMerge/>
            <w:tcBorders>
              <w:top w:val="nil"/>
              <w:left w:val="single" w:sz="4" w:space="0" w:color="auto"/>
              <w:bottom w:val="single" w:sz="4" w:space="0" w:color="000000"/>
              <w:right w:val="nil"/>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890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112006Ф000</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81 025,00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81 025,00   </w:t>
            </w:r>
          </w:p>
        </w:tc>
        <w:tc>
          <w:tcPr>
            <w:tcW w:w="1131" w:type="pct"/>
            <w:vMerge/>
            <w:tcBorders>
              <w:top w:val="single" w:sz="4" w:space="0" w:color="auto"/>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r>
      <w:tr w:rsidR="0081177E" w:rsidRPr="0081177E" w:rsidTr="0081177E">
        <w:trPr>
          <w:trHeight w:val="20"/>
        </w:trPr>
        <w:tc>
          <w:tcPr>
            <w:tcW w:w="735" w:type="pct"/>
            <w:vMerge/>
            <w:tcBorders>
              <w:top w:val="nil"/>
              <w:left w:val="single" w:sz="4" w:space="0" w:color="auto"/>
              <w:bottom w:val="single" w:sz="4" w:space="0" w:color="000000"/>
              <w:right w:val="nil"/>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890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11200Ч0060</w:t>
            </w:r>
          </w:p>
        </w:tc>
        <w:tc>
          <w:tcPr>
            <w:tcW w:w="437"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618 476,00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680 323,00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680 323,00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680 323,00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2 659 445,00   </w:t>
            </w:r>
          </w:p>
        </w:tc>
        <w:tc>
          <w:tcPr>
            <w:tcW w:w="1131" w:type="pct"/>
            <w:vMerge w:val="restart"/>
            <w:tcBorders>
              <w:top w:val="nil"/>
              <w:left w:val="single" w:sz="4" w:space="0" w:color="auto"/>
              <w:bottom w:val="single" w:sz="4" w:space="0" w:color="000000"/>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Осуществление полномочий по формированию, исполнению  одного бюджета поселения и контролю за его исполнением</w:t>
            </w:r>
          </w:p>
        </w:tc>
      </w:tr>
      <w:tr w:rsidR="0081177E" w:rsidRPr="0081177E" w:rsidTr="0081177E">
        <w:trPr>
          <w:trHeight w:val="20"/>
        </w:trPr>
        <w:tc>
          <w:tcPr>
            <w:tcW w:w="735" w:type="pct"/>
            <w:vMerge/>
            <w:tcBorders>
              <w:top w:val="nil"/>
              <w:left w:val="single" w:sz="4" w:space="0" w:color="auto"/>
              <w:bottom w:val="single" w:sz="4" w:space="0" w:color="000000"/>
              <w:right w:val="nil"/>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890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11200Ч7060</w:t>
            </w:r>
          </w:p>
        </w:tc>
        <w:tc>
          <w:tcPr>
            <w:tcW w:w="437"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38 890,00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38 890,00   </w:t>
            </w:r>
          </w:p>
        </w:tc>
        <w:tc>
          <w:tcPr>
            <w:tcW w:w="1131"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r>
      <w:tr w:rsidR="0081177E" w:rsidRPr="0081177E" w:rsidTr="0081177E">
        <w:trPr>
          <w:trHeight w:val="20"/>
        </w:trPr>
        <w:tc>
          <w:tcPr>
            <w:tcW w:w="735" w:type="pct"/>
            <w:vMerge/>
            <w:tcBorders>
              <w:top w:val="nil"/>
              <w:left w:val="single" w:sz="4" w:space="0" w:color="auto"/>
              <w:bottom w:val="single" w:sz="4" w:space="0" w:color="000000"/>
              <w:right w:val="nil"/>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464" w:type="pct"/>
            <w:vMerge/>
            <w:tcBorders>
              <w:top w:val="nil"/>
              <w:left w:val="single" w:sz="4" w:space="0" w:color="auto"/>
              <w:bottom w:val="single" w:sz="4" w:space="0" w:color="000000"/>
              <w:right w:val="single" w:sz="4" w:space="0" w:color="auto"/>
            </w:tcBorders>
            <w:vAlign w:val="center"/>
            <w:hideMark/>
          </w:tcPr>
          <w:p w:rsidR="0081177E" w:rsidRPr="0081177E" w:rsidRDefault="0081177E" w:rsidP="0081177E">
            <w:pPr>
              <w:spacing w:after="0" w:line="240" w:lineRule="auto"/>
              <w:rPr>
                <w:rFonts w:ascii="Times New Roman" w:eastAsia="Times New Roman" w:hAnsi="Times New Roman"/>
                <w:sz w:val="14"/>
                <w:szCs w:val="14"/>
                <w:lang w:eastAsia="ru-RU"/>
              </w:rPr>
            </w:pP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890</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0106</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11200Ч0070</w:t>
            </w:r>
          </w:p>
        </w:tc>
        <w:tc>
          <w:tcPr>
            <w:tcW w:w="437"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23 000,00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23 000,00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23 000,00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23 000,00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92 000,00   </w:t>
            </w:r>
          </w:p>
        </w:tc>
        <w:tc>
          <w:tcPr>
            <w:tcW w:w="113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осуществление полномочий по внутреннему муниципальному финансовому контролю в 18 администрациях</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проведение оценки качества финансового менеджмента главных распорядителей бюджетных средств</w:t>
            </w:r>
          </w:p>
        </w:tc>
        <w:tc>
          <w:tcPr>
            <w:tcW w:w="464"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113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Поддержание значения средней оценки качества финансового менеджмента главных распорядителей бюджетных средств (не ниже 3 баллов ежегодно).</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обеспечение исполнения бюджета по доходам и расходам;</w:t>
            </w:r>
          </w:p>
        </w:tc>
        <w:tc>
          <w:tcPr>
            <w:tcW w:w="464"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113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Поддержание рейтинга района  по качеству управления муниципальными финансами не ниже уровня, соответствующего надлежащему качеству; </w:t>
            </w:r>
            <w:r w:rsidRPr="0081177E">
              <w:rPr>
                <w:rFonts w:ascii="Times New Roman" w:eastAsia="Times New Roman" w:hAnsi="Times New Roman"/>
                <w:sz w:val="14"/>
                <w:szCs w:val="14"/>
                <w:lang w:eastAsia="ru-RU"/>
              </w:rPr>
              <w:br/>
              <w:t>Исполнение районного бюджета по доходам без учета безвозмездных поступлений к первоначально утвержденному уровню (от 80% до 120 %) ежегодно.</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hideMark/>
          </w:tcPr>
          <w:p w:rsidR="0081177E" w:rsidRPr="0081177E" w:rsidRDefault="00047A66" w:rsidP="0081177E">
            <w:pPr>
              <w:spacing w:after="0" w:line="240" w:lineRule="auto"/>
              <w:rPr>
                <w:rFonts w:ascii="Times New Roman" w:eastAsia="Times New Roman" w:hAnsi="Times New Roman"/>
                <w:sz w:val="14"/>
                <w:szCs w:val="14"/>
                <w:lang w:eastAsia="ru-RU"/>
              </w:rPr>
            </w:pPr>
            <w:hyperlink r:id="rId33" w:history="1">
              <w:r w:rsidR="0081177E" w:rsidRPr="0081177E">
                <w:rPr>
                  <w:rFonts w:ascii="Times New Roman" w:eastAsia="Times New Roman" w:hAnsi="Times New Roman"/>
                  <w:sz w:val="14"/>
                  <w:szCs w:val="14"/>
                  <w:lang w:eastAsia="ru-RU"/>
                </w:rPr>
                <w:t xml:space="preserve">организация и координация </w:t>
              </w:r>
              <w:r w:rsidR="0081177E" w:rsidRPr="0081177E">
                <w:rPr>
                  <w:rFonts w:ascii="Times New Roman" w:eastAsia="Times New Roman" w:hAnsi="Times New Roman"/>
                  <w:sz w:val="14"/>
                  <w:szCs w:val="14"/>
                  <w:lang w:eastAsia="ru-RU"/>
                </w:rPr>
                <w:lastRenderedPageBreak/>
                <w:t>работы по размещению муниципальными учреждениями требуемой информации на официальном сайте в сети интернет www.bus.gov.ru, в рамках реализации Федерального закона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hyperlink>
          </w:p>
        </w:tc>
        <w:tc>
          <w:tcPr>
            <w:tcW w:w="464"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lastRenderedPageBreak/>
              <w:t xml:space="preserve">Финансовое </w:t>
            </w:r>
            <w:r w:rsidRPr="0081177E">
              <w:rPr>
                <w:rFonts w:ascii="Times New Roman" w:eastAsia="Times New Roman" w:hAnsi="Times New Roman"/>
                <w:sz w:val="14"/>
                <w:szCs w:val="14"/>
                <w:lang w:eastAsia="ru-RU"/>
              </w:rPr>
              <w:lastRenderedPageBreak/>
              <w:t>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lastRenderedPageBreak/>
              <w:t>х</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113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Доля районных муниципальных учреждений </w:t>
            </w:r>
            <w:r w:rsidRPr="0081177E">
              <w:rPr>
                <w:rFonts w:ascii="Times New Roman" w:eastAsia="Times New Roman" w:hAnsi="Times New Roman"/>
                <w:sz w:val="14"/>
                <w:szCs w:val="14"/>
                <w:lang w:eastAsia="ru-RU"/>
              </w:rPr>
              <w:lastRenderedPageBreak/>
              <w:t>разместивших в текущем году в полном объеме на официальном сайте в сети интернет WWW.bus.gov.ru(  99% в 2020 году, 99% в 2021 году, 99% в 2022-2024  годах).</w:t>
            </w:r>
          </w:p>
        </w:tc>
      </w:tr>
      <w:tr w:rsidR="0081177E" w:rsidRPr="0081177E" w:rsidTr="0081177E">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lastRenderedPageBreak/>
              <w:t>Задача 2:  Автоматизация планирования и исполнения районного бюджета, автоматизация исполнения бюджетов поселений и содействие автоматизации планирования бюджетов муниципальных образований;</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Мероприятие 2.1: Комплексная автоматизация процесса планирования районного бюджета, а также комплексная автоматизация процесса исполнения и сбора отчетности районного бюджета и бюджетов поселений</w:t>
            </w:r>
          </w:p>
        </w:tc>
        <w:tc>
          <w:tcPr>
            <w:tcW w:w="464"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Финансовое управление администрации  Богучанского района </w:t>
            </w: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13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Доля органов местного самоуправления  Богучанского района, а также муниципальных учреждений, обеспеченных возможностью работы в информационных системах планирования(100 % ежегодно) и исполнения (не менее 75% ежегодно) районного бюджета.</w:t>
            </w:r>
            <w:r w:rsidRPr="0081177E">
              <w:rPr>
                <w:rFonts w:ascii="Times New Roman" w:eastAsia="Times New Roman" w:hAnsi="Times New Roman"/>
                <w:sz w:val="14"/>
                <w:szCs w:val="14"/>
                <w:lang w:eastAsia="ru-RU"/>
              </w:rPr>
              <w:br/>
              <w:t>Соответствие регламентов взаимодействия участников бюджетного процесса,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w:t>
            </w:r>
          </w:p>
        </w:tc>
      </w:tr>
      <w:tr w:rsidR="0081177E" w:rsidRPr="0081177E" w:rsidTr="0081177E">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Задача 3: Обеспечение соблюдения бюджетного законодательства Российской Федерации, Красноярского края и нормативно-правовых актов Богучанского района </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Мероприятие 3.1: Осуществление муниципального финансового контроля в финансово-бюджетной сфере района, в том числе:</w:t>
            </w:r>
          </w:p>
        </w:tc>
        <w:tc>
          <w:tcPr>
            <w:tcW w:w="464"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113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1.Снижение объема выявленных нарушений бюджетного законодательства к общему объему расходов районного бюджета (не менее чем на 1 % ежегодно). </w:t>
            </w:r>
            <w:r w:rsidRPr="0081177E">
              <w:rPr>
                <w:rFonts w:ascii="Times New Roman" w:eastAsia="Times New Roman" w:hAnsi="Times New Roman"/>
                <w:sz w:val="14"/>
                <w:szCs w:val="14"/>
                <w:lang w:eastAsia="ru-RU"/>
              </w:rPr>
              <w:br/>
              <w:t xml:space="preserve">2.Снижение объема повторных нарушений бюджетного законодательства (2020 год -не более чем 10% повторных нарушений, 2021 год – не более чем 10% повторных нарушений,2022 -2024 годах – не более чем 10% повторных нарушений ) </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организация и осуществление финансового контроля за соблюдением требований бюджетного законодательства и иных нормативных правовых актов Российской Федерации, Красноярского края  и нормативно-правовых актов Богучанского района путем </w:t>
            </w:r>
            <w:r w:rsidRPr="0081177E">
              <w:rPr>
                <w:rFonts w:ascii="Times New Roman" w:eastAsia="Times New Roman" w:hAnsi="Times New Roman"/>
                <w:sz w:val="14"/>
                <w:szCs w:val="14"/>
                <w:lang w:eastAsia="ru-RU"/>
              </w:rPr>
              <w:lastRenderedPageBreak/>
              <w:t>проведения проверок местных бюджетов – получателей межбюджетных трансфертов из районного бюджета;</w:t>
            </w:r>
          </w:p>
        </w:tc>
        <w:tc>
          <w:tcPr>
            <w:tcW w:w="464"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lastRenderedPageBreak/>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13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lastRenderedPageBreak/>
              <w:t>организация и осуществление финансового контроля за деятельностью муниципальных бюджетных  учреждений;</w:t>
            </w:r>
          </w:p>
        </w:tc>
        <w:tc>
          <w:tcPr>
            <w:tcW w:w="464"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13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вынесения обязательных для исполнения объектами контроля предписаний об устранении выявленных нарушений, в том числе возмещении бюджетных средств;</w:t>
            </w:r>
          </w:p>
        </w:tc>
        <w:tc>
          <w:tcPr>
            <w:tcW w:w="464"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13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r>
      <w:tr w:rsidR="0081177E" w:rsidRPr="0081177E" w:rsidTr="0081177E">
        <w:trPr>
          <w:trHeight w:val="20"/>
        </w:trPr>
        <w:tc>
          <w:tcPr>
            <w:tcW w:w="5000" w:type="pct"/>
            <w:gridSpan w:val="11"/>
            <w:tcBorders>
              <w:top w:val="single" w:sz="4" w:space="0" w:color="auto"/>
              <w:left w:val="single" w:sz="4" w:space="0" w:color="auto"/>
              <w:bottom w:val="single" w:sz="4" w:space="0" w:color="auto"/>
              <w:right w:val="nil"/>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Задача 4: Повышение результативности муниципального финансового контроля</w:t>
            </w:r>
          </w:p>
        </w:tc>
      </w:tr>
      <w:tr w:rsidR="0081177E" w:rsidRPr="0081177E" w:rsidTr="0081177E">
        <w:trPr>
          <w:trHeight w:val="20"/>
        </w:trPr>
        <w:tc>
          <w:tcPr>
            <w:tcW w:w="735" w:type="pct"/>
            <w:tcBorders>
              <w:top w:val="nil"/>
              <w:left w:val="single" w:sz="4" w:space="0" w:color="auto"/>
              <w:bottom w:val="nil"/>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Мероприятие 4.1: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 в том числе:</w:t>
            </w:r>
          </w:p>
        </w:tc>
        <w:tc>
          <w:tcPr>
            <w:tcW w:w="464" w:type="pct"/>
            <w:tcBorders>
              <w:top w:val="nil"/>
              <w:left w:val="nil"/>
              <w:bottom w:val="nil"/>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Финансовое управление администрации Богучанского района</w:t>
            </w:r>
          </w:p>
        </w:tc>
        <w:tc>
          <w:tcPr>
            <w:tcW w:w="178" w:type="pct"/>
            <w:tcBorders>
              <w:top w:val="nil"/>
              <w:left w:val="nil"/>
              <w:bottom w:val="nil"/>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170" w:type="pct"/>
            <w:tcBorders>
              <w:top w:val="nil"/>
              <w:left w:val="nil"/>
              <w:bottom w:val="nil"/>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328" w:type="pct"/>
            <w:tcBorders>
              <w:top w:val="nil"/>
              <w:left w:val="nil"/>
              <w:bottom w:val="nil"/>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437" w:type="pct"/>
            <w:tcBorders>
              <w:top w:val="nil"/>
              <w:left w:val="nil"/>
              <w:bottom w:val="nil"/>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nil"/>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nil"/>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nil"/>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nil"/>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х</w:t>
            </w:r>
          </w:p>
        </w:tc>
        <w:tc>
          <w:tcPr>
            <w:tcW w:w="1131" w:type="pct"/>
            <w:tcBorders>
              <w:top w:val="nil"/>
              <w:left w:val="nil"/>
              <w:bottom w:val="nil"/>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 Разработка и утверждение необходимых правовых актов для совершенствования законодательства в области муниципального финансового контроля (100% правовых актов района  в области муниципального финансового контроля соответствуют законодательству РФ,  Красноярского края и нормативно-правовым актам  Богучанского района),</w:t>
            </w:r>
            <w:r w:rsidRPr="0081177E">
              <w:rPr>
                <w:rFonts w:ascii="Times New Roman" w:eastAsia="Times New Roman" w:hAnsi="Times New Roman"/>
                <w:sz w:val="14"/>
                <w:szCs w:val="14"/>
                <w:lang w:eastAsia="ru-RU"/>
              </w:rPr>
              <w:br/>
              <w:t xml:space="preserve"> 2. Разработка аналитических материалов по итогам контрольных мероприятий (не менее 4 материалов в год).</w:t>
            </w:r>
          </w:p>
        </w:tc>
      </w:tr>
      <w:tr w:rsidR="0081177E" w:rsidRPr="0081177E" w:rsidTr="0081177E">
        <w:trPr>
          <w:trHeight w:val="20"/>
        </w:trPr>
        <w:tc>
          <w:tcPr>
            <w:tcW w:w="735" w:type="pct"/>
            <w:tcBorders>
              <w:top w:val="single" w:sz="4" w:space="0" w:color="auto"/>
              <w:left w:val="single" w:sz="4" w:space="0" w:color="auto"/>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совершенствование нормативной правовой и методологической базы в области муниципального финансового контроля;</w:t>
            </w:r>
          </w:p>
        </w:tc>
        <w:tc>
          <w:tcPr>
            <w:tcW w:w="464" w:type="pct"/>
            <w:tcBorders>
              <w:top w:val="single" w:sz="4" w:space="0" w:color="auto"/>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Финансовое управление администрации Богучанского района</w:t>
            </w:r>
          </w:p>
        </w:tc>
        <w:tc>
          <w:tcPr>
            <w:tcW w:w="178" w:type="pct"/>
            <w:tcBorders>
              <w:top w:val="single" w:sz="4" w:space="0" w:color="auto"/>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0" w:type="pct"/>
            <w:tcBorders>
              <w:top w:val="single" w:sz="4" w:space="0" w:color="auto"/>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28" w:type="pct"/>
            <w:tcBorders>
              <w:top w:val="single" w:sz="4" w:space="0" w:color="auto"/>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37" w:type="pct"/>
            <w:tcBorders>
              <w:top w:val="single" w:sz="4" w:space="0" w:color="auto"/>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single" w:sz="4" w:space="0" w:color="auto"/>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single" w:sz="4" w:space="0" w:color="auto"/>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single" w:sz="4" w:space="0" w:color="auto"/>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single" w:sz="4" w:space="0" w:color="auto"/>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131" w:type="pct"/>
            <w:tcBorders>
              <w:top w:val="single" w:sz="4" w:space="0" w:color="auto"/>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Анализ и мониторинг численности служащих (работников)  ОМСУ, муниципальных учреждений, в целях повышения эффективности бюджетных расходов</w:t>
            </w:r>
          </w:p>
        </w:tc>
        <w:tc>
          <w:tcPr>
            <w:tcW w:w="464"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Финансовое управление администрации Богучанского района</w:t>
            </w: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131"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Внесение предложений в  администрацию района   для повышения эффективности бюджетных расходов</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Итого по подпрограмме:</w:t>
            </w:r>
          </w:p>
        </w:tc>
        <w:tc>
          <w:tcPr>
            <w:tcW w:w="464"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0"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19 477 078,76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20 362 019,00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20 196 878,00   </w:t>
            </w:r>
          </w:p>
        </w:tc>
        <w:tc>
          <w:tcPr>
            <w:tcW w:w="381" w:type="pct"/>
            <w:tcBorders>
              <w:top w:val="nil"/>
              <w:left w:val="nil"/>
              <w:bottom w:val="single" w:sz="4" w:space="0" w:color="auto"/>
              <w:right w:val="single" w:sz="4" w:space="0" w:color="auto"/>
            </w:tcBorders>
            <w:shd w:val="clear" w:color="auto" w:fill="auto"/>
            <w:noWrap/>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20 196 878,00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80 232 853,76   </w:t>
            </w:r>
          </w:p>
        </w:tc>
        <w:tc>
          <w:tcPr>
            <w:tcW w:w="1131"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в том числе :</w:t>
            </w:r>
          </w:p>
        </w:tc>
        <w:tc>
          <w:tcPr>
            <w:tcW w:w="3134" w:type="pct"/>
            <w:gridSpan w:val="9"/>
            <w:tcBorders>
              <w:top w:val="single" w:sz="4" w:space="0" w:color="auto"/>
              <w:left w:val="nil"/>
              <w:bottom w:val="single" w:sz="4" w:space="0" w:color="auto"/>
              <w:right w:val="nil"/>
            </w:tcBorders>
            <w:shd w:val="clear" w:color="auto" w:fill="auto"/>
            <w:noWrap/>
            <w:vAlign w:val="bottom"/>
            <w:hideMark/>
          </w:tcPr>
          <w:p w:rsidR="0081177E" w:rsidRPr="0081177E" w:rsidRDefault="0081177E" w:rsidP="0081177E">
            <w:pPr>
              <w:spacing w:after="0" w:line="240" w:lineRule="auto"/>
              <w:jc w:val="center"/>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131"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средства краевого бюджета</w:t>
            </w:r>
          </w:p>
        </w:tc>
        <w:tc>
          <w:tcPr>
            <w:tcW w:w="464"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0"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65 183,00</w:t>
            </w:r>
          </w:p>
        </w:tc>
        <w:tc>
          <w:tcPr>
            <w:tcW w:w="381" w:type="pct"/>
            <w:tcBorders>
              <w:top w:val="nil"/>
              <w:left w:val="nil"/>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165 141,00</w:t>
            </w:r>
          </w:p>
        </w:tc>
        <w:tc>
          <w:tcPr>
            <w:tcW w:w="381" w:type="pct"/>
            <w:tcBorders>
              <w:top w:val="nil"/>
              <w:left w:val="nil"/>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81" w:type="pct"/>
            <w:tcBorders>
              <w:top w:val="nil"/>
              <w:left w:val="nil"/>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230 324,00   </w:t>
            </w:r>
          </w:p>
        </w:tc>
        <w:tc>
          <w:tcPr>
            <w:tcW w:w="1131"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средства районного бюджета</w:t>
            </w:r>
          </w:p>
        </w:tc>
        <w:tc>
          <w:tcPr>
            <w:tcW w:w="464"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0"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18 731 529,76</w:t>
            </w:r>
          </w:p>
        </w:tc>
        <w:tc>
          <w:tcPr>
            <w:tcW w:w="381" w:type="pct"/>
            <w:tcBorders>
              <w:top w:val="nil"/>
              <w:left w:val="nil"/>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19 493 555,00</w:t>
            </w:r>
          </w:p>
        </w:tc>
        <w:tc>
          <w:tcPr>
            <w:tcW w:w="381" w:type="pct"/>
            <w:tcBorders>
              <w:top w:val="nil"/>
              <w:left w:val="nil"/>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19 493 555,00</w:t>
            </w:r>
          </w:p>
        </w:tc>
        <w:tc>
          <w:tcPr>
            <w:tcW w:w="381" w:type="pct"/>
            <w:tcBorders>
              <w:top w:val="nil"/>
              <w:left w:val="nil"/>
              <w:bottom w:val="single" w:sz="4" w:space="0" w:color="auto"/>
              <w:right w:val="single" w:sz="4" w:space="0" w:color="auto"/>
            </w:tcBorders>
            <w:shd w:val="clear" w:color="auto" w:fill="auto"/>
            <w:vAlign w:val="bottom"/>
            <w:hideMark/>
          </w:tcPr>
          <w:p w:rsidR="0081177E" w:rsidRPr="0081177E" w:rsidRDefault="0081177E" w:rsidP="0081177E">
            <w:pPr>
              <w:spacing w:after="0" w:line="240" w:lineRule="auto"/>
              <w:jc w:val="right"/>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19 493 555,00</w:t>
            </w:r>
          </w:p>
        </w:tc>
        <w:tc>
          <w:tcPr>
            <w:tcW w:w="415" w:type="pct"/>
            <w:tcBorders>
              <w:top w:val="nil"/>
              <w:left w:val="nil"/>
              <w:bottom w:val="single" w:sz="4" w:space="0" w:color="auto"/>
              <w:right w:val="single" w:sz="4" w:space="0" w:color="auto"/>
            </w:tcBorders>
            <w:shd w:val="clear" w:color="auto" w:fill="auto"/>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77 212 194,76   </w:t>
            </w:r>
          </w:p>
        </w:tc>
        <w:tc>
          <w:tcPr>
            <w:tcW w:w="1131"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r>
      <w:tr w:rsidR="0081177E" w:rsidRPr="0081177E" w:rsidTr="0081177E">
        <w:trPr>
          <w:trHeight w:val="20"/>
        </w:trPr>
        <w:tc>
          <w:tcPr>
            <w:tcW w:w="735" w:type="pct"/>
            <w:tcBorders>
              <w:top w:val="nil"/>
              <w:left w:val="single" w:sz="4" w:space="0" w:color="auto"/>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средства  бюджета поселений</w:t>
            </w:r>
          </w:p>
        </w:tc>
        <w:tc>
          <w:tcPr>
            <w:tcW w:w="464"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8"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170"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328"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680 366,00   </w:t>
            </w:r>
          </w:p>
        </w:tc>
        <w:tc>
          <w:tcPr>
            <w:tcW w:w="381"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703 323,00   </w:t>
            </w:r>
          </w:p>
        </w:tc>
        <w:tc>
          <w:tcPr>
            <w:tcW w:w="381"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703 323,00   </w:t>
            </w:r>
          </w:p>
        </w:tc>
        <w:tc>
          <w:tcPr>
            <w:tcW w:w="381"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703 323,00   </w:t>
            </w:r>
          </w:p>
        </w:tc>
        <w:tc>
          <w:tcPr>
            <w:tcW w:w="415"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xml:space="preserve">        2 790 335,00   </w:t>
            </w:r>
          </w:p>
        </w:tc>
        <w:tc>
          <w:tcPr>
            <w:tcW w:w="1131" w:type="pct"/>
            <w:tcBorders>
              <w:top w:val="nil"/>
              <w:left w:val="nil"/>
              <w:bottom w:val="single" w:sz="4" w:space="0" w:color="auto"/>
              <w:right w:val="single" w:sz="4" w:space="0" w:color="auto"/>
            </w:tcBorders>
            <w:shd w:val="clear" w:color="auto" w:fill="auto"/>
            <w:noWrap/>
            <w:vAlign w:val="bottom"/>
            <w:hideMark/>
          </w:tcPr>
          <w:p w:rsidR="0081177E" w:rsidRPr="0081177E" w:rsidRDefault="0081177E" w:rsidP="0081177E">
            <w:pPr>
              <w:spacing w:after="0" w:line="240" w:lineRule="auto"/>
              <w:rPr>
                <w:rFonts w:ascii="Times New Roman" w:eastAsia="Times New Roman" w:hAnsi="Times New Roman"/>
                <w:sz w:val="14"/>
                <w:szCs w:val="14"/>
                <w:lang w:eastAsia="ru-RU"/>
              </w:rPr>
            </w:pPr>
            <w:r w:rsidRPr="0081177E">
              <w:rPr>
                <w:rFonts w:ascii="Times New Roman" w:eastAsia="Times New Roman" w:hAnsi="Times New Roman"/>
                <w:sz w:val="14"/>
                <w:szCs w:val="14"/>
                <w:lang w:eastAsia="ru-RU"/>
              </w:rPr>
              <w:t> </w:t>
            </w:r>
          </w:p>
        </w:tc>
      </w:tr>
    </w:tbl>
    <w:p w:rsidR="00EB6DA1" w:rsidRDefault="00EB6DA1" w:rsidP="007707DE">
      <w:pPr>
        <w:widowControl w:val="0"/>
        <w:spacing w:after="0" w:line="240" w:lineRule="auto"/>
        <w:jc w:val="both"/>
        <w:rPr>
          <w:rFonts w:ascii="Times New Roman" w:eastAsia="Times New Roman" w:hAnsi="Times New Roman"/>
          <w:sz w:val="18"/>
          <w:szCs w:val="18"/>
          <w:lang w:eastAsia="ru-RU"/>
        </w:rPr>
      </w:pPr>
    </w:p>
    <w:p w:rsidR="00EB6DA1" w:rsidRDefault="00EB6DA1" w:rsidP="007707DE">
      <w:pPr>
        <w:widowControl w:val="0"/>
        <w:spacing w:after="0" w:line="240" w:lineRule="auto"/>
        <w:jc w:val="both"/>
        <w:rPr>
          <w:rFonts w:ascii="Times New Roman" w:eastAsia="Times New Roman" w:hAnsi="Times New Roman"/>
          <w:sz w:val="18"/>
          <w:szCs w:val="18"/>
          <w:lang w:eastAsia="ru-RU"/>
        </w:rPr>
      </w:pPr>
    </w:p>
    <w:p w:rsidR="00513EBC" w:rsidRPr="00513EBC" w:rsidRDefault="00513EBC" w:rsidP="00513EBC">
      <w:pPr>
        <w:spacing w:after="0" w:line="240" w:lineRule="auto"/>
        <w:jc w:val="center"/>
        <w:rPr>
          <w:rFonts w:ascii="Times New Roman" w:eastAsia="Times New Roman" w:hAnsi="Times New Roman"/>
          <w:b/>
          <w:bCs/>
          <w:sz w:val="20"/>
          <w:szCs w:val="20"/>
          <w:lang w:eastAsia="ru-RU"/>
        </w:rPr>
      </w:pPr>
      <w:r w:rsidRPr="00513EBC">
        <w:rPr>
          <w:rFonts w:ascii="Times New Roman" w:eastAsia="Times New Roman" w:hAnsi="Times New Roman"/>
          <w:sz w:val="20"/>
          <w:szCs w:val="20"/>
          <w:lang w:eastAsia="ru-RU"/>
        </w:rPr>
        <w:lastRenderedPageBreak/>
        <w:t xml:space="preserve">  </w:t>
      </w:r>
      <w:r w:rsidRPr="00513EBC">
        <w:rPr>
          <w:rFonts w:ascii="Times New Roman" w:eastAsia="Times New Roman" w:hAnsi="Times New Roman"/>
          <w:noProof/>
          <w:sz w:val="20"/>
          <w:szCs w:val="20"/>
          <w:lang w:eastAsia="ru-RU"/>
        </w:rPr>
        <w:drawing>
          <wp:inline distT="0" distB="0" distL="0" distR="0">
            <wp:extent cx="546100" cy="682625"/>
            <wp:effectExtent l="19050" t="0" r="6350" b="0"/>
            <wp:docPr id="14"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34" cstate="print"/>
                    <a:srcRect/>
                    <a:stretch>
                      <a:fillRect/>
                    </a:stretch>
                  </pic:blipFill>
                  <pic:spPr bwMode="auto">
                    <a:xfrm>
                      <a:off x="0" y="0"/>
                      <a:ext cx="546100" cy="682625"/>
                    </a:xfrm>
                    <a:prstGeom prst="rect">
                      <a:avLst/>
                    </a:prstGeom>
                    <a:noFill/>
                    <a:ln w="9525">
                      <a:noFill/>
                      <a:miter lim="800000"/>
                      <a:headEnd/>
                      <a:tailEnd/>
                    </a:ln>
                  </pic:spPr>
                </pic:pic>
              </a:graphicData>
            </a:graphic>
          </wp:inline>
        </w:drawing>
      </w:r>
    </w:p>
    <w:p w:rsidR="00513EBC" w:rsidRPr="00513EBC" w:rsidRDefault="00513EBC" w:rsidP="00513EBC">
      <w:pPr>
        <w:spacing w:after="0" w:line="240" w:lineRule="auto"/>
        <w:jc w:val="center"/>
        <w:rPr>
          <w:rFonts w:ascii="Times New Roman" w:eastAsia="Times New Roman" w:hAnsi="Times New Roman"/>
          <w:b/>
          <w:bCs/>
          <w:sz w:val="20"/>
          <w:szCs w:val="20"/>
          <w:lang w:eastAsia="ru-RU"/>
        </w:rPr>
      </w:pPr>
    </w:p>
    <w:p w:rsidR="00513EBC" w:rsidRPr="00513EBC" w:rsidRDefault="00513EBC" w:rsidP="00513EBC">
      <w:pPr>
        <w:spacing w:after="0" w:line="240" w:lineRule="auto"/>
        <w:jc w:val="center"/>
        <w:rPr>
          <w:rFonts w:ascii="Times New Roman" w:eastAsia="Times New Roman" w:hAnsi="Times New Roman"/>
          <w:bCs/>
          <w:sz w:val="18"/>
          <w:szCs w:val="20"/>
          <w:lang w:eastAsia="ru-RU"/>
        </w:rPr>
      </w:pPr>
      <w:r w:rsidRPr="00513EBC">
        <w:rPr>
          <w:rFonts w:ascii="Times New Roman" w:eastAsia="Times New Roman" w:hAnsi="Times New Roman"/>
          <w:bCs/>
          <w:sz w:val="18"/>
          <w:szCs w:val="20"/>
          <w:lang w:eastAsia="ru-RU"/>
        </w:rPr>
        <w:t>АДМИНИСТРАЦИЯ  БОГУЧАНСКОГО РАЙОНА</w:t>
      </w:r>
    </w:p>
    <w:p w:rsidR="00513EBC" w:rsidRPr="00513EBC" w:rsidRDefault="00513EBC" w:rsidP="00513EBC">
      <w:pPr>
        <w:spacing w:after="0" w:line="240" w:lineRule="auto"/>
        <w:jc w:val="center"/>
        <w:rPr>
          <w:rFonts w:ascii="Times New Roman" w:eastAsia="Times New Roman" w:hAnsi="Times New Roman"/>
          <w:bCs/>
          <w:sz w:val="20"/>
          <w:szCs w:val="20"/>
          <w:lang w:eastAsia="ru-RU"/>
        </w:rPr>
      </w:pPr>
      <w:r w:rsidRPr="00513EBC">
        <w:rPr>
          <w:rFonts w:ascii="Times New Roman" w:eastAsia="Times New Roman" w:hAnsi="Times New Roman"/>
          <w:bCs/>
          <w:sz w:val="18"/>
          <w:szCs w:val="20"/>
          <w:lang w:eastAsia="ru-RU"/>
        </w:rPr>
        <w:t>ПОСТАНОВЛЕНИЕ</w:t>
      </w:r>
    </w:p>
    <w:p w:rsidR="00513EBC" w:rsidRPr="00513EBC" w:rsidRDefault="00513EBC" w:rsidP="00513EBC">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27.05.</w:t>
      </w:r>
      <w:r w:rsidRPr="00513EBC">
        <w:rPr>
          <w:rFonts w:ascii="Times New Roman" w:eastAsia="Times New Roman" w:hAnsi="Times New Roman"/>
          <w:bCs/>
          <w:sz w:val="20"/>
          <w:szCs w:val="20"/>
          <w:lang w:eastAsia="ru-RU"/>
        </w:rPr>
        <w:t xml:space="preserve">2022г.                  </w:t>
      </w:r>
      <w:r>
        <w:rPr>
          <w:rFonts w:ascii="Times New Roman" w:eastAsia="Times New Roman" w:hAnsi="Times New Roman"/>
          <w:bCs/>
          <w:sz w:val="20"/>
          <w:szCs w:val="20"/>
          <w:lang w:eastAsia="ru-RU"/>
        </w:rPr>
        <w:t xml:space="preserve">             </w:t>
      </w:r>
      <w:r w:rsidRPr="00513EBC">
        <w:rPr>
          <w:rFonts w:ascii="Times New Roman" w:eastAsia="Times New Roman" w:hAnsi="Times New Roman"/>
          <w:bCs/>
          <w:sz w:val="20"/>
          <w:szCs w:val="20"/>
          <w:lang w:eastAsia="ru-RU"/>
        </w:rPr>
        <w:t xml:space="preserve">  с. Богучаны                                        №  444-п</w:t>
      </w:r>
    </w:p>
    <w:p w:rsidR="00513EBC" w:rsidRPr="00513EBC" w:rsidRDefault="00513EBC" w:rsidP="00513EBC">
      <w:pPr>
        <w:spacing w:after="0" w:line="240" w:lineRule="auto"/>
        <w:jc w:val="center"/>
        <w:rPr>
          <w:rFonts w:ascii="Times New Roman" w:eastAsia="Times New Roman" w:hAnsi="Times New Roman"/>
          <w:bCs/>
          <w:sz w:val="20"/>
          <w:szCs w:val="20"/>
          <w:lang w:eastAsia="ru-RU"/>
        </w:rPr>
      </w:pPr>
    </w:p>
    <w:p w:rsidR="00513EBC" w:rsidRPr="00513EBC" w:rsidRDefault="00513EBC" w:rsidP="00513EBC">
      <w:pPr>
        <w:spacing w:after="0" w:line="240" w:lineRule="auto"/>
        <w:jc w:val="center"/>
        <w:rPr>
          <w:rFonts w:ascii="Times New Roman" w:eastAsia="Times New Roman" w:hAnsi="Times New Roman"/>
          <w:bCs/>
          <w:sz w:val="20"/>
          <w:szCs w:val="20"/>
          <w:lang w:eastAsia="ru-RU"/>
        </w:rPr>
      </w:pPr>
      <w:r w:rsidRPr="00513EBC">
        <w:rPr>
          <w:rFonts w:ascii="Times New Roman" w:eastAsia="Times New Roman" w:hAnsi="Times New Roman"/>
          <w:bCs/>
          <w:sz w:val="20"/>
          <w:szCs w:val="20"/>
          <w:lang w:eastAsia="ru-RU"/>
        </w:rPr>
        <w:t>«Об утверждении плана- графика перехода на использование сведений, содержащихся в Едином федеральном информационном регистре, содержащем сведения  о населении Российской Федерации».</w:t>
      </w:r>
    </w:p>
    <w:p w:rsidR="00513EBC" w:rsidRPr="00513EBC" w:rsidRDefault="00513EBC" w:rsidP="00513EBC">
      <w:pPr>
        <w:spacing w:after="0" w:line="240" w:lineRule="auto"/>
        <w:rPr>
          <w:rFonts w:ascii="Times New Roman" w:eastAsia="Times New Roman" w:hAnsi="Times New Roman"/>
          <w:b/>
          <w:bCs/>
          <w:sz w:val="20"/>
          <w:szCs w:val="20"/>
          <w:lang w:eastAsia="ru-RU"/>
        </w:rPr>
      </w:pPr>
    </w:p>
    <w:p w:rsidR="00513EBC" w:rsidRPr="00513EBC" w:rsidRDefault="00513EBC" w:rsidP="00513EBC">
      <w:pPr>
        <w:spacing w:after="0" w:line="240" w:lineRule="auto"/>
        <w:ind w:firstLine="540"/>
        <w:jc w:val="both"/>
        <w:rPr>
          <w:rFonts w:ascii="Times New Roman" w:eastAsia="Times New Roman" w:hAnsi="Times New Roman"/>
          <w:sz w:val="20"/>
          <w:szCs w:val="20"/>
          <w:lang w:eastAsia="ru-RU"/>
        </w:rPr>
      </w:pPr>
      <w:r w:rsidRPr="00513EBC">
        <w:rPr>
          <w:rFonts w:ascii="Times New Roman" w:eastAsia="Times New Roman" w:hAnsi="Times New Roman"/>
          <w:sz w:val="20"/>
          <w:szCs w:val="20"/>
          <w:lang w:eastAsia="ru-RU"/>
        </w:rPr>
        <w:t>В целях организации мер по переходу на использование администрацией Богучанского района,  подведомственными муниципальными учреждениями при осуществлении своих полномочий сведений, содержащихся в едином федеральном информационном реестре, содержащем сведения о населении Российской Федерации в соответствии с Федеральным законом от 8 июня 2020 года № 168-ФЗ «О едином федеральном информационном регистре, содержащем сведения о населении Российской Федерации», во исполнении пункта 2 постановления Правительства Российской Федерации от 12.10.2021 № 1738 «О сроках перехода субъектов Российской Федерации и муниципальных образований на использование сведений, содержащихся в едином федеральном информационном регистре, содержащем сведения о населении Российской Федерации, на переходный период», руководствуясь ст.с т.  7. 43. 47 Устава Богучанского района Красноярского края  ПОСТАНОВЛЯЮ:</w:t>
      </w:r>
    </w:p>
    <w:p w:rsidR="00513EBC" w:rsidRPr="00513EBC" w:rsidRDefault="00513EBC" w:rsidP="00513EBC">
      <w:pPr>
        <w:spacing w:after="0" w:line="240" w:lineRule="auto"/>
        <w:ind w:firstLine="540"/>
        <w:jc w:val="both"/>
        <w:rPr>
          <w:rFonts w:ascii="Times New Roman" w:eastAsia="Times New Roman" w:hAnsi="Times New Roman"/>
          <w:sz w:val="20"/>
          <w:szCs w:val="20"/>
          <w:lang w:eastAsia="ru-RU"/>
        </w:rPr>
      </w:pPr>
      <w:r w:rsidRPr="00513EBC">
        <w:rPr>
          <w:rFonts w:ascii="Times New Roman" w:eastAsia="Times New Roman" w:hAnsi="Times New Roman"/>
          <w:sz w:val="20"/>
          <w:szCs w:val="20"/>
          <w:lang w:eastAsia="ru-RU"/>
        </w:rPr>
        <w:t xml:space="preserve"> 1. Утвердить План-график перехода на использование администрацией Богучанского района, подведомственными муниципальными учреждениями, сведений, содержащихся в Едином федеральном информационном регистре, содержащем сведения о населении Российской Федерации, согласно приложению.  </w:t>
      </w:r>
    </w:p>
    <w:p w:rsidR="00513EBC" w:rsidRPr="00513EBC" w:rsidRDefault="00513EBC" w:rsidP="00513EBC">
      <w:pPr>
        <w:spacing w:after="0" w:line="240" w:lineRule="auto"/>
        <w:ind w:firstLine="540"/>
        <w:jc w:val="both"/>
        <w:rPr>
          <w:rFonts w:ascii="Times New Roman" w:eastAsia="Times New Roman" w:hAnsi="Times New Roman"/>
          <w:bCs/>
          <w:sz w:val="20"/>
          <w:szCs w:val="20"/>
          <w:lang w:eastAsia="ru-RU"/>
        </w:rPr>
      </w:pPr>
      <w:r w:rsidRPr="00513EBC">
        <w:rPr>
          <w:rFonts w:ascii="Times New Roman" w:eastAsia="Times New Roman" w:hAnsi="Times New Roman"/>
          <w:sz w:val="20"/>
          <w:szCs w:val="20"/>
          <w:lang w:eastAsia="ru-RU"/>
        </w:rPr>
        <w:t xml:space="preserve"> 2. Опубликовать настоящее постановление</w:t>
      </w:r>
      <w:r w:rsidRPr="00513EBC">
        <w:rPr>
          <w:rFonts w:ascii="Times New Roman" w:eastAsia="Times New Roman" w:hAnsi="Times New Roman"/>
          <w:bCs/>
          <w:sz w:val="20"/>
          <w:szCs w:val="20"/>
          <w:lang w:eastAsia="ru-RU"/>
        </w:rPr>
        <w:t xml:space="preserve">  на официальном сайте администрации Богучанского района. </w:t>
      </w:r>
    </w:p>
    <w:p w:rsidR="00513EBC" w:rsidRPr="00513EBC" w:rsidRDefault="00513EBC" w:rsidP="00513EBC">
      <w:pPr>
        <w:spacing w:after="0" w:line="240" w:lineRule="auto"/>
        <w:ind w:firstLine="540"/>
        <w:jc w:val="both"/>
        <w:rPr>
          <w:rFonts w:ascii="Times New Roman" w:eastAsia="Times New Roman" w:hAnsi="Times New Roman"/>
          <w:bCs/>
          <w:sz w:val="20"/>
          <w:szCs w:val="20"/>
          <w:lang w:eastAsia="ru-RU"/>
        </w:rPr>
      </w:pPr>
      <w:r w:rsidRPr="00513EBC">
        <w:rPr>
          <w:rFonts w:ascii="Times New Roman" w:eastAsia="Times New Roman" w:hAnsi="Times New Roman"/>
          <w:bCs/>
          <w:sz w:val="20"/>
          <w:szCs w:val="20"/>
          <w:lang w:eastAsia="ru-RU"/>
        </w:rPr>
        <w:t xml:space="preserve">3. Контроль за исполнением настоящего постановления возложить на заместителя Главы Богучанского района по  экономике и финансам – А.С. Арсеньеву. </w:t>
      </w:r>
    </w:p>
    <w:p w:rsidR="00513EBC" w:rsidRPr="00513EBC" w:rsidRDefault="00513EBC" w:rsidP="00513EBC">
      <w:pPr>
        <w:spacing w:after="0" w:line="240" w:lineRule="auto"/>
        <w:ind w:firstLine="540"/>
        <w:jc w:val="both"/>
        <w:rPr>
          <w:rFonts w:ascii="Times New Roman" w:eastAsia="Times New Roman" w:hAnsi="Times New Roman"/>
          <w:sz w:val="20"/>
          <w:szCs w:val="20"/>
          <w:lang w:eastAsia="ru-RU"/>
        </w:rPr>
      </w:pPr>
      <w:r w:rsidRPr="00513EBC">
        <w:rPr>
          <w:rFonts w:ascii="Times New Roman" w:eastAsia="Times New Roman" w:hAnsi="Times New Roman"/>
          <w:sz w:val="20"/>
          <w:szCs w:val="20"/>
          <w:lang w:eastAsia="ru-RU"/>
        </w:rPr>
        <w:t xml:space="preserve">4.  Настоящее постановление вступает в силу со дня,  следующего за днем  его официального опубликования  в официальном вестнике Богучанского района.  </w:t>
      </w:r>
    </w:p>
    <w:p w:rsidR="00513EBC" w:rsidRPr="00513EBC" w:rsidRDefault="00513EBC" w:rsidP="00513EBC">
      <w:pPr>
        <w:shd w:val="clear" w:color="auto" w:fill="FFFFFF"/>
        <w:spacing w:after="0" w:line="240" w:lineRule="auto"/>
        <w:rPr>
          <w:rFonts w:ascii="Times New Roman" w:eastAsia="Times New Roman" w:hAnsi="Times New Roman"/>
          <w:sz w:val="20"/>
          <w:szCs w:val="20"/>
          <w:lang w:eastAsia="ru-RU"/>
        </w:rPr>
      </w:pPr>
    </w:p>
    <w:p w:rsidR="00513EBC" w:rsidRPr="00513EBC" w:rsidRDefault="00513EBC" w:rsidP="00513EBC">
      <w:pPr>
        <w:shd w:val="clear" w:color="auto" w:fill="FFFFFF"/>
        <w:spacing w:after="0" w:line="240" w:lineRule="auto"/>
        <w:rPr>
          <w:rFonts w:ascii="Times New Roman" w:eastAsia="Times New Roman" w:hAnsi="Times New Roman"/>
          <w:bCs/>
          <w:sz w:val="20"/>
          <w:szCs w:val="20"/>
          <w:lang w:eastAsia="ru-RU"/>
        </w:rPr>
      </w:pPr>
      <w:r w:rsidRPr="00513EBC">
        <w:rPr>
          <w:rFonts w:ascii="Times New Roman" w:eastAsia="Times New Roman" w:hAnsi="Times New Roman"/>
          <w:sz w:val="20"/>
          <w:szCs w:val="20"/>
          <w:lang w:eastAsia="ru-RU"/>
        </w:rPr>
        <w:t xml:space="preserve">  </w:t>
      </w:r>
      <w:r w:rsidRPr="00513EBC">
        <w:rPr>
          <w:rFonts w:ascii="Times New Roman" w:eastAsia="Times New Roman" w:hAnsi="Times New Roman"/>
          <w:bCs/>
          <w:sz w:val="20"/>
          <w:szCs w:val="20"/>
          <w:lang w:eastAsia="ru-RU"/>
        </w:rPr>
        <w:t>И.о. Главы  Богучанского района                                               А.С. Арсеньева</w:t>
      </w:r>
    </w:p>
    <w:p w:rsidR="00513EBC" w:rsidRPr="00513EBC" w:rsidRDefault="00513EBC" w:rsidP="00513EBC">
      <w:pPr>
        <w:spacing w:after="0" w:line="240" w:lineRule="auto"/>
        <w:rPr>
          <w:rFonts w:ascii="Times New Roman" w:eastAsia="Times New Roman" w:hAnsi="Times New Roman"/>
          <w:sz w:val="20"/>
          <w:szCs w:val="20"/>
          <w:lang w:eastAsia="ru-RU"/>
        </w:rPr>
      </w:pPr>
    </w:p>
    <w:p w:rsidR="00513EBC" w:rsidRPr="00513EBC" w:rsidRDefault="00513EBC" w:rsidP="00513EBC">
      <w:pPr>
        <w:spacing w:after="0" w:line="240" w:lineRule="auto"/>
        <w:jc w:val="right"/>
        <w:rPr>
          <w:rFonts w:ascii="Times New Roman" w:eastAsia="Times New Roman" w:hAnsi="Times New Roman"/>
          <w:sz w:val="18"/>
          <w:szCs w:val="20"/>
          <w:lang w:eastAsia="ru-RU"/>
        </w:rPr>
      </w:pPr>
      <w:r w:rsidRPr="00513EBC">
        <w:rPr>
          <w:rFonts w:ascii="Times New Roman" w:eastAsia="Times New Roman" w:hAnsi="Times New Roman"/>
          <w:sz w:val="18"/>
          <w:szCs w:val="20"/>
          <w:lang w:eastAsia="ru-RU"/>
        </w:rPr>
        <w:t xml:space="preserve">Приложение </w:t>
      </w:r>
    </w:p>
    <w:p w:rsidR="00513EBC" w:rsidRPr="00513EBC" w:rsidRDefault="00513EBC" w:rsidP="00513EBC">
      <w:pPr>
        <w:spacing w:after="0" w:line="240" w:lineRule="auto"/>
        <w:jc w:val="right"/>
        <w:rPr>
          <w:rFonts w:ascii="Times New Roman" w:eastAsia="Times New Roman" w:hAnsi="Times New Roman"/>
          <w:sz w:val="18"/>
          <w:szCs w:val="20"/>
          <w:lang w:eastAsia="ru-RU"/>
        </w:rPr>
      </w:pPr>
      <w:r w:rsidRPr="00513EBC">
        <w:rPr>
          <w:rFonts w:ascii="Times New Roman" w:eastAsia="Times New Roman" w:hAnsi="Times New Roman"/>
          <w:sz w:val="18"/>
          <w:szCs w:val="20"/>
          <w:lang w:eastAsia="ru-RU"/>
        </w:rPr>
        <w:t>к постановлению</w:t>
      </w:r>
    </w:p>
    <w:p w:rsidR="00513EBC" w:rsidRPr="00513EBC" w:rsidRDefault="00513EBC" w:rsidP="00513EBC">
      <w:pPr>
        <w:spacing w:after="0" w:line="240" w:lineRule="auto"/>
        <w:jc w:val="right"/>
        <w:rPr>
          <w:rFonts w:ascii="Times New Roman" w:eastAsia="Times New Roman" w:hAnsi="Times New Roman"/>
          <w:sz w:val="18"/>
          <w:szCs w:val="20"/>
          <w:lang w:eastAsia="ru-RU"/>
        </w:rPr>
      </w:pPr>
      <w:r w:rsidRPr="00513EBC">
        <w:rPr>
          <w:rFonts w:ascii="Times New Roman" w:eastAsia="Times New Roman" w:hAnsi="Times New Roman"/>
          <w:sz w:val="18"/>
          <w:szCs w:val="20"/>
          <w:lang w:eastAsia="ru-RU"/>
        </w:rPr>
        <w:t>администрации Богучанского  района</w:t>
      </w:r>
    </w:p>
    <w:p w:rsidR="00513EBC" w:rsidRPr="00513EBC" w:rsidRDefault="00513EBC" w:rsidP="00513EBC">
      <w:pPr>
        <w:spacing w:after="0" w:line="240" w:lineRule="auto"/>
        <w:jc w:val="right"/>
        <w:rPr>
          <w:rFonts w:ascii="Times New Roman" w:eastAsia="Times New Roman" w:hAnsi="Times New Roman"/>
          <w:sz w:val="18"/>
          <w:szCs w:val="20"/>
          <w:lang w:eastAsia="ru-RU"/>
        </w:rPr>
      </w:pPr>
      <w:r w:rsidRPr="00513EBC">
        <w:rPr>
          <w:rFonts w:ascii="Times New Roman" w:eastAsia="Times New Roman" w:hAnsi="Times New Roman"/>
          <w:sz w:val="18"/>
          <w:szCs w:val="20"/>
          <w:lang w:eastAsia="ru-RU"/>
        </w:rPr>
        <w:t>от  27.05.2022г. № 444-п</w:t>
      </w:r>
    </w:p>
    <w:p w:rsidR="00513EBC" w:rsidRPr="00513EBC" w:rsidRDefault="00513EBC" w:rsidP="00513EBC">
      <w:pPr>
        <w:spacing w:after="0" w:line="240" w:lineRule="auto"/>
        <w:jc w:val="both"/>
        <w:rPr>
          <w:rFonts w:ascii="Times New Roman" w:eastAsia="Times New Roman" w:hAnsi="Times New Roman"/>
          <w:sz w:val="20"/>
          <w:szCs w:val="20"/>
          <w:lang w:eastAsia="ru-RU"/>
        </w:rPr>
      </w:pPr>
      <w:r w:rsidRPr="00513EBC">
        <w:rPr>
          <w:rFonts w:ascii="Times New Roman" w:eastAsia="Times New Roman" w:hAnsi="Times New Roman"/>
          <w:sz w:val="20"/>
          <w:szCs w:val="20"/>
          <w:lang w:eastAsia="ru-RU"/>
        </w:rPr>
        <w:t> </w:t>
      </w:r>
    </w:p>
    <w:p w:rsidR="00513EBC" w:rsidRPr="00513EBC" w:rsidRDefault="00513EBC" w:rsidP="00513EBC">
      <w:pPr>
        <w:spacing w:after="0" w:line="240" w:lineRule="auto"/>
        <w:ind w:firstLine="540"/>
        <w:jc w:val="center"/>
        <w:rPr>
          <w:rFonts w:ascii="Times New Roman" w:eastAsia="Times New Roman" w:hAnsi="Times New Roman"/>
          <w:sz w:val="20"/>
          <w:szCs w:val="20"/>
          <w:lang w:eastAsia="ru-RU"/>
        </w:rPr>
      </w:pPr>
      <w:r w:rsidRPr="00513EBC">
        <w:rPr>
          <w:rFonts w:ascii="Times New Roman" w:eastAsia="Times New Roman" w:hAnsi="Times New Roman"/>
          <w:sz w:val="20"/>
          <w:szCs w:val="20"/>
          <w:lang w:eastAsia="ru-RU"/>
        </w:rPr>
        <w:t>ПЛАН – ГРАФИК</w:t>
      </w:r>
    </w:p>
    <w:p w:rsidR="00513EBC" w:rsidRPr="00513EBC" w:rsidRDefault="00513EBC" w:rsidP="00513EBC">
      <w:pPr>
        <w:spacing w:after="0" w:line="240" w:lineRule="auto"/>
        <w:ind w:firstLine="540"/>
        <w:jc w:val="center"/>
        <w:rPr>
          <w:rFonts w:ascii="Times New Roman" w:eastAsia="Times New Roman" w:hAnsi="Times New Roman"/>
          <w:sz w:val="20"/>
          <w:szCs w:val="20"/>
          <w:lang w:eastAsia="ru-RU"/>
        </w:rPr>
      </w:pPr>
      <w:r w:rsidRPr="00513EBC">
        <w:rPr>
          <w:rFonts w:ascii="Times New Roman" w:eastAsia="Times New Roman" w:hAnsi="Times New Roman"/>
          <w:sz w:val="20"/>
          <w:szCs w:val="20"/>
          <w:lang w:eastAsia="ru-RU"/>
        </w:rPr>
        <w:t>Перехода на использование сведений, содержащихся в Едином федеральном информационном регистре, содержащем сведения о населении Российской Федерации</w:t>
      </w:r>
    </w:p>
    <w:p w:rsidR="00513EBC" w:rsidRPr="00513EBC" w:rsidRDefault="00513EBC" w:rsidP="00513EBC">
      <w:pPr>
        <w:spacing w:after="0" w:line="240" w:lineRule="auto"/>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4865"/>
        <w:gridCol w:w="1608"/>
        <w:gridCol w:w="2523"/>
      </w:tblGrid>
      <w:tr w:rsidR="00513EBC" w:rsidRPr="00513EBC" w:rsidTr="00513EBC">
        <w:tc>
          <w:tcPr>
            <w:tcW w:w="30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п/п</w:t>
            </w:r>
          </w:p>
        </w:tc>
        <w:tc>
          <w:tcPr>
            <w:tcW w:w="2542"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Наименование мероприятия</w:t>
            </w:r>
          </w:p>
          <w:p w:rsidR="00513EBC" w:rsidRPr="00513EBC" w:rsidRDefault="00513EBC" w:rsidP="00A3422D">
            <w:pPr>
              <w:spacing w:after="0" w:line="240" w:lineRule="auto"/>
              <w:jc w:val="both"/>
              <w:rPr>
                <w:rFonts w:ascii="Times New Roman" w:eastAsia="Times New Roman" w:hAnsi="Times New Roman"/>
                <w:sz w:val="14"/>
                <w:szCs w:val="14"/>
                <w:lang w:eastAsia="ru-RU"/>
              </w:rPr>
            </w:pPr>
          </w:p>
        </w:tc>
        <w:tc>
          <w:tcPr>
            <w:tcW w:w="84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Срок исполнения</w:t>
            </w:r>
          </w:p>
        </w:tc>
        <w:tc>
          <w:tcPr>
            <w:tcW w:w="1318"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xml:space="preserve">Ответственные </w:t>
            </w:r>
          </w:p>
        </w:tc>
      </w:tr>
      <w:tr w:rsidR="00513EBC" w:rsidRPr="00513EBC" w:rsidTr="00513EBC">
        <w:tc>
          <w:tcPr>
            <w:tcW w:w="30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1</w:t>
            </w:r>
          </w:p>
        </w:tc>
        <w:tc>
          <w:tcPr>
            <w:tcW w:w="2542"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Информирование органов местного самоуправления о переходе на единый федеральный информационный  регистр, содержащий сведения о населении Российской Федерации</w:t>
            </w:r>
          </w:p>
          <w:p w:rsidR="00513EBC" w:rsidRPr="00513EBC" w:rsidRDefault="00513EBC" w:rsidP="00A3422D">
            <w:pPr>
              <w:spacing w:after="0" w:line="240" w:lineRule="auto"/>
              <w:jc w:val="both"/>
              <w:rPr>
                <w:rFonts w:ascii="Times New Roman" w:eastAsia="Times New Roman" w:hAnsi="Times New Roman"/>
                <w:sz w:val="14"/>
                <w:szCs w:val="14"/>
                <w:lang w:eastAsia="ru-RU"/>
              </w:rPr>
            </w:pPr>
          </w:p>
        </w:tc>
        <w:tc>
          <w:tcPr>
            <w:tcW w:w="84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xml:space="preserve"> до 31.12.2022г. </w:t>
            </w:r>
          </w:p>
        </w:tc>
        <w:tc>
          <w:tcPr>
            <w:tcW w:w="1318"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xml:space="preserve">Начальник отдела правового, документационного обеспечения – Архив Богучанского района </w:t>
            </w:r>
          </w:p>
        </w:tc>
      </w:tr>
      <w:tr w:rsidR="00513EBC" w:rsidRPr="00513EBC" w:rsidTr="00513EBC">
        <w:tc>
          <w:tcPr>
            <w:tcW w:w="30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2</w:t>
            </w:r>
          </w:p>
        </w:tc>
        <w:tc>
          <w:tcPr>
            <w:tcW w:w="2542"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Приведение административных регламентов предоставления муниципальных услуг в соответствии с требованиями Федерального закона от 8 июня 2020 года № 168-ФЗ «О едином федеральном информационном регистре, сведения о населении Российской Федерации</w:t>
            </w:r>
          </w:p>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xml:space="preserve"> </w:t>
            </w:r>
          </w:p>
        </w:tc>
        <w:tc>
          <w:tcPr>
            <w:tcW w:w="84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xml:space="preserve"> до 31.12.2023г. </w:t>
            </w:r>
          </w:p>
        </w:tc>
        <w:tc>
          <w:tcPr>
            <w:tcW w:w="1318"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Руководители отделов администрации Богучанского района,   финансовое управление администрации Богучанского района, руководители муниципальных учреждений, уполномоченные на предоставление государственных и муниципальных услуг</w:t>
            </w:r>
          </w:p>
          <w:p w:rsidR="00513EBC" w:rsidRPr="00513EBC" w:rsidRDefault="00513EBC" w:rsidP="00A3422D">
            <w:pPr>
              <w:spacing w:after="0" w:line="240" w:lineRule="auto"/>
              <w:jc w:val="both"/>
              <w:rPr>
                <w:rFonts w:ascii="Times New Roman" w:eastAsia="Times New Roman" w:hAnsi="Times New Roman"/>
                <w:sz w:val="14"/>
                <w:szCs w:val="14"/>
                <w:lang w:eastAsia="ru-RU"/>
              </w:rPr>
            </w:pPr>
          </w:p>
        </w:tc>
      </w:tr>
      <w:tr w:rsidR="00513EBC" w:rsidRPr="00513EBC" w:rsidTr="00513EBC">
        <w:tc>
          <w:tcPr>
            <w:tcW w:w="30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3</w:t>
            </w:r>
          </w:p>
        </w:tc>
        <w:tc>
          <w:tcPr>
            <w:tcW w:w="2542"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Подключение органа местного самоуправления к личному кабинету получателя сведений единому федеральному информационному регистру, содержащем сведения о населении РФ</w:t>
            </w:r>
          </w:p>
        </w:tc>
        <w:tc>
          <w:tcPr>
            <w:tcW w:w="84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xml:space="preserve">до 31.12.2022г. </w:t>
            </w:r>
          </w:p>
        </w:tc>
        <w:tc>
          <w:tcPr>
            <w:tcW w:w="1318"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Руководители отделов администрации Богучанского района,   финансовое управление администрации Богучанского района, руководители муниципальных учреждений, уполномоченные на предоставление государственных и муниципальных услуг</w:t>
            </w:r>
          </w:p>
          <w:p w:rsidR="00513EBC" w:rsidRPr="00513EBC" w:rsidRDefault="00513EBC" w:rsidP="00A3422D">
            <w:pPr>
              <w:spacing w:after="0" w:line="240" w:lineRule="auto"/>
              <w:jc w:val="both"/>
              <w:rPr>
                <w:rFonts w:ascii="Times New Roman" w:eastAsia="Times New Roman" w:hAnsi="Times New Roman"/>
                <w:sz w:val="14"/>
                <w:szCs w:val="14"/>
                <w:lang w:eastAsia="ru-RU"/>
              </w:rPr>
            </w:pPr>
          </w:p>
        </w:tc>
      </w:tr>
      <w:tr w:rsidR="00513EBC" w:rsidRPr="00513EBC" w:rsidTr="00513EBC">
        <w:tc>
          <w:tcPr>
            <w:tcW w:w="30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lastRenderedPageBreak/>
              <w:t>4</w:t>
            </w:r>
          </w:p>
        </w:tc>
        <w:tc>
          <w:tcPr>
            <w:tcW w:w="2542"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xml:space="preserve">Подключение информационной системы  администрации Богучанского района и муниципальных учреждений к единому федеральному информационному регистру,  к видам сведений государственной информационной системы формирования  и ведения федерального регистра сведений о населении, размещенным на технологическом портале системы взаимодействия в информационнотелекоммуникационной сети «Интернет» (https://smev3.gosuslugi.ru/portal),  путем направления оператору информационной системы запрос о предоставлении  доступа видов сведений </w:t>
            </w:r>
          </w:p>
        </w:tc>
        <w:tc>
          <w:tcPr>
            <w:tcW w:w="84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xml:space="preserve"> до 31.12.2025</w:t>
            </w:r>
          </w:p>
        </w:tc>
        <w:tc>
          <w:tcPr>
            <w:tcW w:w="1318"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Руководители отделов администрации Богучанского района,   финансовое управление администрации Богучанского района, руководители муниципальных учреждений, уполномоченные на предоставление государственных и муниципальных услуг</w:t>
            </w:r>
          </w:p>
          <w:p w:rsidR="00513EBC" w:rsidRPr="00513EBC" w:rsidRDefault="00513EBC" w:rsidP="00A3422D">
            <w:pPr>
              <w:spacing w:after="0" w:line="240" w:lineRule="auto"/>
              <w:jc w:val="both"/>
              <w:rPr>
                <w:rFonts w:ascii="Times New Roman" w:eastAsia="Times New Roman" w:hAnsi="Times New Roman"/>
                <w:sz w:val="14"/>
                <w:szCs w:val="14"/>
                <w:lang w:eastAsia="ru-RU"/>
              </w:rPr>
            </w:pPr>
          </w:p>
        </w:tc>
      </w:tr>
      <w:tr w:rsidR="00513EBC" w:rsidRPr="00513EBC" w:rsidTr="00513EBC">
        <w:tc>
          <w:tcPr>
            <w:tcW w:w="30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5</w:t>
            </w:r>
          </w:p>
        </w:tc>
        <w:tc>
          <w:tcPr>
            <w:tcW w:w="2542"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xml:space="preserve">тестовое использование федерального регистра сведений о населении и запросов к действующим государственным информационным системам при организации межведомственного информационного взаимодействия в целях предоставления государственных и муниципальных услуг и осуществление государственных и муниципальных услуг </w:t>
            </w:r>
          </w:p>
        </w:tc>
        <w:tc>
          <w:tcPr>
            <w:tcW w:w="84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xml:space="preserve">До 31.12.2025г. </w:t>
            </w:r>
          </w:p>
        </w:tc>
        <w:tc>
          <w:tcPr>
            <w:tcW w:w="1318"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xml:space="preserve"> Руководители отделов администрации Богучанского района,   финансовое управление администрации Богучанского района, руководители муниципальных учреждений, уполномоченные на предоставление государственных и муниципальных услуг</w:t>
            </w:r>
          </w:p>
          <w:p w:rsidR="00513EBC" w:rsidRPr="00513EBC" w:rsidRDefault="00513EBC" w:rsidP="00A3422D">
            <w:pPr>
              <w:spacing w:after="0" w:line="240" w:lineRule="auto"/>
              <w:jc w:val="both"/>
              <w:rPr>
                <w:rFonts w:ascii="Times New Roman" w:eastAsia="Times New Roman" w:hAnsi="Times New Roman"/>
                <w:sz w:val="14"/>
                <w:szCs w:val="14"/>
                <w:lang w:eastAsia="ru-RU"/>
              </w:rPr>
            </w:pPr>
          </w:p>
        </w:tc>
      </w:tr>
      <w:tr w:rsidR="00513EBC" w:rsidRPr="00513EBC" w:rsidTr="00513EBC">
        <w:tc>
          <w:tcPr>
            <w:tcW w:w="30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6</w:t>
            </w:r>
          </w:p>
        </w:tc>
        <w:tc>
          <w:tcPr>
            <w:tcW w:w="2542"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Направление в рамках первоначального приведения в соответствии с федеральным регистром сведений о населении,  запроса номера записи в отношении каждого физического лица, сведения о котором содержатся в ведомственных информационных ресурсах и при получении ответа оператора сохранение этого номера в своей системе для направления последующих запросов в соответствии с административным регламентом предоставления муниципальных услуг.</w:t>
            </w:r>
          </w:p>
          <w:p w:rsidR="00513EBC" w:rsidRPr="00513EBC" w:rsidRDefault="00513EBC" w:rsidP="00A3422D">
            <w:pPr>
              <w:spacing w:after="0" w:line="240" w:lineRule="auto"/>
              <w:jc w:val="both"/>
              <w:rPr>
                <w:rFonts w:ascii="Times New Roman" w:eastAsia="Times New Roman" w:hAnsi="Times New Roman"/>
                <w:sz w:val="14"/>
                <w:szCs w:val="14"/>
                <w:lang w:eastAsia="ru-RU"/>
              </w:rPr>
            </w:pPr>
          </w:p>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xml:space="preserve"> </w:t>
            </w:r>
          </w:p>
        </w:tc>
        <w:tc>
          <w:tcPr>
            <w:tcW w:w="84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 xml:space="preserve"> До 31.12.2025г. </w:t>
            </w:r>
          </w:p>
        </w:tc>
        <w:tc>
          <w:tcPr>
            <w:tcW w:w="1318"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Руководители отделов администрации Богучанского района,   финансовое управление администрации Богучанского района, руководители муниципальных учреждений, уполномоченные на предоставление государственных и муниципальных услуг</w:t>
            </w:r>
          </w:p>
          <w:p w:rsidR="00513EBC" w:rsidRPr="00513EBC" w:rsidRDefault="00513EBC" w:rsidP="00A3422D">
            <w:pPr>
              <w:spacing w:after="0" w:line="240" w:lineRule="auto"/>
              <w:jc w:val="both"/>
              <w:rPr>
                <w:rFonts w:ascii="Times New Roman" w:eastAsia="Times New Roman" w:hAnsi="Times New Roman"/>
                <w:sz w:val="14"/>
                <w:szCs w:val="14"/>
                <w:lang w:eastAsia="ru-RU"/>
              </w:rPr>
            </w:pPr>
          </w:p>
        </w:tc>
      </w:tr>
      <w:tr w:rsidR="00513EBC" w:rsidRPr="00513EBC" w:rsidTr="00513EBC">
        <w:tc>
          <w:tcPr>
            <w:tcW w:w="30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7</w:t>
            </w:r>
          </w:p>
        </w:tc>
        <w:tc>
          <w:tcPr>
            <w:tcW w:w="2542"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Использование федерального регистра сведений о населении в качестве единственного обязательного источника получения сведений о физическом лице</w:t>
            </w:r>
          </w:p>
        </w:tc>
        <w:tc>
          <w:tcPr>
            <w:tcW w:w="840"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С 01.01.2026г. - постоянно</w:t>
            </w:r>
          </w:p>
        </w:tc>
        <w:tc>
          <w:tcPr>
            <w:tcW w:w="1318" w:type="pct"/>
          </w:tcPr>
          <w:p w:rsidR="00513EBC" w:rsidRPr="00513EBC" w:rsidRDefault="00513EBC" w:rsidP="00A3422D">
            <w:pPr>
              <w:spacing w:after="0" w:line="240" w:lineRule="auto"/>
              <w:jc w:val="both"/>
              <w:rPr>
                <w:rFonts w:ascii="Times New Roman" w:eastAsia="Times New Roman" w:hAnsi="Times New Roman"/>
                <w:sz w:val="14"/>
                <w:szCs w:val="14"/>
                <w:lang w:eastAsia="ru-RU"/>
              </w:rPr>
            </w:pPr>
            <w:r w:rsidRPr="00513EBC">
              <w:rPr>
                <w:rFonts w:ascii="Times New Roman" w:eastAsia="Times New Roman" w:hAnsi="Times New Roman"/>
                <w:sz w:val="14"/>
                <w:szCs w:val="14"/>
                <w:lang w:eastAsia="ru-RU"/>
              </w:rPr>
              <w:t>Руководители отделов администрации Богучанского района,   финансовое управление администрации Богучанского района, руководители муниципальных учреждений, уполномоченные на предоставление государственных и муниципальных услуг</w:t>
            </w:r>
          </w:p>
          <w:p w:rsidR="00513EBC" w:rsidRPr="00513EBC" w:rsidRDefault="00513EBC" w:rsidP="00A3422D">
            <w:pPr>
              <w:spacing w:after="0" w:line="240" w:lineRule="auto"/>
              <w:jc w:val="both"/>
              <w:rPr>
                <w:rFonts w:ascii="Times New Roman" w:eastAsia="Times New Roman" w:hAnsi="Times New Roman"/>
                <w:sz w:val="14"/>
                <w:szCs w:val="14"/>
                <w:lang w:eastAsia="ru-RU"/>
              </w:rPr>
            </w:pPr>
          </w:p>
        </w:tc>
      </w:tr>
    </w:tbl>
    <w:p w:rsidR="00513EBC" w:rsidRPr="00513EBC" w:rsidRDefault="00513EBC" w:rsidP="00513EBC">
      <w:pPr>
        <w:spacing w:after="0" w:line="240" w:lineRule="auto"/>
        <w:jc w:val="both"/>
        <w:rPr>
          <w:rFonts w:ascii="Times New Roman" w:eastAsia="Times New Roman" w:hAnsi="Times New Roman"/>
          <w:sz w:val="20"/>
          <w:szCs w:val="20"/>
          <w:lang w:eastAsia="ru-RU"/>
        </w:rPr>
      </w:pPr>
    </w:p>
    <w:p w:rsidR="00664198" w:rsidRPr="00664198" w:rsidRDefault="00664198" w:rsidP="00664198">
      <w:pPr>
        <w:keepNext/>
        <w:spacing w:after="0" w:line="240" w:lineRule="auto"/>
        <w:jc w:val="center"/>
        <w:outlineLvl w:val="0"/>
        <w:rPr>
          <w:rFonts w:ascii="Arial" w:eastAsia="Times New Roman" w:hAnsi="Arial" w:cs="Arial"/>
          <w:b/>
          <w:bCs/>
          <w:kern w:val="32"/>
          <w:sz w:val="20"/>
          <w:szCs w:val="20"/>
          <w:lang w:eastAsia="ru-RU"/>
        </w:rPr>
      </w:pPr>
      <w:r w:rsidRPr="00664198">
        <w:rPr>
          <w:rFonts w:ascii="Arial" w:eastAsia="Times New Roman" w:hAnsi="Arial" w:cs="Arial"/>
          <w:b/>
          <w:bCs/>
          <w:noProof/>
          <w:kern w:val="32"/>
          <w:sz w:val="20"/>
          <w:szCs w:val="20"/>
          <w:lang w:eastAsia="ru-RU"/>
        </w:rPr>
        <w:drawing>
          <wp:inline distT="0" distB="0" distL="0" distR="0">
            <wp:extent cx="546100" cy="682625"/>
            <wp:effectExtent l="19050" t="0" r="6350" b="0"/>
            <wp:docPr id="17" name="Рисунок 9"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 снизу убран белый цвет"/>
                    <pic:cNvPicPr>
                      <a:picLocks noChangeAspect="1" noChangeArrowheads="1"/>
                    </pic:cNvPicPr>
                  </pic:nvPicPr>
                  <pic:blipFill>
                    <a:blip r:embed="rId34" cstate="print"/>
                    <a:srcRect/>
                    <a:stretch>
                      <a:fillRect/>
                    </a:stretch>
                  </pic:blipFill>
                  <pic:spPr bwMode="auto">
                    <a:xfrm>
                      <a:off x="0" y="0"/>
                      <a:ext cx="546100" cy="682625"/>
                    </a:xfrm>
                    <a:prstGeom prst="rect">
                      <a:avLst/>
                    </a:prstGeom>
                    <a:noFill/>
                    <a:ln w="9525">
                      <a:noFill/>
                      <a:miter lim="800000"/>
                      <a:headEnd/>
                      <a:tailEnd/>
                    </a:ln>
                  </pic:spPr>
                </pic:pic>
              </a:graphicData>
            </a:graphic>
          </wp:inline>
        </w:drawing>
      </w:r>
    </w:p>
    <w:p w:rsidR="00664198" w:rsidRPr="00664198" w:rsidRDefault="00664198" w:rsidP="00664198">
      <w:pPr>
        <w:spacing w:after="0" w:line="240" w:lineRule="auto"/>
        <w:rPr>
          <w:rFonts w:ascii="Times New Roman" w:eastAsia="Times New Roman" w:hAnsi="Times New Roman"/>
          <w:b/>
          <w:sz w:val="20"/>
          <w:szCs w:val="20"/>
          <w:lang w:eastAsia="ru-RU"/>
        </w:rPr>
      </w:pPr>
      <w:r w:rsidRPr="00664198">
        <w:rPr>
          <w:rFonts w:ascii="Times New Roman" w:eastAsia="Times New Roman" w:hAnsi="Times New Roman"/>
          <w:sz w:val="20"/>
          <w:szCs w:val="20"/>
          <w:lang w:eastAsia="ru-RU"/>
        </w:rPr>
        <w:t xml:space="preserve"> </w:t>
      </w:r>
    </w:p>
    <w:p w:rsidR="00664198" w:rsidRPr="00664198" w:rsidRDefault="00664198" w:rsidP="00664198">
      <w:pPr>
        <w:spacing w:after="0" w:line="240" w:lineRule="auto"/>
        <w:jc w:val="center"/>
        <w:rPr>
          <w:rFonts w:ascii="Times New Roman" w:eastAsia="Times New Roman" w:hAnsi="Times New Roman"/>
          <w:sz w:val="18"/>
          <w:szCs w:val="20"/>
          <w:lang w:eastAsia="ru-RU"/>
        </w:rPr>
      </w:pPr>
      <w:r w:rsidRPr="00664198">
        <w:rPr>
          <w:rFonts w:ascii="Times New Roman" w:eastAsia="Times New Roman" w:hAnsi="Times New Roman"/>
          <w:sz w:val="18"/>
          <w:szCs w:val="20"/>
          <w:lang w:eastAsia="ru-RU"/>
        </w:rPr>
        <w:t>АДМИНИСТРАЦИЯ БОГУЧАНСКОГО  РАЙОНА</w:t>
      </w:r>
    </w:p>
    <w:p w:rsidR="00664198" w:rsidRPr="00664198" w:rsidRDefault="00664198" w:rsidP="00664198">
      <w:pPr>
        <w:spacing w:after="0" w:line="240" w:lineRule="auto"/>
        <w:jc w:val="center"/>
        <w:rPr>
          <w:rFonts w:ascii="Times New Roman" w:eastAsia="Times New Roman" w:hAnsi="Times New Roman"/>
          <w:sz w:val="18"/>
          <w:szCs w:val="20"/>
          <w:lang w:eastAsia="ru-RU"/>
        </w:rPr>
      </w:pPr>
      <w:r w:rsidRPr="00664198">
        <w:rPr>
          <w:rFonts w:ascii="Times New Roman" w:eastAsia="Times New Roman" w:hAnsi="Times New Roman"/>
          <w:sz w:val="18"/>
          <w:szCs w:val="20"/>
          <w:lang w:eastAsia="ru-RU"/>
        </w:rPr>
        <w:t>ПОСТАНОВЛЕНИЕ</w:t>
      </w:r>
    </w:p>
    <w:p w:rsidR="00664198" w:rsidRPr="00664198" w:rsidRDefault="00952B43" w:rsidP="0066419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31.05.</w:t>
      </w:r>
      <w:r w:rsidR="00664198" w:rsidRPr="00664198">
        <w:rPr>
          <w:rFonts w:ascii="Times New Roman" w:eastAsia="Times New Roman" w:hAnsi="Times New Roman"/>
          <w:sz w:val="20"/>
          <w:szCs w:val="20"/>
          <w:lang w:eastAsia="ru-RU"/>
        </w:rPr>
        <w:t xml:space="preserve"> 2022  г                                      с. Богучаны                                          № 464-п</w:t>
      </w:r>
    </w:p>
    <w:p w:rsidR="00664198" w:rsidRPr="00664198" w:rsidRDefault="00664198" w:rsidP="00664198">
      <w:pPr>
        <w:spacing w:after="0" w:line="240" w:lineRule="auto"/>
        <w:jc w:val="center"/>
        <w:rPr>
          <w:rFonts w:ascii="Times New Roman" w:eastAsia="Times New Roman" w:hAnsi="Times New Roman"/>
          <w:sz w:val="20"/>
          <w:szCs w:val="20"/>
          <w:lang w:eastAsia="ru-RU"/>
        </w:rPr>
      </w:pPr>
    </w:p>
    <w:p w:rsidR="00664198" w:rsidRPr="00664198" w:rsidRDefault="00664198" w:rsidP="00664198">
      <w:pPr>
        <w:spacing w:after="0" w:line="240" w:lineRule="auto"/>
        <w:jc w:val="center"/>
        <w:rPr>
          <w:rFonts w:ascii="Times New Roman" w:eastAsia="Times New Roman" w:hAnsi="Times New Roman"/>
          <w:sz w:val="20"/>
          <w:szCs w:val="20"/>
          <w:lang w:eastAsia="ru-RU"/>
        </w:rPr>
      </w:pPr>
      <w:r w:rsidRPr="00664198">
        <w:rPr>
          <w:rFonts w:ascii="Times New Roman" w:eastAsia="Times New Roman" w:hAnsi="Times New Roman"/>
          <w:sz w:val="20"/>
          <w:szCs w:val="20"/>
          <w:lang w:eastAsia="ru-RU"/>
        </w:rPr>
        <w:t>О внесении изменений в муниципальную программу «Развитие образования Богучанского района», утвержденную постановлением администрации Богучанского района от 01.11.2013 № 1390-п</w:t>
      </w:r>
    </w:p>
    <w:p w:rsidR="00664198" w:rsidRPr="00664198" w:rsidRDefault="00664198" w:rsidP="00664198">
      <w:pPr>
        <w:spacing w:after="0" w:line="240" w:lineRule="auto"/>
        <w:jc w:val="center"/>
        <w:rPr>
          <w:rFonts w:ascii="Times New Roman" w:eastAsia="Times New Roman" w:hAnsi="Times New Roman"/>
          <w:sz w:val="20"/>
          <w:szCs w:val="20"/>
          <w:lang w:eastAsia="ru-RU"/>
        </w:rPr>
      </w:pPr>
    </w:p>
    <w:p w:rsidR="00664198" w:rsidRPr="00664198" w:rsidRDefault="00664198" w:rsidP="00664198">
      <w:pPr>
        <w:autoSpaceDE w:val="0"/>
        <w:spacing w:after="0" w:line="240" w:lineRule="auto"/>
        <w:ind w:firstLine="720"/>
        <w:jc w:val="both"/>
        <w:rPr>
          <w:rFonts w:ascii="Times New Roman" w:eastAsia="Times New Roman" w:hAnsi="Times New Roman"/>
          <w:sz w:val="20"/>
          <w:szCs w:val="20"/>
          <w:lang w:eastAsia="ru-RU"/>
        </w:rPr>
      </w:pPr>
      <w:r w:rsidRPr="00664198">
        <w:rPr>
          <w:rFonts w:ascii="Times New Roman" w:eastAsia="Times New Roman" w:hAnsi="Times New Roman"/>
          <w:sz w:val="20"/>
          <w:szCs w:val="20"/>
          <w:lang w:eastAsia="ru-RU"/>
        </w:rPr>
        <w:t>В соответствии со статьей 179 Бюджетного кодекса РФ,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p>
    <w:p w:rsidR="00664198" w:rsidRPr="00664198" w:rsidRDefault="00664198" w:rsidP="00664198">
      <w:pPr>
        <w:autoSpaceDE w:val="0"/>
        <w:spacing w:after="0" w:line="240" w:lineRule="auto"/>
        <w:ind w:firstLine="720"/>
        <w:jc w:val="both"/>
        <w:rPr>
          <w:rFonts w:ascii="Times New Roman" w:eastAsia="Times New Roman" w:hAnsi="Times New Roman"/>
          <w:sz w:val="20"/>
          <w:szCs w:val="20"/>
          <w:lang w:eastAsia="ru-RU"/>
        </w:rPr>
      </w:pPr>
      <w:r w:rsidRPr="00664198">
        <w:rPr>
          <w:rFonts w:ascii="Times New Roman" w:eastAsia="Times New Roman" w:hAnsi="Times New Roman"/>
          <w:sz w:val="20"/>
          <w:szCs w:val="20"/>
          <w:lang w:eastAsia="ru-RU"/>
        </w:rPr>
        <w:t>ПОСТАНОВЛЯЮ:</w:t>
      </w:r>
    </w:p>
    <w:p w:rsidR="00664198" w:rsidRPr="00664198" w:rsidRDefault="00664198" w:rsidP="00664198">
      <w:pPr>
        <w:spacing w:after="0" w:line="240" w:lineRule="auto"/>
        <w:ind w:firstLine="720"/>
        <w:jc w:val="both"/>
        <w:rPr>
          <w:rFonts w:ascii="Times New Roman" w:eastAsia="Times New Roman" w:hAnsi="Times New Roman"/>
          <w:sz w:val="20"/>
          <w:szCs w:val="20"/>
          <w:lang w:eastAsia="ru-RU"/>
        </w:rPr>
      </w:pPr>
      <w:r w:rsidRPr="00664198">
        <w:rPr>
          <w:rFonts w:ascii="Times New Roman" w:eastAsia="Times New Roman" w:hAnsi="Times New Roman"/>
          <w:sz w:val="20"/>
          <w:szCs w:val="20"/>
          <w:lang w:eastAsia="ru-RU"/>
        </w:rPr>
        <w:t xml:space="preserve">1. Внести изменения в </w:t>
      </w:r>
      <w:r w:rsidRPr="00664198">
        <w:rPr>
          <w:rFonts w:ascii="Times New Roman" w:eastAsia="Times New Roman" w:hAnsi="Times New Roman"/>
          <w:color w:val="000000"/>
          <w:sz w:val="20"/>
          <w:szCs w:val="20"/>
          <w:lang w:eastAsia="ru-RU"/>
        </w:rPr>
        <w:t>муниципальную программу «Развитие образования Богучанского района»</w:t>
      </w:r>
      <w:r w:rsidRPr="00664198">
        <w:rPr>
          <w:rFonts w:ascii="Times New Roman" w:eastAsia="Times New Roman" w:hAnsi="Times New Roman"/>
          <w:sz w:val="20"/>
          <w:szCs w:val="20"/>
          <w:lang w:eastAsia="ru-RU"/>
        </w:rPr>
        <w:t>, утвержденную постановлением администрации Богучанского района от 01.11.2013 № 1390-п, следующего содержания:</w:t>
      </w:r>
    </w:p>
    <w:p w:rsidR="00664198" w:rsidRPr="00664198" w:rsidRDefault="00664198" w:rsidP="00664198">
      <w:pPr>
        <w:spacing w:after="0" w:line="240" w:lineRule="auto"/>
        <w:ind w:firstLine="720"/>
        <w:jc w:val="both"/>
        <w:rPr>
          <w:rFonts w:ascii="Times New Roman" w:eastAsia="Times New Roman" w:hAnsi="Times New Roman"/>
          <w:sz w:val="20"/>
          <w:szCs w:val="20"/>
          <w:lang w:eastAsia="ru-RU"/>
        </w:rPr>
      </w:pPr>
      <w:r w:rsidRPr="00664198">
        <w:rPr>
          <w:rFonts w:ascii="Times New Roman" w:eastAsia="Times New Roman" w:hAnsi="Times New Roman"/>
          <w:color w:val="000000"/>
          <w:sz w:val="20"/>
          <w:szCs w:val="20"/>
          <w:lang w:eastAsia="ru-RU"/>
        </w:rPr>
        <w:t>1.1. В разделе 1. Паспорт муниципальной программы «Развитие образования Богучанского района»</w:t>
      </w:r>
      <w:r w:rsidRPr="00664198">
        <w:rPr>
          <w:rFonts w:ascii="Times New Roman" w:eastAsia="Times New Roman" w:hAnsi="Times New Roman"/>
          <w:sz w:val="20"/>
          <w:szCs w:val="20"/>
          <w:lang w:eastAsia="ru-RU"/>
        </w:rPr>
        <w:t xml:space="preserve"> строку «Ресурсное обеспечение муниципальной программы, в том числе в разбивке по всем источникам финансирования, по годам реализации» читать в новой редакции:</w:t>
      </w:r>
    </w:p>
    <w:p w:rsidR="00664198" w:rsidRPr="00664198" w:rsidRDefault="00664198" w:rsidP="00664198">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4"/>
        <w:gridCol w:w="6686"/>
      </w:tblGrid>
      <w:tr w:rsidR="00664198" w:rsidRPr="00664198" w:rsidTr="00664198">
        <w:tc>
          <w:tcPr>
            <w:tcW w:w="1507" w:type="pct"/>
          </w:tcPr>
          <w:p w:rsidR="00664198" w:rsidRPr="00664198" w:rsidRDefault="00664198" w:rsidP="00664198">
            <w:pPr>
              <w:snapToGrid w:val="0"/>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Ресурсное обеспечение муниципальной программы, в том числе в разбивке по всем источникам финансирования по годам реализации</w:t>
            </w:r>
          </w:p>
        </w:tc>
        <w:tc>
          <w:tcPr>
            <w:tcW w:w="3493" w:type="pct"/>
          </w:tcPr>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Объем финансирования программы составит</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14 713 188 014,05 рублей, в том числе:</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по годам реализации:</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2014 год – 966 349 952,03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2015 год – 1 263 347 537,68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2016 год – 1 415 218 208,05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2017 год – 1 253 802 575,90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2018 год – 1 247 221 261,28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2019 год – 1 297 859 524,37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2020 год – 1 338 705 667,08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2021 год – 1 485 42 0845,54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2022 год – 1 568 798 842,12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lastRenderedPageBreak/>
              <w:t>2023 год – 1 467 565 800,00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2024 год – 1 408 897 800,00 рублей.</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Из них:</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средства федерального бюджета – 313 148 699,47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по годам реализации:</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2014 год – 0,00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2015 год – 2 776 000,00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2016 год – 3 930 480,00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2017 год – 1 756 553,31 рублей;</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2018 год – 0,00 рублей;</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2019 год – 0,00 рублей;</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2020 год – 30 606 809,48 рублей;</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2021 год -  69 220 177,77 рублей;</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2022 год  -  85 366 008,07 рублей;</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2023 год -   89 721 829,91 рублей;</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2024 год –  29 770 840,93 рублей.</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 xml:space="preserve">средства краевого бюджета – 7 776 624 101,66  рублей, </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 xml:space="preserve">  в том числе:</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 xml:space="preserve"> 2014 год – 483 846 584,30 рублей;</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 xml:space="preserve"> 2015 год – 535 450 930,00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2016 год – 680 574 732,00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2017 год – 675 115 927,06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2018 год – 708 871 707,81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2019 год – 734 466 211,60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2020 год – 746 979 242,13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2021 год – 789 560 753,67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2022 год – 845 852 283,93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2023 год – 787 226 170,09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2024 год – 788 679 559,07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средства бюджета муниципального </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образования – 6 125 449 897,83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в том числе:</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2014 год – 457 495 487,73 рублей;</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 xml:space="preserve"> 2015 год – 569 835 903,37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2016 год – 452 235 423,93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2017 год – 571 799 079,75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2018 год – 530 129 318,37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2019 год – 558 838 109,39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2020 год – 556 807 331,47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2021 год – 621 250 249,70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2022 год – 631 209 794,12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2023 год – 588 009 800,00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2024 год – 587 839 400,00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Внебюджетные источники – 497 965 315,09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в том числе:</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2014 год – 25 007 880,00 рублей;</w:t>
            </w:r>
          </w:p>
          <w:p w:rsidR="00664198" w:rsidRPr="00664198" w:rsidRDefault="00664198" w:rsidP="00664198">
            <w:pPr>
              <w:autoSpaceDE w:val="0"/>
              <w:autoSpaceDN w:val="0"/>
              <w:adjustRightInd w:val="0"/>
              <w:spacing w:after="0" w:line="240" w:lineRule="auto"/>
              <w:rPr>
                <w:rFonts w:ascii="Times New Roman" w:hAnsi="Times New Roman"/>
                <w:sz w:val="14"/>
                <w:szCs w:val="14"/>
                <w:lang w:eastAsia="ru-RU"/>
              </w:rPr>
            </w:pPr>
            <w:r w:rsidRPr="00664198">
              <w:rPr>
                <w:rFonts w:ascii="Times New Roman" w:hAnsi="Times New Roman"/>
                <w:sz w:val="14"/>
                <w:szCs w:val="14"/>
                <w:lang w:eastAsia="ru-RU"/>
              </w:rPr>
              <w:t xml:space="preserve"> 2015 год – 155 284 704,31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2016 год – 278 477 572,12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2017 год -  5 131 015,78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2018 год -  8 220 235,10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2019 год -  4 555 203,38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2020 год -  4 312 284,00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2021 год -  5 389 664,40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2022 год – 6 370 756,00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2023 год – 2 608 000,00 рублей;</w:t>
            </w:r>
          </w:p>
          <w:p w:rsidR="00664198" w:rsidRPr="00664198" w:rsidRDefault="00664198" w:rsidP="00664198">
            <w:pPr>
              <w:spacing w:after="0" w:line="240" w:lineRule="auto"/>
              <w:jc w:val="both"/>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 2024 год – 2 608 000,00 рублей.</w:t>
            </w:r>
          </w:p>
        </w:tc>
      </w:tr>
    </w:tbl>
    <w:p w:rsidR="00664198" w:rsidRPr="00664198" w:rsidRDefault="00664198" w:rsidP="00664198">
      <w:pPr>
        <w:spacing w:after="0" w:line="240" w:lineRule="auto"/>
        <w:ind w:firstLine="720"/>
        <w:jc w:val="both"/>
        <w:rPr>
          <w:rFonts w:ascii="Times New Roman" w:eastAsia="Times New Roman" w:hAnsi="Times New Roman"/>
          <w:color w:val="000000"/>
          <w:sz w:val="20"/>
          <w:szCs w:val="20"/>
          <w:lang w:eastAsia="ru-RU"/>
        </w:rPr>
      </w:pPr>
    </w:p>
    <w:p w:rsidR="00664198" w:rsidRPr="00664198" w:rsidRDefault="00664198" w:rsidP="00664198">
      <w:pPr>
        <w:spacing w:after="0" w:line="240" w:lineRule="auto"/>
        <w:ind w:firstLine="720"/>
        <w:jc w:val="both"/>
        <w:rPr>
          <w:rFonts w:ascii="Times New Roman" w:eastAsia="Times New Roman" w:hAnsi="Times New Roman"/>
          <w:sz w:val="20"/>
          <w:szCs w:val="20"/>
          <w:lang w:eastAsia="ru-RU"/>
        </w:rPr>
      </w:pPr>
      <w:r w:rsidRPr="00664198">
        <w:rPr>
          <w:rFonts w:ascii="Times New Roman" w:eastAsia="Times New Roman" w:hAnsi="Times New Roman"/>
          <w:color w:val="000000"/>
          <w:sz w:val="20"/>
          <w:szCs w:val="20"/>
          <w:lang w:eastAsia="ru-RU"/>
        </w:rPr>
        <w:t>1.2. В приложении № 5 к муниципальной программе «Развитие образования Богучанского района»</w:t>
      </w:r>
      <w:r w:rsidRPr="00664198">
        <w:rPr>
          <w:rFonts w:ascii="Times New Roman" w:eastAsia="Times New Roman" w:hAnsi="Times New Roman"/>
          <w:sz w:val="20"/>
          <w:szCs w:val="20"/>
          <w:lang w:eastAsia="ru-RU"/>
        </w:rPr>
        <w:t>, в паспорте подпрограммы 1 «Развитие дошкольного, общего и дополнительного образования детей» строку «Объемы и источники финансирования подпрограммы» изложить в новой редакции:</w:t>
      </w:r>
    </w:p>
    <w:tbl>
      <w:tblPr>
        <w:tblpPr w:leftFromText="180" w:rightFromText="180" w:vertAnchor="text" w:horzAnchor="margin" w:tblpY="2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6668"/>
      </w:tblGrid>
      <w:tr w:rsidR="00664198" w:rsidRPr="00664198" w:rsidTr="00A3422D">
        <w:trPr>
          <w:trHeight w:val="1991"/>
        </w:trPr>
        <w:tc>
          <w:tcPr>
            <w:tcW w:w="1516" w:type="pct"/>
          </w:tcPr>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iCs/>
                <w:sz w:val="14"/>
                <w:szCs w:val="14"/>
                <w:lang w:eastAsia="ru-RU"/>
              </w:rPr>
              <w:t>Объемы и источники финансирования подпрограммы</w:t>
            </w:r>
          </w:p>
        </w:tc>
        <w:tc>
          <w:tcPr>
            <w:tcW w:w="3484" w:type="pct"/>
          </w:tcPr>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Подпрограмма финансируется за счет средств  федерального бюджета, средств краевого бюджета, районного бюджета и внебюджетных источников.</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Объем финансирования подпрограммы составит </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5 556 159 228,20рублей;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в том числе по годам:</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2021 год – 1 384 510 956,16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в том числе за счет средств:</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федерального бюджета – 65 352 064,56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краевого бюджета – 777 793 982,60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районного бюджета – 535 975 244,60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внебюджетных источников – 5 389 664,40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2022 год – 1 465 009 432,04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в том числе за счет средств:</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федерального бюджета – 82 980 787,47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краевого бюджета – 830 463 304,53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районного бюджета – 545 194 584,04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внебюджетных источников – 6 370 756,00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2023 год – 1 383 485 520,00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в том числе за счет средств:</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федерального бюджета – 89 721 829,91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краевого бюджета – 781 126 470,09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районного бюджета – 510 029 220,00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внебюджетных источников – 2 608 000,00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2024 год – 1 323 153 320,00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lastRenderedPageBreak/>
              <w:t>в том числе за счет средств:</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федерального бюджета – 29 770 840,93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краевого бюджета – 780 915 659,07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районного бюджета – 509 858 820,00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внебюджетных источников – 2 608 000,00 рублей.</w:t>
            </w:r>
          </w:p>
          <w:p w:rsidR="00664198" w:rsidRPr="00664198" w:rsidRDefault="00664198" w:rsidP="00664198">
            <w:pPr>
              <w:spacing w:after="0" w:line="240" w:lineRule="auto"/>
              <w:rPr>
                <w:rFonts w:ascii="Times New Roman" w:eastAsia="Times New Roman" w:hAnsi="Times New Roman"/>
                <w:sz w:val="14"/>
                <w:szCs w:val="14"/>
                <w:lang w:eastAsia="ru-RU"/>
              </w:rPr>
            </w:pPr>
          </w:p>
        </w:tc>
      </w:tr>
    </w:tbl>
    <w:p w:rsidR="00664198" w:rsidRPr="00664198" w:rsidRDefault="00664198" w:rsidP="00664198">
      <w:pPr>
        <w:spacing w:after="0" w:line="240" w:lineRule="auto"/>
        <w:ind w:firstLine="720"/>
        <w:jc w:val="both"/>
        <w:rPr>
          <w:rFonts w:ascii="Times New Roman" w:eastAsia="Times New Roman" w:hAnsi="Times New Roman"/>
          <w:color w:val="000000"/>
          <w:sz w:val="20"/>
          <w:szCs w:val="20"/>
          <w:lang w:eastAsia="ru-RU"/>
        </w:rPr>
      </w:pPr>
    </w:p>
    <w:p w:rsidR="00664198" w:rsidRPr="00664198" w:rsidRDefault="00664198" w:rsidP="00664198">
      <w:pPr>
        <w:spacing w:after="0" w:line="240" w:lineRule="auto"/>
        <w:ind w:firstLine="720"/>
        <w:jc w:val="both"/>
        <w:rPr>
          <w:rFonts w:ascii="Times New Roman" w:eastAsia="Times New Roman" w:hAnsi="Times New Roman"/>
          <w:sz w:val="20"/>
          <w:szCs w:val="20"/>
          <w:lang w:eastAsia="ru-RU"/>
        </w:rPr>
      </w:pPr>
      <w:r w:rsidRPr="00664198">
        <w:rPr>
          <w:rFonts w:ascii="Times New Roman" w:eastAsia="Times New Roman" w:hAnsi="Times New Roman"/>
          <w:color w:val="000000"/>
          <w:sz w:val="20"/>
          <w:szCs w:val="20"/>
          <w:lang w:eastAsia="ru-RU"/>
        </w:rPr>
        <w:t>1.3. В приложении № 6 к муниципальной программе «Развитие образования Богучанского района»</w:t>
      </w:r>
      <w:r w:rsidRPr="00664198">
        <w:rPr>
          <w:rFonts w:ascii="Times New Roman" w:eastAsia="Times New Roman" w:hAnsi="Times New Roman"/>
          <w:sz w:val="20"/>
          <w:szCs w:val="20"/>
          <w:lang w:eastAsia="ru-RU"/>
        </w:rPr>
        <w:t>, в паспорте подпрограммы 2 «Государственная поддержка детей сирот, расширение практики применения семейных форм воспитания»  строку «Объемы и источники финансирования подпрограммы» читать в новой редакции:</w:t>
      </w:r>
    </w:p>
    <w:p w:rsidR="00664198" w:rsidRPr="00664198" w:rsidRDefault="00664198" w:rsidP="00664198">
      <w:pPr>
        <w:spacing w:after="0" w:line="240" w:lineRule="auto"/>
        <w:ind w:firstLine="720"/>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5"/>
        <w:gridCol w:w="6745"/>
      </w:tblGrid>
      <w:tr w:rsidR="00664198" w:rsidRPr="00664198" w:rsidTr="00664198">
        <w:trPr>
          <w:cantSplit/>
          <w:trHeight w:val="1991"/>
        </w:trPr>
        <w:tc>
          <w:tcPr>
            <w:tcW w:w="1476" w:type="pct"/>
            <w:tcBorders>
              <w:top w:val="single" w:sz="4" w:space="0" w:color="auto"/>
              <w:left w:val="single" w:sz="4" w:space="0" w:color="auto"/>
              <w:bottom w:val="single" w:sz="4" w:space="0" w:color="auto"/>
              <w:right w:val="single" w:sz="4" w:space="0" w:color="auto"/>
            </w:tcBorders>
            <w:hideMark/>
          </w:tcPr>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iCs/>
                <w:sz w:val="14"/>
                <w:szCs w:val="14"/>
                <w:lang w:eastAsia="ru-RU"/>
              </w:rPr>
              <w:t>Объемы и источники финансирования подпрограммы</w:t>
            </w:r>
          </w:p>
        </w:tc>
        <w:tc>
          <w:tcPr>
            <w:tcW w:w="3524" w:type="pct"/>
            <w:tcBorders>
              <w:top w:val="single" w:sz="4" w:space="0" w:color="auto"/>
              <w:left w:val="single" w:sz="4" w:space="0" w:color="auto"/>
              <w:bottom w:val="single" w:sz="4" w:space="0" w:color="auto"/>
              <w:right w:val="single" w:sz="4" w:space="0" w:color="auto"/>
            </w:tcBorders>
            <w:hideMark/>
          </w:tcPr>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Подпрограмма финансируется за счет средств федерального и краевого бюджетов.</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 xml:space="preserve">Объем финансирования подпрограммы составит:  </w:t>
            </w:r>
          </w:p>
          <w:p w:rsidR="00664198" w:rsidRPr="00664198" w:rsidRDefault="00664198" w:rsidP="00664198">
            <w:pPr>
              <w:spacing w:after="0" w:line="240" w:lineRule="auto"/>
              <w:ind w:right="317"/>
              <w:rPr>
                <w:rFonts w:ascii="Times New Roman" w:eastAsia="Times New Roman" w:hAnsi="Times New Roman"/>
                <w:sz w:val="14"/>
                <w:szCs w:val="14"/>
                <w:highlight w:val="yellow"/>
                <w:lang w:eastAsia="ru-RU"/>
              </w:rPr>
            </w:pPr>
            <w:r w:rsidRPr="00664198">
              <w:rPr>
                <w:rFonts w:ascii="Times New Roman" w:eastAsia="Times New Roman" w:hAnsi="Times New Roman"/>
                <w:sz w:val="14"/>
                <w:szCs w:val="14"/>
                <w:lang w:eastAsia="ru-RU"/>
              </w:rPr>
              <w:t>Всего – 44 622 684,28 рублей, в том числе:</w:t>
            </w:r>
          </w:p>
          <w:p w:rsidR="00664198" w:rsidRPr="00664198" w:rsidRDefault="00664198" w:rsidP="00664198">
            <w:pPr>
              <w:spacing w:after="0" w:line="240" w:lineRule="auto"/>
              <w:jc w:val="both"/>
              <w:rPr>
                <w:rFonts w:ascii="Times New Roman" w:eastAsia="Times New Roman" w:hAnsi="Times New Roman"/>
                <w:color w:val="000000"/>
                <w:sz w:val="14"/>
                <w:szCs w:val="14"/>
                <w:lang w:eastAsia="ru-RU"/>
              </w:rPr>
            </w:pPr>
            <w:r w:rsidRPr="00664198">
              <w:rPr>
                <w:rFonts w:ascii="Times New Roman" w:eastAsia="Times New Roman" w:hAnsi="Times New Roman"/>
                <w:color w:val="000000"/>
                <w:sz w:val="14"/>
                <w:szCs w:val="14"/>
                <w:lang w:eastAsia="ru-RU"/>
              </w:rPr>
              <w:t>2021 год – 15 634 884,28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федеральный бюджет – 3 868 113,21 рублей;</w:t>
            </w:r>
          </w:p>
          <w:p w:rsidR="00664198" w:rsidRPr="00664198" w:rsidRDefault="00664198" w:rsidP="00664198">
            <w:pPr>
              <w:spacing w:after="0" w:line="240" w:lineRule="auto"/>
              <w:rPr>
                <w:rFonts w:eastAsia="Times New Roman"/>
                <w:color w:val="000000"/>
                <w:sz w:val="14"/>
                <w:szCs w:val="14"/>
                <w:lang w:eastAsia="ru-RU"/>
              </w:rPr>
            </w:pPr>
            <w:r w:rsidRPr="00664198">
              <w:rPr>
                <w:rFonts w:ascii="Times New Roman" w:eastAsia="Times New Roman" w:hAnsi="Times New Roman"/>
                <w:sz w:val="14"/>
                <w:szCs w:val="14"/>
                <w:lang w:eastAsia="ru-RU"/>
              </w:rPr>
              <w:t>краевой бюджет – 11 766 771,07 рублей;</w:t>
            </w:r>
          </w:p>
          <w:p w:rsidR="00664198" w:rsidRPr="00664198" w:rsidRDefault="00664198" w:rsidP="00664198">
            <w:pPr>
              <w:spacing w:after="0" w:line="240" w:lineRule="auto"/>
              <w:jc w:val="both"/>
              <w:rPr>
                <w:rFonts w:ascii="Times New Roman" w:eastAsia="Times New Roman" w:hAnsi="Times New Roman"/>
                <w:color w:val="000000"/>
                <w:sz w:val="14"/>
                <w:szCs w:val="14"/>
                <w:lang w:eastAsia="ru-RU"/>
              </w:rPr>
            </w:pPr>
            <w:r w:rsidRPr="00664198">
              <w:rPr>
                <w:rFonts w:ascii="Times New Roman" w:eastAsia="Times New Roman" w:hAnsi="Times New Roman"/>
                <w:color w:val="000000"/>
                <w:sz w:val="14"/>
                <w:szCs w:val="14"/>
                <w:lang w:eastAsia="ru-RU"/>
              </w:rPr>
              <w:t>2022 год -  15 124 200,00 рублей</w:t>
            </w:r>
          </w:p>
          <w:p w:rsidR="00664198" w:rsidRPr="00664198" w:rsidRDefault="00664198" w:rsidP="00664198">
            <w:pPr>
              <w:spacing w:after="0" w:line="240" w:lineRule="auto"/>
              <w:rPr>
                <w:rFonts w:ascii="Times New Roman" w:eastAsia="Times New Roman" w:hAnsi="Times New Roman"/>
                <w:sz w:val="14"/>
                <w:szCs w:val="14"/>
                <w:lang w:eastAsia="ru-RU"/>
              </w:rPr>
            </w:pPr>
            <w:r w:rsidRPr="00664198">
              <w:rPr>
                <w:rFonts w:ascii="Times New Roman" w:eastAsia="Times New Roman" w:hAnsi="Times New Roman"/>
                <w:sz w:val="14"/>
                <w:szCs w:val="14"/>
                <w:lang w:eastAsia="ru-RU"/>
              </w:rPr>
              <w:t>федеральный бюджет – 2 385 220,60 рублей;</w:t>
            </w:r>
          </w:p>
          <w:p w:rsidR="00664198" w:rsidRPr="00664198" w:rsidRDefault="00664198" w:rsidP="00664198">
            <w:pPr>
              <w:spacing w:after="0" w:line="240" w:lineRule="auto"/>
              <w:rPr>
                <w:rFonts w:eastAsia="Times New Roman"/>
                <w:color w:val="000000"/>
                <w:sz w:val="14"/>
                <w:szCs w:val="14"/>
                <w:lang w:eastAsia="ru-RU"/>
              </w:rPr>
            </w:pPr>
            <w:r w:rsidRPr="00664198">
              <w:rPr>
                <w:rFonts w:ascii="Times New Roman" w:eastAsia="Times New Roman" w:hAnsi="Times New Roman"/>
                <w:sz w:val="14"/>
                <w:szCs w:val="14"/>
                <w:lang w:eastAsia="ru-RU"/>
              </w:rPr>
              <w:t>краевой бюджет – 12 738 979,40 рублей;</w:t>
            </w:r>
          </w:p>
          <w:p w:rsidR="00664198" w:rsidRPr="00664198" w:rsidRDefault="00664198" w:rsidP="00664198">
            <w:pPr>
              <w:spacing w:after="0" w:line="240" w:lineRule="auto"/>
              <w:jc w:val="both"/>
              <w:rPr>
                <w:rFonts w:ascii="Times New Roman" w:eastAsia="Times New Roman" w:hAnsi="Times New Roman"/>
                <w:color w:val="000000"/>
                <w:sz w:val="14"/>
                <w:szCs w:val="14"/>
                <w:lang w:eastAsia="ru-RU"/>
              </w:rPr>
            </w:pPr>
            <w:r w:rsidRPr="00664198">
              <w:rPr>
                <w:rFonts w:ascii="Times New Roman" w:eastAsia="Times New Roman" w:hAnsi="Times New Roman"/>
                <w:color w:val="000000"/>
                <w:sz w:val="14"/>
                <w:szCs w:val="14"/>
                <w:lang w:eastAsia="ru-RU"/>
              </w:rPr>
              <w:t>2023 год – краевой бюджет - 6 099 700,00 рублей</w:t>
            </w:r>
          </w:p>
          <w:p w:rsidR="00664198" w:rsidRPr="00664198" w:rsidRDefault="00664198" w:rsidP="00664198">
            <w:pPr>
              <w:spacing w:after="0" w:line="240" w:lineRule="auto"/>
              <w:jc w:val="both"/>
              <w:rPr>
                <w:rFonts w:ascii="Times New Roman" w:eastAsia="Times New Roman" w:hAnsi="Times New Roman"/>
                <w:sz w:val="14"/>
                <w:szCs w:val="14"/>
                <w:highlight w:val="yellow"/>
                <w:lang w:eastAsia="ru-RU"/>
              </w:rPr>
            </w:pPr>
            <w:r w:rsidRPr="00664198">
              <w:rPr>
                <w:rFonts w:ascii="Times New Roman" w:eastAsia="Times New Roman" w:hAnsi="Times New Roman"/>
                <w:color w:val="000000"/>
                <w:sz w:val="14"/>
                <w:szCs w:val="14"/>
                <w:lang w:eastAsia="ru-RU"/>
              </w:rPr>
              <w:t>2024 год – краевой бюджет - 7 763 900,00 рублей.</w:t>
            </w:r>
          </w:p>
        </w:tc>
      </w:tr>
    </w:tbl>
    <w:p w:rsidR="00664198" w:rsidRPr="00664198" w:rsidRDefault="00664198" w:rsidP="00664198">
      <w:pPr>
        <w:spacing w:after="0" w:line="240" w:lineRule="auto"/>
        <w:jc w:val="both"/>
        <w:rPr>
          <w:rFonts w:ascii="Times New Roman" w:eastAsia="Times New Roman" w:hAnsi="Times New Roman"/>
          <w:sz w:val="20"/>
          <w:szCs w:val="20"/>
          <w:lang w:eastAsia="ru-RU"/>
        </w:rPr>
      </w:pPr>
      <w:r w:rsidRPr="00664198">
        <w:rPr>
          <w:rFonts w:ascii="Times New Roman" w:eastAsia="Times New Roman" w:hAnsi="Times New Roman"/>
          <w:color w:val="000000"/>
          <w:sz w:val="20"/>
          <w:szCs w:val="20"/>
          <w:lang w:eastAsia="ru-RU"/>
        </w:rPr>
        <w:t xml:space="preserve">        </w:t>
      </w:r>
    </w:p>
    <w:p w:rsidR="00664198" w:rsidRPr="00664198" w:rsidRDefault="00664198" w:rsidP="00664198">
      <w:pPr>
        <w:spacing w:after="0" w:line="240" w:lineRule="auto"/>
        <w:jc w:val="both"/>
        <w:rPr>
          <w:rFonts w:ascii="Times New Roman" w:eastAsia="Times New Roman" w:hAnsi="Times New Roman"/>
          <w:sz w:val="20"/>
          <w:szCs w:val="20"/>
          <w:lang w:eastAsia="ru-RU"/>
        </w:rPr>
      </w:pPr>
      <w:r w:rsidRPr="00664198">
        <w:rPr>
          <w:rFonts w:ascii="Times New Roman" w:eastAsia="Times New Roman" w:hAnsi="Times New Roman"/>
          <w:sz w:val="20"/>
          <w:szCs w:val="20"/>
          <w:lang w:eastAsia="ru-RU"/>
        </w:rPr>
        <w:t xml:space="preserve">        1.4. Приложение № 2 к   муниципальной программе </w:t>
      </w:r>
      <w:r w:rsidRPr="00664198">
        <w:rPr>
          <w:rFonts w:ascii="Times New Roman" w:eastAsia="Times New Roman" w:hAnsi="Times New Roman"/>
          <w:color w:val="000000"/>
          <w:sz w:val="20"/>
          <w:szCs w:val="20"/>
          <w:lang w:eastAsia="ru-RU"/>
        </w:rPr>
        <w:t>«Развитие образования Богучанского района»</w:t>
      </w:r>
      <w:r w:rsidRPr="00664198">
        <w:rPr>
          <w:rFonts w:ascii="Times New Roman" w:eastAsia="Times New Roman" w:hAnsi="Times New Roman"/>
          <w:sz w:val="20"/>
          <w:szCs w:val="20"/>
          <w:lang w:eastAsia="ru-RU"/>
        </w:rPr>
        <w:t xml:space="preserve"> изложить в новой редакции согласно приложению № 1  к настоящему постановлению.   </w:t>
      </w:r>
    </w:p>
    <w:p w:rsidR="00664198" w:rsidRPr="00664198" w:rsidRDefault="00664198" w:rsidP="00664198">
      <w:pPr>
        <w:spacing w:after="0" w:line="240" w:lineRule="auto"/>
        <w:jc w:val="both"/>
        <w:rPr>
          <w:rFonts w:ascii="Times New Roman" w:eastAsia="Times New Roman" w:hAnsi="Times New Roman"/>
          <w:sz w:val="20"/>
          <w:szCs w:val="20"/>
          <w:lang w:eastAsia="ru-RU"/>
        </w:rPr>
      </w:pPr>
      <w:r w:rsidRPr="00664198">
        <w:rPr>
          <w:rFonts w:ascii="Times New Roman" w:eastAsia="Times New Roman" w:hAnsi="Times New Roman"/>
          <w:sz w:val="20"/>
          <w:szCs w:val="20"/>
          <w:lang w:eastAsia="ru-RU"/>
        </w:rPr>
        <w:t xml:space="preserve">       1.5. Приложение № 3 к   муниципальной программе </w:t>
      </w:r>
      <w:r w:rsidRPr="00664198">
        <w:rPr>
          <w:rFonts w:ascii="Times New Roman" w:eastAsia="Times New Roman" w:hAnsi="Times New Roman"/>
          <w:color w:val="000000"/>
          <w:sz w:val="20"/>
          <w:szCs w:val="20"/>
          <w:lang w:eastAsia="ru-RU"/>
        </w:rPr>
        <w:t>«Развитие образования Богучанского района»</w:t>
      </w:r>
      <w:r w:rsidRPr="00664198">
        <w:rPr>
          <w:rFonts w:ascii="Times New Roman" w:eastAsia="Times New Roman" w:hAnsi="Times New Roman"/>
          <w:sz w:val="20"/>
          <w:szCs w:val="20"/>
          <w:lang w:eastAsia="ru-RU"/>
        </w:rPr>
        <w:t xml:space="preserve"> изложить в новой редакции согласно приложению № 2  к настоящему постановлению.   </w:t>
      </w:r>
    </w:p>
    <w:p w:rsidR="00664198" w:rsidRPr="00664198" w:rsidRDefault="00664198" w:rsidP="00664198">
      <w:pPr>
        <w:spacing w:after="0" w:line="240" w:lineRule="auto"/>
        <w:jc w:val="both"/>
        <w:rPr>
          <w:rFonts w:ascii="Times New Roman" w:eastAsia="Times New Roman" w:hAnsi="Times New Roman"/>
          <w:sz w:val="20"/>
          <w:szCs w:val="20"/>
          <w:lang w:eastAsia="ru-RU"/>
        </w:rPr>
      </w:pPr>
      <w:r w:rsidRPr="00664198">
        <w:rPr>
          <w:rFonts w:ascii="Times New Roman" w:eastAsia="Times New Roman" w:hAnsi="Times New Roman"/>
          <w:sz w:val="20"/>
          <w:szCs w:val="20"/>
          <w:lang w:eastAsia="ru-RU"/>
        </w:rPr>
        <w:t xml:space="preserve">        1.6. Приложение № 2 к подпрограмме </w:t>
      </w:r>
      <w:r w:rsidRPr="00664198">
        <w:rPr>
          <w:rFonts w:ascii="Times New Roman" w:eastAsia="Times New Roman" w:hAnsi="Times New Roman"/>
          <w:color w:val="000000"/>
          <w:sz w:val="20"/>
          <w:szCs w:val="20"/>
          <w:lang w:eastAsia="ru-RU"/>
        </w:rPr>
        <w:t>«Развитие дошкольного, общего и дополнительного образования»</w:t>
      </w:r>
      <w:r w:rsidRPr="00664198">
        <w:rPr>
          <w:rFonts w:ascii="Times New Roman" w:eastAsia="Times New Roman" w:hAnsi="Times New Roman"/>
          <w:sz w:val="20"/>
          <w:szCs w:val="20"/>
          <w:lang w:eastAsia="ru-RU"/>
        </w:rPr>
        <w:t xml:space="preserve"> изложить в новой редакции согласно приложению № 3 к настоящему постановлению.      </w:t>
      </w:r>
    </w:p>
    <w:p w:rsidR="00664198" w:rsidRPr="00664198" w:rsidRDefault="00664198" w:rsidP="00664198">
      <w:pPr>
        <w:spacing w:after="0" w:line="240" w:lineRule="auto"/>
        <w:jc w:val="both"/>
        <w:rPr>
          <w:rFonts w:ascii="Times New Roman" w:eastAsia="Times New Roman" w:hAnsi="Times New Roman"/>
          <w:sz w:val="20"/>
          <w:szCs w:val="20"/>
          <w:lang w:eastAsia="ru-RU"/>
        </w:rPr>
      </w:pPr>
      <w:r w:rsidRPr="00664198">
        <w:rPr>
          <w:rFonts w:ascii="Times New Roman" w:eastAsia="Times New Roman" w:hAnsi="Times New Roman"/>
          <w:sz w:val="20"/>
          <w:szCs w:val="20"/>
          <w:lang w:eastAsia="ru-RU"/>
        </w:rPr>
        <w:t xml:space="preserve">         1.7. Приложение № 2 к подпрограмме 3 </w:t>
      </w:r>
      <w:r w:rsidRPr="00664198">
        <w:rPr>
          <w:rFonts w:ascii="Times New Roman" w:eastAsia="Times New Roman" w:hAnsi="Times New Roman"/>
          <w:color w:val="000000"/>
          <w:sz w:val="20"/>
          <w:szCs w:val="20"/>
          <w:lang w:eastAsia="ru-RU"/>
        </w:rPr>
        <w:t>«</w:t>
      </w:r>
      <w:r w:rsidRPr="00664198">
        <w:rPr>
          <w:rFonts w:ascii="Times New Roman" w:eastAsia="Times New Roman" w:hAnsi="Times New Roman"/>
          <w:sz w:val="20"/>
          <w:szCs w:val="20"/>
          <w:lang w:eastAsia="ru-RU"/>
        </w:rPr>
        <w:t>Обеспечение реализации муниципальной программы и прочие мероприятия в области образования</w:t>
      </w:r>
      <w:r w:rsidRPr="00664198">
        <w:rPr>
          <w:rFonts w:ascii="Times New Roman" w:eastAsia="Times New Roman" w:hAnsi="Times New Roman"/>
          <w:color w:val="000000"/>
          <w:sz w:val="20"/>
          <w:szCs w:val="20"/>
          <w:lang w:eastAsia="ru-RU"/>
        </w:rPr>
        <w:t>»</w:t>
      </w:r>
      <w:r w:rsidRPr="00664198">
        <w:rPr>
          <w:rFonts w:ascii="Times New Roman" w:eastAsia="Times New Roman" w:hAnsi="Times New Roman"/>
          <w:sz w:val="20"/>
          <w:szCs w:val="20"/>
          <w:lang w:eastAsia="ru-RU"/>
        </w:rPr>
        <w:t xml:space="preserve">  изложить в новой редакции согласно приложению № 4 к настоящему постановлению.</w:t>
      </w:r>
    </w:p>
    <w:p w:rsidR="00664198" w:rsidRPr="00664198" w:rsidRDefault="00664198" w:rsidP="00664198">
      <w:pPr>
        <w:spacing w:after="0" w:line="240" w:lineRule="auto"/>
        <w:jc w:val="both"/>
        <w:rPr>
          <w:rFonts w:ascii="Times New Roman" w:eastAsia="Times New Roman" w:hAnsi="Times New Roman"/>
          <w:sz w:val="20"/>
          <w:szCs w:val="20"/>
          <w:lang w:eastAsia="ru-RU"/>
        </w:rPr>
      </w:pPr>
      <w:r w:rsidRPr="00664198">
        <w:rPr>
          <w:rFonts w:ascii="Times New Roman" w:eastAsia="Times New Roman" w:hAnsi="Times New Roman"/>
          <w:sz w:val="20"/>
          <w:szCs w:val="20"/>
          <w:lang w:eastAsia="ru-RU"/>
        </w:rPr>
        <w:t xml:space="preserve">        1.8. Приложение № 2 к подпрограмме </w:t>
      </w:r>
      <w:r w:rsidRPr="00664198">
        <w:rPr>
          <w:rFonts w:ascii="Times New Roman" w:eastAsia="Times New Roman" w:hAnsi="Times New Roman"/>
          <w:color w:val="000000"/>
          <w:sz w:val="20"/>
          <w:szCs w:val="20"/>
          <w:lang w:eastAsia="ru-RU"/>
        </w:rPr>
        <w:t>«Господдержка детей-сирот, расширение практики применения семейных форм воспитания»</w:t>
      </w:r>
      <w:r w:rsidRPr="00664198">
        <w:rPr>
          <w:rFonts w:ascii="Times New Roman" w:eastAsia="Times New Roman" w:hAnsi="Times New Roman"/>
          <w:sz w:val="20"/>
          <w:szCs w:val="20"/>
          <w:lang w:eastAsia="ru-RU"/>
        </w:rPr>
        <w:t xml:space="preserve"> изложить в новой редакции согласно приложению № 5 к настоящему постановлению.      </w:t>
      </w:r>
    </w:p>
    <w:p w:rsidR="00664198" w:rsidRPr="00664198" w:rsidRDefault="00664198" w:rsidP="00664198">
      <w:pPr>
        <w:spacing w:after="0" w:line="240" w:lineRule="auto"/>
        <w:jc w:val="both"/>
        <w:rPr>
          <w:rFonts w:ascii="Times New Roman" w:eastAsia="Times New Roman" w:hAnsi="Times New Roman"/>
          <w:color w:val="000000"/>
          <w:sz w:val="20"/>
          <w:szCs w:val="20"/>
          <w:lang w:eastAsia="ru-RU"/>
        </w:rPr>
      </w:pPr>
      <w:r w:rsidRPr="00664198">
        <w:rPr>
          <w:rFonts w:ascii="Times New Roman" w:eastAsia="Times New Roman" w:hAnsi="Times New Roman"/>
          <w:sz w:val="20"/>
          <w:szCs w:val="20"/>
          <w:lang w:eastAsia="ru-RU"/>
        </w:rPr>
        <w:t xml:space="preserve">        1.9. Приложение № 4 к   муниципальной программе </w:t>
      </w:r>
      <w:r w:rsidRPr="00664198">
        <w:rPr>
          <w:rFonts w:ascii="Times New Roman" w:eastAsia="Times New Roman" w:hAnsi="Times New Roman"/>
          <w:color w:val="000000"/>
          <w:sz w:val="20"/>
          <w:szCs w:val="20"/>
          <w:lang w:eastAsia="ru-RU"/>
        </w:rPr>
        <w:t>«Развитие образования Богучанского района»</w:t>
      </w:r>
      <w:r w:rsidRPr="00664198">
        <w:rPr>
          <w:rFonts w:ascii="Times New Roman" w:eastAsia="Times New Roman" w:hAnsi="Times New Roman"/>
          <w:sz w:val="20"/>
          <w:szCs w:val="20"/>
          <w:lang w:eastAsia="ru-RU"/>
        </w:rPr>
        <w:t xml:space="preserve"> изложить в новой редакции согласно приложению № 6  к настоящему постановлению. </w:t>
      </w:r>
    </w:p>
    <w:p w:rsidR="00664198" w:rsidRPr="00664198" w:rsidRDefault="00664198" w:rsidP="00664198">
      <w:pPr>
        <w:spacing w:after="0" w:line="240" w:lineRule="auto"/>
        <w:jc w:val="both"/>
        <w:rPr>
          <w:rFonts w:ascii="Times New Roman" w:eastAsia="Times New Roman" w:hAnsi="Times New Roman"/>
          <w:color w:val="000000"/>
          <w:sz w:val="20"/>
          <w:szCs w:val="20"/>
          <w:lang w:eastAsia="ru-RU"/>
        </w:rPr>
      </w:pPr>
      <w:r w:rsidRPr="00664198">
        <w:rPr>
          <w:rFonts w:ascii="Times New Roman" w:eastAsia="Times New Roman" w:hAnsi="Times New Roman"/>
          <w:sz w:val="20"/>
          <w:szCs w:val="20"/>
          <w:lang w:eastAsia="ru-RU"/>
        </w:rPr>
        <w:t xml:space="preserve">        2. Контроль за исполнением настоящего постановления возложить на заместителя Главы Богучанского района по социальным вопросам И.М. Брюханова.</w:t>
      </w:r>
    </w:p>
    <w:p w:rsidR="00664198" w:rsidRPr="00664198" w:rsidRDefault="00664198" w:rsidP="00664198">
      <w:pPr>
        <w:spacing w:after="0" w:line="240" w:lineRule="auto"/>
        <w:jc w:val="both"/>
        <w:rPr>
          <w:rFonts w:ascii="Times New Roman" w:eastAsia="Times New Roman" w:hAnsi="Times New Roman"/>
          <w:sz w:val="20"/>
          <w:szCs w:val="20"/>
          <w:lang w:eastAsia="ru-RU"/>
        </w:rPr>
      </w:pPr>
      <w:r w:rsidRPr="00664198">
        <w:rPr>
          <w:rFonts w:ascii="Times New Roman" w:eastAsia="Times New Roman" w:hAnsi="Times New Roman"/>
          <w:color w:val="000000"/>
          <w:sz w:val="20"/>
          <w:szCs w:val="20"/>
          <w:lang w:eastAsia="ru-RU"/>
        </w:rPr>
        <w:t xml:space="preserve">        3. </w:t>
      </w:r>
      <w:r w:rsidRPr="00664198">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664198" w:rsidRPr="00664198" w:rsidRDefault="00664198" w:rsidP="00664198">
      <w:pPr>
        <w:spacing w:after="0" w:line="240" w:lineRule="auto"/>
        <w:jc w:val="both"/>
        <w:rPr>
          <w:rFonts w:ascii="Times New Roman" w:eastAsia="Times New Roman" w:hAnsi="Times New Roman"/>
          <w:sz w:val="20"/>
          <w:szCs w:val="20"/>
          <w:lang w:eastAsia="ru-RU"/>
        </w:rPr>
      </w:pPr>
    </w:p>
    <w:p w:rsidR="00664198" w:rsidRPr="00664198" w:rsidRDefault="00664198" w:rsidP="00664198">
      <w:pPr>
        <w:spacing w:after="0" w:line="240" w:lineRule="auto"/>
        <w:jc w:val="both"/>
        <w:rPr>
          <w:rFonts w:ascii="Times New Roman" w:eastAsia="Times New Roman" w:hAnsi="Times New Roman"/>
          <w:sz w:val="20"/>
          <w:szCs w:val="20"/>
          <w:lang w:eastAsia="ru-RU"/>
        </w:rPr>
      </w:pPr>
      <w:r w:rsidRPr="00664198">
        <w:rPr>
          <w:rFonts w:ascii="Times New Roman" w:eastAsia="Times New Roman" w:hAnsi="Times New Roman"/>
          <w:sz w:val="20"/>
          <w:szCs w:val="20"/>
          <w:lang w:eastAsia="ru-RU"/>
        </w:rPr>
        <w:t>Исполняющий обязанности Главы</w:t>
      </w:r>
    </w:p>
    <w:p w:rsidR="00664198" w:rsidRPr="00664198" w:rsidRDefault="00664198" w:rsidP="00664198">
      <w:pPr>
        <w:spacing w:after="0" w:line="240" w:lineRule="auto"/>
        <w:jc w:val="both"/>
        <w:rPr>
          <w:rFonts w:ascii="Times New Roman" w:eastAsia="Times New Roman" w:hAnsi="Times New Roman"/>
          <w:sz w:val="20"/>
          <w:szCs w:val="20"/>
          <w:lang w:eastAsia="ru-RU"/>
        </w:rPr>
      </w:pPr>
      <w:r w:rsidRPr="00664198">
        <w:rPr>
          <w:rFonts w:ascii="Times New Roman" w:eastAsia="Times New Roman" w:hAnsi="Times New Roman"/>
          <w:sz w:val="20"/>
          <w:szCs w:val="20"/>
          <w:lang w:eastAsia="ru-RU"/>
        </w:rPr>
        <w:t>Богучанского района                                                                                          А.С. Арсеньева</w:t>
      </w:r>
    </w:p>
    <w:tbl>
      <w:tblPr>
        <w:tblW w:w="5000" w:type="pct"/>
        <w:tblLook w:val="04A0"/>
      </w:tblPr>
      <w:tblGrid>
        <w:gridCol w:w="9570"/>
      </w:tblGrid>
      <w:tr w:rsidR="00952B43" w:rsidRPr="00952B43" w:rsidTr="00952B43">
        <w:trPr>
          <w:trHeight w:val="20"/>
        </w:trPr>
        <w:tc>
          <w:tcPr>
            <w:tcW w:w="5000" w:type="pct"/>
            <w:tcBorders>
              <w:top w:val="nil"/>
              <w:left w:val="nil"/>
              <w:right w:val="nil"/>
            </w:tcBorders>
            <w:shd w:val="clear" w:color="auto" w:fill="auto"/>
            <w:noWrap/>
            <w:vAlign w:val="bottom"/>
            <w:hideMark/>
          </w:tcPr>
          <w:p w:rsidR="00952B43" w:rsidRDefault="00952B43" w:rsidP="00952B43">
            <w:pPr>
              <w:spacing w:after="0" w:line="240" w:lineRule="auto"/>
              <w:jc w:val="right"/>
              <w:rPr>
                <w:rFonts w:ascii="Times New Roman" w:eastAsia="Times New Roman" w:hAnsi="Times New Roman"/>
                <w:sz w:val="18"/>
                <w:szCs w:val="18"/>
                <w:lang w:eastAsia="ru-RU"/>
              </w:rPr>
            </w:pPr>
            <w:r w:rsidRPr="00952B43">
              <w:rPr>
                <w:rFonts w:ascii="Times New Roman" w:eastAsia="Times New Roman" w:hAnsi="Times New Roman"/>
                <w:sz w:val="18"/>
                <w:szCs w:val="18"/>
                <w:lang w:eastAsia="ru-RU"/>
              </w:rPr>
              <w:t>Приложение № 1</w:t>
            </w:r>
          </w:p>
          <w:p w:rsidR="00952B43" w:rsidRDefault="00952B43" w:rsidP="00952B43">
            <w:pPr>
              <w:spacing w:after="0" w:line="240" w:lineRule="auto"/>
              <w:jc w:val="right"/>
              <w:rPr>
                <w:rFonts w:ascii="Times New Roman" w:eastAsia="Times New Roman" w:hAnsi="Times New Roman"/>
                <w:sz w:val="18"/>
                <w:szCs w:val="18"/>
                <w:lang w:eastAsia="ru-RU"/>
              </w:rPr>
            </w:pPr>
            <w:r w:rsidRPr="00952B43">
              <w:rPr>
                <w:rFonts w:ascii="Times New Roman" w:eastAsia="Times New Roman" w:hAnsi="Times New Roman"/>
                <w:sz w:val="18"/>
                <w:szCs w:val="18"/>
                <w:lang w:eastAsia="ru-RU"/>
              </w:rPr>
              <w:t xml:space="preserve">                                                                                       к постановлению администрации</w:t>
            </w:r>
          </w:p>
          <w:p w:rsidR="00952B43" w:rsidRPr="00952B43" w:rsidRDefault="00952B43" w:rsidP="00952B43">
            <w:pPr>
              <w:spacing w:after="0" w:line="240" w:lineRule="auto"/>
              <w:jc w:val="right"/>
              <w:rPr>
                <w:rFonts w:ascii="Times New Roman" w:eastAsia="Times New Roman" w:hAnsi="Times New Roman"/>
                <w:sz w:val="18"/>
                <w:szCs w:val="18"/>
                <w:lang w:eastAsia="ru-RU"/>
              </w:rPr>
            </w:pPr>
            <w:r w:rsidRPr="00952B43">
              <w:rPr>
                <w:rFonts w:ascii="Times New Roman" w:eastAsia="Times New Roman" w:hAnsi="Times New Roman"/>
                <w:sz w:val="18"/>
                <w:szCs w:val="18"/>
                <w:lang w:eastAsia="ru-RU"/>
              </w:rPr>
              <w:t xml:space="preserve"> Богучанского района"    от </w:t>
            </w:r>
            <w:r>
              <w:rPr>
                <w:rFonts w:ascii="Times New Roman" w:eastAsia="Times New Roman" w:hAnsi="Times New Roman"/>
                <w:sz w:val="18"/>
                <w:szCs w:val="18"/>
                <w:lang w:eastAsia="ru-RU"/>
              </w:rPr>
              <w:t>31.05.</w:t>
            </w:r>
            <w:r w:rsidRPr="00952B43">
              <w:rPr>
                <w:rFonts w:ascii="Times New Roman" w:eastAsia="Times New Roman" w:hAnsi="Times New Roman"/>
                <w:sz w:val="18"/>
                <w:szCs w:val="18"/>
                <w:lang w:eastAsia="ru-RU"/>
              </w:rPr>
              <w:t xml:space="preserve"> 2022г. № </w:t>
            </w:r>
            <w:r>
              <w:rPr>
                <w:rFonts w:ascii="Times New Roman" w:eastAsia="Times New Roman" w:hAnsi="Times New Roman"/>
                <w:sz w:val="18"/>
                <w:szCs w:val="18"/>
                <w:lang w:eastAsia="ru-RU"/>
              </w:rPr>
              <w:t>464-п</w:t>
            </w:r>
          </w:p>
          <w:p w:rsidR="00952B43" w:rsidRDefault="00952B43" w:rsidP="00952B43">
            <w:pPr>
              <w:spacing w:after="0" w:line="240" w:lineRule="auto"/>
              <w:jc w:val="right"/>
              <w:rPr>
                <w:rFonts w:ascii="Times New Roman" w:eastAsia="Times New Roman" w:hAnsi="Times New Roman"/>
                <w:sz w:val="18"/>
                <w:szCs w:val="18"/>
                <w:lang w:eastAsia="ru-RU"/>
              </w:rPr>
            </w:pPr>
            <w:r w:rsidRPr="00952B43">
              <w:rPr>
                <w:rFonts w:ascii="Times New Roman" w:eastAsia="Times New Roman" w:hAnsi="Times New Roman"/>
                <w:sz w:val="18"/>
                <w:szCs w:val="18"/>
                <w:lang w:eastAsia="ru-RU"/>
              </w:rPr>
              <w:t>Приложение № 2</w:t>
            </w:r>
          </w:p>
          <w:p w:rsidR="00952B43" w:rsidRDefault="00952B43" w:rsidP="00952B43">
            <w:pPr>
              <w:spacing w:after="0" w:line="240" w:lineRule="auto"/>
              <w:jc w:val="right"/>
              <w:rPr>
                <w:rFonts w:ascii="Times New Roman" w:eastAsia="Times New Roman" w:hAnsi="Times New Roman"/>
                <w:sz w:val="18"/>
                <w:szCs w:val="18"/>
                <w:lang w:eastAsia="ru-RU"/>
              </w:rPr>
            </w:pPr>
            <w:r w:rsidRPr="00952B43">
              <w:rPr>
                <w:rFonts w:ascii="Times New Roman" w:eastAsia="Times New Roman" w:hAnsi="Times New Roman"/>
                <w:sz w:val="18"/>
                <w:szCs w:val="18"/>
                <w:lang w:eastAsia="ru-RU"/>
              </w:rPr>
              <w:t xml:space="preserve">                                                                                        к муниципальной программе "Развитие образования Богучанского района"</w:t>
            </w:r>
          </w:p>
          <w:p w:rsidR="00952B43" w:rsidRPr="00952B43" w:rsidRDefault="00952B43" w:rsidP="00952B43">
            <w:pPr>
              <w:spacing w:after="0" w:line="240" w:lineRule="auto"/>
              <w:jc w:val="right"/>
              <w:rPr>
                <w:rFonts w:ascii="Times New Roman" w:eastAsia="Times New Roman" w:hAnsi="Times New Roman"/>
                <w:sz w:val="18"/>
                <w:szCs w:val="18"/>
                <w:lang w:eastAsia="ru-RU"/>
              </w:rPr>
            </w:pPr>
          </w:p>
          <w:p w:rsidR="00952B43" w:rsidRPr="00952B43" w:rsidRDefault="00952B43" w:rsidP="00952B43">
            <w:pPr>
              <w:spacing w:after="0" w:line="240" w:lineRule="auto"/>
              <w:jc w:val="center"/>
              <w:rPr>
                <w:rFonts w:ascii="Times New Roman" w:eastAsia="Times New Roman" w:hAnsi="Times New Roman"/>
                <w:sz w:val="18"/>
                <w:szCs w:val="18"/>
                <w:lang w:eastAsia="ru-RU"/>
              </w:rPr>
            </w:pPr>
            <w:r w:rsidRPr="00952B43">
              <w:rPr>
                <w:rFonts w:ascii="Times New Roman" w:eastAsia="Times New Roman" w:hAnsi="Times New Roman"/>
                <w:bCs/>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 "Развитие образования Богучанского района"</w:t>
            </w:r>
          </w:p>
        </w:tc>
      </w:tr>
    </w:tbl>
    <w:p w:rsidR="00EB6DA1" w:rsidRPr="00513EBC" w:rsidRDefault="00EB6DA1" w:rsidP="00664198">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1001"/>
        <w:gridCol w:w="1087"/>
        <w:gridCol w:w="1037"/>
        <w:gridCol w:w="483"/>
        <w:gridCol w:w="1198"/>
        <w:gridCol w:w="1170"/>
        <w:gridCol w:w="1170"/>
        <w:gridCol w:w="1170"/>
        <w:gridCol w:w="1254"/>
      </w:tblGrid>
      <w:tr w:rsidR="00952B43" w:rsidRPr="00952B43" w:rsidTr="00952B43">
        <w:trPr>
          <w:trHeight w:val="20"/>
        </w:trPr>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Статус (муниципальная программа, подпрограмма)</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Наименование программы, подпрограммы</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Наименование ГРБС</w:t>
            </w:r>
          </w:p>
        </w:tc>
        <w:tc>
          <w:tcPr>
            <w:tcW w:w="2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ГРБС</w:t>
            </w:r>
          </w:p>
        </w:tc>
        <w:tc>
          <w:tcPr>
            <w:tcW w:w="2755" w:type="pct"/>
            <w:gridSpan w:val="5"/>
            <w:tcBorders>
              <w:top w:val="single" w:sz="4" w:space="0" w:color="auto"/>
              <w:left w:val="nil"/>
              <w:bottom w:val="single" w:sz="4" w:space="0" w:color="auto"/>
              <w:right w:val="single" w:sz="4" w:space="0" w:color="000000"/>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w:t>
            </w:r>
          </w:p>
        </w:tc>
      </w:tr>
      <w:tr w:rsidR="00952B43" w:rsidRPr="00952B43" w:rsidTr="00952B43">
        <w:trPr>
          <w:trHeight w:val="20"/>
        </w:trPr>
        <w:tc>
          <w:tcPr>
            <w:tcW w:w="581" w:type="pct"/>
            <w:vMerge/>
            <w:tcBorders>
              <w:top w:val="single" w:sz="4" w:space="0" w:color="auto"/>
              <w:left w:val="single" w:sz="4" w:space="0" w:color="auto"/>
              <w:bottom w:val="single" w:sz="4" w:space="0" w:color="auto"/>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242" w:type="pct"/>
            <w:vMerge/>
            <w:tcBorders>
              <w:top w:val="single" w:sz="4" w:space="0" w:color="auto"/>
              <w:left w:val="single" w:sz="4" w:space="0" w:color="auto"/>
              <w:bottom w:val="single" w:sz="4" w:space="0" w:color="000000"/>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546"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2021 год</w:t>
            </w:r>
          </w:p>
        </w:tc>
        <w:tc>
          <w:tcPr>
            <w:tcW w:w="544"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2022 год</w:t>
            </w:r>
          </w:p>
        </w:tc>
        <w:tc>
          <w:tcPr>
            <w:tcW w:w="544"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2023 год</w:t>
            </w:r>
          </w:p>
        </w:tc>
        <w:tc>
          <w:tcPr>
            <w:tcW w:w="544"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2024 год</w:t>
            </w:r>
          </w:p>
        </w:tc>
        <w:tc>
          <w:tcPr>
            <w:tcW w:w="577"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Итого на период</w:t>
            </w:r>
          </w:p>
        </w:tc>
      </w:tr>
      <w:tr w:rsidR="00952B43" w:rsidRPr="00952B43" w:rsidTr="00952B43">
        <w:trPr>
          <w:trHeight w:val="20"/>
        </w:trPr>
        <w:tc>
          <w:tcPr>
            <w:tcW w:w="581" w:type="pct"/>
            <w:vMerge w:val="restart"/>
            <w:tcBorders>
              <w:top w:val="nil"/>
              <w:left w:val="single" w:sz="4" w:space="0" w:color="auto"/>
              <w:bottom w:val="nil"/>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Муниципальная  программа</w:t>
            </w:r>
          </w:p>
        </w:tc>
        <w:tc>
          <w:tcPr>
            <w:tcW w:w="637" w:type="pct"/>
            <w:vMerge w:val="restart"/>
            <w:tcBorders>
              <w:top w:val="nil"/>
              <w:left w:val="single" w:sz="4" w:space="0" w:color="auto"/>
              <w:bottom w:val="nil"/>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«Развитие образования </w:t>
            </w:r>
            <w:r w:rsidRPr="00952B43">
              <w:rPr>
                <w:rFonts w:ascii="Times New Roman" w:eastAsia="Times New Roman" w:hAnsi="Times New Roman"/>
                <w:sz w:val="14"/>
                <w:szCs w:val="14"/>
                <w:lang w:eastAsia="ru-RU"/>
              </w:rPr>
              <w:br/>
              <w:t xml:space="preserve">Богучанского </w:t>
            </w:r>
            <w:r w:rsidRPr="00952B43">
              <w:rPr>
                <w:rFonts w:ascii="Times New Roman" w:eastAsia="Times New Roman" w:hAnsi="Times New Roman"/>
                <w:sz w:val="14"/>
                <w:szCs w:val="14"/>
                <w:lang w:eastAsia="ru-RU"/>
              </w:rPr>
              <w:lastRenderedPageBreak/>
              <w:t>района»</w:t>
            </w:r>
          </w:p>
        </w:tc>
        <w:tc>
          <w:tcPr>
            <w:tcW w:w="785"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lastRenderedPageBreak/>
              <w:t>всего расходное обязательств</w:t>
            </w:r>
            <w:r w:rsidRPr="00952B43">
              <w:rPr>
                <w:rFonts w:ascii="Times New Roman" w:eastAsia="Times New Roman" w:hAnsi="Times New Roman"/>
                <w:sz w:val="14"/>
                <w:szCs w:val="14"/>
                <w:lang w:eastAsia="ru-RU"/>
              </w:rPr>
              <w:lastRenderedPageBreak/>
              <w:t>о по 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lastRenderedPageBreak/>
              <w:t> </w:t>
            </w:r>
          </w:p>
        </w:tc>
        <w:tc>
          <w:tcPr>
            <w:tcW w:w="546"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1 485 420 845,54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1 568 798 842,12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1 467 565 800,00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1 408 897 800,00   </w:t>
            </w:r>
          </w:p>
        </w:tc>
        <w:tc>
          <w:tcPr>
            <w:tcW w:w="577"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5 930 683 287,66   </w:t>
            </w:r>
          </w:p>
        </w:tc>
      </w:tr>
      <w:tr w:rsidR="00952B43" w:rsidRPr="00952B43" w:rsidTr="00952B43">
        <w:trPr>
          <w:trHeight w:val="20"/>
        </w:trPr>
        <w:tc>
          <w:tcPr>
            <w:tcW w:w="581" w:type="pct"/>
            <w:vMerge/>
            <w:tcBorders>
              <w:top w:val="nil"/>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637" w:type="pct"/>
            <w:vMerge/>
            <w:tcBorders>
              <w:top w:val="nil"/>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785"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1 475 232 261,26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1 553 089 082,12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1 467 565 800,00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1 407 233 600,00   </w:t>
            </w:r>
          </w:p>
        </w:tc>
        <w:tc>
          <w:tcPr>
            <w:tcW w:w="577"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5 903 120 743,38   </w:t>
            </w:r>
          </w:p>
        </w:tc>
      </w:tr>
      <w:tr w:rsidR="00952B43" w:rsidRPr="00952B43" w:rsidTr="00952B43">
        <w:trPr>
          <w:trHeight w:val="20"/>
        </w:trPr>
        <w:tc>
          <w:tcPr>
            <w:tcW w:w="581" w:type="pct"/>
            <w:vMerge/>
            <w:tcBorders>
              <w:top w:val="nil"/>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637" w:type="pct"/>
            <w:vMerge/>
            <w:tcBorders>
              <w:top w:val="nil"/>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785"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МКУ "Муниципальная служба заказчика"</w:t>
            </w:r>
          </w:p>
        </w:tc>
        <w:tc>
          <w:tcPr>
            <w:tcW w:w="242"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830</w:t>
            </w:r>
          </w:p>
        </w:tc>
        <w:tc>
          <w:tcPr>
            <w:tcW w:w="546"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599 500,00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5 151 560,00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5 751 060,00   </w:t>
            </w:r>
          </w:p>
        </w:tc>
      </w:tr>
      <w:tr w:rsidR="00952B43" w:rsidRPr="00952B43" w:rsidTr="00952B43">
        <w:trPr>
          <w:trHeight w:val="20"/>
        </w:trPr>
        <w:tc>
          <w:tcPr>
            <w:tcW w:w="581" w:type="pct"/>
            <w:vMerge/>
            <w:tcBorders>
              <w:top w:val="nil"/>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637" w:type="pct"/>
            <w:vMerge/>
            <w:tcBorders>
              <w:top w:val="nil"/>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785"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Управление муниципальной собственностью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863</w:t>
            </w:r>
          </w:p>
        </w:tc>
        <w:tc>
          <w:tcPr>
            <w:tcW w:w="546"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9 589 084,28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10 558 200,00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1 664 200,00   </w:t>
            </w:r>
          </w:p>
        </w:tc>
        <w:tc>
          <w:tcPr>
            <w:tcW w:w="577"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21 811 484,28   </w:t>
            </w:r>
          </w:p>
        </w:tc>
      </w:tr>
      <w:tr w:rsidR="00952B43" w:rsidRPr="00952B43" w:rsidTr="00952B43">
        <w:trPr>
          <w:trHeight w:val="20"/>
        </w:trPr>
        <w:tc>
          <w:tcPr>
            <w:tcW w:w="581" w:type="pct"/>
            <w:vMerge w:val="restart"/>
            <w:tcBorders>
              <w:top w:val="single" w:sz="4" w:space="0" w:color="auto"/>
              <w:left w:val="single" w:sz="4" w:space="0" w:color="auto"/>
              <w:bottom w:val="nil"/>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Подпрограмма 1</w:t>
            </w:r>
          </w:p>
        </w:tc>
        <w:tc>
          <w:tcPr>
            <w:tcW w:w="637" w:type="pct"/>
            <w:vMerge w:val="restart"/>
            <w:tcBorders>
              <w:top w:val="single" w:sz="4" w:space="0" w:color="auto"/>
              <w:left w:val="single" w:sz="4" w:space="0" w:color="auto"/>
              <w:bottom w:val="nil"/>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785"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Х</w:t>
            </w:r>
          </w:p>
        </w:tc>
        <w:tc>
          <w:tcPr>
            <w:tcW w:w="546"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1 384 510 956,16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1 465 009 432,04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1 383 485 520,00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1 323 153 320,00   </w:t>
            </w:r>
          </w:p>
        </w:tc>
        <w:tc>
          <w:tcPr>
            <w:tcW w:w="577"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5 556 159 228,20   </w:t>
            </w:r>
          </w:p>
        </w:tc>
      </w:tr>
      <w:tr w:rsidR="00952B43" w:rsidRPr="00952B43" w:rsidTr="00952B43">
        <w:trPr>
          <w:trHeight w:val="20"/>
        </w:trPr>
        <w:tc>
          <w:tcPr>
            <w:tcW w:w="581" w:type="pct"/>
            <w:vMerge/>
            <w:tcBorders>
              <w:top w:val="single" w:sz="4" w:space="0" w:color="auto"/>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785"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МКУ "Муниципальная служба заказчика"</w:t>
            </w:r>
          </w:p>
        </w:tc>
        <w:tc>
          <w:tcPr>
            <w:tcW w:w="242"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830</w:t>
            </w:r>
          </w:p>
        </w:tc>
        <w:tc>
          <w:tcPr>
            <w:tcW w:w="546"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599 500,00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5 151 560,00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5 751 060,00   </w:t>
            </w:r>
          </w:p>
        </w:tc>
      </w:tr>
      <w:tr w:rsidR="00952B43" w:rsidRPr="00952B43" w:rsidTr="00952B43">
        <w:trPr>
          <w:trHeight w:val="20"/>
        </w:trPr>
        <w:tc>
          <w:tcPr>
            <w:tcW w:w="581" w:type="pct"/>
            <w:vMerge/>
            <w:tcBorders>
              <w:top w:val="single" w:sz="4" w:space="0" w:color="auto"/>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785"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Управление муниципальной собственностью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863</w:t>
            </w:r>
          </w:p>
        </w:tc>
        <w:tc>
          <w:tcPr>
            <w:tcW w:w="546"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2 000 000,00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0,00</w:t>
            </w:r>
          </w:p>
        </w:tc>
        <w:tc>
          <w:tcPr>
            <w:tcW w:w="577"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2 000 000,00   </w:t>
            </w:r>
          </w:p>
        </w:tc>
      </w:tr>
      <w:tr w:rsidR="00952B43" w:rsidRPr="00952B43" w:rsidTr="00952B43">
        <w:trPr>
          <w:trHeight w:val="20"/>
        </w:trPr>
        <w:tc>
          <w:tcPr>
            <w:tcW w:w="581" w:type="pct"/>
            <w:vMerge/>
            <w:tcBorders>
              <w:top w:val="single" w:sz="4" w:space="0" w:color="auto"/>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785"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1 383 911 456,16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1 457 857 872,04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1 383 485 520,00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1 323 153 320,00   </w:t>
            </w:r>
          </w:p>
        </w:tc>
        <w:tc>
          <w:tcPr>
            <w:tcW w:w="577"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5 548 408 168,20   </w:t>
            </w:r>
          </w:p>
        </w:tc>
      </w:tr>
      <w:tr w:rsidR="00952B43" w:rsidRPr="00952B43" w:rsidTr="00952B43">
        <w:trPr>
          <w:trHeight w:val="20"/>
        </w:trPr>
        <w:tc>
          <w:tcPr>
            <w:tcW w:w="581" w:type="pct"/>
            <w:vMerge w:val="restart"/>
            <w:tcBorders>
              <w:top w:val="single" w:sz="4" w:space="0" w:color="auto"/>
              <w:left w:val="single" w:sz="4" w:space="0" w:color="auto"/>
              <w:bottom w:val="nil"/>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Подпрограмма 2</w:t>
            </w:r>
          </w:p>
        </w:tc>
        <w:tc>
          <w:tcPr>
            <w:tcW w:w="637" w:type="pct"/>
            <w:vMerge w:val="restart"/>
            <w:tcBorders>
              <w:top w:val="single" w:sz="4" w:space="0" w:color="auto"/>
              <w:left w:val="single" w:sz="4" w:space="0" w:color="auto"/>
              <w:bottom w:val="nil"/>
              <w:right w:val="single" w:sz="4" w:space="0" w:color="auto"/>
            </w:tcBorders>
            <w:shd w:val="clear" w:color="auto" w:fill="auto"/>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785"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15 634 884,28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15 124 200,00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6 099 700,00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7 763 900,00   </w:t>
            </w:r>
          </w:p>
        </w:tc>
        <w:tc>
          <w:tcPr>
            <w:tcW w:w="577"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44 622 684,28   </w:t>
            </w:r>
          </w:p>
        </w:tc>
      </w:tr>
      <w:tr w:rsidR="00952B43" w:rsidRPr="00952B43" w:rsidTr="00952B43">
        <w:trPr>
          <w:trHeight w:val="20"/>
        </w:trPr>
        <w:tc>
          <w:tcPr>
            <w:tcW w:w="581" w:type="pct"/>
            <w:vMerge/>
            <w:tcBorders>
              <w:top w:val="single" w:sz="4" w:space="0" w:color="auto"/>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785"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6 045 800,00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6 566 000,00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6 099 700,00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6 099 700,00   </w:t>
            </w:r>
          </w:p>
        </w:tc>
        <w:tc>
          <w:tcPr>
            <w:tcW w:w="577"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24 811 200,00   </w:t>
            </w:r>
          </w:p>
        </w:tc>
      </w:tr>
      <w:tr w:rsidR="00952B43" w:rsidRPr="00952B43" w:rsidTr="00952B43">
        <w:trPr>
          <w:trHeight w:val="20"/>
        </w:trPr>
        <w:tc>
          <w:tcPr>
            <w:tcW w:w="581" w:type="pct"/>
            <w:vMerge/>
            <w:tcBorders>
              <w:top w:val="single" w:sz="4" w:space="0" w:color="auto"/>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nil"/>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785"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Управление муниципальной собственностью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863</w:t>
            </w:r>
          </w:p>
        </w:tc>
        <w:tc>
          <w:tcPr>
            <w:tcW w:w="546"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9 589 084,28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8 558 200,00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0,00</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1 664 200,00   </w:t>
            </w:r>
          </w:p>
        </w:tc>
        <w:tc>
          <w:tcPr>
            <w:tcW w:w="577"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19 811 484,28   </w:t>
            </w:r>
          </w:p>
        </w:tc>
      </w:tr>
      <w:tr w:rsidR="00952B43" w:rsidRPr="00952B43" w:rsidTr="00952B43">
        <w:trPr>
          <w:trHeight w:val="20"/>
        </w:trPr>
        <w:tc>
          <w:tcPr>
            <w:tcW w:w="5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Подпрограмма           3</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785"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всего расходное обязательство по подпрограмме в том числе по ГРБС:</w:t>
            </w:r>
          </w:p>
        </w:tc>
        <w:tc>
          <w:tcPr>
            <w:tcW w:w="242"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85 275 005,10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88 665 210,08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77 980 580,00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77 980 580,00   </w:t>
            </w:r>
          </w:p>
        </w:tc>
        <w:tc>
          <w:tcPr>
            <w:tcW w:w="577"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329 901 375,18   </w:t>
            </w:r>
          </w:p>
        </w:tc>
      </w:tr>
      <w:tr w:rsidR="00952B43" w:rsidRPr="00952B43" w:rsidTr="00952B43">
        <w:trPr>
          <w:trHeight w:val="20"/>
        </w:trPr>
        <w:tc>
          <w:tcPr>
            <w:tcW w:w="581" w:type="pct"/>
            <w:vMerge/>
            <w:tcBorders>
              <w:top w:val="single" w:sz="4" w:space="0" w:color="auto"/>
              <w:left w:val="single" w:sz="4" w:space="0" w:color="auto"/>
              <w:bottom w:val="single" w:sz="4" w:space="0" w:color="auto"/>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p>
        </w:tc>
        <w:tc>
          <w:tcPr>
            <w:tcW w:w="785" w:type="pct"/>
            <w:tcBorders>
              <w:top w:val="nil"/>
              <w:left w:val="nil"/>
              <w:bottom w:val="single" w:sz="4" w:space="0" w:color="auto"/>
              <w:right w:val="single" w:sz="4" w:space="0" w:color="auto"/>
            </w:tcBorders>
            <w:shd w:val="clear" w:color="auto" w:fill="auto"/>
            <w:vAlign w:val="center"/>
            <w:hideMark/>
          </w:tcPr>
          <w:p w:rsidR="00952B43" w:rsidRPr="00952B43" w:rsidRDefault="00952B43" w:rsidP="00952B43">
            <w:pPr>
              <w:spacing w:after="0" w:line="240" w:lineRule="auto"/>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Управление образования администрации Богучанского района</w:t>
            </w:r>
          </w:p>
        </w:tc>
        <w:tc>
          <w:tcPr>
            <w:tcW w:w="242"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875</w:t>
            </w:r>
          </w:p>
        </w:tc>
        <w:tc>
          <w:tcPr>
            <w:tcW w:w="546"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85 275 005,10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88 665 210,08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77 980 580,00   </w:t>
            </w:r>
          </w:p>
        </w:tc>
        <w:tc>
          <w:tcPr>
            <w:tcW w:w="544"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sz w:val="14"/>
                <w:szCs w:val="14"/>
                <w:lang w:eastAsia="ru-RU"/>
              </w:rPr>
            </w:pPr>
            <w:r w:rsidRPr="00952B43">
              <w:rPr>
                <w:rFonts w:ascii="Times New Roman" w:eastAsia="Times New Roman" w:hAnsi="Times New Roman"/>
                <w:sz w:val="14"/>
                <w:szCs w:val="14"/>
                <w:lang w:eastAsia="ru-RU"/>
              </w:rPr>
              <w:t xml:space="preserve">           77 980 580,00   </w:t>
            </w:r>
          </w:p>
        </w:tc>
        <w:tc>
          <w:tcPr>
            <w:tcW w:w="577" w:type="pct"/>
            <w:tcBorders>
              <w:top w:val="nil"/>
              <w:left w:val="nil"/>
              <w:bottom w:val="single" w:sz="4" w:space="0" w:color="auto"/>
              <w:right w:val="single" w:sz="4" w:space="0" w:color="auto"/>
            </w:tcBorders>
            <w:shd w:val="clear" w:color="auto" w:fill="auto"/>
            <w:noWrap/>
            <w:vAlign w:val="center"/>
            <w:hideMark/>
          </w:tcPr>
          <w:p w:rsidR="00952B43" w:rsidRPr="00952B43" w:rsidRDefault="00952B43" w:rsidP="00952B43">
            <w:pPr>
              <w:spacing w:after="0" w:line="240" w:lineRule="auto"/>
              <w:jc w:val="center"/>
              <w:rPr>
                <w:rFonts w:ascii="Times New Roman" w:eastAsia="Times New Roman" w:hAnsi="Times New Roman"/>
                <w:bCs/>
                <w:sz w:val="14"/>
                <w:szCs w:val="14"/>
                <w:lang w:eastAsia="ru-RU"/>
              </w:rPr>
            </w:pPr>
            <w:r w:rsidRPr="00952B43">
              <w:rPr>
                <w:rFonts w:ascii="Times New Roman" w:eastAsia="Times New Roman" w:hAnsi="Times New Roman"/>
                <w:bCs/>
                <w:sz w:val="14"/>
                <w:szCs w:val="14"/>
                <w:lang w:eastAsia="ru-RU"/>
              </w:rPr>
              <w:t xml:space="preserve">        329 901 375,18   </w:t>
            </w:r>
          </w:p>
        </w:tc>
      </w:tr>
    </w:tbl>
    <w:p w:rsidR="00EB6DA1" w:rsidRPr="00513EBC" w:rsidRDefault="00EB6DA1" w:rsidP="00513EBC">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9570"/>
      </w:tblGrid>
      <w:tr w:rsidR="00FF7397" w:rsidRPr="00FF7397" w:rsidTr="00FF7397">
        <w:trPr>
          <w:trHeight w:val="20"/>
        </w:trPr>
        <w:tc>
          <w:tcPr>
            <w:tcW w:w="5000" w:type="pct"/>
            <w:tcBorders>
              <w:top w:val="nil"/>
              <w:left w:val="nil"/>
              <w:right w:val="nil"/>
            </w:tcBorders>
            <w:shd w:val="clear" w:color="auto" w:fill="auto"/>
            <w:noWrap/>
            <w:vAlign w:val="bottom"/>
            <w:hideMark/>
          </w:tcPr>
          <w:p w:rsidR="00FF7397" w:rsidRDefault="00FF7397" w:rsidP="00FF7397">
            <w:pPr>
              <w:spacing w:after="0" w:line="240" w:lineRule="auto"/>
              <w:jc w:val="right"/>
              <w:rPr>
                <w:rFonts w:ascii="Times New Roman" w:eastAsia="Times New Roman" w:hAnsi="Times New Roman"/>
                <w:sz w:val="18"/>
                <w:szCs w:val="20"/>
                <w:lang w:eastAsia="ru-RU"/>
              </w:rPr>
            </w:pPr>
            <w:r w:rsidRPr="00FF7397">
              <w:rPr>
                <w:rFonts w:ascii="Times New Roman" w:eastAsia="Times New Roman" w:hAnsi="Times New Roman"/>
                <w:sz w:val="18"/>
                <w:szCs w:val="20"/>
                <w:lang w:eastAsia="ru-RU"/>
              </w:rPr>
              <w:t>Приложение № 2</w:t>
            </w:r>
          </w:p>
          <w:p w:rsidR="00FF7397" w:rsidRDefault="00FF7397" w:rsidP="00FF7397">
            <w:pPr>
              <w:spacing w:after="0" w:line="240" w:lineRule="auto"/>
              <w:jc w:val="right"/>
              <w:rPr>
                <w:rFonts w:ascii="Times New Roman" w:eastAsia="Times New Roman" w:hAnsi="Times New Roman"/>
                <w:sz w:val="18"/>
                <w:szCs w:val="20"/>
                <w:lang w:eastAsia="ru-RU"/>
              </w:rPr>
            </w:pPr>
            <w:r w:rsidRPr="00FF7397">
              <w:rPr>
                <w:rFonts w:ascii="Times New Roman" w:eastAsia="Times New Roman" w:hAnsi="Times New Roman"/>
                <w:sz w:val="18"/>
                <w:szCs w:val="20"/>
                <w:lang w:eastAsia="ru-RU"/>
              </w:rPr>
              <w:t xml:space="preserve">                                                                                                                                                               к постановлению администрации Богучанского района </w:t>
            </w:r>
          </w:p>
          <w:p w:rsidR="00FF7397" w:rsidRPr="00FF7397" w:rsidRDefault="00FF7397" w:rsidP="00FF7397">
            <w:pPr>
              <w:spacing w:after="0" w:line="240" w:lineRule="auto"/>
              <w:jc w:val="right"/>
              <w:rPr>
                <w:rFonts w:ascii="Times New Roman" w:eastAsia="Times New Roman" w:hAnsi="Times New Roman"/>
                <w:sz w:val="18"/>
                <w:szCs w:val="20"/>
                <w:lang w:eastAsia="ru-RU"/>
              </w:rPr>
            </w:pPr>
            <w:r w:rsidRPr="00952B43">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31.05.</w:t>
            </w:r>
            <w:r w:rsidRPr="00952B43">
              <w:rPr>
                <w:rFonts w:ascii="Times New Roman" w:eastAsia="Times New Roman" w:hAnsi="Times New Roman"/>
                <w:sz w:val="18"/>
                <w:szCs w:val="18"/>
                <w:lang w:eastAsia="ru-RU"/>
              </w:rPr>
              <w:t xml:space="preserve"> 2022г. № </w:t>
            </w:r>
            <w:r>
              <w:rPr>
                <w:rFonts w:ascii="Times New Roman" w:eastAsia="Times New Roman" w:hAnsi="Times New Roman"/>
                <w:sz w:val="18"/>
                <w:szCs w:val="18"/>
                <w:lang w:eastAsia="ru-RU"/>
              </w:rPr>
              <w:t>464-п</w:t>
            </w:r>
          </w:p>
          <w:p w:rsidR="00FF7397" w:rsidRDefault="00FF7397" w:rsidP="00FF7397">
            <w:pPr>
              <w:spacing w:after="0" w:line="240" w:lineRule="auto"/>
              <w:jc w:val="right"/>
              <w:rPr>
                <w:rFonts w:ascii="Times New Roman" w:eastAsia="Times New Roman" w:hAnsi="Times New Roman"/>
                <w:color w:val="000000"/>
                <w:sz w:val="18"/>
                <w:szCs w:val="20"/>
                <w:lang w:eastAsia="ru-RU"/>
              </w:rPr>
            </w:pPr>
            <w:r w:rsidRPr="00FF7397">
              <w:rPr>
                <w:rFonts w:ascii="Times New Roman" w:eastAsia="Times New Roman" w:hAnsi="Times New Roman"/>
                <w:color w:val="000000"/>
                <w:sz w:val="18"/>
                <w:szCs w:val="20"/>
                <w:lang w:eastAsia="ru-RU"/>
              </w:rPr>
              <w:t>Приложение № 3</w:t>
            </w:r>
            <w:r w:rsidRPr="00FF7397">
              <w:rPr>
                <w:rFonts w:ascii="Times New Roman" w:eastAsia="Times New Roman" w:hAnsi="Times New Roman"/>
                <w:color w:val="000000"/>
                <w:sz w:val="18"/>
                <w:szCs w:val="20"/>
                <w:lang w:eastAsia="ru-RU"/>
              </w:rPr>
              <w:br/>
            </w:r>
            <w:r w:rsidRPr="00FF7397">
              <w:rPr>
                <w:rFonts w:ascii="Times New Roman" w:eastAsia="Times New Roman" w:hAnsi="Times New Roman"/>
                <w:color w:val="000000"/>
                <w:sz w:val="18"/>
                <w:szCs w:val="20"/>
                <w:lang w:eastAsia="ru-RU"/>
              </w:rPr>
              <w:lastRenderedPageBreak/>
              <w:t xml:space="preserve">к муниципальной программе </w:t>
            </w:r>
            <w:r w:rsidRPr="00FF7397">
              <w:rPr>
                <w:rFonts w:ascii="Times New Roman" w:eastAsia="Times New Roman" w:hAnsi="Times New Roman"/>
                <w:color w:val="000000"/>
                <w:sz w:val="18"/>
                <w:szCs w:val="20"/>
                <w:lang w:eastAsia="ru-RU"/>
              </w:rPr>
              <w:br/>
              <w:t>«Развитие образования Богучанского района»</w:t>
            </w:r>
          </w:p>
          <w:p w:rsidR="00FF7397" w:rsidRPr="00FF7397" w:rsidRDefault="00FF7397" w:rsidP="00FF7397">
            <w:pPr>
              <w:spacing w:after="0" w:line="240" w:lineRule="auto"/>
              <w:jc w:val="right"/>
              <w:rPr>
                <w:rFonts w:ascii="Times New Roman" w:eastAsia="Times New Roman" w:hAnsi="Times New Roman"/>
                <w:color w:val="000000"/>
                <w:sz w:val="18"/>
                <w:szCs w:val="20"/>
                <w:lang w:eastAsia="ru-RU"/>
              </w:rPr>
            </w:pPr>
          </w:p>
          <w:p w:rsidR="00FF7397" w:rsidRPr="00FF7397" w:rsidRDefault="00FF7397" w:rsidP="00FF7397">
            <w:pPr>
              <w:spacing w:after="0" w:line="240" w:lineRule="auto"/>
              <w:jc w:val="center"/>
              <w:rPr>
                <w:rFonts w:ascii="Times New Roman" w:eastAsia="Times New Roman" w:hAnsi="Times New Roman"/>
                <w:sz w:val="20"/>
                <w:szCs w:val="20"/>
                <w:lang w:eastAsia="ru-RU"/>
              </w:rPr>
            </w:pPr>
            <w:r w:rsidRPr="00FF7397">
              <w:rPr>
                <w:rFonts w:ascii="Times New Roman" w:eastAsia="Times New Roman" w:hAnsi="Times New Roman"/>
                <w:bCs/>
                <w:sz w:val="20"/>
                <w:szCs w:val="24"/>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tc>
      </w:tr>
    </w:tbl>
    <w:p w:rsidR="00EB6DA1" w:rsidRPr="00513EBC" w:rsidRDefault="00EB6DA1" w:rsidP="00513EBC">
      <w:pPr>
        <w:widowControl w:val="0"/>
        <w:spacing w:after="0" w:line="240" w:lineRule="auto"/>
        <w:jc w:val="both"/>
        <w:rPr>
          <w:rFonts w:ascii="Times New Roman" w:eastAsia="Times New Roman" w:hAnsi="Times New Roman"/>
          <w:sz w:val="20"/>
          <w:szCs w:val="20"/>
          <w:lang w:eastAsia="ru-RU"/>
        </w:rPr>
      </w:pPr>
    </w:p>
    <w:tbl>
      <w:tblPr>
        <w:tblW w:w="5000" w:type="pct"/>
        <w:tblLook w:val="04A0"/>
      </w:tblPr>
      <w:tblGrid>
        <w:gridCol w:w="1153"/>
        <w:gridCol w:w="1267"/>
        <w:gridCol w:w="1183"/>
        <w:gridCol w:w="1335"/>
        <w:gridCol w:w="1335"/>
        <w:gridCol w:w="1335"/>
        <w:gridCol w:w="1335"/>
        <w:gridCol w:w="627"/>
      </w:tblGrid>
      <w:tr w:rsidR="00FF7397" w:rsidRPr="00FF7397" w:rsidTr="00FF7397">
        <w:trPr>
          <w:trHeight w:val="20"/>
        </w:trPr>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Статус</w:t>
            </w:r>
          </w:p>
        </w:tc>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Наименование муниципальной программы, подпрограммы муниципальной программы</w:t>
            </w:r>
          </w:p>
        </w:tc>
        <w:tc>
          <w:tcPr>
            <w:tcW w:w="868" w:type="pct"/>
            <w:vMerge w:val="restart"/>
            <w:tcBorders>
              <w:top w:val="single" w:sz="4" w:space="0" w:color="auto"/>
              <w:left w:val="single" w:sz="4" w:space="0" w:color="auto"/>
              <w:bottom w:val="nil"/>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Источник финансирования</w:t>
            </w:r>
          </w:p>
        </w:tc>
        <w:tc>
          <w:tcPr>
            <w:tcW w:w="2686" w:type="pct"/>
            <w:gridSpan w:val="5"/>
            <w:tcBorders>
              <w:top w:val="single" w:sz="4" w:space="0" w:color="auto"/>
              <w:left w:val="nil"/>
              <w:bottom w:val="single" w:sz="4" w:space="0" w:color="auto"/>
              <w:right w:val="single" w:sz="4" w:space="0" w:color="000000"/>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r>
      <w:tr w:rsidR="00FF7397" w:rsidRPr="00FF7397" w:rsidTr="00FF7397">
        <w:trPr>
          <w:trHeight w:val="20"/>
        </w:trPr>
        <w:tc>
          <w:tcPr>
            <w:tcW w:w="583" w:type="pct"/>
            <w:vMerge/>
            <w:tcBorders>
              <w:top w:val="single" w:sz="4" w:space="0" w:color="auto"/>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vMerge/>
            <w:tcBorders>
              <w:top w:val="single" w:sz="4" w:space="0" w:color="auto"/>
              <w:left w:val="single" w:sz="4" w:space="0" w:color="auto"/>
              <w:bottom w:val="nil"/>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529" w:type="pct"/>
            <w:tcBorders>
              <w:top w:val="nil"/>
              <w:left w:val="nil"/>
              <w:bottom w:val="nil"/>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2021 год</w:t>
            </w:r>
          </w:p>
        </w:tc>
        <w:tc>
          <w:tcPr>
            <w:tcW w:w="529" w:type="pct"/>
            <w:tcBorders>
              <w:top w:val="nil"/>
              <w:left w:val="nil"/>
              <w:bottom w:val="nil"/>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2022 год</w:t>
            </w:r>
          </w:p>
        </w:tc>
        <w:tc>
          <w:tcPr>
            <w:tcW w:w="535" w:type="pct"/>
            <w:tcBorders>
              <w:top w:val="nil"/>
              <w:left w:val="nil"/>
              <w:bottom w:val="nil"/>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2023 год</w:t>
            </w:r>
          </w:p>
        </w:tc>
        <w:tc>
          <w:tcPr>
            <w:tcW w:w="529" w:type="pct"/>
            <w:tcBorders>
              <w:top w:val="nil"/>
              <w:left w:val="nil"/>
              <w:bottom w:val="nil"/>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2024 год</w:t>
            </w:r>
          </w:p>
        </w:tc>
        <w:tc>
          <w:tcPr>
            <w:tcW w:w="563" w:type="pct"/>
            <w:tcBorders>
              <w:top w:val="nil"/>
              <w:left w:val="nil"/>
              <w:bottom w:val="nil"/>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Итого на период</w:t>
            </w:r>
          </w:p>
        </w:tc>
      </w:tr>
      <w:tr w:rsidR="00FF7397" w:rsidRPr="00FF7397" w:rsidTr="00FF7397">
        <w:trPr>
          <w:trHeight w:val="20"/>
        </w:trPr>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Муниципальная  программа</w:t>
            </w:r>
          </w:p>
        </w:tc>
        <w:tc>
          <w:tcPr>
            <w:tcW w:w="863" w:type="pct"/>
            <w:vMerge w:val="restart"/>
            <w:tcBorders>
              <w:top w:val="nil"/>
              <w:left w:val="single" w:sz="4" w:space="0" w:color="auto"/>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«Развитие образования Богучанского района»</w:t>
            </w:r>
          </w:p>
        </w:tc>
        <w:tc>
          <w:tcPr>
            <w:tcW w:w="868" w:type="pct"/>
            <w:tcBorders>
              <w:top w:val="single" w:sz="4" w:space="0" w:color="auto"/>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Всего</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1 485 420 845,54   </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1 568 798 842,12   </w:t>
            </w:r>
          </w:p>
        </w:tc>
        <w:tc>
          <w:tcPr>
            <w:tcW w:w="535" w:type="pct"/>
            <w:tcBorders>
              <w:top w:val="single" w:sz="4" w:space="0" w:color="auto"/>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1 467 565 800,00   </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1 408 897 800,00   </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5 930 683 287,66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в том числе:</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 xml:space="preserve">федеральный бюджет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69 220 177,77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85 366 008,07 </w:t>
            </w:r>
          </w:p>
        </w:tc>
        <w:tc>
          <w:tcPr>
            <w:tcW w:w="535"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89 721 829,91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29 770 840,93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274 078 856,68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краевой бюджет</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789 560 753,67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845 852 283,93   </w:t>
            </w:r>
          </w:p>
        </w:tc>
        <w:tc>
          <w:tcPr>
            <w:tcW w:w="535"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787 226 170,09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788 679 559,07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3 211 318 766,76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внебюджетные источники</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5 389 664,40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6 370 756,00   </w:t>
            </w:r>
          </w:p>
        </w:tc>
        <w:tc>
          <w:tcPr>
            <w:tcW w:w="535"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2 608 000,00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2 608 000,00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16 976 420,40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бюджеты муниципальных образований</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621 250 249,70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631 209 794,12   </w:t>
            </w:r>
          </w:p>
        </w:tc>
        <w:tc>
          <w:tcPr>
            <w:tcW w:w="535"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588 009 800,00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587 839 400,00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2 428 309 243,82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юридические лица</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w:t>
            </w:r>
          </w:p>
        </w:tc>
      </w:tr>
      <w:tr w:rsidR="00FF7397" w:rsidRPr="00FF7397" w:rsidTr="00FF7397">
        <w:trPr>
          <w:trHeight w:val="20"/>
        </w:trPr>
        <w:tc>
          <w:tcPr>
            <w:tcW w:w="583" w:type="pct"/>
            <w:vMerge w:val="restart"/>
            <w:tcBorders>
              <w:top w:val="nil"/>
              <w:left w:val="single" w:sz="4" w:space="0" w:color="auto"/>
              <w:bottom w:val="single" w:sz="4" w:space="0" w:color="000000"/>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Подпрограмма 1</w:t>
            </w:r>
          </w:p>
        </w:tc>
        <w:tc>
          <w:tcPr>
            <w:tcW w:w="863" w:type="pct"/>
            <w:vMerge w:val="restart"/>
            <w:tcBorders>
              <w:top w:val="nil"/>
              <w:left w:val="single" w:sz="4" w:space="0" w:color="auto"/>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«Развитие дошкольного, общего и дополнительного образования детей»</w:t>
            </w: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Всего</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1 384 510 956,16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1 465 009 432,04   </w:t>
            </w:r>
          </w:p>
        </w:tc>
        <w:tc>
          <w:tcPr>
            <w:tcW w:w="535"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1 383 485 520,00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1 323 153 320,00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5 556 159 228,20   </w:t>
            </w:r>
          </w:p>
        </w:tc>
      </w:tr>
      <w:tr w:rsidR="00FF7397" w:rsidRPr="00FF7397" w:rsidTr="00FF7397">
        <w:trPr>
          <w:trHeight w:val="20"/>
        </w:trPr>
        <w:tc>
          <w:tcPr>
            <w:tcW w:w="583" w:type="pct"/>
            <w:vMerge/>
            <w:tcBorders>
              <w:top w:val="nil"/>
              <w:left w:val="single" w:sz="4" w:space="0" w:color="auto"/>
              <w:bottom w:val="single" w:sz="4" w:space="0" w:color="000000"/>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в том числе:</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w:t>
            </w:r>
          </w:p>
        </w:tc>
      </w:tr>
      <w:tr w:rsidR="00FF7397" w:rsidRPr="00FF7397" w:rsidTr="00FF7397">
        <w:trPr>
          <w:trHeight w:val="20"/>
        </w:trPr>
        <w:tc>
          <w:tcPr>
            <w:tcW w:w="583" w:type="pct"/>
            <w:vMerge/>
            <w:tcBorders>
              <w:top w:val="nil"/>
              <w:left w:val="single" w:sz="4" w:space="0" w:color="auto"/>
              <w:bottom w:val="single" w:sz="4" w:space="0" w:color="000000"/>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 xml:space="preserve">федеральный бюджет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right"/>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65 352 064,56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right"/>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82 980 787,47 </w:t>
            </w:r>
          </w:p>
        </w:tc>
        <w:tc>
          <w:tcPr>
            <w:tcW w:w="535"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right"/>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89 721 829,91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right"/>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29 770 840,93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267 825 522,87   </w:t>
            </w:r>
          </w:p>
        </w:tc>
      </w:tr>
      <w:tr w:rsidR="00FF7397" w:rsidRPr="00FF7397" w:rsidTr="00FF7397">
        <w:trPr>
          <w:trHeight w:val="20"/>
        </w:trPr>
        <w:tc>
          <w:tcPr>
            <w:tcW w:w="583" w:type="pct"/>
            <w:vMerge/>
            <w:tcBorders>
              <w:top w:val="nil"/>
              <w:left w:val="single" w:sz="4" w:space="0" w:color="auto"/>
              <w:bottom w:val="single" w:sz="4" w:space="0" w:color="000000"/>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краевой бюджет</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777 793 982,60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830 463 304,53   </w:t>
            </w:r>
          </w:p>
        </w:tc>
        <w:tc>
          <w:tcPr>
            <w:tcW w:w="535"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781 126 470,09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780 915 659,07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3 170 299 416,29   </w:t>
            </w:r>
          </w:p>
        </w:tc>
      </w:tr>
      <w:tr w:rsidR="00FF7397" w:rsidRPr="00FF7397" w:rsidTr="00FF7397">
        <w:trPr>
          <w:trHeight w:val="20"/>
        </w:trPr>
        <w:tc>
          <w:tcPr>
            <w:tcW w:w="583" w:type="pct"/>
            <w:vMerge/>
            <w:tcBorders>
              <w:top w:val="nil"/>
              <w:left w:val="single" w:sz="4" w:space="0" w:color="auto"/>
              <w:bottom w:val="single" w:sz="4" w:space="0" w:color="000000"/>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внебюджетные источники</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5 389 664,40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6 370 756,00   </w:t>
            </w:r>
          </w:p>
        </w:tc>
        <w:tc>
          <w:tcPr>
            <w:tcW w:w="535"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2 608 000,00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2 608 000,00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16 976 420,40   </w:t>
            </w:r>
          </w:p>
        </w:tc>
      </w:tr>
      <w:tr w:rsidR="00FF7397" w:rsidRPr="00FF7397" w:rsidTr="00FF7397">
        <w:trPr>
          <w:trHeight w:val="20"/>
        </w:trPr>
        <w:tc>
          <w:tcPr>
            <w:tcW w:w="583" w:type="pct"/>
            <w:vMerge/>
            <w:tcBorders>
              <w:top w:val="nil"/>
              <w:left w:val="single" w:sz="4" w:space="0" w:color="auto"/>
              <w:bottom w:val="single" w:sz="4" w:space="0" w:color="000000"/>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бюджеты муниципальных образований</w:t>
            </w:r>
          </w:p>
        </w:tc>
        <w:tc>
          <w:tcPr>
            <w:tcW w:w="529"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535 975 244,60   </w:t>
            </w:r>
          </w:p>
        </w:tc>
        <w:tc>
          <w:tcPr>
            <w:tcW w:w="529"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545 194 584,04   </w:t>
            </w:r>
          </w:p>
        </w:tc>
        <w:tc>
          <w:tcPr>
            <w:tcW w:w="535"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510 029 220,00   </w:t>
            </w:r>
          </w:p>
        </w:tc>
        <w:tc>
          <w:tcPr>
            <w:tcW w:w="529"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509 858 820,00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2 101 057 868,64   </w:t>
            </w:r>
          </w:p>
        </w:tc>
      </w:tr>
      <w:tr w:rsidR="00FF7397" w:rsidRPr="00FF7397" w:rsidTr="00FF7397">
        <w:trPr>
          <w:trHeight w:val="20"/>
        </w:trPr>
        <w:tc>
          <w:tcPr>
            <w:tcW w:w="583" w:type="pct"/>
            <w:vMerge/>
            <w:tcBorders>
              <w:top w:val="nil"/>
              <w:left w:val="single" w:sz="4" w:space="0" w:color="auto"/>
              <w:bottom w:val="single" w:sz="4" w:space="0" w:color="000000"/>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юридические лица</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w:t>
            </w:r>
          </w:p>
        </w:tc>
      </w:tr>
      <w:tr w:rsidR="00FF7397" w:rsidRPr="00FF7397" w:rsidTr="00FF7397">
        <w:trPr>
          <w:trHeight w:val="20"/>
        </w:trPr>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Подпрограмма 2</w:t>
            </w:r>
          </w:p>
        </w:tc>
        <w:tc>
          <w:tcPr>
            <w:tcW w:w="863" w:type="pct"/>
            <w:vMerge w:val="restart"/>
            <w:tcBorders>
              <w:top w:val="nil"/>
              <w:left w:val="single" w:sz="4" w:space="0" w:color="auto"/>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«Государственная поддержка детей сирот, расширение практики применения семейных форм воспитания»</w:t>
            </w: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Всего</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15 634 884,28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15 124 200,00   </w:t>
            </w:r>
          </w:p>
        </w:tc>
        <w:tc>
          <w:tcPr>
            <w:tcW w:w="535"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6 099 700,00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7 763 900,00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44 622 684,28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в том числе:</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 xml:space="preserve">федеральный бюджет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3 868 113,21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2 385 220,60   </w:t>
            </w:r>
          </w:p>
        </w:tc>
        <w:tc>
          <w:tcPr>
            <w:tcW w:w="535"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6 253 333,81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краевой бюджет</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11 766 771,07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12 738 979,40   </w:t>
            </w:r>
          </w:p>
        </w:tc>
        <w:tc>
          <w:tcPr>
            <w:tcW w:w="535"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6 099 700,00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7 763 900,00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38 369 350,47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внебюджетные источники</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0,00</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бюджеты муниципальных образований</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0,00</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юридические лица</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0,00</w:t>
            </w:r>
          </w:p>
        </w:tc>
      </w:tr>
      <w:tr w:rsidR="00FF7397" w:rsidRPr="00FF7397" w:rsidTr="00FF7397">
        <w:trPr>
          <w:trHeight w:val="20"/>
        </w:trPr>
        <w:tc>
          <w:tcPr>
            <w:tcW w:w="583" w:type="pct"/>
            <w:vMerge w:val="restart"/>
            <w:tcBorders>
              <w:top w:val="nil"/>
              <w:left w:val="single" w:sz="4" w:space="0" w:color="auto"/>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Подпрограмма 3</w:t>
            </w:r>
          </w:p>
        </w:tc>
        <w:tc>
          <w:tcPr>
            <w:tcW w:w="863" w:type="pct"/>
            <w:vMerge w:val="restart"/>
            <w:tcBorders>
              <w:top w:val="nil"/>
              <w:left w:val="single" w:sz="4" w:space="0" w:color="auto"/>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«Обеспечение реализации муниципальной программы  и прочие мероприятия в области образования»</w:t>
            </w: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Всего</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85 275 005,10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88 665 210,08   </w:t>
            </w:r>
          </w:p>
        </w:tc>
        <w:tc>
          <w:tcPr>
            <w:tcW w:w="535"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77 980 580,00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77 980 580,00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329 901 375,18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в том числе:</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35"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29" w:type="pct"/>
            <w:tcBorders>
              <w:top w:val="nil"/>
              <w:left w:val="nil"/>
              <w:bottom w:val="single" w:sz="4" w:space="0" w:color="auto"/>
              <w:right w:val="single" w:sz="4" w:space="0" w:color="auto"/>
            </w:tcBorders>
            <w:shd w:val="clear" w:color="auto" w:fill="auto"/>
            <w:noWrap/>
            <w:vAlign w:val="bottom"/>
            <w:hideMark/>
          </w:tcPr>
          <w:p w:rsidR="00FF7397" w:rsidRPr="00FF7397" w:rsidRDefault="00FF7397" w:rsidP="00FF7397">
            <w:pPr>
              <w:spacing w:after="0" w:line="240" w:lineRule="auto"/>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 xml:space="preserve">федеральный бюджет </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0,00</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краевой бюджет</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2 650 000,00   </w:t>
            </w:r>
          </w:p>
        </w:tc>
        <w:tc>
          <w:tcPr>
            <w:tcW w:w="535"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2 650 000,00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внебюджетные источники</w:t>
            </w:r>
          </w:p>
        </w:tc>
        <w:tc>
          <w:tcPr>
            <w:tcW w:w="529"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бюджеты муниципальных образований</w:t>
            </w:r>
          </w:p>
        </w:tc>
        <w:tc>
          <w:tcPr>
            <w:tcW w:w="529"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85 275 005,10   </w:t>
            </w:r>
          </w:p>
        </w:tc>
        <w:tc>
          <w:tcPr>
            <w:tcW w:w="529"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86 015 210,08   </w:t>
            </w:r>
          </w:p>
        </w:tc>
        <w:tc>
          <w:tcPr>
            <w:tcW w:w="535"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77 980 580,00   </w:t>
            </w:r>
          </w:p>
        </w:tc>
        <w:tc>
          <w:tcPr>
            <w:tcW w:w="529"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 xml:space="preserve">          77 980 580,00   </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 xml:space="preserve">       327 251 375,18   </w:t>
            </w:r>
          </w:p>
        </w:tc>
      </w:tr>
      <w:tr w:rsidR="00FF7397" w:rsidRPr="00FF7397" w:rsidTr="00FF7397">
        <w:trPr>
          <w:trHeight w:val="20"/>
        </w:trPr>
        <w:tc>
          <w:tcPr>
            <w:tcW w:w="58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3" w:type="pct"/>
            <w:vMerge/>
            <w:tcBorders>
              <w:top w:val="nil"/>
              <w:left w:val="single" w:sz="4" w:space="0" w:color="auto"/>
              <w:bottom w:val="single" w:sz="4" w:space="0" w:color="auto"/>
              <w:right w:val="single" w:sz="4" w:space="0" w:color="auto"/>
            </w:tcBorders>
            <w:vAlign w:val="center"/>
            <w:hideMark/>
          </w:tcPr>
          <w:p w:rsidR="00FF7397" w:rsidRPr="00FF7397" w:rsidRDefault="00FF7397" w:rsidP="00FF7397">
            <w:pPr>
              <w:spacing w:after="0" w:line="240" w:lineRule="auto"/>
              <w:rPr>
                <w:rFonts w:ascii="Times New Roman" w:eastAsia="Times New Roman" w:hAnsi="Times New Roman"/>
                <w:sz w:val="14"/>
                <w:szCs w:val="14"/>
                <w:lang w:eastAsia="ru-RU"/>
              </w:rPr>
            </w:pPr>
          </w:p>
        </w:tc>
        <w:tc>
          <w:tcPr>
            <w:tcW w:w="868" w:type="pct"/>
            <w:tcBorders>
              <w:top w:val="nil"/>
              <w:left w:val="nil"/>
              <w:bottom w:val="single" w:sz="4" w:space="0" w:color="auto"/>
              <w:right w:val="single" w:sz="4" w:space="0" w:color="auto"/>
            </w:tcBorders>
            <w:shd w:val="clear" w:color="auto" w:fill="auto"/>
            <w:hideMark/>
          </w:tcPr>
          <w:p w:rsidR="00FF7397" w:rsidRPr="00FF7397" w:rsidRDefault="00FF7397" w:rsidP="00FF7397">
            <w:pPr>
              <w:spacing w:after="0" w:line="240" w:lineRule="auto"/>
              <w:rPr>
                <w:rFonts w:ascii="Times New Roman" w:eastAsia="Times New Roman" w:hAnsi="Times New Roman"/>
                <w:color w:val="000000"/>
                <w:sz w:val="14"/>
                <w:szCs w:val="14"/>
                <w:lang w:eastAsia="ru-RU"/>
              </w:rPr>
            </w:pPr>
            <w:r w:rsidRPr="00FF7397">
              <w:rPr>
                <w:rFonts w:ascii="Times New Roman" w:eastAsia="Times New Roman" w:hAnsi="Times New Roman"/>
                <w:color w:val="000000"/>
                <w:sz w:val="14"/>
                <w:szCs w:val="14"/>
                <w:lang w:eastAsia="ru-RU"/>
              </w:rPr>
              <w:t>юридические лица</w:t>
            </w:r>
          </w:p>
        </w:tc>
        <w:tc>
          <w:tcPr>
            <w:tcW w:w="529"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35"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29" w:type="pct"/>
            <w:tcBorders>
              <w:top w:val="nil"/>
              <w:left w:val="nil"/>
              <w:bottom w:val="single" w:sz="4" w:space="0" w:color="auto"/>
              <w:right w:val="single" w:sz="4" w:space="0" w:color="auto"/>
            </w:tcBorders>
            <w:shd w:val="clear" w:color="auto" w:fill="auto"/>
            <w:noWrap/>
            <w:vAlign w:val="center"/>
            <w:hideMark/>
          </w:tcPr>
          <w:p w:rsidR="00FF7397" w:rsidRPr="00FF7397" w:rsidRDefault="00FF7397" w:rsidP="00FF7397">
            <w:pPr>
              <w:spacing w:after="0" w:line="240" w:lineRule="auto"/>
              <w:jc w:val="center"/>
              <w:rPr>
                <w:rFonts w:ascii="Times New Roman" w:eastAsia="Times New Roman" w:hAnsi="Times New Roman"/>
                <w:sz w:val="14"/>
                <w:szCs w:val="14"/>
                <w:lang w:eastAsia="ru-RU"/>
              </w:rPr>
            </w:pPr>
            <w:r w:rsidRPr="00FF7397">
              <w:rPr>
                <w:rFonts w:ascii="Times New Roman" w:eastAsia="Times New Roman" w:hAnsi="Times New Roman"/>
                <w:sz w:val="14"/>
                <w:szCs w:val="14"/>
                <w:lang w:eastAsia="ru-RU"/>
              </w:rPr>
              <w:t>0,00</w:t>
            </w:r>
          </w:p>
        </w:tc>
        <w:tc>
          <w:tcPr>
            <w:tcW w:w="563" w:type="pct"/>
            <w:tcBorders>
              <w:top w:val="nil"/>
              <w:left w:val="nil"/>
              <w:bottom w:val="single" w:sz="4" w:space="0" w:color="auto"/>
              <w:right w:val="single" w:sz="4" w:space="0" w:color="auto"/>
            </w:tcBorders>
            <w:shd w:val="clear" w:color="auto" w:fill="auto"/>
            <w:vAlign w:val="center"/>
            <w:hideMark/>
          </w:tcPr>
          <w:p w:rsidR="00FF7397" w:rsidRPr="00FF7397" w:rsidRDefault="00FF7397" w:rsidP="00FF7397">
            <w:pPr>
              <w:spacing w:after="0" w:line="240" w:lineRule="auto"/>
              <w:jc w:val="center"/>
              <w:rPr>
                <w:rFonts w:ascii="Times New Roman" w:eastAsia="Times New Roman" w:hAnsi="Times New Roman"/>
                <w:bCs/>
                <w:sz w:val="14"/>
                <w:szCs w:val="14"/>
                <w:lang w:eastAsia="ru-RU"/>
              </w:rPr>
            </w:pPr>
            <w:r w:rsidRPr="00FF7397">
              <w:rPr>
                <w:rFonts w:ascii="Times New Roman" w:eastAsia="Times New Roman" w:hAnsi="Times New Roman"/>
                <w:bCs/>
                <w:sz w:val="14"/>
                <w:szCs w:val="14"/>
                <w:lang w:eastAsia="ru-RU"/>
              </w:rPr>
              <w:t>0,00</w:t>
            </w:r>
          </w:p>
        </w:tc>
      </w:tr>
    </w:tbl>
    <w:p w:rsidR="00EB6DA1" w:rsidRDefault="00EB6DA1"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E22CB4" w:rsidRPr="00E22CB4" w:rsidTr="00E22CB4">
        <w:trPr>
          <w:trHeight w:val="20"/>
        </w:trPr>
        <w:tc>
          <w:tcPr>
            <w:tcW w:w="5000" w:type="pct"/>
            <w:tcBorders>
              <w:top w:val="nil"/>
              <w:left w:val="nil"/>
              <w:right w:val="nil"/>
            </w:tcBorders>
            <w:shd w:val="clear" w:color="auto" w:fill="auto"/>
            <w:noWrap/>
            <w:vAlign w:val="bottom"/>
            <w:hideMark/>
          </w:tcPr>
          <w:p w:rsidR="00E22CB4" w:rsidRDefault="00E22CB4" w:rsidP="00E22CB4">
            <w:pPr>
              <w:spacing w:after="0" w:line="240" w:lineRule="auto"/>
              <w:jc w:val="right"/>
              <w:rPr>
                <w:rFonts w:ascii="Times New Roman" w:eastAsia="Times New Roman" w:hAnsi="Times New Roman"/>
                <w:sz w:val="18"/>
                <w:szCs w:val="18"/>
                <w:lang w:eastAsia="ru-RU"/>
              </w:rPr>
            </w:pPr>
            <w:r w:rsidRPr="00E22CB4">
              <w:rPr>
                <w:rFonts w:ascii="Times New Roman" w:eastAsia="Times New Roman" w:hAnsi="Times New Roman"/>
                <w:sz w:val="18"/>
                <w:szCs w:val="18"/>
                <w:lang w:eastAsia="ru-RU"/>
              </w:rPr>
              <w:t>Приложение № 3</w:t>
            </w:r>
            <w:r w:rsidRPr="00E22CB4">
              <w:rPr>
                <w:rFonts w:ascii="Times New Roman" w:eastAsia="Times New Roman" w:hAnsi="Times New Roman"/>
                <w:sz w:val="18"/>
                <w:szCs w:val="18"/>
                <w:lang w:eastAsia="ru-RU"/>
              </w:rPr>
              <w:br/>
              <w:t>к</w:t>
            </w:r>
            <w:r>
              <w:rPr>
                <w:rFonts w:ascii="Times New Roman" w:eastAsia="Times New Roman" w:hAnsi="Times New Roman"/>
                <w:sz w:val="18"/>
                <w:szCs w:val="18"/>
                <w:lang w:eastAsia="ru-RU"/>
              </w:rPr>
              <w:t xml:space="preserve"> </w:t>
            </w:r>
            <w:r w:rsidRPr="00E22CB4">
              <w:rPr>
                <w:rFonts w:ascii="Times New Roman" w:eastAsia="Times New Roman" w:hAnsi="Times New Roman"/>
                <w:sz w:val="18"/>
                <w:szCs w:val="18"/>
                <w:lang w:eastAsia="ru-RU"/>
              </w:rPr>
              <w:t xml:space="preserve">постановлению администрации </w:t>
            </w:r>
          </w:p>
          <w:p w:rsidR="006C3C5F" w:rsidRPr="00FF7397" w:rsidRDefault="00E22CB4" w:rsidP="006C3C5F">
            <w:pPr>
              <w:spacing w:after="0" w:line="240" w:lineRule="auto"/>
              <w:jc w:val="right"/>
              <w:rPr>
                <w:rFonts w:ascii="Times New Roman" w:eastAsia="Times New Roman" w:hAnsi="Times New Roman"/>
                <w:sz w:val="18"/>
                <w:szCs w:val="20"/>
                <w:lang w:eastAsia="ru-RU"/>
              </w:rPr>
            </w:pPr>
            <w:r w:rsidRPr="00E22CB4">
              <w:rPr>
                <w:rFonts w:ascii="Times New Roman" w:eastAsia="Times New Roman" w:hAnsi="Times New Roman"/>
                <w:sz w:val="18"/>
                <w:szCs w:val="18"/>
                <w:lang w:eastAsia="ru-RU"/>
              </w:rPr>
              <w:t xml:space="preserve">Богучанского района         </w:t>
            </w:r>
            <w:r w:rsidR="006C3C5F" w:rsidRPr="00952B43">
              <w:rPr>
                <w:rFonts w:ascii="Times New Roman" w:eastAsia="Times New Roman" w:hAnsi="Times New Roman"/>
                <w:sz w:val="18"/>
                <w:szCs w:val="18"/>
                <w:lang w:eastAsia="ru-RU"/>
              </w:rPr>
              <w:t xml:space="preserve">от </w:t>
            </w:r>
            <w:r w:rsidR="006C3C5F">
              <w:rPr>
                <w:rFonts w:ascii="Times New Roman" w:eastAsia="Times New Roman" w:hAnsi="Times New Roman"/>
                <w:sz w:val="18"/>
                <w:szCs w:val="18"/>
                <w:lang w:eastAsia="ru-RU"/>
              </w:rPr>
              <w:t>31.05.</w:t>
            </w:r>
            <w:r w:rsidR="006C3C5F" w:rsidRPr="00952B43">
              <w:rPr>
                <w:rFonts w:ascii="Times New Roman" w:eastAsia="Times New Roman" w:hAnsi="Times New Roman"/>
                <w:sz w:val="18"/>
                <w:szCs w:val="18"/>
                <w:lang w:eastAsia="ru-RU"/>
              </w:rPr>
              <w:t xml:space="preserve"> 2022г. № </w:t>
            </w:r>
            <w:r w:rsidR="006C3C5F">
              <w:rPr>
                <w:rFonts w:ascii="Times New Roman" w:eastAsia="Times New Roman" w:hAnsi="Times New Roman"/>
                <w:sz w:val="18"/>
                <w:szCs w:val="18"/>
                <w:lang w:eastAsia="ru-RU"/>
              </w:rPr>
              <w:t>464-п</w:t>
            </w:r>
          </w:p>
          <w:p w:rsidR="00E22CB4" w:rsidRPr="00E22CB4" w:rsidRDefault="00E22CB4" w:rsidP="006C3C5F">
            <w:pPr>
              <w:spacing w:after="0" w:line="240" w:lineRule="auto"/>
              <w:rPr>
                <w:rFonts w:ascii="Times New Roman" w:eastAsia="Times New Roman" w:hAnsi="Times New Roman"/>
                <w:sz w:val="18"/>
                <w:szCs w:val="18"/>
                <w:lang w:eastAsia="ru-RU"/>
              </w:rPr>
            </w:pPr>
            <w:r w:rsidRPr="00E22CB4">
              <w:rPr>
                <w:rFonts w:ascii="Times New Roman" w:eastAsia="Times New Roman" w:hAnsi="Times New Roman"/>
                <w:sz w:val="18"/>
                <w:szCs w:val="18"/>
                <w:lang w:eastAsia="ru-RU"/>
              </w:rPr>
              <w:t xml:space="preserve">    </w:t>
            </w:r>
          </w:p>
          <w:p w:rsidR="00E22CB4" w:rsidRDefault="00E22CB4" w:rsidP="00E22CB4">
            <w:pPr>
              <w:spacing w:after="0" w:line="240" w:lineRule="auto"/>
              <w:jc w:val="right"/>
              <w:rPr>
                <w:rFonts w:ascii="Times New Roman" w:eastAsia="Times New Roman" w:hAnsi="Times New Roman"/>
                <w:color w:val="000000"/>
                <w:sz w:val="18"/>
                <w:szCs w:val="18"/>
                <w:lang w:eastAsia="ru-RU"/>
              </w:rPr>
            </w:pPr>
            <w:r w:rsidRPr="00E22CB4">
              <w:rPr>
                <w:rFonts w:ascii="Times New Roman" w:eastAsia="Times New Roman" w:hAnsi="Times New Roman"/>
                <w:color w:val="000000"/>
                <w:sz w:val="18"/>
                <w:szCs w:val="18"/>
                <w:lang w:eastAsia="ru-RU"/>
              </w:rPr>
              <w:t>Приложение № 2</w:t>
            </w:r>
            <w:r w:rsidRPr="00E22CB4">
              <w:rPr>
                <w:rFonts w:ascii="Times New Roman" w:eastAsia="Times New Roman" w:hAnsi="Times New Roman"/>
                <w:color w:val="000000"/>
                <w:sz w:val="18"/>
                <w:szCs w:val="18"/>
                <w:lang w:eastAsia="ru-RU"/>
              </w:rPr>
              <w:br/>
              <w:t xml:space="preserve">к подпрограмме 1 «Развитие дошкольного, </w:t>
            </w:r>
          </w:p>
          <w:p w:rsidR="00E22CB4" w:rsidRDefault="00E22CB4" w:rsidP="00E22CB4">
            <w:pPr>
              <w:spacing w:after="0" w:line="240" w:lineRule="auto"/>
              <w:jc w:val="right"/>
              <w:rPr>
                <w:rFonts w:ascii="Times New Roman" w:eastAsia="Times New Roman" w:hAnsi="Times New Roman"/>
                <w:color w:val="000000"/>
                <w:sz w:val="18"/>
                <w:szCs w:val="18"/>
                <w:lang w:eastAsia="ru-RU"/>
              </w:rPr>
            </w:pPr>
            <w:r w:rsidRPr="00E22CB4">
              <w:rPr>
                <w:rFonts w:ascii="Times New Roman" w:eastAsia="Times New Roman" w:hAnsi="Times New Roman"/>
                <w:color w:val="000000"/>
                <w:sz w:val="18"/>
                <w:szCs w:val="18"/>
                <w:lang w:eastAsia="ru-RU"/>
              </w:rPr>
              <w:t>общего и дополнительного образования детей»</w:t>
            </w:r>
          </w:p>
          <w:p w:rsidR="00E22CB4" w:rsidRPr="00E22CB4" w:rsidRDefault="00E22CB4" w:rsidP="00E22CB4">
            <w:pPr>
              <w:spacing w:after="0" w:line="240" w:lineRule="auto"/>
              <w:jc w:val="right"/>
              <w:rPr>
                <w:rFonts w:ascii="Times New Roman" w:eastAsia="Times New Roman" w:hAnsi="Times New Roman"/>
                <w:color w:val="000000"/>
                <w:sz w:val="18"/>
                <w:szCs w:val="18"/>
                <w:lang w:eastAsia="ru-RU"/>
              </w:rPr>
            </w:pPr>
          </w:p>
          <w:p w:rsidR="00E22CB4" w:rsidRPr="00E22CB4" w:rsidRDefault="00E22CB4" w:rsidP="006C3C5F">
            <w:pPr>
              <w:spacing w:after="0" w:line="240" w:lineRule="auto"/>
              <w:jc w:val="center"/>
              <w:rPr>
                <w:rFonts w:ascii="Times New Roman" w:eastAsia="Times New Roman" w:hAnsi="Times New Roman"/>
                <w:sz w:val="18"/>
                <w:szCs w:val="18"/>
                <w:lang w:eastAsia="ru-RU"/>
              </w:rPr>
            </w:pPr>
            <w:r w:rsidRPr="00E22CB4">
              <w:rPr>
                <w:rFonts w:ascii="Times New Roman" w:eastAsia="Times New Roman" w:hAnsi="Times New Roman"/>
                <w:bCs/>
                <w:sz w:val="20"/>
                <w:szCs w:val="18"/>
                <w:lang w:eastAsia="ru-RU"/>
              </w:rPr>
              <w:t>Перечень мероприятий подпрограммы с указанием объема средств на их реализацию и ожидаемых результатов</w:t>
            </w:r>
          </w:p>
        </w:tc>
      </w:tr>
    </w:tbl>
    <w:p w:rsidR="00FF7397" w:rsidRDefault="00FF7397"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390"/>
        <w:gridCol w:w="1002"/>
        <w:gridCol w:w="751"/>
        <w:gridCol w:w="400"/>
        <w:gridCol w:w="390"/>
        <w:gridCol w:w="647"/>
        <w:gridCol w:w="1048"/>
        <w:gridCol w:w="1009"/>
        <w:gridCol w:w="1009"/>
        <w:gridCol w:w="1009"/>
        <w:gridCol w:w="913"/>
        <w:gridCol w:w="1002"/>
      </w:tblGrid>
      <w:tr w:rsidR="006C3C5F" w:rsidRPr="006C3C5F" w:rsidTr="006C3C5F">
        <w:trPr>
          <w:trHeight w:val="20"/>
        </w:trPr>
        <w:tc>
          <w:tcPr>
            <w:tcW w:w="2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п/п</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Наименование программы, подпрограммы</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ГРБС</w:t>
            </w:r>
          </w:p>
        </w:tc>
        <w:tc>
          <w:tcPr>
            <w:tcW w:w="751" w:type="pct"/>
            <w:gridSpan w:val="3"/>
            <w:tcBorders>
              <w:top w:val="single" w:sz="4" w:space="0" w:color="auto"/>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Код бюджетной классификации</w:t>
            </w:r>
          </w:p>
        </w:tc>
        <w:tc>
          <w:tcPr>
            <w:tcW w:w="2606" w:type="pct"/>
            <w:gridSpan w:val="5"/>
            <w:tcBorders>
              <w:top w:val="single" w:sz="4" w:space="0" w:color="auto"/>
              <w:left w:val="nil"/>
              <w:bottom w:val="single" w:sz="4" w:space="0" w:color="auto"/>
              <w:right w:val="single" w:sz="4" w:space="0" w:color="000000"/>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Расходы по годам реализации (руб.)</w:t>
            </w:r>
          </w:p>
        </w:tc>
        <w:tc>
          <w:tcPr>
            <w:tcW w:w="5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Ожидаемый результат от реализации подпрограммного мероприятия </w:t>
            </w:r>
            <w:r w:rsidRPr="006C3C5F">
              <w:rPr>
                <w:rFonts w:ascii="Times New Roman" w:eastAsia="Times New Roman" w:hAnsi="Times New Roman"/>
                <w:sz w:val="14"/>
                <w:szCs w:val="14"/>
                <w:lang w:eastAsia="ru-RU"/>
              </w:rPr>
              <w:br/>
              <w:t>(в натуральном выражении)</w:t>
            </w:r>
          </w:p>
        </w:tc>
      </w:tr>
      <w:tr w:rsidR="006C3C5F" w:rsidRPr="006C3C5F" w:rsidTr="006C3C5F">
        <w:trPr>
          <w:trHeight w:val="20"/>
        </w:trPr>
        <w:tc>
          <w:tcPr>
            <w:tcW w:w="204" w:type="pct"/>
            <w:vMerge/>
            <w:tcBorders>
              <w:top w:val="single" w:sz="4" w:space="0" w:color="auto"/>
              <w:left w:val="single" w:sz="4" w:space="0" w:color="auto"/>
              <w:bottom w:val="single" w:sz="4" w:space="0" w:color="auto"/>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ГРБС</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Рз Пр</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ЦСР</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2021 год</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2022 год</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2023 год</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2024 год</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Итого на период</w:t>
            </w: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оздоровления детей в летний период</w:t>
            </w:r>
          </w:p>
        </w:tc>
      </w:tr>
      <w:tr w:rsidR="006C3C5F" w:rsidRPr="006C3C5F" w:rsidTr="006C3C5F">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Задача № 1 Обеспечить доступность дошкольного образования, соответствующего единому стандарту качества дошкольного образования</w:t>
            </w:r>
          </w:p>
        </w:tc>
      </w:tr>
      <w:tr w:rsidR="006C3C5F" w:rsidRPr="006C3C5F" w:rsidTr="006C3C5F">
        <w:trPr>
          <w:trHeight w:val="20"/>
        </w:trPr>
        <w:tc>
          <w:tcPr>
            <w:tcW w:w="204" w:type="pct"/>
            <w:vMerge w:val="restart"/>
            <w:tcBorders>
              <w:top w:val="nil"/>
              <w:left w:val="single" w:sz="4" w:space="0" w:color="auto"/>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1.1.1</w:t>
            </w:r>
          </w:p>
        </w:tc>
        <w:tc>
          <w:tcPr>
            <w:tcW w:w="524" w:type="pct"/>
            <w:vMerge w:val="restart"/>
            <w:tcBorders>
              <w:top w:val="nil"/>
              <w:left w:val="single" w:sz="4" w:space="0" w:color="auto"/>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Реализация основных общеобразовательных программ дошкольного образования</w:t>
            </w:r>
          </w:p>
        </w:tc>
        <w:tc>
          <w:tcPr>
            <w:tcW w:w="392" w:type="pct"/>
            <w:vMerge w:val="restart"/>
            <w:tcBorders>
              <w:top w:val="nil"/>
              <w:left w:val="single" w:sz="4" w:space="0" w:color="auto"/>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07 01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0110075880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133 804 860,00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150 722 500,00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151 897 400,00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151 897 400,00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588 322 160,00   </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Получат услуги дошкольного образования от 2156 до 2200 детей ежегодно</w:t>
            </w:r>
          </w:p>
        </w:tc>
      </w:tr>
      <w:tr w:rsidR="006C3C5F" w:rsidRPr="006C3C5F" w:rsidTr="006C3C5F">
        <w:trPr>
          <w:trHeight w:val="20"/>
        </w:trPr>
        <w:tc>
          <w:tcPr>
            <w:tcW w:w="20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0110074080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88 656 400,00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95 938 570,00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90 344 200,00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90 344 200,00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365 283 370,00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1.1.2</w:t>
            </w:r>
          </w:p>
        </w:tc>
        <w:tc>
          <w:tcPr>
            <w:tcW w:w="5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Создание условий для предоставления общедоступного и бесплатного дошкольного образования, содержание детей присмотр и уход</w:t>
            </w:r>
          </w:p>
        </w:tc>
        <w:tc>
          <w:tcPr>
            <w:tcW w:w="3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0110040010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44 714 754,88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60 697 601,27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48 626 048,00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48 626 048,00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202 664 452,15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0110041010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64 689 269,41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48 282 846,00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48 282 846,00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48 282 846,00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209 537 807,41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0110047010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776 407,93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1 134 598,91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839 000,00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839 000,00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3 589 006,84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011004Ф000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2 650 055,88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761 888,00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3 411 943,88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011004Э010</w:t>
            </w:r>
          </w:p>
        </w:tc>
        <w:tc>
          <w:tcPr>
            <w:tcW w:w="548" w:type="pct"/>
            <w:tcBorders>
              <w:top w:val="nil"/>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11 635 771,67   </w:t>
            </w:r>
          </w:p>
        </w:tc>
        <w:tc>
          <w:tcPr>
            <w:tcW w:w="527" w:type="pct"/>
            <w:tcBorders>
              <w:top w:val="nil"/>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13 197 559,07   </w:t>
            </w:r>
          </w:p>
        </w:tc>
        <w:tc>
          <w:tcPr>
            <w:tcW w:w="527" w:type="pct"/>
            <w:tcBorders>
              <w:top w:val="nil"/>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10 215 000,00   </w:t>
            </w:r>
          </w:p>
        </w:tc>
        <w:tc>
          <w:tcPr>
            <w:tcW w:w="527" w:type="pct"/>
            <w:tcBorders>
              <w:top w:val="nil"/>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10 215 000,00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45 263 330,74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011004Г010</w:t>
            </w:r>
          </w:p>
        </w:tc>
        <w:tc>
          <w:tcPr>
            <w:tcW w:w="548"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38 668 965,02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53 877 445,22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42 387 100,00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42 387 100,00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177 320 610,24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011004П010</w:t>
            </w:r>
          </w:p>
        </w:tc>
        <w:tc>
          <w:tcPr>
            <w:tcW w:w="548"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34 024 666,40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41 000 000,00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41 000 000,00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41 000 000,00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157 024 666,40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011004М010</w:t>
            </w:r>
          </w:p>
        </w:tc>
        <w:tc>
          <w:tcPr>
            <w:tcW w:w="548"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890 289,30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3 180 658,96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874 300,00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874 300,00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5 819 548,26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1.1.3</w:t>
            </w:r>
          </w:p>
        </w:tc>
        <w:tc>
          <w:tcPr>
            <w:tcW w:w="52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Присмотр и уход за детьми-инвалидами, детьми - сиротами, и детьми оставшимися без попечения родителей, а также дети с туберкулезной интоксикацией. </w:t>
            </w:r>
          </w:p>
        </w:tc>
        <w:tc>
          <w:tcPr>
            <w:tcW w:w="392" w:type="pct"/>
            <w:tcBorders>
              <w:top w:val="nil"/>
              <w:left w:val="nil"/>
              <w:bottom w:val="nil"/>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10 03</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0110075540</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800 300,00   </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817 000,00   </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817 000,00   </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817 000,00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3 251 300,00   </w:t>
            </w:r>
          </w:p>
        </w:tc>
        <w:tc>
          <w:tcPr>
            <w:tcW w:w="524" w:type="pct"/>
            <w:tcBorders>
              <w:top w:val="nil"/>
              <w:left w:val="nil"/>
              <w:bottom w:val="nil"/>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Без взимания родительской платы в муниципальных дошкольных образовательных учреждениях будет содержаться более 45 детей</w:t>
            </w:r>
          </w:p>
        </w:tc>
      </w:tr>
      <w:tr w:rsidR="006C3C5F" w:rsidRPr="006C3C5F" w:rsidTr="006C3C5F">
        <w:trPr>
          <w:trHeight w:val="20"/>
        </w:trPr>
        <w:tc>
          <w:tcPr>
            <w:tcW w:w="204" w:type="pct"/>
            <w:tcBorders>
              <w:top w:val="nil"/>
              <w:left w:val="single" w:sz="4" w:space="0" w:color="auto"/>
              <w:bottom w:val="nil"/>
              <w:right w:val="single" w:sz="4" w:space="0" w:color="auto"/>
            </w:tcBorders>
            <w:shd w:val="clear" w:color="auto" w:fill="auto"/>
            <w:noWrap/>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lastRenderedPageBreak/>
              <w:t>1.1.4</w:t>
            </w:r>
          </w:p>
        </w:tc>
        <w:tc>
          <w:tcPr>
            <w:tcW w:w="52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Выплата компенсации части родительской платы за содержание детей в МКДОУ за счет средств краевого бюджета и расходы на доставку</w:t>
            </w:r>
          </w:p>
        </w:tc>
        <w:tc>
          <w:tcPr>
            <w:tcW w:w="392" w:type="pct"/>
            <w:tcBorders>
              <w:top w:val="single" w:sz="4" w:space="0" w:color="auto"/>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10 04</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0110075560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1 886 600,00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2 561 300,00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3 904 400,00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3 904 400,00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12 256 700,00   </w:t>
            </w:r>
          </w:p>
        </w:tc>
        <w:tc>
          <w:tcPr>
            <w:tcW w:w="524" w:type="pct"/>
            <w:tcBorders>
              <w:top w:val="single" w:sz="4" w:space="0" w:color="auto"/>
              <w:left w:val="nil"/>
              <w:bottom w:val="nil"/>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Социальная поддержка семей, имеющих детей дошкольного возраста, посещающих дошкольные организации</w:t>
            </w:r>
          </w:p>
        </w:tc>
      </w:tr>
      <w:tr w:rsidR="006C3C5F" w:rsidRPr="006C3C5F" w:rsidTr="006C3C5F">
        <w:trPr>
          <w:trHeight w:val="20"/>
        </w:trPr>
        <w:tc>
          <w:tcPr>
            <w:tcW w:w="20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1.1.5</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дошкольного образования детей.</w:t>
            </w:r>
          </w:p>
        </w:tc>
        <w:tc>
          <w:tcPr>
            <w:tcW w:w="392"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01100S8400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2 144 000,00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2 144 000,00   </w:t>
            </w:r>
          </w:p>
        </w:tc>
        <w:tc>
          <w:tcPr>
            <w:tcW w:w="5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Создание условий для получения качественного дошкольного образования</w:t>
            </w:r>
          </w:p>
        </w:tc>
      </w:tr>
      <w:tr w:rsidR="006C3C5F" w:rsidRPr="006C3C5F" w:rsidTr="006C3C5F">
        <w:trPr>
          <w:trHeight w:val="20"/>
        </w:trPr>
        <w:tc>
          <w:tcPr>
            <w:tcW w:w="204" w:type="pct"/>
            <w:vMerge/>
            <w:tcBorders>
              <w:top w:val="single" w:sz="4" w:space="0" w:color="auto"/>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01100S8400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22 671,00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22 671,00   </w:t>
            </w: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single" w:sz="4" w:space="0" w:color="auto"/>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0110077450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494 000,00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494 000,00   </w:t>
            </w: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single" w:sz="4" w:space="0" w:color="auto"/>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0110043010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20 000,00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20 000,00   </w:t>
            </w:r>
          </w:p>
        </w:tc>
        <w:tc>
          <w:tcPr>
            <w:tcW w:w="52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r>
      <w:tr w:rsidR="006C3C5F" w:rsidRPr="006C3C5F" w:rsidTr="006C3C5F">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1.1.6</w:t>
            </w:r>
          </w:p>
        </w:tc>
        <w:tc>
          <w:tcPr>
            <w:tcW w:w="52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Проведение экспертизы по определению аварийности  ДОУ</w:t>
            </w:r>
          </w:p>
        </w:tc>
        <w:tc>
          <w:tcPr>
            <w:tcW w:w="392"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МКУ Муниципальная служба заказчика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830</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07 01</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0110080010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599 500,00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599 500,00   </w:t>
            </w:r>
          </w:p>
        </w:tc>
        <w:tc>
          <w:tcPr>
            <w:tcW w:w="52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Выявление аварийности МКДОУ детский сад "Лесовичок п. Ангарский</w:t>
            </w:r>
          </w:p>
        </w:tc>
      </w:tr>
      <w:tr w:rsidR="006C3C5F" w:rsidRPr="006C3C5F" w:rsidTr="006C3C5F">
        <w:trPr>
          <w:trHeight w:val="20"/>
        </w:trPr>
        <w:tc>
          <w:tcPr>
            <w:tcW w:w="72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Итого по задаче 1</w:t>
            </w:r>
          </w:p>
        </w:tc>
        <w:tc>
          <w:tcPr>
            <w:tcW w:w="392"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w:t>
            </w:r>
          </w:p>
        </w:tc>
        <w:tc>
          <w:tcPr>
            <w:tcW w:w="209"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w:t>
            </w:r>
          </w:p>
        </w:tc>
        <w:tc>
          <w:tcPr>
            <w:tcW w:w="204"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426 458 511,49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472 191 967,43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439 187 294,00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439 187 294,00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1 777 025 066,92   </w:t>
            </w:r>
          </w:p>
        </w:tc>
        <w:tc>
          <w:tcPr>
            <w:tcW w:w="524"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r>
      <w:tr w:rsidR="006C3C5F" w:rsidRPr="006C3C5F" w:rsidTr="006C3C5F">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6C3C5F" w:rsidRPr="006C3C5F" w:rsidTr="006C3C5F">
        <w:trPr>
          <w:trHeight w:val="20"/>
        </w:trPr>
        <w:tc>
          <w:tcPr>
            <w:tcW w:w="204" w:type="pct"/>
            <w:vMerge w:val="restart"/>
            <w:tcBorders>
              <w:top w:val="nil"/>
              <w:left w:val="single" w:sz="4" w:space="0" w:color="auto"/>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1.2.1</w:t>
            </w:r>
          </w:p>
        </w:tc>
        <w:tc>
          <w:tcPr>
            <w:tcW w:w="524" w:type="pct"/>
            <w:vMerge w:val="restart"/>
            <w:tcBorders>
              <w:top w:val="nil"/>
              <w:left w:val="single" w:sz="4" w:space="0" w:color="auto"/>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Реализация мероприятий по обеспечению текущей учебной деятельности основных общеобразовательных программ общего образования</w:t>
            </w:r>
          </w:p>
        </w:tc>
        <w:tc>
          <w:tcPr>
            <w:tcW w:w="392" w:type="pct"/>
            <w:vMerge w:val="restart"/>
            <w:tcBorders>
              <w:top w:val="nil"/>
              <w:left w:val="single" w:sz="4" w:space="0" w:color="auto"/>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0110075640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394 641 870,00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379 594 400,00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370 377 800,00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370 377 800,00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1 514 991 870,00   </w:t>
            </w:r>
          </w:p>
        </w:tc>
        <w:tc>
          <w:tcPr>
            <w:tcW w:w="524" w:type="pct"/>
            <w:vMerge w:val="restart"/>
            <w:tcBorders>
              <w:top w:val="nil"/>
              <w:left w:val="single" w:sz="4" w:space="0" w:color="auto"/>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Создание условий для получения качественного образования детей. Ежегодно более 5450 учащихся получат услуги общего образования. </w:t>
            </w:r>
          </w:p>
        </w:tc>
      </w:tr>
      <w:tr w:rsidR="006C3C5F" w:rsidRPr="006C3C5F" w:rsidTr="006C3C5F">
        <w:trPr>
          <w:trHeight w:val="20"/>
        </w:trPr>
        <w:tc>
          <w:tcPr>
            <w:tcW w:w="20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0110074090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91 527 680,00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94 561 800,00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92 779 300,00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92 779 300,00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371 648 080,00   </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0110053030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44 800 000,00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52 309 200,00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52 309 200,00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149 418 400,00   </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1.2.2</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Мероприятия по обеспечению текущей деятельности по реализации общеобразовательных программ дополнительного образования детей.</w:t>
            </w:r>
          </w:p>
        </w:tc>
        <w:tc>
          <w:tcPr>
            <w:tcW w:w="3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0110075640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15 807 800,00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15 807 800,00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15 807 800,00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15 807 800,00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63 231 200,00   </w:t>
            </w:r>
          </w:p>
        </w:tc>
        <w:tc>
          <w:tcPr>
            <w:tcW w:w="524" w:type="pct"/>
            <w:tcBorders>
              <w:top w:val="single" w:sz="4" w:space="0" w:color="auto"/>
              <w:left w:val="nil"/>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Создание условий для получения качественного дополнительного образования в общеобразовательных организациях</w:t>
            </w:r>
          </w:p>
        </w:tc>
      </w:tr>
      <w:tr w:rsidR="006C3C5F" w:rsidRPr="006C3C5F" w:rsidTr="006C3C5F">
        <w:trPr>
          <w:trHeight w:val="20"/>
        </w:trPr>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1.2.3.</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Обеспечение питанием обучающихся в муниципальных общеобразовательных организациях без взимания платы.                    Обеспечение обучающихся по образовательным программам начального общего </w:t>
            </w:r>
            <w:r w:rsidRPr="006C3C5F">
              <w:rPr>
                <w:rFonts w:ascii="Times New Roman" w:eastAsia="Times New Roman" w:hAnsi="Times New Roman"/>
                <w:sz w:val="14"/>
                <w:szCs w:val="14"/>
                <w:lang w:eastAsia="ru-RU"/>
              </w:rPr>
              <w:lastRenderedPageBreak/>
              <w:t>образования бесплатным горячим питанием, предусматривающим наличие горячего блюда, не считая горячего напитка.</w:t>
            </w: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10 03</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01100L3040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16 687 089,28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24 070 702,92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23 129 385,13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23 667 280,93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87 554 458,26   </w:t>
            </w:r>
          </w:p>
        </w:tc>
        <w:tc>
          <w:tcPr>
            <w:tcW w:w="5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Школьники из малоимущих и многодетных семей, находящиеся в трудной жизненной ситуации, дети с ОВЗ имеют возможность получать бесплатное питание.    Учащиеся 1-4 классов обеспечены бесплатным </w:t>
            </w:r>
            <w:r w:rsidRPr="006C3C5F">
              <w:rPr>
                <w:rFonts w:ascii="Times New Roman" w:eastAsia="Times New Roman" w:hAnsi="Times New Roman"/>
                <w:sz w:val="14"/>
                <w:szCs w:val="14"/>
                <w:lang w:eastAsia="ru-RU"/>
              </w:rPr>
              <w:lastRenderedPageBreak/>
              <w:t>горячим питанием</w:t>
            </w: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10 03</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01100L3040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10 256 849,10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9 831 697,08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9 447 214,87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9 666 919,07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39 202 680,12   </w:t>
            </w: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10 03</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01100L3040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35 095,00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34 000,00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33 000,00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9 500,00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111 595,00   </w:t>
            </w: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10 03</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0110075660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16 604 050,00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25 151 300,00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25 151 300,00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25 151 300,00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92 057 950,00   </w:t>
            </w:r>
          </w:p>
        </w:tc>
        <w:tc>
          <w:tcPr>
            <w:tcW w:w="524"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lastRenderedPageBreak/>
              <w:t>1.2.4</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Мероприятия по обеспечению текущей учебной деятельности по реализации общеобразовательных программ. Обеспечение санитарно-эпидемиологических требований к организации образовательного процесса и материально-техническое оснащение процесса.</w:t>
            </w:r>
          </w:p>
        </w:tc>
        <w:tc>
          <w:tcPr>
            <w:tcW w:w="392"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0110040020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61 846 372,49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83 777 090,38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70 953 272,00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70 893 372,00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287 470 106,87   </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Создание комфортных, безопасных условий для обучения учащихся, охрана здоровья школьников</w:t>
            </w: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single" w:sz="8" w:space="0" w:color="auto"/>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single" w:sz="8" w:space="0" w:color="auto"/>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single" w:sz="8" w:space="0" w:color="auto"/>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0110041020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95 994 750,00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61 749 954,00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69 561 954,00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69 561 954,00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296 868 612,00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single" w:sz="8" w:space="0" w:color="auto"/>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single" w:sz="8" w:space="0" w:color="auto"/>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single" w:sz="8" w:space="0" w:color="auto"/>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0110027241</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18 493 580,00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18 493 580,00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single" w:sz="8" w:space="0" w:color="auto"/>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single" w:sz="8" w:space="0" w:color="auto"/>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single" w:sz="8" w:space="0" w:color="auto"/>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0110027242</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180 000,00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180 000,00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0110047020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715 967,79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915 666,62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960 000,00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960 000,00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3 551 634,41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011004Ф000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2 480 765,24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256 240,00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2 737 005,24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011004Э020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12 259 425,36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10 659 811,16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11 244 000,00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11 244 000,00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45 407 236,52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011004Г020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100 012 010,20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103 871 438,82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105 225 478,00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105 225 478,00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414 334 405,02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011004М020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1 376 593,09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1 352 252,11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1 351 700,00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1 351 700,00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5 432 245,20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011004П020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4 161 149,50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4 705 000,00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4 705 000,00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4 705 000,00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18 276 149,50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863</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0110043020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1 000 000,00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1 000 000,00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863</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011004Д020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1 000 000,00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1 000 000,00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1.2.5</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Развитие творческого потенциала талантливых школьников и педагогов в муниципальных учреждениях Богучанского района. Привлечение и закрепление молодых специалистов</w:t>
            </w:r>
          </w:p>
        </w:tc>
        <w:tc>
          <w:tcPr>
            <w:tcW w:w="392"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0110080020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283 358,98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780 979,50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800 000,00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800 000,00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2 664 338,48   </w:t>
            </w:r>
          </w:p>
        </w:tc>
        <w:tc>
          <w:tcPr>
            <w:tcW w:w="524" w:type="pct"/>
            <w:vMerge w:val="restart"/>
            <w:tcBorders>
              <w:top w:val="nil"/>
              <w:left w:val="single" w:sz="4" w:space="0" w:color="auto"/>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Создание качественных условий для эффективного обучения учащихся. Содействие закреплению молодых специалистов в школах Богучанского района. Создание "Точек роста"</w:t>
            </w: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0110080020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14 620,50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14 620,50   </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0110083020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50 000,00   </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011008Ф020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24 740,00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4 400,00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29 140,00   </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011008П020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40 000,00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160 000,00   </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0110084020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15 000,00   </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07 09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0110080020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3,48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220 000,00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220 000,00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220 000,00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660 003,48   </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875 </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07 02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011E151690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3 864 975,28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6 600 884,55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14 283 244,78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6 103 560,00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30 852 664,61   </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875 </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07 02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011E151690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203 565,00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347 415,45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751 755,22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321 240,00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1 623 975,67   </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875 </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07 02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011E151690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41 170,61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70 200,00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151 900,00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64 900,00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328 170,61   </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875 </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07 02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011E452100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875 </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07 02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011E452100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875 </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07 02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011E452100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875 </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0110075630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07 02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0110077450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2 338 042,00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2338042,00</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01100S4300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01100S4300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4"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1.2.6.</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Комплекс мер по содержанию помещений, отвечающих санитарным и иным правилам и нормам, обеспечение содержания и ремонта предоставле</w:t>
            </w:r>
            <w:r w:rsidRPr="006C3C5F">
              <w:rPr>
                <w:rFonts w:ascii="Times New Roman" w:eastAsia="Times New Roman" w:hAnsi="Times New Roman"/>
                <w:sz w:val="14"/>
                <w:szCs w:val="14"/>
                <w:lang w:eastAsia="ru-RU"/>
              </w:rPr>
              <w:lastRenderedPageBreak/>
              <w:t>нных помещений</w:t>
            </w:r>
          </w:p>
        </w:tc>
        <w:tc>
          <w:tcPr>
            <w:tcW w:w="392"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lastRenderedPageBreak/>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875 </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01100S5980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1 800 000,00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2 700 000,00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4 500 000,00   </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Создание условий для обучения учащихся, охрана здоровья школьников. Устранение предписаний надзорных органов</w:t>
            </w: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875 </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01100S5980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50 000,00   </w:t>
            </w: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01100S5630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7 720 000,00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9 525 000,00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7 640 000,00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7 640 000,00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32 525 000,00   </w:t>
            </w: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01100S5630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772 000,00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306 711,83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764 000,00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764 000,00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2 606 711,83   </w:t>
            </w:r>
          </w:p>
        </w:tc>
        <w:tc>
          <w:tcPr>
            <w:tcW w:w="524" w:type="pct"/>
            <w:vMerge/>
            <w:tcBorders>
              <w:top w:val="single" w:sz="4" w:space="0" w:color="auto"/>
              <w:left w:val="single" w:sz="4" w:space="0" w:color="auto"/>
              <w:bottom w:val="single" w:sz="4" w:space="0" w:color="auto"/>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tcBorders>
              <w:top w:val="nil"/>
              <w:left w:val="single" w:sz="4" w:space="0" w:color="auto"/>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lastRenderedPageBreak/>
              <w:t>1.2.7</w:t>
            </w:r>
          </w:p>
        </w:tc>
        <w:tc>
          <w:tcPr>
            <w:tcW w:w="524" w:type="pct"/>
            <w:tcBorders>
              <w:top w:val="nil"/>
              <w:left w:val="nil"/>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Благотворительные пожертвование на повышение качества социальной инфраструктуры МКОУ Богучанской школы № 2,         </w:t>
            </w:r>
          </w:p>
        </w:tc>
        <w:tc>
          <w:tcPr>
            <w:tcW w:w="392" w:type="pct"/>
            <w:tcBorders>
              <w:top w:val="nil"/>
              <w:left w:val="nil"/>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0110043020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5 324 664,40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5 350 756,00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2 608 000,00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2 608 000,00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15 891 420,40   </w:t>
            </w:r>
          </w:p>
        </w:tc>
        <w:tc>
          <w:tcPr>
            <w:tcW w:w="524" w:type="pct"/>
            <w:tcBorders>
              <w:top w:val="nil"/>
              <w:left w:val="nil"/>
              <w:bottom w:val="nil"/>
              <w:right w:val="single" w:sz="4" w:space="0" w:color="auto"/>
            </w:tcBorders>
            <w:shd w:val="clear" w:color="auto" w:fill="auto"/>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Повышение качества образования через профильное обучение, подготовка обучающихся в Роснефтьклассах обеспечит необходимое количество специалистов для района и края                                                                                                 </w:t>
            </w:r>
          </w:p>
        </w:tc>
      </w:tr>
      <w:tr w:rsidR="006C3C5F" w:rsidRPr="006C3C5F" w:rsidTr="006C3C5F">
        <w:trPr>
          <w:trHeight w:val="20"/>
        </w:trPr>
        <w:tc>
          <w:tcPr>
            <w:tcW w:w="727" w:type="pct"/>
            <w:gridSpan w:val="2"/>
            <w:tcBorders>
              <w:top w:val="single" w:sz="4" w:space="0" w:color="auto"/>
              <w:left w:val="single" w:sz="4" w:space="0" w:color="auto"/>
              <w:bottom w:val="single" w:sz="4" w:space="0" w:color="auto"/>
              <w:right w:val="single" w:sz="4" w:space="0" w:color="auto"/>
            </w:tcBorders>
            <w:shd w:val="clear" w:color="auto" w:fill="auto"/>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Итого по задаче 2</w:t>
            </w:r>
          </w:p>
        </w:tc>
        <w:tc>
          <w:tcPr>
            <w:tcW w:w="392" w:type="pct"/>
            <w:tcBorders>
              <w:top w:val="single" w:sz="4" w:space="0" w:color="auto"/>
              <w:left w:val="nil"/>
              <w:bottom w:val="single" w:sz="4" w:space="0" w:color="auto"/>
              <w:right w:val="single" w:sz="4" w:space="0" w:color="auto"/>
            </w:tcBorders>
            <w:shd w:val="clear" w:color="auto" w:fill="auto"/>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w:t>
            </w:r>
          </w:p>
        </w:tc>
        <w:tc>
          <w:tcPr>
            <w:tcW w:w="209" w:type="pct"/>
            <w:tcBorders>
              <w:top w:val="nil"/>
              <w:left w:val="nil"/>
              <w:bottom w:val="single" w:sz="4" w:space="0" w:color="auto"/>
              <w:right w:val="single" w:sz="4" w:space="0" w:color="auto"/>
            </w:tcBorders>
            <w:shd w:val="clear" w:color="auto" w:fill="auto"/>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889 366 944,80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917 650 942,92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880 295 304,00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819 963 104,00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3 507 276 295,72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r>
      <w:tr w:rsidR="006C3C5F" w:rsidRPr="006C3C5F" w:rsidTr="006C3C5F">
        <w:trPr>
          <w:trHeight w:val="20"/>
        </w:trPr>
        <w:tc>
          <w:tcPr>
            <w:tcW w:w="5000" w:type="pct"/>
            <w:gridSpan w:val="12"/>
            <w:tcBorders>
              <w:top w:val="single" w:sz="4" w:space="0" w:color="auto"/>
              <w:left w:val="single" w:sz="4" w:space="0" w:color="auto"/>
              <w:bottom w:val="single" w:sz="4" w:space="0" w:color="auto"/>
              <w:right w:val="nil"/>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Задача № 3. Содействовать выявлению и поддержке одаренных детей</w:t>
            </w:r>
          </w:p>
        </w:tc>
      </w:tr>
      <w:tr w:rsidR="006C3C5F" w:rsidRPr="006C3C5F" w:rsidTr="006C3C5F">
        <w:trPr>
          <w:trHeight w:val="20"/>
        </w:trPr>
        <w:tc>
          <w:tcPr>
            <w:tcW w:w="20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1.3.1</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Мероприятия по обеспечению текущей деятельности по реализации образовательных программ дополнительного образования детей.</w:t>
            </w:r>
          </w:p>
        </w:tc>
        <w:tc>
          <w:tcPr>
            <w:tcW w:w="392"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0110040030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924 500,00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874 500,00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874 500,00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874 500,00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3 548 000,00   </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Создание условий для получения качественного дополнительного образования  </w:t>
            </w: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0110040031</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6586795,00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12 995 400,00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12 995 400,00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12 995 400,00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45 572 995,00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0110040031</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3 380 000,00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3 380 000,00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3 380 000,00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10 140 000,00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0110040030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15 385 336,71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2 446 900,00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1 931 500,00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1 931 500,00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21 695 236,71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07 03 </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0110040032</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912 030,00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651 000,00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651 000,00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651 000,00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2 865 030,00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0110040033</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911 400,00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911 400,00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911 400,00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911 400,00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3 645 600,00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0110040033</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500 000,00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500 000,00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500 000,00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500 000,00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2 000 000,00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07 03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0110041030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4 272 760,00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2 751 000,00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2 751 000,00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2 751 000,00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12 525 760,00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07 03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0110041030</w:t>
            </w:r>
          </w:p>
        </w:tc>
        <w:tc>
          <w:tcPr>
            <w:tcW w:w="548" w:type="pct"/>
            <w:tcBorders>
              <w:top w:val="nil"/>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2 393 180,00   </w:t>
            </w:r>
          </w:p>
        </w:tc>
        <w:tc>
          <w:tcPr>
            <w:tcW w:w="527" w:type="pct"/>
            <w:tcBorders>
              <w:top w:val="nil"/>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1 735 602,12   </w:t>
            </w:r>
          </w:p>
        </w:tc>
        <w:tc>
          <w:tcPr>
            <w:tcW w:w="527" w:type="pct"/>
            <w:tcBorders>
              <w:top w:val="nil"/>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1 800 000,00   </w:t>
            </w:r>
          </w:p>
        </w:tc>
        <w:tc>
          <w:tcPr>
            <w:tcW w:w="527" w:type="pct"/>
            <w:tcBorders>
              <w:top w:val="nil"/>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1 800 000,00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7 728 782,12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0110027240</w:t>
            </w:r>
          </w:p>
        </w:tc>
        <w:tc>
          <w:tcPr>
            <w:tcW w:w="548"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1 148 530,00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484 600,00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1 633 130,00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0110027240</w:t>
            </w:r>
          </w:p>
        </w:tc>
        <w:tc>
          <w:tcPr>
            <w:tcW w:w="548"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730 000,00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225 000,00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955 000,00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0110027242</w:t>
            </w:r>
          </w:p>
        </w:tc>
        <w:tc>
          <w:tcPr>
            <w:tcW w:w="548"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901 000,00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901 000,00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0110027242</w:t>
            </w:r>
          </w:p>
        </w:tc>
        <w:tc>
          <w:tcPr>
            <w:tcW w:w="548"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595 000,00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595 000,00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011004Ф000</w:t>
            </w:r>
          </w:p>
        </w:tc>
        <w:tc>
          <w:tcPr>
            <w:tcW w:w="548"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11 01</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0110040030</w:t>
            </w:r>
          </w:p>
        </w:tc>
        <w:tc>
          <w:tcPr>
            <w:tcW w:w="548"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1 368 100,00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1 368 100,00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11 01</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0110040031</w:t>
            </w:r>
          </w:p>
        </w:tc>
        <w:tc>
          <w:tcPr>
            <w:tcW w:w="548"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1 368 100,00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1 368 100,00   </w:t>
            </w:r>
          </w:p>
        </w:tc>
        <w:tc>
          <w:tcPr>
            <w:tcW w:w="527"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1 368 100,00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4 104 300,00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11 01</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011004Г030</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504 900,00   </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525 096,00   </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525 096,00   </w:t>
            </w:r>
          </w:p>
        </w:tc>
        <w:tc>
          <w:tcPr>
            <w:tcW w:w="527" w:type="pct"/>
            <w:tcBorders>
              <w:top w:val="single" w:sz="4" w:space="0" w:color="auto"/>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525 096,00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2 080 188,00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11 01</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011004Э030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44 000,00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45 760,00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45 760,00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45 760,00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181 280,00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011004Э030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367 500,00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198 088,01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127 000,00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127 000,00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819 588,01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011004Э030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155 100,00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147 800,00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147 800,00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147 800,00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598 500,00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011004Г030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1 382 000,00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1 532 000,00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1 532 000,00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1 532 000,00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5 978 000,00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011004Г030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825 900,00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906 256,00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906 256,00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906 256,00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3 544 668,00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011004М030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30 400,00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30 400,00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30 400,00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91 200,00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011004М030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6 800,00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6 800,00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6 800,00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20 400,00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07 03 </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0110010480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07 03 </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0110010480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0110047030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291 375,92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200 000,00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200 000,00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200 000,00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891 375,92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0110047030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95 670,52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370 000,00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370 000,00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370 000,00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1 205 670,52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nil"/>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0110045030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34 835,00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23 500,00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23 500,00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23 500,00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105 335,00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0110045030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55 200,00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55 200,00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55 200,00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55 200,00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220 800,00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0110080020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7704,60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7 704,60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lastRenderedPageBreak/>
              <w:t>1.3.2</w:t>
            </w:r>
          </w:p>
        </w:tc>
        <w:tc>
          <w:tcPr>
            <w:tcW w:w="52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Обеспечение фунцционирования модели персонифицированного финансирования дополнительного образования детей </w:t>
            </w:r>
          </w:p>
        </w:tc>
        <w:tc>
          <w:tcPr>
            <w:tcW w:w="392" w:type="pct"/>
            <w:tcBorders>
              <w:top w:val="nil"/>
              <w:left w:val="nil"/>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07 03</w:t>
            </w:r>
          </w:p>
        </w:tc>
        <w:tc>
          <w:tcPr>
            <w:tcW w:w="338" w:type="pct"/>
            <w:tcBorders>
              <w:top w:val="single" w:sz="4" w:space="0" w:color="auto"/>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0110042030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12 435 840,00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15 752 100,00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15 752 100,00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15 752 100,00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59 692 140,00   </w:t>
            </w:r>
          </w:p>
        </w:tc>
        <w:tc>
          <w:tcPr>
            <w:tcW w:w="52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w:t>
            </w:r>
          </w:p>
        </w:tc>
      </w:tr>
      <w:tr w:rsidR="006C3C5F" w:rsidRPr="006C3C5F" w:rsidTr="006C3C5F">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1.3.3</w:t>
            </w:r>
          </w:p>
        </w:tc>
        <w:tc>
          <w:tcPr>
            <w:tcW w:w="52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Выплата ежемесячной стипендии одаренным детям</w:t>
            </w:r>
          </w:p>
        </w:tc>
        <w:tc>
          <w:tcPr>
            <w:tcW w:w="3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single" w:sz="4" w:space="0" w:color="auto"/>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Arial CYR" w:eastAsia="Times New Roman" w:hAnsi="Arial CYR" w:cs="Arial CYR"/>
                <w:sz w:val="14"/>
                <w:szCs w:val="14"/>
                <w:lang w:eastAsia="ru-RU"/>
              </w:rPr>
            </w:pPr>
            <w:r w:rsidRPr="006C3C5F">
              <w:rPr>
                <w:rFonts w:ascii="Arial CYR" w:eastAsia="Times New Roman" w:hAnsi="Arial CYR" w:cs="Arial CYR"/>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single" w:sz="4" w:space="0" w:color="auto"/>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Arial CYR" w:eastAsia="Times New Roman" w:hAnsi="Arial CYR" w:cs="Arial CYR"/>
                <w:sz w:val="14"/>
                <w:szCs w:val="14"/>
                <w:lang w:eastAsia="ru-RU"/>
              </w:rPr>
            </w:pPr>
            <w:r w:rsidRPr="006C3C5F">
              <w:rPr>
                <w:rFonts w:ascii="Arial CYR" w:eastAsia="Times New Roman" w:hAnsi="Arial CYR" w:cs="Arial CYR"/>
                <w:sz w:val="14"/>
                <w:szCs w:val="14"/>
                <w:lang w:eastAsia="ru-RU"/>
              </w:rPr>
              <w:t>0110080040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188 331,00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187 200,00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187 200,00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187 200,00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749 931,00   </w:t>
            </w:r>
          </w:p>
        </w:tc>
        <w:tc>
          <w:tcPr>
            <w:tcW w:w="52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Выявление и поддержка одаренных детей на территории Богучанского района. </w:t>
            </w:r>
          </w:p>
        </w:tc>
      </w:tr>
      <w:tr w:rsidR="006C3C5F" w:rsidRPr="006C3C5F" w:rsidTr="006C3C5F">
        <w:trPr>
          <w:trHeight w:val="20"/>
        </w:trPr>
        <w:tc>
          <w:tcPr>
            <w:tcW w:w="204" w:type="pct"/>
            <w:tcBorders>
              <w:top w:val="nil"/>
              <w:left w:val="single" w:sz="4" w:space="0" w:color="auto"/>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1.3.4</w:t>
            </w:r>
          </w:p>
        </w:tc>
        <w:tc>
          <w:tcPr>
            <w:tcW w:w="52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Выплата премии лучшим выпускникам района</w:t>
            </w:r>
          </w:p>
        </w:tc>
        <w:tc>
          <w:tcPr>
            <w:tcW w:w="392" w:type="pct"/>
            <w:vMerge/>
            <w:tcBorders>
              <w:top w:val="single" w:sz="4" w:space="0" w:color="auto"/>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07 02</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0110080020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6 475,02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6 475,02   </w:t>
            </w:r>
          </w:p>
        </w:tc>
        <w:tc>
          <w:tcPr>
            <w:tcW w:w="52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r>
      <w:tr w:rsidR="006C3C5F" w:rsidRPr="006C3C5F" w:rsidTr="006C3C5F">
        <w:trPr>
          <w:trHeight w:val="20"/>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Итого по задаче 3</w:t>
            </w:r>
          </w:p>
        </w:tc>
        <w:tc>
          <w:tcPr>
            <w:tcW w:w="209"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51 527 463,77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49 799 702,13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47 072 012,00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47 072 012,00   </w:t>
            </w:r>
          </w:p>
        </w:tc>
        <w:tc>
          <w:tcPr>
            <w:tcW w:w="47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195 471 189,90   </w:t>
            </w:r>
          </w:p>
        </w:tc>
        <w:tc>
          <w:tcPr>
            <w:tcW w:w="524" w:type="pct"/>
            <w:tcBorders>
              <w:top w:val="nil"/>
              <w:left w:val="nil"/>
              <w:bottom w:val="nil"/>
              <w:right w:val="single" w:sz="4" w:space="0" w:color="auto"/>
            </w:tcBorders>
            <w:shd w:val="clear" w:color="auto" w:fill="auto"/>
            <w:noWrap/>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r>
      <w:tr w:rsidR="006C3C5F" w:rsidRPr="006C3C5F" w:rsidTr="006C3C5F">
        <w:trPr>
          <w:trHeight w:val="20"/>
        </w:trPr>
        <w:tc>
          <w:tcPr>
            <w:tcW w:w="5000" w:type="pct"/>
            <w:gridSpan w:val="12"/>
            <w:tcBorders>
              <w:top w:val="single" w:sz="4" w:space="0" w:color="auto"/>
              <w:left w:val="single" w:sz="4" w:space="0" w:color="auto"/>
              <w:bottom w:val="single" w:sz="4" w:space="0" w:color="auto"/>
              <w:right w:val="nil"/>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Задача № 4. Обеспечить безопасный, качественный отдых и оздоровление детей</w:t>
            </w:r>
          </w:p>
        </w:tc>
      </w:tr>
      <w:tr w:rsidR="006C3C5F" w:rsidRPr="006C3C5F" w:rsidTr="006C3C5F">
        <w:trPr>
          <w:trHeight w:val="20"/>
        </w:trPr>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1.4.1</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Организация оздоровительных мероприятий с дневным пребыванием детей в образовательных учреждениях в летний период и на базе МБУ ДОЛ "Березка" с круглосуточным пребыванием детей.</w:t>
            </w:r>
          </w:p>
        </w:tc>
        <w:tc>
          <w:tcPr>
            <w:tcW w:w="392"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0110076490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6 953 400,00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10 193 417,32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7 633 100,00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7 633 100,00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32 413 017,32   </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Повышение эффективности воспитательной работы с детьми.</w:t>
            </w: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0110076490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3 068 100,00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4 465 482,68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4 217 200,00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4 217 200,00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15 967 982,68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0110080030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2 250 690,00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1 688 249,56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1 246 500,00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1 246 500,00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6 431 939,56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0110080030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0,00</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1 265 000,00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1 265 000,00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1 265 000,00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3 795 000,00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01100S3970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198 678,50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358 000,00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358 000,00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358 000,00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1 272 678,50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01100S3970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349,00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360,00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360,00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360,00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1 429,00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1.4.3</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Создание условий, обеспечивающих безопасную жизнедеятельность в оздоровительном лагере "Березка"</w:t>
            </w:r>
          </w:p>
        </w:tc>
        <w:tc>
          <w:tcPr>
            <w:tcW w:w="392" w:type="pct"/>
            <w:vMerge w:val="restart"/>
            <w:tcBorders>
              <w:top w:val="nil"/>
              <w:left w:val="single" w:sz="4" w:space="0" w:color="auto"/>
              <w:bottom w:val="nil"/>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Управление образования администрации Богучанского района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0110040040</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1 648 000,00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1 008 000,00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1 008 000,00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1 008 000,00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4 672 000,00   </w:t>
            </w:r>
          </w:p>
        </w:tc>
        <w:tc>
          <w:tcPr>
            <w:tcW w:w="524" w:type="pct"/>
            <w:vMerge w:val="restart"/>
            <w:tcBorders>
              <w:top w:val="nil"/>
              <w:left w:val="single" w:sz="4" w:space="0" w:color="auto"/>
              <w:bottom w:val="single" w:sz="4" w:space="0" w:color="000000"/>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Безопасные условия жизнедеятельности в оздоровительном лагере, стабильное и эффективное функционирование. Улучшение материально-технической базы.</w:t>
            </w: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0110041040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1 355 000,00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850 000,00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850 000,00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850 000,00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3 905 000,00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875 </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0110027242</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34 000,00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34 000,00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011004Г040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102 700,00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59 000,00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59 000,00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59 000,00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279 700,00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011004М040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47 750,00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47 750,00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47 750,00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143 250,00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011004Э040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260 700,00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153 000,00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153 000,00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153 000,00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719 700,00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0110047040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20 198,60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93 000,00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93 000,00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93 000,00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299 198,60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07 07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01100S5530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669 310,00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669 310,00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875</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07 07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01100S5530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74 390,00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74 390,00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nil"/>
              <w:left w:val="single" w:sz="4" w:space="0" w:color="auto"/>
              <w:bottom w:val="nil"/>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875 </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0110075580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556 520,00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556 520,00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МКУ Муниципальная служба заказчика</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830</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01100S5530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515 160,00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515 160,00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20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830</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07 07</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01100S5330</w:t>
            </w:r>
          </w:p>
        </w:tc>
        <w:tc>
          <w:tcPr>
            <w:tcW w:w="548"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4 636 400,00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527" w:type="pct"/>
            <w:tcBorders>
              <w:top w:val="nil"/>
              <w:left w:val="nil"/>
              <w:bottom w:val="single" w:sz="4" w:space="0" w:color="auto"/>
              <w:right w:val="single" w:sz="4" w:space="0" w:color="auto"/>
            </w:tcBorders>
            <w:shd w:val="clear" w:color="auto" w:fill="auto"/>
            <w:noWrap/>
            <w:vAlign w:val="center"/>
            <w:hideMark/>
          </w:tcPr>
          <w:p w:rsidR="006C3C5F" w:rsidRPr="006C3C5F" w:rsidRDefault="006C3C5F" w:rsidP="006C3C5F">
            <w:pPr>
              <w:spacing w:after="0" w:line="240" w:lineRule="auto"/>
              <w:jc w:val="right"/>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4 636 400,00   </w:t>
            </w:r>
          </w:p>
        </w:tc>
        <w:tc>
          <w:tcPr>
            <w:tcW w:w="524" w:type="pct"/>
            <w:vMerge/>
            <w:tcBorders>
              <w:top w:val="nil"/>
              <w:left w:val="single" w:sz="4" w:space="0" w:color="auto"/>
              <w:bottom w:val="single" w:sz="4" w:space="0" w:color="000000"/>
              <w:right w:val="single" w:sz="4" w:space="0" w:color="auto"/>
            </w:tcBorders>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p>
        </w:tc>
      </w:tr>
      <w:tr w:rsidR="006C3C5F" w:rsidRPr="006C3C5F" w:rsidTr="006C3C5F">
        <w:trPr>
          <w:trHeight w:val="20"/>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Итого по задаче 4</w:t>
            </w:r>
          </w:p>
        </w:tc>
        <w:tc>
          <w:tcPr>
            <w:tcW w:w="209"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w:t>
            </w:r>
          </w:p>
        </w:tc>
        <w:tc>
          <w:tcPr>
            <w:tcW w:w="33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jc w:val="center"/>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w:t>
            </w:r>
          </w:p>
        </w:tc>
        <w:tc>
          <w:tcPr>
            <w:tcW w:w="548"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17 158 036,10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25 366 819,56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16 930 910,00   </w:t>
            </w:r>
          </w:p>
        </w:tc>
        <w:tc>
          <w:tcPr>
            <w:tcW w:w="52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16 930 910,00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76 386 675,66   </w:t>
            </w:r>
          </w:p>
        </w:tc>
        <w:tc>
          <w:tcPr>
            <w:tcW w:w="524"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r>
      <w:tr w:rsidR="006C3C5F" w:rsidRPr="006C3C5F" w:rsidTr="006C3C5F">
        <w:trPr>
          <w:trHeight w:val="20"/>
        </w:trPr>
        <w:tc>
          <w:tcPr>
            <w:tcW w:w="1120" w:type="pct"/>
            <w:gridSpan w:val="3"/>
            <w:tcBorders>
              <w:top w:val="single" w:sz="4" w:space="0" w:color="auto"/>
              <w:left w:val="single" w:sz="4" w:space="0" w:color="auto"/>
              <w:bottom w:val="single" w:sz="4" w:space="0" w:color="auto"/>
              <w:right w:val="single" w:sz="4" w:space="0" w:color="000000"/>
            </w:tcBorders>
            <w:shd w:val="clear" w:color="auto" w:fill="auto"/>
            <w:noWrap/>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lastRenderedPageBreak/>
              <w:t>Итого по подпрограмме</w:t>
            </w:r>
          </w:p>
        </w:tc>
        <w:tc>
          <w:tcPr>
            <w:tcW w:w="209" w:type="pct"/>
            <w:tcBorders>
              <w:top w:val="nil"/>
              <w:left w:val="nil"/>
              <w:bottom w:val="single" w:sz="4" w:space="0" w:color="auto"/>
              <w:right w:val="single" w:sz="4" w:space="0" w:color="auto"/>
            </w:tcBorders>
            <w:shd w:val="clear" w:color="auto" w:fill="auto"/>
            <w:hideMark/>
          </w:tcPr>
          <w:p w:rsidR="006C3C5F" w:rsidRPr="006C3C5F" w:rsidRDefault="006C3C5F" w:rsidP="006C3C5F">
            <w:pPr>
              <w:spacing w:after="0" w:line="240" w:lineRule="auto"/>
              <w:jc w:val="center"/>
              <w:rPr>
                <w:rFonts w:ascii="Times New Roman" w:eastAsia="Times New Roman" w:hAnsi="Times New Roman"/>
                <w:color w:val="000000"/>
                <w:sz w:val="14"/>
                <w:szCs w:val="14"/>
                <w:lang w:eastAsia="ru-RU"/>
              </w:rPr>
            </w:pPr>
            <w:r w:rsidRPr="006C3C5F">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6C3C5F" w:rsidRPr="006C3C5F" w:rsidRDefault="006C3C5F" w:rsidP="006C3C5F">
            <w:pPr>
              <w:spacing w:after="0" w:line="240" w:lineRule="auto"/>
              <w:jc w:val="center"/>
              <w:rPr>
                <w:rFonts w:ascii="Times New Roman" w:eastAsia="Times New Roman" w:hAnsi="Times New Roman"/>
                <w:color w:val="000000"/>
                <w:sz w:val="14"/>
                <w:szCs w:val="14"/>
                <w:lang w:eastAsia="ru-RU"/>
              </w:rPr>
            </w:pPr>
            <w:r w:rsidRPr="006C3C5F">
              <w:rPr>
                <w:rFonts w:ascii="Times New Roman" w:eastAsia="Times New Roman" w:hAnsi="Times New Roman"/>
                <w:color w:val="000000"/>
                <w:sz w:val="14"/>
                <w:szCs w:val="14"/>
                <w:lang w:eastAsia="ru-RU"/>
              </w:rPr>
              <w:t> </w:t>
            </w:r>
          </w:p>
        </w:tc>
        <w:tc>
          <w:tcPr>
            <w:tcW w:w="338" w:type="pct"/>
            <w:tcBorders>
              <w:top w:val="nil"/>
              <w:left w:val="nil"/>
              <w:bottom w:val="single" w:sz="4" w:space="0" w:color="auto"/>
              <w:right w:val="single" w:sz="4" w:space="0" w:color="auto"/>
            </w:tcBorders>
            <w:shd w:val="clear" w:color="auto" w:fill="auto"/>
            <w:hideMark/>
          </w:tcPr>
          <w:p w:rsidR="006C3C5F" w:rsidRPr="006C3C5F" w:rsidRDefault="006C3C5F" w:rsidP="006C3C5F">
            <w:pPr>
              <w:spacing w:after="0" w:line="240" w:lineRule="auto"/>
              <w:jc w:val="center"/>
              <w:rPr>
                <w:rFonts w:ascii="Times New Roman" w:eastAsia="Times New Roman" w:hAnsi="Times New Roman"/>
                <w:color w:val="000000"/>
                <w:sz w:val="14"/>
                <w:szCs w:val="14"/>
                <w:lang w:eastAsia="ru-RU"/>
              </w:rPr>
            </w:pPr>
            <w:r w:rsidRPr="006C3C5F">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1 384 510 956,16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1 465 009 432,04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1 383 485 520,00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1 323 153 320,00   </w:t>
            </w:r>
          </w:p>
        </w:tc>
        <w:tc>
          <w:tcPr>
            <w:tcW w:w="47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bCs/>
                <w:sz w:val="14"/>
                <w:szCs w:val="14"/>
                <w:lang w:eastAsia="ru-RU"/>
              </w:rPr>
            </w:pPr>
            <w:r w:rsidRPr="006C3C5F">
              <w:rPr>
                <w:rFonts w:ascii="Times New Roman" w:eastAsia="Times New Roman" w:hAnsi="Times New Roman"/>
                <w:bCs/>
                <w:sz w:val="14"/>
                <w:szCs w:val="14"/>
                <w:lang w:eastAsia="ru-RU"/>
              </w:rPr>
              <w:t xml:space="preserve">        5 556 159 228,20   </w:t>
            </w:r>
          </w:p>
        </w:tc>
        <w:tc>
          <w:tcPr>
            <w:tcW w:w="524"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r>
      <w:tr w:rsidR="006C3C5F" w:rsidRPr="006C3C5F" w:rsidTr="006C3C5F">
        <w:trPr>
          <w:trHeight w:val="20"/>
        </w:trPr>
        <w:tc>
          <w:tcPr>
            <w:tcW w:w="72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6C3C5F" w:rsidRPr="006C3C5F" w:rsidRDefault="006C3C5F" w:rsidP="006C3C5F">
            <w:pPr>
              <w:spacing w:after="0" w:line="240" w:lineRule="auto"/>
              <w:rPr>
                <w:rFonts w:ascii="Times New Roman" w:eastAsia="Times New Roman" w:hAnsi="Times New Roman"/>
                <w:color w:val="000000"/>
                <w:sz w:val="14"/>
                <w:szCs w:val="14"/>
                <w:lang w:eastAsia="ru-RU"/>
              </w:rPr>
            </w:pPr>
            <w:r w:rsidRPr="006C3C5F">
              <w:rPr>
                <w:rFonts w:ascii="Times New Roman" w:eastAsia="Times New Roman" w:hAnsi="Times New Roman"/>
                <w:color w:val="000000"/>
                <w:sz w:val="14"/>
                <w:szCs w:val="14"/>
                <w:lang w:eastAsia="ru-RU"/>
              </w:rPr>
              <w:t>в том числе</w:t>
            </w:r>
          </w:p>
        </w:tc>
        <w:tc>
          <w:tcPr>
            <w:tcW w:w="392" w:type="pct"/>
            <w:tcBorders>
              <w:top w:val="nil"/>
              <w:left w:val="nil"/>
              <w:bottom w:val="single" w:sz="4" w:space="0" w:color="auto"/>
              <w:right w:val="single" w:sz="4" w:space="0" w:color="auto"/>
            </w:tcBorders>
            <w:shd w:val="clear" w:color="auto" w:fill="auto"/>
            <w:hideMark/>
          </w:tcPr>
          <w:p w:rsidR="006C3C5F" w:rsidRPr="006C3C5F" w:rsidRDefault="006C3C5F" w:rsidP="006C3C5F">
            <w:pPr>
              <w:spacing w:after="0" w:line="240" w:lineRule="auto"/>
              <w:jc w:val="center"/>
              <w:rPr>
                <w:rFonts w:ascii="Times New Roman" w:eastAsia="Times New Roman" w:hAnsi="Times New Roman"/>
                <w:color w:val="000000"/>
                <w:sz w:val="14"/>
                <w:szCs w:val="14"/>
                <w:lang w:eastAsia="ru-RU"/>
              </w:rPr>
            </w:pPr>
            <w:r w:rsidRPr="006C3C5F">
              <w:rPr>
                <w:rFonts w:ascii="Times New Roman" w:eastAsia="Times New Roman" w:hAnsi="Times New Roman"/>
                <w:color w:val="000000"/>
                <w:sz w:val="14"/>
                <w:szCs w:val="14"/>
                <w:lang w:eastAsia="ru-RU"/>
              </w:rPr>
              <w:t> </w:t>
            </w:r>
          </w:p>
        </w:tc>
        <w:tc>
          <w:tcPr>
            <w:tcW w:w="209"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color w:val="000000"/>
                <w:sz w:val="14"/>
                <w:szCs w:val="14"/>
                <w:lang w:eastAsia="ru-RU"/>
              </w:rPr>
            </w:pPr>
            <w:r w:rsidRPr="006C3C5F">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color w:val="000000"/>
                <w:sz w:val="14"/>
                <w:szCs w:val="14"/>
                <w:lang w:eastAsia="ru-RU"/>
              </w:rPr>
            </w:pPr>
            <w:r w:rsidRPr="006C3C5F">
              <w:rPr>
                <w:rFonts w:ascii="Times New Roman" w:eastAsia="Times New Roman" w:hAnsi="Times New Roman"/>
                <w:color w:val="000000"/>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color w:val="000000"/>
                <w:sz w:val="14"/>
                <w:szCs w:val="14"/>
                <w:lang w:eastAsia="ru-RU"/>
              </w:rPr>
            </w:pPr>
            <w:r w:rsidRPr="006C3C5F">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524"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color w:val="000000"/>
                <w:sz w:val="14"/>
                <w:szCs w:val="14"/>
                <w:lang w:eastAsia="ru-RU"/>
              </w:rPr>
            </w:pPr>
            <w:r w:rsidRPr="006C3C5F">
              <w:rPr>
                <w:rFonts w:ascii="Times New Roman" w:eastAsia="Times New Roman" w:hAnsi="Times New Roman"/>
                <w:color w:val="000000"/>
                <w:sz w:val="14"/>
                <w:szCs w:val="14"/>
                <w:lang w:eastAsia="ru-RU"/>
              </w:rPr>
              <w:t> </w:t>
            </w:r>
          </w:p>
        </w:tc>
      </w:tr>
      <w:tr w:rsidR="006C3C5F" w:rsidRPr="006C3C5F" w:rsidTr="006C3C5F">
        <w:trPr>
          <w:trHeight w:val="20"/>
        </w:trPr>
        <w:tc>
          <w:tcPr>
            <w:tcW w:w="727"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федеральный бюджет</w:t>
            </w:r>
          </w:p>
        </w:tc>
        <w:tc>
          <w:tcPr>
            <w:tcW w:w="392"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548"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65 352 064,56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82 980 787,47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89 721 829,91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29 770 840,93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267 825 522,87   </w:t>
            </w:r>
          </w:p>
        </w:tc>
        <w:tc>
          <w:tcPr>
            <w:tcW w:w="524"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r>
      <w:tr w:rsidR="006C3C5F" w:rsidRPr="006C3C5F" w:rsidTr="006C3C5F">
        <w:trPr>
          <w:trHeight w:val="20"/>
        </w:trPr>
        <w:tc>
          <w:tcPr>
            <w:tcW w:w="11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color w:val="000000"/>
                <w:sz w:val="14"/>
                <w:szCs w:val="14"/>
                <w:lang w:eastAsia="ru-RU"/>
              </w:rPr>
            </w:pPr>
            <w:r w:rsidRPr="006C3C5F">
              <w:rPr>
                <w:rFonts w:ascii="Times New Roman" w:eastAsia="Times New Roman" w:hAnsi="Times New Roman"/>
                <w:color w:val="000000"/>
                <w:sz w:val="14"/>
                <w:szCs w:val="14"/>
                <w:lang w:eastAsia="ru-RU"/>
              </w:rPr>
              <w:t>краевой бюджет</w:t>
            </w:r>
          </w:p>
        </w:tc>
        <w:tc>
          <w:tcPr>
            <w:tcW w:w="209"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548"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777 793 982,60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830 463 304,53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781 126 470,09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780 915 659,07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3 170 299 416,29   </w:t>
            </w:r>
          </w:p>
        </w:tc>
        <w:tc>
          <w:tcPr>
            <w:tcW w:w="524"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right"/>
              <w:rPr>
                <w:rFonts w:ascii="Times New Roman" w:eastAsia="Times New Roman" w:hAnsi="Times New Roman"/>
                <w:color w:val="000000"/>
                <w:sz w:val="14"/>
                <w:szCs w:val="14"/>
                <w:lang w:eastAsia="ru-RU"/>
              </w:rPr>
            </w:pPr>
            <w:r w:rsidRPr="006C3C5F">
              <w:rPr>
                <w:rFonts w:ascii="Times New Roman" w:eastAsia="Times New Roman" w:hAnsi="Times New Roman"/>
                <w:color w:val="000000"/>
                <w:sz w:val="14"/>
                <w:szCs w:val="14"/>
                <w:lang w:eastAsia="ru-RU"/>
              </w:rPr>
              <w:t> </w:t>
            </w:r>
          </w:p>
        </w:tc>
      </w:tr>
      <w:tr w:rsidR="006C3C5F" w:rsidRPr="006C3C5F" w:rsidTr="006C3C5F">
        <w:trPr>
          <w:trHeight w:val="20"/>
        </w:trPr>
        <w:tc>
          <w:tcPr>
            <w:tcW w:w="727"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районный бюджет</w:t>
            </w:r>
          </w:p>
        </w:tc>
        <w:tc>
          <w:tcPr>
            <w:tcW w:w="392"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548"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535 975 244,60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545 194 584,04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510 029 220,00   </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509 858 820,00   </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2 101 057 868,64   </w:t>
            </w:r>
          </w:p>
        </w:tc>
        <w:tc>
          <w:tcPr>
            <w:tcW w:w="524"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r>
      <w:tr w:rsidR="006C3C5F" w:rsidRPr="006C3C5F" w:rsidTr="006C3C5F">
        <w:trPr>
          <w:trHeight w:val="20"/>
        </w:trPr>
        <w:tc>
          <w:tcPr>
            <w:tcW w:w="727"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внебюджетные источники</w:t>
            </w:r>
          </w:p>
        </w:tc>
        <w:tc>
          <w:tcPr>
            <w:tcW w:w="392"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209"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noWrap/>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338"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c>
          <w:tcPr>
            <w:tcW w:w="548"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5 389 664,40</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6 370 756,00</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2 608 000,00</w:t>
            </w:r>
          </w:p>
        </w:tc>
        <w:tc>
          <w:tcPr>
            <w:tcW w:w="527"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jc w:val="center"/>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2 608 000,00</w:t>
            </w:r>
          </w:p>
        </w:tc>
        <w:tc>
          <w:tcPr>
            <w:tcW w:w="477" w:type="pct"/>
            <w:tcBorders>
              <w:top w:val="nil"/>
              <w:left w:val="nil"/>
              <w:bottom w:val="single" w:sz="4" w:space="0" w:color="auto"/>
              <w:right w:val="single" w:sz="4" w:space="0" w:color="auto"/>
            </w:tcBorders>
            <w:shd w:val="clear" w:color="auto" w:fill="auto"/>
            <w:vAlign w:val="center"/>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xml:space="preserve">                 16 976 420,40   </w:t>
            </w:r>
          </w:p>
        </w:tc>
        <w:tc>
          <w:tcPr>
            <w:tcW w:w="524" w:type="pct"/>
            <w:tcBorders>
              <w:top w:val="nil"/>
              <w:left w:val="nil"/>
              <w:bottom w:val="single" w:sz="4" w:space="0" w:color="auto"/>
              <w:right w:val="single" w:sz="4" w:space="0" w:color="auto"/>
            </w:tcBorders>
            <w:shd w:val="clear" w:color="auto" w:fill="auto"/>
            <w:noWrap/>
            <w:vAlign w:val="bottom"/>
            <w:hideMark/>
          </w:tcPr>
          <w:p w:rsidR="006C3C5F" w:rsidRPr="006C3C5F" w:rsidRDefault="006C3C5F" w:rsidP="006C3C5F">
            <w:pPr>
              <w:spacing w:after="0" w:line="240" w:lineRule="auto"/>
              <w:rPr>
                <w:rFonts w:ascii="Times New Roman" w:eastAsia="Times New Roman" w:hAnsi="Times New Roman"/>
                <w:sz w:val="14"/>
                <w:szCs w:val="14"/>
                <w:lang w:eastAsia="ru-RU"/>
              </w:rPr>
            </w:pPr>
            <w:r w:rsidRPr="006C3C5F">
              <w:rPr>
                <w:rFonts w:ascii="Times New Roman" w:eastAsia="Times New Roman" w:hAnsi="Times New Roman"/>
                <w:sz w:val="14"/>
                <w:szCs w:val="14"/>
                <w:lang w:eastAsia="ru-RU"/>
              </w:rPr>
              <w:t> </w:t>
            </w:r>
          </w:p>
        </w:tc>
      </w:tr>
    </w:tbl>
    <w:p w:rsidR="00E22CB4" w:rsidRDefault="00E22CB4"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367CF6" w:rsidRPr="00367CF6" w:rsidTr="00367CF6">
        <w:trPr>
          <w:trHeight w:val="20"/>
        </w:trPr>
        <w:tc>
          <w:tcPr>
            <w:tcW w:w="5000" w:type="pct"/>
            <w:tcBorders>
              <w:top w:val="nil"/>
              <w:left w:val="nil"/>
              <w:right w:val="nil"/>
            </w:tcBorders>
            <w:shd w:val="clear" w:color="auto" w:fill="auto"/>
            <w:noWrap/>
            <w:vAlign w:val="bottom"/>
            <w:hideMark/>
          </w:tcPr>
          <w:p w:rsidR="002A467B" w:rsidRDefault="00367CF6" w:rsidP="002A467B">
            <w:pPr>
              <w:spacing w:after="0" w:line="240" w:lineRule="auto"/>
              <w:jc w:val="right"/>
              <w:rPr>
                <w:rFonts w:ascii="Times New Roman" w:eastAsia="Times New Roman" w:hAnsi="Times New Roman"/>
                <w:sz w:val="18"/>
                <w:szCs w:val="18"/>
                <w:lang w:val="en-US" w:eastAsia="ru-RU"/>
              </w:rPr>
            </w:pPr>
            <w:r w:rsidRPr="002A467B">
              <w:rPr>
                <w:rFonts w:ascii="Times New Roman" w:eastAsia="Times New Roman" w:hAnsi="Times New Roman"/>
                <w:sz w:val="18"/>
                <w:szCs w:val="18"/>
                <w:lang w:eastAsia="ru-RU"/>
              </w:rPr>
              <w:t>Приложение № 4</w:t>
            </w:r>
          </w:p>
          <w:p w:rsidR="002A467B" w:rsidRPr="002A467B" w:rsidRDefault="00367CF6" w:rsidP="002A467B">
            <w:pPr>
              <w:spacing w:after="0" w:line="240" w:lineRule="auto"/>
              <w:jc w:val="right"/>
              <w:rPr>
                <w:rFonts w:ascii="Times New Roman" w:eastAsia="Times New Roman" w:hAnsi="Times New Roman"/>
                <w:sz w:val="18"/>
                <w:szCs w:val="18"/>
                <w:lang w:eastAsia="ru-RU"/>
              </w:rPr>
            </w:pPr>
            <w:r w:rsidRPr="002A467B">
              <w:rPr>
                <w:rFonts w:ascii="Times New Roman" w:eastAsia="Times New Roman" w:hAnsi="Times New Roman"/>
                <w:sz w:val="18"/>
                <w:szCs w:val="18"/>
                <w:lang w:eastAsia="ru-RU"/>
              </w:rPr>
              <w:t xml:space="preserve">                                                                                                                                                                     к постановлению администрации Богучанского района </w:t>
            </w:r>
          </w:p>
          <w:p w:rsidR="00367CF6" w:rsidRPr="002A467B" w:rsidRDefault="00367CF6" w:rsidP="002A467B">
            <w:pPr>
              <w:spacing w:after="0" w:line="240" w:lineRule="auto"/>
              <w:jc w:val="right"/>
              <w:rPr>
                <w:rFonts w:ascii="Times New Roman" w:eastAsia="Times New Roman" w:hAnsi="Times New Roman"/>
                <w:sz w:val="18"/>
                <w:szCs w:val="18"/>
                <w:lang w:eastAsia="ru-RU"/>
              </w:rPr>
            </w:pPr>
            <w:r w:rsidRPr="002A467B">
              <w:rPr>
                <w:rFonts w:ascii="Times New Roman" w:eastAsia="Times New Roman" w:hAnsi="Times New Roman"/>
                <w:sz w:val="18"/>
                <w:szCs w:val="18"/>
                <w:lang w:eastAsia="ru-RU"/>
              </w:rPr>
              <w:t xml:space="preserve">                                                                              </w:t>
            </w:r>
            <w:r w:rsidR="002A467B" w:rsidRPr="00952B43">
              <w:rPr>
                <w:rFonts w:ascii="Times New Roman" w:eastAsia="Times New Roman" w:hAnsi="Times New Roman"/>
                <w:sz w:val="18"/>
                <w:szCs w:val="18"/>
                <w:lang w:eastAsia="ru-RU"/>
              </w:rPr>
              <w:t xml:space="preserve">от </w:t>
            </w:r>
            <w:r w:rsidR="002A467B">
              <w:rPr>
                <w:rFonts w:ascii="Times New Roman" w:eastAsia="Times New Roman" w:hAnsi="Times New Roman"/>
                <w:sz w:val="18"/>
                <w:szCs w:val="18"/>
                <w:lang w:eastAsia="ru-RU"/>
              </w:rPr>
              <w:t>31.05.</w:t>
            </w:r>
            <w:r w:rsidR="002A467B" w:rsidRPr="00952B43">
              <w:rPr>
                <w:rFonts w:ascii="Times New Roman" w:eastAsia="Times New Roman" w:hAnsi="Times New Roman"/>
                <w:sz w:val="18"/>
                <w:szCs w:val="18"/>
                <w:lang w:eastAsia="ru-RU"/>
              </w:rPr>
              <w:t xml:space="preserve"> 2022г. № </w:t>
            </w:r>
            <w:r w:rsidR="002A467B">
              <w:rPr>
                <w:rFonts w:ascii="Times New Roman" w:eastAsia="Times New Roman" w:hAnsi="Times New Roman"/>
                <w:sz w:val="18"/>
                <w:szCs w:val="18"/>
                <w:lang w:eastAsia="ru-RU"/>
              </w:rPr>
              <w:t>464-п</w:t>
            </w:r>
          </w:p>
          <w:p w:rsidR="002A467B" w:rsidRDefault="00367CF6" w:rsidP="002A467B">
            <w:pPr>
              <w:spacing w:after="0" w:line="240" w:lineRule="auto"/>
              <w:jc w:val="right"/>
              <w:rPr>
                <w:rFonts w:ascii="Times New Roman" w:eastAsia="Times New Roman" w:hAnsi="Times New Roman"/>
                <w:sz w:val="18"/>
                <w:szCs w:val="18"/>
                <w:lang w:val="en-US" w:eastAsia="ru-RU"/>
              </w:rPr>
            </w:pPr>
            <w:r w:rsidRPr="002A467B">
              <w:rPr>
                <w:rFonts w:ascii="Times New Roman" w:eastAsia="Times New Roman" w:hAnsi="Times New Roman"/>
                <w:sz w:val="18"/>
                <w:szCs w:val="18"/>
                <w:lang w:eastAsia="ru-RU"/>
              </w:rPr>
              <w:t>Приложение № 2</w:t>
            </w:r>
          </w:p>
          <w:p w:rsidR="002A467B" w:rsidRDefault="00367CF6" w:rsidP="002A467B">
            <w:pPr>
              <w:spacing w:after="0" w:line="240" w:lineRule="auto"/>
              <w:jc w:val="right"/>
              <w:rPr>
                <w:rFonts w:ascii="Times New Roman" w:eastAsia="Times New Roman" w:hAnsi="Times New Roman"/>
                <w:sz w:val="18"/>
                <w:szCs w:val="18"/>
                <w:lang w:val="en-US" w:eastAsia="ru-RU"/>
              </w:rPr>
            </w:pPr>
            <w:r w:rsidRPr="002A467B">
              <w:rPr>
                <w:rFonts w:ascii="Times New Roman" w:eastAsia="Times New Roman" w:hAnsi="Times New Roman"/>
                <w:sz w:val="18"/>
                <w:szCs w:val="18"/>
                <w:lang w:eastAsia="ru-RU"/>
              </w:rPr>
              <w:t xml:space="preserve">                                                                                                                                                                   к подпрограмме "Обеспечение реализации муниципальной </w:t>
            </w:r>
          </w:p>
          <w:p w:rsidR="00367CF6" w:rsidRPr="002A467B" w:rsidRDefault="00367CF6" w:rsidP="002A467B">
            <w:pPr>
              <w:spacing w:after="0" w:line="240" w:lineRule="auto"/>
              <w:jc w:val="right"/>
              <w:rPr>
                <w:rFonts w:ascii="Times New Roman" w:eastAsia="Times New Roman" w:hAnsi="Times New Roman"/>
                <w:sz w:val="18"/>
                <w:szCs w:val="18"/>
                <w:lang w:eastAsia="ru-RU"/>
              </w:rPr>
            </w:pPr>
            <w:r w:rsidRPr="002A467B">
              <w:rPr>
                <w:rFonts w:ascii="Times New Roman" w:eastAsia="Times New Roman" w:hAnsi="Times New Roman"/>
                <w:sz w:val="18"/>
                <w:szCs w:val="18"/>
                <w:lang w:eastAsia="ru-RU"/>
              </w:rPr>
              <w:t>программы и прочие мероприятия в области образования"</w:t>
            </w:r>
          </w:p>
          <w:p w:rsidR="00367CF6" w:rsidRPr="002A467B" w:rsidRDefault="00367CF6" w:rsidP="002A467B">
            <w:pPr>
              <w:spacing w:after="0" w:line="240" w:lineRule="auto"/>
              <w:ind w:firstLineChars="1500" w:firstLine="2700"/>
              <w:rPr>
                <w:rFonts w:ascii="Times New Roman" w:eastAsia="Times New Roman" w:hAnsi="Times New Roman"/>
                <w:sz w:val="18"/>
                <w:szCs w:val="18"/>
                <w:lang w:eastAsia="ru-RU"/>
              </w:rPr>
            </w:pPr>
            <w:r w:rsidRPr="002A467B">
              <w:rPr>
                <w:rFonts w:ascii="Times New Roman" w:eastAsia="Times New Roman" w:hAnsi="Times New Roman"/>
                <w:sz w:val="18"/>
                <w:szCs w:val="18"/>
                <w:lang w:eastAsia="ru-RU"/>
              </w:rPr>
              <w:t xml:space="preserve"> </w:t>
            </w:r>
          </w:p>
          <w:p w:rsidR="00367CF6" w:rsidRPr="002A467B" w:rsidRDefault="00367CF6" w:rsidP="002A467B">
            <w:pPr>
              <w:spacing w:after="0" w:line="240" w:lineRule="auto"/>
              <w:jc w:val="center"/>
              <w:rPr>
                <w:rFonts w:ascii="Times New Roman" w:eastAsia="Times New Roman" w:hAnsi="Times New Roman"/>
                <w:sz w:val="18"/>
                <w:szCs w:val="18"/>
                <w:lang w:eastAsia="ru-RU"/>
              </w:rPr>
            </w:pPr>
            <w:r w:rsidRPr="002A467B">
              <w:rPr>
                <w:rFonts w:ascii="Times New Roman" w:eastAsia="Times New Roman" w:hAnsi="Times New Roman"/>
                <w:bCs/>
                <w:sz w:val="20"/>
                <w:szCs w:val="18"/>
                <w:lang w:eastAsia="ru-RU"/>
              </w:rPr>
              <w:t>Перечень мероприятий подпрограммы 3 "Обеспечение реализации муниципальной программы и прочие мероприятия в области образования" с указанием объема средств на их реализацию и ожидаемых результатов</w:t>
            </w:r>
          </w:p>
        </w:tc>
      </w:tr>
    </w:tbl>
    <w:p w:rsidR="00E22CB4" w:rsidRDefault="00E22CB4"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37"/>
        <w:gridCol w:w="922"/>
        <w:gridCol w:w="469"/>
        <w:gridCol w:w="448"/>
        <w:gridCol w:w="791"/>
        <w:gridCol w:w="989"/>
        <w:gridCol w:w="989"/>
        <w:gridCol w:w="989"/>
        <w:gridCol w:w="989"/>
        <w:gridCol w:w="1042"/>
        <w:gridCol w:w="1005"/>
      </w:tblGrid>
      <w:tr w:rsidR="00DC777C" w:rsidRPr="00DC777C" w:rsidTr="00DC777C">
        <w:trPr>
          <w:trHeight w:val="161"/>
        </w:trPr>
        <w:tc>
          <w:tcPr>
            <w:tcW w:w="866"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Цели, задачи, мероприятия</w:t>
            </w:r>
          </w:p>
        </w:tc>
        <w:tc>
          <w:tcPr>
            <w:tcW w:w="48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ГРБС</w:t>
            </w:r>
          </w:p>
        </w:tc>
        <w:tc>
          <w:tcPr>
            <w:tcW w:w="807" w:type="pct"/>
            <w:gridSpan w:val="3"/>
            <w:vMerge w:val="restart"/>
            <w:tcBorders>
              <w:top w:val="single" w:sz="4" w:space="0" w:color="auto"/>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Код бюджетной классификации</w:t>
            </w:r>
          </w:p>
        </w:tc>
        <w:tc>
          <w:tcPr>
            <w:tcW w:w="2121" w:type="pct"/>
            <w:gridSpan w:val="5"/>
            <w:vMerge w:val="restart"/>
            <w:tcBorders>
              <w:top w:val="single" w:sz="8" w:space="0" w:color="auto"/>
              <w:left w:val="nil"/>
              <w:bottom w:val="single" w:sz="4" w:space="0" w:color="000000"/>
              <w:right w:val="single" w:sz="4" w:space="0" w:color="000000"/>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Расходы по годам реализации (руб.)</w:t>
            </w:r>
          </w:p>
        </w:tc>
        <w:tc>
          <w:tcPr>
            <w:tcW w:w="724"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Ожидаемый рпезультат от реализации подпрограммных мероприятий</w:t>
            </w:r>
          </w:p>
        </w:tc>
      </w:tr>
      <w:tr w:rsidR="00DC777C" w:rsidRPr="00DC777C" w:rsidTr="00DC777C">
        <w:trPr>
          <w:trHeight w:val="161"/>
        </w:trPr>
        <w:tc>
          <w:tcPr>
            <w:tcW w:w="866" w:type="pct"/>
            <w:vMerge/>
            <w:tcBorders>
              <w:top w:val="single" w:sz="8" w:space="0" w:color="auto"/>
              <w:left w:val="single" w:sz="8" w:space="0" w:color="auto"/>
              <w:bottom w:val="single" w:sz="4"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807" w:type="pct"/>
            <w:gridSpan w:val="3"/>
            <w:vMerge/>
            <w:tcBorders>
              <w:top w:val="single" w:sz="4" w:space="0" w:color="auto"/>
              <w:left w:val="nil"/>
              <w:bottom w:val="single" w:sz="4" w:space="0" w:color="auto"/>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21" w:type="pct"/>
            <w:gridSpan w:val="5"/>
            <w:vMerge/>
            <w:tcBorders>
              <w:top w:val="single" w:sz="8" w:space="0" w:color="auto"/>
              <w:left w:val="nil"/>
              <w:bottom w:val="single" w:sz="4" w:space="0" w:color="000000"/>
              <w:right w:val="single" w:sz="4" w:space="0" w:color="000000"/>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724" w:type="pct"/>
            <w:vMerge/>
            <w:tcBorders>
              <w:top w:val="single" w:sz="8" w:space="0" w:color="auto"/>
              <w:left w:val="single" w:sz="4" w:space="0" w:color="auto"/>
              <w:bottom w:val="single" w:sz="4" w:space="0" w:color="000000"/>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single" w:sz="8" w:space="0" w:color="auto"/>
              <w:left w:val="single" w:sz="8" w:space="0" w:color="auto"/>
              <w:bottom w:val="single" w:sz="4"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single" w:sz="4" w:space="0" w:color="auto"/>
              <w:left w:val="single" w:sz="4" w:space="0" w:color="auto"/>
              <w:bottom w:val="single" w:sz="4"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8"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ГРБС</w:t>
            </w:r>
          </w:p>
        </w:tc>
        <w:tc>
          <w:tcPr>
            <w:tcW w:w="251" w:type="pct"/>
            <w:tcBorders>
              <w:top w:val="nil"/>
              <w:left w:val="nil"/>
              <w:bottom w:val="nil"/>
              <w:right w:val="single" w:sz="8"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РзПр</w:t>
            </w:r>
          </w:p>
        </w:tc>
        <w:tc>
          <w:tcPr>
            <w:tcW w:w="346" w:type="pct"/>
            <w:tcBorders>
              <w:top w:val="nil"/>
              <w:left w:val="nil"/>
              <w:bottom w:val="nil"/>
              <w:right w:val="single" w:sz="8"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ЦСР</w:t>
            </w:r>
          </w:p>
        </w:tc>
        <w:tc>
          <w:tcPr>
            <w:tcW w:w="411" w:type="pct"/>
            <w:tcBorders>
              <w:top w:val="nil"/>
              <w:left w:val="single" w:sz="4" w:space="0" w:color="auto"/>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2021 год</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2022 год</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2023 год</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2024 год</w:t>
            </w:r>
          </w:p>
        </w:tc>
        <w:tc>
          <w:tcPr>
            <w:tcW w:w="475"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Итого на период</w:t>
            </w:r>
          </w:p>
        </w:tc>
        <w:tc>
          <w:tcPr>
            <w:tcW w:w="724" w:type="pct"/>
            <w:vMerge/>
            <w:tcBorders>
              <w:top w:val="single" w:sz="8" w:space="0" w:color="auto"/>
              <w:left w:val="single" w:sz="4" w:space="0" w:color="auto"/>
              <w:bottom w:val="single" w:sz="4" w:space="0" w:color="000000"/>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Цель:создание условий для эффективного, ответственного и прозрачного управления финансовыми ресурсами в рамках выполнения установленных функций, обеспечивающих деятельность образовательных учреждений</w:t>
            </w:r>
          </w:p>
        </w:tc>
      </w:tr>
      <w:tr w:rsidR="00DC777C" w:rsidRPr="00DC777C" w:rsidTr="00DC777C">
        <w:trPr>
          <w:trHeight w:val="20"/>
        </w:trPr>
        <w:tc>
          <w:tcPr>
            <w:tcW w:w="5000" w:type="pct"/>
            <w:gridSpan w:val="11"/>
            <w:tcBorders>
              <w:top w:val="single" w:sz="4" w:space="0" w:color="auto"/>
              <w:left w:val="single" w:sz="8" w:space="0" w:color="auto"/>
              <w:bottom w:val="single" w:sz="4" w:space="0" w:color="auto"/>
              <w:right w:val="single" w:sz="8" w:space="0" w:color="000000"/>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Задача: Организация деятельности управления образования, обеспечивающая деятельность образовательных учреждений, направленной на эффективное управление отраслью</w:t>
            </w:r>
          </w:p>
        </w:tc>
      </w:tr>
      <w:tr w:rsidR="00DC777C" w:rsidRPr="00DC777C" w:rsidTr="00DC777C">
        <w:trPr>
          <w:trHeight w:val="20"/>
        </w:trPr>
        <w:tc>
          <w:tcPr>
            <w:tcW w:w="866" w:type="pct"/>
            <w:vMerge w:val="restart"/>
            <w:tcBorders>
              <w:top w:val="nil"/>
              <w:left w:val="single" w:sz="8" w:space="0" w:color="auto"/>
              <w:bottom w:val="nil"/>
              <w:right w:val="single" w:sz="4" w:space="0" w:color="auto"/>
            </w:tcBorders>
            <w:shd w:val="clear" w:color="auto" w:fill="auto"/>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Создание условий для реализации муниципальной политики в сфере образования</w:t>
            </w:r>
          </w:p>
        </w:tc>
        <w:tc>
          <w:tcPr>
            <w:tcW w:w="482" w:type="pct"/>
            <w:vMerge w:val="restart"/>
            <w:tcBorders>
              <w:top w:val="nil"/>
              <w:left w:val="single" w:sz="4" w:space="0" w:color="auto"/>
              <w:bottom w:val="single" w:sz="8" w:space="0" w:color="000000"/>
              <w:right w:val="single" w:sz="4" w:space="0" w:color="auto"/>
            </w:tcBorders>
            <w:shd w:val="clear" w:color="auto" w:fill="auto"/>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Управление образования администрации Богучанского района</w:t>
            </w:r>
          </w:p>
        </w:tc>
        <w:tc>
          <w:tcPr>
            <w:tcW w:w="210"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0130040000</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50 087 051,76   </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49 740 421,71   </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49 733 700,00   </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49 733 700,00   </w:t>
            </w:r>
          </w:p>
        </w:tc>
        <w:tc>
          <w:tcPr>
            <w:tcW w:w="475" w:type="pct"/>
            <w:tcBorders>
              <w:top w:val="nil"/>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199 294 873,47 </w:t>
            </w:r>
          </w:p>
        </w:tc>
        <w:tc>
          <w:tcPr>
            <w:tcW w:w="724" w:type="pct"/>
            <w:vMerge w:val="restart"/>
            <w:tcBorders>
              <w:top w:val="nil"/>
              <w:left w:val="single" w:sz="4" w:space="0" w:color="auto"/>
              <w:bottom w:val="nil"/>
              <w:right w:val="single" w:sz="8" w:space="0" w:color="auto"/>
            </w:tcBorders>
            <w:shd w:val="clear" w:color="auto" w:fill="auto"/>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Обеспечение работы ПМПК, проведение военно-полевых сборов 11 классов образовательных организаций района, обеспечение деятельности МКУ ЦОДУО, транспортное обеспечение</w:t>
            </w:r>
          </w:p>
        </w:tc>
      </w:tr>
      <w:tr w:rsidR="00DC777C" w:rsidRPr="00DC777C" w:rsidTr="00DC777C">
        <w:trPr>
          <w:trHeight w:val="20"/>
        </w:trPr>
        <w:tc>
          <w:tcPr>
            <w:tcW w:w="866" w:type="pct"/>
            <w:vMerge/>
            <w:tcBorders>
              <w:top w:val="nil"/>
              <w:left w:val="single" w:sz="8" w:space="0" w:color="auto"/>
              <w:bottom w:val="nil"/>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07 09</w:t>
            </w:r>
          </w:p>
        </w:tc>
        <w:tc>
          <w:tcPr>
            <w:tcW w:w="346"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0130027242</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2 650 000,00   </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2 650 000,00 </w:t>
            </w:r>
          </w:p>
        </w:tc>
        <w:tc>
          <w:tcPr>
            <w:tcW w:w="724" w:type="pct"/>
            <w:vMerge/>
            <w:tcBorders>
              <w:top w:val="nil"/>
              <w:left w:val="single" w:sz="4" w:space="0" w:color="auto"/>
              <w:bottom w:val="nil"/>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nil"/>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0130040050</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848 364,00   </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1 148 640,00   </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1 148 640,00   </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1 148 640,00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4 294 284,00 </w:t>
            </w:r>
          </w:p>
        </w:tc>
        <w:tc>
          <w:tcPr>
            <w:tcW w:w="724" w:type="pct"/>
            <w:vMerge/>
            <w:tcBorders>
              <w:top w:val="nil"/>
              <w:left w:val="single" w:sz="4" w:space="0" w:color="auto"/>
              <w:bottom w:val="nil"/>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nil"/>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0130041000</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24 029 150,00   </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23 566 200,00   </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15 754 200,00   </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15 754 200,00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79 103 750,00 </w:t>
            </w:r>
          </w:p>
        </w:tc>
        <w:tc>
          <w:tcPr>
            <w:tcW w:w="724" w:type="pct"/>
            <w:vMerge/>
            <w:tcBorders>
              <w:top w:val="nil"/>
              <w:left w:val="single" w:sz="4" w:space="0" w:color="auto"/>
              <w:bottom w:val="nil"/>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nil"/>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0130047000</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633 763,32   </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450 000,00   </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450 000,00   </w:t>
            </w:r>
          </w:p>
        </w:tc>
        <w:tc>
          <w:tcPr>
            <w:tcW w:w="41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450 000,00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1 983 763,32 </w:t>
            </w:r>
          </w:p>
        </w:tc>
        <w:tc>
          <w:tcPr>
            <w:tcW w:w="724" w:type="pct"/>
            <w:vMerge/>
            <w:tcBorders>
              <w:top w:val="nil"/>
              <w:left w:val="single" w:sz="4" w:space="0" w:color="auto"/>
              <w:bottom w:val="nil"/>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nil"/>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013004Г 000</w:t>
            </w:r>
          </w:p>
        </w:tc>
        <w:tc>
          <w:tcPr>
            <w:tcW w:w="411" w:type="pct"/>
            <w:tcBorders>
              <w:top w:val="nil"/>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48 411,92 </w:t>
            </w:r>
          </w:p>
        </w:tc>
        <w:tc>
          <w:tcPr>
            <w:tcW w:w="411" w:type="pct"/>
            <w:tcBorders>
              <w:top w:val="nil"/>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73 425,65 </w:t>
            </w:r>
          </w:p>
        </w:tc>
        <w:tc>
          <w:tcPr>
            <w:tcW w:w="411" w:type="pct"/>
            <w:tcBorders>
              <w:top w:val="nil"/>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47 400,00 </w:t>
            </w:r>
          </w:p>
        </w:tc>
        <w:tc>
          <w:tcPr>
            <w:tcW w:w="411" w:type="pct"/>
            <w:tcBorders>
              <w:top w:val="nil"/>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47 400,00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216 637,57 </w:t>
            </w:r>
          </w:p>
        </w:tc>
        <w:tc>
          <w:tcPr>
            <w:tcW w:w="724" w:type="pct"/>
            <w:vMerge/>
            <w:tcBorders>
              <w:top w:val="nil"/>
              <w:left w:val="single" w:sz="4" w:space="0" w:color="auto"/>
              <w:bottom w:val="nil"/>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nil"/>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013004Э000</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1 875 050,00   </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2 801 022,72   </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1 180 000,00   </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1 180 000,00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7 036 072,72 </w:t>
            </w:r>
          </w:p>
        </w:tc>
        <w:tc>
          <w:tcPr>
            <w:tcW w:w="724" w:type="pct"/>
            <w:vMerge/>
            <w:tcBorders>
              <w:top w:val="nil"/>
              <w:left w:val="single" w:sz="4" w:space="0" w:color="auto"/>
              <w:bottom w:val="nil"/>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nil"/>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013004М000</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20 000,00   </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20 000,00   </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20 000,00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60 000,00 </w:t>
            </w:r>
          </w:p>
        </w:tc>
        <w:tc>
          <w:tcPr>
            <w:tcW w:w="724" w:type="pct"/>
            <w:vMerge/>
            <w:tcBorders>
              <w:top w:val="nil"/>
              <w:left w:val="single" w:sz="4" w:space="0" w:color="auto"/>
              <w:bottom w:val="nil"/>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nil"/>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013004Ф000</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161 380,00 </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2 860,00 </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0,00 </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164 240,00 </w:t>
            </w:r>
          </w:p>
        </w:tc>
        <w:tc>
          <w:tcPr>
            <w:tcW w:w="724" w:type="pct"/>
            <w:vMerge/>
            <w:tcBorders>
              <w:top w:val="nil"/>
              <w:left w:val="single" w:sz="4" w:space="0" w:color="auto"/>
              <w:bottom w:val="nil"/>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nil"/>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0707</w:t>
            </w:r>
          </w:p>
        </w:tc>
        <w:tc>
          <w:tcPr>
            <w:tcW w:w="346" w:type="pct"/>
            <w:tcBorders>
              <w:top w:val="nil"/>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0130080030</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73 090,00   </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73 090,00   </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73 090,00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219 270,00 </w:t>
            </w:r>
          </w:p>
        </w:tc>
        <w:tc>
          <w:tcPr>
            <w:tcW w:w="724" w:type="pct"/>
            <w:vMerge/>
            <w:tcBorders>
              <w:top w:val="nil"/>
              <w:left w:val="single" w:sz="4" w:space="0" w:color="auto"/>
              <w:bottom w:val="nil"/>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nil"/>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nil"/>
              <w:left w:val="nil"/>
              <w:bottom w:val="nil"/>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0707</w:t>
            </w:r>
          </w:p>
        </w:tc>
        <w:tc>
          <w:tcPr>
            <w:tcW w:w="346" w:type="pct"/>
            <w:tcBorders>
              <w:top w:val="nil"/>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013008П030</w:t>
            </w:r>
          </w:p>
        </w:tc>
        <w:tc>
          <w:tcPr>
            <w:tcW w:w="411" w:type="pct"/>
            <w:tcBorders>
              <w:top w:val="nil"/>
              <w:left w:val="nil"/>
              <w:bottom w:val="nil"/>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11" w:type="pct"/>
            <w:tcBorders>
              <w:top w:val="nil"/>
              <w:left w:val="nil"/>
              <w:bottom w:val="nil"/>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200 000,00   </w:t>
            </w:r>
          </w:p>
        </w:tc>
        <w:tc>
          <w:tcPr>
            <w:tcW w:w="411" w:type="pct"/>
            <w:tcBorders>
              <w:top w:val="nil"/>
              <w:left w:val="nil"/>
              <w:bottom w:val="nil"/>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200 000,00   </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200 000,00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600 000,00 </w:t>
            </w:r>
          </w:p>
        </w:tc>
        <w:tc>
          <w:tcPr>
            <w:tcW w:w="724" w:type="pct"/>
            <w:vMerge/>
            <w:tcBorders>
              <w:top w:val="nil"/>
              <w:left w:val="single" w:sz="4" w:space="0" w:color="auto"/>
              <w:bottom w:val="nil"/>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nil"/>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single" w:sz="4" w:space="0" w:color="auto"/>
              <w:left w:val="nil"/>
              <w:bottom w:val="nil"/>
              <w:right w:val="nil"/>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single" w:sz="4" w:space="0" w:color="auto"/>
              <w:left w:val="nil"/>
              <w:bottom w:val="nil"/>
              <w:right w:val="nil"/>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0709</w:t>
            </w:r>
          </w:p>
        </w:tc>
        <w:tc>
          <w:tcPr>
            <w:tcW w:w="346"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0130080020</w:t>
            </w:r>
          </w:p>
        </w:tc>
        <w:tc>
          <w:tcPr>
            <w:tcW w:w="411" w:type="pct"/>
            <w:tcBorders>
              <w:top w:val="single" w:sz="4" w:space="0" w:color="auto"/>
              <w:left w:val="nil"/>
              <w:bottom w:val="nil"/>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210 000,00   </w:t>
            </w:r>
          </w:p>
        </w:tc>
        <w:tc>
          <w:tcPr>
            <w:tcW w:w="411" w:type="pct"/>
            <w:tcBorders>
              <w:top w:val="single" w:sz="4" w:space="0" w:color="auto"/>
              <w:left w:val="nil"/>
              <w:bottom w:val="nil"/>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11" w:type="pct"/>
            <w:tcBorders>
              <w:top w:val="single" w:sz="4" w:space="0" w:color="auto"/>
              <w:left w:val="nil"/>
              <w:bottom w:val="nil"/>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210 000,00 </w:t>
            </w:r>
          </w:p>
        </w:tc>
        <w:tc>
          <w:tcPr>
            <w:tcW w:w="724" w:type="pct"/>
            <w:vMerge/>
            <w:tcBorders>
              <w:top w:val="nil"/>
              <w:left w:val="single" w:sz="4" w:space="0" w:color="auto"/>
              <w:bottom w:val="nil"/>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nil"/>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807" w:type="pct"/>
            <w:gridSpan w:val="3"/>
            <w:tcBorders>
              <w:top w:val="single" w:sz="4" w:space="0" w:color="auto"/>
              <w:left w:val="nil"/>
              <w:bottom w:val="nil"/>
              <w:right w:val="single" w:sz="4" w:space="0" w:color="000000"/>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Итого </w:t>
            </w:r>
          </w:p>
        </w:tc>
        <w:tc>
          <w:tcPr>
            <w:tcW w:w="411" w:type="pct"/>
            <w:tcBorders>
              <w:top w:val="single" w:sz="4" w:space="0" w:color="auto"/>
              <w:left w:val="nil"/>
              <w:bottom w:val="nil"/>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   77 893 171,00   </w:t>
            </w:r>
          </w:p>
        </w:tc>
        <w:tc>
          <w:tcPr>
            <w:tcW w:w="411" w:type="pct"/>
            <w:tcBorders>
              <w:top w:val="single" w:sz="4" w:space="0" w:color="auto"/>
              <w:left w:val="nil"/>
              <w:bottom w:val="nil"/>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   80 725 660,08   </w:t>
            </w:r>
          </w:p>
        </w:tc>
        <w:tc>
          <w:tcPr>
            <w:tcW w:w="411" w:type="pct"/>
            <w:tcBorders>
              <w:top w:val="single" w:sz="4" w:space="0" w:color="auto"/>
              <w:left w:val="nil"/>
              <w:bottom w:val="nil"/>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   68 607 030,00   </w:t>
            </w:r>
          </w:p>
        </w:tc>
        <w:tc>
          <w:tcPr>
            <w:tcW w:w="411" w:type="pct"/>
            <w:tcBorders>
              <w:top w:val="nil"/>
              <w:left w:val="nil"/>
              <w:bottom w:val="nil"/>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   68 607 030,00   </w:t>
            </w:r>
          </w:p>
        </w:tc>
        <w:tc>
          <w:tcPr>
            <w:tcW w:w="475" w:type="pct"/>
            <w:tcBorders>
              <w:top w:val="single" w:sz="4" w:space="0" w:color="auto"/>
              <w:left w:val="nil"/>
              <w:bottom w:val="nil"/>
              <w:right w:val="single" w:sz="4" w:space="0" w:color="auto"/>
            </w:tcBorders>
            <w:shd w:val="clear" w:color="auto" w:fill="auto"/>
            <w:noWrap/>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      295 832 891,08   </w:t>
            </w:r>
          </w:p>
        </w:tc>
        <w:tc>
          <w:tcPr>
            <w:tcW w:w="724" w:type="pct"/>
            <w:vMerge/>
            <w:tcBorders>
              <w:top w:val="nil"/>
              <w:left w:val="single" w:sz="4" w:space="0" w:color="auto"/>
              <w:bottom w:val="nil"/>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Осуществление функций руководства и управления в сфере установленных полномочий </w:t>
            </w:r>
          </w:p>
        </w:tc>
        <w:tc>
          <w:tcPr>
            <w:tcW w:w="482" w:type="pct"/>
            <w:vMerge w:val="restart"/>
            <w:tcBorders>
              <w:top w:val="nil"/>
              <w:left w:val="single" w:sz="4" w:space="0" w:color="auto"/>
              <w:bottom w:val="single" w:sz="4" w:space="0" w:color="000000"/>
              <w:right w:val="single" w:sz="4" w:space="0" w:color="auto"/>
            </w:tcBorders>
            <w:shd w:val="clear" w:color="auto" w:fill="auto"/>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Управление образования администрации Богучанского района</w:t>
            </w:r>
          </w:p>
        </w:tc>
        <w:tc>
          <w:tcPr>
            <w:tcW w:w="210" w:type="pct"/>
            <w:tcBorders>
              <w:top w:val="single" w:sz="8" w:space="0" w:color="auto"/>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single" w:sz="8" w:space="0" w:color="auto"/>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0709</w:t>
            </w:r>
          </w:p>
        </w:tc>
        <w:tc>
          <w:tcPr>
            <w:tcW w:w="346" w:type="pct"/>
            <w:tcBorders>
              <w:top w:val="single" w:sz="8" w:space="0" w:color="auto"/>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0130060000</w:t>
            </w:r>
          </w:p>
        </w:tc>
        <w:tc>
          <w:tcPr>
            <w:tcW w:w="411" w:type="pct"/>
            <w:tcBorders>
              <w:top w:val="single" w:sz="8"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7 212 277,00   </w:t>
            </w:r>
          </w:p>
        </w:tc>
        <w:tc>
          <w:tcPr>
            <w:tcW w:w="411" w:type="pct"/>
            <w:tcBorders>
              <w:top w:val="single" w:sz="8"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7 689 550,00   </w:t>
            </w:r>
          </w:p>
        </w:tc>
        <w:tc>
          <w:tcPr>
            <w:tcW w:w="411" w:type="pct"/>
            <w:tcBorders>
              <w:top w:val="single" w:sz="8"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7 689 550,00   </w:t>
            </w:r>
          </w:p>
        </w:tc>
        <w:tc>
          <w:tcPr>
            <w:tcW w:w="411" w:type="pct"/>
            <w:tcBorders>
              <w:top w:val="nil"/>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7 689 550,00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30 280 927,00 </w:t>
            </w:r>
          </w:p>
        </w:tc>
        <w:tc>
          <w:tcPr>
            <w:tcW w:w="724"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Создание и поддержка образовательной сферы Богучанского района</w:t>
            </w:r>
          </w:p>
        </w:tc>
      </w:tr>
      <w:tr w:rsidR="00DC777C" w:rsidRPr="00DC777C" w:rsidTr="00DC777C">
        <w:trPr>
          <w:trHeight w:val="20"/>
        </w:trPr>
        <w:tc>
          <w:tcPr>
            <w:tcW w:w="866" w:type="pct"/>
            <w:vMerge/>
            <w:tcBorders>
              <w:top w:val="single" w:sz="8" w:space="0" w:color="auto"/>
              <w:left w:val="single" w:sz="8" w:space="0" w:color="auto"/>
              <w:bottom w:val="single" w:sz="4"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nil"/>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nil"/>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0709</w:t>
            </w:r>
          </w:p>
        </w:tc>
        <w:tc>
          <w:tcPr>
            <w:tcW w:w="346" w:type="pct"/>
            <w:tcBorders>
              <w:top w:val="nil"/>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0130067000</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79 291,10 </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250 000,00 </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250 000,00 </w:t>
            </w:r>
          </w:p>
        </w:tc>
        <w:tc>
          <w:tcPr>
            <w:tcW w:w="411" w:type="pct"/>
            <w:tcBorders>
              <w:top w:val="nil"/>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250 000,00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829 291,10 </w:t>
            </w:r>
          </w:p>
        </w:tc>
        <w:tc>
          <w:tcPr>
            <w:tcW w:w="724" w:type="pct"/>
            <w:vMerge/>
            <w:tcBorders>
              <w:top w:val="single" w:sz="8" w:space="0" w:color="auto"/>
              <w:left w:val="single" w:sz="4" w:space="0" w:color="auto"/>
              <w:bottom w:val="single" w:sz="4" w:space="0" w:color="000000"/>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single" w:sz="8" w:space="0" w:color="auto"/>
              <w:left w:val="single" w:sz="8" w:space="0" w:color="auto"/>
              <w:bottom w:val="single" w:sz="4"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single" w:sz="4" w:space="0" w:color="auto"/>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single" w:sz="4" w:space="0" w:color="auto"/>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0709</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013006Ф000</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90 266,00 </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0,00 </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0,00 </w:t>
            </w:r>
          </w:p>
        </w:tc>
        <w:tc>
          <w:tcPr>
            <w:tcW w:w="411" w:type="pct"/>
            <w:tcBorders>
              <w:top w:val="nil"/>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90 266,00 </w:t>
            </w:r>
          </w:p>
        </w:tc>
        <w:tc>
          <w:tcPr>
            <w:tcW w:w="724" w:type="pct"/>
            <w:vMerge/>
            <w:tcBorders>
              <w:top w:val="single" w:sz="8" w:space="0" w:color="auto"/>
              <w:left w:val="single" w:sz="4" w:space="0" w:color="auto"/>
              <w:bottom w:val="single" w:sz="4" w:space="0" w:color="000000"/>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single" w:sz="8" w:space="0" w:color="auto"/>
              <w:left w:val="single" w:sz="8" w:space="0" w:color="auto"/>
              <w:bottom w:val="single" w:sz="4"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4"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210" w:type="pct"/>
            <w:tcBorders>
              <w:top w:val="nil"/>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875</w:t>
            </w:r>
          </w:p>
        </w:tc>
        <w:tc>
          <w:tcPr>
            <w:tcW w:w="251" w:type="pct"/>
            <w:tcBorders>
              <w:top w:val="nil"/>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0709</w:t>
            </w:r>
          </w:p>
        </w:tc>
        <w:tc>
          <w:tcPr>
            <w:tcW w:w="346" w:type="pct"/>
            <w:tcBorders>
              <w:top w:val="nil"/>
              <w:left w:val="nil"/>
              <w:bottom w:val="single" w:sz="4" w:space="0" w:color="auto"/>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013006Э000</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0,00 </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0,00 </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1 434 000,00 </w:t>
            </w:r>
          </w:p>
        </w:tc>
        <w:tc>
          <w:tcPr>
            <w:tcW w:w="411" w:type="pct"/>
            <w:tcBorders>
              <w:top w:val="nil"/>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1 434 000,00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2 868 000,00 </w:t>
            </w:r>
          </w:p>
        </w:tc>
        <w:tc>
          <w:tcPr>
            <w:tcW w:w="724" w:type="pct"/>
            <w:vMerge/>
            <w:tcBorders>
              <w:top w:val="single" w:sz="8" w:space="0" w:color="auto"/>
              <w:left w:val="single" w:sz="4" w:space="0" w:color="auto"/>
              <w:bottom w:val="single" w:sz="4" w:space="0" w:color="000000"/>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val="restart"/>
            <w:tcBorders>
              <w:top w:val="nil"/>
              <w:left w:val="single" w:sz="8" w:space="0" w:color="auto"/>
              <w:bottom w:val="single" w:sz="8" w:space="0" w:color="000000"/>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w:t>
            </w:r>
          </w:p>
        </w:tc>
        <w:tc>
          <w:tcPr>
            <w:tcW w:w="482" w:type="pct"/>
            <w:vMerge w:val="restart"/>
            <w:tcBorders>
              <w:top w:val="nil"/>
              <w:left w:val="single" w:sz="4" w:space="0" w:color="auto"/>
              <w:bottom w:val="single" w:sz="8" w:space="0" w:color="000000"/>
              <w:right w:val="single" w:sz="4"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w:t>
            </w:r>
          </w:p>
        </w:tc>
        <w:tc>
          <w:tcPr>
            <w:tcW w:w="80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Итого </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     7 381 834,10   </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     7 939 550,00   </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     9 373 550,00   </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     9 373 550,00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        34 068 484,10   </w:t>
            </w:r>
          </w:p>
        </w:tc>
        <w:tc>
          <w:tcPr>
            <w:tcW w:w="724" w:type="pct"/>
            <w:vMerge w:val="restart"/>
            <w:tcBorders>
              <w:top w:val="nil"/>
              <w:left w:val="single" w:sz="4" w:space="0" w:color="auto"/>
              <w:bottom w:val="single" w:sz="8" w:space="0" w:color="000000"/>
              <w:right w:val="single" w:sz="8" w:space="0" w:color="auto"/>
            </w:tcBorders>
            <w:shd w:val="clear" w:color="auto" w:fill="auto"/>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w:t>
            </w:r>
          </w:p>
        </w:tc>
      </w:tr>
      <w:tr w:rsidR="00DC777C" w:rsidRPr="00DC777C" w:rsidTr="00DC777C">
        <w:trPr>
          <w:trHeight w:val="20"/>
        </w:trPr>
        <w:tc>
          <w:tcPr>
            <w:tcW w:w="866" w:type="pct"/>
            <w:vMerge/>
            <w:tcBorders>
              <w:top w:val="nil"/>
              <w:left w:val="single" w:sz="8"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807" w:type="pct"/>
            <w:gridSpan w:val="3"/>
            <w:tcBorders>
              <w:top w:val="single" w:sz="4" w:space="0" w:color="auto"/>
              <w:left w:val="nil"/>
              <w:bottom w:val="nil"/>
              <w:right w:val="single" w:sz="4" w:space="0" w:color="000000"/>
            </w:tcBorders>
            <w:shd w:val="clear" w:color="auto" w:fill="auto"/>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ВСЕГО</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85 275 005,10 </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88 665 210,08 </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77 980 580,00 </w:t>
            </w:r>
          </w:p>
        </w:tc>
        <w:tc>
          <w:tcPr>
            <w:tcW w:w="411"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77 980 580,00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329 901 375,18 </w:t>
            </w:r>
          </w:p>
        </w:tc>
        <w:tc>
          <w:tcPr>
            <w:tcW w:w="724" w:type="pct"/>
            <w:vMerge/>
            <w:tcBorders>
              <w:top w:val="nil"/>
              <w:left w:val="single" w:sz="4" w:space="0" w:color="auto"/>
              <w:bottom w:val="single" w:sz="8" w:space="0" w:color="000000"/>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80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C777C" w:rsidRPr="00DC777C" w:rsidRDefault="00DC777C" w:rsidP="00DC777C">
            <w:pPr>
              <w:spacing w:after="0" w:line="240" w:lineRule="auto"/>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в том числе:</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w:t>
            </w:r>
          </w:p>
        </w:tc>
        <w:tc>
          <w:tcPr>
            <w:tcW w:w="411" w:type="pct"/>
            <w:tcBorders>
              <w:top w:val="single" w:sz="4" w:space="0" w:color="auto"/>
              <w:left w:val="nil"/>
              <w:bottom w:val="single" w:sz="4"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0,00 </w:t>
            </w:r>
          </w:p>
        </w:tc>
        <w:tc>
          <w:tcPr>
            <w:tcW w:w="724" w:type="pct"/>
            <w:vMerge/>
            <w:tcBorders>
              <w:top w:val="nil"/>
              <w:left w:val="single" w:sz="4" w:space="0" w:color="auto"/>
              <w:bottom w:val="single" w:sz="8" w:space="0" w:color="000000"/>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80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C777C" w:rsidRPr="00DC777C" w:rsidRDefault="00DC777C" w:rsidP="00DC777C">
            <w:pPr>
              <w:spacing w:after="0" w:line="240" w:lineRule="auto"/>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федеральный бюджет</w:t>
            </w:r>
          </w:p>
        </w:tc>
        <w:tc>
          <w:tcPr>
            <w:tcW w:w="411" w:type="pct"/>
            <w:tcBorders>
              <w:top w:val="nil"/>
              <w:left w:val="nil"/>
              <w:bottom w:val="single" w:sz="4"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     </w:t>
            </w:r>
          </w:p>
        </w:tc>
        <w:tc>
          <w:tcPr>
            <w:tcW w:w="411" w:type="pct"/>
            <w:tcBorders>
              <w:top w:val="nil"/>
              <w:left w:val="nil"/>
              <w:bottom w:val="single" w:sz="4"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0,00 </w:t>
            </w:r>
          </w:p>
        </w:tc>
        <w:tc>
          <w:tcPr>
            <w:tcW w:w="724" w:type="pct"/>
            <w:vMerge/>
            <w:tcBorders>
              <w:top w:val="nil"/>
              <w:left w:val="single" w:sz="4" w:space="0" w:color="auto"/>
              <w:bottom w:val="single" w:sz="8" w:space="0" w:color="000000"/>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807" w:type="pct"/>
            <w:gridSpan w:val="3"/>
            <w:tcBorders>
              <w:top w:val="single" w:sz="4" w:space="0" w:color="auto"/>
              <w:left w:val="nil"/>
              <w:bottom w:val="single" w:sz="4" w:space="0" w:color="auto"/>
              <w:right w:val="single" w:sz="4" w:space="0" w:color="000000"/>
            </w:tcBorders>
            <w:shd w:val="clear" w:color="auto" w:fill="auto"/>
            <w:noWrap/>
            <w:vAlign w:val="bottom"/>
            <w:hideMark/>
          </w:tcPr>
          <w:p w:rsidR="00DC777C" w:rsidRPr="00DC777C" w:rsidRDefault="00DC777C" w:rsidP="00DC777C">
            <w:pPr>
              <w:spacing w:after="0" w:line="240" w:lineRule="auto"/>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краевой бюджет</w:t>
            </w:r>
          </w:p>
        </w:tc>
        <w:tc>
          <w:tcPr>
            <w:tcW w:w="411" w:type="pct"/>
            <w:tcBorders>
              <w:top w:val="nil"/>
              <w:left w:val="nil"/>
              <w:bottom w:val="single" w:sz="4"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        2 650 000,00   </w:t>
            </w:r>
          </w:p>
        </w:tc>
        <w:tc>
          <w:tcPr>
            <w:tcW w:w="411" w:type="pct"/>
            <w:tcBorders>
              <w:top w:val="nil"/>
              <w:left w:val="nil"/>
              <w:bottom w:val="single" w:sz="4"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11" w:type="pct"/>
            <w:tcBorders>
              <w:top w:val="nil"/>
              <w:left w:val="nil"/>
              <w:bottom w:val="single" w:sz="4"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0,00</w:t>
            </w:r>
          </w:p>
        </w:tc>
        <w:tc>
          <w:tcPr>
            <w:tcW w:w="475" w:type="pct"/>
            <w:tcBorders>
              <w:top w:val="single" w:sz="4" w:space="0" w:color="auto"/>
              <w:left w:val="nil"/>
              <w:bottom w:val="nil"/>
              <w:right w:val="single" w:sz="4" w:space="0" w:color="auto"/>
            </w:tcBorders>
            <w:shd w:val="clear" w:color="auto" w:fill="auto"/>
            <w:noWrap/>
            <w:vAlign w:val="center"/>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2 650 000,00 </w:t>
            </w:r>
          </w:p>
        </w:tc>
        <w:tc>
          <w:tcPr>
            <w:tcW w:w="724" w:type="pct"/>
            <w:vMerge/>
            <w:tcBorders>
              <w:top w:val="nil"/>
              <w:left w:val="single" w:sz="4" w:space="0" w:color="auto"/>
              <w:bottom w:val="single" w:sz="8" w:space="0" w:color="000000"/>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r w:rsidR="00DC777C" w:rsidRPr="00DC777C" w:rsidTr="00DC777C">
        <w:trPr>
          <w:trHeight w:val="20"/>
        </w:trPr>
        <w:tc>
          <w:tcPr>
            <w:tcW w:w="866" w:type="pct"/>
            <w:vMerge/>
            <w:tcBorders>
              <w:top w:val="nil"/>
              <w:left w:val="single" w:sz="8"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482" w:type="pct"/>
            <w:vMerge/>
            <w:tcBorders>
              <w:top w:val="nil"/>
              <w:left w:val="single" w:sz="4" w:space="0" w:color="auto"/>
              <w:bottom w:val="single" w:sz="8" w:space="0" w:color="000000"/>
              <w:right w:val="single" w:sz="4"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c>
          <w:tcPr>
            <w:tcW w:w="807" w:type="pct"/>
            <w:gridSpan w:val="3"/>
            <w:tcBorders>
              <w:top w:val="single" w:sz="4" w:space="0" w:color="auto"/>
              <w:left w:val="nil"/>
              <w:bottom w:val="single" w:sz="8" w:space="0" w:color="auto"/>
              <w:right w:val="single" w:sz="4" w:space="0" w:color="000000"/>
            </w:tcBorders>
            <w:shd w:val="clear" w:color="auto" w:fill="auto"/>
            <w:noWrap/>
            <w:vAlign w:val="bottom"/>
            <w:hideMark/>
          </w:tcPr>
          <w:p w:rsidR="00DC777C" w:rsidRPr="00DC777C" w:rsidRDefault="00DC777C" w:rsidP="00DC777C">
            <w:pPr>
              <w:spacing w:after="0" w:line="240" w:lineRule="auto"/>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районный бюджет</w:t>
            </w:r>
          </w:p>
        </w:tc>
        <w:tc>
          <w:tcPr>
            <w:tcW w:w="411" w:type="pct"/>
            <w:tcBorders>
              <w:top w:val="nil"/>
              <w:left w:val="nil"/>
              <w:bottom w:val="single" w:sz="8"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85 275 005,10 </w:t>
            </w:r>
          </w:p>
        </w:tc>
        <w:tc>
          <w:tcPr>
            <w:tcW w:w="411" w:type="pct"/>
            <w:tcBorders>
              <w:top w:val="nil"/>
              <w:left w:val="nil"/>
              <w:bottom w:val="single" w:sz="8"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86 015 210,08 </w:t>
            </w:r>
          </w:p>
        </w:tc>
        <w:tc>
          <w:tcPr>
            <w:tcW w:w="411" w:type="pct"/>
            <w:tcBorders>
              <w:top w:val="nil"/>
              <w:left w:val="nil"/>
              <w:bottom w:val="single" w:sz="8"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77 980 580,00 </w:t>
            </w:r>
          </w:p>
        </w:tc>
        <w:tc>
          <w:tcPr>
            <w:tcW w:w="411" w:type="pct"/>
            <w:tcBorders>
              <w:top w:val="nil"/>
              <w:left w:val="nil"/>
              <w:bottom w:val="single" w:sz="8"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sz w:val="14"/>
                <w:szCs w:val="14"/>
                <w:lang w:eastAsia="ru-RU"/>
              </w:rPr>
            </w:pPr>
            <w:r w:rsidRPr="00DC777C">
              <w:rPr>
                <w:rFonts w:ascii="Times New Roman" w:eastAsia="Times New Roman" w:hAnsi="Times New Roman"/>
                <w:sz w:val="14"/>
                <w:szCs w:val="14"/>
                <w:lang w:eastAsia="ru-RU"/>
              </w:rPr>
              <w:t xml:space="preserve">77 980 580,00 </w:t>
            </w:r>
          </w:p>
        </w:tc>
        <w:tc>
          <w:tcPr>
            <w:tcW w:w="475" w:type="pct"/>
            <w:tcBorders>
              <w:top w:val="single" w:sz="4" w:space="0" w:color="auto"/>
              <w:left w:val="nil"/>
              <w:bottom w:val="single" w:sz="8" w:space="0" w:color="auto"/>
              <w:right w:val="single" w:sz="4" w:space="0" w:color="auto"/>
            </w:tcBorders>
            <w:shd w:val="clear" w:color="auto" w:fill="auto"/>
            <w:noWrap/>
            <w:vAlign w:val="bottom"/>
            <w:hideMark/>
          </w:tcPr>
          <w:p w:rsidR="00DC777C" w:rsidRPr="00DC777C" w:rsidRDefault="00DC777C" w:rsidP="00DC777C">
            <w:pPr>
              <w:spacing w:after="0" w:line="240" w:lineRule="auto"/>
              <w:jc w:val="center"/>
              <w:rPr>
                <w:rFonts w:ascii="Times New Roman" w:eastAsia="Times New Roman" w:hAnsi="Times New Roman"/>
                <w:bCs/>
                <w:sz w:val="14"/>
                <w:szCs w:val="14"/>
                <w:lang w:eastAsia="ru-RU"/>
              </w:rPr>
            </w:pPr>
            <w:r w:rsidRPr="00DC777C">
              <w:rPr>
                <w:rFonts w:ascii="Times New Roman" w:eastAsia="Times New Roman" w:hAnsi="Times New Roman"/>
                <w:bCs/>
                <w:sz w:val="14"/>
                <w:szCs w:val="14"/>
                <w:lang w:eastAsia="ru-RU"/>
              </w:rPr>
              <w:t xml:space="preserve">327 251 375,18 </w:t>
            </w:r>
          </w:p>
        </w:tc>
        <w:tc>
          <w:tcPr>
            <w:tcW w:w="724" w:type="pct"/>
            <w:vMerge/>
            <w:tcBorders>
              <w:top w:val="nil"/>
              <w:left w:val="single" w:sz="4" w:space="0" w:color="auto"/>
              <w:bottom w:val="single" w:sz="8" w:space="0" w:color="000000"/>
              <w:right w:val="single" w:sz="8" w:space="0" w:color="auto"/>
            </w:tcBorders>
            <w:vAlign w:val="center"/>
            <w:hideMark/>
          </w:tcPr>
          <w:p w:rsidR="00DC777C" w:rsidRPr="00DC777C" w:rsidRDefault="00DC777C" w:rsidP="00DC777C">
            <w:pPr>
              <w:spacing w:after="0" w:line="240" w:lineRule="auto"/>
              <w:rPr>
                <w:rFonts w:ascii="Times New Roman" w:eastAsia="Times New Roman" w:hAnsi="Times New Roman"/>
                <w:sz w:val="14"/>
                <w:szCs w:val="14"/>
                <w:lang w:eastAsia="ru-RU"/>
              </w:rPr>
            </w:pPr>
          </w:p>
        </w:tc>
      </w:tr>
    </w:tbl>
    <w:p w:rsidR="00E22CB4" w:rsidRDefault="00E22CB4"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CD33CC" w:rsidRPr="00CD33CC" w:rsidTr="00CD33CC">
        <w:trPr>
          <w:trHeight w:val="20"/>
        </w:trPr>
        <w:tc>
          <w:tcPr>
            <w:tcW w:w="5000" w:type="pct"/>
            <w:tcBorders>
              <w:top w:val="nil"/>
              <w:left w:val="nil"/>
              <w:right w:val="nil"/>
            </w:tcBorders>
            <w:shd w:val="clear" w:color="auto" w:fill="auto"/>
            <w:noWrap/>
            <w:vAlign w:val="bottom"/>
            <w:hideMark/>
          </w:tcPr>
          <w:p w:rsidR="00CD33CC" w:rsidRDefault="00CD33CC" w:rsidP="00CD33CC">
            <w:pPr>
              <w:spacing w:after="0" w:line="240" w:lineRule="auto"/>
              <w:jc w:val="right"/>
              <w:rPr>
                <w:rFonts w:ascii="Times New Roman" w:eastAsia="Times New Roman" w:hAnsi="Times New Roman"/>
                <w:sz w:val="18"/>
                <w:szCs w:val="20"/>
                <w:lang w:val="en-US" w:eastAsia="ru-RU"/>
              </w:rPr>
            </w:pPr>
            <w:r w:rsidRPr="00CD33CC">
              <w:rPr>
                <w:rFonts w:ascii="Times New Roman" w:eastAsia="Times New Roman" w:hAnsi="Times New Roman"/>
                <w:sz w:val="18"/>
                <w:szCs w:val="20"/>
                <w:lang w:eastAsia="ru-RU"/>
              </w:rPr>
              <w:t>Приложение № 5</w:t>
            </w:r>
          </w:p>
          <w:p w:rsidR="000B0386" w:rsidRDefault="00CD33CC" w:rsidP="00CD33CC">
            <w:pPr>
              <w:spacing w:after="0" w:line="240" w:lineRule="auto"/>
              <w:jc w:val="right"/>
              <w:rPr>
                <w:rFonts w:ascii="Times New Roman" w:eastAsia="Times New Roman" w:hAnsi="Times New Roman"/>
                <w:sz w:val="18"/>
                <w:szCs w:val="20"/>
                <w:lang w:val="en-US" w:eastAsia="ru-RU"/>
              </w:rPr>
            </w:pPr>
            <w:r w:rsidRPr="00CD33CC">
              <w:rPr>
                <w:rFonts w:ascii="Times New Roman" w:eastAsia="Times New Roman" w:hAnsi="Times New Roman"/>
                <w:sz w:val="18"/>
                <w:szCs w:val="20"/>
                <w:lang w:eastAsia="ru-RU"/>
              </w:rPr>
              <w:t xml:space="preserve">                                                                                   к постановлению администрации</w:t>
            </w:r>
          </w:p>
          <w:p w:rsidR="00CD33CC" w:rsidRPr="00CD33CC" w:rsidRDefault="00CD33CC" w:rsidP="00CD33CC">
            <w:pPr>
              <w:spacing w:after="0" w:line="240" w:lineRule="auto"/>
              <w:jc w:val="right"/>
              <w:rPr>
                <w:rFonts w:ascii="Times New Roman" w:eastAsia="Times New Roman" w:hAnsi="Times New Roman"/>
                <w:szCs w:val="24"/>
                <w:lang w:eastAsia="ru-RU"/>
              </w:rPr>
            </w:pPr>
            <w:r w:rsidRPr="00CD33CC">
              <w:rPr>
                <w:rFonts w:ascii="Times New Roman" w:eastAsia="Times New Roman" w:hAnsi="Times New Roman"/>
                <w:sz w:val="18"/>
                <w:szCs w:val="20"/>
                <w:lang w:eastAsia="ru-RU"/>
              </w:rPr>
              <w:t xml:space="preserve"> Богучанского района" </w:t>
            </w:r>
            <w:r w:rsidR="000B0386" w:rsidRPr="00952B43">
              <w:rPr>
                <w:rFonts w:ascii="Times New Roman" w:eastAsia="Times New Roman" w:hAnsi="Times New Roman"/>
                <w:sz w:val="18"/>
                <w:szCs w:val="18"/>
                <w:lang w:eastAsia="ru-RU"/>
              </w:rPr>
              <w:t xml:space="preserve">от </w:t>
            </w:r>
            <w:r w:rsidR="000B0386">
              <w:rPr>
                <w:rFonts w:ascii="Times New Roman" w:eastAsia="Times New Roman" w:hAnsi="Times New Roman"/>
                <w:sz w:val="18"/>
                <w:szCs w:val="18"/>
                <w:lang w:eastAsia="ru-RU"/>
              </w:rPr>
              <w:t>31.05.</w:t>
            </w:r>
            <w:r w:rsidR="000B0386" w:rsidRPr="00952B43">
              <w:rPr>
                <w:rFonts w:ascii="Times New Roman" w:eastAsia="Times New Roman" w:hAnsi="Times New Roman"/>
                <w:sz w:val="18"/>
                <w:szCs w:val="18"/>
                <w:lang w:eastAsia="ru-RU"/>
              </w:rPr>
              <w:t xml:space="preserve"> 2022г. № </w:t>
            </w:r>
            <w:r w:rsidR="000B0386">
              <w:rPr>
                <w:rFonts w:ascii="Times New Roman" w:eastAsia="Times New Roman" w:hAnsi="Times New Roman"/>
                <w:sz w:val="18"/>
                <w:szCs w:val="18"/>
                <w:lang w:eastAsia="ru-RU"/>
              </w:rPr>
              <w:t>464-п</w:t>
            </w:r>
            <w:r w:rsidRPr="00CD33CC">
              <w:rPr>
                <w:rFonts w:ascii="Times New Roman" w:eastAsia="Times New Roman" w:hAnsi="Times New Roman"/>
                <w:szCs w:val="24"/>
                <w:lang w:eastAsia="ru-RU"/>
              </w:rPr>
              <w:t> </w:t>
            </w:r>
          </w:p>
          <w:p w:rsidR="00CD33CC" w:rsidRPr="00CD33CC" w:rsidRDefault="00CD33CC" w:rsidP="000B0386">
            <w:pPr>
              <w:spacing w:after="0" w:line="240" w:lineRule="auto"/>
              <w:jc w:val="right"/>
              <w:rPr>
                <w:rFonts w:ascii="Times New Roman" w:eastAsia="Times New Roman" w:hAnsi="Times New Roman"/>
                <w:szCs w:val="24"/>
                <w:lang w:eastAsia="ru-RU"/>
              </w:rPr>
            </w:pPr>
            <w:r w:rsidRPr="00CD33CC">
              <w:rPr>
                <w:rFonts w:ascii="Times New Roman" w:eastAsia="Times New Roman" w:hAnsi="Times New Roman"/>
                <w:szCs w:val="24"/>
                <w:lang w:eastAsia="ru-RU"/>
              </w:rPr>
              <w:t>  </w:t>
            </w:r>
          </w:p>
          <w:p w:rsidR="000B0386" w:rsidRDefault="00CD33CC" w:rsidP="00CD33CC">
            <w:pPr>
              <w:spacing w:after="0" w:line="240" w:lineRule="auto"/>
              <w:jc w:val="right"/>
              <w:rPr>
                <w:rFonts w:ascii="Times New Roman" w:eastAsia="Times New Roman" w:hAnsi="Times New Roman"/>
                <w:sz w:val="18"/>
                <w:szCs w:val="20"/>
                <w:lang w:val="en-US" w:eastAsia="ru-RU"/>
              </w:rPr>
            </w:pPr>
            <w:r w:rsidRPr="00CD33CC">
              <w:rPr>
                <w:rFonts w:ascii="Times New Roman" w:eastAsia="Times New Roman" w:hAnsi="Times New Roman"/>
                <w:sz w:val="18"/>
                <w:szCs w:val="20"/>
                <w:lang w:eastAsia="ru-RU"/>
              </w:rPr>
              <w:t xml:space="preserve">Приложение 2 </w:t>
            </w:r>
            <w:r w:rsidRPr="00CD33CC">
              <w:rPr>
                <w:rFonts w:ascii="Times New Roman" w:eastAsia="Times New Roman" w:hAnsi="Times New Roman"/>
                <w:sz w:val="18"/>
                <w:szCs w:val="20"/>
                <w:lang w:eastAsia="ru-RU"/>
              </w:rPr>
              <w:br/>
              <w:t xml:space="preserve">к  подпрограмме 2 «Господдержка </w:t>
            </w:r>
          </w:p>
          <w:p w:rsidR="000B0386" w:rsidRPr="000B0386" w:rsidRDefault="00CD33CC" w:rsidP="00CD33CC">
            <w:pPr>
              <w:spacing w:after="0" w:line="240" w:lineRule="auto"/>
              <w:jc w:val="right"/>
              <w:rPr>
                <w:rFonts w:ascii="Times New Roman" w:eastAsia="Times New Roman" w:hAnsi="Times New Roman"/>
                <w:sz w:val="18"/>
                <w:szCs w:val="20"/>
                <w:lang w:eastAsia="ru-RU"/>
              </w:rPr>
            </w:pPr>
            <w:r w:rsidRPr="00CD33CC">
              <w:rPr>
                <w:rFonts w:ascii="Times New Roman" w:eastAsia="Times New Roman" w:hAnsi="Times New Roman"/>
                <w:sz w:val="18"/>
                <w:szCs w:val="20"/>
                <w:lang w:eastAsia="ru-RU"/>
              </w:rPr>
              <w:t xml:space="preserve">детей сирот, расширение практики </w:t>
            </w:r>
          </w:p>
          <w:p w:rsidR="00CD33CC" w:rsidRPr="000B0386" w:rsidRDefault="00CD33CC" w:rsidP="00CD33CC">
            <w:pPr>
              <w:spacing w:after="0" w:line="240" w:lineRule="auto"/>
              <w:jc w:val="right"/>
              <w:rPr>
                <w:rFonts w:ascii="Times New Roman" w:eastAsia="Times New Roman" w:hAnsi="Times New Roman"/>
                <w:sz w:val="18"/>
                <w:szCs w:val="20"/>
                <w:lang w:eastAsia="ru-RU"/>
              </w:rPr>
            </w:pPr>
            <w:r w:rsidRPr="00CD33CC">
              <w:rPr>
                <w:rFonts w:ascii="Times New Roman" w:eastAsia="Times New Roman" w:hAnsi="Times New Roman"/>
                <w:sz w:val="18"/>
                <w:szCs w:val="20"/>
                <w:lang w:eastAsia="ru-RU"/>
              </w:rPr>
              <w:t>применения семейных форм воспитания»</w:t>
            </w:r>
          </w:p>
          <w:p w:rsidR="00CD33CC" w:rsidRPr="000B0386" w:rsidRDefault="00CD33CC" w:rsidP="00CD33CC">
            <w:pPr>
              <w:spacing w:after="0" w:line="240" w:lineRule="auto"/>
              <w:jc w:val="right"/>
              <w:rPr>
                <w:rFonts w:ascii="Times New Roman" w:eastAsia="Times New Roman" w:hAnsi="Times New Roman"/>
                <w:sz w:val="18"/>
                <w:szCs w:val="20"/>
                <w:lang w:eastAsia="ru-RU"/>
              </w:rPr>
            </w:pPr>
          </w:p>
          <w:p w:rsidR="00CD33CC" w:rsidRPr="00CD33CC" w:rsidRDefault="00CD33CC" w:rsidP="000B0386">
            <w:pPr>
              <w:spacing w:after="0" w:line="240" w:lineRule="auto"/>
              <w:jc w:val="center"/>
              <w:rPr>
                <w:rFonts w:ascii="Times New Roman" w:eastAsia="Times New Roman" w:hAnsi="Times New Roman"/>
                <w:sz w:val="24"/>
                <w:szCs w:val="24"/>
                <w:lang w:eastAsia="ru-RU"/>
              </w:rPr>
            </w:pPr>
            <w:r w:rsidRPr="00CD33CC">
              <w:rPr>
                <w:rFonts w:ascii="Times New Roman" w:eastAsia="Times New Roman" w:hAnsi="Times New Roman"/>
                <w:sz w:val="20"/>
                <w:szCs w:val="24"/>
                <w:lang w:eastAsia="ru-RU"/>
              </w:rPr>
              <w:t>Перечень мероприятий подпрограммы  «Господдержка детей сирот, расширение практики применения семейных форм воспитания» с указанием объема средств на их реализацию и ожидаемых результатов</w:t>
            </w:r>
          </w:p>
        </w:tc>
      </w:tr>
    </w:tbl>
    <w:p w:rsidR="00E22CB4" w:rsidRDefault="00E22CB4" w:rsidP="007707DE">
      <w:pPr>
        <w:widowControl w:val="0"/>
        <w:spacing w:after="0" w:line="240" w:lineRule="auto"/>
        <w:jc w:val="both"/>
        <w:rPr>
          <w:rFonts w:ascii="Times New Roman" w:eastAsia="Times New Roman" w:hAnsi="Times New Roman"/>
          <w:sz w:val="18"/>
          <w:szCs w:val="18"/>
          <w:lang w:val="en-US" w:eastAsia="ru-RU"/>
        </w:rPr>
      </w:pPr>
    </w:p>
    <w:tbl>
      <w:tblPr>
        <w:tblW w:w="5000" w:type="pct"/>
        <w:tblLook w:val="04A0"/>
      </w:tblPr>
      <w:tblGrid>
        <w:gridCol w:w="3697"/>
        <w:gridCol w:w="609"/>
        <w:gridCol w:w="515"/>
        <w:gridCol w:w="319"/>
        <w:gridCol w:w="303"/>
        <w:gridCol w:w="440"/>
        <w:gridCol w:w="957"/>
        <w:gridCol w:w="551"/>
        <w:gridCol w:w="562"/>
        <w:gridCol w:w="530"/>
        <w:gridCol w:w="540"/>
        <w:gridCol w:w="547"/>
      </w:tblGrid>
      <w:tr w:rsidR="000B0386" w:rsidRPr="000B0386" w:rsidTr="000B0386">
        <w:trPr>
          <w:trHeight w:val="20"/>
        </w:trPr>
        <w:tc>
          <w:tcPr>
            <w:tcW w:w="2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п/п</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Наименование программы, подпрограммы</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ГРБС</w:t>
            </w:r>
          </w:p>
        </w:tc>
        <w:tc>
          <w:tcPr>
            <w:tcW w:w="399" w:type="pct"/>
            <w:gridSpan w:val="3"/>
            <w:tcBorders>
              <w:top w:val="single" w:sz="4" w:space="0" w:color="auto"/>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Код бюджетной классификации</w:t>
            </w:r>
          </w:p>
        </w:tc>
        <w:tc>
          <w:tcPr>
            <w:tcW w:w="202" w:type="pct"/>
            <w:tcBorders>
              <w:top w:val="single" w:sz="4" w:space="0" w:color="auto"/>
              <w:left w:val="nil"/>
              <w:bottom w:val="single" w:sz="4" w:space="0" w:color="auto"/>
              <w:right w:val="nil"/>
            </w:tcBorders>
            <w:shd w:val="clear" w:color="auto" w:fill="auto"/>
            <w:noWrap/>
            <w:vAlign w:val="center"/>
            <w:hideMark/>
          </w:tcPr>
          <w:p w:rsidR="000B0386" w:rsidRPr="000B0386" w:rsidRDefault="000B0386" w:rsidP="000B0386">
            <w:pPr>
              <w:spacing w:after="0" w:line="240" w:lineRule="auto"/>
              <w:jc w:val="center"/>
              <w:rPr>
                <w:rFonts w:ascii="Arial CYR" w:eastAsia="Times New Roman" w:hAnsi="Arial CYR" w:cs="Arial CYR"/>
                <w:sz w:val="14"/>
                <w:szCs w:val="14"/>
                <w:lang w:eastAsia="ru-RU"/>
              </w:rPr>
            </w:pPr>
            <w:r w:rsidRPr="000B0386">
              <w:rPr>
                <w:rFonts w:ascii="Arial CYR" w:eastAsia="Times New Roman" w:hAnsi="Arial CYR" w:cs="Arial CYR"/>
                <w:sz w:val="14"/>
                <w:szCs w:val="14"/>
                <w:lang w:eastAsia="ru-RU"/>
              </w:rPr>
              <w:t>Расходы по годам реализации (руб.)</w:t>
            </w:r>
          </w:p>
        </w:tc>
        <w:tc>
          <w:tcPr>
            <w:tcW w:w="213" w:type="pct"/>
            <w:tcBorders>
              <w:top w:val="single" w:sz="4" w:space="0" w:color="auto"/>
              <w:left w:val="nil"/>
              <w:bottom w:val="single" w:sz="4" w:space="0" w:color="auto"/>
              <w:right w:val="nil"/>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20" w:type="pct"/>
            <w:tcBorders>
              <w:top w:val="single" w:sz="4" w:space="0" w:color="auto"/>
              <w:left w:val="nil"/>
              <w:bottom w:val="single" w:sz="4" w:space="0" w:color="auto"/>
              <w:right w:val="nil"/>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00" w:type="pct"/>
            <w:tcBorders>
              <w:top w:val="single" w:sz="4" w:space="0" w:color="auto"/>
              <w:left w:val="nil"/>
              <w:bottom w:val="single" w:sz="4" w:space="0" w:color="auto"/>
              <w:right w:val="nil"/>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Arial CYR" w:eastAsia="Times New Roman" w:hAnsi="Arial CYR" w:cs="Arial CYR"/>
                <w:sz w:val="14"/>
                <w:szCs w:val="14"/>
                <w:lang w:eastAsia="ru-RU"/>
              </w:rPr>
            </w:pPr>
            <w:r w:rsidRPr="000B0386">
              <w:rPr>
                <w:rFonts w:ascii="Arial CYR" w:eastAsia="Times New Roman" w:hAnsi="Arial CYR" w:cs="Arial CYR"/>
                <w:sz w:val="14"/>
                <w:szCs w:val="14"/>
                <w:lang w:eastAsia="ru-RU"/>
              </w:rPr>
              <w:t> </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0B0386" w:rsidRPr="000B0386" w:rsidTr="000B0386">
        <w:trPr>
          <w:trHeight w:val="20"/>
        </w:trPr>
        <w:tc>
          <w:tcPr>
            <w:tcW w:w="2606" w:type="pct"/>
            <w:vMerge/>
            <w:tcBorders>
              <w:top w:val="single" w:sz="4" w:space="0" w:color="auto"/>
              <w:left w:val="single" w:sz="4" w:space="0" w:color="auto"/>
              <w:bottom w:val="single" w:sz="4" w:space="0" w:color="auto"/>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c>
          <w:tcPr>
            <w:tcW w:w="280" w:type="pct"/>
            <w:vMerge/>
            <w:tcBorders>
              <w:top w:val="single" w:sz="4" w:space="0" w:color="auto"/>
              <w:left w:val="single" w:sz="4" w:space="0" w:color="auto"/>
              <w:bottom w:val="single" w:sz="4" w:space="0" w:color="auto"/>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c>
          <w:tcPr>
            <w:tcW w:w="119"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ГРБС</w:t>
            </w:r>
          </w:p>
        </w:tc>
        <w:tc>
          <w:tcPr>
            <w:tcW w:w="93"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Рз Пр</w:t>
            </w:r>
          </w:p>
        </w:tc>
        <w:tc>
          <w:tcPr>
            <w:tcW w:w="187"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ЦСР</w:t>
            </w:r>
          </w:p>
        </w:tc>
        <w:tc>
          <w:tcPr>
            <w:tcW w:w="202"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2021год</w:t>
            </w:r>
          </w:p>
        </w:tc>
        <w:tc>
          <w:tcPr>
            <w:tcW w:w="213"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2022 год</w:t>
            </w:r>
          </w:p>
        </w:tc>
        <w:tc>
          <w:tcPr>
            <w:tcW w:w="220"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2023 год</w:t>
            </w:r>
          </w:p>
        </w:tc>
        <w:tc>
          <w:tcPr>
            <w:tcW w:w="200"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2024 год</w:t>
            </w:r>
          </w:p>
        </w:tc>
        <w:tc>
          <w:tcPr>
            <w:tcW w:w="218"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Итого на период</w:t>
            </w:r>
          </w:p>
        </w:tc>
        <w:tc>
          <w:tcPr>
            <w:tcW w:w="306" w:type="pct"/>
            <w:vMerge/>
            <w:tcBorders>
              <w:top w:val="single" w:sz="4" w:space="0" w:color="auto"/>
              <w:left w:val="single" w:sz="4" w:space="0" w:color="auto"/>
              <w:bottom w:val="single" w:sz="4" w:space="0" w:color="auto"/>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r>
      <w:tr w:rsidR="000B0386" w:rsidRPr="000B0386" w:rsidTr="000B0386">
        <w:trPr>
          <w:trHeight w:val="20"/>
        </w:trPr>
        <w:tc>
          <w:tcPr>
            <w:tcW w:w="5001"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w:t>
            </w:r>
          </w:p>
        </w:tc>
      </w:tr>
      <w:tr w:rsidR="000B0386" w:rsidRPr="000B0386" w:rsidTr="000B0386">
        <w:trPr>
          <w:trHeight w:val="20"/>
        </w:trPr>
        <w:tc>
          <w:tcPr>
            <w:tcW w:w="2606" w:type="pct"/>
            <w:tcBorders>
              <w:top w:val="nil"/>
              <w:left w:val="single" w:sz="4" w:space="0" w:color="auto"/>
              <w:bottom w:val="single" w:sz="4" w:space="0" w:color="auto"/>
              <w:right w:val="nil"/>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Задача № 1. Обеспечить реализацию мероприятий, направленных на развитие в Богучанском районе семейных форм воспитания детей-сирот и детей, оставшихся без попечения родителей</w:t>
            </w:r>
          </w:p>
        </w:tc>
        <w:tc>
          <w:tcPr>
            <w:tcW w:w="357" w:type="pct"/>
            <w:tcBorders>
              <w:top w:val="nil"/>
              <w:left w:val="nil"/>
              <w:bottom w:val="single" w:sz="4" w:space="0" w:color="auto"/>
              <w:right w:val="nil"/>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80" w:type="pct"/>
            <w:tcBorders>
              <w:top w:val="nil"/>
              <w:left w:val="nil"/>
              <w:bottom w:val="single" w:sz="4" w:space="0" w:color="auto"/>
              <w:right w:val="nil"/>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19" w:type="pct"/>
            <w:tcBorders>
              <w:top w:val="nil"/>
              <w:left w:val="nil"/>
              <w:bottom w:val="single" w:sz="4" w:space="0" w:color="auto"/>
              <w:right w:val="nil"/>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93" w:type="pct"/>
            <w:tcBorders>
              <w:top w:val="nil"/>
              <w:left w:val="nil"/>
              <w:bottom w:val="single" w:sz="4" w:space="0" w:color="auto"/>
              <w:right w:val="nil"/>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87" w:type="pct"/>
            <w:tcBorders>
              <w:top w:val="nil"/>
              <w:left w:val="nil"/>
              <w:bottom w:val="single" w:sz="4" w:space="0" w:color="auto"/>
              <w:right w:val="nil"/>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02" w:type="pct"/>
            <w:tcBorders>
              <w:top w:val="nil"/>
              <w:left w:val="nil"/>
              <w:bottom w:val="single" w:sz="4" w:space="0" w:color="auto"/>
              <w:right w:val="nil"/>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13" w:type="pct"/>
            <w:tcBorders>
              <w:top w:val="nil"/>
              <w:left w:val="nil"/>
              <w:bottom w:val="single" w:sz="4" w:space="0" w:color="auto"/>
              <w:right w:val="nil"/>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20" w:type="pct"/>
            <w:tcBorders>
              <w:top w:val="nil"/>
              <w:left w:val="nil"/>
              <w:bottom w:val="single" w:sz="4" w:space="0" w:color="auto"/>
              <w:right w:val="nil"/>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00" w:type="pct"/>
            <w:tcBorders>
              <w:top w:val="nil"/>
              <w:left w:val="nil"/>
              <w:bottom w:val="single" w:sz="4" w:space="0" w:color="auto"/>
              <w:right w:val="nil"/>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18" w:type="pct"/>
            <w:tcBorders>
              <w:top w:val="nil"/>
              <w:left w:val="nil"/>
              <w:bottom w:val="single" w:sz="4" w:space="0" w:color="auto"/>
              <w:right w:val="nil"/>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306"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r>
      <w:tr w:rsidR="000B0386" w:rsidRPr="000B0386" w:rsidTr="000B0386">
        <w:trPr>
          <w:trHeight w:val="20"/>
        </w:trPr>
        <w:tc>
          <w:tcPr>
            <w:tcW w:w="2606" w:type="pct"/>
            <w:tcBorders>
              <w:top w:val="nil"/>
              <w:left w:val="single" w:sz="4" w:space="0" w:color="auto"/>
              <w:bottom w:val="nil"/>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1.1</w:t>
            </w:r>
          </w:p>
        </w:tc>
        <w:tc>
          <w:tcPr>
            <w:tcW w:w="357" w:type="pct"/>
            <w:tcBorders>
              <w:top w:val="nil"/>
              <w:left w:val="nil"/>
              <w:bottom w:val="nil"/>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Предоставление субвенций бюджету муниципального образования на обеспечение деятельности специалистов по опеке и попечительству в отношении несов</w:t>
            </w:r>
            <w:r w:rsidRPr="000B0386">
              <w:rPr>
                <w:rFonts w:ascii="Times New Roman" w:eastAsia="Times New Roman" w:hAnsi="Times New Roman"/>
                <w:sz w:val="14"/>
                <w:szCs w:val="14"/>
                <w:lang w:eastAsia="ru-RU"/>
              </w:rPr>
              <w:lastRenderedPageBreak/>
              <w:t xml:space="preserve">ершеннолетних </w:t>
            </w:r>
          </w:p>
        </w:tc>
        <w:tc>
          <w:tcPr>
            <w:tcW w:w="280" w:type="pct"/>
            <w:tcBorders>
              <w:top w:val="nil"/>
              <w:left w:val="nil"/>
              <w:bottom w:val="nil"/>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lastRenderedPageBreak/>
              <w:t>Упраление образования администрации Богучанского района</w:t>
            </w:r>
          </w:p>
        </w:tc>
        <w:tc>
          <w:tcPr>
            <w:tcW w:w="119"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875</w:t>
            </w:r>
          </w:p>
        </w:tc>
        <w:tc>
          <w:tcPr>
            <w:tcW w:w="9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0709</w:t>
            </w:r>
          </w:p>
        </w:tc>
        <w:tc>
          <w:tcPr>
            <w:tcW w:w="187"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0120075520</w:t>
            </w:r>
          </w:p>
        </w:tc>
        <w:tc>
          <w:tcPr>
            <w:tcW w:w="202"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6 045 800,00   </w:t>
            </w:r>
          </w:p>
        </w:tc>
        <w:tc>
          <w:tcPr>
            <w:tcW w:w="21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6 566 000,00   </w:t>
            </w:r>
          </w:p>
        </w:tc>
        <w:tc>
          <w:tcPr>
            <w:tcW w:w="22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6 099 700,00   </w:t>
            </w:r>
          </w:p>
        </w:tc>
        <w:tc>
          <w:tcPr>
            <w:tcW w:w="20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6 099 700,00   </w:t>
            </w:r>
          </w:p>
        </w:tc>
        <w:tc>
          <w:tcPr>
            <w:tcW w:w="218"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24 811 200,00   </w:t>
            </w:r>
          </w:p>
        </w:tc>
        <w:tc>
          <w:tcPr>
            <w:tcW w:w="306" w:type="pct"/>
            <w:tcBorders>
              <w:top w:val="nil"/>
              <w:left w:val="nil"/>
              <w:bottom w:val="nil"/>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Обеспечена деятельность 6 специалистов по опеке и попечительству в Богучанском районе</w:t>
            </w:r>
          </w:p>
        </w:tc>
      </w:tr>
      <w:tr w:rsidR="000B0386" w:rsidRPr="000B0386" w:rsidTr="000B0386">
        <w:trPr>
          <w:trHeight w:val="20"/>
        </w:trPr>
        <w:tc>
          <w:tcPr>
            <w:tcW w:w="260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lastRenderedPageBreak/>
              <w:t>1.2</w:t>
            </w:r>
          </w:p>
        </w:tc>
        <w:tc>
          <w:tcPr>
            <w:tcW w:w="357" w:type="pct"/>
            <w:vMerge w:val="restart"/>
            <w:tcBorders>
              <w:top w:val="single" w:sz="4" w:space="0" w:color="auto"/>
              <w:left w:val="single" w:sz="4" w:space="0" w:color="auto"/>
              <w:bottom w:val="nil"/>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Приобретение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tc>
        <w:tc>
          <w:tcPr>
            <w:tcW w:w="280" w:type="pct"/>
            <w:vMerge w:val="restart"/>
            <w:tcBorders>
              <w:top w:val="single" w:sz="4" w:space="0" w:color="auto"/>
              <w:left w:val="single" w:sz="4" w:space="0" w:color="auto"/>
              <w:bottom w:val="nil"/>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Упраление муниципальной собственностью Богучанского района</w:t>
            </w:r>
          </w:p>
        </w:tc>
        <w:tc>
          <w:tcPr>
            <w:tcW w:w="119"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863</w:t>
            </w:r>
          </w:p>
        </w:tc>
        <w:tc>
          <w:tcPr>
            <w:tcW w:w="9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1004</w:t>
            </w:r>
          </w:p>
        </w:tc>
        <w:tc>
          <w:tcPr>
            <w:tcW w:w="187"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0120075870</w:t>
            </w:r>
          </w:p>
        </w:tc>
        <w:tc>
          <w:tcPr>
            <w:tcW w:w="202"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4 431 600,00   </w:t>
            </w:r>
          </w:p>
        </w:tc>
        <w:tc>
          <w:tcPr>
            <w:tcW w:w="21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0,00 </w:t>
            </w:r>
          </w:p>
        </w:tc>
        <w:tc>
          <w:tcPr>
            <w:tcW w:w="22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0,00 </w:t>
            </w:r>
          </w:p>
        </w:tc>
        <w:tc>
          <w:tcPr>
            <w:tcW w:w="20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1 664 200,00 </w:t>
            </w:r>
          </w:p>
        </w:tc>
        <w:tc>
          <w:tcPr>
            <w:tcW w:w="218"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6 095 800,00   </w:t>
            </w:r>
          </w:p>
        </w:tc>
        <w:tc>
          <w:tcPr>
            <w:tcW w:w="3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Приобретается для детей - сирот в  2021 -6 жилых помещений, 2022 - 2 жилых помещения, 2024 - 1 жилое помещение</w:t>
            </w:r>
          </w:p>
        </w:tc>
      </w:tr>
      <w:tr w:rsidR="000B0386" w:rsidRPr="000B0386" w:rsidTr="000B0386">
        <w:trPr>
          <w:trHeight w:val="20"/>
        </w:trPr>
        <w:tc>
          <w:tcPr>
            <w:tcW w:w="2606" w:type="pct"/>
            <w:vMerge/>
            <w:tcBorders>
              <w:top w:val="single" w:sz="4" w:space="0" w:color="auto"/>
              <w:left w:val="single" w:sz="4" w:space="0" w:color="auto"/>
              <w:bottom w:val="nil"/>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c>
          <w:tcPr>
            <w:tcW w:w="357" w:type="pct"/>
            <w:vMerge/>
            <w:tcBorders>
              <w:top w:val="single" w:sz="4" w:space="0" w:color="auto"/>
              <w:left w:val="single" w:sz="4" w:space="0" w:color="auto"/>
              <w:bottom w:val="nil"/>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c>
          <w:tcPr>
            <w:tcW w:w="280" w:type="pct"/>
            <w:vMerge/>
            <w:tcBorders>
              <w:top w:val="single" w:sz="4" w:space="0" w:color="auto"/>
              <w:left w:val="single" w:sz="4" w:space="0" w:color="auto"/>
              <w:bottom w:val="nil"/>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c>
          <w:tcPr>
            <w:tcW w:w="119"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863</w:t>
            </w:r>
          </w:p>
        </w:tc>
        <w:tc>
          <w:tcPr>
            <w:tcW w:w="9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1004</w:t>
            </w:r>
          </w:p>
        </w:tc>
        <w:tc>
          <w:tcPr>
            <w:tcW w:w="187"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01200R0820</w:t>
            </w:r>
          </w:p>
        </w:tc>
        <w:tc>
          <w:tcPr>
            <w:tcW w:w="202"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3 868 113,21   </w:t>
            </w:r>
          </w:p>
        </w:tc>
        <w:tc>
          <w:tcPr>
            <w:tcW w:w="21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0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3 868 113,21   </w:t>
            </w:r>
          </w:p>
        </w:tc>
        <w:tc>
          <w:tcPr>
            <w:tcW w:w="306" w:type="pct"/>
            <w:vMerge/>
            <w:tcBorders>
              <w:top w:val="single" w:sz="4" w:space="0" w:color="auto"/>
              <w:left w:val="single" w:sz="4" w:space="0" w:color="auto"/>
              <w:bottom w:val="single" w:sz="4" w:space="0" w:color="000000"/>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r>
      <w:tr w:rsidR="000B0386" w:rsidRPr="000B0386" w:rsidTr="000B0386">
        <w:trPr>
          <w:trHeight w:val="20"/>
        </w:trPr>
        <w:tc>
          <w:tcPr>
            <w:tcW w:w="2606" w:type="pct"/>
            <w:vMerge/>
            <w:tcBorders>
              <w:top w:val="single" w:sz="4" w:space="0" w:color="auto"/>
              <w:left w:val="single" w:sz="4" w:space="0" w:color="auto"/>
              <w:bottom w:val="nil"/>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c>
          <w:tcPr>
            <w:tcW w:w="357" w:type="pct"/>
            <w:vMerge/>
            <w:tcBorders>
              <w:top w:val="single" w:sz="4" w:space="0" w:color="auto"/>
              <w:left w:val="single" w:sz="4" w:space="0" w:color="auto"/>
              <w:bottom w:val="nil"/>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c>
          <w:tcPr>
            <w:tcW w:w="280" w:type="pct"/>
            <w:vMerge/>
            <w:tcBorders>
              <w:top w:val="single" w:sz="4" w:space="0" w:color="auto"/>
              <w:left w:val="single" w:sz="4" w:space="0" w:color="auto"/>
              <w:bottom w:val="nil"/>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c>
          <w:tcPr>
            <w:tcW w:w="119"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863</w:t>
            </w:r>
          </w:p>
        </w:tc>
        <w:tc>
          <w:tcPr>
            <w:tcW w:w="9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1004</w:t>
            </w:r>
          </w:p>
        </w:tc>
        <w:tc>
          <w:tcPr>
            <w:tcW w:w="187"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01200R0820</w:t>
            </w:r>
          </w:p>
        </w:tc>
        <w:tc>
          <w:tcPr>
            <w:tcW w:w="202"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1 289 371,07   </w:t>
            </w:r>
          </w:p>
        </w:tc>
        <w:tc>
          <w:tcPr>
            <w:tcW w:w="21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0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1 289 371,07   </w:t>
            </w:r>
          </w:p>
        </w:tc>
        <w:tc>
          <w:tcPr>
            <w:tcW w:w="306" w:type="pct"/>
            <w:vMerge/>
            <w:tcBorders>
              <w:top w:val="single" w:sz="4" w:space="0" w:color="auto"/>
              <w:left w:val="single" w:sz="4" w:space="0" w:color="auto"/>
              <w:bottom w:val="single" w:sz="4" w:space="0" w:color="000000"/>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r>
      <w:tr w:rsidR="000B0386" w:rsidRPr="000B0386" w:rsidTr="000B0386">
        <w:trPr>
          <w:trHeight w:val="20"/>
        </w:trPr>
        <w:tc>
          <w:tcPr>
            <w:tcW w:w="2606" w:type="pct"/>
            <w:tcBorders>
              <w:top w:val="nil"/>
              <w:left w:val="single" w:sz="4" w:space="0" w:color="auto"/>
              <w:bottom w:val="nil"/>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357" w:type="pct"/>
            <w:tcBorders>
              <w:top w:val="nil"/>
              <w:left w:val="nil"/>
              <w:bottom w:val="nil"/>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80" w:type="pct"/>
            <w:tcBorders>
              <w:top w:val="nil"/>
              <w:left w:val="nil"/>
              <w:bottom w:val="nil"/>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19"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863</w:t>
            </w:r>
          </w:p>
        </w:tc>
        <w:tc>
          <w:tcPr>
            <w:tcW w:w="9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1003</w:t>
            </w:r>
          </w:p>
        </w:tc>
        <w:tc>
          <w:tcPr>
            <w:tcW w:w="187"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0120075870</w:t>
            </w:r>
          </w:p>
        </w:tc>
        <w:tc>
          <w:tcPr>
            <w:tcW w:w="202"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1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5 198 734,00   </w:t>
            </w:r>
          </w:p>
        </w:tc>
        <w:tc>
          <w:tcPr>
            <w:tcW w:w="22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0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5 198 734,00   </w:t>
            </w:r>
          </w:p>
        </w:tc>
        <w:tc>
          <w:tcPr>
            <w:tcW w:w="306" w:type="pct"/>
            <w:vMerge/>
            <w:tcBorders>
              <w:top w:val="single" w:sz="4" w:space="0" w:color="auto"/>
              <w:left w:val="single" w:sz="4" w:space="0" w:color="auto"/>
              <w:bottom w:val="single" w:sz="4" w:space="0" w:color="000000"/>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r>
      <w:tr w:rsidR="000B0386" w:rsidRPr="000B0386" w:rsidTr="000B0386">
        <w:trPr>
          <w:trHeight w:val="20"/>
        </w:trPr>
        <w:tc>
          <w:tcPr>
            <w:tcW w:w="2606" w:type="pct"/>
            <w:tcBorders>
              <w:top w:val="nil"/>
              <w:left w:val="single" w:sz="4" w:space="0" w:color="auto"/>
              <w:bottom w:val="nil"/>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357" w:type="pct"/>
            <w:tcBorders>
              <w:top w:val="nil"/>
              <w:left w:val="nil"/>
              <w:bottom w:val="nil"/>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80" w:type="pct"/>
            <w:tcBorders>
              <w:top w:val="nil"/>
              <w:left w:val="nil"/>
              <w:bottom w:val="nil"/>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19"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863</w:t>
            </w:r>
          </w:p>
        </w:tc>
        <w:tc>
          <w:tcPr>
            <w:tcW w:w="9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1003</w:t>
            </w:r>
          </w:p>
        </w:tc>
        <w:tc>
          <w:tcPr>
            <w:tcW w:w="187"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01200R0820</w:t>
            </w:r>
          </w:p>
        </w:tc>
        <w:tc>
          <w:tcPr>
            <w:tcW w:w="202"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1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2 385 220,60   </w:t>
            </w:r>
          </w:p>
        </w:tc>
        <w:tc>
          <w:tcPr>
            <w:tcW w:w="22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0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2 385 220,60   </w:t>
            </w:r>
          </w:p>
        </w:tc>
        <w:tc>
          <w:tcPr>
            <w:tcW w:w="306" w:type="pct"/>
            <w:vMerge/>
            <w:tcBorders>
              <w:top w:val="single" w:sz="4" w:space="0" w:color="auto"/>
              <w:left w:val="single" w:sz="4" w:space="0" w:color="auto"/>
              <w:bottom w:val="single" w:sz="4" w:space="0" w:color="000000"/>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r>
      <w:tr w:rsidR="000B0386" w:rsidRPr="000B0386" w:rsidTr="000B0386">
        <w:trPr>
          <w:trHeight w:val="20"/>
        </w:trPr>
        <w:tc>
          <w:tcPr>
            <w:tcW w:w="2606" w:type="pct"/>
            <w:tcBorders>
              <w:top w:val="nil"/>
              <w:left w:val="single" w:sz="4" w:space="0" w:color="auto"/>
              <w:bottom w:val="nil"/>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357" w:type="pct"/>
            <w:tcBorders>
              <w:top w:val="nil"/>
              <w:left w:val="nil"/>
              <w:bottom w:val="nil"/>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80" w:type="pct"/>
            <w:tcBorders>
              <w:top w:val="nil"/>
              <w:left w:val="nil"/>
              <w:bottom w:val="nil"/>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19"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863</w:t>
            </w:r>
          </w:p>
        </w:tc>
        <w:tc>
          <w:tcPr>
            <w:tcW w:w="9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1003</w:t>
            </w:r>
          </w:p>
        </w:tc>
        <w:tc>
          <w:tcPr>
            <w:tcW w:w="187"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01200R0820</w:t>
            </w:r>
          </w:p>
        </w:tc>
        <w:tc>
          <w:tcPr>
            <w:tcW w:w="202"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1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974 245,40   </w:t>
            </w:r>
          </w:p>
        </w:tc>
        <w:tc>
          <w:tcPr>
            <w:tcW w:w="22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0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974 245,40   </w:t>
            </w:r>
          </w:p>
        </w:tc>
        <w:tc>
          <w:tcPr>
            <w:tcW w:w="306" w:type="pct"/>
            <w:vMerge/>
            <w:tcBorders>
              <w:top w:val="single" w:sz="4" w:space="0" w:color="auto"/>
              <w:left w:val="single" w:sz="4" w:space="0" w:color="auto"/>
              <w:bottom w:val="single" w:sz="4" w:space="0" w:color="000000"/>
              <w:right w:val="single" w:sz="4" w:space="0" w:color="auto"/>
            </w:tcBorders>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p>
        </w:tc>
      </w:tr>
      <w:tr w:rsidR="000B0386" w:rsidRPr="000B0386" w:rsidTr="000B0386">
        <w:trPr>
          <w:trHeight w:val="20"/>
        </w:trPr>
        <w:tc>
          <w:tcPr>
            <w:tcW w:w="296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Всего по подпрограмме</w:t>
            </w:r>
          </w:p>
        </w:tc>
        <w:tc>
          <w:tcPr>
            <w:tcW w:w="280" w:type="pct"/>
            <w:tcBorders>
              <w:top w:val="single" w:sz="4" w:space="0" w:color="auto"/>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19"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93"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15 634 884,28   </w:t>
            </w:r>
          </w:p>
        </w:tc>
        <w:tc>
          <w:tcPr>
            <w:tcW w:w="21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15 124 200,00   </w:t>
            </w:r>
          </w:p>
        </w:tc>
        <w:tc>
          <w:tcPr>
            <w:tcW w:w="22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6 099 700,00   </w:t>
            </w:r>
          </w:p>
        </w:tc>
        <w:tc>
          <w:tcPr>
            <w:tcW w:w="20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7 763 900,00   </w:t>
            </w:r>
          </w:p>
        </w:tc>
        <w:tc>
          <w:tcPr>
            <w:tcW w:w="218"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44 622 684,28   </w:t>
            </w:r>
          </w:p>
        </w:tc>
        <w:tc>
          <w:tcPr>
            <w:tcW w:w="306" w:type="pct"/>
            <w:tcBorders>
              <w:top w:val="nil"/>
              <w:left w:val="nil"/>
              <w:bottom w:val="single" w:sz="4" w:space="0" w:color="auto"/>
              <w:right w:val="single" w:sz="4" w:space="0" w:color="auto"/>
            </w:tcBorders>
            <w:shd w:val="clear" w:color="auto" w:fill="auto"/>
            <w:noWrap/>
            <w:vAlign w:val="bottom"/>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r>
      <w:tr w:rsidR="000B0386" w:rsidRPr="000B0386" w:rsidTr="000B0386">
        <w:trPr>
          <w:trHeight w:val="20"/>
        </w:trPr>
        <w:tc>
          <w:tcPr>
            <w:tcW w:w="296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B0386" w:rsidRPr="000B0386" w:rsidRDefault="000B0386" w:rsidP="000B0386">
            <w:pPr>
              <w:spacing w:after="0" w:line="240" w:lineRule="auto"/>
              <w:rPr>
                <w:rFonts w:ascii="Times New Roman" w:eastAsia="Times New Roman" w:hAnsi="Times New Roman"/>
                <w:color w:val="000000"/>
                <w:sz w:val="14"/>
                <w:szCs w:val="14"/>
                <w:lang w:eastAsia="ru-RU"/>
              </w:rPr>
            </w:pPr>
            <w:r w:rsidRPr="000B0386">
              <w:rPr>
                <w:rFonts w:ascii="Times New Roman" w:eastAsia="Times New Roman" w:hAnsi="Times New Roman"/>
                <w:color w:val="000000"/>
                <w:sz w:val="14"/>
                <w:szCs w:val="14"/>
                <w:lang w:eastAsia="ru-RU"/>
              </w:rPr>
              <w:t>в том числе:</w:t>
            </w:r>
          </w:p>
        </w:tc>
        <w:tc>
          <w:tcPr>
            <w:tcW w:w="280"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19" w:type="pct"/>
            <w:tcBorders>
              <w:top w:val="single" w:sz="4" w:space="0" w:color="auto"/>
              <w:left w:val="nil"/>
              <w:bottom w:val="single" w:sz="4" w:space="0" w:color="auto"/>
              <w:right w:val="single" w:sz="4" w:space="0" w:color="auto"/>
            </w:tcBorders>
            <w:shd w:val="clear" w:color="auto" w:fill="auto"/>
            <w:hideMark/>
          </w:tcPr>
          <w:p w:rsidR="000B0386" w:rsidRPr="000B0386" w:rsidRDefault="000B0386" w:rsidP="000B0386">
            <w:pPr>
              <w:spacing w:after="0" w:line="240" w:lineRule="auto"/>
              <w:jc w:val="center"/>
              <w:rPr>
                <w:rFonts w:ascii="Times New Roman" w:eastAsia="Times New Roman" w:hAnsi="Times New Roman"/>
                <w:color w:val="000000"/>
                <w:sz w:val="14"/>
                <w:szCs w:val="14"/>
                <w:lang w:eastAsia="ru-RU"/>
              </w:rPr>
            </w:pPr>
            <w:r w:rsidRPr="000B0386">
              <w:rPr>
                <w:rFonts w:ascii="Times New Roman" w:eastAsia="Times New Roman" w:hAnsi="Times New Roman"/>
                <w:color w:val="000000"/>
                <w:sz w:val="14"/>
                <w:szCs w:val="14"/>
                <w:lang w:eastAsia="ru-RU"/>
              </w:rPr>
              <w:t> </w:t>
            </w:r>
          </w:p>
        </w:tc>
        <w:tc>
          <w:tcPr>
            <w:tcW w:w="93" w:type="pct"/>
            <w:tcBorders>
              <w:top w:val="single" w:sz="4" w:space="0" w:color="auto"/>
              <w:left w:val="nil"/>
              <w:bottom w:val="single" w:sz="4" w:space="0" w:color="auto"/>
              <w:right w:val="single" w:sz="4" w:space="0" w:color="auto"/>
            </w:tcBorders>
            <w:shd w:val="clear" w:color="auto" w:fill="auto"/>
            <w:hideMark/>
          </w:tcPr>
          <w:p w:rsidR="000B0386" w:rsidRPr="000B0386" w:rsidRDefault="000B0386" w:rsidP="000B0386">
            <w:pPr>
              <w:spacing w:after="0" w:line="240" w:lineRule="auto"/>
              <w:jc w:val="center"/>
              <w:rPr>
                <w:rFonts w:ascii="Times New Roman" w:eastAsia="Times New Roman" w:hAnsi="Times New Roman"/>
                <w:color w:val="000000"/>
                <w:sz w:val="14"/>
                <w:szCs w:val="14"/>
                <w:lang w:eastAsia="ru-RU"/>
              </w:rPr>
            </w:pPr>
            <w:r w:rsidRPr="000B0386">
              <w:rPr>
                <w:rFonts w:ascii="Times New Roman" w:eastAsia="Times New Roman" w:hAnsi="Times New Roman"/>
                <w:color w:val="000000"/>
                <w:sz w:val="14"/>
                <w:szCs w:val="14"/>
                <w:lang w:eastAsia="ru-RU"/>
              </w:rPr>
              <w:t> </w:t>
            </w:r>
          </w:p>
        </w:tc>
        <w:tc>
          <w:tcPr>
            <w:tcW w:w="187" w:type="pct"/>
            <w:tcBorders>
              <w:top w:val="single" w:sz="4" w:space="0" w:color="auto"/>
              <w:left w:val="nil"/>
              <w:bottom w:val="single" w:sz="4" w:space="0" w:color="auto"/>
              <w:right w:val="single" w:sz="4" w:space="0" w:color="auto"/>
            </w:tcBorders>
            <w:shd w:val="clear" w:color="auto" w:fill="auto"/>
            <w:hideMark/>
          </w:tcPr>
          <w:p w:rsidR="000B0386" w:rsidRPr="000B0386" w:rsidRDefault="000B0386" w:rsidP="000B0386">
            <w:pPr>
              <w:spacing w:after="0" w:line="240" w:lineRule="auto"/>
              <w:jc w:val="center"/>
              <w:rPr>
                <w:rFonts w:ascii="Times New Roman" w:eastAsia="Times New Roman" w:hAnsi="Times New Roman"/>
                <w:color w:val="000000"/>
                <w:sz w:val="14"/>
                <w:szCs w:val="14"/>
                <w:lang w:eastAsia="ru-RU"/>
              </w:rPr>
            </w:pPr>
            <w:r w:rsidRPr="000B0386">
              <w:rPr>
                <w:rFonts w:ascii="Times New Roman" w:eastAsia="Times New Roman" w:hAnsi="Times New Roman"/>
                <w:color w:val="000000"/>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1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2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18"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306" w:type="pct"/>
            <w:tcBorders>
              <w:top w:val="single" w:sz="4" w:space="0" w:color="auto"/>
              <w:left w:val="nil"/>
              <w:bottom w:val="single" w:sz="4" w:space="0" w:color="auto"/>
              <w:right w:val="single" w:sz="4" w:space="0" w:color="auto"/>
            </w:tcBorders>
            <w:shd w:val="clear" w:color="auto" w:fill="auto"/>
            <w:noWrap/>
            <w:vAlign w:val="bottom"/>
            <w:hideMark/>
          </w:tcPr>
          <w:p w:rsidR="000B0386" w:rsidRPr="000B0386" w:rsidRDefault="000B0386" w:rsidP="000B0386">
            <w:pPr>
              <w:spacing w:after="0" w:line="240" w:lineRule="auto"/>
              <w:rPr>
                <w:rFonts w:ascii="Times New Roman" w:eastAsia="Times New Roman" w:hAnsi="Times New Roman"/>
                <w:color w:val="000000"/>
                <w:sz w:val="14"/>
                <w:szCs w:val="14"/>
                <w:lang w:eastAsia="ru-RU"/>
              </w:rPr>
            </w:pPr>
            <w:r w:rsidRPr="000B0386">
              <w:rPr>
                <w:rFonts w:ascii="Times New Roman" w:eastAsia="Times New Roman" w:hAnsi="Times New Roman"/>
                <w:color w:val="000000"/>
                <w:sz w:val="14"/>
                <w:szCs w:val="14"/>
                <w:lang w:eastAsia="ru-RU"/>
              </w:rPr>
              <w:t> </w:t>
            </w:r>
          </w:p>
        </w:tc>
      </w:tr>
      <w:tr w:rsidR="000B0386" w:rsidRPr="000B0386" w:rsidTr="000B0386">
        <w:trPr>
          <w:trHeight w:val="20"/>
        </w:trPr>
        <w:tc>
          <w:tcPr>
            <w:tcW w:w="296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федеральный бюджет</w:t>
            </w:r>
          </w:p>
        </w:tc>
        <w:tc>
          <w:tcPr>
            <w:tcW w:w="280"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19" w:type="pct"/>
            <w:tcBorders>
              <w:top w:val="nil"/>
              <w:left w:val="nil"/>
              <w:bottom w:val="single" w:sz="4" w:space="0" w:color="auto"/>
              <w:right w:val="single" w:sz="4" w:space="0" w:color="auto"/>
            </w:tcBorders>
            <w:shd w:val="clear" w:color="auto" w:fill="auto"/>
            <w:noWrap/>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93" w:type="pct"/>
            <w:tcBorders>
              <w:top w:val="nil"/>
              <w:left w:val="nil"/>
              <w:bottom w:val="single" w:sz="4" w:space="0" w:color="auto"/>
              <w:right w:val="single" w:sz="4" w:space="0" w:color="auto"/>
            </w:tcBorders>
            <w:shd w:val="clear" w:color="auto" w:fill="auto"/>
            <w:noWrap/>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87" w:type="pct"/>
            <w:tcBorders>
              <w:top w:val="nil"/>
              <w:left w:val="nil"/>
              <w:bottom w:val="single" w:sz="4" w:space="0" w:color="auto"/>
              <w:right w:val="single" w:sz="4" w:space="0" w:color="auto"/>
            </w:tcBorders>
            <w:shd w:val="clear" w:color="auto" w:fill="auto"/>
            <w:noWrap/>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3 868 113,21   </w:t>
            </w:r>
          </w:p>
        </w:tc>
        <w:tc>
          <w:tcPr>
            <w:tcW w:w="21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2 385 220,60   </w:t>
            </w:r>
          </w:p>
        </w:tc>
        <w:tc>
          <w:tcPr>
            <w:tcW w:w="22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0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6 253 333,81   </w:t>
            </w:r>
          </w:p>
        </w:tc>
        <w:tc>
          <w:tcPr>
            <w:tcW w:w="306" w:type="pct"/>
            <w:tcBorders>
              <w:top w:val="nil"/>
              <w:left w:val="nil"/>
              <w:bottom w:val="single" w:sz="4" w:space="0" w:color="auto"/>
              <w:right w:val="single" w:sz="4" w:space="0" w:color="auto"/>
            </w:tcBorders>
            <w:shd w:val="clear" w:color="auto" w:fill="auto"/>
            <w:noWrap/>
            <w:vAlign w:val="bottom"/>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r>
      <w:tr w:rsidR="000B0386" w:rsidRPr="000B0386" w:rsidTr="000B0386">
        <w:trPr>
          <w:trHeight w:val="20"/>
        </w:trPr>
        <w:tc>
          <w:tcPr>
            <w:tcW w:w="2606" w:type="pct"/>
            <w:tcBorders>
              <w:top w:val="nil"/>
              <w:left w:val="single" w:sz="4" w:space="0" w:color="auto"/>
              <w:bottom w:val="single" w:sz="4" w:space="0" w:color="auto"/>
              <w:right w:val="single" w:sz="4" w:space="0" w:color="auto"/>
            </w:tcBorders>
            <w:shd w:val="clear" w:color="auto" w:fill="auto"/>
            <w:noWrap/>
            <w:vAlign w:val="bottom"/>
            <w:hideMark/>
          </w:tcPr>
          <w:p w:rsidR="000B0386" w:rsidRPr="000B0386" w:rsidRDefault="000B0386" w:rsidP="000B0386">
            <w:pPr>
              <w:spacing w:after="0" w:line="240" w:lineRule="auto"/>
              <w:rPr>
                <w:rFonts w:ascii="Times New Roman" w:eastAsia="Times New Roman" w:hAnsi="Times New Roman"/>
                <w:color w:val="000000"/>
                <w:sz w:val="14"/>
                <w:szCs w:val="14"/>
                <w:lang w:eastAsia="ru-RU"/>
              </w:rPr>
            </w:pPr>
            <w:r w:rsidRPr="000B0386">
              <w:rPr>
                <w:rFonts w:ascii="Times New Roman" w:eastAsia="Times New Roman" w:hAnsi="Times New Roman"/>
                <w:color w:val="000000"/>
                <w:sz w:val="14"/>
                <w:szCs w:val="14"/>
                <w:lang w:eastAsia="ru-RU"/>
              </w:rPr>
              <w:t>краевой бюджет</w:t>
            </w:r>
          </w:p>
        </w:tc>
        <w:tc>
          <w:tcPr>
            <w:tcW w:w="357" w:type="pct"/>
            <w:tcBorders>
              <w:top w:val="nil"/>
              <w:left w:val="nil"/>
              <w:bottom w:val="single" w:sz="4" w:space="0" w:color="auto"/>
              <w:right w:val="single" w:sz="4" w:space="0" w:color="auto"/>
            </w:tcBorders>
            <w:shd w:val="clear" w:color="auto" w:fill="auto"/>
            <w:noWrap/>
            <w:vAlign w:val="bottom"/>
            <w:hideMark/>
          </w:tcPr>
          <w:p w:rsidR="000B0386" w:rsidRPr="000B0386" w:rsidRDefault="000B0386" w:rsidP="000B0386">
            <w:pPr>
              <w:spacing w:after="0" w:line="240" w:lineRule="auto"/>
              <w:rPr>
                <w:rFonts w:ascii="Times New Roman" w:eastAsia="Times New Roman" w:hAnsi="Times New Roman"/>
                <w:color w:val="000000"/>
                <w:sz w:val="14"/>
                <w:szCs w:val="14"/>
                <w:lang w:eastAsia="ru-RU"/>
              </w:rPr>
            </w:pPr>
            <w:r w:rsidRPr="000B0386">
              <w:rPr>
                <w:rFonts w:ascii="Times New Roman" w:eastAsia="Times New Roman" w:hAnsi="Times New Roman"/>
                <w:color w:val="000000"/>
                <w:sz w:val="14"/>
                <w:szCs w:val="14"/>
                <w:lang w:eastAsia="ru-RU"/>
              </w:rPr>
              <w:t> </w:t>
            </w:r>
          </w:p>
        </w:tc>
        <w:tc>
          <w:tcPr>
            <w:tcW w:w="280"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19" w:type="pct"/>
            <w:tcBorders>
              <w:top w:val="nil"/>
              <w:left w:val="nil"/>
              <w:bottom w:val="single" w:sz="4" w:space="0" w:color="auto"/>
              <w:right w:val="single" w:sz="4" w:space="0" w:color="auto"/>
            </w:tcBorders>
            <w:shd w:val="clear" w:color="auto" w:fill="auto"/>
            <w:noWrap/>
            <w:vAlign w:val="bottom"/>
            <w:hideMark/>
          </w:tcPr>
          <w:p w:rsidR="000B0386" w:rsidRPr="000B0386" w:rsidRDefault="000B0386" w:rsidP="000B0386">
            <w:pPr>
              <w:spacing w:after="0" w:line="240" w:lineRule="auto"/>
              <w:rPr>
                <w:rFonts w:ascii="Times New Roman" w:eastAsia="Times New Roman" w:hAnsi="Times New Roman"/>
                <w:color w:val="000000"/>
                <w:sz w:val="14"/>
                <w:szCs w:val="14"/>
                <w:lang w:eastAsia="ru-RU"/>
              </w:rPr>
            </w:pPr>
            <w:r w:rsidRPr="000B0386">
              <w:rPr>
                <w:rFonts w:ascii="Times New Roman" w:eastAsia="Times New Roman" w:hAnsi="Times New Roman"/>
                <w:color w:val="000000"/>
                <w:sz w:val="14"/>
                <w:szCs w:val="14"/>
                <w:lang w:eastAsia="ru-RU"/>
              </w:rPr>
              <w:t> </w:t>
            </w:r>
          </w:p>
        </w:tc>
        <w:tc>
          <w:tcPr>
            <w:tcW w:w="93" w:type="pct"/>
            <w:tcBorders>
              <w:top w:val="nil"/>
              <w:left w:val="nil"/>
              <w:bottom w:val="single" w:sz="4" w:space="0" w:color="auto"/>
              <w:right w:val="single" w:sz="4" w:space="0" w:color="auto"/>
            </w:tcBorders>
            <w:shd w:val="clear" w:color="auto" w:fill="auto"/>
            <w:noWrap/>
            <w:vAlign w:val="bottom"/>
            <w:hideMark/>
          </w:tcPr>
          <w:p w:rsidR="000B0386" w:rsidRPr="000B0386" w:rsidRDefault="000B0386" w:rsidP="000B0386">
            <w:pPr>
              <w:spacing w:after="0" w:line="240" w:lineRule="auto"/>
              <w:rPr>
                <w:rFonts w:ascii="Times New Roman" w:eastAsia="Times New Roman" w:hAnsi="Times New Roman"/>
                <w:color w:val="000000"/>
                <w:sz w:val="14"/>
                <w:szCs w:val="14"/>
                <w:lang w:eastAsia="ru-RU"/>
              </w:rPr>
            </w:pPr>
            <w:r w:rsidRPr="000B0386">
              <w:rPr>
                <w:rFonts w:ascii="Times New Roman" w:eastAsia="Times New Roman" w:hAnsi="Times New Roman"/>
                <w:color w:val="000000"/>
                <w:sz w:val="14"/>
                <w:szCs w:val="14"/>
                <w:lang w:eastAsia="ru-RU"/>
              </w:rPr>
              <w:t> </w:t>
            </w:r>
          </w:p>
        </w:tc>
        <w:tc>
          <w:tcPr>
            <w:tcW w:w="187" w:type="pct"/>
            <w:tcBorders>
              <w:top w:val="nil"/>
              <w:left w:val="nil"/>
              <w:bottom w:val="single" w:sz="4" w:space="0" w:color="auto"/>
              <w:right w:val="single" w:sz="4" w:space="0" w:color="auto"/>
            </w:tcBorders>
            <w:shd w:val="clear" w:color="auto" w:fill="auto"/>
            <w:noWrap/>
            <w:vAlign w:val="bottom"/>
            <w:hideMark/>
          </w:tcPr>
          <w:p w:rsidR="000B0386" w:rsidRPr="000B0386" w:rsidRDefault="000B0386" w:rsidP="000B0386">
            <w:pPr>
              <w:spacing w:after="0" w:line="240" w:lineRule="auto"/>
              <w:jc w:val="center"/>
              <w:rPr>
                <w:rFonts w:ascii="Times New Roman" w:eastAsia="Times New Roman" w:hAnsi="Times New Roman"/>
                <w:color w:val="000000"/>
                <w:sz w:val="14"/>
                <w:szCs w:val="14"/>
                <w:lang w:eastAsia="ru-RU"/>
              </w:rPr>
            </w:pPr>
            <w:r w:rsidRPr="000B0386">
              <w:rPr>
                <w:rFonts w:ascii="Times New Roman" w:eastAsia="Times New Roman" w:hAnsi="Times New Roman"/>
                <w:color w:val="000000"/>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11 766 771,07   </w:t>
            </w:r>
          </w:p>
        </w:tc>
        <w:tc>
          <w:tcPr>
            <w:tcW w:w="21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12 738 979,40   </w:t>
            </w:r>
          </w:p>
        </w:tc>
        <w:tc>
          <w:tcPr>
            <w:tcW w:w="22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6 099 700,00   </w:t>
            </w:r>
          </w:p>
        </w:tc>
        <w:tc>
          <w:tcPr>
            <w:tcW w:w="20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7 763 900,00   </w:t>
            </w:r>
          </w:p>
        </w:tc>
        <w:tc>
          <w:tcPr>
            <w:tcW w:w="218"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xml:space="preserve">       38 369 350,47   </w:t>
            </w:r>
          </w:p>
        </w:tc>
        <w:tc>
          <w:tcPr>
            <w:tcW w:w="306" w:type="pct"/>
            <w:tcBorders>
              <w:top w:val="nil"/>
              <w:left w:val="nil"/>
              <w:bottom w:val="single" w:sz="4" w:space="0" w:color="auto"/>
              <w:right w:val="single" w:sz="4" w:space="0" w:color="auto"/>
            </w:tcBorders>
            <w:shd w:val="clear" w:color="auto" w:fill="auto"/>
            <w:noWrap/>
            <w:vAlign w:val="bottom"/>
            <w:hideMark/>
          </w:tcPr>
          <w:p w:rsidR="000B0386" w:rsidRPr="000B0386" w:rsidRDefault="000B0386" w:rsidP="000B0386">
            <w:pPr>
              <w:spacing w:after="0" w:line="240" w:lineRule="auto"/>
              <w:jc w:val="right"/>
              <w:rPr>
                <w:rFonts w:ascii="Times New Roman" w:eastAsia="Times New Roman" w:hAnsi="Times New Roman"/>
                <w:color w:val="000000"/>
                <w:sz w:val="14"/>
                <w:szCs w:val="14"/>
                <w:lang w:eastAsia="ru-RU"/>
              </w:rPr>
            </w:pPr>
            <w:r w:rsidRPr="000B0386">
              <w:rPr>
                <w:rFonts w:ascii="Times New Roman" w:eastAsia="Times New Roman" w:hAnsi="Times New Roman"/>
                <w:color w:val="000000"/>
                <w:sz w:val="14"/>
                <w:szCs w:val="14"/>
                <w:lang w:eastAsia="ru-RU"/>
              </w:rPr>
              <w:t> </w:t>
            </w:r>
          </w:p>
        </w:tc>
      </w:tr>
      <w:tr w:rsidR="000B0386" w:rsidRPr="000B0386" w:rsidTr="000B0386">
        <w:trPr>
          <w:trHeight w:val="20"/>
        </w:trPr>
        <w:tc>
          <w:tcPr>
            <w:tcW w:w="2963" w:type="pct"/>
            <w:gridSpan w:val="2"/>
            <w:tcBorders>
              <w:top w:val="single" w:sz="4" w:space="0" w:color="auto"/>
              <w:left w:val="single" w:sz="4" w:space="0" w:color="auto"/>
              <w:bottom w:val="single" w:sz="4" w:space="0" w:color="auto"/>
              <w:right w:val="single" w:sz="4" w:space="0" w:color="auto"/>
            </w:tcBorders>
            <w:shd w:val="clear" w:color="auto" w:fill="auto"/>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районный бюджет</w:t>
            </w:r>
          </w:p>
        </w:tc>
        <w:tc>
          <w:tcPr>
            <w:tcW w:w="280"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19" w:type="pct"/>
            <w:tcBorders>
              <w:top w:val="nil"/>
              <w:left w:val="nil"/>
              <w:bottom w:val="single" w:sz="4" w:space="0" w:color="auto"/>
              <w:right w:val="single" w:sz="4" w:space="0" w:color="auto"/>
            </w:tcBorders>
            <w:shd w:val="clear" w:color="auto" w:fill="auto"/>
            <w:noWrap/>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93" w:type="pct"/>
            <w:tcBorders>
              <w:top w:val="nil"/>
              <w:left w:val="nil"/>
              <w:bottom w:val="single" w:sz="4" w:space="0" w:color="auto"/>
              <w:right w:val="single" w:sz="4" w:space="0" w:color="auto"/>
            </w:tcBorders>
            <w:shd w:val="clear" w:color="auto" w:fill="auto"/>
            <w:noWrap/>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87" w:type="pct"/>
            <w:tcBorders>
              <w:top w:val="nil"/>
              <w:left w:val="nil"/>
              <w:bottom w:val="single" w:sz="4" w:space="0" w:color="auto"/>
              <w:right w:val="single" w:sz="4" w:space="0" w:color="auto"/>
            </w:tcBorders>
            <w:shd w:val="clear" w:color="auto" w:fill="auto"/>
            <w:noWrap/>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1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0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306" w:type="pct"/>
            <w:tcBorders>
              <w:top w:val="nil"/>
              <w:left w:val="nil"/>
              <w:bottom w:val="single" w:sz="4" w:space="0" w:color="auto"/>
              <w:right w:val="single" w:sz="4" w:space="0" w:color="auto"/>
            </w:tcBorders>
            <w:shd w:val="clear" w:color="auto" w:fill="auto"/>
            <w:noWrap/>
            <w:vAlign w:val="bottom"/>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r>
      <w:tr w:rsidR="000B0386" w:rsidRPr="000B0386" w:rsidTr="000B0386">
        <w:trPr>
          <w:trHeight w:val="20"/>
        </w:trPr>
        <w:tc>
          <w:tcPr>
            <w:tcW w:w="2963" w:type="pct"/>
            <w:gridSpan w:val="2"/>
            <w:tcBorders>
              <w:top w:val="single" w:sz="4" w:space="0" w:color="auto"/>
              <w:left w:val="single" w:sz="4" w:space="0" w:color="auto"/>
              <w:bottom w:val="single" w:sz="4" w:space="0" w:color="auto"/>
              <w:right w:val="single" w:sz="4" w:space="0" w:color="auto"/>
            </w:tcBorders>
            <w:shd w:val="clear" w:color="auto" w:fill="auto"/>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внебюджетные источники</w:t>
            </w:r>
          </w:p>
        </w:tc>
        <w:tc>
          <w:tcPr>
            <w:tcW w:w="280" w:type="pct"/>
            <w:tcBorders>
              <w:top w:val="nil"/>
              <w:left w:val="nil"/>
              <w:bottom w:val="single" w:sz="4" w:space="0" w:color="auto"/>
              <w:right w:val="single" w:sz="4" w:space="0" w:color="auto"/>
            </w:tcBorders>
            <w:shd w:val="clear" w:color="auto" w:fill="auto"/>
            <w:vAlign w:val="center"/>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19" w:type="pct"/>
            <w:tcBorders>
              <w:top w:val="nil"/>
              <w:left w:val="nil"/>
              <w:bottom w:val="single" w:sz="4" w:space="0" w:color="auto"/>
              <w:right w:val="single" w:sz="4" w:space="0" w:color="auto"/>
            </w:tcBorders>
            <w:shd w:val="clear" w:color="auto" w:fill="auto"/>
            <w:noWrap/>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93" w:type="pct"/>
            <w:tcBorders>
              <w:top w:val="nil"/>
              <w:left w:val="nil"/>
              <w:bottom w:val="single" w:sz="4" w:space="0" w:color="auto"/>
              <w:right w:val="single" w:sz="4" w:space="0" w:color="auto"/>
            </w:tcBorders>
            <w:shd w:val="clear" w:color="auto" w:fill="auto"/>
            <w:noWrap/>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187" w:type="pct"/>
            <w:tcBorders>
              <w:top w:val="nil"/>
              <w:left w:val="nil"/>
              <w:bottom w:val="single" w:sz="4" w:space="0" w:color="auto"/>
              <w:right w:val="single" w:sz="4" w:space="0" w:color="auto"/>
            </w:tcBorders>
            <w:shd w:val="clear" w:color="auto" w:fill="auto"/>
            <w:noWrap/>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c>
          <w:tcPr>
            <w:tcW w:w="202" w:type="pct"/>
            <w:tcBorders>
              <w:top w:val="nil"/>
              <w:left w:val="nil"/>
              <w:bottom w:val="single" w:sz="4" w:space="0" w:color="auto"/>
              <w:right w:val="single" w:sz="4" w:space="0" w:color="auto"/>
            </w:tcBorders>
            <w:shd w:val="clear" w:color="auto" w:fill="auto"/>
            <w:noWrap/>
            <w:vAlign w:val="bottom"/>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13"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2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00"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218" w:type="pct"/>
            <w:tcBorders>
              <w:top w:val="nil"/>
              <w:left w:val="nil"/>
              <w:bottom w:val="single" w:sz="4" w:space="0" w:color="auto"/>
              <w:right w:val="single" w:sz="4" w:space="0" w:color="auto"/>
            </w:tcBorders>
            <w:shd w:val="clear" w:color="auto" w:fill="auto"/>
            <w:noWrap/>
            <w:vAlign w:val="center"/>
            <w:hideMark/>
          </w:tcPr>
          <w:p w:rsidR="000B0386" w:rsidRPr="000B0386" w:rsidRDefault="000B0386" w:rsidP="000B0386">
            <w:pPr>
              <w:spacing w:after="0" w:line="240" w:lineRule="auto"/>
              <w:jc w:val="center"/>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0,00</w:t>
            </w:r>
          </w:p>
        </w:tc>
        <w:tc>
          <w:tcPr>
            <w:tcW w:w="306" w:type="pct"/>
            <w:tcBorders>
              <w:top w:val="nil"/>
              <w:left w:val="nil"/>
              <w:bottom w:val="single" w:sz="4" w:space="0" w:color="auto"/>
              <w:right w:val="single" w:sz="4" w:space="0" w:color="auto"/>
            </w:tcBorders>
            <w:shd w:val="clear" w:color="auto" w:fill="auto"/>
            <w:noWrap/>
            <w:vAlign w:val="bottom"/>
            <w:hideMark/>
          </w:tcPr>
          <w:p w:rsidR="000B0386" w:rsidRPr="000B0386" w:rsidRDefault="000B0386" w:rsidP="000B0386">
            <w:pPr>
              <w:spacing w:after="0" w:line="240" w:lineRule="auto"/>
              <w:rPr>
                <w:rFonts w:ascii="Times New Roman" w:eastAsia="Times New Roman" w:hAnsi="Times New Roman"/>
                <w:sz w:val="14"/>
                <w:szCs w:val="14"/>
                <w:lang w:eastAsia="ru-RU"/>
              </w:rPr>
            </w:pPr>
            <w:r w:rsidRPr="000B0386">
              <w:rPr>
                <w:rFonts w:ascii="Times New Roman" w:eastAsia="Times New Roman" w:hAnsi="Times New Roman"/>
                <w:sz w:val="14"/>
                <w:szCs w:val="14"/>
                <w:lang w:eastAsia="ru-RU"/>
              </w:rPr>
              <w:t> </w:t>
            </w:r>
          </w:p>
        </w:tc>
      </w:tr>
    </w:tbl>
    <w:p w:rsidR="000B0386" w:rsidRPr="002C6AE3" w:rsidRDefault="000B0386"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9570"/>
      </w:tblGrid>
      <w:tr w:rsidR="00972C01" w:rsidRPr="002C6AE3" w:rsidTr="00972C01">
        <w:trPr>
          <w:trHeight w:val="20"/>
        </w:trPr>
        <w:tc>
          <w:tcPr>
            <w:tcW w:w="5000" w:type="pct"/>
            <w:tcBorders>
              <w:top w:val="nil"/>
              <w:left w:val="nil"/>
              <w:right w:val="nil"/>
            </w:tcBorders>
            <w:shd w:val="clear" w:color="auto" w:fill="auto"/>
            <w:noWrap/>
            <w:vAlign w:val="bottom"/>
            <w:hideMark/>
          </w:tcPr>
          <w:p w:rsidR="00972C01" w:rsidRDefault="00972C01" w:rsidP="00972C01">
            <w:pPr>
              <w:spacing w:after="0" w:line="240" w:lineRule="auto"/>
              <w:jc w:val="right"/>
              <w:rPr>
                <w:rFonts w:ascii="Times New Roman" w:eastAsia="Times New Roman" w:hAnsi="Times New Roman"/>
                <w:sz w:val="18"/>
                <w:szCs w:val="18"/>
                <w:lang w:val="en-US" w:eastAsia="ru-RU"/>
              </w:rPr>
            </w:pPr>
            <w:r w:rsidRPr="00972C01">
              <w:rPr>
                <w:rFonts w:ascii="Times New Roman" w:eastAsia="Times New Roman" w:hAnsi="Times New Roman"/>
                <w:sz w:val="18"/>
                <w:szCs w:val="18"/>
                <w:lang w:eastAsia="ru-RU"/>
              </w:rPr>
              <w:t>Приложение № 6</w:t>
            </w:r>
          </w:p>
          <w:p w:rsidR="00972C01" w:rsidRDefault="00972C01" w:rsidP="00972C01">
            <w:pPr>
              <w:spacing w:after="0" w:line="240" w:lineRule="auto"/>
              <w:jc w:val="right"/>
              <w:rPr>
                <w:rFonts w:ascii="Times New Roman" w:eastAsia="Times New Roman" w:hAnsi="Times New Roman"/>
                <w:sz w:val="18"/>
                <w:szCs w:val="18"/>
                <w:lang w:val="en-US" w:eastAsia="ru-RU"/>
              </w:rPr>
            </w:pPr>
            <w:r w:rsidRPr="00972C01">
              <w:rPr>
                <w:rFonts w:ascii="Times New Roman" w:eastAsia="Times New Roman" w:hAnsi="Times New Roman"/>
                <w:sz w:val="18"/>
                <w:szCs w:val="18"/>
                <w:lang w:eastAsia="ru-RU"/>
              </w:rPr>
              <w:t xml:space="preserve">                                                                              к постановлению администации</w:t>
            </w:r>
          </w:p>
          <w:p w:rsidR="00972C01" w:rsidRPr="00972C01" w:rsidRDefault="00972C01" w:rsidP="00972C01">
            <w:pPr>
              <w:spacing w:after="0" w:line="240" w:lineRule="auto"/>
              <w:jc w:val="right"/>
              <w:rPr>
                <w:rFonts w:ascii="Times New Roman" w:eastAsia="Times New Roman" w:hAnsi="Times New Roman"/>
                <w:sz w:val="18"/>
                <w:szCs w:val="18"/>
                <w:lang w:eastAsia="ru-RU"/>
              </w:rPr>
            </w:pPr>
            <w:r w:rsidRPr="00972C01">
              <w:rPr>
                <w:rFonts w:ascii="Times New Roman" w:eastAsia="Times New Roman" w:hAnsi="Times New Roman"/>
                <w:sz w:val="18"/>
                <w:szCs w:val="18"/>
                <w:lang w:eastAsia="ru-RU"/>
              </w:rPr>
              <w:t xml:space="preserve"> Богучанского района            </w:t>
            </w:r>
            <w:r w:rsidRPr="00952B43">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31.05.</w:t>
            </w:r>
            <w:r w:rsidRPr="00952B43">
              <w:rPr>
                <w:rFonts w:ascii="Times New Roman" w:eastAsia="Times New Roman" w:hAnsi="Times New Roman"/>
                <w:sz w:val="18"/>
                <w:szCs w:val="18"/>
                <w:lang w:eastAsia="ru-RU"/>
              </w:rPr>
              <w:t xml:space="preserve"> 2022г. № </w:t>
            </w:r>
            <w:r>
              <w:rPr>
                <w:rFonts w:ascii="Times New Roman" w:eastAsia="Times New Roman" w:hAnsi="Times New Roman"/>
                <w:sz w:val="18"/>
                <w:szCs w:val="18"/>
                <w:lang w:eastAsia="ru-RU"/>
              </w:rPr>
              <w:t>464-п</w:t>
            </w:r>
            <w:r w:rsidRPr="00CD33CC">
              <w:rPr>
                <w:rFonts w:ascii="Times New Roman" w:eastAsia="Times New Roman" w:hAnsi="Times New Roman"/>
                <w:szCs w:val="24"/>
                <w:lang w:eastAsia="ru-RU"/>
              </w:rPr>
              <w:t> </w:t>
            </w:r>
          </w:p>
          <w:p w:rsidR="00972C01" w:rsidRDefault="00972C01" w:rsidP="00972C01">
            <w:pPr>
              <w:spacing w:after="0" w:line="240" w:lineRule="auto"/>
              <w:jc w:val="right"/>
              <w:rPr>
                <w:rFonts w:ascii="Times New Roman" w:eastAsia="Times New Roman" w:hAnsi="Times New Roman"/>
                <w:sz w:val="18"/>
                <w:szCs w:val="18"/>
                <w:lang w:val="en-US" w:eastAsia="ru-RU"/>
              </w:rPr>
            </w:pPr>
            <w:r w:rsidRPr="00972C01">
              <w:rPr>
                <w:rFonts w:ascii="Times New Roman" w:eastAsia="Times New Roman" w:hAnsi="Times New Roman"/>
                <w:sz w:val="18"/>
                <w:szCs w:val="18"/>
                <w:lang w:eastAsia="ru-RU"/>
              </w:rPr>
              <w:t>Приложение № 4</w:t>
            </w:r>
          </w:p>
          <w:p w:rsidR="00972C01" w:rsidRDefault="00972C01" w:rsidP="00972C01">
            <w:pPr>
              <w:spacing w:after="0" w:line="240" w:lineRule="auto"/>
              <w:jc w:val="right"/>
              <w:rPr>
                <w:rFonts w:ascii="Times New Roman" w:eastAsia="Times New Roman" w:hAnsi="Times New Roman"/>
                <w:sz w:val="18"/>
                <w:szCs w:val="18"/>
                <w:lang w:val="en-US" w:eastAsia="ru-RU"/>
              </w:rPr>
            </w:pPr>
            <w:r w:rsidRPr="00972C01">
              <w:rPr>
                <w:rFonts w:ascii="Times New Roman" w:eastAsia="Times New Roman" w:hAnsi="Times New Roman"/>
                <w:sz w:val="18"/>
                <w:szCs w:val="18"/>
                <w:lang w:eastAsia="ru-RU"/>
              </w:rPr>
              <w:t xml:space="preserve">                                                                                 к муниципальной программе</w:t>
            </w:r>
          </w:p>
          <w:p w:rsidR="00972C01" w:rsidRDefault="00972C01" w:rsidP="00972C01">
            <w:pPr>
              <w:spacing w:after="0" w:line="240" w:lineRule="auto"/>
              <w:jc w:val="right"/>
              <w:rPr>
                <w:rFonts w:ascii="Times New Roman" w:eastAsia="Times New Roman" w:hAnsi="Times New Roman"/>
                <w:sz w:val="18"/>
                <w:szCs w:val="18"/>
                <w:lang w:val="en-US" w:eastAsia="ru-RU"/>
              </w:rPr>
            </w:pPr>
            <w:r w:rsidRPr="00972C01">
              <w:rPr>
                <w:rFonts w:ascii="Times New Roman" w:eastAsia="Times New Roman" w:hAnsi="Times New Roman"/>
                <w:sz w:val="18"/>
                <w:szCs w:val="18"/>
                <w:lang w:eastAsia="ru-RU"/>
              </w:rPr>
              <w:t xml:space="preserve"> "Развитие образования Богучанского района"</w:t>
            </w:r>
          </w:p>
          <w:p w:rsidR="00972C01" w:rsidRPr="00972C01" w:rsidRDefault="00972C01" w:rsidP="00972C01">
            <w:pPr>
              <w:spacing w:after="0" w:line="240" w:lineRule="auto"/>
              <w:jc w:val="right"/>
              <w:rPr>
                <w:rFonts w:ascii="Times New Roman" w:eastAsia="Times New Roman" w:hAnsi="Times New Roman"/>
                <w:sz w:val="18"/>
                <w:szCs w:val="18"/>
                <w:lang w:val="en-US" w:eastAsia="ru-RU"/>
              </w:rPr>
            </w:pPr>
          </w:p>
          <w:p w:rsidR="00972C01" w:rsidRPr="00972C01" w:rsidRDefault="00972C01" w:rsidP="00972C01">
            <w:pPr>
              <w:spacing w:after="0" w:line="240" w:lineRule="auto"/>
              <w:jc w:val="center"/>
              <w:rPr>
                <w:rFonts w:ascii="Times New Roman" w:eastAsia="Times New Roman" w:hAnsi="Times New Roman"/>
                <w:sz w:val="18"/>
                <w:szCs w:val="18"/>
                <w:lang w:eastAsia="ru-RU"/>
              </w:rPr>
            </w:pPr>
            <w:r w:rsidRPr="00972C01">
              <w:rPr>
                <w:rFonts w:ascii="Times New Roman" w:eastAsia="Times New Roman" w:hAnsi="Times New Roman"/>
                <w:bCs/>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"Развитие образования Богучанского района"</w:t>
            </w:r>
          </w:p>
        </w:tc>
      </w:tr>
    </w:tbl>
    <w:p w:rsidR="0039729E" w:rsidRDefault="0039729E" w:rsidP="007707DE">
      <w:pPr>
        <w:widowControl w:val="0"/>
        <w:spacing w:after="0" w:line="240" w:lineRule="auto"/>
        <w:jc w:val="both"/>
        <w:rPr>
          <w:rFonts w:ascii="Times New Roman" w:eastAsia="Times New Roman" w:hAnsi="Times New Roman"/>
          <w:sz w:val="18"/>
          <w:szCs w:val="18"/>
          <w:lang w:eastAsia="ru-RU"/>
        </w:rPr>
      </w:pPr>
    </w:p>
    <w:tbl>
      <w:tblPr>
        <w:tblW w:w="5000" w:type="pct"/>
        <w:tblLook w:val="04A0"/>
      </w:tblPr>
      <w:tblGrid>
        <w:gridCol w:w="2396"/>
        <w:gridCol w:w="907"/>
        <w:gridCol w:w="813"/>
        <w:gridCol w:w="768"/>
        <w:gridCol w:w="768"/>
        <w:gridCol w:w="980"/>
        <w:gridCol w:w="980"/>
        <w:gridCol w:w="980"/>
        <w:gridCol w:w="978"/>
      </w:tblGrid>
      <w:tr w:rsidR="00972C01" w:rsidRPr="00972C01" w:rsidTr="00972C01">
        <w:trPr>
          <w:trHeight w:val="20"/>
        </w:trPr>
        <w:tc>
          <w:tcPr>
            <w:tcW w:w="125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Наименование услуги, (работы)</w:t>
            </w:r>
          </w:p>
        </w:tc>
        <w:tc>
          <w:tcPr>
            <w:tcW w:w="1701" w:type="pct"/>
            <w:gridSpan w:val="4"/>
            <w:tcBorders>
              <w:top w:val="single" w:sz="4" w:space="0" w:color="auto"/>
              <w:left w:val="nil"/>
              <w:bottom w:val="single" w:sz="4" w:space="0" w:color="auto"/>
              <w:right w:val="single" w:sz="4" w:space="0" w:color="000000"/>
            </w:tcBorders>
            <w:shd w:val="clear" w:color="auto" w:fill="auto"/>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Значение показателя объема услуги (работы)</w:t>
            </w:r>
          </w:p>
        </w:tc>
        <w:tc>
          <w:tcPr>
            <w:tcW w:w="2047" w:type="pct"/>
            <w:gridSpan w:val="4"/>
            <w:tcBorders>
              <w:top w:val="single" w:sz="4" w:space="0" w:color="auto"/>
              <w:left w:val="nil"/>
              <w:bottom w:val="single" w:sz="4" w:space="0" w:color="auto"/>
              <w:right w:val="single" w:sz="4" w:space="0" w:color="auto"/>
            </w:tcBorders>
            <w:shd w:val="clear" w:color="auto" w:fill="auto"/>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Расходы бюджета на оказание (выполнение) муниципальной услуги (работы), руб.</w:t>
            </w:r>
          </w:p>
        </w:tc>
      </w:tr>
      <w:tr w:rsidR="00972C01" w:rsidRPr="00972C01" w:rsidTr="00972C01">
        <w:trPr>
          <w:trHeight w:val="20"/>
        </w:trPr>
        <w:tc>
          <w:tcPr>
            <w:tcW w:w="1252" w:type="pct"/>
            <w:vMerge/>
            <w:tcBorders>
              <w:top w:val="single" w:sz="4" w:space="0" w:color="auto"/>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474" w:type="pct"/>
            <w:tcBorders>
              <w:top w:val="nil"/>
              <w:left w:val="nil"/>
              <w:bottom w:val="single" w:sz="4" w:space="0" w:color="auto"/>
              <w:right w:val="single" w:sz="4" w:space="0" w:color="auto"/>
            </w:tcBorders>
            <w:shd w:val="clear" w:color="auto" w:fill="auto"/>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2021 год</w:t>
            </w:r>
          </w:p>
        </w:tc>
        <w:tc>
          <w:tcPr>
            <w:tcW w:w="425" w:type="pct"/>
            <w:tcBorders>
              <w:top w:val="nil"/>
              <w:left w:val="nil"/>
              <w:bottom w:val="single" w:sz="4" w:space="0" w:color="auto"/>
              <w:right w:val="single" w:sz="4" w:space="0" w:color="auto"/>
            </w:tcBorders>
            <w:shd w:val="clear" w:color="auto" w:fill="auto"/>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 xml:space="preserve">2022  год     </w:t>
            </w:r>
          </w:p>
        </w:tc>
        <w:tc>
          <w:tcPr>
            <w:tcW w:w="401" w:type="pct"/>
            <w:tcBorders>
              <w:top w:val="nil"/>
              <w:left w:val="nil"/>
              <w:bottom w:val="single" w:sz="4" w:space="0" w:color="auto"/>
              <w:right w:val="single" w:sz="4" w:space="0" w:color="auto"/>
            </w:tcBorders>
            <w:shd w:val="clear" w:color="auto" w:fill="auto"/>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2023 год</w:t>
            </w:r>
          </w:p>
        </w:tc>
        <w:tc>
          <w:tcPr>
            <w:tcW w:w="401" w:type="pct"/>
            <w:tcBorders>
              <w:top w:val="nil"/>
              <w:left w:val="nil"/>
              <w:bottom w:val="single" w:sz="4" w:space="0" w:color="auto"/>
              <w:right w:val="single" w:sz="4" w:space="0" w:color="auto"/>
            </w:tcBorders>
            <w:shd w:val="clear" w:color="auto" w:fill="auto"/>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2024 год</w:t>
            </w:r>
          </w:p>
        </w:tc>
        <w:tc>
          <w:tcPr>
            <w:tcW w:w="512" w:type="pct"/>
            <w:tcBorders>
              <w:top w:val="nil"/>
              <w:left w:val="nil"/>
              <w:bottom w:val="single" w:sz="4" w:space="0" w:color="auto"/>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2021 год</w:t>
            </w:r>
          </w:p>
        </w:tc>
        <w:tc>
          <w:tcPr>
            <w:tcW w:w="512" w:type="pct"/>
            <w:tcBorders>
              <w:top w:val="nil"/>
              <w:left w:val="nil"/>
              <w:bottom w:val="single" w:sz="4" w:space="0" w:color="auto"/>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2022 год</w:t>
            </w:r>
          </w:p>
        </w:tc>
        <w:tc>
          <w:tcPr>
            <w:tcW w:w="512"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2023 год</w:t>
            </w:r>
          </w:p>
        </w:tc>
        <w:tc>
          <w:tcPr>
            <w:tcW w:w="512"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2024 год</w:t>
            </w:r>
          </w:p>
        </w:tc>
      </w:tr>
      <w:tr w:rsidR="00972C01" w:rsidRPr="00972C01" w:rsidTr="00972C01">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Подпрограмма 1. «Развитие дошкольного, общего и дополнительного образования детей»</w:t>
            </w:r>
          </w:p>
        </w:tc>
      </w:tr>
      <w:tr w:rsidR="00972C01" w:rsidRPr="00972C01" w:rsidTr="00972C01">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Наименование  услуги и ее содержание: организация предоставления дополнительного образования детей</w:t>
            </w:r>
          </w:p>
        </w:tc>
      </w:tr>
      <w:tr w:rsidR="00972C01" w:rsidRPr="00972C01" w:rsidTr="00972C01">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lastRenderedPageBreak/>
              <w:t>Количество человеко-час</w:t>
            </w:r>
          </w:p>
        </w:tc>
        <w:tc>
          <w:tcPr>
            <w:tcW w:w="474"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206136</w:t>
            </w:r>
          </w:p>
        </w:tc>
        <w:tc>
          <w:tcPr>
            <w:tcW w:w="425"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206388</w:t>
            </w:r>
          </w:p>
        </w:tc>
        <w:tc>
          <w:tcPr>
            <w:tcW w:w="401"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206388</w:t>
            </w:r>
          </w:p>
        </w:tc>
        <w:tc>
          <w:tcPr>
            <w:tcW w:w="401"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206388</w:t>
            </w:r>
          </w:p>
        </w:tc>
        <w:tc>
          <w:tcPr>
            <w:tcW w:w="512" w:type="pct"/>
            <w:vMerge w:val="restart"/>
            <w:tcBorders>
              <w:top w:val="nil"/>
              <w:left w:val="nil"/>
              <w:bottom w:val="single" w:sz="4" w:space="0" w:color="000000"/>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21961716,71</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21552914,12</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20281912,00</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20281912,00</w:t>
            </w:r>
          </w:p>
        </w:tc>
      </w:tr>
      <w:tr w:rsidR="00972C01" w:rsidRPr="00972C01" w:rsidTr="00972C01">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Количество мероприятий</w:t>
            </w:r>
          </w:p>
        </w:tc>
        <w:tc>
          <w:tcPr>
            <w:tcW w:w="474"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48</w:t>
            </w:r>
          </w:p>
        </w:tc>
        <w:tc>
          <w:tcPr>
            <w:tcW w:w="425"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25</w:t>
            </w:r>
          </w:p>
        </w:tc>
        <w:tc>
          <w:tcPr>
            <w:tcW w:w="401"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25</w:t>
            </w:r>
          </w:p>
        </w:tc>
        <w:tc>
          <w:tcPr>
            <w:tcW w:w="401"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25</w:t>
            </w:r>
          </w:p>
        </w:tc>
        <w:tc>
          <w:tcPr>
            <w:tcW w:w="512" w:type="pct"/>
            <w:vMerge/>
            <w:tcBorders>
              <w:top w:val="nil"/>
              <w:left w:val="nil"/>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r>
      <w:tr w:rsidR="00972C01" w:rsidRPr="00972C01" w:rsidTr="00972C01">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Количество участников мероприятий</w:t>
            </w:r>
          </w:p>
        </w:tc>
        <w:tc>
          <w:tcPr>
            <w:tcW w:w="474"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3710</w:t>
            </w:r>
          </w:p>
        </w:tc>
        <w:tc>
          <w:tcPr>
            <w:tcW w:w="425"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2000</w:t>
            </w:r>
          </w:p>
        </w:tc>
        <w:tc>
          <w:tcPr>
            <w:tcW w:w="401"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2000</w:t>
            </w:r>
          </w:p>
        </w:tc>
        <w:tc>
          <w:tcPr>
            <w:tcW w:w="401"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2000</w:t>
            </w:r>
          </w:p>
        </w:tc>
        <w:tc>
          <w:tcPr>
            <w:tcW w:w="512" w:type="pct"/>
            <w:vMerge/>
            <w:tcBorders>
              <w:top w:val="nil"/>
              <w:left w:val="nil"/>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r>
      <w:tr w:rsidR="00972C01" w:rsidRPr="00972C01" w:rsidTr="00972C01">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Количество человеко-час</w:t>
            </w:r>
          </w:p>
        </w:tc>
        <w:tc>
          <w:tcPr>
            <w:tcW w:w="474"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117504</w:t>
            </w:r>
          </w:p>
        </w:tc>
        <w:tc>
          <w:tcPr>
            <w:tcW w:w="425"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128880</w:t>
            </w:r>
          </w:p>
        </w:tc>
        <w:tc>
          <w:tcPr>
            <w:tcW w:w="401" w:type="pct"/>
            <w:tcBorders>
              <w:top w:val="nil"/>
              <w:left w:val="nil"/>
              <w:bottom w:val="single" w:sz="4" w:space="0" w:color="auto"/>
              <w:right w:val="nil"/>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128880</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128880</w:t>
            </w:r>
          </w:p>
        </w:tc>
        <w:tc>
          <w:tcPr>
            <w:tcW w:w="512" w:type="pct"/>
            <w:vMerge w:val="restart"/>
            <w:tcBorders>
              <w:top w:val="nil"/>
              <w:left w:val="nil"/>
              <w:bottom w:val="single" w:sz="4" w:space="0" w:color="000000"/>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28705039,44</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26966650,01</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25509962,00</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25509962,00</w:t>
            </w:r>
          </w:p>
        </w:tc>
      </w:tr>
      <w:tr w:rsidR="00972C01" w:rsidRPr="00972C01" w:rsidTr="00972C01">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Количество мероприятий</w:t>
            </w:r>
          </w:p>
        </w:tc>
        <w:tc>
          <w:tcPr>
            <w:tcW w:w="474"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18</w:t>
            </w:r>
          </w:p>
        </w:tc>
        <w:tc>
          <w:tcPr>
            <w:tcW w:w="425"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18</w:t>
            </w:r>
          </w:p>
        </w:tc>
        <w:tc>
          <w:tcPr>
            <w:tcW w:w="401" w:type="pct"/>
            <w:tcBorders>
              <w:top w:val="nil"/>
              <w:left w:val="nil"/>
              <w:bottom w:val="single" w:sz="4" w:space="0" w:color="auto"/>
              <w:right w:val="nil"/>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18</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18</w:t>
            </w:r>
          </w:p>
        </w:tc>
        <w:tc>
          <w:tcPr>
            <w:tcW w:w="512" w:type="pct"/>
            <w:vMerge/>
            <w:tcBorders>
              <w:top w:val="nil"/>
              <w:left w:val="nil"/>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r>
      <w:tr w:rsidR="00972C01" w:rsidRPr="00972C01" w:rsidTr="00972C01">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Количество участников мероприятий</w:t>
            </w:r>
          </w:p>
        </w:tc>
        <w:tc>
          <w:tcPr>
            <w:tcW w:w="474"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1600</w:t>
            </w:r>
          </w:p>
        </w:tc>
        <w:tc>
          <w:tcPr>
            <w:tcW w:w="425"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1600</w:t>
            </w:r>
          </w:p>
        </w:tc>
        <w:tc>
          <w:tcPr>
            <w:tcW w:w="401" w:type="pct"/>
            <w:tcBorders>
              <w:top w:val="nil"/>
              <w:left w:val="nil"/>
              <w:bottom w:val="single" w:sz="4" w:space="0" w:color="auto"/>
              <w:right w:val="nil"/>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1600</w:t>
            </w:r>
          </w:p>
        </w:tc>
        <w:tc>
          <w:tcPr>
            <w:tcW w:w="401" w:type="pct"/>
            <w:tcBorders>
              <w:top w:val="nil"/>
              <w:left w:val="single" w:sz="4" w:space="0" w:color="auto"/>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1600</w:t>
            </w:r>
          </w:p>
        </w:tc>
        <w:tc>
          <w:tcPr>
            <w:tcW w:w="512" w:type="pct"/>
            <w:vMerge/>
            <w:tcBorders>
              <w:top w:val="nil"/>
              <w:left w:val="nil"/>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r>
      <w:tr w:rsidR="00972C01" w:rsidRPr="00972C01" w:rsidTr="00972C01">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Наименование  услуги и ее содержание: организация безопасного, качественного отдыха и оздоровления детей</w:t>
            </w:r>
          </w:p>
        </w:tc>
      </w:tr>
      <w:tr w:rsidR="00972C01" w:rsidRPr="00972C01" w:rsidTr="00972C01">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Количество детодней</w:t>
            </w:r>
          </w:p>
        </w:tc>
        <w:tc>
          <w:tcPr>
            <w:tcW w:w="474"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3360</w:t>
            </w:r>
          </w:p>
        </w:tc>
        <w:tc>
          <w:tcPr>
            <w:tcW w:w="425"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3360</w:t>
            </w:r>
          </w:p>
        </w:tc>
        <w:tc>
          <w:tcPr>
            <w:tcW w:w="401"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3360</w:t>
            </w:r>
          </w:p>
        </w:tc>
        <w:tc>
          <w:tcPr>
            <w:tcW w:w="401"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3360</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8429646,50</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8240592,68</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7958310,00</w:t>
            </w:r>
          </w:p>
        </w:tc>
        <w:tc>
          <w:tcPr>
            <w:tcW w:w="51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7958310,00</w:t>
            </w:r>
          </w:p>
        </w:tc>
      </w:tr>
      <w:tr w:rsidR="00972C01" w:rsidRPr="00972C01" w:rsidTr="00972C01">
        <w:trPr>
          <w:trHeight w:val="20"/>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Количество детей</w:t>
            </w:r>
          </w:p>
        </w:tc>
        <w:tc>
          <w:tcPr>
            <w:tcW w:w="474"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160</w:t>
            </w:r>
          </w:p>
        </w:tc>
        <w:tc>
          <w:tcPr>
            <w:tcW w:w="425"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160</w:t>
            </w:r>
          </w:p>
        </w:tc>
        <w:tc>
          <w:tcPr>
            <w:tcW w:w="401"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160</w:t>
            </w:r>
          </w:p>
        </w:tc>
        <w:tc>
          <w:tcPr>
            <w:tcW w:w="401" w:type="pct"/>
            <w:tcBorders>
              <w:top w:val="nil"/>
              <w:left w:val="nil"/>
              <w:bottom w:val="single" w:sz="4" w:space="0" w:color="auto"/>
              <w:right w:val="single" w:sz="4" w:space="0" w:color="auto"/>
            </w:tcBorders>
            <w:shd w:val="clear" w:color="auto" w:fill="auto"/>
            <w:noWrap/>
            <w:vAlign w:val="bottom"/>
            <w:hideMark/>
          </w:tcPr>
          <w:p w:rsidR="00972C01" w:rsidRPr="00972C01" w:rsidRDefault="00972C01" w:rsidP="00972C01">
            <w:pPr>
              <w:spacing w:after="0" w:line="240" w:lineRule="auto"/>
              <w:jc w:val="center"/>
              <w:rPr>
                <w:rFonts w:ascii="Times New Roman" w:eastAsia="Times New Roman" w:hAnsi="Times New Roman"/>
                <w:sz w:val="14"/>
                <w:szCs w:val="14"/>
                <w:lang w:eastAsia="ru-RU"/>
              </w:rPr>
            </w:pPr>
            <w:r w:rsidRPr="00972C01">
              <w:rPr>
                <w:rFonts w:ascii="Times New Roman" w:eastAsia="Times New Roman" w:hAnsi="Times New Roman"/>
                <w:sz w:val="14"/>
                <w:szCs w:val="14"/>
                <w:lang w:eastAsia="ru-RU"/>
              </w:rPr>
              <w:t>160</w:t>
            </w: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c>
          <w:tcPr>
            <w:tcW w:w="512" w:type="pct"/>
            <w:vMerge/>
            <w:tcBorders>
              <w:top w:val="nil"/>
              <w:left w:val="single" w:sz="4" w:space="0" w:color="auto"/>
              <w:bottom w:val="single" w:sz="4" w:space="0" w:color="000000"/>
              <w:right w:val="single" w:sz="4" w:space="0" w:color="auto"/>
            </w:tcBorders>
            <w:vAlign w:val="center"/>
            <w:hideMark/>
          </w:tcPr>
          <w:p w:rsidR="00972C01" w:rsidRPr="00972C01" w:rsidRDefault="00972C01" w:rsidP="00972C01">
            <w:pPr>
              <w:spacing w:after="0" w:line="240" w:lineRule="auto"/>
              <w:rPr>
                <w:rFonts w:ascii="Times New Roman" w:eastAsia="Times New Roman" w:hAnsi="Times New Roman"/>
                <w:sz w:val="14"/>
                <w:szCs w:val="14"/>
                <w:lang w:eastAsia="ru-RU"/>
              </w:rPr>
            </w:pPr>
          </w:p>
        </w:tc>
      </w:tr>
    </w:tbl>
    <w:p w:rsidR="00952B43" w:rsidRDefault="00952B43" w:rsidP="007707DE">
      <w:pPr>
        <w:widowControl w:val="0"/>
        <w:spacing w:after="0" w:line="240" w:lineRule="auto"/>
        <w:jc w:val="both"/>
        <w:rPr>
          <w:rFonts w:ascii="Times New Roman" w:eastAsia="Times New Roman" w:hAnsi="Times New Roman"/>
          <w:sz w:val="18"/>
          <w:szCs w:val="18"/>
          <w:lang w:eastAsia="ru-RU"/>
        </w:rPr>
      </w:pPr>
    </w:p>
    <w:p w:rsidR="00952B43" w:rsidRDefault="00952B43" w:rsidP="007707DE">
      <w:pPr>
        <w:widowControl w:val="0"/>
        <w:spacing w:after="0" w:line="240" w:lineRule="auto"/>
        <w:jc w:val="both"/>
        <w:rPr>
          <w:rFonts w:ascii="Times New Roman" w:eastAsia="Times New Roman" w:hAnsi="Times New Roman"/>
          <w:sz w:val="18"/>
          <w:szCs w:val="18"/>
          <w:lang w:eastAsia="ru-RU"/>
        </w:rPr>
      </w:pPr>
    </w:p>
    <w:p w:rsidR="00952B43" w:rsidRDefault="00952B43" w:rsidP="007707DE">
      <w:pPr>
        <w:widowControl w:val="0"/>
        <w:spacing w:after="0" w:line="240" w:lineRule="auto"/>
        <w:jc w:val="both"/>
        <w:rPr>
          <w:rFonts w:ascii="Times New Roman" w:eastAsia="Times New Roman" w:hAnsi="Times New Roman"/>
          <w:sz w:val="18"/>
          <w:szCs w:val="18"/>
          <w:lang w:eastAsia="ru-RU"/>
        </w:rPr>
      </w:pPr>
    </w:p>
    <w:p w:rsidR="004A5FBA" w:rsidRDefault="004A5FBA"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Default="007707DE" w:rsidP="007707DE">
      <w:pPr>
        <w:widowControl w:val="0"/>
        <w:spacing w:after="0" w:line="240" w:lineRule="auto"/>
        <w:jc w:val="both"/>
        <w:rPr>
          <w:rFonts w:ascii="Times New Roman" w:eastAsia="Times New Roman" w:hAnsi="Times New Roman"/>
          <w:sz w:val="18"/>
          <w:szCs w:val="18"/>
          <w:lang w:eastAsia="ru-RU"/>
        </w:rPr>
      </w:pPr>
    </w:p>
    <w:p w:rsidR="007707DE" w:rsidRPr="007707DE" w:rsidRDefault="007707DE" w:rsidP="007707DE">
      <w:pPr>
        <w:widowControl w:val="0"/>
        <w:spacing w:after="0" w:line="240" w:lineRule="auto"/>
        <w:jc w:val="both"/>
        <w:rPr>
          <w:rFonts w:ascii="Times New Roman" w:eastAsia="Times New Roman" w:hAnsi="Times New Roman"/>
          <w:sz w:val="18"/>
          <w:szCs w:val="18"/>
          <w:lang w:eastAsia="ru-RU"/>
        </w:rPr>
      </w:pPr>
    </w:p>
    <w:p w:rsidR="00221B31" w:rsidRDefault="00221B31"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A3422D" w:rsidRDefault="00A3422D" w:rsidP="00C94954">
      <w:pPr>
        <w:spacing w:after="0" w:line="240" w:lineRule="auto"/>
        <w:ind w:firstLine="360"/>
        <w:jc w:val="both"/>
        <w:rPr>
          <w:rFonts w:ascii="Times New Roman" w:eastAsia="Times New Roman" w:hAnsi="Times New Roman"/>
          <w:sz w:val="18"/>
          <w:szCs w:val="18"/>
          <w:lang w:val="en-US" w:eastAsia="ru-RU"/>
        </w:rPr>
      </w:pPr>
    </w:p>
    <w:p w:rsid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77088B" w:rsidRPr="0077088B" w:rsidRDefault="0077088B" w:rsidP="00C94954">
      <w:pPr>
        <w:spacing w:after="0" w:line="240" w:lineRule="auto"/>
        <w:ind w:firstLine="360"/>
        <w:jc w:val="both"/>
        <w:rPr>
          <w:rFonts w:ascii="Times New Roman" w:eastAsia="Times New Roman" w:hAnsi="Times New Roman"/>
          <w:sz w:val="18"/>
          <w:szCs w:val="18"/>
          <w:lang w:val="en-US" w:eastAsia="ru-RU"/>
        </w:rPr>
      </w:pPr>
    </w:p>
    <w:p w:rsidR="00221B31" w:rsidRPr="007707DE" w:rsidRDefault="00221B31" w:rsidP="00C94954">
      <w:pPr>
        <w:spacing w:after="0" w:line="240" w:lineRule="auto"/>
        <w:ind w:firstLine="360"/>
        <w:jc w:val="both"/>
        <w:rPr>
          <w:rFonts w:ascii="Times New Roman" w:eastAsia="Times New Roman" w:hAnsi="Times New Roman"/>
          <w:sz w:val="18"/>
          <w:szCs w:val="18"/>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A33C79">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A33C79">
              <w:rPr>
                <w:rFonts w:ascii="Times New Roman" w:eastAsia="Times New Roman" w:hAnsi="Times New Roman"/>
                <w:sz w:val="18"/>
                <w:szCs w:val="18"/>
              </w:rPr>
              <w:t>Брюханов И. М.</w:t>
            </w:r>
          </w:p>
        </w:tc>
        <w:tc>
          <w:tcPr>
            <w:tcW w:w="787" w:type="pct"/>
          </w:tcPr>
          <w:p w:rsidR="00342E12" w:rsidRPr="00EA270E" w:rsidRDefault="00342E12" w:rsidP="00A72E5A">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A72E5A">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6072C2">
      <w:pPr>
        <w:spacing w:after="0" w:line="240" w:lineRule="auto"/>
        <w:jc w:val="both"/>
        <w:rPr>
          <w:rFonts w:ascii="Times New Roman" w:hAnsi="Times New Roman"/>
        </w:rPr>
      </w:pPr>
    </w:p>
    <w:sectPr w:rsidR="00B4050B" w:rsidSect="0045420F">
      <w:footerReference w:type="default" r:id="rId35"/>
      <w:footerReference w:type="first" r:id="rId36"/>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C42" w:rsidRDefault="003F0C42" w:rsidP="00F3397A">
      <w:pPr>
        <w:spacing w:after="0" w:line="240" w:lineRule="auto"/>
      </w:pPr>
      <w:r>
        <w:separator/>
      </w:r>
    </w:p>
  </w:endnote>
  <w:endnote w:type="continuationSeparator" w:id="1">
    <w:p w:rsidR="003F0C42" w:rsidRDefault="003F0C42"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2C6AE3" w:rsidRDefault="002C6AE3">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2C6AE3" w:rsidRDefault="002C6AE3">
                      <w:pPr>
                        <w:jc w:val="center"/>
                      </w:pPr>
                      <w:r w:rsidRPr="00047A66">
                        <w:fldChar w:fldCharType="begin"/>
                      </w:r>
                      <w:r>
                        <w:instrText>PAGE    \* MERGEFORMAT</w:instrText>
                      </w:r>
                      <w:r w:rsidRPr="00047A66">
                        <w:fldChar w:fldCharType="separate"/>
                      </w:r>
                      <w:r w:rsidR="00A3422D" w:rsidRPr="00A3422D">
                        <w:rPr>
                          <w:rFonts w:ascii="Times New Roman" w:eastAsia="Times New Roman" w:hAnsi="Times New Roman"/>
                          <w:noProof/>
                          <w:sz w:val="20"/>
                          <w:szCs w:val="20"/>
                          <w:lang w:eastAsia="ru-RU"/>
                        </w:rPr>
                        <w:t>113</w:t>
                      </w:r>
                      <w:r>
                        <w:rPr>
                          <w:color w:val="8C8C8C" w:themeColor="background1" w:themeShade="8C"/>
                        </w:rPr>
                        <w:fldChar w:fldCharType="end"/>
                      </w:r>
                    </w:p>
                    <w:p w:rsidR="002C6AE3" w:rsidRDefault="002C6AE3">
                      <w:pPr>
                        <w:spacing w:line="240" w:lineRule="auto"/>
                      </w:pPr>
                      <w:r>
                        <w:rPr>
                          <w:rStyle w:val="24"/>
                          <w:rFonts w:eastAsia="Calibri"/>
                        </w:rPr>
                        <w:t xml:space="preserve">Приложение </w:t>
                      </w:r>
                      <w:r w:rsidRPr="00047A66">
                        <w:fldChar w:fldCharType="begin"/>
                      </w:r>
                      <w:r>
                        <w:instrText xml:space="preserve"> PAGE \* MERGEFORMAT </w:instrText>
                      </w:r>
                      <w:r w:rsidRPr="00047A66">
                        <w:fldChar w:fldCharType="separate"/>
                      </w:r>
                      <w:r w:rsidR="00A3422D" w:rsidRPr="00A3422D">
                        <w:rPr>
                          <w:rStyle w:val="24"/>
                          <w:rFonts w:eastAsia="Calibri"/>
                          <w:noProof/>
                        </w:rPr>
                        <w:t>113</w:t>
                      </w:r>
                      <w:r>
                        <w:rPr>
                          <w:rStyle w:val="24"/>
                          <w:rFonts w:eastAsia="Calibri"/>
                          <w:noProof/>
                        </w:rPr>
                        <w:fldChar w:fldCharType="end"/>
                      </w:r>
                      <w:r>
                        <w:rPr>
                          <w:rStyle w:val="24"/>
                          <w:rFonts w:eastAsia="Calibri"/>
                        </w:rPr>
                        <w:t xml:space="preserve"> к постановлению</w:t>
                      </w:r>
                    </w:p>
                    <w:p w:rsidR="002C6AE3" w:rsidRDefault="002C6AE3">
                      <w:pPr>
                        <w:spacing w:line="240" w:lineRule="auto"/>
                      </w:pPr>
                      <w:r>
                        <w:rPr>
                          <w:rStyle w:val="24"/>
                          <w:rFonts w:eastAsia="Calibri"/>
                        </w:rPr>
                        <w:t>администрации Богучанского района</w:t>
                      </w:r>
                    </w:p>
                    <w:p w:rsidR="002C6AE3" w:rsidRDefault="002C6AE3">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r>
                        <w:t>В.А. Ярв</w:t>
                      </w:r>
                    </w:p>
                    <w:p w:rsidR="002C6AE3" w:rsidRDefault="002C6AE3">
                      <w:pPr>
                        <w:tabs>
                          <w:tab w:val="right" w:pos="2365"/>
                          <w:tab w:val="right" w:pos="3305"/>
                        </w:tabs>
                        <w:spacing w:line="240" w:lineRule="auto"/>
                      </w:pP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p w:rsidR="002C6AE3" w:rsidRDefault="002C6AE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2C6AE3" w:rsidRDefault="002C6AE3">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C42" w:rsidRDefault="003F0C42" w:rsidP="00F3397A">
      <w:pPr>
        <w:spacing w:after="0" w:line="240" w:lineRule="auto"/>
      </w:pPr>
      <w:r>
        <w:separator/>
      </w:r>
    </w:p>
  </w:footnote>
  <w:footnote w:type="continuationSeparator" w:id="1">
    <w:p w:rsidR="003F0C42" w:rsidRDefault="003F0C42"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3E69EB"/>
    <w:multiLevelType w:val="hybridMultilevel"/>
    <w:tmpl w:val="BFD0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670D7B"/>
    <w:multiLevelType w:val="hybridMultilevel"/>
    <w:tmpl w:val="9AD8EE0A"/>
    <w:lvl w:ilvl="0" w:tplc="8A48978C">
      <w:start w:val="1"/>
      <w:numFmt w:val="decimal"/>
      <w:lvlText w:val="%1."/>
      <w:lvlJc w:val="left"/>
      <w:pPr>
        <w:ind w:left="733" w:hanging="450"/>
      </w:pPr>
      <w:rPr>
        <w:rFonts w:hint="default"/>
        <w:b w:val="0"/>
        <w:sz w:val="14"/>
        <w:szCs w:val="1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00F721AA"/>
    <w:multiLevelType w:val="singleLevel"/>
    <w:tmpl w:val="616CC8C2"/>
    <w:lvl w:ilvl="0">
      <w:start w:val="1"/>
      <w:numFmt w:val="decimal"/>
      <w:pStyle w:val="2"/>
      <w:lvlText w:val="%1."/>
      <w:lvlJc w:val="left"/>
      <w:pPr>
        <w:tabs>
          <w:tab w:val="num" w:pos="927"/>
        </w:tabs>
        <w:ind w:firstLine="567"/>
      </w:pPr>
    </w:lvl>
  </w:abstractNum>
  <w:abstractNum w:abstractNumId="10">
    <w:nsid w:val="04666F0B"/>
    <w:multiLevelType w:val="hybridMultilevel"/>
    <w:tmpl w:val="8A64AB02"/>
    <w:lvl w:ilvl="0" w:tplc="4A76298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11">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2">
    <w:nsid w:val="14467830"/>
    <w:multiLevelType w:val="multilevel"/>
    <w:tmpl w:val="209C5CDE"/>
    <w:lvl w:ilvl="0">
      <w:start w:val="2"/>
      <w:numFmt w:val="decimal"/>
      <w:lvlText w:val="%1."/>
      <w:lvlJc w:val="left"/>
      <w:pPr>
        <w:ind w:left="450" w:hanging="450"/>
      </w:pPr>
      <w:rPr>
        <w:rFonts w:hint="default"/>
      </w:rPr>
    </w:lvl>
    <w:lvl w:ilvl="1">
      <w:start w:val="2"/>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13">
    <w:nsid w:val="23A35D2D"/>
    <w:multiLevelType w:val="hybridMultilevel"/>
    <w:tmpl w:val="EAD6AED6"/>
    <w:lvl w:ilvl="0" w:tplc="3DB4B2F4">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25D92"/>
    <w:multiLevelType w:val="hybridMultilevel"/>
    <w:tmpl w:val="FF1C7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25BCF"/>
    <w:multiLevelType w:val="multilevel"/>
    <w:tmpl w:val="DC18089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8">
    <w:nsid w:val="3B254102"/>
    <w:multiLevelType w:val="hybridMultilevel"/>
    <w:tmpl w:val="589CC2EA"/>
    <w:lvl w:ilvl="0" w:tplc="E79612F4">
      <w:start w:val="1"/>
      <w:numFmt w:val="decimal"/>
      <w:lvlText w:val="%1."/>
      <w:lvlJc w:val="left"/>
      <w:pPr>
        <w:ind w:left="1070" w:hanging="370"/>
      </w:pPr>
      <w:rPr>
        <w:rFonts w:hint="default"/>
        <w:color w:val="auto"/>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
    <w:nsid w:val="45673083"/>
    <w:multiLevelType w:val="hybridMultilevel"/>
    <w:tmpl w:val="B9569612"/>
    <w:lvl w:ilvl="0" w:tplc="D93A00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1">
    <w:nsid w:val="4B1B18E5"/>
    <w:multiLevelType w:val="hybridMultilevel"/>
    <w:tmpl w:val="AA2E1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7E307A"/>
    <w:multiLevelType w:val="multilevel"/>
    <w:tmpl w:val="A45605A6"/>
    <w:lvl w:ilvl="0">
      <w:start w:val="2"/>
      <w:numFmt w:val="decimal"/>
      <w:lvlText w:val="%1"/>
      <w:lvlJc w:val="left"/>
      <w:pPr>
        <w:ind w:left="375" w:hanging="375"/>
      </w:pPr>
      <w:rPr>
        <w:rFonts w:hint="default"/>
      </w:rPr>
    </w:lvl>
    <w:lvl w:ilvl="1">
      <w:start w:val="1"/>
      <w:numFmt w:val="decimal"/>
      <w:lvlText w:val="%1.%2"/>
      <w:lvlJc w:val="left"/>
      <w:pPr>
        <w:ind w:left="1035" w:hanging="375"/>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4">
    <w:nsid w:val="56831D6F"/>
    <w:multiLevelType w:val="multilevel"/>
    <w:tmpl w:val="019E7DE8"/>
    <w:lvl w:ilvl="0">
      <w:start w:val="1"/>
      <w:numFmt w:val="decimal"/>
      <w:lvlText w:val="%1."/>
      <w:lvlJc w:val="left"/>
      <w:pPr>
        <w:ind w:left="4464" w:hanging="360"/>
      </w:pPr>
      <w:rPr>
        <w:rFonts w:ascii="Times New Roman" w:hAnsi="Times New Roman" w:hint="default"/>
        <w:b w:val="0"/>
        <w:sz w:val="20"/>
      </w:rPr>
    </w:lvl>
    <w:lvl w:ilvl="1">
      <w:start w:val="22"/>
      <w:numFmt w:val="decimal"/>
      <w:isLgl/>
      <w:lvlText w:val="%1.%2."/>
      <w:lvlJc w:val="left"/>
      <w:pPr>
        <w:ind w:left="4539" w:hanging="435"/>
      </w:pPr>
      <w:rPr>
        <w:rFonts w:hint="default"/>
      </w:rPr>
    </w:lvl>
    <w:lvl w:ilvl="2">
      <w:start w:val="1"/>
      <w:numFmt w:val="decimal"/>
      <w:isLgl/>
      <w:lvlText w:val="%1.%2.%3."/>
      <w:lvlJc w:val="left"/>
      <w:pPr>
        <w:ind w:left="4824" w:hanging="720"/>
      </w:pPr>
      <w:rPr>
        <w:rFonts w:hint="default"/>
      </w:rPr>
    </w:lvl>
    <w:lvl w:ilvl="3">
      <w:start w:val="1"/>
      <w:numFmt w:val="decimal"/>
      <w:isLgl/>
      <w:lvlText w:val="%1.%2.%3.%4."/>
      <w:lvlJc w:val="left"/>
      <w:pPr>
        <w:ind w:left="4824" w:hanging="720"/>
      </w:pPr>
      <w:rPr>
        <w:rFonts w:hint="default"/>
      </w:rPr>
    </w:lvl>
    <w:lvl w:ilvl="4">
      <w:start w:val="1"/>
      <w:numFmt w:val="decimal"/>
      <w:isLgl/>
      <w:lvlText w:val="%1.%2.%3.%4.%5."/>
      <w:lvlJc w:val="left"/>
      <w:pPr>
        <w:ind w:left="5184" w:hanging="1080"/>
      </w:pPr>
      <w:rPr>
        <w:rFonts w:hint="default"/>
      </w:rPr>
    </w:lvl>
    <w:lvl w:ilvl="5">
      <w:start w:val="1"/>
      <w:numFmt w:val="decimal"/>
      <w:isLgl/>
      <w:lvlText w:val="%1.%2.%3.%4.%5.%6."/>
      <w:lvlJc w:val="left"/>
      <w:pPr>
        <w:ind w:left="5184" w:hanging="1080"/>
      </w:pPr>
      <w:rPr>
        <w:rFonts w:hint="default"/>
      </w:rPr>
    </w:lvl>
    <w:lvl w:ilvl="6">
      <w:start w:val="1"/>
      <w:numFmt w:val="decimal"/>
      <w:isLgl/>
      <w:lvlText w:val="%1.%2.%3.%4.%5.%6.%7."/>
      <w:lvlJc w:val="left"/>
      <w:pPr>
        <w:ind w:left="5184" w:hanging="108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5544" w:hanging="1440"/>
      </w:pPr>
      <w:rPr>
        <w:rFonts w:hint="default"/>
      </w:rPr>
    </w:lvl>
  </w:abstractNum>
  <w:abstractNum w:abstractNumId="25">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6">
    <w:nsid w:val="57E1165D"/>
    <w:multiLevelType w:val="hybridMultilevel"/>
    <w:tmpl w:val="9F0E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8E15827"/>
    <w:multiLevelType w:val="hybridMultilevel"/>
    <w:tmpl w:val="381E57C6"/>
    <w:lvl w:ilvl="0" w:tplc="07C6A01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29">
    <w:nsid w:val="693614C8"/>
    <w:multiLevelType w:val="multilevel"/>
    <w:tmpl w:val="FAA4F28E"/>
    <w:lvl w:ilvl="0">
      <w:start w:val="1"/>
      <w:numFmt w:val="decimal"/>
      <w:lvlText w:val="%1."/>
      <w:lvlJc w:val="left"/>
      <w:pPr>
        <w:ind w:left="72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920" w:hanging="2160"/>
      </w:pPr>
      <w:rPr>
        <w:rFonts w:hint="default"/>
      </w:rPr>
    </w:lvl>
  </w:abstractNum>
  <w:abstractNum w:abstractNumId="30">
    <w:nsid w:val="71953326"/>
    <w:multiLevelType w:val="hybridMultilevel"/>
    <w:tmpl w:val="EF4E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9"/>
  </w:num>
  <w:num w:numId="3">
    <w:abstractNumId w:val="31"/>
  </w:num>
  <w:num w:numId="4">
    <w:abstractNumId w:val="11"/>
  </w:num>
  <w:num w:numId="5">
    <w:abstractNumId w:val="27"/>
  </w:num>
  <w:num w:numId="6">
    <w:abstractNumId w:val="23"/>
  </w:num>
  <w:num w:numId="7">
    <w:abstractNumId w:val="25"/>
  </w:num>
  <w:num w:numId="8">
    <w:abstractNumId w:val="15"/>
  </w:num>
  <w:num w:numId="9">
    <w:abstractNumId w:val="24"/>
  </w:num>
  <w:num w:numId="10">
    <w:abstractNumId w:val="20"/>
  </w:num>
  <w:num w:numId="11">
    <w:abstractNumId w:val="13"/>
  </w:num>
  <w:num w:numId="12">
    <w:abstractNumId w:val="10"/>
  </w:num>
  <w:num w:numId="13">
    <w:abstractNumId w:val="8"/>
  </w:num>
  <w:num w:numId="14">
    <w:abstractNumId w:val="21"/>
  </w:num>
  <w:num w:numId="15">
    <w:abstractNumId w:val="7"/>
  </w:num>
  <w:num w:numId="16">
    <w:abstractNumId w:val="16"/>
  </w:num>
  <w:num w:numId="17">
    <w:abstractNumId w:val="26"/>
  </w:num>
  <w:num w:numId="18">
    <w:abstractNumId w:val="29"/>
  </w:num>
  <w:num w:numId="19">
    <w:abstractNumId w:val="28"/>
  </w:num>
  <w:num w:numId="20">
    <w:abstractNumId w:val="18"/>
  </w:num>
  <w:num w:numId="21">
    <w:abstractNumId w:val="14"/>
  </w:num>
  <w:num w:numId="22">
    <w:abstractNumId w:val="30"/>
  </w:num>
  <w:num w:numId="23">
    <w:abstractNumId w:val="22"/>
  </w:num>
  <w:num w:numId="24">
    <w:abstractNumId w:val="12"/>
  </w:num>
  <w:num w:numId="25">
    <w:abstractNumId w:val="19"/>
  </w:num>
  <w:num w:numId="26">
    <w:abstractNumId w:val="17"/>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drawingGridHorizontalSpacing w:val="110"/>
  <w:displayHorizontalDrawingGridEvery w:val="2"/>
  <w:characterSpacingControl w:val="doNotCompress"/>
  <w:hdrShapeDefaults>
    <o:shapedefaults v:ext="edit" spidmax="161794"/>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0"/>
    <w:footnote w:id="1"/>
  </w:footnotePr>
  <w:endnotePr>
    <w:endnote w:id="0"/>
    <w:endnote w:id="1"/>
  </w:endnotePr>
  <w:compat/>
  <w:rsids>
    <w:rsidRoot w:val="008804A3"/>
    <w:rsid w:val="00000A8D"/>
    <w:rsid w:val="0000148D"/>
    <w:rsid w:val="000014A0"/>
    <w:rsid w:val="00001549"/>
    <w:rsid w:val="00001596"/>
    <w:rsid w:val="00002235"/>
    <w:rsid w:val="00002414"/>
    <w:rsid w:val="00002B66"/>
    <w:rsid w:val="00002B78"/>
    <w:rsid w:val="00002CB4"/>
    <w:rsid w:val="0000324C"/>
    <w:rsid w:val="000035A2"/>
    <w:rsid w:val="00003637"/>
    <w:rsid w:val="00003FE3"/>
    <w:rsid w:val="00004859"/>
    <w:rsid w:val="00006588"/>
    <w:rsid w:val="00006A8F"/>
    <w:rsid w:val="00006B00"/>
    <w:rsid w:val="00006D3F"/>
    <w:rsid w:val="00006DDC"/>
    <w:rsid w:val="00007203"/>
    <w:rsid w:val="00007779"/>
    <w:rsid w:val="0000787D"/>
    <w:rsid w:val="000102C2"/>
    <w:rsid w:val="0001154F"/>
    <w:rsid w:val="000115D3"/>
    <w:rsid w:val="0001208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A39"/>
    <w:rsid w:val="00022D26"/>
    <w:rsid w:val="000231DF"/>
    <w:rsid w:val="00023DE1"/>
    <w:rsid w:val="000242F8"/>
    <w:rsid w:val="0002476A"/>
    <w:rsid w:val="00024D6D"/>
    <w:rsid w:val="00024F00"/>
    <w:rsid w:val="0002502B"/>
    <w:rsid w:val="0002530E"/>
    <w:rsid w:val="00025407"/>
    <w:rsid w:val="00025556"/>
    <w:rsid w:val="000257E9"/>
    <w:rsid w:val="00025F33"/>
    <w:rsid w:val="000262AA"/>
    <w:rsid w:val="000262B0"/>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866"/>
    <w:rsid w:val="00040987"/>
    <w:rsid w:val="00040A8A"/>
    <w:rsid w:val="00040CC5"/>
    <w:rsid w:val="0004145F"/>
    <w:rsid w:val="000415A1"/>
    <w:rsid w:val="00041B15"/>
    <w:rsid w:val="00041E0F"/>
    <w:rsid w:val="00041F9F"/>
    <w:rsid w:val="000420BD"/>
    <w:rsid w:val="00042248"/>
    <w:rsid w:val="000422F2"/>
    <w:rsid w:val="0004246B"/>
    <w:rsid w:val="00042795"/>
    <w:rsid w:val="000429C8"/>
    <w:rsid w:val="000432A5"/>
    <w:rsid w:val="00043A4A"/>
    <w:rsid w:val="00044492"/>
    <w:rsid w:val="0004495F"/>
    <w:rsid w:val="00044C76"/>
    <w:rsid w:val="00045555"/>
    <w:rsid w:val="00045598"/>
    <w:rsid w:val="00045C55"/>
    <w:rsid w:val="00045C8A"/>
    <w:rsid w:val="000464B3"/>
    <w:rsid w:val="00046552"/>
    <w:rsid w:val="000472AD"/>
    <w:rsid w:val="0004780E"/>
    <w:rsid w:val="00047A66"/>
    <w:rsid w:val="000509B5"/>
    <w:rsid w:val="0005122F"/>
    <w:rsid w:val="00051574"/>
    <w:rsid w:val="00051856"/>
    <w:rsid w:val="00053220"/>
    <w:rsid w:val="00053EE9"/>
    <w:rsid w:val="0005449F"/>
    <w:rsid w:val="000548B2"/>
    <w:rsid w:val="00054938"/>
    <w:rsid w:val="0005502B"/>
    <w:rsid w:val="00055663"/>
    <w:rsid w:val="00055AFE"/>
    <w:rsid w:val="00055C28"/>
    <w:rsid w:val="000561BE"/>
    <w:rsid w:val="00056577"/>
    <w:rsid w:val="000567FB"/>
    <w:rsid w:val="00056BB7"/>
    <w:rsid w:val="00056F0C"/>
    <w:rsid w:val="0005799C"/>
    <w:rsid w:val="00057C8B"/>
    <w:rsid w:val="00057D62"/>
    <w:rsid w:val="000604C8"/>
    <w:rsid w:val="0006100D"/>
    <w:rsid w:val="000619CF"/>
    <w:rsid w:val="00061BEE"/>
    <w:rsid w:val="00062542"/>
    <w:rsid w:val="00062D16"/>
    <w:rsid w:val="00063424"/>
    <w:rsid w:val="00063985"/>
    <w:rsid w:val="00063C65"/>
    <w:rsid w:val="000641C7"/>
    <w:rsid w:val="00064AAC"/>
    <w:rsid w:val="00064B58"/>
    <w:rsid w:val="00064EF2"/>
    <w:rsid w:val="0006501E"/>
    <w:rsid w:val="000650A0"/>
    <w:rsid w:val="00065AC7"/>
    <w:rsid w:val="00065E72"/>
    <w:rsid w:val="00065F76"/>
    <w:rsid w:val="00067560"/>
    <w:rsid w:val="0006770B"/>
    <w:rsid w:val="00070084"/>
    <w:rsid w:val="00070D7A"/>
    <w:rsid w:val="00071FE5"/>
    <w:rsid w:val="000726BF"/>
    <w:rsid w:val="000726D6"/>
    <w:rsid w:val="0007294E"/>
    <w:rsid w:val="00072A40"/>
    <w:rsid w:val="00072D0D"/>
    <w:rsid w:val="00072D96"/>
    <w:rsid w:val="000733B2"/>
    <w:rsid w:val="000737A2"/>
    <w:rsid w:val="000739C3"/>
    <w:rsid w:val="00073E31"/>
    <w:rsid w:val="00074FAD"/>
    <w:rsid w:val="000758BA"/>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4BA"/>
    <w:rsid w:val="00084675"/>
    <w:rsid w:val="0008471E"/>
    <w:rsid w:val="00084858"/>
    <w:rsid w:val="00084992"/>
    <w:rsid w:val="000849AC"/>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769"/>
    <w:rsid w:val="00090F23"/>
    <w:rsid w:val="000911BD"/>
    <w:rsid w:val="000913AB"/>
    <w:rsid w:val="000913BB"/>
    <w:rsid w:val="000919A4"/>
    <w:rsid w:val="00091C96"/>
    <w:rsid w:val="00091CAF"/>
    <w:rsid w:val="00091D76"/>
    <w:rsid w:val="00091F26"/>
    <w:rsid w:val="00092276"/>
    <w:rsid w:val="00092BD1"/>
    <w:rsid w:val="000933BE"/>
    <w:rsid w:val="00093719"/>
    <w:rsid w:val="0009446E"/>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86"/>
    <w:rsid w:val="000B03B6"/>
    <w:rsid w:val="000B0775"/>
    <w:rsid w:val="000B10AA"/>
    <w:rsid w:val="000B1688"/>
    <w:rsid w:val="000B198F"/>
    <w:rsid w:val="000B1A28"/>
    <w:rsid w:val="000B2073"/>
    <w:rsid w:val="000B2933"/>
    <w:rsid w:val="000B3450"/>
    <w:rsid w:val="000B3524"/>
    <w:rsid w:val="000B368B"/>
    <w:rsid w:val="000B3BB6"/>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71E"/>
    <w:rsid w:val="000C2C01"/>
    <w:rsid w:val="000C2DEE"/>
    <w:rsid w:val="000C2FE3"/>
    <w:rsid w:val="000C360C"/>
    <w:rsid w:val="000C387B"/>
    <w:rsid w:val="000C39C1"/>
    <w:rsid w:val="000C3B04"/>
    <w:rsid w:val="000C3D35"/>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28C"/>
    <w:rsid w:val="000E5934"/>
    <w:rsid w:val="000E596B"/>
    <w:rsid w:val="000E5A5E"/>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2E6A"/>
    <w:rsid w:val="0011448B"/>
    <w:rsid w:val="00115A2A"/>
    <w:rsid w:val="001163E4"/>
    <w:rsid w:val="0011652E"/>
    <w:rsid w:val="0011669F"/>
    <w:rsid w:val="00117292"/>
    <w:rsid w:val="00117C90"/>
    <w:rsid w:val="00121157"/>
    <w:rsid w:val="00121751"/>
    <w:rsid w:val="00122487"/>
    <w:rsid w:val="001225F7"/>
    <w:rsid w:val="00122CE7"/>
    <w:rsid w:val="001232AE"/>
    <w:rsid w:val="001237B1"/>
    <w:rsid w:val="001246C7"/>
    <w:rsid w:val="00124B36"/>
    <w:rsid w:val="00124D5E"/>
    <w:rsid w:val="001256AB"/>
    <w:rsid w:val="001261D7"/>
    <w:rsid w:val="00126983"/>
    <w:rsid w:val="001271E2"/>
    <w:rsid w:val="00127E3C"/>
    <w:rsid w:val="001309B5"/>
    <w:rsid w:val="00131FB3"/>
    <w:rsid w:val="0013288E"/>
    <w:rsid w:val="0013327F"/>
    <w:rsid w:val="0013332C"/>
    <w:rsid w:val="00133735"/>
    <w:rsid w:val="00133C0B"/>
    <w:rsid w:val="00133E98"/>
    <w:rsid w:val="001348D8"/>
    <w:rsid w:val="001367E0"/>
    <w:rsid w:val="00137694"/>
    <w:rsid w:val="00137B9F"/>
    <w:rsid w:val="0014065D"/>
    <w:rsid w:val="00141221"/>
    <w:rsid w:val="00141F03"/>
    <w:rsid w:val="00141FCC"/>
    <w:rsid w:val="00142D1D"/>
    <w:rsid w:val="00142FB1"/>
    <w:rsid w:val="001430F3"/>
    <w:rsid w:val="0014375A"/>
    <w:rsid w:val="00143BF5"/>
    <w:rsid w:val="00143F9B"/>
    <w:rsid w:val="0014470E"/>
    <w:rsid w:val="001448AE"/>
    <w:rsid w:val="0014577E"/>
    <w:rsid w:val="00145EEA"/>
    <w:rsid w:val="00145F9E"/>
    <w:rsid w:val="001473DB"/>
    <w:rsid w:val="0014770B"/>
    <w:rsid w:val="001478D1"/>
    <w:rsid w:val="001479A1"/>
    <w:rsid w:val="00147A06"/>
    <w:rsid w:val="00147BD8"/>
    <w:rsid w:val="00147C1C"/>
    <w:rsid w:val="00147CD1"/>
    <w:rsid w:val="0015074E"/>
    <w:rsid w:val="0015141C"/>
    <w:rsid w:val="00151C4F"/>
    <w:rsid w:val="00151E10"/>
    <w:rsid w:val="001523F1"/>
    <w:rsid w:val="001524F8"/>
    <w:rsid w:val="00152D5F"/>
    <w:rsid w:val="00152DA6"/>
    <w:rsid w:val="001530A5"/>
    <w:rsid w:val="0015323C"/>
    <w:rsid w:val="00153758"/>
    <w:rsid w:val="00153BF8"/>
    <w:rsid w:val="001541B0"/>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420"/>
    <w:rsid w:val="00195DE2"/>
    <w:rsid w:val="00196A20"/>
    <w:rsid w:val="0019703D"/>
    <w:rsid w:val="00197A3A"/>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22B0"/>
    <w:rsid w:val="001B2651"/>
    <w:rsid w:val="001B2B2C"/>
    <w:rsid w:val="001B2F45"/>
    <w:rsid w:val="001B322B"/>
    <w:rsid w:val="001B360F"/>
    <w:rsid w:val="001B3BCD"/>
    <w:rsid w:val="001B3FF8"/>
    <w:rsid w:val="001B4BEE"/>
    <w:rsid w:val="001B5CC6"/>
    <w:rsid w:val="001B60AF"/>
    <w:rsid w:val="001B6E4B"/>
    <w:rsid w:val="001B6F4E"/>
    <w:rsid w:val="001B7090"/>
    <w:rsid w:val="001B70A5"/>
    <w:rsid w:val="001B73C5"/>
    <w:rsid w:val="001B7B06"/>
    <w:rsid w:val="001B7BF6"/>
    <w:rsid w:val="001C07C4"/>
    <w:rsid w:val="001C0D9C"/>
    <w:rsid w:val="001C0EA2"/>
    <w:rsid w:val="001C1091"/>
    <w:rsid w:val="001C1A5A"/>
    <w:rsid w:val="001C1B3B"/>
    <w:rsid w:val="001C259E"/>
    <w:rsid w:val="001C2B56"/>
    <w:rsid w:val="001C3053"/>
    <w:rsid w:val="001C3111"/>
    <w:rsid w:val="001C3551"/>
    <w:rsid w:val="001C40B9"/>
    <w:rsid w:val="001C4348"/>
    <w:rsid w:val="001C4E64"/>
    <w:rsid w:val="001C56E2"/>
    <w:rsid w:val="001C5963"/>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32C7"/>
    <w:rsid w:val="001D54C5"/>
    <w:rsid w:val="001D554F"/>
    <w:rsid w:val="001D57E3"/>
    <w:rsid w:val="001D5EB2"/>
    <w:rsid w:val="001D65C6"/>
    <w:rsid w:val="001D7213"/>
    <w:rsid w:val="001D78FB"/>
    <w:rsid w:val="001E00EA"/>
    <w:rsid w:val="001E02FE"/>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6B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B72"/>
    <w:rsid w:val="00212F99"/>
    <w:rsid w:val="00213A00"/>
    <w:rsid w:val="00213B68"/>
    <w:rsid w:val="00214710"/>
    <w:rsid w:val="002148A1"/>
    <w:rsid w:val="00215422"/>
    <w:rsid w:val="0021595D"/>
    <w:rsid w:val="00215FF5"/>
    <w:rsid w:val="00216114"/>
    <w:rsid w:val="00216448"/>
    <w:rsid w:val="00216D5C"/>
    <w:rsid w:val="00217760"/>
    <w:rsid w:val="00220817"/>
    <w:rsid w:val="00221630"/>
    <w:rsid w:val="0022169B"/>
    <w:rsid w:val="002216D8"/>
    <w:rsid w:val="00221720"/>
    <w:rsid w:val="002219C0"/>
    <w:rsid w:val="00221B31"/>
    <w:rsid w:val="00221C82"/>
    <w:rsid w:val="00221F2F"/>
    <w:rsid w:val="0022206C"/>
    <w:rsid w:val="00222B1C"/>
    <w:rsid w:val="00223B08"/>
    <w:rsid w:val="00223C4A"/>
    <w:rsid w:val="00223DB3"/>
    <w:rsid w:val="00224463"/>
    <w:rsid w:val="002249AB"/>
    <w:rsid w:val="00224D33"/>
    <w:rsid w:val="00224FC5"/>
    <w:rsid w:val="00225583"/>
    <w:rsid w:val="00225738"/>
    <w:rsid w:val="00225A0C"/>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1F5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B7"/>
    <w:rsid w:val="002527D1"/>
    <w:rsid w:val="00252DD2"/>
    <w:rsid w:val="00252E19"/>
    <w:rsid w:val="002531BD"/>
    <w:rsid w:val="00253330"/>
    <w:rsid w:val="002537EB"/>
    <w:rsid w:val="00253AFE"/>
    <w:rsid w:val="0025417C"/>
    <w:rsid w:val="002546D1"/>
    <w:rsid w:val="00254705"/>
    <w:rsid w:val="00254A79"/>
    <w:rsid w:val="00254C93"/>
    <w:rsid w:val="002551E3"/>
    <w:rsid w:val="002552B3"/>
    <w:rsid w:val="0025559D"/>
    <w:rsid w:val="00255F40"/>
    <w:rsid w:val="00256FBE"/>
    <w:rsid w:val="00257464"/>
    <w:rsid w:val="0025754E"/>
    <w:rsid w:val="00257AC5"/>
    <w:rsid w:val="00257AE7"/>
    <w:rsid w:val="002611E2"/>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BD1"/>
    <w:rsid w:val="00265C68"/>
    <w:rsid w:val="00265D70"/>
    <w:rsid w:val="002661BA"/>
    <w:rsid w:val="00266F06"/>
    <w:rsid w:val="002673BB"/>
    <w:rsid w:val="0026773B"/>
    <w:rsid w:val="00267B0A"/>
    <w:rsid w:val="002706E7"/>
    <w:rsid w:val="00270A3E"/>
    <w:rsid w:val="00270CBB"/>
    <w:rsid w:val="00270D44"/>
    <w:rsid w:val="00271935"/>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545D"/>
    <w:rsid w:val="00285C35"/>
    <w:rsid w:val="002861B1"/>
    <w:rsid w:val="00286229"/>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307E"/>
    <w:rsid w:val="002A3A3C"/>
    <w:rsid w:val="002A467B"/>
    <w:rsid w:val="002A46CE"/>
    <w:rsid w:val="002A5AF3"/>
    <w:rsid w:val="002A5B87"/>
    <w:rsid w:val="002A6E2B"/>
    <w:rsid w:val="002A7D95"/>
    <w:rsid w:val="002A7F0C"/>
    <w:rsid w:val="002B00A0"/>
    <w:rsid w:val="002B062B"/>
    <w:rsid w:val="002B10A8"/>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0EDC"/>
    <w:rsid w:val="002C1D50"/>
    <w:rsid w:val="002C1EC4"/>
    <w:rsid w:val="002C2115"/>
    <w:rsid w:val="002C22DD"/>
    <w:rsid w:val="002C2384"/>
    <w:rsid w:val="002C2CCD"/>
    <w:rsid w:val="002C35E1"/>
    <w:rsid w:val="002C4698"/>
    <w:rsid w:val="002C490D"/>
    <w:rsid w:val="002C4D03"/>
    <w:rsid w:val="002C619A"/>
    <w:rsid w:val="002C6950"/>
    <w:rsid w:val="002C6AE3"/>
    <w:rsid w:val="002C7733"/>
    <w:rsid w:val="002C7767"/>
    <w:rsid w:val="002C7E5D"/>
    <w:rsid w:val="002D0536"/>
    <w:rsid w:val="002D0AAF"/>
    <w:rsid w:val="002D0FED"/>
    <w:rsid w:val="002D14FA"/>
    <w:rsid w:val="002D1DA2"/>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1EAD"/>
    <w:rsid w:val="002E34AC"/>
    <w:rsid w:val="002E35E3"/>
    <w:rsid w:val="002E3F8E"/>
    <w:rsid w:val="002E4285"/>
    <w:rsid w:val="002E4399"/>
    <w:rsid w:val="002E47BA"/>
    <w:rsid w:val="002E4AB3"/>
    <w:rsid w:val="002E4C37"/>
    <w:rsid w:val="002E5215"/>
    <w:rsid w:val="002E52FF"/>
    <w:rsid w:val="002E5D33"/>
    <w:rsid w:val="002E62B9"/>
    <w:rsid w:val="002E668D"/>
    <w:rsid w:val="002E677C"/>
    <w:rsid w:val="002E6AFC"/>
    <w:rsid w:val="002E6BAE"/>
    <w:rsid w:val="002E6CCD"/>
    <w:rsid w:val="002E6CE9"/>
    <w:rsid w:val="002E7909"/>
    <w:rsid w:val="002E7D58"/>
    <w:rsid w:val="002E7FBF"/>
    <w:rsid w:val="002F06CD"/>
    <w:rsid w:val="002F0EF4"/>
    <w:rsid w:val="002F11BD"/>
    <w:rsid w:val="002F14A9"/>
    <w:rsid w:val="002F18A4"/>
    <w:rsid w:val="002F1A1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5E60"/>
    <w:rsid w:val="002F62C0"/>
    <w:rsid w:val="002F682D"/>
    <w:rsid w:val="002F6D31"/>
    <w:rsid w:val="002F73C3"/>
    <w:rsid w:val="002F7D05"/>
    <w:rsid w:val="002F7F5F"/>
    <w:rsid w:val="00300471"/>
    <w:rsid w:val="003006DB"/>
    <w:rsid w:val="0030076E"/>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966"/>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3DF"/>
    <w:rsid w:val="003376D2"/>
    <w:rsid w:val="003377EF"/>
    <w:rsid w:val="00337B2C"/>
    <w:rsid w:val="00337C75"/>
    <w:rsid w:val="00340544"/>
    <w:rsid w:val="00340911"/>
    <w:rsid w:val="00340D35"/>
    <w:rsid w:val="00340FB3"/>
    <w:rsid w:val="0034105F"/>
    <w:rsid w:val="0034124C"/>
    <w:rsid w:val="003412A8"/>
    <w:rsid w:val="003415BA"/>
    <w:rsid w:val="00341667"/>
    <w:rsid w:val="00341D96"/>
    <w:rsid w:val="00341E34"/>
    <w:rsid w:val="00342141"/>
    <w:rsid w:val="0034269F"/>
    <w:rsid w:val="003428D3"/>
    <w:rsid w:val="00342E12"/>
    <w:rsid w:val="003430EF"/>
    <w:rsid w:val="0034333F"/>
    <w:rsid w:val="00343510"/>
    <w:rsid w:val="0034367D"/>
    <w:rsid w:val="00344288"/>
    <w:rsid w:val="003447C0"/>
    <w:rsid w:val="00344EBF"/>
    <w:rsid w:val="003459B6"/>
    <w:rsid w:val="00345C4B"/>
    <w:rsid w:val="00345CCE"/>
    <w:rsid w:val="00345E32"/>
    <w:rsid w:val="00345F7D"/>
    <w:rsid w:val="003461B1"/>
    <w:rsid w:val="00346353"/>
    <w:rsid w:val="00347179"/>
    <w:rsid w:val="00347208"/>
    <w:rsid w:val="0034743E"/>
    <w:rsid w:val="00347583"/>
    <w:rsid w:val="00347AAC"/>
    <w:rsid w:val="00347DAD"/>
    <w:rsid w:val="00350022"/>
    <w:rsid w:val="003505D3"/>
    <w:rsid w:val="003506ED"/>
    <w:rsid w:val="00350B5A"/>
    <w:rsid w:val="00350B8C"/>
    <w:rsid w:val="00351699"/>
    <w:rsid w:val="003519C7"/>
    <w:rsid w:val="00351A1F"/>
    <w:rsid w:val="00351BFC"/>
    <w:rsid w:val="003522DF"/>
    <w:rsid w:val="0035308C"/>
    <w:rsid w:val="003531A8"/>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CF6"/>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29E"/>
    <w:rsid w:val="003975E9"/>
    <w:rsid w:val="00397738"/>
    <w:rsid w:val="00397A2F"/>
    <w:rsid w:val="00397B27"/>
    <w:rsid w:val="003A0351"/>
    <w:rsid w:val="003A1701"/>
    <w:rsid w:val="003A1ABE"/>
    <w:rsid w:val="003A2027"/>
    <w:rsid w:val="003A214E"/>
    <w:rsid w:val="003A269F"/>
    <w:rsid w:val="003A2A59"/>
    <w:rsid w:val="003A2F7A"/>
    <w:rsid w:val="003A3120"/>
    <w:rsid w:val="003A33FF"/>
    <w:rsid w:val="003A38B5"/>
    <w:rsid w:val="003A39FE"/>
    <w:rsid w:val="003A3E5B"/>
    <w:rsid w:val="003A4008"/>
    <w:rsid w:val="003A411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4C6"/>
    <w:rsid w:val="003B46DD"/>
    <w:rsid w:val="003B479A"/>
    <w:rsid w:val="003B4A9B"/>
    <w:rsid w:val="003B4E63"/>
    <w:rsid w:val="003B4E8E"/>
    <w:rsid w:val="003B5119"/>
    <w:rsid w:val="003B68B6"/>
    <w:rsid w:val="003B6F39"/>
    <w:rsid w:val="003B771B"/>
    <w:rsid w:val="003B7F90"/>
    <w:rsid w:val="003C016E"/>
    <w:rsid w:val="003C034E"/>
    <w:rsid w:val="003C04FF"/>
    <w:rsid w:val="003C148F"/>
    <w:rsid w:val="003C1669"/>
    <w:rsid w:val="003C194E"/>
    <w:rsid w:val="003C1970"/>
    <w:rsid w:val="003C19AE"/>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CFC"/>
    <w:rsid w:val="003D0D68"/>
    <w:rsid w:val="003D12DE"/>
    <w:rsid w:val="003D163F"/>
    <w:rsid w:val="003D187B"/>
    <w:rsid w:val="003D1B7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42"/>
    <w:rsid w:val="003F0CA4"/>
    <w:rsid w:val="003F0E21"/>
    <w:rsid w:val="003F10A5"/>
    <w:rsid w:val="003F1215"/>
    <w:rsid w:val="003F19D7"/>
    <w:rsid w:val="003F1D4C"/>
    <w:rsid w:val="003F1E2C"/>
    <w:rsid w:val="003F1FD8"/>
    <w:rsid w:val="003F24CE"/>
    <w:rsid w:val="003F2AFD"/>
    <w:rsid w:val="003F2C77"/>
    <w:rsid w:val="003F38C8"/>
    <w:rsid w:val="003F44D8"/>
    <w:rsid w:val="003F48A6"/>
    <w:rsid w:val="003F4BE7"/>
    <w:rsid w:val="003F535D"/>
    <w:rsid w:val="003F55C6"/>
    <w:rsid w:val="003F56D7"/>
    <w:rsid w:val="003F58ED"/>
    <w:rsid w:val="003F60A2"/>
    <w:rsid w:val="003F67D7"/>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07F69"/>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332"/>
    <w:rsid w:val="00424AA6"/>
    <w:rsid w:val="00424B59"/>
    <w:rsid w:val="00424D7B"/>
    <w:rsid w:val="00424F35"/>
    <w:rsid w:val="004261FD"/>
    <w:rsid w:val="00426309"/>
    <w:rsid w:val="0042652F"/>
    <w:rsid w:val="00427121"/>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602D"/>
    <w:rsid w:val="00437A8E"/>
    <w:rsid w:val="00437B0F"/>
    <w:rsid w:val="00437EBC"/>
    <w:rsid w:val="00437F0F"/>
    <w:rsid w:val="00440446"/>
    <w:rsid w:val="00440C23"/>
    <w:rsid w:val="00440CA8"/>
    <w:rsid w:val="0044144F"/>
    <w:rsid w:val="0044151A"/>
    <w:rsid w:val="004419AA"/>
    <w:rsid w:val="00442606"/>
    <w:rsid w:val="00442CF1"/>
    <w:rsid w:val="00442FFB"/>
    <w:rsid w:val="004432C4"/>
    <w:rsid w:val="00443582"/>
    <w:rsid w:val="00443685"/>
    <w:rsid w:val="00443D20"/>
    <w:rsid w:val="00443FE6"/>
    <w:rsid w:val="004442C3"/>
    <w:rsid w:val="00444510"/>
    <w:rsid w:val="00444CAF"/>
    <w:rsid w:val="00444FA1"/>
    <w:rsid w:val="004457C6"/>
    <w:rsid w:val="00445A68"/>
    <w:rsid w:val="00445A6C"/>
    <w:rsid w:val="00446151"/>
    <w:rsid w:val="00446265"/>
    <w:rsid w:val="00446468"/>
    <w:rsid w:val="00447099"/>
    <w:rsid w:val="00447681"/>
    <w:rsid w:val="0045006D"/>
    <w:rsid w:val="00450E85"/>
    <w:rsid w:val="00451081"/>
    <w:rsid w:val="0045172C"/>
    <w:rsid w:val="00451F8B"/>
    <w:rsid w:val="004522D3"/>
    <w:rsid w:val="004527E3"/>
    <w:rsid w:val="00452C14"/>
    <w:rsid w:val="00453545"/>
    <w:rsid w:val="004537BB"/>
    <w:rsid w:val="0045420F"/>
    <w:rsid w:val="004542D0"/>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8A"/>
    <w:rsid w:val="00461591"/>
    <w:rsid w:val="00461A37"/>
    <w:rsid w:val="00462A79"/>
    <w:rsid w:val="004633B3"/>
    <w:rsid w:val="00463A45"/>
    <w:rsid w:val="00463EEA"/>
    <w:rsid w:val="00464365"/>
    <w:rsid w:val="004643CE"/>
    <w:rsid w:val="00464500"/>
    <w:rsid w:val="00464A50"/>
    <w:rsid w:val="00465651"/>
    <w:rsid w:val="00465885"/>
    <w:rsid w:val="00465DED"/>
    <w:rsid w:val="0046763B"/>
    <w:rsid w:val="00467876"/>
    <w:rsid w:val="004678FF"/>
    <w:rsid w:val="00467EF0"/>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B51"/>
    <w:rsid w:val="00476EE9"/>
    <w:rsid w:val="004775E6"/>
    <w:rsid w:val="004801B7"/>
    <w:rsid w:val="0048029C"/>
    <w:rsid w:val="00480729"/>
    <w:rsid w:val="00480C7D"/>
    <w:rsid w:val="00480F4E"/>
    <w:rsid w:val="0048183A"/>
    <w:rsid w:val="00481C10"/>
    <w:rsid w:val="0048214B"/>
    <w:rsid w:val="00482763"/>
    <w:rsid w:val="004828CC"/>
    <w:rsid w:val="00482A4A"/>
    <w:rsid w:val="00482AAF"/>
    <w:rsid w:val="0048305D"/>
    <w:rsid w:val="00483264"/>
    <w:rsid w:val="00483344"/>
    <w:rsid w:val="00483691"/>
    <w:rsid w:val="00483812"/>
    <w:rsid w:val="00483F2B"/>
    <w:rsid w:val="0048431F"/>
    <w:rsid w:val="004843A1"/>
    <w:rsid w:val="004843A8"/>
    <w:rsid w:val="00485072"/>
    <w:rsid w:val="00485274"/>
    <w:rsid w:val="00486613"/>
    <w:rsid w:val="00486680"/>
    <w:rsid w:val="00486B5A"/>
    <w:rsid w:val="0048714F"/>
    <w:rsid w:val="004874BF"/>
    <w:rsid w:val="004875BF"/>
    <w:rsid w:val="00487744"/>
    <w:rsid w:val="00487C0B"/>
    <w:rsid w:val="004904C6"/>
    <w:rsid w:val="00490AD4"/>
    <w:rsid w:val="004910FD"/>
    <w:rsid w:val="00491DFD"/>
    <w:rsid w:val="004925D9"/>
    <w:rsid w:val="004929C5"/>
    <w:rsid w:val="00492A8E"/>
    <w:rsid w:val="004930E5"/>
    <w:rsid w:val="004932B9"/>
    <w:rsid w:val="00493A99"/>
    <w:rsid w:val="00493C46"/>
    <w:rsid w:val="00494046"/>
    <w:rsid w:val="00494147"/>
    <w:rsid w:val="004941DD"/>
    <w:rsid w:val="00494240"/>
    <w:rsid w:val="004945CF"/>
    <w:rsid w:val="00494D4B"/>
    <w:rsid w:val="00495102"/>
    <w:rsid w:val="0049546D"/>
    <w:rsid w:val="00495472"/>
    <w:rsid w:val="0049575F"/>
    <w:rsid w:val="00495E32"/>
    <w:rsid w:val="00496026"/>
    <w:rsid w:val="0049683C"/>
    <w:rsid w:val="00496B87"/>
    <w:rsid w:val="00496FF5"/>
    <w:rsid w:val="00497245"/>
    <w:rsid w:val="004974E4"/>
    <w:rsid w:val="004A0F40"/>
    <w:rsid w:val="004A16BE"/>
    <w:rsid w:val="004A198E"/>
    <w:rsid w:val="004A1F6F"/>
    <w:rsid w:val="004A2F76"/>
    <w:rsid w:val="004A37C1"/>
    <w:rsid w:val="004A3CD5"/>
    <w:rsid w:val="004A4369"/>
    <w:rsid w:val="004A4762"/>
    <w:rsid w:val="004A5276"/>
    <w:rsid w:val="004A585D"/>
    <w:rsid w:val="004A5A76"/>
    <w:rsid w:val="004A5FBA"/>
    <w:rsid w:val="004A6214"/>
    <w:rsid w:val="004A62F3"/>
    <w:rsid w:val="004A649B"/>
    <w:rsid w:val="004A6520"/>
    <w:rsid w:val="004A6655"/>
    <w:rsid w:val="004A665D"/>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4A2C"/>
    <w:rsid w:val="004C5FC2"/>
    <w:rsid w:val="004C6510"/>
    <w:rsid w:val="004C6590"/>
    <w:rsid w:val="004C6FEC"/>
    <w:rsid w:val="004C7003"/>
    <w:rsid w:val="004C70D8"/>
    <w:rsid w:val="004C79E3"/>
    <w:rsid w:val="004D00A4"/>
    <w:rsid w:val="004D0910"/>
    <w:rsid w:val="004D0AB1"/>
    <w:rsid w:val="004D0F3B"/>
    <w:rsid w:val="004D114C"/>
    <w:rsid w:val="004D1607"/>
    <w:rsid w:val="004D1620"/>
    <w:rsid w:val="004D1B4A"/>
    <w:rsid w:val="004D1CA8"/>
    <w:rsid w:val="004D1F71"/>
    <w:rsid w:val="004D1FAD"/>
    <w:rsid w:val="004D259E"/>
    <w:rsid w:val="004D3AA2"/>
    <w:rsid w:val="004D3B0F"/>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D2E"/>
    <w:rsid w:val="004E0FEB"/>
    <w:rsid w:val="004E1A5F"/>
    <w:rsid w:val="004E1C4C"/>
    <w:rsid w:val="004E1DDF"/>
    <w:rsid w:val="004E2079"/>
    <w:rsid w:val="004E225E"/>
    <w:rsid w:val="004E2326"/>
    <w:rsid w:val="004E2672"/>
    <w:rsid w:val="004E2AA3"/>
    <w:rsid w:val="004E4932"/>
    <w:rsid w:val="004E5DD0"/>
    <w:rsid w:val="004E623F"/>
    <w:rsid w:val="004E68FE"/>
    <w:rsid w:val="004E6AA9"/>
    <w:rsid w:val="004E6AFF"/>
    <w:rsid w:val="004E7216"/>
    <w:rsid w:val="004E727B"/>
    <w:rsid w:val="004E74F5"/>
    <w:rsid w:val="004E7B9D"/>
    <w:rsid w:val="004E7F2C"/>
    <w:rsid w:val="004F2291"/>
    <w:rsid w:val="004F2420"/>
    <w:rsid w:val="004F278B"/>
    <w:rsid w:val="004F2BD3"/>
    <w:rsid w:val="004F363E"/>
    <w:rsid w:val="004F43C8"/>
    <w:rsid w:val="004F4436"/>
    <w:rsid w:val="004F4E05"/>
    <w:rsid w:val="004F51A7"/>
    <w:rsid w:val="004F6241"/>
    <w:rsid w:val="004F6ACE"/>
    <w:rsid w:val="004F6EDB"/>
    <w:rsid w:val="004F7761"/>
    <w:rsid w:val="004F7BFC"/>
    <w:rsid w:val="004F7C5A"/>
    <w:rsid w:val="005002DE"/>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12EF"/>
    <w:rsid w:val="00511C1D"/>
    <w:rsid w:val="00511F18"/>
    <w:rsid w:val="0051272B"/>
    <w:rsid w:val="00512D10"/>
    <w:rsid w:val="00513C19"/>
    <w:rsid w:val="00513CBB"/>
    <w:rsid w:val="00513EBC"/>
    <w:rsid w:val="0051432F"/>
    <w:rsid w:val="0051516B"/>
    <w:rsid w:val="005156C6"/>
    <w:rsid w:val="00515B6C"/>
    <w:rsid w:val="00515BC8"/>
    <w:rsid w:val="0051765D"/>
    <w:rsid w:val="00517FC9"/>
    <w:rsid w:val="00520319"/>
    <w:rsid w:val="0052060E"/>
    <w:rsid w:val="00520655"/>
    <w:rsid w:val="00521419"/>
    <w:rsid w:val="00521F95"/>
    <w:rsid w:val="005224E5"/>
    <w:rsid w:val="00522678"/>
    <w:rsid w:val="00522823"/>
    <w:rsid w:val="0052332C"/>
    <w:rsid w:val="005240C6"/>
    <w:rsid w:val="00524870"/>
    <w:rsid w:val="00524C4D"/>
    <w:rsid w:val="0052536F"/>
    <w:rsid w:val="00525412"/>
    <w:rsid w:val="0052578C"/>
    <w:rsid w:val="00525D80"/>
    <w:rsid w:val="005279AC"/>
    <w:rsid w:val="00527C46"/>
    <w:rsid w:val="005302BB"/>
    <w:rsid w:val="00530BE1"/>
    <w:rsid w:val="00530DEE"/>
    <w:rsid w:val="00530ECF"/>
    <w:rsid w:val="00530FB9"/>
    <w:rsid w:val="00531C91"/>
    <w:rsid w:val="00531F22"/>
    <w:rsid w:val="005320C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53D"/>
    <w:rsid w:val="00535AC3"/>
    <w:rsid w:val="005363B1"/>
    <w:rsid w:val="00536B2C"/>
    <w:rsid w:val="00536D3B"/>
    <w:rsid w:val="00536E30"/>
    <w:rsid w:val="00537586"/>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50DE4"/>
    <w:rsid w:val="00550F09"/>
    <w:rsid w:val="00551696"/>
    <w:rsid w:val="005516B0"/>
    <w:rsid w:val="005523E0"/>
    <w:rsid w:val="00552715"/>
    <w:rsid w:val="00552982"/>
    <w:rsid w:val="00552ACC"/>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7F8"/>
    <w:rsid w:val="00567ACE"/>
    <w:rsid w:val="00567C36"/>
    <w:rsid w:val="00567D30"/>
    <w:rsid w:val="0057010D"/>
    <w:rsid w:val="00570BEF"/>
    <w:rsid w:val="00571640"/>
    <w:rsid w:val="00571728"/>
    <w:rsid w:val="00571A9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0E35"/>
    <w:rsid w:val="005815B7"/>
    <w:rsid w:val="0058162E"/>
    <w:rsid w:val="0058210C"/>
    <w:rsid w:val="00582A0D"/>
    <w:rsid w:val="00582FEE"/>
    <w:rsid w:val="00583304"/>
    <w:rsid w:val="00583917"/>
    <w:rsid w:val="00583C37"/>
    <w:rsid w:val="0058415F"/>
    <w:rsid w:val="00584D13"/>
    <w:rsid w:val="00585536"/>
    <w:rsid w:val="00585826"/>
    <w:rsid w:val="00585C64"/>
    <w:rsid w:val="00585E45"/>
    <w:rsid w:val="00586002"/>
    <w:rsid w:val="005860BF"/>
    <w:rsid w:val="00586B3B"/>
    <w:rsid w:val="00586C93"/>
    <w:rsid w:val="00587453"/>
    <w:rsid w:val="005878D8"/>
    <w:rsid w:val="00587BA5"/>
    <w:rsid w:val="00587C06"/>
    <w:rsid w:val="00587D43"/>
    <w:rsid w:val="005907FA"/>
    <w:rsid w:val="0059083C"/>
    <w:rsid w:val="0059083D"/>
    <w:rsid w:val="0059091B"/>
    <w:rsid w:val="005909AD"/>
    <w:rsid w:val="00590B68"/>
    <w:rsid w:val="00590E54"/>
    <w:rsid w:val="00591086"/>
    <w:rsid w:val="00591820"/>
    <w:rsid w:val="00591D8C"/>
    <w:rsid w:val="00592C81"/>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DEE"/>
    <w:rsid w:val="005A5883"/>
    <w:rsid w:val="005A5C4D"/>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38E"/>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5163"/>
    <w:rsid w:val="005C554C"/>
    <w:rsid w:val="005C5A8F"/>
    <w:rsid w:val="005C5BD6"/>
    <w:rsid w:val="005C6EA9"/>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3EDA"/>
    <w:rsid w:val="005D4190"/>
    <w:rsid w:val="005D45F0"/>
    <w:rsid w:val="005D46A3"/>
    <w:rsid w:val="005D4F13"/>
    <w:rsid w:val="005D5344"/>
    <w:rsid w:val="005D59F4"/>
    <w:rsid w:val="005D65B8"/>
    <w:rsid w:val="005D6624"/>
    <w:rsid w:val="005D6723"/>
    <w:rsid w:val="005D6B03"/>
    <w:rsid w:val="005D6B7A"/>
    <w:rsid w:val="005D7121"/>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35F"/>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EF6"/>
    <w:rsid w:val="00601DBE"/>
    <w:rsid w:val="00601EB9"/>
    <w:rsid w:val="0060208F"/>
    <w:rsid w:val="00602541"/>
    <w:rsid w:val="006029A3"/>
    <w:rsid w:val="00602B5C"/>
    <w:rsid w:val="00602CE7"/>
    <w:rsid w:val="00602E07"/>
    <w:rsid w:val="006035B3"/>
    <w:rsid w:val="00603FE0"/>
    <w:rsid w:val="0060447A"/>
    <w:rsid w:val="00604DAF"/>
    <w:rsid w:val="00604E53"/>
    <w:rsid w:val="0060591C"/>
    <w:rsid w:val="00606A88"/>
    <w:rsid w:val="006072C2"/>
    <w:rsid w:val="00607371"/>
    <w:rsid w:val="0060788D"/>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8DC"/>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A3"/>
    <w:rsid w:val="00623FC8"/>
    <w:rsid w:val="00625226"/>
    <w:rsid w:val="00625A47"/>
    <w:rsid w:val="00625CF4"/>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564"/>
    <w:rsid w:val="00634AE4"/>
    <w:rsid w:val="00634C98"/>
    <w:rsid w:val="00635019"/>
    <w:rsid w:val="00635471"/>
    <w:rsid w:val="006356AA"/>
    <w:rsid w:val="006357B7"/>
    <w:rsid w:val="0063597F"/>
    <w:rsid w:val="00635EED"/>
    <w:rsid w:val="0063605B"/>
    <w:rsid w:val="006360D9"/>
    <w:rsid w:val="00636208"/>
    <w:rsid w:val="00636509"/>
    <w:rsid w:val="00636A2E"/>
    <w:rsid w:val="00636A88"/>
    <w:rsid w:val="00636E3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4A46"/>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60E8"/>
    <w:rsid w:val="0065611B"/>
    <w:rsid w:val="00656736"/>
    <w:rsid w:val="0065686E"/>
    <w:rsid w:val="00656B7B"/>
    <w:rsid w:val="00657031"/>
    <w:rsid w:val="006576A7"/>
    <w:rsid w:val="006578F8"/>
    <w:rsid w:val="00657A02"/>
    <w:rsid w:val="00657A53"/>
    <w:rsid w:val="00657B07"/>
    <w:rsid w:val="00657E30"/>
    <w:rsid w:val="00657F3E"/>
    <w:rsid w:val="0066079D"/>
    <w:rsid w:val="00662537"/>
    <w:rsid w:val="006627B4"/>
    <w:rsid w:val="00662F28"/>
    <w:rsid w:val="006630D3"/>
    <w:rsid w:val="0066334C"/>
    <w:rsid w:val="0066386B"/>
    <w:rsid w:val="006638F4"/>
    <w:rsid w:val="0066417D"/>
    <w:rsid w:val="00664198"/>
    <w:rsid w:val="006641ED"/>
    <w:rsid w:val="00664561"/>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F32"/>
    <w:rsid w:val="0067604D"/>
    <w:rsid w:val="00676F3B"/>
    <w:rsid w:val="00677ACB"/>
    <w:rsid w:val="0068045B"/>
    <w:rsid w:val="006804C2"/>
    <w:rsid w:val="006811F9"/>
    <w:rsid w:val="006812BF"/>
    <w:rsid w:val="00681524"/>
    <w:rsid w:val="0068157F"/>
    <w:rsid w:val="00681678"/>
    <w:rsid w:val="006817E5"/>
    <w:rsid w:val="00681F09"/>
    <w:rsid w:val="00681FF5"/>
    <w:rsid w:val="006842B9"/>
    <w:rsid w:val="0068452E"/>
    <w:rsid w:val="006856CD"/>
    <w:rsid w:val="006859F2"/>
    <w:rsid w:val="00685FF1"/>
    <w:rsid w:val="006861B9"/>
    <w:rsid w:val="0068664C"/>
    <w:rsid w:val="00686B22"/>
    <w:rsid w:val="00686F51"/>
    <w:rsid w:val="0068718F"/>
    <w:rsid w:val="00687220"/>
    <w:rsid w:val="00687BC9"/>
    <w:rsid w:val="00690427"/>
    <w:rsid w:val="006904EF"/>
    <w:rsid w:val="00690605"/>
    <w:rsid w:val="00690C8B"/>
    <w:rsid w:val="0069123B"/>
    <w:rsid w:val="0069142B"/>
    <w:rsid w:val="0069247C"/>
    <w:rsid w:val="00692846"/>
    <w:rsid w:val="00692BAC"/>
    <w:rsid w:val="006931E1"/>
    <w:rsid w:val="006937FA"/>
    <w:rsid w:val="00693CE6"/>
    <w:rsid w:val="00693D5C"/>
    <w:rsid w:val="006948C9"/>
    <w:rsid w:val="006949D9"/>
    <w:rsid w:val="00694BE7"/>
    <w:rsid w:val="00694CE8"/>
    <w:rsid w:val="0069685C"/>
    <w:rsid w:val="00696A94"/>
    <w:rsid w:val="0069725A"/>
    <w:rsid w:val="00697A96"/>
    <w:rsid w:val="006A056B"/>
    <w:rsid w:val="006A0749"/>
    <w:rsid w:val="006A0F13"/>
    <w:rsid w:val="006A19EB"/>
    <w:rsid w:val="006A2284"/>
    <w:rsid w:val="006A2411"/>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401E"/>
    <w:rsid w:val="006B407B"/>
    <w:rsid w:val="006B40F7"/>
    <w:rsid w:val="006B420A"/>
    <w:rsid w:val="006B42A1"/>
    <w:rsid w:val="006B472A"/>
    <w:rsid w:val="006B5C07"/>
    <w:rsid w:val="006B5FE3"/>
    <w:rsid w:val="006B6624"/>
    <w:rsid w:val="006B6892"/>
    <w:rsid w:val="006B6DA4"/>
    <w:rsid w:val="006B704A"/>
    <w:rsid w:val="006B7196"/>
    <w:rsid w:val="006B7A28"/>
    <w:rsid w:val="006B7E2B"/>
    <w:rsid w:val="006C028B"/>
    <w:rsid w:val="006C0ECD"/>
    <w:rsid w:val="006C1C95"/>
    <w:rsid w:val="006C2164"/>
    <w:rsid w:val="006C2266"/>
    <w:rsid w:val="006C29D6"/>
    <w:rsid w:val="006C29FE"/>
    <w:rsid w:val="006C301D"/>
    <w:rsid w:val="006C31AB"/>
    <w:rsid w:val="006C31BC"/>
    <w:rsid w:val="006C355B"/>
    <w:rsid w:val="006C395B"/>
    <w:rsid w:val="006C3C5F"/>
    <w:rsid w:val="006C42CF"/>
    <w:rsid w:val="006C53EC"/>
    <w:rsid w:val="006C53F9"/>
    <w:rsid w:val="006C559C"/>
    <w:rsid w:val="006C5B84"/>
    <w:rsid w:val="006C5CC4"/>
    <w:rsid w:val="006C6248"/>
    <w:rsid w:val="006C6C80"/>
    <w:rsid w:val="006C6F95"/>
    <w:rsid w:val="006C7BC3"/>
    <w:rsid w:val="006C7DB4"/>
    <w:rsid w:val="006D012B"/>
    <w:rsid w:val="006D0577"/>
    <w:rsid w:val="006D0675"/>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0907"/>
    <w:rsid w:val="006E14B1"/>
    <w:rsid w:val="006E172B"/>
    <w:rsid w:val="006E1B4E"/>
    <w:rsid w:val="006E1E2B"/>
    <w:rsid w:val="006E2D0A"/>
    <w:rsid w:val="006E2DD6"/>
    <w:rsid w:val="006E3243"/>
    <w:rsid w:val="006E3442"/>
    <w:rsid w:val="006E36A6"/>
    <w:rsid w:val="006E38E2"/>
    <w:rsid w:val="006E39F4"/>
    <w:rsid w:val="006E4771"/>
    <w:rsid w:val="006E624A"/>
    <w:rsid w:val="006E6A53"/>
    <w:rsid w:val="006E7270"/>
    <w:rsid w:val="006F0822"/>
    <w:rsid w:val="006F09EC"/>
    <w:rsid w:val="006F1199"/>
    <w:rsid w:val="006F1292"/>
    <w:rsid w:val="006F1398"/>
    <w:rsid w:val="006F1D78"/>
    <w:rsid w:val="006F1E47"/>
    <w:rsid w:val="006F1E7B"/>
    <w:rsid w:val="006F2039"/>
    <w:rsid w:val="006F2141"/>
    <w:rsid w:val="006F242D"/>
    <w:rsid w:val="006F414D"/>
    <w:rsid w:val="006F46D7"/>
    <w:rsid w:val="006F4B42"/>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5FC9"/>
    <w:rsid w:val="0070610A"/>
    <w:rsid w:val="0070645F"/>
    <w:rsid w:val="00706962"/>
    <w:rsid w:val="00706EFA"/>
    <w:rsid w:val="00707160"/>
    <w:rsid w:val="00707A87"/>
    <w:rsid w:val="00707E94"/>
    <w:rsid w:val="00707E9C"/>
    <w:rsid w:val="00707EAD"/>
    <w:rsid w:val="00710214"/>
    <w:rsid w:val="00711067"/>
    <w:rsid w:val="00711589"/>
    <w:rsid w:val="00712949"/>
    <w:rsid w:val="00712AFD"/>
    <w:rsid w:val="00712F1E"/>
    <w:rsid w:val="00712F43"/>
    <w:rsid w:val="0071338A"/>
    <w:rsid w:val="007134E4"/>
    <w:rsid w:val="00713890"/>
    <w:rsid w:val="00713A93"/>
    <w:rsid w:val="0071412A"/>
    <w:rsid w:val="00714F68"/>
    <w:rsid w:val="007150D7"/>
    <w:rsid w:val="007158AC"/>
    <w:rsid w:val="00715A07"/>
    <w:rsid w:val="00715AA0"/>
    <w:rsid w:val="00715B35"/>
    <w:rsid w:val="00715C1C"/>
    <w:rsid w:val="00716950"/>
    <w:rsid w:val="00717770"/>
    <w:rsid w:val="00717E83"/>
    <w:rsid w:val="00720180"/>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5077"/>
    <w:rsid w:val="00735502"/>
    <w:rsid w:val="007359FB"/>
    <w:rsid w:val="00735BE8"/>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337"/>
    <w:rsid w:val="007425DC"/>
    <w:rsid w:val="00742928"/>
    <w:rsid w:val="00743CE2"/>
    <w:rsid w:val="00743DDB"/>
    <w:rsid w:val="00744054"/>
    <w:rsid w:val="007441B3"/>
    <w:rsid w:val="007449B5"/>
    <w:rsid w:val="00744A0E"/>
    <w:rsid w:val="00745311"/>
    <w:rsid w:val="00745342"/>
    <w:rsid w:val="00745880"/>
    <w:rsid w:val="00745897"/>
    <w:rsid w:val="007461F4"/>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7DE"/>
    <w:rsid w:val="0077088B"/>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2B0"/>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0FF"/>
    <w:rsid w:val="007A6253"/>
    <w:rsid w:val="007A6C79"/>
    <w:rsid w:val="007A6DBC"/>
    <w:rsid w:val="007A76F4"/>
    <w:rsid w:val="007B057F"/>
    <w:rsid w:val="007B0733"/>
    <w:rsid w:val="007B0A16"/>
    <w:rsid w:val="007B0D33"/>
    <w:rsid w:val="007B1076"/>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4D8"/>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884"/>
    <w:rsid w:val="007D2938"/>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3DCD"/>
    <w:rsid w:val="007E41B9"/>
    <w:rsid w:val="007E4982"/>
    <w:rsid w:val="007E4B80"/>
    <w:rsid w:val="007E56D7"/>
    <w:rsid w:val="007E57BA"/>
    <w:rsid w:val="007E5AF0"/>
    <w:rsid w:val="007E6110"/>
    <w:rsid w:val="007E6F0C"/>
    <w:rsid w:val="007E767C"/>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B"/>
    <w:rsid w:val="007F75AF"/>
    <w:rsid w:val="007F7E01"/>
    <w:rsid w:val="0080074C"/>
    <w:rsid w:val="0080079B"/>
    <w:rsid w:val="00800D83"/>
    <w:rsid w:val="008011F8"/>
    <w:rsid w:val="008011F9"/>
    <w:rsid w:val="00801264"/>
    <w:rsid w:val="008013F4"/>
    <w:rsid w:val="00801418"/>
    <w:rsid w:val="00801BBE"/>
    <w:rsid w:val="00801D10"/>
    <w:rsid w:val="0080236A"/>
    <w:rsid w:val="00803028"/>
    <w:rsid w:val="0080305E"/>
    <w:rsid w:val="00803411"/>
    <w:rsid w:val="00803695"/>
    <w:rsid w:val="00803779"/>
    <w:rsid w:val="00804202"/>
    <w:rsid w:val="008043D3"/>
    <w:rsid w:val="0080493A"/>
    <w:rsid w:val="00804C19"/>
    <w:rsid w:val="00804FAC"/>
    <w:rsid w:val="008053E1"/>
    <w:rsid w:val="0080631D"/>
    <w:rsid w:val="008068E5"/>
    <w:rsid w:val="008073E4"/>
    <w:rsid w:val="008074DE"/>
    <w:rsid w:val="00810036"/>
    <w:rsid w:val="00810DDF"/>
    <w:rsid w:val="00810FB0"/>
    <w:rsid w:val="00811286"/>
    <w:rsid w:val="0081129E"/>
    <w:rsid w:val="0081141A"/>
    <w:rsid w:val="0081177E"/>
    <w:rsid w:val="00811AC5"/>
    <w:rsid w:val="00812486"/>
    <w:rsid w:val="00812B34"/>
    <w:rsid w:val="00813A7C"/>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27A2B"/>
    <w:rsid w:val="008301D8"/>
    <w:rsid w:val="00830622"/>
    <w:rsid w:val="00830DFF"/>
    <w:rsid w:val="0083134A"/>
    <w:rsid w:val="008318F4"/>
    <w:rsid w:val="00831925"/>
    <w:rsid w:val="00831964"/>
    <w:rsid w:val="00832E49"/>
    <w:rsid w:val="00832F39"/>
    <w:rsid w:val="00833599"/>
    <w:rsid w:val="008338E6"/>
    <w:rsid w:val="00833ADF"/>
    <w:rsid w:val="008342E1"/>
    <w:rsid w:val="00834FF9"/>
    <w:rsid w:val="008351D0"/>
    <w:rsid w:val="00835C6E"/>
    <w:rsid w:val="00836556"/>
    <w:rsid w:val="00836CE1"/>
    <w:rsid w:val="0083733E"/>
    <w:rsid w:val="00837517"/>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EA"/>
    <w:rsid w:val="00853356"/>
    <w:rsid w:val="008533C8"/>
    <w:rsid w:val="00853DC0"/>
    <w:rsid w:val="00853FC8"/>
    <w:rsid w:val="00854185"/>
    <w:rsid w:val="008542A6"/>
    <w:rsid w:val="0085438B"/>
    <w:rsid w:val="0085472C"/>
    <w:rsid w:val="00854B0A"/>
    <w:rsid w:val="008550A5"/>
    <w:rsid w:val="008550CA"/>
    <w:rsid w:val="008555E6"/>
    <w:rsid w:val="008556EA"/>
    <w:rsid w:val="00856002"/>
    <w:rsid w:val="0085782E"/>
    <w:rsid w:val="0085794D"/>
    <w:rsid w:val="0086000F"/>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8F7"/>
    <w:rsid w:val="00866A7F"/>
    <w:rsid w:val="0086702D"/>
    <w:rsid w:val="008670F3"/>
    <w:rsid w:val="0086719B"/>
    <w:rsid w:val="008676E3"/>
    <w:rsid w:val="008708D8"/>
    <w:rsid w:val="00870B09"/>
    <w:rsid w:val="00871031"/>
    <w:rsid w:val="008714A1"/>
    <w:rsid w:val="00871598"/>
    <w:rsid w:val="0087169A"/>
    <w:rsid w:val="008719E1"/>
    <w:rsid w:val="00871CB6"/>
    <w:rsid w:val="00871D58"/>
    <w:rsid w:val="008724A0"/>
    <w:rsid w:val="00872E03"/>
    <w:rsid w:val="008738B1"/>
    <w:rsid w:val="00873A6B"/>
    <w:rsid w:val="00874557"/>
    <w:rsid w:val="008751B3"/>
    <w:rsid w:val="00875211"/>
    <w:rsid w:val="008760E7"/>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59C4"/>
    <w:rsid w:val="00885A7C"/>
    <w:rsid w:val="00885B2A"/>
    <w:rsid w:val="00885D17"/>
    <w:rsid w:val="00885D3A"/>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4D55"/>
    <w:rsid w:val="00894DB5"/>
    <w:rsid w:val="0089577F"/>
    <w:rsid w:val="00895AFC"/>
    <w:rsid w:val="00895FCB"/>
    <w:rsid w:val="00896EFA"/>
    <w:rsid w:val="008978A6"/>
    <w:rsid w:val="008A0042"/>
    <w:rsid w:val="008A02C4"/>
    <w:rsid w:val="008A03C5"/>
    <w:rsid w:val="008A03E6"/>
    <w:rsid w:val="008A042F"/>
    <w:rsid w:val="008A0742"/>
    <w:rsid w:val="008A132A"/>
    <w:rsid w:val="008A180D"/>
    <w:rsid w:val="008A19AE"/>
    <w:rsid w:val="008A1B95"/>
    <w:rsid w:val="008A1FE9"/>
    <w:rsid w:val="008A218F"/>
    <w:rsid w:val="008A26CA"/>
    <w:rsid w:val="008A26DC"/>
    <w:rsid w:val="008A27B0"/>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6F"/>
    <w:rsid w:val="008B4517"/>
    <w:rsid w:val="008B50C4"/>
    <w:rsid w:val="008B5196"/>
    <w:rsid w:val="008B538C"/>
    <w:rsid w:val="008B5D8E"/>
    <w:rsid w:val="008B652A"/>
    <w:rsid w:val="008B6561"/>
    <w:rsid w:val="008B67A0"/>
    <w:rsid w:val="008B680A"/>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BEA"/>
    <w:rsid w:val="008C3E07"/>
    <w:rsid w:val="008C3FBC"/>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A1A"/>
    <w:rsid w:val="008D5D37"/>
    <w:rsid w:val="008D601F"/>
    <w:rsid w:val="008D62B1"/>
    <w:rsid w:val="008D63CD"/>
    <w:rsid w:val="008D6A07"/>
    <w:rsid w:val="008D75AD"/>
    <w:rsid w:val="008D764C"/>
    <w:rsid w:val="008D7983"/>
    <w:rsid w:val="008D7A17"/>
    <w:rsid w:val="008D7BE8"/>
    <w:rsid w:val="008E07AE"/>
    <w:rsid w:val="008E0ED2"/>
    <w:rsid w:val="008E1054"/>
    <w:rsid w:val="008E117D"/>
    <w:rsid w:val="008E2502"/>
    <w:rsid w:val="008E2995"/>
    <w:rsid w:val="008E31C7"/>
    <w:rsid w:val="008E378F"/>
    <w:rsid w:val="008E3B5E"/>
    <w:rsid w:val="008E4870"/>
    <w:rsid w:val="008E5057"/>
    <w:rsid w:val="008E518D"/>
    <w:rsid w:val="008E52DC"/>
    <w:rsid w:val="008E5D42"/>
    <w:rsid w:val="008E6102"/>
    <w:rsid w:val="008E65D7"/>
    <w:rsid w:val="008E6ACC"/>
    <w:rsid w:val="008E6C72"/>
    <w:rsid w:val="008E737D"/>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69A"/>
    <w:rsid w:val="00913BDC"/>
    <w:rsid w:val="00913CBA"/>
    <w:rsid w:val="00914A4B"/>
    <w:rsid w:val="00915E67"/>
    <w:rsid w:val="009163DF"/>
    <w:rsid w:val="00916BC8"/>
    <w:rsid w:val="00916C06"/>
    <w:rsid w:val="00916D8D"/>
    <w:rsid w:val="00917183"/>
    <w:rsid w:val="009172E6"/>
    <w:rsid w:val="0091739A"/>
    <w:rsid w:val="009175F3"/>
    <w:rsid w:val="00917962"/>
    <w:rsid w:val="00917BF4"/>
    <w:rsid w:val="00920251"/>
    <w:rsid w:val="009207E4"/>
    <w:rsid w:val="00920CEF"/>
    <w:rsid w:val="009219DB"/>
    <w:rsid w:val="00921C4C"/>
    <w:rsid w:val="0092301A"/>
    <w:rsid w:val="009231F6"/>
    <w:rsid w:val="0092338C"/>
    <w:rsid w:val="00923E6B"/>
    <w:rsid w:val="00924A14"/>
    <w:rsid w:val="00924DF2"/>
    <w:rsid w:val="009250F3"/>
    <w:rsid w:val="00925636"/>
    <w:rsid w:val="00925776"/>
    <w:rsid w:val="00925FED"/>
    <w:rsid w:val="00925FFD"/>
    <w:rsid w:val="00926C46"/>
    <w:rsid w:val="009277B4"/>
    <w:rsid w:val="00927CBF"/>
    <w:rsid w:val="00927FEA"/>
    <w:rsid w:val="00930894"/>
    <w:rsid w:val="00930FC5"/>
    <w:rsid w:val="009311EF"/>
    <w:rsid w:val="00931327"/>
    <w:rsid w:val="0093136B"/>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AF3"/>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E1E"/>
    <w:rsid w:val="0095292A"/>
    <w:rsid w:val="00952B22"/>
    <w:rsid w:val="00952B43"/>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263"/>
    <w:rsid w:val="0095599B"/>
    <w:rsid w:val="00955E85"/>
    <w:rsid w:val="0095683A"/>
    <w:rsid w:val="00956AA4"/>
    <w:rsid w:val="00957011"/>
    <w:rsid w:val="00957949"/>
    <w:rsid w:val="0096010F"/>
    <w:rsid w:val="009603FA"/>
    <w:rsid w:val="0096041D"/>
    <w:rsid w:val="0096077D"/>
    <w:rsid w:val="00960899"/>
    <w:rsid w:val="00960A15"/>
    <w:rsid w:val="00960B23"/>
    <w:rsid w:val="00961AD7"/>
    <w:rsid w:val="00963066"/>
    <w:rsid w:val="009630DE"/>
    <w:rsid w:val="009634FF"/>
    <w:rsid w:val="00963BD6"/>
    <w:rsid w:val="00963D4C"/>
    <w:rsid w:val="00963E8E"/>
    <w:rsid w:val="009640F1"/>
    <w:rsid w:val="009643E7"/>
    <w:rsid w:val="00964D0B"/>
    <w:rsid w:val="00964FB5"/>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01"/>
    <w:rsid w:val="00972C54"/>
    <w:rsid w:val="00972CE0"/>
    <w:rsid w:val="0097327D"/>
    <w:rsid w:val="009732E8"/>
    <w:rsid w:val="0097361F"/>
    <w:rsid w:val="00973708"/>
    <w:rsid w:val="00973E92"/>
    <w:rsid w:val="00974D91"/>
    <w:rsid w:val="00975391"/>
    <w:rsid w:val="00975B77"/>
    <w:rsid w:val="00975DC2"/>
    <w:rsid w:val="00975FBC"/>
    <w:rsid w:val="00976042"/>
    <w:rsid w:val="00976531"/>
    <w:rsid w:val="009768AE"/>
    <w:rsid w:val="009768BF"/>
    <w:rsid w:val="00976E97"/>
    <w:rsid w:val="00977116"/>
    <w:rsid w:val="00977436"/>
    <w:rsid w:val="00977D3F"/>
    <w:rsid w:val="00977D8A"/>
    <w:rsid w:val="009801EE"/>
    <w:rsid w:val="0098028E"/>
    <w:rsid w:val="0098060D"/>
    <w:rsid w:val="009808A2"/>
    <w:rsid w:val="00980B0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0EA"/>
    <w:rsid w:val="00990E73"/>
    <w:rsid w:val="009911D9"/>
    <w:rsid w:val="00991B14"/>
    <w:rsid w:val="00992856"/>
    <w:rsid w:val="00992BE4"/>
    <w:rsid w:val="009932D8"/>
    <w:rsid w:val="00993674"/>
    <w:rsid w:val="0099370F"/>
    <w:rsid w:val="00993F50"/>
    <w:rsid w:val="009944F7"/>
    <w:rsid w:val="0099452E"/>
    <w:rsid w:val="0099454B"/>
    <w:rsid w:val="009958B3"/>
    <w:rsid w:val="00995B0D"/>
    <w:rsid w:val="00995C11"/>
    <w:rsid w:val="009967E3"/>
    <w:rsid w:val="00996980"/>
    <w:rsid w:val="00997316"/>
    <w:rsid w:val="009974FD"/>
    <w:rsid w:val="00997FEE"/>
    <w:rsid w:val="009A0560"/>
    <w:rsid w:val="009A06B2"/>
    <w:rsid w:val="009A09A0"/>
    <w:rsid w:val="009A1383"/>
    <w:rsid w:val="009A16D0"/>
    <w:rsid w:val="009A1B0C"/>
    <w:rsid w:val="009A1B1D"/>
    <w:rsid w:val="009A1F2F"/>
    <w:rsid w:val="009A25FB"/>
    <w:rsid w:val="009A2DA9"/>
    <w:rsid w:val="009A3017"/>
    <w:rsid w:val="009A3B98"/>
    <w:rsid w:val="009A3E26"/>
    <w:rsid w:val="009A3E65"/>
    <w:rsid w:val="009A4205"/>
    <w:rsid w:val="009A482F"/>
    <w:rsid w:val="009A4A13"/>
    <w:rsid w:val="009A4FE1"/>
    <w:rsid w:val="009A5923"/>
    <w:rsid w:val="009A5D1D"/>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CA5"/>
    <w:rsid w:val="009B2DDA"/>
    <w:rsid w:val="009B405B"/>
    <w:rsid w:val="009B456C"/>
    <w:rsid w:val="009B46BA"/>
    <w:rsid w:val="009B4961"/>
    <w:rsid w:val="009B4E07"/>
    <w:rsid w:val="009B4FA6"/>
    <w:rsid w:val="009B522A"/>
    <w:rsid w:val="009B545F"/>
    <w:rsid w:val="009B5720"/>
    <w:rsid w:val="009B62E2"/>
    <w:rsid w:val="009B7290"/>
    <w:rsid w:val="009B779A"/>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1E8"/>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0ED2"/>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740F"/>
    <w:rsid w:val="009F752F"/>
    <w:rsid w:val="00A00175"/>
    <w:rsid w:val="00A001CF"/>
    <w:rsid w:val="00A0087C"/>
    <w:rsid w:val="00A00998"/>
    <w:rsid w:val="00A013D0"/>
    <w:rsid w:val="00A0197A"/>
    <w:rsid w:val="00A01983"/>
    <w:rsid w:val="00A01C0C"/>
    <w:rsid w:val="00A01C63"/>
    <w:rsid w:val="00A025D1"/>
    <w:rsid w:val="00A02830"/>
    <w:rsid w:val="00A02BD9"/>
    <w:rsid w:val="00A03235"/>
    <w:rsid w:val="00A03989"/>
    <w:rsid w:val="00A05AD8"/>
    <w:rsid w:val="00A06B27"/>
    <w:rsid w:val="00A0719F"/>
    <w:rsid w:val="00A077C7"/>
    <w:rsid w:val="00A07940"/>
    <w:rsid w:val="00A07A75"/>
    <w:rsid w:val="00A101DF"/>
    <w:rsid w:val="00A1102A"/>
    <w:rsid w:val="00A118B8"/>
    <w:rsid w:val="00A1252C"/>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04E1"/>
    <w:rsid w:val="00A21D49"/>
    <w:rsid w:val="00A2255E"/>
    <w:rsid w:val="00A22697"/>
    <w:rsid w:val="00A226D4"/>
    <w:rsid w:val="00A227BB"/>
    <w:rsid w:val="00A228ED"/>
    <w:rsid w:val="00A22B36"/>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488"/>
    <w:rsid w:val="00A30570"/>
    <w:rsid w:val="00A30744"/>
    <w:rsid w:val="00A30A22"/>
    <w:rsid w:val="00A324BF"/>
    <w:rsid w:val="00A32BE9"/>
    <w:rsid w:val="00A33317"/>
    <w:rsid w:val="00A3368D"/>
    <w:rsid w:val="00A3391B"/>
    <w:rsid w:val="00A339FA"/>
    <w:rsid w:val="00A33C79"/>
    <w:rsid w:val="00A33C7B"/>
    <w:rsid w:val="00A33E5F"/>
    <w:rsid w:val="00A33EB2"/>
    <w:rsid w:val="00A3422D"/>
    <w:rsid w:val="00A355EC"/>
    <w:rsid w:val="00A35C84"/>
    <w:rsid w:val="00A35CFF"/>
    <w:rsid w:val="00A366AB"/>
    <w:rsid w:val="00A36DC7"/>
    <w:rsid w:val="00A36EFC"/>
    <w:rsid w:val="00A3718B"/>
    <w:rsid w:val="00A37984"/>
    <w:rsid w:val="00A37A9B"/>
    <w:rsid w:val="00A37EF1"/>
    <w:rsid w:val="00A4005C"/>
    <w:rsid w:val="00A4039A"/>
    <w:rsid w:val="00A4147C"/>
    <w:rsid w:val="00A4150D"/>
    <w:rsid w:val="00A4236F"/>
    <w:rsid w:val="00A425BD"/>
    <w:rsid w:val="00A426B9"/>
    <w:rsid w:val="00A42E21"/>
    <w:rsid w:val="00A42FC4"/>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682"/>
    <w:rsid w:val="00A527B7"/>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3ACF"/>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47D8"/>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3AEF"/>
    <w:rsid w:val="00AA4024"/>
    <w:rsid w:val="00AA4142"/>
    <w:rsid w:val="00AA44F6"/>
    <w:rsid w:val="00AA4985"/>
    <w:rsid w:val="00AA4D96"/>
    <w:rsid w:val="00AA5121"/>
    <w:rsid w:val="00AA57F2"/>
    <w:rsid w:val="00AA5913"/>
    <w:rsid w:val="00AA637A"/>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1CA"/>
    <w:rsid w:val="00AC5553"/>
    <w:rsid w:val="00AC556F"/>
    <w:rsid w:val="00AC5B23"/>
    <w:rsid w:val="00AC60A6"/>
    <w:rsid w:val="00AC6603"/>
    <w:rsid w:val="00AC6CAC"/>
    <w:rsid w:val="00AC6E0C"/>
    <w:rsid w:val="00AC6FD5"/>
    <w:rsid w:val="00AC700E"/>
    <w:rsid w:val="00AC723C"/>
    <w:rsid w:val="00AC76DA"/>
    <w:rsid w:val="00AC7DA6"/>
    <w:rsid w:val="00AC7F52"/>
    <w:rsid w:val="00AD0EB6"/>
    <w:rsid w:val="00AD1289"/>
    <w:rsid w:val="00AD15A3"/>
    <w:rsid w:val="00AD1E6D"/>
    <w:rsid w:val="00AD1EA3"/>
    <w:rsid w:val="00AD1FBB"/>
    <w:rsid w:val="00AD20AB"/>
    <w:rsid w:val="00AD2518"/>
    <w:rsid w:val="00AD2842"/>
    <w:rsid w:val="00AD2F8D"/>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717C"/>
    <w:rsid w:val="00AD76A4"/>
    <w:rsid w:val="00AD7B8C"/>
    <w:rsid w:val="00AE00DD"/>
    <w:rsid w:val="00AE070C"/>
    <w:rsid w:val="00AE0735"/>
    <w:rsid w:val="00AE097C"/>
    <w:rsid w:val="00AE0F7C"/>
    <w:rsid w:val="00AE10F4"/>
    <w:rsid w:val="00AE16EF"/>
    <w:rsid w:val="00AE23ED"/>
    <w:rsid w:val="00AE2B30"/>
    <w:rsid w:val="00AE2C16"/>
    <w:rsid w:val="00AE2C25"/>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49B"/>
    <w:rsid w:val="00AE6D2B"/>
    <w:rsid w:val="00AE760C"/>
    <w:rsid w:val="00AE7669"/>
    <w:rsid w:val="00AE7A12"/>
    <w:rsid w:val="00AF01C4"/>
    <w:rsid w:val="00AF0AC5"/>
    <w:rsid w:val="00AF0C96"/>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61E6"/>
    <w:rsid w:val="00B077C9"/>
    <w:rsid w:val="00B07FA1"/>
    <w:rsid w:val="00B1004C"/>
    <w:rsid w:val="00B1152A"/>
    <w:rsid w:val="00B11EB4"/>
    <w:rsid w:val="00B126E4"/>
    <w:rsid w:val="00B128BB"/>
    <w:rsid w:val="00B12D06"/>
    <w:rsid w:val="00B132AB"/>
    <w:rsid w:val="00B132B0"/>
    <w:rsid w:val="00B134D0"/>
    <w:rsid w:val="00B135DE"/>
    <w:rsid w:val="00B13C25"/>
    <w:rsid w:val="00B142FD"/>
    <w:rsid w:val="00B1471D"/>
    <w:rsid w:val="00B14C44"/>
    <w:rsid w:val="00B15C53"/>
    <w:rsid w:val="00B15D0E"/>
    <w:rsid w:val="00B165C4"/>
    <w:rsid w:val="00B1692B"/>
    <w:rsid w:val="00B1706A"/>
    <w:rsid w:val="00B17E95"/>
    <w:rsid w:val="00B20806"/>
    <w:rsid w:val="00B20B4E"/>
    <w:rsid w:val="00B2189B"/>
    <w:rsid w:val="00B21C13"/>
    <w:rsid w:val="00B22556"/>
    <w:rsid w:val="00B229AA"/>
    <w:rsid w:val="00B234BD"/>
    <w:rsid w:val="00B23AE9"/>
    <w:rsid w:val="00B24349"/>
    <w:rsid w:val="00B24D41"/>
    <w:rsid w:val="00B25012"/>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3BA1"/>
    <w:rsid w:val="00B340D2"/>
    <w:rsid w:val="00B345A2"/>
    <w:rsid w:val="00B34A90"/>
    <w:rsid w:val="00B34CC7"/>
    <w:rsid w:val="00B3522C"/>
    <w:rsid w:val="00B35568"/>
    <w:rsid w:val="00B355DA"/>
    <w:rsid w:val="00B36285"/>
    <w:rsid w:val="00B3633E"/>
    <w:rsid w:val="00B3656A"/>
    <w:rsid w:val="00B36851"/>
    <w:rsid w:val="00B36E5D"/>
    <w:rsid w:val="00B370D7"/>
    <w:rsid w:val="00B375D6"/>
    <w:rsid w:val="00B37893"/>
    <w:rsid w:val="00B37BD8"/>
    <w:rsid w:val="00B37FF2"/>
    <w:rsid w:val="00B401FF"/>
    <w:rsid w:val="00B4050B"/>
    <w:rsid w:val="00B40911"/>
    <w:rsid w:val="00B40B44"/>
    <w:rsid w:val="00B41A96"/>
    <w:rsid w:val="00B41C87"/>
    <w:rsid w:val="00B4280F"/>
    <w:rsid w:val="00B42AAC"/>
    <w:rsid w:val="00B42DFF"/>
    <w:rsid w:val="00B4309D"/>
    <w:rsid w:val="00B430D7"/>
    <w:rsid w:val="00B4362A"/>
    <w:rsid w:val="00B45720"/>
    <w:rsid w:val="00B45E34"/>
    <w:rsid w:val="00B46048"/>
    <w:rsid w:val="00B46A48"/>
    <w:rsid w:val="00B46ABC"/>
    <w:rsid w:val="00B46D3B"/>
    <w:rsid w:val="00B46E80"/>
    <w:rsid w:val="00B46F41"/>
    <w:rsid w:val="00B470C5"/>
    <w:rsid w:val="00B471E2"/>
    <w:rsid w:val="00B4726C"/>
    <w:rsid w:val="00B47EA7"/>
    <w:rsid w:val="00B50CE1"/>
    <w:rsid w:val="00B50DDD"/>
    <w:rsid w:val="00B51C89"/>
    <w:rsid w:val="00B52058"/>
    <w:rsid w:val="00B52115"/>
    <w:rsid w:val="00B52504"/>
    <w:rsid w:val="00B52EB9"/>
    <w:rsid w:val="00B53458"/>
    <w:rsid w:val="00B534F4"/>
    <w:rsid w:val="00B53FFE"/>
    <w:rsid w:val="00B5476F"/>
    <w:rsid w:val="00B550EF"/>
    <w:rsid w:val="00B55165"/>
    <w:rsid w:val="00B551E4"/>
    <w:rsid w:val="00B56153"/>
    <w:rsid w:val="00B5630F"/>
    <w:rsid w:val="00B56FF3"/>
    <w:rsid w:val="00B57215"/>
    <w:rsid w:val="00B5783C"/>
    <w:rsid w:val="00B57F0D"/>
    <w:rsid w:val="00B600C3"/>
    <w:rsid w:val="00B601B3"/>
    <w:rsid w:val="00B6049F"/>
    <w:rsid w:val="00B606C0"/>
    <w:rsid w:val="00B60C20"/>
    <w:rsid w:val="00B60C99"/>
    <w:rsid w:val="00B60E03"/>
    <w:rsid w:val="00B6194C"/>
    <w:rsid w:val="00B61C83"/>
    <w:rsid w:val="00B62B79"/>
    <w:rsid w:val="00B62C68"/>
    <w:rsid w:val="00B62E16"/>
    <w:rsid w:val="00B63030"/>
    <w:rsid w:val="00B634E6"/>
    <w:rsid w:val="00B636BF"/>
    <w:rsid w:val="00B638D1"/>
    <w:rsid w:val="00B63A88"/>
    <w:rsid w:val="00B641BF"/>
    <w:rsid w:val="00B645F1"/>
    <w:rsid w:val="00B65635"/>
    <w:rsid w:val="00B6571A"/>
    <w:rsid w:val="00B6616F"/>
    <w:rsid w:val="00B66784"/>
    <w:rsid w:val="00B66DDE"/>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712"/>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6209"/>
    <w:rsid w:val="00B8631E"/>
    <w:rsid w:val="00B86DF9"/>
    <w:rsid w:val="00B86F95"/>
    <w:rsid w:val="00B87284"/>
    <w:rsid w:val="00B87777"/>
    <w:rsid w:val="00B908F8"/>
    <w:rsid w:val="00B90F5D"/>
    <w:rsid w:val="00B91697"/>
    <w:rsid w:val="00B9272E"/>
    <w:rsid w:val="00B931A3"/>
    <w:rsid w:val="00B93220"/>
    <w:rsid w:val="00B935AE"/>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3FDB"/>
    <w:rsid w:val="00BA49DC"/>
    <w:rsid w:val="00BA4F05"/>
    <w:rsid w:val="00BA5842"/>
    <w:rsid w:val="00BA586D"/>
    <w:rsid w:val="00BA6078"/>
    <w:rsid w:val="00BA65B2"/>
    <w:rsid w:val="00BA6E0A"/>
    <w:rsid w:val="00BA6EC7"/>
    <w:rsid w:val="00BA713A"/>
    <w:rsid w:val="00BB2139"/>
    <w:rsid w:val="00BB255A"/>
    <w:rsid w:val="00BB284B"/>
    <w:rsid w:val="00BB289B"/>
    <w:rsid w:val="00BB2FCF"/>
    <w:rsid w:val="00BB326E"/>
    <w:rsid w:val="00BB3757"/>
    <w:rsid w:val="00BB37C6"/>
    <w:rsid w:val="00BB3BB5"/>
    <w:rsid w:val="00BB3CDD"/>
    <w:rsid w:val="00BB4B37"/>
    <w:rsid w:val="00BB4D9D"/>
    <w:rsid w:val="00BB4FBD"/>
    <w:rsid w:val="00BB5C08"/>
    <w:rsid w:val="00BB61EB"/>
    <w:rsid w:val="00BB6475"/>
    <w:rsid w:val="00BB6BC8"/>
    <w:rsid w:val="00BB6F8E"/>
    <w:rsid w:val="00BB7283"/>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360"/>
    <w:rsid w:val="00BC67CA"/>
    <w:rsid w:val="00BC699D"/>
    <w:rsid w:val="00BC71B0"/>
    <w:rsid w:val="00BC7471"/>
    <w:rsid w:val="00BC7AEF"/>
    <w:rsid w:val="00BC7C3D"/>
    <w:rsid w:val="00BD0012"/>
    <w:rsid w:val="00BD012A"/>
    <w:rsid w:val="00BD08CC"/>
    <w:rsid w:val="00BD0AD0"/>
    <w:rsid w:val="00BD0EB0"/>
    <w:rsid w:val="00BD170C"/>
    <w:rsid w:val="00BD1D84"/>
    <w:rsid w:val="00BD2089"/>
    <w:rsid w:val="00BD2AAB"/>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0872"/>
    <w:rsid w:val="00BE172E"/>
    <w:rsid w:val="00BE1F07"/>
    <w:rsid w:val="00BE2096"/>
    <w:rsid w:val="00BE2271"/>
    <w:rsid w:val="00BE232B"/>
    <w:rsid w:val="00BE297A"/>
    <w:rsid w:val="00BE2AFC"/>
    <w:rsid w:val="00BE2CAF"/>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CAB"/>
    <w:rsid w:val="00BF3E7C"/>
    <w:rsid w:val="00BF4198"/>
    <w:rsid w:val="00BF4270"/>
    <w:rsid w:val="00BF4960"/>
    <w:rsid w:val="00BF4AD6"/>
    <w:rsid w:val="00BF4BA1"/>
    <w:rsid w:val="00BF4E2D"/>
    <w:rsid w:val="00BF4F08"/>
    <w:rsid w:val="00BF4F51"/>
    <w:rsid w:val="00BF5335"/>
    <w:rsid w:val="00BF54EC"/>
    <w:rsid w:val="00BF5600"/>
    <w:rsid w:val="00BF5784"/>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2F0"/>
    <w:rsid w:val="00C1141F"/>
    <w:rsid w:val="00C120F1"/>
    <w:rsid w:val="00C12927"/>
    <w:rsid w:val="00C12B83"/>
    <w:rsid w:val="00C12E5D"/>
    <w:rsid w:val="00C1304A"/>
    <w:rsid w:val="00C130E3"/>
    <w:rsid w:val="00C1352A"/>
    <w:rsid w:val="00C135F1"/>
    <w:rsid w:val="00C13DBB"/>
    <w:rsid w:val="00C13FC9"/>
    <w:rsid w:val="00C141B1"/>
    <w:rsid w:val="00C150A5"/>
    <w:rsid w:val="00C15F02"/>
    <w:rsid w:val="00C16E6C"/>
    <w:rsid w:val="00C2046C"/>
    <w:rsid w:val="00C20843"/>
    <w:rsid w:val="00C20D29"/>
    <w:rsid w:val="00C20D73"/>
    <w:rsid w:val="00C21302"/>
    <w:rsid w:val="00C214DE"/>
    <w:rsid w:val="00C219C3"/>
    <w:rsid w:val="00C21D31"/>
    <w:rsid w:val="00C22B15"/>
    <w:rsid w:val="00C22EB3"/>
    <w:rsid w:val="00C237A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18EE"/>
    <w:rsid w:val="00C427EA"/>
    <w:rsid w:val="00C42824"/>
    <w:rsid w:val="00C42E85"/>
    <w:rsid w:val="00C439B1"/>
    <w:rsid w:val="00C43AB7"/>
    <w:rsid w:val="00C43F7B"/>
    <w:rsid w:val="00C441CC"/>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2EA2"/>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126"/>
    <w:rsid w:val="00C727CB"/>
    <w:rsid w:val="00C72B1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E3"/>
    <w:rsid w:val="00C80790"/>
    <w:rsid w:val="00C80CF6"/>
    <w:rsid w:val="00C80E92"/>
    <w:rsid w:val="00C82238"/>
    <w:rsid w:val="00C835AB"/>
    <w:rsid w:val="00C83C81"/>
    <w:rsid w:val="00C83D56"/>
    <w:rsid w:val="00C84B09"/>
    <w:rsid w:val="00C84F67"/>
    <w:rsid w:val="00C855B8"/>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BF6"/>
    <w:rsid w:val="00CA1D29"/>
    <w:rsid w:val="00CA1DC4"/>
    <w:rsid w:val="00CA27D4"/>
    <w:rsid w:val="00CA2E2B"/>
    <w:rsid w:val="00CA3587"/>
    <w:rsid w:val="00CA3986"/>
    <w:rsid w:val="00CA3F22"/>
    <w:rsid w:val="00CA40BC"/>
    <w:rsid w:val="00CA4AAF"/>
    <w:rsid w:val="00CA4C5A"/>
    <w:rsid w:val="00CA4E59"/>
    <w:rsid w:val="00CA5227"/>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5C7"/>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0EF"/>
    <w:rsid w:val="00CC7214"/>
    <w:rsid w:val="00CD00A0"/>
    <w:rsid w:val="00CD0278"/>
    <w:rsid w:val="00CD0484"/>
    <w:rsid w:val="00CD0D6E"/>
    <w:rsid w:val="00CD0FF8"/>
    <w:rsid w:val="00CD12BC"/>
    <w:rsid w:val="00CD275F"/>
    <w:rsid w:val="00CD2F80"/>
    <w:rsid w:val="00CD3341"/>
    <w:rsid w:val="00CD33CC"/>
    <w:rsid w:val="00CD381B"/>
    <w:rsid w:val="00CD3EA6"/>
    <w:rsid w:val="00CD3EC5"/>
    <w:rsid w:val="00CD4176"/>
    <w:rsid w:val="00CD4892"/>
    <w:rsid w:val="00CD4CB2"/>
    <w:rsid w:val="00CD4E89"/>
    <w:rsid w:val="00CD5729"/>
    <w:rsid w:val="00CD5E16"/>
    <w:rsid w:val="00CD620E"/>
    <w:rsid w:val="00CD691D"/>
    <w:rsid w:val="00CD6986"/>
    <w:rsid w:val="00CD73E7"/>
    <w:rsid w:val="00CD7C4E"/>
    <w:rsid w:val="00CD7D5D"/>
    <w:rsid w:val="00CE00EA"/>
    <w:rsid w:val="00CE0F1D"/>
    <w:rsid w:val="00CE17E2"/>
    <w:rsid w:val="00CE1C78"/>
    <w:rsid w:val="00CE1D65"/>
    <w:rsid w:val="00CE29DE"/>
    <w:rsid w:val="00CE2F32"/>
    <w:rsid w:val="00CE3F0B"/>
    <w:rsid w:val="00CE46C5"/>
    <w:rsid w:val="00CE593A"/>
    <w:rsid w:val="00CE5E7F"/>
    <w:rsid w:val="00CE71C8"/>
    <w:rsid w:val="00CE7818"/>
    <w:rsid w:val="00CE7A11"/>
    <w:rsid w:val="00CF016F"/>
    <w:rsid w:val="00CF04F3"/>
    <w:rsid w:val="00CF0E93"/>
    <w:rsid w:val="00CF0FA6"/>
    <w:rsid w:val="00CF11A0"/>
    <w:rsid w:val="00CF1336"/>
    <w:rsid w:val="00CF1658"/>
    <w:rsid w:val="00CF1D07"/>
    <w:rsid w:val="00CF1DF2"/>
    <w:rsid w:val="00CF1F1E"/>
    <w:rsid w:val="00CF2F3D"/>
    <w:rsid w:val="00CF3250"/>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238"/>
    <w:rsid w:val="00D1543B"/>
    <w:rsid w:val="00D15CC7"/>
    <w:rsid w:val="00D15DD1"/>
    <w:rsid w:val="00D16636"/>
    <w:rsid w:val="00D17451"/>
    <w:rsid w:val="00D175F0"/>
    <w:rsid w:val="00D177BD"/>
    <w:rsid w:val="00D2015F"/>
    <w:rsid w:val="00D2096E"/>
    <w:rsid w:val="00D20AFF"/>
    <w:rsid w:val="00D20BA8"/>
    <w:rsid w:val="00D20D54"/>
    <w:rsid w:val="00D20E3C"/>
    <w:rsid w:val="00D21209"/>
    <w:rsid w:val="00D2120D"/>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5D"/>
    <w:rsid w:val="00D2711B"/>
    <w:rsid w:val="00D27190"/>
    <w:rsid w:val="00D272F1"/>
    <w:rsid w:val="00D2731D"/>
    <w:rsid w:val="00D304E0"/>
    <w:rsid w:val="00D3090E"/>
    <w:rsid w:val="00D30A32"/>
    <w:rsid w:val="00D30C31"/>
    <w:rsid w:val="00D30E48"/>
    <w:rsid w:val="00D31467"/>
    <w:rsid w:val="00D3217E"/>
    <w:rsid w:val="00D3218B"/>
    <w:rsid w:val="00D32956"/>
    <w:rsid w:val="00D32C6E"/>
    <w:rsid w:val="00D32F85"/>
    <w:rsid w:val="00D3354A"/>
    <w:rsid w:val="00D33649"/>
    <w:rsid w:val="00D336CB"/>
    <w:rsid w:val="00D33CCB"/>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57A"/>
    <w:rsid w:val="00D41718"/>
    <w:rsid w:val="00D41FEA"/>
    <w:rsid w:val="00D428F6"/>
    <w:rsid w:val="00D42C3A"/>
    <w:rsid w:val="00D42D83"/>
    <w:rsid w:val="00D42F9F"/>
    <w:rsid w:val="00D433F6"/>
    <w:rsid w:val="00D4367F"/>
    <w:rsid w:val="00D43DBE"/>
    <w:rsid w:val="00D43F43"/>
    <w:rsid w:val="00D446AD"/>
    <w:rsid w:val="00D44C0A"/>
    <w:rsid w:val="00D452AD"/>
    <w:rsid w:val="00D45692"/>
    <w:rsid w:val="00D45856"/>
    <w:rsid w:val="00D4649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459"/>
    <w:rsid w:val="00D605F4"/>
    <w:rsid w:val="00D6097C"/>
    <w:rsid w:val="00D60B52"/>
    <w:rsid w:val="00D6122D"/>
    <w:rsid w:val="00D612C3"/>
    <w:rsid w:val="00D613DC"/>
    <w:rsid w:val="00D61EDA"/>
    <w:rsid w:val="00D62451"/>
    <w:rsid w:val="00D6297D"/>
    <w:rsid w:val="00D65177"/>
    <w:rsid w:val="00D6581B"/>
    <w:rsid w:val="00D65CEF"/>
    <w:rsid w:val="00D6668E"/>
    <w:rsid w:val="00D67C5F"/>
    <w:rsid w:val="00D702AB"/>
    <w:rsid w:val="00D70301"/>
    <w:rsid w:val="00D704CD"/>
    <w:rsid w:val="00D706F8"/>
    <w:rsid w:val="00D70E33"/>
    <w:rsid w:val="00D710C2"/>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7D7"/>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72B"/>
    <w:rsid w:val="00D937DD"/>
    <w:rsid w:val="00D9412A"/>
    <w:rsid w:val="00D9448C"/>
    <w:rsid w:val="00D9484E"/>
    <w:rsid w:val="00D94938"/>
    <w:rsid w:val="00D951EA"/>
    <w:rsid w:val="00D95745"/>
    <w:rsid w:val="00D95957"/>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84B"/>
    <w:rsid w:val="00DA38D6"/>
    <w:rsid w:val="00DA3C20"/>
    <w:rsid w:val="00DA5111"/>
    <w:rsid w:val="00DA561D"/>
    <w:rsid w:val="00DA5ADB"/>
    <w:rsid w:val="00DA70F5"/>
    <w:rsid w:val="00DA7130"/>
    <w:rsid w:val="00DA7571"/>
    <w:rsid w:val="00DA7BD7"/>
    <w:rsid w:val="00DA7C00"/>
    <w:rsid w:val="00DA7E69"/>
    <w:rsid w:val="00DB07AE"/>
    <w:rsid w:val="00DB0C9A"/>
    <w:rsid w:val="00DB10CD"/>
    <w:rsid w:val="00DB145B"/>
    <w:rsid w:val="00DB2047"/>
    <w:rsid w:val="00DB30A1"/>
    <w:rsid w:val="00DB3202"/>
    <w:rsid w:val="00DB3396"/>
    <w:rsid w:val="00DB4A6C"/>
    <w:rsid w:val="00DB52FA"/>
    <w:rsid w:val="00DB55B6"/>
    <w:rsid w:val="00DB598C"/>
    <w:rsid w:val="00DB5A9C"/>
    <w:rsid w:val="00DB5DCF"/>
    <w:rsid w:val="00DB64F8"/>
    <w:rsid w:val="00DB687F"/>
    <w:rsid w:val="00DB6FCE"/>
    <w:rsid w:val="00DB7540"/>
    <w:rsid w:val="00DB7A2B"/>
    <w:rsid w:val="00DB7B6F"/>
    <w:rsid w:val="00DC06EF"/>
    <w:rsid w:val="00DC077D"/>
    <w:rsid w:val="00DC0934"/>
    <w:rsid w:val="00DC0BFC"/>
    <w:rsid w:val="00DC13CF"/>
    <w:rsid w:val="00DC1A15"/>
    <w:rsid w:val="00DC1CDD"/>
    <w:rsid w:val="00DC2F96"/>
    <w:rsid w:val="00DC324C"/>
    <w:rsid w:val="00DC33F0"/>
    <w:rsid w:val="00DC3406"/>
    <w:rsid w:val="00DC35E9"/>
    <w:rsid w:val="00DC3A74"/>
    <w:rsid w:val="00DC412E"/>
    <w:rsid w:val="00DC4299"/>
    <w:rsid w:val="00DC4DC5"/>
    <w:rsid w:val="00DC51D2"/>
    <w:rsid w:val="00DC5467"/>
    <w:rsid w:val="00DC59FA"/>
    <w:rsid w:val="00DC5BE9"/>
    <w:rsid w:val="00DC6453"/>
    <w:rsid w:val="00DC68E4"/>
    <w:rsid w:val="00DC7452"/>
    <w:rsid w:val="00DC76CC"/>
    <w:rsid w:val="00DC777C"/>
    <w:rsid w:val="00DC7E8D"/>
    <w:rsid w:val="00DD03D8"/>
    <w:rsid w:val="00DD0FDF"/>
    <w:rsid w:val="00DD11A4"/>
    <w:rsid w:val="00DD13D4"/>
    <w:rsid w:val="00DD15A9"/>
    <w:rsid w:val="00DD27BA"/>
    <w:rsid w:val="00DD3AF8"/>
    <w:rsid w:val="00DD4FD2"/>
    <w:rsid w:val="00DD50B2"/>
    <w:rsid w:val="00DD568F"/>
    <w:rsid w:val="00DD5830"/>
    <w:rsid w:val="00DD589D"/>
    <w:rsid w:val="00DD59AA"/>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EB1"/>
    <w:rsid w:val="00DE4EC4"/>
    <w:rsid w:val="00DE574A"/>
    <w:rsid w:val="00DE584B"/>
    <w:rsid w:val="00DE5D5A"/>
    <w:rsid w:val="00DE60B8"/>
    <w:rsid w:val="00DE6364"/>
    <w:rsid w:val="00DE6E72"/>
    <w:rsid w:val="00DE6E7F"/>
    <w:rsid w:val="00DE6EE1"/>
    <w:rsid w:val="00DE7D36"/>
    <w:rsid w:val="00DF056D"/>
    <w:rsid w:val="00DF0A2A"/>
    <w:rsid w:val="00DF0AA4"/>
    <w:rsid w:val="00DF0C4F"/>
    <w:rsid w:val="00DF0CAA"/>
    <w:rsid w:val="00DF0E58"/>
    <w:rsid w:val="00DF1507"/>
    <w:rsid w:val="00DF19C1"/>
    <w:rsid w:val="00DF1EC4"/>
    <w:rsid w:val="00DF1F0A"/>
    <w:rsid w:val="00DF2446"/>
    <w:rsid w:val="00DF2498"/>
    <w:rsid w:val="00DF2B73"/>
    <w:rsid w:val="00DF2B7B"/>
    <w:rsid w:val="00DF2ED3"/>
    <w:rsid w:val="00DF2F25"/>
    <w:rsid w:val="00DF390C"/>
    <w:rsid w:val="00DF3CC8"/>
    <w:rsid w:val="00DF3EE9"/>
    <w:rsid w:val="00DF439D"/>
    <w:rsid w:val="00DF443F"/>
    <w:rsid w:val="00DF452D"/>
    <w:rsid w:val="00DF4BC0"/>
    <w:rsid w:val="00DF4CFB"/>
    <w:rsid w:val="00DF4D6D"/>
    <w:rsid w:val="00DF4E47"/>
    <w:rsid w:val="00DF4FD3"/>
    <w:rsid w:val="00DF5058"/>
    <w:rsid w:val="00DF5A71"/>
    <w:rsid w:val="00DF5A95"/>
    <w:rsid w:val="00DF613A"/>
    <w:rsid w:val="00DF6D48"/>
    <w:rsid w:val="00DF757F"/>
    <w:rsid w:val="00DF7813"/>
    <w:rsid w:val="00E00070"/>
    <w:rsid w:val="00E009B1"/>
    <w:rsid w:val="00E011FA"/>
    <w:rsid w:val="00E012FF"/>
    <w:rsid w:val="00E01301"/>
    <w:rsid w:val="00E01D2D"/>
    <w:rsid w:val="00E0219F"/>
    <w:rsid w:val="00E02878"/>
    <w:rsid w:val="00E029B2"/>
    <w:rsid w:val="00E02AA6"/>
    <w:rsid w:val="00E03472"/>
    <w:rsid w:val="00E03EA2"/>
    <w:rsid w:val="00E041BD"/>
    <w:rsid w:val="00E043A2"/>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1B3"/>
    <w:rsid w:val="00E123FC"/>
    <w:rsid w:val="00E12605"/>
    <w:rsid w:val="00E135C8"/>
    <w:rsid w:val="00E136E9"/>
    <w:rsid w:val="00E137B3"/>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2CB4"/>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2FC"/>
    <w:rsid w:val="00E3366D"/>
    <w:rsid w:val="00E3444B"/>
    <w:rsid w:val="00E3480D"/>
    <w:rsid w:val="00E34A70"/>
    <w:rsid w:val="00E351E5"/>
    <w:rsid w:val="00E353A1"/>
    <w:rsid w:val="00E35889"/>
    <w:rsid w:val="00E35C00"/>
    <w:rsid w:val="00E3627E"/>
    <w:rsid w:val="00E36602"/>
    <w:rsid w:val="00E36848"/>
    <w:rsid w:val="00E36B12"/>
    <w:rsid w:val="00E36EA1"/>
    <w:rsid w:val="00E379B8"/>
    <w:rsid w:val="00E37C40"/>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43F"/>
    <w:rsid w:val="00E46685"/>
    <w:rsid w:val="00E46783"/>
    <w:rsid w:val="00E4686E"/>
    <w:rsid w:val="00E46C17"/>
    <w:rsid w:val="00E46CD0"/>
    <w:rsid w:val="00E472BA"/>
    <w:rsid w:val="00E475E8"/>
    <w:rsid w:val="00E47B02"/>
    <w:rsid w:val="00E47C6C"/>
    <w:rsid w:val="00E503B0"/>
    <w:rsid w:val="00E50C38"/>
    <w:rsid w:val="00E5127D"/>
    <w:rsid w:val="00E5134A"/>
    <w:rsid w:val="00E51509"/>
    <w:rsid w:val="00E5215D"/>
    <w:rsid w:val="00E5236C"/>
    <w:rsid w:val="00E523DB"/>
    <w:rsid w:val="00E52ABE"/>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611"/>
    <w:rsid w:val="00E667A8"/>
    <w:rsid w:val="00E66DF7"/>
    <w:rsid w:val="00E66F56"/>
    <w:rsid w:val="00E66F97"/>
    <w:rsid w:val="00E67810"/>
    <w:rsid w:val="00E67DBA"/>
    <w:rsid w:val="00E7042D"/>
    <w:rsid w:val="00E70778"/>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57F"/>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509"/>
    <w:rsid w:val="00E94CC1"/>
    <w:rsid w:val="00E9616A"/>
    <w:rsid w:val="00E962B3"/>
    <w:rsid w:val="00E962BE"/>
    <w:rsid w:val="00E96D9D"/>
    <w:rsid w:val="00E97104"/>
    <w:rsid w:val="00E9779C"/>
    <w:rsid w:val="00E97F2C"/>
    <w:rsid w:val="00EA0B9E"/>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5E5C"/>
    <w:rsid w:val="00EA63DF"/>
    <w:rsid w:val="00EA67CE"/>
    <w:rsid w:val="00EA6D03"/>
    <w:rsid w:val="00EA6D69"/>
    <w:rsid w:val="00EA7364"/>
    <w:rsid w:val="00EA76C7"/>
    <w:rsid w:val="00EA7DA1"/>
    <w:rsid w:val="00EA7F7A"/>
    <w:rsid w:val="00EB03EF"/>
    <w:rsid w:val="00EB040B"/>
    <w:rsid w:val="00EB0B91"/>
    <w:rsid w:val="00EB1322"/>
    <w:rsid w:val="00EB14F0"/>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6DA1"/>
    <w:rsid w:val="00EB720D"/>
    <w:rsid w:val="00EB79AD"/>
    <w:rsid w:val="00EB7EB4"/>
    <w:rsid w:val="00EC0A0B"/>
    <w:rsid w:val="00EC0CAF"/>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6428"/>
    <w:rsid w:val="00EC65DD"/>
    <w:rsid w:val="00EC65FC"/>
    <w:rsid w:val="00EC6EF7"/>
    <w:rsid w:val="00EC7616"/>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D4C"/>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36A2"/>
    <w:rsid w:val="00EE4207"/>
    <w:rsid w:val="00EE501C"/>
    <w:rsid w:val="00EE5ECC"/>
    <w:rsid w:val="00EE61B2"/>
    <w:rsid w:val="00EE6FE5"/>
    <w:rsid w:val="00EE75E6"/>
    <w:rsid w:val="00EE77AC"/>
    <w:rsid w:val="00EE7977"/>
    <w:rsid w:val="00EE7EC7"/>
    <w:rsid w:val="00EF047E"/>
    <w:rsid w:val="00EF04A1"/>
    <w:rsid w:val="00EF0D3A"/>
    <w:rsid w:val="00EF151B"/>
    <w:rsid w:val="00EF1EBE"/>
    <w:rsid w:val="00EF29D5"/>
    <w:rsid w:val="00EF2FF9"/>
    <w:rsid w:val="00EF3F7A"/>
    <w:rsid w:val="00EF4202"/>
    <w:rsid w:val="00EF434B"/>
    <w:rsid w:val="00EF4498"/>
    <w:rsid w:val="00EF4995"/>
    <w:rsid w:val="00EF4E45"/>
    <w:rsid w:val="00EF5276"/>
    <w:rsid w:val="00EF5EA5"/>
    <w:rsid w:val="00EF5F0E"/>
    <w:rsid w:val="00EF688B"/>
    <w:rsid w:val="00EF68E3"/>
    <w:rsid w:val="00EF69D6"/>
    <w:rsid w:val="00EF79A1"/>
    <w:rsid w:val="00F00657"/>
    <w:rsid w:val="00F00B96"/>
    <w:rsid w:val="00F00D55"/>
    <w:rsid w:val="00F010D0"/>
    <w:rsid w:val="00F013E5"/>
    <w:rsid w:val="00F014D7"/>
    <w:rsid w:val="00F01DE4"/>
    <w:rsid w:val="00F01EF3"/>
    <w:rsid w:val="00F0212D"/>
    <w:rsid w:val="00F02324"/>
    <w:rsid w:val="00F026CE"/>
    <w:rsid w:val="00F02F63"/>
    <w:rsid w:val="00F02FCA"/>
    <w:rsid w:val="00F0315B"/>
    <w:rsid w:val="00F0341E"/>
    <w:rsid w:val="00F03592"/>
    <w:rsid w:val="00F03F34"/>
    <w:rsid w:val="00F0441F"/>
    <w:rsid w:val="00F0497A"/>
    <w:rsid w:val="00F04FAE"/>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4F3A"/>
    <w:rsid w:val="00F156DB"/>
    <w:rsid w:val="00F158BF"/>
    <w:rsid w:val="00F15BAE"/>
    <w:rsid w:val="00F16911"/>
    <w:rsid w:val="00F16FC5"/>
    <w:rsid w:val="00F17A7F"/>
    <w:rsid w:val="00F17D5C"/>
    <w:rsid w:val="00F20D5E"/>
    <w:rsid w:val="00F215E4"/>
    <w:rsid w:val="00F2169A"/>
    <w:rsid w:val="00F21CF0"/>
    <w:rsid w:val="00F2290A"/>
    <w:rsid w:val="00F22D76"/>
    <w:rsid w:val="00F23E7C"/>
    <w:rsid w:val="00F240C9"/>
    <w:rsid w:val="00F240FE"/>
    <w:rsid w:val="00F24564"/>
    <w:rsid w:val="00F26F2E"/>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EAC"/>
    <w:rsid w:val="00F550BC"/>
    <w:rsid w:val="00F558EC"/>
    <w:rsid w:val="00F55CF3"/>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262"/>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1A8"/>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70E5"/>
    <w:rsid w:val="00F7752B"/>
    <w:rsid w:val="00F778DF"/>
    <w:rsid w:val="00F77965"/>
    <w:rsid w:val="00F77BC4"/>
    <w:rsid w:val="00F80035"/>
    <w:rsid w:val="00F80760"/>
    <w:rsid w:val="00F80FCE"/>
    <w:rsid w:val="00F8129A"/>
    <w:rsid w:val="00F81685"/>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505"/>
    <w:rsid w:val="00F90AD2"/>
    <w:rsid w:val="00F90BE5"/>
    <w:rsid w:val="00F91416"/>
    <w:rsid w:val="00F91535"/>
    <w:rsid w:val="00F9175C"/>
    <w:rsid w:val="00F92256"/>
    <w:rsid w:val="00F9294A"/>
    <w:rsid w:val="00F92F5A"/>
    <w:rsid w:val="00F938AD"/>
    <w:rsid w:val="00F93F73"/>
    <w:rsid w:val="00F93FDD"/>
    <w:rsid w:val="00F94492"/>
    <w:rsid w:val="00F9453D"/>
    <w:rsid w:val="00F946C5"/>
    <w:rsid w:val="00F94A0D"/>
    <w:rsid w:val="00F95A43"/>
    <w:rsid w:val="00F967C8"/>
    <w:rsid w:val="00F96980"/>
    <w:rsid w:val="00F96AFD"/>
    <w:rsid w:val="00F96BEC"/>
    <w:rsid w:val="00F974BA"/>
    <w:rsid w:val="00F9787F"/>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D21"/>
    <w:rsid w:val="00FA43BA"/>
    <w:rsid w:val="00FA4628"/>
    <w:rsid w:val="00FA4C9F"/>
    <w:rsid w:val="00FA4CF7"/>
    <w:rsid w:val="00FA51B0"/>
    <w:rsid w:val="00FA57C3"/>
    <w:rsid w:val="00FA5804"/>
    <w:rsid w:val="00FA6D05"/>
    <w:rsid w:val="00FA6FE8"/>
    <w:rsid w:val="00FA72D6"/>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9F9"/>
    <w:rsid w:val="00FC1B15"/>
    <w:rsid w:val="00FC1B98"/>
    <w:rsid w:val="00FC31F9"/>
    <w:rsid w:val="00FC3480"/>
    <w:rsid w:val="00FC40EB"/>
    <w:rsid w:val="00FC4D31"/>
    <w:rsid w:val="00FC513E"/>
    <w:rsid w:val="00FC5536"/>
    <w:rsid w:val="00FC623A"/>
    <w:rsid w:val="00FC63C6"/>
    <w:rsid w:val="00FC64D5"/>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2B9"/>
    <w:rsid w:val="00FE3318"/>
    <w:rsid w:val="00FE35EE"/>
    <w:rsid w:val="00FE521D"/>
    <w:rsid w:val="00FE5AD2"/>
    <w:rsid w:val="00FE5D74"/>
    <w:rsid w:val="00FE5E74"/>
    <w:rsid w:val="00FE62B8"/>
    <w:rsid w:val="00FE6BF0"/>
    <w:rsid w:val="00FE70F5"/>
    <w:rsid w:val="00FE7788"/>
    <w:rsid w:val="00FE7878"/>
    <w:rsid w:val="00FF09C8"/>
    <w:rsid w:val="00FF09E2"/>
    <w:rsid w:val="00FF0F8F"/>
    <w:rsid w:val="00FF19D7"/>
    <w:rsid w:val="00FF29EE"/>
    <w:rsid w:val="00FF2C23"/>
    <w:rsid w:val="00FF32D6"/>
    <w:rsid w:val="00FF4342"/>
    <w:rsid w:val="00FF4877"/>
    <w:rsid w:val="00FF4F40"/>
    <w:rsid w:val="00FF55BF"/>
    <w:rsid w:val="00FF57A2"/>
    <w:rsid w:val="00FF582E"/>
    <w:rsid w:val="00FF5C02"/>
    <w:rsid w:val="00FF5C60"/>
    <w:rsid w:val="00FF625B"/>
    <w:rsid w:val="00FF691B"/>
    <w:rsid w:val="00FF70DC"/>
    <w:rsid w:val="00FF7397"/>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iPriority w:val="99"/>
    <w:unhideWhenUsed/>
    <w:qFormat/>
    <w:rsid w:val="003707FF"/>
    <w:pPr>
      <w:spacing w:after="120"/>
    </w:pPr>
  </w:style>
  <w:style w:type="character" w:customStyle="1" w:styleId="ad">
    <w:name w:val="Основной текст Знак"/>
    <w:basedOn w:val="a4"/>
    <w:link w:val="ac"/>
    <w:uiPriority w:val="99"/>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99"/>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1">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qFormat/>
    <w:rsid w:val="007928DA"/>
    <w:rPr>
      <w:i/>
      <w:iCs w:val="0"/>
    </w:rPr>
  </w:style>
  <w:style w:type="character" w:customStyle="1" w:styleId="text">
    <w:name w:val="text"/>
    <w:basedOn w:val="a4"/>
    <w:rsid w:val="007928DA"/>
  </w:style>
  <w:style w:type="paragraph" w:customStyle="1" w:styleId="affffff3">
    <w:name w:val="Основной текст ГД Знак Знак Знак"/>
    <w:basedOn w:val="afb"/>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8B1760"/>
    <w:pPr>
      <w:spacing w:after="200"/>
      <w:ind w:firstLine="360"/>
    </w:pPr>
  </w:style>
  <w:style w:type="character" w:customStyle="1" w:styleId="affffff8">
    <w:name w:val="Красная строка Знак"/>
    <w:basedOn w:val="ad"/>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4"/>
    <w:link w:val="afffffff4"/>
    <w:uiPriority w:val="99"/>
    <w:locked/>
    <w:rsid w:val="0025754E"/>
    <w:rPr>
      <w:sz w:val="21"/>
      <w:szCs w:val="21"/>
      <w:shd w:val="clear" w:color="auto" w:fill="FFFFFF"/>
    </w:rPr>
  </w:style>
  <w:style w:type="paragraph" w:customStyle="1" w:styleId="afffffff4">
    <w:name w:val="Подпись к таблице"/>
    <w:basedOn w:val="a3"/>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5">
    <w:name w:val="endnote reference"/>
    <w:uiPriority w:val="99"/>
    <w:semiHidden/>
    <w:unhideWhenUsed/>
    <w:rsid w:val="00F37122"/>
    <w:rPr>
      <w:vertAlign w:val="superscript"/>
    </w:rPr>
  </w:style>
  <w:style w:type="character" w:customStyle="1" w:styleId="affff9">
    <w:name w:val="Абзац списка Знак"/>
    <w:link w:val="affff8"/>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7">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8">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d">
    <w:name w:val="Основной текст (2)_"/>
    <w:basedOn w:val="a4"/>
    <w:rsid w:val="005C5A8F"/>
    <w:rPr>
      <w:rFonts w:ascii="Times New Roman" w:eastAsia="Times New Roman" w:hAnsi="Times New Roman" w:cs="Times New Roman"/>
      <w:b/>
      <w:bCs/>
      <w:i w:val="0"/>
      <w:iCs w:val="0"/>
      <w:smallCaps w:val="0"/>
      <w:strike w:val="0"/>
      <w:u w:val="none"/>
    </w:rPr>
  </w:style>
  <w:style w:type="character" w:customStyle="1" w:styleId="2185pt0pt">
    <w:name w:val="Основной текст (2) + 18;5 pt;Не полужирный;Курсив;Интервал 0 pt"/>
    <w:basedOn w:val="2fd"/>
    <w:rsid w:val="005C5A8F"/>
    <w:rPr>
      <w:i/>
      <w:iCs/>
      <w:color w:val="000000"/>
      <w:spacing w:val="-10"/>
      <w:w w:val="100"/>
      <w:position w:val="0"/>
      <w:sz w:val="37"/>
      <w:szCs w:val="37"/>
      <w:lang w:val="ru-RU"/>
    </w:rPr>
  </w:style>
  <w:style w:type="character" w:customStyle="1" w:styleId="2fe">
    <w:name w:val="Основной текст (2)"/>
    <w:basedOn w:val="2fd"/>
    <w:rsid w:val="005C5A8F"/>
    <w:rPr>
      <w:color w:val="000000"/>
      <w:spacing w:val="0"/>
      <w:w w:val="100"/>
      <w:position w:val="0"/>
      <w:sz w:val="24"/>
      <w:szCs w:val="24"/>
      <w:lang w:val="en-US"/>
    </w:rPr>
  </w:style>
  <w:style w:type="character" w:customStyle="1" w:styleId="3f7">
    <w:name w:val="Основной текст (3)_"/>
    <w:basedOn w:val="a4"/>
    <w:link w:val="3f8"/>
    <w:rsid w:val="005C5A8F"/>
    <w:rPr>
      <w:rFonts w:ascii="Times New Roman" w:eastAsia="Times New Roman" w:hAnsi="Times New Roman"/>
      <w:b/>
      <w:bCs/>
      <w:sz w:val="19"/>
      <w:szCs w:val="19"/>
      <w:shd w:val="clear" w:color="auto" w:fill="FFFFFF"/>
    </w:rPr>
  </w:style>
  <w:style w:type="character" w:customStyle="1" w:styleId="312pt">
    <w:name w:val="Основной текст (3) + 12 pt"/>
    <w:basedOn w:val="3f7"/>
    <w:rsid w:val="005C5A8F"/>
    <w:rPr>
      <w:color w:val="000000"/>
      <w:spacing w:val="0"/>
      <w:w w:val="100"/>
      <w:position w:val="0"/>
      <w:sz w:val="24"/>
      <w:szCs w:val="24"/>
      <w:lang w:val="ru-RU"/>
    </w:rPr>
  </w:style>
  <w:style w:type="paragraph" w:customStyle="1" w:styleId="3f8">
    <w:name w:val="Основной текст (3)"/>
    <w:basedOn w:val="a3"/>
    <w:link w:val="3f7"/>
    <w:rsid w:val="005C5A8F"/>
    <w:pPr>
      <w:widowControl w:val="0"/>
      <w:shd w:val="clear" w:color="auto" w:fill="FFFFFF"/>
      <w:spacing w:after="0" w:line="223" w:lineRule="exact"/>
      <w:jc w:val="right"/>
    </w:pPr>
    <w:rPr>
      <w:rFonts w:ascii="Times New Roman" w:eastAsia="Times New Roman" w:hAnsi="Times New Roman"/>
      <w:b/>
      <w:bCs/>
      <w:sz w:val="19"/>
      <w:szCs w:val="19"/>
      <w:lang w:eastAsia="ru-RU"/>
    </w:rPr>
  </w:style>
  <w:style w:type="table" w:customStyle="1" w:styleId="530">
    <w:name w:val="Сетка таблицы53"/>
    <w:basedOn w:val="a5"/>
    <w:next w:val="a9"/>
    <w:uiPriority w:val="59"/>
    <w:rsid w:val="00586B3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5"/>
    <w:next w:val="a9"/>
    <w:uiPriority w:val="59"/>
    <w:rsid w:val="001530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5"/>
    <w:next w:val="a9"/>
    <w:uiPriority w:val="59"/>
    <w:rsid w:val="003F38C8"/>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60">
    <w:name w:val="Сетка таблицы56"/>
    <w:basedOn w:val="a5"/>
    <w:next w:val="a9"/>
    <w:uiPriority w:val="39"/>
    <w:rsid w:val="00BB4FBD"/>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6"/>
    <w:uiPriority w:val="99"/>
    <w:semiHidden/>
    <w:rsid w:val="0091369A"/>
  </w:style>
  <w:style w:type="table" w:customStyle="1" w:styleId="570">
    <w:name w:val="Сетка таблицы57"/>
    <w:basedOn w:val="a5"/>
    <w:next w:val="a9"/>
    <w:rsid w:val="0091369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9">
    <w:name w:val="Intense Emphasis"/>
    <w:uiPriority w:val="21"/>
    <w:qFormat/>
    <w:rsid w:val="0091369A"/>
    <w:rPr>
      <w:b/>
      <w:bCs/>
      <w:i/>
      <w:iCs/>
      <w:color w:val="4F81BD"/>
    </w:rPr>
  </w:style>
  <w:style w:type="character" w:customStyle="1" w:styleId="Tahoma105pt">
    <w:name w:val="Основной текст + Tahoma;10;5 pt"/>
    <w:basedOn w:val="affd"/>
    <w:rsid w:val="00A05AD8"/>
    <w:rPr>
      <w:rFonts w:ascii="Tahoma" w:eastAsia="Tahoma" w:hAnsi="Tahoma" w:cs="Tahoma"/>
      <w:b w:val="0"/>
      <w:bCs w:val="0"/>
      <w:i w:val="0"/>
      <w:iCs w:val="0"/>
      <w:smallCaps w:val="0"/>
      <w:strike w:val="0"/>
      <w:color w:val="000000"/>
      <w:spacing w:val="0"/>
      <w:w w:val="100"/>
      <w:position w:val="0"/>
      <w:sz w:val="21"/>
      <w:szCs w:val="21"/>
      <w:u w:val="none"/>
    </w:rPr>
  </w:style>
  <w:style w:type="paragraph" w:customStyle="1" w:styleId="4b">
    <w:name w:val="Основной текст4"/>
    <w:basedOn w:val="a3"/>
    <w:rsid w:val="00A05AD8"/>
    <w:pPr>
      <w:widowControl w:val="0"/>
      <w:shd w:val="clear" w:color="auto" w:fill="FFFFFF"/>
      <w:spacing w:after="900" w:line="293" w:lineRule="exact"/>
    </w:pPr>
    <w:rPr>
      <w:rFonts w:ascii="Times New Roman" w:eastAsia="Times New Roman" w:hAnsi="Times New Roman"/>
      <w:color w:val="000000"/>
      <w:sz w:val="27"/>
      <w:szCs w:val="27"/>
      <w:lang w:eastAsia="ru-RU"/>
    </w:rPr>
  </w:style>
  <w:style w:type="character" w:customStyle="1" w:styleId="afffffffa">
    <w:name w:val="Колонтитул"/>
    <w:basedOn w:val="a4"/>
    <w:rsid w:val="00B5516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table" w:customStyle="1" w:styleId="580">
    <w:name w:val="Сетка таблицы58"/>
    <w:basedOn w:val="a5"/>
    <w:next w:val="a9"/>
    <w:rsid w:val="00221B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45172C"/>
    <w:rPr>
      <w:rFonts w:ascii="Times New Roman" w:eastAsiaTheme="minorHAnsi" w:hAnsi="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rsid w:val="00C237A3"/>
  </w:style>
  <w:style w:type="table" w:customStyle="1" w:styleId="610">
    <w:name w:val="Сетка таблицы61"/>
    <w:basedOn w:val="a5"/>
    <w:next w:val="a9"/>
    <w:rsid w:val="00C237A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3">
    <w:name w:val="Обычный (веб)24"/>
    <w:rsid w:val="00112E6A"/>
    <w:pPr>
      <w:widowControl w:val="0"/>
      <w:suppressAutoHyphens/>
      <w:spacing w:before="100" w:after="119" w:line="100" w:lineRule="atLeast"/>
    </w:pPr>
    <w:rPr>
      <w:rFonts w:ascii="Times New Roman" w:eastAsia="Times New Roman" w:hAnsi="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93103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6055812">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3597417">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8914265">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0751563">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674375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6789171">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0746100">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7711214">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39896411">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030632">
      <w:bodyDiv w:val="1"/>
      <w:marLeft w:val="0"/>
      <w:marRight w:val="0"/>
      <w:marTop w:val="0"/>
      <w:marBottom w:val="0"/>
      <w:divBdr>
        <w:top w:val="none" w:sz="0" w:space="0" w:color="auto"/>
        <w:left w:val="none" w:sz="0" w:space="0" w:color="auto"/>
        <w:bottom w:val="none" w:sz="0" w:space="0" w:color="auto"/>
        <w:right w:val="none" w:sz="0" w:space="0" w:color="auto"/>
      </w:divBdr>
    </w:div>
    <w:div w:id="3506420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5161151">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78942218">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223403">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1588677">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6657113">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01987">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59436360">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05256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895896">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3428">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005707">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00017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49334067">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109435">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355560">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2139395">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854135">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7841385">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4680363">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6456057">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3035566">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426957">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008108">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7647900">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5311195">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3607970">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19639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326742">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875774">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0093229">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89408541">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6399086">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056148">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4797192">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22434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12654">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7405874">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368782">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144923">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469722">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89569120">
      <w:bodyDiv w:val="1"/>
      <w:marLeft w:val="0"/>
      <w:marRight w:val="0"/>
      <w:marTop w:val="0"/>
      <w:marBottom w:val="0"/>
      <w:divBdr>
        <w:top w:val="none" w:sz="0" w:space="0" w:color="auto"/>
        <w:left w:val="none" w:sz="0" w:space="0" w:color="auto"/>
        <w:bottom w:val="none" w:sz="0" w:space="0" w:color="auto"/>
        <w:right w:val="none" w:sz="0" w:space="0" w:color="auto"/>
      </w:divBdr>
    </w:div>
    <w:div w:id="1190800845">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775776">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155264">
      <w:bodyDiv w:val="1"/>
      <w:marLeft w:val="0"/>
      <w:marRight w:val="0"/>
      <w:marTop w:val="0"/>
      <w:marBottom w:val="0"/>
      <w:divBdr>
        <w:top w:val="none" w:sz="0" w:space="0" w:color="auto"/>
        <w:left w:val="none" w:sz="0" w:space="0" w:color="auto"/>
        <w:bottom w:val="none" w:sz="0" w:space="0" w:color="auto"/>
        <w:right w:val="none" w:sz="0" w:space="0" w:color="auto"/>
      </w:divBdr>
    </w:div>
    <w:div w:id="1232497121">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10155">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5185119">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3533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668821">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685714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0939166">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4866484">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8891136">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179981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5663958">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177170">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4782757">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38988168">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2896106">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7723884">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6777787">
      <w:bodyDiv w:val="1"/>
      <w:marLeft w:val="0"/>
      <w:marRight w:val="0"/>
      <w:marTop w:val="0"/>
      <w:marBottom w:val="0"/>
      <w:divBdr>
        <w:top w:val="none" w:sz="0" w:space="0" w:color="auto"/>
        <w:left w:val="none" w:sz="0" w:space="0" w:color="auto"/>
        <w:bottom w:val="none" w:sz="0" w:space="0" w:color="auto"/>
        <w:right w:val="none" w:sz="0" w:space="0" w:color="auto"/>
      </w:divBdr>
    </w:div>
    <w:div w:id="1467121350">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328926">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89712271">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494679694">
      <w:bodyDiv w:val="1"/>
      <w:marLeft w:val="0"/>
      <w:marRight w:val="0"/>
      <w:marTop w:val="0"/>
      <w:marBottom w:val="0"/>
      <w:divBdr>
        <w:top w:val="none" w:sz="0" w:space="0" w:color="auto"/>
        <w:left w:val="none" w:sz="0" w:space="0" w:color="auto"/>
        <w:bottom w:val="none" w:sz="0" w:space="0" w:color="auto"/>
        <w:right w:val="none" w:sz="0" w:space="0" w:color="auto"/>
      </w:divBdr>
    </w:div>
    <w:div w:id="1497769779">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282612">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8493954">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1648686">
      <w:bodyDiv w:val="1"/>
      <w:marLeft w:val="0"/>
      <w:marRight w:val="0"/>
      <w:marTop w:val="0"/>
      <w:marBottom w:val="0"/>
      <w:divBdr>
        <w:top w:val="none" w:sz="0" w:space="0" w:color="auto"/>
        <w:left w:val="none" w:sz="0" w:space="0" w:color="auto"/>
        <w:bottom w:val="none" w:sz="0" w:space="0" w:color="auto"/>
        <w:right w:val="none" w:sz="0" w:space="0" w:color="auto"/>
      </w:divBdr>
    </w:div>
    <w:div w:id="1572498447">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4436409">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664532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48636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066790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5202977">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317107">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3933954">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7970603">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09127709">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80193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076647">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29055551">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597934">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097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000972">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5920680">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899052095">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4235913">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587051">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404830">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0958271">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3618679">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24340">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172738">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consultantplus://offline/ref=845137BCF489F37D0A84D9A377066D3A687F1C4746CF5CAD3D39D42F315608AFCBB46FBA80360A7AD3808EBAB0KAl4C" TargetMode="External"/><Relationship Id="rId26" Type="http://schemas.openxmlformats.org/officeDocument/2006/relationships/hyperlink" Target="http://docs.cntd.ru/document/552045936"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hyperlink" Target="http://docs.cntd.ru/document/552045936" TargetMode="External"/><Relationship Id="rId17" Type="http://schemas.openxmlformats.org/officeDocument/2006/relationships/hyperlink" Target="consultantplus://offline/ref=845137BCF489F37D0A84D9A377066D3A697F1847499B0BAF6C6CDA2A390652BFCFFD38B39C321564D09E8EKBl8C" TargetMode="External"/><Relationship Id="rId25" Type="http://schemas.openxmlformats.org/officeDocument/2006/relationships/image" Target="media/image10.png"/><Relationship Id="rId33" Type="http://schemas.openxmlformats.org/officeDocument/2006/relationships/hyperlink" Target="http://www.bus.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consultantplus://offline/ref=845137BCF489F37D0A84D9A377066D3A687F1C4746CF5CAD3D39D42F315608AFD9B437B28B351F2E83DAD9B7B0A23CDA996402BE43K1l4C" TargetMode="External"/><Relationship Id="rId29" Type="http://schemas.openxmlformats.org/officeDocument/2006/relationships/hyperlink" Target="http://docs.cntd.ru/document/5612038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guchansky-raion.ru" TargetMode="External"/><Relationship Id="rId23" Type="http://schemas.openxmlformats.org/officeDocument/2006/relationships/image" Target="media/image8.png"/><Relationship Id="rId28" Type="http://schemas.openxmlformats.org/officeDocument/2006/relationships/hyperlink" Target="http://docs.cntd.ru/document/552045936" TargetMode="External"/><Relationship Id="rId36" Type="http://schemas.openxmlformats.org/officeDocument/2006/relationships/footer" Target="footer2.xml"/><Relationship Id="rId10" Type="http://schemas.microsoft.com/office/2007/relationships/hdphoto" Target="NULL"/><Relationship Id="rId19" Type="http://schemas.openxmlformats.org/officeDocument/2006/relationships/hyperlink" Target="consultantplus://offline/ref=845137BCF489F37D0A84C7AE616A3235687C414F43CA5EFF6764D2786E060EFA99F431E3D3764177D09A92BAB3B820DA9AK7l8C" TargetMode="External"/><Relationship Id="rId31" Type="http://schemas.openxmlformats.org/officeDocument/2006/relationships/image" Target="media/image12.png"/><Relationship Id="rId4"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image" Target="media/image7.jpeg"/><Relationship Id="rId27" Type="http://schemas.openxmlformats.org/officeDocument/2006/relationships/hyperlink" Target="http://docs.cntd.ru/document/552045936" TargetMode="External"/><Relationship Id="rId30" Type="http://schemas.openxmlformats.org/officeDocument/2006/relationships/image" Target="media/image11.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E6FB6-AB51-4A97-9C14-159240C7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113</Pages>
  <Words>59305</Words>
  <Characters>338039</Characters>
  <Application>Microsoft Office Word</Application>
  <DocSecurity>0</DocSecurity>
  <Lines>2816</Lines>
  <Paragraphs>793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396551</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9</cp:revision>
  <cp:lastPrinted>2020-04-22T05:26:00Z</cp:lastPrinted>
  <dcterms:created xsi:type="dcterms:W3CDTF">2022-06-22T08:31:00Z</dcterms:created>
  <dcterms:modified xsi:type="dcterms:W3CDTF">2022-06-22T08:49:00Z</dcterms:modified>
</cp:coreProperties>
</file>