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476615">
        <w:rPr>
          <w:rFonts w:ascii="Times New Roman" w:eastAsia="Times New Roman" w:hAnsi="Times New Roman"/>
          <w:b/>
          <w:sz w:val="56"/>
          <w:szCs w:val="56"/>
          <w:lang w:eastAsia="ru-RU"/>
        </w:rPr>
        <w:t>2</w:t>
      </w:r>
      <w:r w:rsidR="00E361B1">
        <w:rPr>
          <w:rFonts w:ascii="Times New Roman" w:eastAsia="Times New Roman" w:hAnsi="Times New Roman"/>
          <w:b/>
          <w:sz w:val="56"/>
          <w:szCs w:val="56"/>
          <w:lang w:eastAsia="ru-RU"/>
        </w:rPr>
        <w:t>8</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3609D8" w:rsidRDefault="003609D8"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476615"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EC1F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r w:rsidR="00823CD2">
        <w:rPr>
          <w:rFonts w:ascii="Times New Roman" w:eastAsia="Times New Roman" w:hAnsi="Times New Roman"/>
          <w:sz w:val="24"/>
          <w:szCs w:val="24"/>
          <w:lang w:eastAsia="ru-RU"/>
        </w:rPr>
        <w:t xml:space="preserve"> </w:t>
      </w:r>
      <w:r w:rsidR="00E361B1">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CC3BFC" w:rsidRDefault="00CC3BFC" w:rsidP="00651FF3">
      <w:pPr>
        <w:spacing w:after="0" w:line="240" w:lineRule="auto"/>
        <w:jc w:val="center"/>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2D5B9A" w:rsidRPr="00D52B3A" w:rsidRDefault="002D5B9A" w:rsidP="00D52B3A">
      <w:pPr>
        <w:pStyle w:val="affff7"/>
        <w:widowControl w:val="0"/>
        <w:numPr>
          <w:ilvl w:val="0"/>
          <w:numId w:val="9"/>
        </w:numPr>
        <w:spacing w:after="0" w:line="240" w:lineRule="auto"/>
        <w:ind w:left="709" w:firstLine="567"/>
        <w:jc w:val="both"/>
        <w:rPr>
          <w:rFonts w:ascii="Times New Roman" w:hAnsi="Times New Roman"/>
          <w:sz w:val="20"/>
          <w:szCs w:val="20"/>
        </w:rPr>
      </w:pPr>
      <w:r>
        <w:rPr>
          <w:rFonts w:ascii="Times New Roman" w:hAnsi="Times New Roman"/>
          <w:sz w:val="20"/>
          <w:szCs w:val="20"/>
        </w:rPr>
        <w:t>Постановление администрации Богучанского района №</w:t>
      </w:r>
      <w:r>
        <w:rPr>
          <w:rFonts w:ascii="Times New Roman" w:eastAsia="Times New Roman" w:hAnsi="Times New Roman"/>
          <w:bCs/>
          <w:sz w:val="20"/>
          <w:szCs w:val="20"/>
          <w:lang w:eastAsia="ru-RU"/>
        </w:rPr>
        <w:t>333-п</w:t>
      </w:r>
      <w:r w:rsidRPr="0059369E">
        <w:rPr>
          <w:rFonts w:ascii="Times New Roman" w:eastAsia="Times New Roman" w:hAnsi="Times New Roman"/>
          <w:sz w:val="20"/>
          <w:szCs w:val="20"/>
          <w:lang w:eastAsia="ru-RU"/>
        </w:rPr>
        <w:t xml:space="preserve"> </w:t>
      </w:r>
      <w:r w:rsidRPr="0059369E">
        <w:rPr>
          <w:rFonts w:ascii="Times New Roman" w:hAnsi="Times New Roman"/>
          <w:sz w:val="20"/>
          <w:szCs w:val="20"/>
        </w:rPr>
        <w:t xml:space="preserve">от </w:t>
      </w:r>
      <w:r>
        <w:rPr>
          <w:rFonts w:ascii="Times New Roman" w:hAnsi="Times New Roman"/>
          <w:bCs/>
          <w:sz w:val="20"/>
          <w:szCs w:val="20"/>
        </w:rPr>
        <w:t>19.05.2021</w:t>
      </w:r>
      <w:r w:rsidRPr="0059369E">
        <w:rPr>
          <w:rFonts w:ascii="Times New Roman" w:hAnsi="Times New Roman"/>
          <w:sz w:val="20"/>
          <w:szCs w:val="20"/>
        </w:rPr>
        <w:t xml:space="preserve">г </w:t>
      </w:r>
      <w:r>
        <w:rPr>
          <w:rFonts w:ascii="Times New Roman" w:hAnsi="Times New Roman"/>
          <w:sz w:val="20"/>
          <w:szCs w:val="20"/>
        </w:rPr>
        <w:t xml:space="preserve">                  </w:t>
      </w:r>
      <w:r w:rsidRPr="0059369E">
        <w:rPr>
          <w:rFonts w:ascii="Times New Roman" w:hAnsi="Times New Roman"/>
          <w:sz w:val="20"/>
          <w:szCs w:val="20"/>
        </w:rPr>
        <w:t>«</w:t>
      </w:r>
      <w:r w:rsidRPr="002D5B9A">
        <w:rPr>
          <w:rFonts w:ascii="Times New Roman" w:hAnsi="Times New Roman"/>
          <w:sz w:val="20"/>
          <w:szCs w:val="20"/>
        </w:rPr>
        <w:t>О   назначении даты проведения публичных слушаний</w:t>
      </w:r>
      <w:r>
        <w:rPr>
          <w:rFonts w:ascii="Times New Roman" w:hAnsi="Times New Roman"/>
          <w:sz w:val="20"/>
          <w:szCs w:val="20"/>
        </w:rPr>
        <w:t>»</w:t>
      </w:r>
    </w:p>
    <w:p w:rsidR="00A527B7" w:rsidRDefault="00986862" w:rsidP="002D5B9A">
      <w:pPr>
        <w:pStyle w:val="affff7"/>
        <w:widowControl w:val="0"/>
        <w:numPr>
          <w:ilvl w:val="0"/>
          <w:numId w:val="9"/>
        </w:numPr>
        <w:spacing w:after="0" w:line="240" w:lineRule="auto"/>
        <w:ind w:left="709" w:firstLine="567"/>
        <w:jc w:val="both"/>
        <w:rPr>
          <w:rFonts w:ascii="Times New Roman" w:hAnsi="Times New Roman"/>
          <w:sz w:val="20"/>
          <w:szCs w:val="20"/>
        </w:rPr>
      </w:pPr>
      <w:r>
        <w:rPr>
          <w:rFonts w:ascii="Times New Roman" w:hAnsi="Times New Roman"/>
          <w:sz w:val="20"/>
          <w:szCs w:val="20"/>
        </w:rPr>
        <w:t>Проект решения</w:t>
      </w:r>
      <w:r w:rsidR="00E61F33" w:rsidRPr="003660B4">
        <w:rPr>
          <w:rFonts w:ascii="Times New Roman" w:hAnsi="Times New Roman"/>
          <w:sz w:val="20"/>
          <w:szCs w:val="20"/>
        </w:rPr>
        <w:t xml:space="preserve"> </w:t>
      </w:r>
      <w:r w:rsidR="007A15FC" w:rsidRPr="003660B4">
        <w:rPr>
          <w:rFonts w:ascii="Times New Roman" w:hAnsi="Times New Roman"/>
          <w:sz w:val="20"/>
          <w:szCs w:val="20"/>
        </w:rPr>
        <w:t>Богучанского районного Совета депутатов «</w:t>
      </w:r>
      <w:r w:rsidR="003660B4" w:rsidRPr="003660B4">
        <w:rPr>
          <w:rFonts w:ascii="Times New Roman" w:hAnsi="Times New Roman"/>
          <w:sz w:val="20"/>
          <w:szCs w:val="20"/>
        </w:rPr>
        <w:t>О внесении изменений и дополнений в Устав Богучанского района</w:t>
      </w:r>
      <w:r w:rsidR="003660B4">
        <w:rPr>
          <w:rFonts w:ascii="Times New Roman" w:hAnsi="Times New Roman"/>
          <w:sz w:val="20"/>
          <w:szCs w:val="20"/>
        </w:rPr>
        <w:t xml:space="preserve"> </w:t>
      </w:r>
      <w:r w:rsidR="003660B4" w:rsidRPr="003660B4">
        <w:rPr>
          <w:rFonts w:ascii="Times New Roman" w:hAnsi="Times New Roman"/>
          <w:sz w:val="20"/>
          <w:szCs w:val="20"/>
        </w:rPr>
        <w:t>Красноярского края</w:t>
      </w:r>
      <w:r>
        <w:rPr>
          <w:rFonts w:ascii="Times New Roman" w:hAnsi="Times New Roman"/>
          <w:sz w:val="20"/>
          <w:szCs w:val="20"/>
        </w:rPr>
        <w:t>»</w:t>
      </w:r>
      <w:r w:rsidR="003660B4">
        <w:rPr>
          <w:rFonts w:ascii="Times New Roman" w:hAnsi="Times New Roman"/>
          <w:sz w:val="20"/>
          <w:szCs w:val="20"/>
        </w:rPr>
        <w:t>.</w:t>
      </w:r>
    </w:p>
    <w:p w:rsidR="00D07FB3" w:rsidRDefault="00D07FB3" w:rsidP="002D5B9A">
      <w:pPr>
        <w:pStyle w:val="affff7"/>
        <w:numPr>
          <w:ilvl w:val="0"/>
          <w:numId w:val="9"/>
        </w:numPr>
        <w:spacing w:after="0" w:line="240" w:lineRule="auto"/>
        <w:ind w:left="709" w:firstLine="567"/>
        <w:jc w:val="both"/>
        <w:rPr>
          <w:rFonts w:ascii="Times New Roman" w:hAnsi="Times New Roman"/>
          <w:sz w:val="20"/>
          <w:szCs w:val="20"/>
        </w:rPr>
      </w:pPr>
      <w:r w:rsidRPr="0059369E">
        <w:rPr>
          <w:rFonts w:ascii="Times New Roman" w:hAnsi="Times New Roman"/>
          <w:sz w:val="20"/>
          <w:szCs w:val="20"/>
        </w:rPr>
        <w:t xml:space="preserve">Решение Богучанского районного Совета депутатов № </w:t>
      </w:r>
      <w:r w:rsidRPr="00D07FB3">
        <w:rPr>
          <w:rFonts w:ascii="Times New Roman" w:eastAsia="Times New Roman" w:hAnsi="Times New Roman"/>
          <w:bCs/>
          <w:sz w:val="20"/>
          <w:szCs w:val="20"/>
          <w:lang w:eastAsia="ru-RU"/>
        </w:rPr>
        <w:t>18/1-131</w:t>
      </w:r>
      <w:r w:rsidRPr="0059369E">
        <w:rPr>
          <w:rFonts w:ascii="Times New Roman" w:eastAsia="Times New Roman" w:hAnsi="Times New Roman"/>
          <w:sz w:val="20"/>
          <w:szCs w:val="20"/>
          <w:lang w:eastAsia="ru-RU"/>
        </w:rPr>
        <w:t xml:space="preserve">  </w:t>
      </w:r>
      <w:r w:rsidRPr="0059369E">
        <w:rPr>
          <w:rFonts w:ascii="Times New Roman" w:hAnsi="Times New Roman"/>
          <w:sz w:val="20"/>
          <w:szCs w:val="20"/>
        </w:rPr>
        <w:t xml:space="preserve">от </w:t>
      </w:r>
      <w:r w:rsidRPr="00D07FB3">
        <w:rPr>
          <w:rFonts w:ascii="Times New Roman" w:hAnsi="Times New Roman"/>
          <w:bCs/>
          <w:sz w:val="20"/>
          <w:szCs w:val="20"/>
        </w:rPr>
        <w:t>24.08.2017</w:t>
      </w:r>
      <w:r w:rsidRPr="0059369E">
        <w:rPr>
          <w:rFonts w:ascii="Times New Roman" w:hAnsi="Times New Roman"/>
          <w:sz w:val="20"/>
          <w:szCs w:val="20"/>
        </w:rPr>
        <w:t>г</w:t>
      </w:r>
      <w:r w:rsidR="00D52B3A">
        <w:rPr>
          <w:rFonts w:ascii="Times New Roman" w:hAnsi="Times New Roman"/>
          <w:sz w:val="20"/>
          <w:szCs w:val="20"/>
        </w:rPr>
        <w:t xml:space="preserve">                </w:t>
      </w:r>
      <w:r w:rsidRPr="0059369E">
        <w:rPr>
          <w:rFonts w:ascii="Times New Roman" w:hAnsi="Times New Roman"/>
          <w:sz w:val="20"/>
          <w:szCs w:val="20"/>
        </w:rPr>
        <w:t xml:space="preserve"> «</w:t>
      </w:r>
      <w:r w:rsidR="00025286" w:rsidRPr="00025286">
        <w:rPr>
          <w:rFonts w:ascii="Times New Roman" w:hAnsi="Times New Roman"/>
          <w:sz w:val="20"/>
          <w:szCs w:val="20"/>
        </w:rPr>
        <w:t>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r w:rsidRPr="00025286">
        <w:rPr>
          <w:rFonts w:ascii="Times New Roman" w:hAnsi="Times New Roman"/>
          <w:sz w:val="20"/>
          <w:szCs w:val="20"/>
        </w:rPr>
        <w:t>»</w:t>
      </w:r>
      <w:r w:rsidR="00025286">
        <w:rPr>
          <w:rFonts w:ascii="Times New Roman" w:hAnsi="Times New Roman"/>
          <w:sz w:val="20"/>
          <w:szCs w:val="20"/>
        </w:rPr>
        <w:t>»</w:t>
      </w:r>
    </w:p>
    <w:p w:rsidR="00D52B3A" w:rsidRDefault="00D52B3A" w:rsidP="002D5B9A">
      <w:pPr>
        <w:pStyle w:val="affff7"/>
        <w:numPr>
          <w:ilvl w:val="0"/>
          <w:numId w:val="9"/>
        </w:numPr>
        <w:spacing w:after="0" w:line="240" w:lineRule="auto"/>
        <w:ind w:left="709" w:firstLine="567"/>
        <w:jc w:val="both"/>
        <w:rPr>
          <w:rFonts w:ascii="Times New Roman" w:hAnsi="Times New Roman"/>
          <w:sz w:val="20"/>
          <w:szCs w:val="20"/>
        </w:rPr>
      </w:pPr>
      <w:r>
        <w:rPr>
          <w:rFonts w:ascii="Times New Roman" w:hAnsi="Times New Roman"/>
          <w:sz w:val="20"/>
          <w:szCs w:val="20"/>
        </w:rPr>
        <w:t>Информационное сообщение.</w:t>
      </w:r>
    </w:p>
    <w:p w:rsidR="00A527B7" w:rsidRDefault="00A527B7" w:rsidP="002D5B9A">
      <w:pPr>
        <w:spacing w:after="0" w:line="240" w:lineRule="auto"/>
        <w:jc w:val="both"/>
        <w:rPr>
          <w:rFonts w:ascii="Times New Roman" w:eastAsia="Times New Roman" w:hAnsi="Times New Roman"/>
          <w:sz w:val="24"/>
          <w:szCs w:val="24"/>
          <w:lang w:eastAsia="ru-RU"/>
        </w:rPr>
      </w:pPr>
    </w:p>
    <w:p w:rsidR="00A527B7" w:rsidRDefault="00A527B7" w:rsidP="002D5B9A">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581F4A" w:rsidRDefault="00581F4A"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06365E" w:rsidRDefault="0006365E" w:rsidP="00EB375A">
      <w:pPr>
        <w:spacing w:after="0" w:line="240" w:lineRule="auto"/>
        <w:rPr>
          <w:rFonts w:ascii="Times New Roman" w:eastAsia="Times New Roman" w:hAnsi="Times New Roman"/>
          <w:sz w:val="24"/>
          <w:szCs w:val="24"/>
          <w:lang w:eastAsia="ru-RU"/>
        </w:rPr>
      </w:pPr>
    </w:p>
    <w:p w:rsidR="00EB375A" w:rsidRDefault="00EB375A" w:rsidP="00EB375A">
      <w:pPr>
        <w:spacing w:after="0" w:line="240" w:lineRule="auto"/>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D07FB3" w:rsidRDefault="00D07FB3" w:rsidP="00581F4A">
      <w:pPr>
        <w:spacing w:after="0" w:line="240" w:lineRule="auto"/>
        <w:jc w:val="center"/>
        <w:rPr>
          <w:rFonts w:ascii="Times New Roman" w:eastAsia="Times New Roman" w:hAnsi="Times New Roman"/>
          <w:sz w:val="20"/>
          <w:szCs w:val="20"/>
          <w:lang w:eastAsia="ru-RU"/>
        </w:rPr>
      </w:pPr>
    </w:p>
    <w:p w:rsidR="00D07FB3" w:rsidRDefault="00D07FB3" w:rsidP="00581F4A">
      <w:pPr>
        <w:spacing w:after="0" w:line="240" w:lineRule="auto"/>
        <w:jc w:val="center"/>
        <w:rPr>
          <w:rFonts w:ascii="Times New Roman" w:eastAsia="Times New Roman" w:hAnsi="Times New Roman"/>
          <w:sz w:val="20"/>
          <w:szCs w:val="20"/>
          <w:lang w:eastAsia="ru-RU"/>
        </w:rPr>
      </w:pPr>
    </w:p>
    <w:p w:rsidR="00D07FB3" w:rsidRDefault="00D07FB3"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2D5B9A" w:rsidRDefault="002D5B9A" w:rsidP="00581F4A">
      <w:pPr>
        <w:spacing w:after="0" w:line="240" w:lineRule="auto"/>
        <w:jc w:val="center"/>
        <w:rPr>
          <w:rFonts w:ascii="Times New Roman" w:eastAsia="Times New Roman" w:hAnsi="Times New Roman"/>
          <w:sz w:val="20"/>
          <w:szCs w:val="20"/>
          <w:lang w:eastAsia="ru-RU"/>
        </w:rPr>
      </w:pPr>
    </w:p>
    <w:p w:rsidR="002D5B9A" w:rsidRDefault="002D5B9A" w:rsidP="00581F4A">
      <w:pPr>
        <w:spacing w:after="0" w:line="240" w:lineRule="auto"/>
        <w:jc w:val="center"/>
        <w:rPr>
          <w:rFonts w:ascii="Times New Roman" w:eastAsia="Times New Roman" w:hAnsi="Times New Roman"/>
          <w:sz w:val="20"/>
          <w:szCs w:val="20"/>
          <w:lang w:eastAsia="ru-RU"/>
        </w:rPr>
      </w:pPr>
    </w:p>
    <w:p w:rsidR="002D5B9A" w:rsidRDefault="002D5B9A" w:rsidP="00581F4A">
      <w:pPr>
        <w:spacing w:after="0" w:line="240" w:lineRule="auto"/>
        <w:jc w:val="center"/>
        <w:rPr>
          <w:rFonts w:ascii="Times New Roman" w:eastAsia="Times New Roman" w:hAnsi="Times New Roman"/>
          <w:sz w:val="20"/>
          <w:szCs w:val="20"/>
          <w:lang w:eastAsia="ru-RU"/>
        </w:rPr>
      </w:pPr>
    </w:p>
    <w:p w:rsidR="00986862" w:rsidRDefault="00986862" w:rsidP="00986862">
      <w:pPr>
        <w:tabs>
          <w:tab w:val="left" w:pos="708"/>
        </w:tabs>
        <w:autoSpaceDE w:val="0"/>
        <w:autoSpaceDN w:val="0"/>
        <w:adjustRightInd w:val="0"/>
        <w:spacing w:after="0" w:line="240" w:lineRule="auto"/>
        <w:jc w:val="both"/>
        <w:rPr>
          <w:rFonts w:ascii="Times New Roman" w:eastAsia="Times New Roman" w:hAnsi="Times New Roman"/>
          <w:sz w:val="20"/>
          <w:szCs w:val="20"/>
          <w:lang w:eastAsia="ru-RU"/>
        </w:rPr>
      </w:pPr>
    </w:p>
    <w:p w:rsidR="00A27466" w:rsidRDefault="00A27466" w:rsidP="00986862">
      <w:pPr>
        <w:tabs>
          <w:tab w:val="left" w:pos="708"/>
        </w:tabs>
        <w:autoSpaceDE w:val="0"/>
        <w:autoSpaceDN w:val="0"/>
        <w:adjustRightInd w:val="0"/>
        <w:spacing w:after="0" w:line="240" w:lineRule="auto"/>
        <w:jc w:val="both"/>
        <w:rPr>
          <w:rFonts w:ascii="Times New Roman" w:eastAsia="Times New Roman" w:hAnsi="Times New Roman"/>
          <w:sz w:val="20"/>
          <w:szCs w:val="20"/>
          <w:lang w:eastAsia="ru-RU"/>
        </w:rPr>
      </w:pPr>
    </w:p>
    <w:p w:rsidR="00E361B1" w:rsidRPr="00E361B1" w:rsidRDefault="00E361B1" w:rsidP="00E361B1">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noProof/>
          <w:sz w:val="28"/>
          <w:szCs w:val="28"/>
          <w:lang w:eastAsia="ru-RU"/>
        </w:rPr>
        <w:lastRenderedPageBreak/>
        <w:drawing>
          <wp:inline distT="0" distB="0" distL="0" distR="0">
            <wp:extent cx="614680" cy="768350"/>
            <wp:effectExtent l="19050" t="0" r="0" b="0"/>
            <wp:docPr id="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cstate="print"/>
                    <a:srcRect/>
                    <a:stretch>
                      <a:fillRect/>
                    </a:stretch>
                  </pic:blipFill>
                  <pic:spPr bwMode="auto">
                    <a:xfrm>
                      <a:off x="0" y="0"/>
                      <a:ext cx="614680" cy="768350"/>
                    </a:xfrm>
                    <a:prstGeom prst="rect">
                      <a:avLst/>
                    </a:prstGeom>
                    <a:noFill/>
                    <a:ln w="9525">
                      <a:noFill/>
                      <a:miter lim="800000"/>
                      <a:headEnd/>
                      <a:tailEnd/>
                    </a:ln>
                  </pic:spPr>
                </pic:pic>
              </a:graphicData>
            </a:graphic>
          </wp:inline>
        </w:drawing>
      </w:r>
    </w:p>
    <w:p w:rsidR="002D5B9A" w:rsidRPr="002D5B9A" w:rsidRDefault="002D5B9A" w:rsidP="002D5B9A">
      <w:pPr>
        <w:spacing w:after="0" w:line="240" w:lineRule="auto"/>
        <w:jc w:val="center"/>
        <w:rPr>
          <w:rFonts w:ascii="Times New Roman" w:hAnsi="Times New Roman"/>
          <w:b/>
          <w:bCs/>
          <w:sz w:val="20"/>
          <w:szCs w:val="20"/>
        </w:rPr>
      </w:pPr>
    </w:p>
    <w:p w:rsidR="002D5B9A" w:rsidRPr="002D5B9A" w:rsidRDefault="002D5B9A" w:rsidP="002D5B9A">
      <w:pPr>
        <w:widowControl w:val="0"/>
        <w:spacing w:after="0" w:line="240" w:lineRule="auto"/>
        <w:ind w:left="40"/>
        <w:jc w:val="center"/>
        <w:rPr>
          <w:rFonts w:ascii="Times New Roman" w:eastAsia="Times New Roman" w:hAnsi="Times New Roman"/>
          <w:color w:val="000000"/>
          <w:sz w:val="20"/>
          <w:szCs w:val="20"/>
          <w:lang w:eastAsia="ru-RU"/>
        </w:rPr>
      </w:pPr>
      <w:r w:rsidRPr="002D5B9A">
        <w:rPr>
          <w:rFonts w:ascii="Times New Roman" w:eastAsia="Times New Roman" w:hAnsi="Times New Roman"/>
          <w:color w:val="000000"/>
          <w:sz w:val="20"/>
          <w:szCs w:val="20"/>
          <w:lang w:eastAsia="ru-RU"/>
        </w:rPr>
        <w:t>АДМИНИСТРАЦИЯ БОГУЧАНСКОГО РАЙОНА</w:t>
      </w:r>
    </w:p>
    <w:p w:rsidR="002D5B9A" w:rsidRPr="002D5B9A" w:rsidRDefault="002D5B9A" w:rsidP="002D5B9A">
      <w:pPr>
        <w:widowControl w:val="0"/>
        <w:spacing w:after="0" w:line="240" w:lineRule="auto"/>
        <w:ind w:left="40"/>
        <w:jc w:val="center"/>
        <w:rPr>
          <w:rFonts w:ascii="Times New Roman" w:eastAsia="Times New Roman" w:hAnsi="Times New Roman"/>
          <w:color w:val="000000"/>
          <w:sz w:val="20"/>
          <w:szCs w:val="20"/>
          <w:lang w:eastAsia="ru-RU"/>
        </w:rPr>
      </w:pPr>
      <w:r w:rsidRPr="002D5B9A">
        <w:rPr>
          <w:rFonts w:ascii="Times New Roman" w:eastAsia="Times New Roman" w:hAnsi="Times New Roman"/>
          <w:color w:val="000000"/>
          <w:sz w:val="20"/>
          <w:szCs w:val="20"/>
          <w:lang w:eastAsia="ru-RU"/>
        </w:rPr>
        <w:t>ПОСТАНОВЛЕНИЕ</w:t>
      </w:r>
    </w:p>
    <w:p w:rsidR="002D5B9A" w:rsidRPr="002D5B9A" w:rsidRDefault="002D5B9A" w:rsidP="002D5B9A">
      <w:pPr>
        <w:widowControl w:val="0"/>
        <w:spacing w:after="307" w:line="240" w:lineRule="auto"/>
        <w:ind w:firstLine="700"/>
        <w:jc w:val="center"/>
        <w:rPr>
          <w:rFonts w:ascii="Times New Roman" w:eastAsia="Times New Roman" w:hAnsi="Times New Roman"/>
          <w:color w:val="000000"/>
          <w:sz w:val="20"/>
          <w:szCs w:val="20"/>
          <w:lang w:eastAsia="ru-RU"/>
        </w:rPr>
      </w:pPr>
      <w:r w:rsidRPr="002D5B9A">
        <w:rPr>
          <w:rFonts w:ascii="Times New Roman" w:eastAsia="Times New Roman" w:hAnsi="Times New Roman"/>
          <w:color w:val="000000"/>
          <w:sz w:val="20"/>
          <w:szCs w:val="20"/>
          <w:lang w:eastAsia="ru-RU"/>
        </w:rPr>
        <w:t xml:space="preserve">19.05.2021                    </w:t>
      </w:r>
      <w:r>
        <w:rPr>
          <w:rFonts w:ascii="Times New Roman" w:eastAsia="Times New Roman" w:hAnsi="Times New Roman"/>
          <w:color w:val="000000"/>
          <w:sz w:val="20"/>
          <w:szCs w:val="20"/>
          <w:lang w:eastAsia="ru-RU"/>
        </w:rPr>
        <w:t xml:space="preserve">       </w:t>
      </w:r>
      <w:r w:rsidRPr="002D5B9A">
        <w:rPr>
          <w:rFonts w:ascii="Times New Roman" w:eastAsia="Times New Roman" w:hAnsi="Times New Roman"/>
          <w:color w:val="000000"/>
          <w:sz w:val="20"/>
          <w:szCs w:val="20"/>
          <w:lang w:eastAsia="ru-RU"/>
        </w:rPr>
        <w:t xml:space="preserve">  с. Богучаны             </w:t>
      </w:r>
      <w:r>
        <w:rPr>
          <w:rFonts w:ascii="Times New Roman" w:eastAsia="Times New Roman" w:hAnsi="Times New Roman"/>
          <w:color w:val="000000"/>
          <w:sz w:val="20"/>
          <w:szCs w:val="20"/>
          <w:lang w:eastAsia="ru-RU"/>
        </w:rPr>
        <w:t xml:space="preserve">     </w:t>
      </w:r>
      <w:r w:rsidRPr="002D5B9A">
        <w:rPr>
          <w:rFonts w:ascii="Times New Roman" w:eastAsia="Times New Roman" w:hAnsi="Times New Roman"/>
          <w:color w:val="000000"/>
          <w:sz w:val="20"/>
          <w:szCs w:val="20"/>
          <w:lang w:eastAsia="ru-RU"/>
        </w:rPr>
        <w:t xml:space="preserve">                        № 333-п</w:t>
      </w:r>
    </w:p>
    <w:p w:rsidR="002D5B9A" w:rsidRDefault="002D5B9A" w:rsidP="002D5B9A">
      <w:pPr>
        <w:widowControl w:val="0"/>
        <w:spacing w:after="0" w:line="240" w:lineRule="auto"/>
        <w:ind w:firstLine="697"/>
        <w:jc w:val="center"/>
        <w:rPr>
          <w:rFonts w:ascii="Times New Roman" w:eastAsia="Times New Roman" w:hAnsi="Times New Roman"/>
          <w:color w:val="000000"/>
          <w:sz w:val="20"/>
          <w:szCs w:val="20"/>
          <w:lang w:eastAsia="ru-RU"/>
        </w:rPr>
      </w:pPr>
      <w:r w:rsidRPr="002D5B9A">
        <w:rPr>
          <w:rFonts w:ascii="Times New Roman" w:eastAsia="Times New Roman" w:hAnsi="Times New Roman"/>
          <w:color w:val="000000"/>
          <w:sz w:val="20"/>
          <w:szCs w:val="20"/>
          <w:lang w:eastAsia="ru-RU"/>
        </w:rPr>
        <w:t>О   назначении даты проведения публичных слушаний</w:t>
      </w:r>
    </w:p>
    <w:p w:rsidR="002D5B9A" w:rsidRPr="002D5B9A" w:rsidRDefault="002D5B9A" w:rsidP="002D5B9A">
      <w:pPr>
        <w:widowControl w:val="0"/>
        <w:spacing w:after="0" w:line="240" w:lineRule="auto"/>
        <w:ind w:firstLine="697"/>
        <w:jc w:val="center"/>
        <w:rPr>
          <w:rFonts w:ascii="Times New Roman" w:eastAsia="Times New Roman" w:hAnsi="Times New Roman"/>
          <w:color w:val="000000"/>
          <w:sz w:val="20"/>
          <w:szCs w:val="20"/>
          <w:lang w:eastAsia="ru-RU"/>
        </w:rPr>
      </w:pPr>
    </w:p>
    <w:p w:rsidR="002D5B9A" w:rsidRPr="002D5B9A" w:rsidRDefault="002D5B9A" w:rsidP="002D5B9A">
      <w:pPr>
        <w:widowControl w:val="0"/>
        <w:spacing w:after="0" w:line="240" w:lineRule="auto"/>
        <w:ind w:right="20" w:firstLine="700"/>
        <w:jc w:val="both"/>
        <w:rPr>
          <w:rFonts w:ascii="Times New Roman" w:eastAsia="Times New Roman" w:hAnsi="Times New Roman"/>
          <w:color w:val="000000"/>
          <w:sz w:val="20"/>
          <w:szCs w:val="20"/>
          <w:lang w:eastAsia="ru-RU"/>
        </w:rPr>
      </w:pPr>
      <w:r w:rsidRPr="002D5B9A">
        <w:rPr>
          <w:rFonts w:ascii="Times New Roman" w:eastAsia="Times New Roman" w:hAnsi="Times New Roman"/>
          <w:color w:val="000000"/>
          <w:sz w:val="20"/>
          <w:szCs w:val="20"/>
          <w:lang w:eastAsia="ru-RU"/>
        </w:rPr>
        <w:t xml:space="preserve">В  соответствии со статьей 21  Устава Богучанского района Красноярского края и пункта 4 статьи 4 Положения об организации и проведении публичных слушаний в Богучанском районе, </w:t>
      </w:r>
    </w:p>
    <w:p w:rsidR="002D5B9A" w:rsidRPr="002D5B9A" w:rsidRDefault="002D5B9A" w:rsidP="002D5B9A">
      <w:pPr>
        <w:widowControl w:val="0"/>
        <w:spacing w:after="0" w:line="240" w:lineRule="auto"/>
        <w:ind w:right="20" w:firstLine="700"/>
        <w:jc w:val="both"/>
        <w:rPr>
          <w:rFonts w:ascii="Times New Roman" w:eastAsia="Times New Roman" w:hAnsi="Times New Roman"/>
          <w:color w:val="000000"/>
          <w:sz w:val="20"/>
          <w:szCs w:val="20"/>
          <w:lang w:eastAsia="ru-RU"/>
        </w:rPr>
      </w:pPr>
      <w:r w:rsidRPr="002D5B9A">
        <w:rPr>
          <w:rFonts w:ascii="Times New Roman" w:eastAsia="Times New Roman" w:hAnsi="Times New Roman"/>
          <w:color w:val="000000"/>
          <w:sz w:val="20"/>
          <w:szCs w:val="20"/>
          <w:lang w:eastAsia="ru-RU"/>
        </w:rPr>
        <w:t>ПОСТАНОВЛЯЮ:</w:t>
      </w:r>
    </w:p>
    <w:p w:rsidR="002D5B9A" w:rsidRPr="002D5B9A" w:rsidRDefault="002D5B9A" w:rsidP="002D5B9A">
      <w:pPr>
        <w:widowControl w:val="0"/>
        <w:spacing w:after="0" w:line="240" w:lineRule="auto"/>
        <w:ind w:right="23" w:firstLine="709"/>
        <w:jc w:val="both"/>
        <w:rPr>
          <w:rFonts w:ascii="Times New Roman" w:eastAsia="Times New Roman" w:hAnsi="Times New Roman"/>
          <w:color w:val="000000"/>
          <w:sz w:val="20"/>
          <w:szCs w:val="20"/>
          <w:lang w:eastAsia="ru-RU"/>
        </w:rPr>
      </w:pPr>
      <w:r w:rsidRPr="002D5B9A">
        <w:rPr>
          <w:rFonts w:ascii="Times New Roman" w:eastAsia="Times New Roman" w:hAnsi="Times New Roman"/>
          <w:color w:val="000000"/>
          <w:sz w:val="20"/>
          <w:szCs w:val="20"/>
          <w:lang w:eastAsia="ru-RU"/>
        </w:rPr>
        <w:t xml:space="preserve">1. Назначить публичные слушания  по проекту решения Богучанского районного Совета депутатов «О внесении изменений и дополнений в Устав Богучанского района Красноярского края» на 31 мая 2021 года в 12 часов 00 минут.  </w:t>
      </w:r>
    </w:p>
    <w:p w:rsidR="002D5B9A" w:rsidRPr="002D5B9A" w:rsidRDefault="002D5B9A" w:rsidP="002D5B9A">
      <w:pPr>
        <w:widowControl w:val="0"/>
        <w:spacing w:after="0" w:line="240" w:lineRule="auto"/>
        <w:ind w:right="23" w:firstLine="709"/>
        <w:jc w:val="both"/>
        <w:rPr>
          <w:rFonts w:ascii="Times New Roman" w:eastAsia="Times New Roman" w:hAnsi="Times New Roman"/>
          <w:color w:val="000000"/>
          <w:sz w:val="20"/>
          <w:szCs w:val="20"/>
          <w:lang w:eastAsia="ru-RU"/>
        </w:rPr>
      </w:pPr>
      <w:r w:rsidRPr="002D5B9A">
        <w:rPr>
          <w:rFonts w:ascii="Times New Roman" w:eastAsia="Times New Roman" w:hAnsi="Times New Roman"/>
          <w:color w:val="000000"/>
          <w:sz w:val="20"/>
          <w:szCs w:val="20"/>
          <w:lang w:eastAsia="ru-RU"/>
        </w:rPr>
        <w:t>Место проведения: с. Богучаны ул. Октябрьская, 72, зал заседаний администрации Богучанского района.</w:t>
      </w:r>
    </w:p>
    <w:p w:rsidR="002D5B9A" w:rsidRPr="002D5B9A" w:rsidRDefault="002D5B9A" w:rsidP="002D5B9A">
      <w:pPr>
        <w:widowControl w:val="0"/>
        <w:spacing w:after="0" w:line="240" w:lineRule="auto"/>
        <w:ind w:right="23" w:firstLine="709"/>
        <w:jc w:val="both"/>
        <w:rPr>
          <w:rFonts w:ascii="Times New Roman" w:eastAsia="Times New Roman" w:hAnsi="Times New Roman"/>
          <w:color w:val="000000"/>
          <w:sz w:val="20"/>
          <w:szCs w:val="20"/>
          <w:lang w:eastAsia="ru-RU"/>
        </w:rPr>
      </w:pPr>
      <w:r w:rsidRPr="002D5B9A">
        <w:rPr>
          <w:rFonts w:ascii="Times New Roman" w:eastAsia="Times New Roman" w:hAnsi="Times New Roman"/>
          <w:color w:val="000000"/>
          <w:sz w:val="20"/>
          <w:szCs w:val="20"/>
          <w:lang w:eastAsia="ru-RU"/>
        </w:rPr>
        <w:t xml:space="preserve">2. Контроль за исполнением настоящего постановления возложить на заместителя Главы Богучанского района по социальным вопросам Брюханова И.М.  </w:t>
      </w:r>
    </w:p>
    <w:p w:rsidR="002D5B9A" w:rsidRPr="002D5B9A" w:rsidRDefault="002D5B9A" w:rsidP="002D5B9A">
      <w:pPr>
        <w:widowControl w:val="0"/>
        <w:spacing w:after="0" w:line="240" w:lineRule="auto"/>
        <w:ind w:right="23" w:firstLine="709"/>
        <w:jc w:val="both"/>
        <w:rPr>
          <w:rFonts w:ascii="Times New Roman" w:eastAsia="Times New Roman" w:hAnsi="Times New Roman"/>
          <w:color w:val="000000"/>
          <w:sz w:val="20"/>
          <w:szCs w:val="20"/>
          <w:lang w:eastAsia="ru-RU"/>
        </w:rPr>
      </w:pPr>
      <w:r w:rsidRPr="002D5B9A">
        <w:rPr>
          <w:rFonts w:ascii="Times New Roman" w:eastAsia="Times New Roman" w:hAnsi="Times New Roman"/>
          <w:color w:val="000000"/>
          <w:sz w:val="20"/>
          <w:szCs w:val="20"/>
          <w:lang w:eastAsia="ru-RU"/>
        </w:rPr>
        <w:t xml:space="preserve">3. Постановление вступает в силу со дня, следующего за днем опубликования в Официальном вестнике Богучанского района. </w:t>
      </w:r>
    </w:p>
    <w:p w:rsidR="002D5B9A" w:rsidRPr="002D5B9A" w:rsidRDefault="002D5B9A" w:rsidP="002D5B9A">
      <w:pPr>
        <w:widowControl w:val="0"/>
        <w:tabs>
          <w:tab w:val="left" w:pos="1415"/>
        </w:tabs>
        <w:spacing w:after="0" w:line="240" w:lineRule="auto"/>
        <w:jc w:val="both"/>
        <w:rPr>
          <w:rFonts w:ascii="Times New Roman" w:eastAsia="Times New Roman" w:hAnsi="Times New Roman"/>
          <w:color w:val="000000"/>
          <w:sz w:val="20"/>
          <w:szCs w:val="20"/>
          <w:lang w:eastAsia="ru-RU"/>
        </w:rPr>
      </w:pPr>
    </w:p>
    <w:p w:rsidR="002D5B9A" w:rsidRPr="002D5B9A" w:rsidRDefault="002D5B9A" w:rsidP="002D5B9A">
      <w:pPr>
        <w:widowControl w:val="0"/>
        <w:spacing w:after="0" w:line="240" w:lineRule="auto"/>
        <w:rPr>
          <w:rFonts w:ascii="Times New Roman" w:eastAsia="Times New Roman" w:hAnsi="Times New Roman"/>
          <w:color w:val="000000"/>
          <w:sz w:val="20"/>
          <w:szCs w:val="20"/>
          <w:lang w:eastAsia="ru-RU"/>
        </w:rPr>
      </w:pPr>
      <w:r w:rsidRPr="002D5B9A">
        <w:rPr>
          <w:rFonts w:ascii="Times New Roman" w:eastAsia="Times New Roman" w:hAnsi="Times New Roman"/>
          <w:color w:val="000000"/>
          <w:sz w:val="20"/>
          <w:szCs w:val="20"/>
          <w:lang w:eastAsia="ru-RU"/>
        </w:rPr>
        <w:t>И.о. Главы Богучанского района                                                          С.И. Нохрин</w:t>
      </w:r>
    </w:p>
    <w:p w:rsidR="002D5B9A" w:rsidRDefault="002D5B9A" w:rsidP="00D07FB3">
      <w:pPr>
        <w:spacing w:after="0"/>
        <w:jc w:val="center"/>
        <w:rPr>
          <w:rFonts w:ascii="Times New Roman" w:hAnsi="Times New Roman"/>
          <w:b/>
          <w:bCs/>
          <w:sz w:val="28"/>
          <w:szCs w:val="28"/>
        </w:rPr>
      </w:pPr>
    </w:p>
    <w:p w:rsidR="00D52B3A" w:rsidRPr="00D52B3A" w:rsidRDefault="00D52B3A" w:rsidP="00D52B3A">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noProof/>
          <w:sz w:val="28"/>
          <w:szCs w:val="28"/>
          <w:lang w:eastAsia="ru-RU"/>
        </w:rPr>
        <w:drawing>
          <wp:inline distT="0" distB="0" distL="0" distR="0">
            <wp:extent cx="546100" cy="682625"/>
            <wp:effectExtent l="19050" t="0" r="6350" b="0"/>
            <wp:docPr id="4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2" cstate="print"/>
                    <a:srcRect/>
                    <a:stretch>
                      <a:fillRect/>
                    </a:stretch>
                  </pic:blipFill>
                  <pic:spPr bwMode="auto">
                    <a:xfrm>
                      <a:off x="0" y="0"/>
                      <a:ext cx="546100" cy="682625"/>
                    </a:xfrm>
                    <a:prstGeom prst="rect">
                      <a:avLst/>
                    </a:prstGeom>
                    <a:noFill/>
                    <a:ln w="9525">
                      <a:noFill/>
                      <a:miter lim="800000"/>
                      <a:headEnd/>
                      <a:tailEnd/>
                    </a:ln>
                  </pic:spPr>
                </pic:pic>
              </a:graphicData>
            </a:graphic>
          </wp:inline>
        </w:drawing>
      </w:r>
    </w:p>
    <w:p w:rsidR="00D52B3A" w:rsidRPr="00D52B3A" w:rsidRDefault="00D52B3A" w:rsidP="00D52B3A">
      <w:pPr>
        <w:spacing w:after="0" w:line="240" w:lineRule="auto"/>
        <w:jc w:val="center"/>
        <w:rPr>
          <w:rFonts w:ascii="Times New Roman" w:eastAsia="Times New Roman" w:hAnsi="Times New Roman"/>
          <w:b/>
          <w:bCs/>
          <w:sz w:val="28"/>
          <w:szCs w:val="28"/>
          <w:lang w:eastAsia="ru-RU"/>
        </w:rPr>
      </w:pPr>
    </w:p>
    <w:p w:rsidR="00D52B3A" w:rsidRPr="00D52B3A" w:rsidRDefault="00D52B3A" w:rsidP="00D52B3A">
      <w:pPr>
        <w:spacing w:after="0" w:line="240" w:lineRule="auto"/>
        <w:jc w:val="center"/>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БОГУЧАНСКИЙ РАЙОННЫЙ СОВЕТ ДЕПУТАТОВ</w:t>
      </w:r>
    </w:p>
    <w:p w:rsidR="00D52B3A" w:rsidRPr="00D52B3A" w:rsidRDefault="00D52B3A" w:rsidP="00D52B3A">
      <w:pPr>
        <w:keepNext/>
        <w:spacing w:after="0" w:line="240" w:lineRule="auto"/>
        <w:jc w:val="center"/>
        <w:outlineLvl w:val="0"/>
        <w:rPr>
          <w:rFonts w:ascii="Times New Roman" w:eastAsia="Times New Roman" w:hAnsi="Times New Roman"/>
          <w:kern w:val="32"/>
          <w:sz w:val="20"/>
          <w:szCs w:val="20"/>
          <w:lang w:eastAsia="ru-RU"/>
        </w:rPr>
      </w:pPr>
      <w:r w:rsidRPr="00D52B3A">
        <w:rPr>
          <w:rFonts w:ascii="Times New Roman" w:eastAsia="Times New Roman" w:hAnsi="Times New Roman"/>
          <w:kern w:val="32"/>
          <w:sz w:val="20"/>
          <w:szCs w:val="20"/>
          <w:lang w:eastAsia="ru-RU"/>
        </w:rPr>
        <w:t>РЕШЕНИЕ (ПРОЕКТ)</w:t>
      </w:r>
    </w:p>
    <w:p w:rsidR="00D52B3A" w:rsidRPr="00D52B3A" w:rsidRDefault="00D52B3A" w:rsidP="00D52B3A">
      <w:pPr>
        <w:spacing w:after="0" w:line="240" w:lineRule="auto"/>
        <w:jc w:val="center"/>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 xml:space="preserve">.2020                         </w:t>
      </w:r>
      <w:r>
        <w:rPr>
          <w:rFonts w:ascii="Times New Roman" w:eastAsia="Times New Roman" w:hAnsi="Times New Roman"/>
          <w:sz w:val="20"/>
          <w:szCs w:val="20"/>
          <w:lang w:eastAsia="ru-RU"/>
        </w:rPr>
        <w:t xml:space="preserve">       </w:t>
      </w:r>
      <w:r w:rsidRPr="00D52B3A">
        <w:rPr>
          <w:rFonts w:ascii="Times New Roman" w:eastAsia="Times New Roman" w:hAnsi="Times New Roman"/>
          <w:sz w:val="20"/>
          <w:szCs w:val="20"/>
          <w:lang w:eastAsia="ru-RU"/>
        </w:rPr>
        <w:t xml:space="preserve">   с.Богучаны                       </w:t>
      </w:r>
      <w:r>
        <w:rPr>
          <w:rFonts w:ascii="Times New Roman" w:eastAsia="Times New Roman" w:hAnsi="Times New Roman"/>
          <w:sz w:val="20"/>
          <w:szCs w:val="20"/>
          <w:lang w:eastAsia="ru-RU"/>
        </w:rPr>
        <w:t xml:space="preserve">    </w:t>
      </w:r>
      <w:r w:rsidRPr="00D52B3A">
        <w:rPr>
          <w:rFonts w:ascii="Times New Roman" w:eastAsia="Times New Roman" w:hAnsi="Times New Roman"/>
          <w:sz w:val="20"/>
          <w:szCs w:val="20"/>
          <w:lang w:eastAsia="ru-RU"/>
        </w:rPr>
        <w:t xml:space="preserve">          №</w:t>
      </w:r>
    </w:p>
    <w:p w:rsidR="00D52B3A" w:rsidRPr="00D52B3A" w:rsidRDefault="00D52B3A" w:rsidP="00D52B3A">
      <w:pPr>
        <w:spacing w:after="0" w:line="240" w:lineRule="auto"/>
        <w:ind w:firstLine="567"/>
        <w:jc w:val="center"/>
        <w:rPr>
          <w:rFonts w:ascii="Times New Roman" w:eastAsia="Times New Roman" w:hAnsi="Times New Roman"/>
          <w:bCs/>
          <w:kern w:val="32"/>
          <w:sz w:val="20"/>
          <w:szCs w:val="20"/>
          <w:lang w:eastAsia="ru-RU"/>
        </w:rPr>
      </w:pPr>
    </w:p>
    <w:p w:rsidR="00D52B3A" w:rsidRPr="00D52B3A" w:rsidRDefault="00D52B3A" w:rsidP="00D52B3A">
      <w:pPr>
        <w:keepNext/>
        <w:spacing w:after="0" w:line="240" w:lineRule="auto"/>
        <w:jc w:val="center"/>
        <w:outlineLvl w:val="0"/>
        <w:rPr>
          <w:rFonts w:ascii="Times New Roman" w:eastAsia="Times New Roman" w:hAnsi="Times New Roman"/>
          <w:bCs/>
          <w:kern w:val="32"/>
          <w:sz w:val="20"/>
          <w:szCs w:val="20"/>
          <w:lang w:eastAsia="ru-RU"/>
        </w:rPr>
      </w:pPr>
      <w:r w:rsidRPr="00D52B3A">
        <w:rPr>
          <w:rFonts w:ascii="Times New Roman" w:eastAsia="Times New Roman" w:hAnsi="Times New Roman"/>
          <w:bCs/>
          <w:kern w:val="32"/>
          <w:sz w:val="20"/>
          <w:szCs w:val="20"/>
          <w:lang w:eastAsia="ru-RU"/>
        </w:rPr>
        <w:t>О внесении изменений и дополнений в Устав Богучанского района Красноярского края</w:t>
      </w:r>
    </w:p>
    <w:p w:rsidR="00D52B3A" w:rsidRPr="00D52B3A" w:rsidRDefault="00D52B3A" w:rsidP="00D52B3A">
      <w:pPr>
        <w:spacing w:after="0" w:line="240" w:lineRule="auto"/>
        <w:ind w:firstLine="567"/>
        <w:jc w:val="both"/>
        <w:rPr>
          <w:rFonts w:ascii="Times New Roman" w:eastAsia="Times New Roman" w:hAnsi="Times New Roman"/>
          <w:sz w:val="20"/>
          <w:szCs w:val="20"/>
          <w:lang w:eastAsia="ru-RU"/>
        </w:rPr>
      </w:pPr>
    </w:p>
    <w:p w:rsidR="00D52B3A" w:rsidRPr="00D52B3A" w:rsidRDefault="00D52B3A" w:rsidP="00D52B3A">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D52B3A">
        <w:rPr>
          <w:rFonts w:ascii="Times New Roman" w:eastAsia="Times New Roman" w:hAnsi="Times New Roman"/>
          <w:sz w:val="20"/>
          <w:szCs w:val="20"/>
          <w:lang w:eastAsia="ru-RU"/>
        </w:rPr>
        <w:t>В целях приведения Устава</w:t>
      </w:r>
      <w:r w:rsidRPr="00D52B3A">
        <w:rPr>
          <w:rFonts w:ascii="Times New Roman" w:eastAsia="Times New Roman" w:hAnsi="Times New Roman"/>
          <w:bCs/>
          <w:i/>
          <w:sz w:val="20"/>
          <w:szCs w:val="20"/>
          <w:lang w:eastAsia="ru-RU"/>
        </w:rPr>
        <w:t xml:space="preserve"> </w:t>
      </w:r>
      <w:r w:rsidRPr="00D52B3A">
        <w:rPr>
          <w:rFonts w:ascii="Times New Roman" w:eastAsia="Times New Roman" w:hAnsi="Times New Roman"/>
          <w:bCs/>
          <w:sz w:val="20"/>
          <w:szCs w:val="20"/>
          <w:lang w:eastAsia="ru-RU"/>
        </w:rPr>
        <w:t>Богучанского района</w:t>
      </w:r>
      <w:r w:rsidRPr="00D52B3A">
        <w:rPr>
          <w:rFonts w:ascii="Times New Roman" w:eastAsia="Times New Roman" w:hAnsi="Times New Roman"/>
          <w:sz w:val="20"/>
          <w:szCs w:val="20"/>
          <w:lang w:eastAsia="ru-RU"/>
        </w:rPr>
        <w:t xml:space="preserve"> в соответствие с требованиями </w:t>
      </w:r>
      <w:r w:rsidRPr="00D52B3A">
        <w:rPr>
          <w:rFonts w:ascii="Times New Roman" w:eastAsia="Times New Roman" w:hAnsi="Times New Roman"/>
          <w:bCs/>
          <w:sz w:val="20"/>
          <w:szCs w:val="20"/>
          <w:lang w:eastAsia="ru-RU"/>
        </w:rPr>
        <w:t>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w:t>
      </w:r>
      <w:r w:rsidRPr="00D52B3A">
        <w:rPr>
          <w:rFonts w:ascii="Times New Roman" w:eastAsia="Times New Roman" w:hAnsi="Times New Roman"/>
          <w:bCs/>
          <w:i/>
          <w:sz w:val="20"/>
          <w:szCs w:val="20"/>
          <w:lang w:eastAsia="ru-RU"/>
        </w:rPr>
        <w:t xml:space="preserve"> </w:t>
      </w:r>
      <w:r w:rsidRPr="00D52B3A">
        <w:rPr>
          <w:rFonts w:ascii="Times New Roman" w:eastAsia="Times New Roman" w:hAnsi="Times New Roman"/>
          <w:sz w:val="20"/>
          <w:szCs w:val="20"/>
          <w:lang w:eastAsia="ru-RU"/>
        </w:rPr>
        <w:t xml:space="preserve">руководствуясь статьями 32, 36 </w:t>
      </w:r>
      <w:r w:rsidRPr="00D52B3A">
        <w:rPr>
          <w:rFonts w:ascii="Times New Roman" w:eastAsia="Times New Roman" w:hAnsi="Times New Roman"/>
          <w:bCs/>
          <w:kern w:val="32"/>
          <w:sz w:val="20"/>
          <w:szCs w:val="20"/>
          <w:lang w:eastAsia="ru-RU"/>
        </w:rPr>
        <w:t xml:space="preserve"> Устава Богучанского</w:t>
      </w:r>
      <w:r w:rsidRPr="00D52B3A">
        <w:rPr>
          <w:rFonts w:ascii="Times New Roman" w:eastAsia="Times New Roman" w:hAnsi="Times New Roman"/>
          <w:sz w:val="20"/>
          <w:szCs w:val="20"/>
          <w:lang w:eastAsia="ru-RU"/>
        </w:rPr>
        <w:t xml:space="preserve"> района Красноярского края</w:t>
      </w:r>
      <w:r w:rsidRPr="00D52B3A">
        <w:rPr>
          <w:rFonts w:ascii="Times New Roman" w:eastAsia="Times New Roman" w:hAnsi="Times New Roman"/>
          <w:bCs/>
          <w:kern w:val="32"/>
          <w:sz w:val="20"/>
          <w:szCs w:val="20"/>
          <w:lang w:eastAsia="ru-RU"/>
        </w:rPr>
        <w:t>, Богучанский районный Совет депутатов РЕШИЛ:</w:t>
      </w:r>
    </w:p>
    <w:p w:rsidR="00D52B3A" w:rsidRPr="00D52B3A" w:rsidRDefault="00D52B3A" w:rsidP="00D52B3A">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p>
    <w:p w:rsidR="00D52B3A" w:rsidRPr="00D52B3A" w:rsidRDefault="00D52B3A" w:rsidP="00D52B3A">
      <w:pPr>
        <w:numPr>
          <w:ilvl w:val="0"/>
          <w:numId w:val="23"/>
        </w:numPr>
        <w:tabs>
          <w:tab w:val="left" w:pos="993"/>
        </w:tabs>
        <w:spacing w:after="0" w:line="240" w:lineRule="auto"/>
        <w:ind w:left="0" w:firstLine="567"/>
        <w:jc w:val="both"/>
        <w:rPr>
          <w:rFonts w:ascii="Times New Roman" w:eastAsia="Times New Roman" w:hAnsi="Times New Roman"/>
          <w:bCs/>
          <w:kern w:val="32"/>
          <w:sz w:val="20"/>
          <w:szCs w:val="20"/>
          <w:lang w:eastAsia="ru-RU"/>
        </w:rPr>
      </w:pPr>
      <w:r w:rsidRPr="00D52B3A">
        <w:rPr>
          <w:rFonts w:ascii="Times New Roman" w:eastAsia="Times New Roman" w:hAnsi="Times New Roman"/>
          <w:bCs/>
          <w:kern w:val="32"/>
          <w:sz w:val="20"/>
          <w:szCs w:val="20"/>
          <w:lang w:eastAsia="ru-RU"/>
        </w:rPr>
        <w:t>Внести в Устав Богучанского района</w:t>
      </w:r>
      <w:r w:rsidRPr="00D52B3A">
        <w:rPr>
          <w:rFonts w:ascii="Times New Roman" w:eastAsia="Times New Roman" w:hAnsi="Times New Roman"/>
          <w:sz w:val="20"/>
          <w:szCs w:val="20"/>
          <w:lang w:eastAsia="ru-RU"/>
        </w:rPr>
        <w:t xml:space="preserve"> Красноярского края</w:t>
      </w:r>
      <w:r w:rsidRPr="00D52B3A">
        <w:rPr>
          <w:rFonts w:ascii="Times New Roman" w:eastAsia="Times New Roman" w:hAnsi="Times New Roman"/>
          <w:bCs/>
          <w:kern w:val="32"/>
          <w:sz w:val="20"/>
          <w:szCs w:val="20"/>
          <w:lang w:eastAsia="ru-RU"/>
        </w:rPr>
        <w:t xml:space="preserve"> следующие изменения и дополнения:</w:t>
      </w:r>
    </w:p>
    <w:p w:rsidR="00D52B3A" w:rsidRPr="00D52B3A" w:rsidRDefault="00D52B3A" w:rsidP="00D52B3A">
      <w:pPr>
        <w:tabs>
          <w:tab w:val="left" w:pos="993"/>
        </w:tabs>
        <w:spacing w:after="0" w:line="240" w:lineRule="auto"/>
        <w:ind w:left="567"/>
        <w:jc w:val="both"/>
        <w:rPr>
          <w:rFonts w:ascii="Times New Roman" w:eastAsia="Times New Roman" w:hAnsi="Times New Roman"/>
          <w:bCs/>
          <w:kern w:val="32"/>
          <w:sz w:val="20"/>
          <w:szCs w:val="20"/>
          <w:lang w:eastAsia="ru-RU"/>
        </w:rPr>
      </w:pPr>
    </w:p>
    <w:p w:rsidR="00D52B3A" w:rsidRPr="00D52B3A" w:rsidRDefault="00D52B3A" w:rsidP="00D52B3A">
      <w:pPr>
        <w:spacing w:after="0" w:line="240" w:lineRule="auto"/>
        <w:ind w:right="-49" w:firstLine="709"/>
        <w:jc w:val="both"/>
        <w:rPr>
          <w:rFonts w:ascii="Times New Roman" w:eastAsia="Times New Roman" w:hAnsi="Times New Roman"/>
          <w:sz w:val="20"/>
          <w:szCs w:val="20"/>
          <w:lang w:eastAsia="ru-RU"/>
        </w:rPr>
      </w:pPr>
      <w:r w:rsidRPr="00D52B3A">
        <w:rPr>
          <w:rFonts w:ascii="Times New Roman" w:eastAsia="Times New Roman" w:hAnsi="Times New Roman"/>
          <w:b/>
          <w:sz w:val="20"/>
          <w:szCs w:val="20"/>
          <w:lang w:eastAsia="ru-RU"/>
        </w:rPr>
        <w:t>1.1. в статье 22</w:t>
      </w:r>
    </w:p>
    <w:p w:rsidR="00D52B3A" w:rsidRPr="00D52B3A" w:rsidRDefault="00D52B3A" w:rsidP="00D52B3A">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52B3A">
        <w:rPr>
          <w:rFonts w:ascii="Times New Roman" w:eastAsia="Times New Roman" w:hAnsi="Times New Roman"/>
          <w:b/>
          <w:sz w:val="20"/>
          <w:szCs w:val="20"/>
          <w:lang w:eastAsia="ru-RU"/>
        </w:rPr>
        <w:t>- пункт 1</w:t>
      </w:r>
      <w:r w:rsidRPr="00D52B3A">
        <w:rPr>
          <w:rFonts w:ascii="Times New Roman" w:eastAsia="Times New Roman" w:hAnsi="Times New Roman"/>
          <w:i/>
          <w:sz w:val="20"/>
          <w:szCs w:val="20"/>
          <w:lang w:eastAsia="ru-RU"/>
        </w:rPr>
        <w:t xml:space="preserve"> </w:t>
      </w:r>
      <w:r w:rsidRPr="00D52B3A">
        <w:rPr>
          <w:rFonts w:ascii="Times New Roman" w:eastAsia="Times New Roman" w:hAnsi="Times New Roman"/>
          <w:b/>
          <w:sz w:val="20"/>
          <w:szCs w:val="20"/>
          <w:lang w:eastAsia="ru-RU"/>
        </w:rPr>
        <w:t>после слов</w:t>
      </w:r>
      <w:r w:rsidRPr="00D52B3A">
        <w:rPr>
          <w:rFonts w:ascii="Times New Roman" w:eastAsia="Times New Roman" w:hAnsi="Times New Roman"/>
          <w:i/>
          <w:sz w:val="20"/>
          <w:szCs w:val="20"/>
          <w:lang w:eastAsia="ru-RU"/>
        </w:rPr>
        <w:t xml:space="preserve"> </w:t>
      </w:r>
      <w:r w:rsidRPr="00D52B3A">
        <w:rPr>
          <w:rFonts w:ascii="Times New Roman" w:eastAsia="Times New Roman" w:hAnsi="Times New Roman"/>
          <w:sz w:val="20"/>
          <w:szCs w:val="20"/>
          <w:lang w:eastAsia="ru-RU"/>
        </w:rPr>
        <w:t>«и должностных лиц местного самоуправления,»</w:t>
      </w:r>
      <w:r w:rsidRPr="00D52B3A">
        <w:rPr>
          <w:rFonts w:ascii="Times New Roman" w:eastAsia="Times New Roman" w:hAnsi="Times New Roman"/>
          <w:i/>
          <w:sz w:val="20"/>
          <w:szCs w:val="20"/>
          <w:lang w:eastAsia="ru-RU"/>
        </w:rPr>
        <w:t xml:space="preserve"> </w:t>
      </w:r>
      <w:r w:rsidRPr="00D52B3A">
        <w:rPr>
          <w:rFonts w:ascii="Times New Roman" w:eastAsia="Times New Roman" w:hAnsi="Times New Roman"/>
          <w:b/>
          <w:sz w:val="20"/>
          <w:szCs w:val="20"/>
          <w:lang w:eastAsia="ru-RU"/>
        </w:rPr>
        <w:t>дополнить словами</w:t>
      </w:r>
      <w:r w:rsidRPr="00D52B3A">
        <w:rPr>
          <w:rFonts w:ascii="Times New Roman" w:eastAsia="Times New Roman" w:hAnsi="Times New Roman"/>
          <w:i/>
          <w:sz w:val="20"/>
          <w:szCs w:val="20"/>
          <w:lang w:eastAsia="ru-RU"/>
        </w:rPr>
        <w:t xml:space="preserve"> «</w:t>
      </w:r>
      <w:r w:rsidRPr="00D52B3A">
        <w:rPr>
          <w:rFonts w:ascii="Times New Roman" w:eastAsia="Times New Roman" w:hAnsi="Times New Roman"/>
          <w:sz w:val="20"/>
          <w:szCs w:val="20"/>
          <w:lang w:eastAsia="ru-RU"/>
        </w:rPr>
        <w:t>обсуждения вопросов внесения инициативных проектов и их рассмотрения,»;</w:t>
      </w:r>
    </w:p>
    <w:p w:rsidR="00D52B3A" w:rsidRPr="00D52B3A" w:rsidRDefault="00D52B3A" w:rsidP="00D52B3A">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52B3A">
        <w:rPr>
          <w:rFonts w:ascii="Times New Roman" w:eastAsia="Times New Roman" w:hAnsi="Times New Roman"/>
          <w:b/>
          <w:sz w:val="20"/>
          <w:szCs w:val="20"/>
          <w:lang w:eastAsia="ru-RU"/>
        </w:rPr>
        <w:t>- пункт 2</w:t>
      </w:r>
      <w:r w:rsidRPr="00D52B3A">
        <w:rPr>
          <w:rFonts w:ascii="Times New Roman" w:eastAsia="Times New Roman" w:hAnsi="Times New Roman"/>
          <w:bCs/>
          <w:sz w:val="20"/>
          <w:szCs w:val="20"/>
          <w:lang w:eastAsia="ru-RU"/>
        </w:rPr>
        <w:t xml:space="preserve"> </w:t>
      </w:r>
      <w:r w:rsidRPr="00D52B3A">
        <w:rPr>
          <w:rFonts w:ascii="Times New Roman" w:eastAsia="Times New Roman" w:hAnsi="Times New Roman"/>
          <w:b/>
          <w:sz w:val="20"/>
          <w:szCs w:val="20"/>
          <w:lang w:eastAsia="ru-RU"/>
        </w:rPr>
        <w:t>дополнить абзацем следующего содержания:</w:t>
      </w:r>
    </w:p>
    <w:p w:rsidR="00D52B3A" w:rsidRPr="00D52B3A" w:rsidRDefault="00D52B3A" w:rsidP="00D52B3A">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52B3A">
        <w:rPr>
          <w:rFonts w:ascii="Times New Roman" w:eastAsia="Times New Roman" w:hAnsi="Times New Roman"/>
          <w:bCs/>
          <w:sz w:val="20"/>
          <w:szCs w:val="20"/>
          <w:lang w:eastAsia="ru-RU"/>
        </w:rPr>
        <w:t>«</w:t>
      </w:r>
      <w:r w:rsidRPr="00D52B3A">
        <w:rPr>
          <w:rFonts w:ascii="Times New Roman" w:eastAsia="Times New Roman" w:hAnsi="Times New Roman"/>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Богучанского районного Совета депутатов.»;</w:t>
      </w:r>
    </w:p>
    <w:p w:rsidR="00D52B3A" w:rsidRPr="00D52B3A" w:rsidRDefault="00D52B3A" w:rsidP="00D52B3A">
      <w:pPr>
        <w:autoSpaceDE w:val="0"/>
        <w:autoSpaceDN w:val="0"/>
        <w:adjustRightInd w:val="0"/>
        <w:spacing w:after="0" w:line="240" w:lineRule="auto"/>
        <w:jc w:val="both"/>
        <w:rPr>
          <w:rFonts w:ascii="Times New Roman" w:hAnsi="Times New Roman"/>
          <w:sz w:val="20"/>
          <w:szCs w:val="20"/>
          <w:lang w:eastAsia="ru-RU"/>
        </w:rPr>
      </w:pPr>
    </w:p>
    <w:p w:rsidR="00D52B3A" w:rsidRPr="00D52B3A" w:rsidRDefault="00D52B3A" w:rsidP="00D52B3A">
      <w:pPr>
        <w:autoSpaceDE w:val="0"/>
        <w:autoSpaceDN w:val="0"/>
        <w:adjustRightInd w:val="0"/>
        <w:spacing w:after="0" w:line="240" w:lineRule="auto"/>
        <w:ind w:firstLine="709"/>
        <w:jc w:val="both"/>
        <w:outlineLvl w:val="0"/>
        <w:rPr>
          <w:rFonts w:ascii="Times New Roman" w:eastAsia="Times New Roman" w:hAnsi="Times New Roman"/>
          <w:bCs/>
          <w:i/>
          <w:sz w:val="20"/>
          <w:szCs w:val="20"/>
          <w:lang w:eastAsia="ru-RU"/>
        </w:rPr>
      </w:pPr>
      <w:r w:rsidRPr="00D52B3A">
        <w:rPr>
          <w:rFonts w:ascii="Times New Roman" w:eastAsia="Times New Roman" w:hAnsi="Times New Roman"/>
          <w:b/>
          <w:bCs/>
          <w:sz w:val="20"/>
          <w:szCs w:val="20"/>
          <w:lang w:eastAsia="ru-RU"/>
        </w:rPr>
        <w:t>1.2. в статье 23</w:t>
      </w:r>
    </w:p>
    <w:p w:rsidR="00D52B3A" w:rsidRPr="00D52B3A" w:rsidRDefault="00D52B3A" w:rsidP="00D52B3A">
      <w:pPr>
        <w:autoSpaceDE w:val="0"/>
        <w:autoSpaceDN w:val="0"/>
        <w:adjustRightInd w:val="0"/>
        <w:spacing w:after="0" w:line="240" w:lineRule="auto"/>
        <w:ind w:firstLine="709"/>
        <w:jc w:val="both"/>
        <w:outlineLvl w:val="0"/>
        <w:rPr>
          <w:rFonts w:ascii="Times New Roman" w:eastAsia="Times New Roman" w:hAnsi="Times New Roman"/>
          <w:b/>
          <w:bCs/>
          <w:sz w:val="20"/>
          <w:szCs w:val="20"/>
          <w:lang w:eastAsia="ru-RU"/>
        </w:rPr>
      </w:pPr>
      <w:r w:rsidRPr="00D52B3A">
        <w:rPr>
          <w:rFonts w:ascii="Times New Roman" w:eastAsia="Times New Roman" w:hAnsi="Times New Roman"/>
          <w:b/>
          <w:sz w:val="20"/>
          <w:szCs w:val="20"/>
          <w:lang w:eastAsia="ru-RU"/>
        </w:rPr>
        <w:t>-</w:t>
      </w:r>
      <w:r w:rsidRPr="00D52B3A">
        <w:rPr>
          <w:rFonts w:ascii="Times New Roman" w:eastAsia="Times New Roman" w:hAnsi="Times New Roman"/>
          <w:sz w:val="20"/>
          <w:szCs w:val="20"/>
          <w:lang w:eastAsia="ru-RU"/>
        </w:rPr>
        <w:t xml:space="preserve"> </w:t>
      </w:r>
      <w:r w:rsidRPr="00D52B3A">
        <w:rPr>
          <w:rFonts w:ascii="Times New Roman" w:eastAsia="Times New Roman" w:hAnsi="Times New Roman"/>
          <w:b/>
          <w:sz w:val="20"/>
          <w:szCs w:val="20"/>
          <w:lang w:eastAsia="ru-RU"/>
        </w:rPr>
        <w:t>пункт 2</w:t>
      </w:r>
      <w:r w:rsidRPr="00D52B3A">
        <w:rPr>
          <w:rFonts w:ascii="Times New Roman" w:eastAsia="Times New Roman" w:hAnsi="Times New Roman"/>
          <w:b/>
          <w:i/>
          <w:sz w:val="20"/>
          <w:szCs w:val="20"/>
          <w:lang w:eastAsia="ru-RU"/>
        </w:rPr>
        <w:t xml:space="preserve"> </w:t>
      </w:r>
      <w:r w:rsidRPr="00D52B3A">
        <w:rPr>
          <w:rFonts w:ascii="Times New Roman" w:eastAsia="Times New Roman" w:hAnsi="Times New Roman"/>
          <w:b/>
          <w:sz w:val="20"/>
          <w:szCs w:val="20"/>
          <w:lang w:eastAsia="ru-RU"/>
        </w:rPr>
        <w:t>дополнить абзацем следующего содержания:</w:t>
      </w:r>
    </w:p>
    <w:p w:rsidR="00D52B3A" w:rsidRPr="00D52B3A" w:rsidRDefault="00D52B3A" w:rsidP="00D52B3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lastRenderedPageBreak/>
        <w:t>«- жителей Богучанского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52B3A" w:rsidRPr="00D52B3A" w:rsidRDefault="00D52B3A" w:rsidP="00D52B3A">
      <w:pPr>
        <w:autoSpaceDE w:val="0"/>
        <w:autoSpaceDN w:val="0"/>
        <w:adjustRightInd w:val="0"/>
        <w:spacing w:after="0" w:line="240" w:lineRule="auto"/>
        <w:ind w:firstLine="709"/>
        <w:jc w:val="both"/>
        <w:outlineLvl w:val="0"/>
        <w:rPr>
          <w:rFonts w:ascii="Times New Roman" w:eastAsia="Times New Roman" w:hAnsi="Times New Roman"/>
          <w:b/>
          <w:sz w:val="20"/>
          <w:szCs w:val="20"/>
          <w:lang w:eastAsia="ru-RU"/>
        </w:rPr>
      </w:pPr>
      <w:r w:rsidRPr="00D52B3A">
        <w:rPr>
          <w:rFonts w:ascii="Times New Roman" w:eastAsia="Times New Roman" w:hAnsi="Times New Roman"/>
          <w:b/>
          <w:sz w:val="20"/>
          <w:szCs w:val="20"/>
          <w:lang w:eastAsia="ru-RU"/>
        </w:rPr>
        <w:t>- пункт 3</w:t>
      </w:r>
      <w:r w:rsidRPr="00D52B3A">
        <w:rPr>
          <w:rFonts w:ascii="Times New Roman" w:eastAsia="Times New Roman" w:hAnsi="Times New Roman"/>
          <w:bCs/>
          <w:sz w:val="20"/>
          <w:szCs w:val="20"/>
          <w:lang w:eastAsia="ru-RU"/>
        </w:rPr>
        <w:t xml:space="preserve"> </w:t>
      </w:r>
      <w:r w:rsidRPr="00D52B3A">
        <w:rPr>
          <w:rFonts w:ascii="Times New Roman" w:eastAsia="Times New Roman" w:hAnsi="Times New Roman"/>
          <w:b/>
          <w:sz w:val="20"/>
          <w:szCs w:val="20"/>
          <w:lang w:eastAsia="ru-RU"/>
        </w:rPr>
        <w:t>дополнить предложением вторым следующего содержания:</w:t>
      </w:r>
    </w:p>
    <w:p w:rsidR="00D52B3A" w:rsidRPr="00D52B3A" w:rsidRDefault="00D52B3A" w:rsidP="00D52B3A">
      <w:pPr>
        <w:autoSpaceDE w:val="0"/>
        <w:autoSpaceDN w:val="0"/>
        <w:adjustRightInd w:val="0"/>
        <w:spacing w:after="0" w:line="240" w:lineRule="auto"/>
        <w:ind w:firstLine="709"/>
        <w:jc w:val="both"/>
        <w:outlineLvl w:val="0"/>
        <w:rPr>
          <w:rFonts w:ascii="Times New Roman" w:eastAsia="Times New Roman" w:hAnsi="Times New Roman"/>
          <w:bCs/>
          <w:sz w:val="20"/>
          <w:szCs w:val="20"/>
          <w:lang w:eastAsia="ru-RU"/>
        </w:rPr>
      </w:pPr>
      <w:r w:rsidRPr="00D52B3A">
        <w:rPr>
          <w:rFonts w:ascii="Times New Roman" w:eastAsia="Times New Roman" w:hAnsi="Times New Roman"/>
          <w:sz w:val="20"/>
          <w:szCs w:val="20"/>
          <w:lang w:eastAsia="ru-RU"/>
        </w:rPr>
        <w:t>«</w:t>
      </w:r>
      <w:r w:rsidRPr="00D52B3A">
        <w:rPr>
          <w:rFonts w:ascii="Times New Roman" w:eastAsia="Times New Roman" w:hAnsi="Times New Roman"/>
          <w:bCs/>
          <w:sz w:val="20"/>
          <w:szCs w:val="20"/>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D52B3A" w:rsidRPr="00D52B3A" w:rsidRDefault="00D52B3A" w:rsidP="00D52B3A">
      <w:pPr>
        <w:autoSpaceDE w:val="0"/>
        <w:autoSpaceDN w:val="0"/>
        <w:adjustRightInd w:val="0"/>
        <w:spacing w:after="0" w:line="240" w:lineRule="auto"/>
        <w:ind w:firstLine="709"/>
        <w:jc w:val="both"/>
        <w:outlineLvl w:val="0"/>
        <w:rPr>
          <w:rFonts w:ascii="Times New Roman" w:eastAsia="Times New Roman" w:hAnsi="Times New Roman"/>
          <w:b/>
          <w:sz w:val="20"/>
          <w:szCs w:val="20"/>
          <w:lang w:eastAsia="ru-RU"/>
        </w:rPr>
      </w:pPr>
      <w:r w:rsidRPr="00D52B3A">
        <w:rPr>
          <w:rFonts w:ascii="Times New Roman" w:eastAsia="Times New Roman" w:hAnsi="Times New Roman"/>
          <w:b/>
          <w:sz w:val="20"/>
          <w:szCs w:val="20"/>
          <w:lang w:eastAsia="ru-RU"/>
        </w:rPr>
        <w:t>дополнить абзацем  следующего содержания:</w:t>
      </w:r>
    </w:p>
    <w:p w:rsidR="00D52B3A" w:rsidRPr="00D52B3A" w:rsidRDefault="00D52B3A" w:rsidP="00D52B3A">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D52B3A">
        <w:rPr>
          <w:rFonts w:ascii="Times New Roman" w:eastAsia="Times New Roman" w:hAnsi="Times New Roman"/>
          <w:bCs/>
          <w:sz w:val="20"/>
          <w:szCs w:val="20"/>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52B3A" w:rsidRPr="00D52B3A" w:rsidRDefault="00D52B3A" w:rsidP="00D52B3A">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D52B3A">
        <w:rPr>
          <w:rFonts w:ascii="Times New Roman" w:eastAsia="Times New Roman" w:hAnsi="Times New Roman"/>
          <w:b/>
          <w:sz w:val="20"/>
          <w:szCs w:val="20"/>
          <w:lang w:eastAsia="ru-RU"/>
        </w:rPr>
        <w:t>- пункт 4</w:t>
      </w:r>
      <w:r w:rsidRPr="00D52B3A">
        <w:rPr>
          <w:rFonts w:ascii="Times New Roman" w:eastAsia="Times New Roman" w:hAnsi="Times New Roman"/>
          <w:bCs/>
          <w:sz w:val="20"/>
          <w:szCs w:val="20"/>
          <w:lang w:eastAsia="ru-RU"/>
        </w:rPr>
        <w:t xml:space="preserve"> </w:t>
      </w:r>
      <w:r w:rsidRPr="00D52B3A">
        <w:rPr>
          <w:rFonts w:ascii="Times New Roman" w:eastAsia="Times New Roman" w:hAnsi="Times New Roman"/>
          <w:b/>
          <w:bCs/>
          <w:sz w:val="20"/>
          <w:szCs w:val="20"/>
          <w:lang w:eastAsia="ru-RU"/>
        </w:rPr>
        <w:t>дополнить</w:t>
      </w:r>
      <w:r w:rsidRPr="00D52B3A">
        <w:rPr>
          <w:rFonts w:ascii="Times New Roman" w:eastAsia="Times New Roman" w:hAnsi="Times New Roman"/>
          <w:bCs/>
          <w:sz w:val="20"/>
          <w:szCs w:val="20"/>
          <w:lang w:eastAsia="ru-RU"/>
        </w:rPr>
        <w:t xml:space="preserve"> </w:t>
      </w:r>
      <w:r w:rsidRPr="00D52B3A">
        <w:rPr>
          <w:rFonts w:ascii="Times New Roman" w:eastAsia="Times New Roman" w:hAnsi="Times New Roman"/>
          <w:b/>
          <w:sz w:val="20"/>
          <w:szCs w:val="20"/>
          <w:lang w:eastAsia="ru-RU"/>
        </w:rPr>
        <w:t>предложением следующего содержания:</w:t>
      </w:r>
    </w:p>
    <w:p w:rsidR="00D52B3A" w:rsidRPr="00D52B3A" w:rsidRDefault="00D52B3A" w:rsidP="00D52B3A">
      <w:pPr>
        <w:autoSpaceDE w:val="0"/>
        <w:autoSpaceDN w:val="0"/>
        <w:adjustRightInd w:val="0"/>
        <w:spacing w:after="0" w:line="240" w:lineRule="auto"/>
        <w:ind w:firstLine="709"/>
        <w:jc w:val="both"/>
        <w:outlineLvl w:val="0"/>
        <w:rPr>
          <w:rFonts w:ascii="Times New Roman" w:eastAsia="Times New Roman" w:hAnsi="Times New Roman"/>
          <w:b/>
          <w:bCs/>
          <w:sz w:val="20"/>
          <w:szCs w:val="20"/>
          <w:lang w:eastAsia="ru-RU"/>
        </w:rPr>
      </w:pPr>
      <w:r w:rsidRPr="00D52B3A">
        <w:rPr>
          <w:rFonts w:ascii="Times New Roman" w:eastAsia="Times New Roman" w:hAnsi="Times New Roman"/>
          <w:bCs/>
          <w:sz w:val="20"/>
          <w:szCs w:val="20"/>
          <w:lang w:eastAsia="ru-RU"/>
        </w:rPr>
        <w:t>«</w:t>
      </w:r>
      <w:r w:rsidRPr="00D52B3A">
        <w:rPr>
          <w:rFonts w:ascii="Times New Roman" w:eastAsia="Times New Roman" w:hAnsi="Times New Roman"/>
          <w:sz w:val="20"/>
          <w:szCs w:val="20"/>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52B3A" w:rsidRPr="00D52B3A" w:rsidRDefault="00D52B3A" w:rsidP="00D52B3A">
      <w:pPr>
        <w:autoSpaceDE w:val="0"/>
        <w:autoSpaceDN w:val="0"/>
        <w:adjustRightInd w:val="0"/>
        <w:spacing w:after="0" w:line="240" w:lineRule="auto"/>
        <w:ind w:firstLine="709"/>
        <w:jc w:val="both"/>
        <w:outlineLvl w:val="0"/>
        <w:rPr>
          <w:rFonts w:ascii="Times New Roman" w:eastAsia="Times New Roman" w:hAnsi="Times New Roman"/>
          <w:bCs/>
          <w:sz w:val="20"/>
          <w:szCs w:val="20"/>
          <w:lang w:eastAsia="ru-RU"/>
        </w:rPr>
      </w:pPr>
      <w:r w:rsidRPr="00D52B3A">
        <w:rPr>
          <w:rFonts w:ascii="Times New Roman" w:eastAsia="Times New Roman" w:hAnsi="Times New Roman"/>
          <w:b/>
          <w:bCs/>
          <w:sz w:val="20"/>
          <w:szCs w:val="20"/>
          <w:lang w:eastAsia="ru-RU"/>
        </w:rPr>
        <w:t xml:space="preserve">- предложение </w:t>
      </w:r>
      <w:r w:rsidRPr="00D52B3A">
        <w:rPr>
          <w:rFonts w:ascii="Times New Roman" w:eastAsia="Times New Roman" w:hAnsi="Times New Roman"/>
          <w:b/>
          <w:sz w:val="20"/>
          <w:szCs w:val="20"/>
          <w:lang w:eastAsia="ru-RU"/>
        </w:rPr>
        <w:t>пункта 7 начинающееся со слов «за счет средств местного бюджета»</w:t>
      </w:r>
      <w:r w:rsidRPr="00D52B3A">
        <w:rPr>
          <w:rFonts w:ascii="Times New Roman" w:eastAsia="Times New Roman" w:hAnsi="Times New Roman"/>
          <w:i/>
          <w:sz w:val="20"/>
          <w:szCs w:val="20"/>
          <w:lang w:eastAsia="ru-RU"/>
        </w:rPr>
        <w:t xml:space="preserve"> </w:t>
      </w:r>
      <w:r w:rsidRPr="00D52B3A">
        <w:rPr>
          <w:rFonts w:ascii="Times New Roman" w:eastAsia="Times New Roman" w:hAnsi="Times New Roman"/>
          <w:b/>
          <w:sz w:val="20"/>
          <w:szCs w:val="20"/>
          <w:lang w:eastAsia="ru-RU"/>
        </w:rPr>
        <w:t xml:space="preserve">дополнить словами </w:t>
      </w:r>
      <w:r w:rsidRPr="00D52B3A">
        <w:rPr>
          <w:rFonts w:ascii="Times New Roman" w:eastAsia="Times New Roman" w:hAnsi="Times New Roman"/>
          <w:sz w:val="20"/>
          <w:szCs w:val="20"/>
          <w:lang w:eastAsia="ru-RU"/>
        </w:rPr>
        <w:t>«</w:t>
      </w:r>
      <w:r w:rsidRPr="00D52B3A">
        <w:rPr>
          <w:rFonts w:ascii="Times New Roman" w:eastAsia="Times New Roman" w:hAnsi="Times New Roman"/>
          <w:bCs/>
          <w:sz w:val="20"/>
          <w:szCs w:val="20"/>
          <w:lang w:eastAsia="ru-RU"/>
        </w:rPr>
        <w:t>или жителей муниципального образования»;</w:t>
      </w:r>
    </w:p>
    <w:p w:rsidR="00D52B3A" w:rsidRPr="00D52B3A" w:rsidRDefault="00D52B3A" w:rsidP="00D52B3A">
      <w:pPr>
        <w:spacing w:after="0" w:line="240" w:lineRule="auto"/>
        <w:ind w:right="-49" w:firstLine="709"/>
        <w:jc w:val="both"/>
        <w:rPr>
          <w:rFonts w:ascii="Times New Roman" w:eastAsia="Times New Roman" w:hAnsi="Times New Roman"/>
          <w:b/>
          <w:sz w:val="20"/>
          <w:szCs w:val="20"/>
          <w:lang w:eastAsia="ru-RU"/>
        </w:rPr>
      </w:pPr>
    </w:p>
    <w:p w:rsidR="00D52B3A" w:rsidRPr="00D52B3A" w:rsidRDefault="00D52B3A" w:rsidP="00D52B3A">
      <w:pPr>
        <w:spacing w:after="0" w:line="240" w:lineRule="auto"/>
        <w:ind w:right="-49" w:firstLine="709"/>
        <w:jc w:val="both"/>
        <w:rPr>
          <w:rFonts w:ascii="Times New Roman" w:eastAsia="Times New Roman" w:hAnsi="Times New Roman"/>
          <w:bCs/>
          <w:sz w:val="20"/>
          <w:szCs w:val="20"/>
          <w:lang w:eastAsia="ru-RU"/>
        </w:rPr>
      </w:pPr>
      <w:r w:rsidRPr="00D52B3A">
        <w:rPr>
          <w:rFonts w:ascii="Times New Roman" w:eastAsia="Times New Roman" w:hAnsi="Times New Roman"/>
          <w:b/>
          <w:sz w:val="20"/>
          <w:szCs w:val="20"/>
          <w:lang w:eastAsia="ru-RU"/>
        </w:rPr>
        <w:t xml:space="preserve">1.3. главу </w:t>
      </w:r>
      <w:r w:rsidRPr="00D52B3A">
        <w:rPr>
          <w:rFonts w:ascii="Times New Roman" w:eastAsia="Times New Roman" w:hAnsi="Times New Roman"/>
          <w:b/>
          <w:sz w:val="20"/>
          <w:szCs w:val="20"/>
          <w:lang w:val="en-US" w:eastAsia="ru-RU"/>
        </w:rPr>
        <w:t>III</w:t>
      </w:r>
      <w:r w:rsidRPr="00D52B3A">
        <w:rPr>
          <w:rFonts w:ascii="Times New Roman" w:eastAsia="Times New Roman" w:hAnsi="Times New Roman"/>
          <w:i/>
          <w:sz w:val="20"/>
          <w:szCs w:val="20"/>
          <w:lang w:eastAsia="ru-RU"/>
        </w:rPr>
        <w:t xml:space="preserve"> </w:t>
      </w:r>
      <w:r w:rsidRPr="00D52B3A">
        <w:rPr>
          <w:rFonts w:ascii="Times New Roman" w:eastAsia="Times New Roman" w:hAnsi="Times New Roman"/>
          <w:b/>
          <w:sz w:val="20"/>
          <w:szCs w:val="20"/>
          <w:lang w:eastAsia="ru-RU"/>
        </w:rPr>
        <w:t>дополнить статьей 24.1 следующего содержания:</w:t>
      </w:r>
    </w:p>
    <w:p w:rsidR="00D52B3A" w:rsidRPr="00D52B3A" w:rsidRDefault="00D52B3A" w:rsidP="00D52B3A">
      <w:pPr>
        <w:spacing w:after="0" w:line="240" w:lineRule="auto"/>
        <w:ind w:firstLine="709"/>
        <w:jc w:val="both"/>
        <w:rPr>
          <w:rFonts w:ascii="Times New Roman" w:eastAsia="Times New Roman" w:hAnsi="Times New Roman"/>
          <w:b/>
          <w:sz w:val="20"/>
          <w:szCs w:val="20"/>
          <w:lang w:eastAsia="ru-RU"/>
        </w:rPr>
      </w:pPr>
      <w:r w:rsidRPr="00D52B3A">
        <w:rPr>
          <w:rFonts w:ascii="Times New Roman" w:eastAsia="Times New Roman" w:hAnsi="Times New Roman"/>
          <w:sz w:val="20"/>
          <w:szCs w:val="20"/>
          <w:lang w:eastAsia="ru-RU"/>
        </w:rPr>
        <w:t>«</w:t>
      </w:r>
      <w:r w:rsidRPr="00D52B3A">
        <w:rPr>
          <w:rFonts w:ascii="Times New Roman" w:eastAsia="Times New Roman" w:hAnsi="Times New Roman"/>
          <w:b/>
          <w:sz w:val="20"/>
          <w:szCs w:val="20"/>
          <w:lang w:eastAsia="ru-RU"/>
        </w:rPr>
        <w:t>Статья 24.1 Инициативные проекты»</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p>
    <w:p w:rsidR="00D52B3A" w:rsidRPr="00D52B3A" w:rsidRDefault="00D52B3A" w:rsidP="00D52B3A">
      <w:pPr>
        <w:spacing w:after="0" w:line="240" w:lineRule="auto"/>
        <w:ind w:firstLine="709"/>
        <w:jc w:val="both"/>
        <w:rPr>
          <w:rFonts w:ascii="Times New Roman" w:eastAsia="Times New Roman" w:hAnsi="Times New Roman"/>
          <w:i/>
          <w:sz w:val="20"/>
          <w:szCs w:val="20"/>
          <w:lang w:eastAsia="ru-RU"/>
        </w:rPr>
      </w:pPr>
      <w:r w:rsidRPr="00D52B3A">
        <w:rPr>
          <w:rFonts w:ascii="Times New Roman" w:eastAsia="Times New Roman" w:hAnsi="Times New Roman"/>
          <w:sz w:val="20"/>
          <w:szCs w:val="20"/>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Богучанского района, на которой могут реализовываться инициативные проекты, устанавливается нормативным правовым актом Богучанского районного Совета депутатов</w:t>
      </w:r>
      <w:r w:rsidRPr="00D52B3A">
        <w:rPr>
          <w:rFonts w:ascii="Times New Roman" w:eastAsia="Times New Roman" w:hAnsi="Times New Roman"/>
          <w:i/>
          <w:sz w:val="20"/>
          <w:szCs w:val="20"/>
          <w:lang w:eastAsia="ru-RU"/>
        </w:rPr>
        <w:t>.</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Богучанского района,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Богучанского районного Совета депутатов</w:t>
      </w:r>
      <w:r w:rsidRPr="00D52B3A">
        <w:rPr>
          <w:rFonts w:ascii="Times New Roman" w:eastAsia="Times New Roman" w:hAnsi="Times New Roman"/>
          <w:i/>
          <w:sz w:val="20"/>
          <w:szCs w:val="20"/>
          <w:lang w:eastAsia="ru-RU"/>
        </w:rPr>
        <w:t>.</w:t>
      </w:r>
      <w:r w:rsidRPr="00D52B3A">
        <w:rPr>
          <w:rFonts w:ascii="Times New Roman" w:eastAsia="Times New Roman" w:hAnsi="Times New Roman"/>
          <w:sz w:val="20"/>
          <w:szCs w:val="20"/>
          <w:lang w:eastAsia="ru-RU"/>
        </w:rPr>
        <w:t xml:space="preserve"> </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3. Инициативный проект должен содержать следующие сведения:</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1) описание проблемы, решение которой имеет приоритетное значение для жителей муниципального образования или его части;</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2) обоснование предложений по решению указанной проблемы;</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3) описание ожидаемого результата (ожидаемых результатов) реализации инициативного проекта;</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4) предварительный расчет необходимых расходов на реализацию инициативного проекта;</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5) планируемые сроки реализации инициативного проекта;</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52B3A" w:rsidRPr="00D52B3A" w:rsidRDefault="00D52B3A" w:rsidP="00D52B3A">
      <w:pPr>
        <w:spacing w:after="0" w:line="240" w:lineRule="auto"/>
        <w:ind w:firstLine="709"/>
        <w:jc w:val="both"/>
        <w:rPr>
          <w:rFonts w:ascii="Times New Roman" w:eastAsia="Times New Roman" w:hAnsi="Times New Roman"/>
          <w:i/>
          <w:sz w:val="20"/>
          <w:szCs w:val="20"/>
          <w:lang w:eastAsia="ru-RU"/>
        </w:rPr>
      </w:pPr>
      <w:r w:rsidRPr="00D52B3A">
        <w:rPr>
          <w:rFonts w:ascii="Times New Roman" w:eastAsia="Times New Roman" w:hAnsi="Times New Roman"/>
          <w:sz w:val="20"/>
          <w:szCs w:val="20"/>
          <w:lang w:eastAsia="ru-RU"/>
        </w:rPr>
        <w:t>8) указание на территорию Богучанского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Богучанского районного Совета депутатов;</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9) иные сведения, предусмотренные нормативным правовым актом Богучанского районного Совета депутатов</w:t>
      </w:r>
      <w:r w:rsidRPr="00D52B3A">
        <w:rPr>
          <w:rFonts w:ascii="Times New Roman" w:eastAsia="Times New Roman" w:hAnsi="Times New Roman"/>
          <w:i/>
          <w:sz w:val="20"/>
          <w:szCs w:val="20"/>
          <w:lang w:eastAsia="ru-RU"/>
        </w:rPr>
        <w:t>.</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Нормативным правовым актом представительного органа Богучанского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w:t>
      </w:r>
      <w:r w:rsidRPr="00D52B3A">
        <w:rPr>
          <w:rFonts w:ascii="Times New Roman" w:eastAsia="Times New Roman" w:hAnsi="Times New Roman"/>
          <w:sz w:val="20"/>
          <w:szCs w:val="20"/>
          <w:lang w:eastAsia="ru-RU"/>
        </w:rPr>
        <w:lastRenderedPageBreak/>
        <w:t>опроса граждан и (или) подписные листы, подтверждающие поддержку инициативного проекта жителями Богучанского района или его части.</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Богучанского района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Богучанского района</w:t>
      </w:r>
      <w:r w:rsidRPr="00D52B3A">
        <w:rPr>
          <w:rFonts w:ascii="Times New Roman" w:eastAsia="Times New Roman" w:hAnsi="Times New Roman"/>
          <w:i/>
          <w:sz w:val="20"/>
          <w:szCs w:val="20"/>
          <w:lang w:eastAsia="ru-RU"/>
        </w:rPr>
        <w:t>,</w:t>
      </w:r>
      <w:r w:rsidRPr="00D52B3A">
        <w:rPr>
          <w:rFonts w:ascii="Times New Roman" w:eastAsia="Times New Roman" w:hAnsi="Times New Roman"/>
          <w:sz w:val="20"/>
          <w:szCs w:val="20"/>
          <w:lang w:eastAsia="ru-RU"/>
        </w:rPr>
        <w:t xml:space="preserve"> достигшие шестнадцатилетнего возраста. </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7. Местная администрация принимает решение об отказе в поддержке инициативного проекта в одном из следующих случаев:</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1) несоблюдение установленного порядка внесения инициативного проекта и его рассмотрения;</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Богучанского района;</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5) наличие возможности решения описанной в инициативном проекте проблемы более эффективным способом;</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6) признание инициативного проекта не прошедшим конкурсный отбор.</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9. Порядок выдвижения, внесения, обсуждения, рассмотрения инициативных проектов, а также проведения их конкурсного отбора устанавливается Богучанским районным Советом депутатов</w:t>
      </w:r>
      <w:r w:rsidRPr="00D52B3A">
        <w:rPr>
          <w:rFonts w:ascii="Times New Roman" w:eastAsia="Times New Roman" w:hAnsi="Times New Roman"/>
          <w:i/>
          <w:sz w:val="20"/>
          <w:szCs w:val="20"/>
          <w:lang w:eastAsia="ru-RU"/>
        </w:rPr>
        <w:t>.</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пунктов 3, 6, 7, 8, 9, 11 и 12 настоящей статьи не применяются.</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13. Инициаторы проекта, другие граждане, проживающие на территории Богучанского района,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lastRenderedPageBreak/>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D52B3A" w:rsidRPr="00D52B3A" w:rsidRDefault="00D52B3A" w:rsidP="00D52B3A">
      <w:pPr>
        <w:spacing w:after="0" w:line="240" w:lineRule="auto"/>
        <w:ind w:firstLine="709"/>
        <w:jc w:val="both"/>
        <w:rPr>
          <w:rFonts w:ascii="Times New Roman" w:eastAsia="Times New Roman" w:hAnsi="Times New Roman"/>
          <w:sz w:val="20"/>
          <w:szCs w:val="20"/>
          <w:lang w:eastAsia="ru-RU"/>
        </w:rPr>
      </w:pPr>
    </w:p>
    <w:p w:rsidR="00D52B3A" w:rsidRPr="00D52B3A" w:rsidRDefault="00D52B3A" w:rsidP="00D52B3A">
      <w:pPr>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D52B3A">
        <w:rPr>
          <w:rFonts w:ascii="Times New Roman" w:eastAsia="Times New Roman" w:hAnsi="Times New Roman"/>
          <w:b/>
          <w:bCs/>
          <w:sz w:val="20"/>
          <w:szCs w:val="20"/>
          <w:lang w:eastAsia="ru-RU"/>
        </w:rPr>
        <w:t xml:space="preserve">1.4. главу </w:t>
      </w:r>
      <w:r w:rsidRPr="00D52B3A">
        <w:rPr>
          <w:rFonts w:ascii="Times New Roman" w:eastAsia="Times New Roman" w:hAnsi="Times New Roman"/>
          <w:b/>
          <w:bCs/>
          <w:sz w:val="20"/>
          <w:szCs w:val="20"/>
          <w:lang w:val="en-US" w:eastAsia="ru-RU"/>
        </w:rPr>
        <w:t>VI</w:t>
      </w:r>
      <w:r w:rsidRPr="00D52B3A">
        <w:rPr>
          <w:rFonts w:ascii="Times New Roman" w:eastAsia="Times New Roman" w:hAnsi="Times New Roman"/>
          <w:b/>
          <w:bCs/>
          <w:sz w:val="20"/>
          <w:szCs w:val="20"/>
          <w:lang w:eastAsia="ru-RU"/>
        </w:rPr>
        <w:t xml:space="preserve"> </w:t>
      </w:r>
      <w:r w:rsidRPr="00D52B3A">
        <w:rPr>
          <w:rFonts w:ascii="Times New Roman" w:eastAsia="Times New Roman" w:hAnsi="Times New Roman"/>
          <w:b/>
          <w:sz w:val="20"/>
          <w:szCs w:val="20"/>
          <w:lang w:eastAsia="ru-RU"/>
        </w:rPr>
        <w:t xml:space="preserve"> дополнить статьей 64.1.  следующего содержания:</w:t>
      </w:r>
    </w:p>
    <w:p w:rsidR="00D52B3A" w:rsidRPr="00D52B3A" w:rsidRDefault="00D52B3A" w:rsidP="00D52B3A">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52B3A" w:rsidRPr="00D52B3A" w:rsidRDefault="00D52B3A" w:rsidP="00D52B3A">
      <w:pPr>
        <w:autoSpaceDE w:val="0"/>
        <w:autoSpaceDN w:val="0"/>
        <w:adjustRightInd w:val="0"/>
        <w:spacing w:after="0" w:line="240" w:lineRule="auto"/>
        <w:ind w:firstLine="709"/>
        <w:jc w:val="both"/>
        <w:outlineLvl w:val="0"/>
        <w:rPr>
          <w:rFonts w:ascii="Times New Roman" w:eastAsia="Times New Roman" w:hAnsi="Times New Roman"/>
          <w:b/>
          <w:bCs/>
          <w:sz w:val="20"/>
          <w:szCs w:val="20"/>
          <w:lang w:eastAsia="ru-RU"/>
        </w:rPr>
      </w:pPr>
      <w:r w:rsidRPr="00D52B3A">
        <w:rPr>
          <w:rFonts w:ascii="Times New Roman" w:eastAsia="Times New Roman" w:hAnsi="Times New Roman"/>
          <w:bCs/>
          <w:sz w:val="20"/>
          <w:szCs w:val="20"/>
          <w:lang w:eastAsia="ru-RU"/>
        </w:rPr>
        <w:t>«</w:t>
      </w:r>
      <w:r w:rsidRPr="00D52B3A">
        <w:rPr>
          <w:rFonts w:ascii="Times New Roman" w:eastAsia="Times New Roman" w:hAnsi="Times New Roman"/>
          <w:b/>
          <w:bCs/>
          <w:sz w:val="20"/>
          <w:szCs w:val="20"/>
          <w:lang w:eastAsia="ru-RU"/>
        </w:rPr>
        <w:t>Статья 64.1. Финансовое и иное обеспечение реализации инициативных проектов</w:t>
      </w:r>
    </w:p>
    <w:p w:rsidR="00D52B3A" w:rsidRPr="00D52B3A" w:rsidRDefault="00D52B3A" w:rsidP="00D52B3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1. Источником финансового обеспечения реализации инициативных проектов, предусмотренных статьей 24.1.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52B3A" w:rsidRPr="00D52B3A" w:rsidRDefault="00D52B3A" w:rsidP="00D52B3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 w:history="1">
        <w:r w:rsidRPr="00D52B3A">
          <w:rPr>
            <w:rFonts w:ascii="Times New Roman" w:eastAsia="Times New Roman" w:hAnsi="Times New Roman"/>
            <w:sz w:val="20"/>
            <w:szCs w:val="20"/>
            <w:lang w:eastAsia="ru-RU"/>
          </w:rPr>
          <w:t>кодексом</w:t>
        </w:r>
      </w:hyperlink>
      <w:r w:rsidRPr="00D52B3A">
        <w:rPr>
          <w:rFonts w:ascii="Times New Roman" w:eastAsia="Times New Roman" w:hAnsi="Times New Roman"/>
          <w:sz w:val="20"/>
          <w:szCs w:val="20"/>
          <w:lang w:eastAsia="ru-RU"/>
        </w:rPr>
        <w:t xml:space="preserve"> Российской Федерации в местный бюджет в целях реализации конкретных инициативных проектов.</w:t>
      </w:r>
    </w:p>
    <w:p w:rsidR="00D52B3A" w:rsidRPr="00D52B3A" w:rsidRDefault="00D52B3A" w:rsidP="00D52B3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52B3A" w:rsidRPr="00D52B3A" w:rsidRDefault="00D52B3A" w:rsidP="00D52B3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52B3A" w:rsidRPr="00D52B3A" w:rsidRDefault="00D52B3A" w:rsidP="00D52B3A">
      <w:pPr>
        <w:autoSpaceDE w:val="0"/>
        <w:autoSpaceDN w:val="0"/>
        <w:adjustRightInd w:val="0"/>
        <w:spacing w:after="0" w:line="240" w:lineRule="auto"/>
        <w:ind w:firstLine="709"/>
        <w:jc w:val="both"/>
        <w:rPr>
          <w:rFonts w:ascii="Times New Roman" w:hAnsi="Times New Roman"/>
          <w:bCs/>
          <w:sz w:val="20"/>
          <w:szCs w:val="20"/>
          <w:lang w:eastAsia="ru-RU"/>
        </w:rPr>
      </w:pPr>
      <w:r w:rsidRPr="00D52B3A">
        <w:rPr>
          <w:rFonts w:ascii="Times New Roman" w:eastAsia="Times New Roman" w:hAnsi="Times New Roman"/>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52B3A" w:rsidRPr="00D52B3A" w:rsidRDefault="00D52B3A" w:rsidP="00D52B3A">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D52B3A">
        <w:rPr>
          <w:rFonts w:ascii="Times New Roman" w:eastAsia="Times New Roman" w:hAnsi="Times New Roman"/>
          <w:b/>
          <w:sz w:val="20"/>
          <w:szCs w:val="20"/>
          <w:lang w:eastAsia="ru-RU"/>
        </w:rPr>
        <w:t>2.</w:t>
      </w:r>
      <w:r w:rsidRPr="00D52B3A">
        <w:rPr>
          <w:rFonts w:ascii="Times New Roman" w:eastAsia="Times New Roman" w:hAnsi="Times New Roman"/>
          <w:sz w:val="20"/>
          <w:szCs w:val="20"/>
          <w:lang w:eastAsia="ru-RU"/>
        </w:rPr>
        <w:t> Поручить Главе Богучанского района Саару В.Р.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D52B3A" w:rsidRPr="00D52B3A" w:rsidRDefault="00D52B3A" w:rsidP="00D52B3A">
      <w:pPr>
        <w:spacing w:after="0" w:line="240" w:lineRule="auto"/>
        <w:ind w:firstLine="540"/>
        <w:jc w:val="both"/>
        <w:rPr>
          <w:rFonts w:ascii="Times New Roman" w:eastAsia="Times New Roman" w:hAnsi="Times New Roman"/>
          <w:sz w:val="20"/>
          <w:szCs w:val="20"/>
          <w:lang w:eastAsia="ru-RU"/>
        </w:rPr>
      </w:pPr>
      <w:r w:rsidRPr="00D52B3A">
        <w:rPr>
          <w:rFonts w:ascii="Times New Roman" w:eastAsia="Times New Roman" w:hAnsi="Times New Roman"/>
          <w:b/>
          <w:sz w:val="20"/>
          <w:szCs w:val="20"/>
          <w:lang w:eastAsia="ru-RU"/>
        </w:rPr>
        <w:t>3.</w:t>
      </w:r>
      <w:r w:rsidRPr="00D52B3A">
        <w:rPr>
          <w:rFonts w:ascii="Times New Roman" w:eastAsia="Times New Roman" w:hAnsi="Times New Roman"/>
          <w:sz w:val="20"/>
          <w:szCs w:val="20"/>
          <w:lang w:eastAsia="ru-RU"/>
        </w:rPr>
        <w:t> Контроль за исполнением настоящего решения возложить на Главу Богучанского района Саара В.Р.</w:t>
      </w:r>
    </w:p>
    <w:p w:rsidR="00D52B3A" w:rsidRPr="00D52B3A" w:rsidRDefault="00D52B3A" w:rsidP="00D52B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52B3A">
        <w:rPr>
          <w:rFonts w:ascii="Times New Roman" w:eastAsia="Times New Roman" w:hAnsi="Times New Roman"/>
          <w:b/>
          <w:sz w:val="20"/>
          <w:szCs w:val="20"/>
          <w:lang w:eastAsia="ru-RU"/>
        </w:rPr>
        <w:t>4.</w:t>
      </w:r>
      <w:r w:rsidRPr="00D52B3A">
        <w:rPr>
          <w:rFonts w:ascii="Times New Roman" w:eastAsia="Times New Roman" w:hAnsi="Times New Roman"/>
          <w:sz w:val="20"/>
          <w:szCs w:val="20"/>
          <w:lang w:eastAsia="ru-RU"/>
        </w:rPr>
        <w:t xml:space="preserve"> Настоящее решение подлежит официальному опубликованию (обнародованию) после его государственной регистрации, вступает в силу в день, следующий за днем его опубликования в Официальном вестнике Богучанского района, за исключением пункта 5 настоящего решения. </w:t>
      </w:r>
    </w:p>
    <w:p w:rsidR="00D52B3A" w:rsidRPr="00D52B3A" w:rsidRDefault="00D52B3A" w:rsidP="00D52B3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52B3A">
        <w:rPr>
          <w:rFonts w:ascii="Times New Roman" w:eastAsia="Times New Roman" w:hAnsi="Times New Roman"/>
          <w:b/>
          <w:sz w:val="20"/>
          <w:szCs w:val="20"/>
          <w:lang w:eastAsia="ru-RU"/>
        </w:rPr>
        <w:t>5.</w:t>
      </w:r>
      <w:r w:rsidRPr="00D52B3A">
        <w:rPr>
          <w:rFonts w:ascii="Times New Roman" w:eastAsia="Times New Roman" w:hAnsi="Times New Roman"/>
          <w:sz w:val="20"/>
          <w:szCs w:val="20"/>
          <w:lang w:eastAsia="ru-RU"/>
        </w:rPr>
        <w:t> Глава Богучанского района обязан опубликовать (обнародовать)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D52B3A" w:rsidRPr="00D52B3A" w:rsidRDefault="00D52B3A" w:rsidP="00D52B3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52B3A" w:rsidRPr="00D52B3A" w:rsidRDefault="00D52B3A" w:rsidP="00D52B3A">
      <w:pPr>
        <w:spacing w:after="0" w:line="240" w:lineRule="auto"/>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 xml:space="preserve">Председатель Богучанского районного      Глава Богучанского района </w:t>
      </w:r>
    </w:p>
    <w:p w:rsidR="00D52B3A" w:rsidRPr="00D52B3A" w:rsidRDefault="00D52B3A" w:rsidP="00D52B3A">
      <w:pPr>
        <w:spacing w:after="0" w:line="240" w:lineRule="auto"/>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Совета депутатов А.С. Медведев</w:t>
      </w:r>
      <w:r w:rsidRPr="00D52B3A">
        <w:rPr>
          <w:rFonts w:ascii="Times New Roman" w:eastAsia="Times New Roman" w:hAnsi="Times New Roman"/>
          <w:sz w:val="20"/>
          <w:szCs w:val="20"/>
          <w:lang w:eastAsia="ru-RU"/>
        </w:rPr>
        <w:tab/>
        <w:t xml:space="preserve">              В.Р.Саар             </w:t>
      </w:r>
    </w:p>
    <w:p w:rsidR="00D52B3A" w:rsidRPr="00D52B3A" w:rsidRDefault="00D52B3A" w:rsidP="00D52B3A">
      <w:pPr>
        <w:spacing w:after="0" w:line="240" w:lineRule="auto"/>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ab/>
      </w:r>
      <w:r w:rsidRPr="00D52B3A">
        <w:rPr>
          <w:rFonts w:ascii="Times New Roman" w:eastAsia="Times New Roman" w:hAnsi="Times New Roman"/>
          <w:sz w:val="20"/>
          <w:szCs w:val="20"/>
          <w:lang w:eastAsia="ru-RU"/>
        </w:rPr>
        <w:tab/>
      </w:r>
      <w:r w:rsidRPr="00D52B3A">
        <w:rPr>
          <w:rFonts w:ascii="Times New Roman" w:eastAsia="Times New Roman" w:hAnsi="Times New Roman"/>
          <w:sz w:val="20"/>
          <w:szCs w:val="20"/>
          <w:lang w:eastAsia="ru-RU"/>
        </w:rPr>
        <w:tab/>
        <w:t xml:space="preserve">           </w:t>
      </w:r>
    </w:p>
    <w:p w:rsidR="00D52B3A" w:rsidRPr="00D52B3A" w:rsidRDefault="00D52B3A" w:rsidP="00D52B3A">
      <w:pPr>
        <w:spacing w:after="0" w:line="240" w:lineRule="auto"/>
        <w:jc w:val="both"/>
        <w:rPr>
          <w:rFonts w:ascii="Times New Roman" w:eastAsia="Times New Roman" w:hAnsi="Times New Roman"/>
          <w:sz w:val="20"/>
          <w:szCs w:val="20"/>
          <w:lang w:eastAsia="ru-RU"/>
        </w:rPr>
      </w:pPr>
      <w:r w:rsidRPr="00D52B3A">
        <w:rPr>
          <w:rFonts w:ascii="Times New Roman" w:eastAsia="Times New Roman" w:hAnsi="Times New Roman"/>
          <w:sz w:val="20"/>
          <w:szCs w:val="20"/>
          <w:lang w:eastAsia="ru-RU"/>
        </w:rPr>
        <w:t>_________________                                      __________________</w:t>
      </w:r>
    </w:p>
    <w:p w:rsidR="00D52B3A" w:rsidRPr="00D52B3A" w:rsidRDefault="00D52B3A" w:rsidP="00D52B3A">
      <w:pPr>
        <w:tabs>
          <w:tab w:val="left" w:pos="709"/>
        </w:tabs>
        <w:suppressAutoHyphens/>
        <w:spacing w:after="0" w:line="240" w:lineRule="auto"/>
        <w:jc w:val="both"/>
        <w:rPr>
          <w:rFonts w:ascii="Arial" w:eastAsia="Times New Roman" w:hAnsi="Arial" w:cs="Arial"/>
          <w:sz w:val="20"/>
          <w:szCs w:val="20"/>
          <w:lang w:eastAsia="ru-RU"/>
        </w:rPr>
      </w:pPr>
      <w:r w:rsidRPr="00D52B3A">
        <w:rPr>
          <w:rFonts w:ascii="Times New Roman" w:eastAsia="Times New Roman" w:hAnsi="Times New Roman"/>
          <w:bCs/>
          <w:sz w:val="20"/>
          <w:szCs w:val="20"/>
          <w:lang w:eastAsia="ru-RU"/>
        </w:rPr>
        <w:t>« ___ » ______ 2021 года</w:t>
      </w:r>
      <w:r w:rsidRPr="00D52B3A">
        <w:rPr>
          <w:rFonts w:ascii="Times New Roman" w:eastAsia="Times New Roman" w:hAnsi="Times New Roman"/>
          <w:sz w:val="20"/>
          <w:szCs w:val="20"/>
          <w:lang w:eastAsia="ru-RU"/>
        </w:rPr>
        <w:t xml:space="preserve">                             </w:t>
      </w:r>
      <w:r w:rsidRPr="00D52B3A">
        <w:rPr>
          <w:rFonts w:ascii="Times New Roman" w:eastAsia="Times New Roman" w:hAnsi="Times New Roman"/>
          <w:bCs/>
          <w:sz w:val="20"/>
          <w:szCs w:val="20"/>
          <w:lang w:eastAsia="ru-RU"/>
        </w:rPr>
        <w:t>« ___ » _______  2021 года</w:t>
      </w:r>
    </w:p>
    <w:p w:rsidR="002D5B9A" w:rsidRDefault="002D5B9A" w:rsidP="00D07FB3">
      <w:pPr>
        <w:spacing w:after="0"/>
        <w:jc w:val="center"/>
        <w:rPr>
          <w:rFonts w:ascii="Times New Roman" w:hAnsi="Times New Roman"/>
          <w:b/>
          <w:bCs/>
          <w:sz w:val="28"/>
          <w:szCs w:val="28"/>
        </w:rPr>
      </w:pPr>
    </w:p>
    <w:p w:rsidR="00D07FB3" w:rsidRPr="00D07FB3" w:rsidRDefault="00D07FB3" w:rsidP="00D07FB3">
      <w:pPr>
        <w:spacing w:after="0"/>
        <w:jc w:val="center"/>
        <w:rPr>
          <w:rFonts w:ascii="Times New Roman" w:hAnsi="Times New Roman"/>
          <w:b/>
          <w:bCs/>
          <w:sz w:val="28"/>
          <w:szCs w:val="28"/>
        </w:rPr>
      </w:pPr>
      <w:r>
        <w:rPr>
          <w:rFonts w:ascii="Times New Roman" w:hAnsi="Times New Roman"/>
          <w:noProof/>
          <w:sz w:val="28"/>
          <w:szCs w:val="28"/>
          <w:lang w:eastAsia="ru-RU"/>
        </w:rPr>
        <w:drawing>
          <wp:inline distT="0" distB="0" distL="0" distR="0">
            <wp:extent cx="477520" cy="55943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lum bright="-18000" contrast="18000"/>
                    </a:blip>
                    <a:srcRect/>
                    <a:stretch>
                      <a:fillRect/>
                    </a:stretch>
                  </pic:blipFill>
                  <pic:spPr bwMode="auto">
                    <a:xfrm>
                      <a:off x="0" y="0"/>
                      <a:ext cx="477520" cy="559435"/>
                    </a:xfrm>
                    <a:prstGeom prst="rect">
                      <a:avLst/>
                    </a:prstGeom>
                    <a:noFill/>
                    <a:ln w="9525">
                      <a:noFill/>
                      <a:miter lim="800000"/>
                      <a:headEnd/>
                      <a:tailEnd/>
                    </a:ln>
                  </pic:spPr>
                </pic:pic>
              </a:graphicData>
            </a:graphic>
          </wp:inline>
        </w:drawing>
      </w:r>
    </w:p>
    <w:p w:rsidR="00D07FB3" w:rsidRPr="00A27466" w:rsidRDefault="00D07FB3" w:rsidP="00D07FB3">
      <w:pPr>
        <w:spacing w:after="0" w:line="240" w:lineRule="auto"/>
        <w:jc w:val="center"/>
        <w:rPr>
          <w:rFonts w:ascii="Times New Roman" w:hAnsi="Times New Roman"/>
          <w:bCs/>
          <w:sz w:val="16"/>
          <w:szCs w:val="20"/>
        </w:rPr>
      </w:pPr>
    </w:p>
    <w:p w:rsidR="00D07FB3" w:rsidRPr="00D07FB3" w:rsidRDefault="00D07FB3" w:rsidP="00D07FB3">
      <w:pPr>
        <w:spacing w:after="0" w:line="240" w:lineRule="auto"/>
        <w:jc w:val="center"/>
        <w:rPr>
          <w:rFonts w:ascii="Times New Roman" w:hAnsi="Times New Roman"/>
          <w:bCs/>
          <w:sz w:val="20"/>
          <w:szCs w:val="20"/>
        </w:rPr>
      </w:pPr>
      <w:r w:rsidRPr="00D07FB3">
        <w:rPr>
          <w:rFonts w:ascii="Times New Roman" w:hAnsi="Times New Roman"/>
          <w:bCs/>
          <w:sz w:val="20"/>
          <w:szCs w:val="20"/>
        </w:rPr>
        <w:t>БОГУЧАНСКИЙ РАЙОННЫЙ СОВЕТ ДЕПУТАТОВ</w:t>
      </w:r>
    </w:p>
    <w:p w:rsidR="00D07FB3" w:rsidRPr="00D07FB3" w:rsidRDefault="00D07FB3" w:rsidP="00D07FB3">
      <w:pPr>
        <w:keepNext/>
        <w:spacing w:after="0" w:line="240" w:lineRule="auto"/>
        <w:jc w:val="center"/>
        <w:outlineLvl w:val="0"/>
        <w:rPr>
          <w:rFonts w:ascii="Times New Roman" w:eastAsia="Times New Roman" w:hAnsi="Times New Roman"/>
          <w:bCs/>
          <w:sz w:val="20"/>
          <w:szCs w:val="20"/>
        </w:rPr>
      </w:pPr>
      <w:r w:rsidRPr="00D07FB3">
        <w:rPr>
          <w:rFonts w:ascii="Times New Roman" w:eastAsia="Times New Roman" w:hAnsi="Times New Roman"/>
          <w:bCs/>
          <w:sz w:val="20"/>
          <w:szCs w:val="20"/>
        </w:rPr>
        <w:t>РЕШЕНИЕ</w:t>
      </w:r>
    </w:p>
    <w:p w:rsidR="00D07FB3" w:rsidRPr="00D07FB3" w:rsidRDefault="00D07FB3" w:rsidP="00D07FB3">
      <w:pPr>
        <w:spacing w:after="0" w:line="240" w:lineRule="auto"/>
        <w:jc w:val="center"/>
        <w:rPr>
          <w:rFonts w:ascii="Times New Roman" w:hAnsi="Times New Roman"/>
          <w:bCs/>
          <w:sz w:val="20"/>
          <w:szCs w:val="20"/>
        </w:rPr>
      </w:pPr>
      <w:r w:rsidRPr="00D07FB3">
        <w:rPr>
          <w:rFonts w:ascii="Times New Roman" w:hAnsi="Times New Roman"/>
          <w:bCs/>
          <w:sz w:val="20"/>
          <w:szCs w:val="20"/>
        </w:rPr>
        <w:t>24.08.2017                                с. Богучаны                                    № 18/1-131</w:t>
      </w:r>
    </w:p>
    <w:p w:rsidR="00D07FB3" w:rsidRPr="00D07FB3" w:rsidRDefault="00D07FB3" w:rsidP="00D07FB3">
      <w:pPr>
        <w:widowControl w:val="0"/>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widowControl w:val="0"/>
        <w:autoSpaceDE w:val="0"/>
        <w:autoSpaceDN w:val="0"/>
        <w:adjustRightInd w:val="0"/>
        <w:spacing w:line="240" w:lineRule="auto"/>
        <w:jc w:val="center"/>
        <w:rPr>
          <w:rFonts w:ascii="Times New Roman" w:hAnsi="Times New Roman"/>
          <w:sz w:val="20"/>
          <w:szCs w:val="20"/>
        </w:rPr>
      </w:pPr>
      <w:r w:rsidRPr="00D07FB3">
        <w:rPr>
          <w:rFonts w:ascii="Times New Roman" w:hAnsi="Times New Roman"/>
          <w:sz w:val="20"/>
          <w:szCs w:val="20"/>
        </w:rPr>
        <w:t xml:space="preserve">О порядке учета предложений по проекту Устава Богучанского района, проекту решения Богучанского </w:t>
      </w:r>
      <w:r w:rsidRPr="00D07FB3">
        <w:rPr>
          <w:rFonts w:ascii="Times New Roman" w:hAnsi="Times New Roman"/>
          <w:sz w:val="20"/>
          <w:szCs w:val="20"/>
        </w:rPr>
        <w:lastRenderedPageBreak/>
        <w:t>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p>
    <w:p w:rsidR="00D07FB3" w:rsidRPr="00D07FB3" w:rsidRDefault="00D07FB3" w:rsidP="00D07FB3">
      <w:pPr>
        <w:spacing w:after="0" w:line="240" w:lineRule="auto"/>
        <w:ind w:firstLine="709"/>
        <w:jc w:val="both"/>
        <w:rPr>
          <w:rFonts w:ascii="Times New Roman" w:hAnsi="Times New Roman"/>
          <w:sz w:val="20"/>
          <w:szCs w:val="20"/>
        </w:rPr>
      </w:pPr>
      <w:r w:rsidRPr="00D07FB3">
        <w:rPr>
          <w:rFonts w:ascii="Times New Roman" w:hAnsi="Times New Roman"/>
          <w:sz w:val="20"/>
          <w:szCs w:val="20"/>
        </w:rPr>
        <w:t xml:space="preserve">   На основании статьи 44 Федерального закона от 06.10.2003  № 131-ФЗ «Об общих принципах организации местного самоуправления в Российской Федерации», руководствуясь статьей 70 Устава Богучанского района Красноярского края, Богучанского районного Совета депутатов от 15.06.2015 № 48/1-389, Богучанский   районный Совет депутатов </w:t>
      </w:r>
    </w:p>
    <w:p w:rsidR="00D07FB3" w:rsidRPr="00D07FB3" w:rsidRDefault="00D07FB3" w:rsidP="00D07FB3">
      <w:pPr>
        <w:spacing w:after="0" w:line="240" w:lineRule="auto"/>
        <w:ind w:firstLine="709"/>
        <w:jc w:val="both"/>
        <w:rPr>
          <w:rFonts w:ascii="Times New Roman" w:hAnsi="Times New Roman"/>
          <w:sz w:val="6"/>
          <w:szCs w:val="20"/>
        </w:rPr>
      </w:pPr>
    </w:p>
    <w:p w:rsidR="00D07FB3" w:rsidRPr="00D07FB3" w:rsidRDefault="00D07FB3" w:rsidP="00D07FB3">
      <w:pPr>
        <w:spacing w:after="0" w:line="240" w:lineRule="auto"/>
        <w:jc w:val="center"/>
        <w:rPr>
          <w:rFonts w:ascii="Times New Roman" w:hAnsi="Times New Roman"/>
          <w:bCs/>
          <w:sz w:val="20"/>
          <w:szCs w:val="20"/>
        </w:rPr>
      </w:pPr>
      <w:r w:rsidRPr="00D07FB3">
        <w:rPr>
          <w:rFonts w:ascii="Times New Roman" w:hAnsi="Times New Roman"/>
          <w:bCs/>
          <w:sz w:val="20"/>
          <w:szCs w:val="20"/>
        </w:rPr>
        <w:t>РЕШИЛ:</w:t>
      </w:r>
    </w:p>
    <w:p w:rsidR="00D07FB3" w:rsidRPr="00D07FB3" w:rsidRDefault="00D07FB3" w:rsidP="00D07FB3">
      <w:pPr>
        <w:spacing w:after="0" w:line="240" w:lineRule="auto"/>
        <w:rPr>
          <w:rFonts w:ascii="Times New Roman" w:hAnsi="Times New Roman"/>
          <w:bCs/>
          <w:sz w:val="10"/>
          <w:szCs w:val="20"/>
        </w:rPr>
      </w:pPr>
    </w:p>
    <w:p w:rsidR="00D07FB3" w:rsidRPr="00D07FB3" w:rsidRDefault="00D07FB3" w:rsidP="00D07FB3">
      <w:pPr>
        <w:widowControl w:val="0"/>
        <w:numPr>
          <w:ilvl w:val="0"/>
          <w:numId w:val="33"/>
        </w:numPr>
        <w:tabs>
          <w:tab w:val="left" w:pos="1058"/>
        </w:tabs>
        <w:spacing w:after="0" w:line="240" w:lineRule="auto"/>
        <w:ind w:left="40" w:right="20" w:firstLine="680"/>
        <w:jc w:val="both"/>
        <w:rPr>
          <w:rFonts w:ascii="Times New Roman" w:hAnsi="Times New Roman"/>
          <w:sz w:val="20"/>
          <w:szCs w:val="20"/>
        </w:rPr>
      </w:pPr>
      <w:r w:rsidRPr="00D07FB3">
        <w:rPr>
          <w:rFonts w:ascii="Times New Roman" w:hAnsi="Times New Roman"/>
          <w:sz w:val="20"/>
          <w:szCs w:val="20"/>
        </w:rPr>
        <w:t xml:space="preserve"> Принять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порядок участия граждан в его обсуждении.</w:t>
      </w:r>
    </w:p>
    <w:p w:rsidR="00D07FB3" w:rsidRPr="00D07FB3" w:rsidRDefault="00D07FB3" w:rsidP="00D07FB3">
      <w:pPr>
        <w:spacing w:after="0" w:line="240" w:lineRule="auto"/>
        <w:ind w:firstLine="709"/>
        <w:jc w:val="both"/>
        <w:rPr>
          <w:rFonts w:ascii="Times New Roman" w:hAnsi="Times New Roman"/>
          <w:bCs/>
          <w:sz w:val="20"/>
          <w:szCs w:val="20"/>
          <w:lang w:eastAsia="ru-RU"/>
        </w:rPr>
      </w:pPr>
      <w:r w:rsidRPr="00D07FB3">
        <w:rPr>
          <w:rFonts w:ascii="Times New Roman" w:hAnsi="Times New Roman"/>
          <w:bCs/>
          <w:sz w:val="20"/>
          <w:szCs w:val="20"/>
          <w:lang w:eastAsia="ru-RU"/>
        </w:rPr>
        <w:t>2. Контроль за исполнением настоящего решения возложить на постоянную комиссию по законности и управлению муниципальным имуществом (Д.П. Плохой).</w:t>
      </w:r>
    </w:p>
    <w:p w:rsidR="00D07FB3" w:rsidRPr="00D07FB3" w:rsidRDefault="00D07FB3" w:rsidP="00D07FB3">
      <w:pPr>
        <w:spacing w:after="0" w:line="240" w:lineRule="auto"/>
        <w:ind w:firstLine="709"/>
        <w:jc w:val="both"/>
        <w:rPr>
          <w:rFonts w:ascii="Times New Roman" w:hAnsi="Times New Roman"/>
          <w:bCs/>
          <w:sz w:val="20"/>
          <w:szCs w:val="20"/>
          <w:lang w:eastAsia="ru-RU"/>
        </w:rPr>
      </w:pPr>
      <w:r w:rsidRPr="00D07FB3">
        <w:rPr>
          <w:rFonts w:ascii="Times New Roman" w:hAnsi="Times New Roman"/>
          <w:bCs/>
          <w:sz w:val="20"/>
          <w:szCs w:val="20"/>
          <w:lang w:eastAsia="ru-RU"/>
        </w:rPr>
        <w:t>8. Настоящее решение вступает в силу со дня, следующего за днём опубликования в Официальном вестнике Богучанского района.</w:t>
      </w:r>
    </w:p>
    <w:p w:rsidR="00D07FB3" w:rsidRPr="00D07FB3" w:rsidRDefault="00D07FB3" w:rsidP="00D07FB3">
      <w:pPr>
        <w:spacing w:after="0" w:line="240" w:lineRule="auto"/>
        <w:jc w:val="both"/>
        <w:rPr>
          <w:rFonts w:ascii="Times New Roman" w:hAnsi="Times New Roman"/>
          <w:bCs/>
          <w:sz w:val="20"/>
          <w:szCs w:val="20"/>
          <w:lang w:eastAsia="ru-RU"/>
        </w:rPr>
      </w:pPr>
    </w:p>
    <w:tbl>
      <w:tblPr>
        <w:tblW w:w="0" w:type="auto"/>
        <w:tblLook w:val="01E0"/>
      </w:tblPr>
      <w:tblGrid>
        <w:gridCol w:w="5327"/>
        <w:gridCol w:w="4243"/>
      </w:tblGrid>
      <w:tr w:rsidR="00D07FB3" w:rsidRPr="00D07FB3" w:rsidTr="00C95002">
        <w:trPr>
          <w:trHeight w:val="1163"/>
        </w:trPr>
        <w:tc>
          <w:tcPr>
            <w:tcW w:w="5495" w:type="dxa"/>
          </w:tcPr>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Председатель Богучанского районного</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 xml:space="preserve"> Совета депутатов </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 xml:space="preserve">Т.В.Брюханова    </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 xml:space="preserve">______________ </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p>
        </w:tc>
        <w:tc>
          <w:tcPr>
            <w:tcW w:w="4358" w:type="dxa"/>
          </w:tcPr>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 xml:space="preserve">Глава Богучанского района           </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А.В.Бахтин</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 xml:space="preserve">_______________                                           </w:t>
            </w:r>
          </w:p>
        </w:tc>
      </w:tr>
    </w:tbl>
    <w:p w:rsidR="00D07FB3" w:rsidRPr="00D07FB3" w:rsidRDefault="00D07FB3" w:rsidP="00D07FB3">
      <w:pPr>
        <w:spacing w:after="0" w:line="240" w:lineRule="auto"/>
        <w:jc w:val="both"/>
        <w:rPr>
          <w:rFonts w:ascii="Times New Roman" w:hAnsi="Times New Roman"/>
          <w:sz w:val="20"/>
          <w:szCs w:val="20"/>
        </w:rPr>
      </w:pPr>
      <w:r w:rsidRPr="00D07FB3">
        <w:rPr>
          <w:rFonts w:ascii="Times New Roman" w:hAnsi="Times New Roman"/>
          <w:sz w:val="20"/>
          <w:szCs w:val="20"/>
        </w:rPr>
        <w:t>«24» августа 2017г.</w:t>
      </w:r>
      <w:r w:rsidRPr="00D07FB3">
        <w:rPr>
          <w:rFonts w:ascii="Times New Roman" w:hAnsi="Times New Roman"/>
          <w:sz w:val="20"/>
          <w:szCs w:val="20"/>
        </w:rPr>
        <w:tab/>
        <w:t xml:space="preserve">     </w:t>
      </w:r>
      <w:r w:rsidRPr="00D07FB3">
        <w:rPr>
          <w:rFonts w:ascii="Times New Roman" w:hAnsi="Times New Roman"/>
          <w:sz w:val="20"/>
          <w:szCs w:val="20"/>
        </w:rPr>
        <w:tab/>
      </w:r>
      <w:r w:rsidRPr="00D07FB3">
        <w:rPr>
          <w:rFonts w:ascii="Times New Roman" w:hAnsi="Times New Roman"/>
          <w:sz w:val="20"/>
          <w:szCs w:val="20"/>
        </w:rPr>
        <w:tab/>
        <w:t xml:space="preserve">               </w:t>
      </w:r>
      <w:r>
        <w:rPr>
          <w:rFonts w:ascii="Times New Roman" w:hAnsi="Times New Roman"/>
          <w:sz w:val="20"/>
          <w:szCs w:val="20"/>
        </w:rPr>
        <w:t xml:space="preserve">              </w:t>
      </w:r>
      <w:r w:rsidRPr="00D07FB3">
        <w:rPr>
          <w:rFonts w:ascii="Times New Roman" w:hAnsi="Times New Roman"/>
          <w:sz w:val="20"/>
          <w:szCs w:val="20"/>
        </w:rPr>
        <w:t xml:space="preserve">  </w:t>
      </w:r>
      <w:r>
        <w:rPr>
          <w:rFonts w:ascii="Times New Roman" w:hAnsi="Times New Roman"/>
          <w:sz w:val="20"/>
          <w:szCs w:val="20"/>
        </w:rPr>
        <w:t xml:space="preserve"> </w:t>
      </w:r>
      <w:r w:rsidRPr="00D07FB3">
        <w:rPr>
          <w:rFonts w:ascii="Times New Roman" w:hAnsi="Times New Roman"/>
          <w:sz w:val="20"/>
          <w:szCs w:val="20"/>
        </w:rPr>
        <w:t>«24» августа 2017г.</w:t>
      </w:r>
    </w:p>
    <w:p w:rsidR="00A27466" w:rsidRPr="00D07FB3" w:rsidRDefault="00A27466" w:rsidP="00D07FB3">
      <w:pPr>
        <w:autoSpaceDE w:val="0"/>
        <w:autoSpaceDN w:val="0"/>
        <w:adjustRightInd w:val="0"/>
        <w:spacing w:after="0" w:line="240" w:lineRule="auto"/>
        <w:outlineLvl w:val="0"/>
        <w:rPr>
          <w:rFonts w:ascii="Times New Roman" w:hAnsi="Times New Roman"/>
          <w:sz w:val="20"/>
          <w:szCs w:val="20"/>
        </w:rPr>
      </w:pPr>
    </w:p>
    <w:p w:rsidR="00D07FB3" w:rsidRPr="00D07FB3" w:rsidRDefault="00D07FB3" w:rsidP="00D07FB3">
      <w:pPr>
        <w:autoSpaceDE w:val="0"/>
        <w:autoSpaceDN w:val="0"/>
        <w:adjustRightInd w:val="0"/>
        <w:spacing w:after="0" w:line="240" w:lineRule="auto"/>
        <w:jc w:val="right"/>
        <w:outlineLvl w:val="0"/>
        <w:rPr>
          <w:rFonts w:ascii="Times New Roman" w:hAnsi="Times New Roman"/>
          <w:sz w:val="20"/>
          <w:szCs w:val="20"/>
        </w:rPr>
      </w:pPr>
      <w:r w:rsidRPr="00D07FB3">
        <w:rPr>
          <w:rFonts w:ascii="Times New Roman" w:hAnsi="Times New Roman"/>
          <w:sz w:val="20"/>
          <w:szCs w:val="20"/>
        </w:rPr>
        <w:t>Приложение 1</w:t>
      </w:r>
    </w:p>
    <w:p w:rsidR="00D07FB3" w:rsidRPr="00D07FB3" w:rsidRDefault="00D07FB3" w:rsidP="00D07FB3">
      <w:pPr>
        <w:autoSpaceDE w:val="0"/>
        <w:autoSpaceDN w:val="0"/>
        <w:adjustRightInd w:val="0"/>
        <w:spacing w:after="0" w:line="240" w:lineRule="auto"/>
        <w:jc w:val="right"/>
        <w:rPr>
          <w:rFonts w:ascii="Times New Roman" w:hAnsi="Times New Roman"/>
          <w:sz w:val="20"/>
          <w:szCs w:val="20"/>
        </w:rPr>
      </w:pPr>
      <w:r w:rsidRPr="00D07FB3">
        <w:rPr>
          <w:rFonts w:ascii="Times New Roman" w:hAnsi="Times New Roman"/>
          <w:sz w:val="20"/>
          <w:szCs w:val="20"/>
        </w:rPr>
        <w:t>к Решению</w:t>
      </w:r>
    </w:p>
    <w:p w:rsidR="00D07FB3" w:rsidRPr="00D07FB3" w:rsidRDefault="00D07FB3" w:rsidP="00D07FB3">
      <w:pPr>
        <w:autoSpaceDE w:val="0"/>
        <w:autoSpaceDN w:val="0"/>
        <w:adjustRightInd w:val="0"/>
        <w:spacing w:after="0" w:line="240" w:lineRule="auto"/>
        <w:jc w:val="right"/>
        <w:rPr>
          <w:rFonts w:ascii="Times New Roman" w:hAnsi="Times New Roman"/>
          <w:sz w:val="20"/>
          <w:szCs w:val="20"/>
        </w:rPr>
      </w:pPr>
      <w:r w:rsidRPr="00D07FB3">
        <w:rPr>
          <w:rFonts w:ascii="Times New Roman" w:hAnsi="Times New Roman"/>
          <w:sz w:val="20"/>
          <w:szCs w:val="20"/>
        </w:rPr>
        <w:t>Богучанского районного</w:t>
      </w:r>
    </w:p>
    <w:p w:rsidR="00D07FB3" w:rsidRPr="00D07FB3" w:rsidRDefault="00D07FB3" w:rsidP="00D07FB3">
      <w:pPr>
        <w:autoSpaceDE w:val="0"/>
        <w:autoSpaceDN w:val="0"/>
        <w:adjustRightInd w:val="0"/>
        <w:spacing w:after="0" w:line="240" w:lineRule="auto"/>
        <w:jc w:val="right"/>
        <w:rPr>
          <w:rFonts w:ascii="Times New Roman" w:hAnsi="Times New Roman"/>
          <w:sz w:val="20"/>
          <w:szCs w:val="20"/>
        </w:rPr>
      </w:pPr>
      <w:r w:rsidRPr="00D07FB3">
        <w:rPr>
          <w:rFonts w:ascii="Times New Roman" w:hAnsi="Times New Roman"/>
          <w:sz w:val="20"/>
          <w:szCs w:val="20"/>
        </w:rPr>
        <w:t>Совета депутатов</w:t>
      </w:r>
    </w:p>
    <w:p w:rsidR="00D07FB3" w:rsidRPr="00D07FB3" w:rsidRDefault="00D07FB3" w:rsidP="00D07FB3">
      <w:pPr>
        <w:autoSpaceDE w:val="0"/>
        <w:autoSpaceDN w:val="0"/>
        <w:adjustRightInd w:val="0"/>
        <w:spacing w:after="0" w:line="240" w:lineRule="auto"/>
        <w:jc w:val="right"/>
        <w:rPr>
          <w:rFonts w:ascii="Times New Roman" w:hAnsi="Times New Roman"/>
          <w:sz w:val="20"/>
          <w:szCs w:val="20"/>
        </w:rPr>
      </w:pPr>
      <w:r w:rsidRPr="00D07FB3">
        <w:rPr>
          <w:rFonts w:ascii="Times New Roman" w:hAnsi="Times New Roman"/>
          <w:sz w:val="20"/>
          <w:szCs w:val="20"/>
        </w:rPr>
        <w:t xml:space="preserve">от 24.08.2017 г. N18/1-131  </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p>
    <w:p w:rsidR="00D07FB3" w:rsidRPr="00D07FB3" w:rsidRDefault="00D07FB3" w:rsidP="00D07FB3">
      <w:pPr>
        <w:widowControl w:val="0"/>
        <w:autoSpaceDE w:val="0"/>
        <w:autoSpaceDN w:val="0"/>
        <w:spacing w:after="0" w:line="240" w:lineRule="auto"/>
        <w:jc w:val="center"/>
        <w:rPr>
          <w:rFonts w:ascii="Times New Roman" w:eastAsia="Times New Roman" w:hAnsi="Times New Roman"/>
          <w:sz w:val="20"/>
          <w:szCs w:val="20"/>
          <w:lang w:eastAsia="ru-RU"/>
        </w:rPr>
      </w:pPr>
      <w:bookmarkStart w:id="0" w:name="P39"/>
      <w:bookmarkEnd w:id="0"/>
      <w:r w:rsidRPr="00D07FB3">
        <w:rPr>
          <w:rFonts w:ascii="Times New Roman" w:eastAsia="Times New Roman" w:hAnsi="Times New Roman"/>
          <w:sz w:val="20"/>
          <w:szCs w:val="20"/>
          <w:lang w:eastAsia="ru-RU"/>
        </w:rPr>
        <w:t>ПОРЯДОК</w:t>
      </w:r>
    </w:p>
    <w:p w:rsidR="00D07FB3" w:rsidRPr="00D07FB3" w:rsidRDefault="00D07FB3" w:rsidP="00D07FB3">
      <w:pPr>
        <w:widowControl w:val="0"/>
        <w:autoSpaceDE w:val="0"/>
        <w:autoSpaceDN w:val="0"/>
        <w:spacing w:after="0" w:line="240" w:lineRule="auto"/>
        <w:jc w:val="center"/>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w:t>
      </w:r>
    </w:p>
    <w:p w:rsidR="00D07FB3" w:rsidRPr="00D07FB3" w:rsidRDefault="00D07FB3" w:rsidP="00D07FB3">
      <w:pPr>
        <w:widowControl w:val="0"/>
        <w:autoSpaceDE w:val="0"/>
        <w:autoSpaceDN w:val="0"/>
        <w:spacing w:after="0" w:line="240" w:lineRule="auto"/>
        <w:jc w:val="center"/>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ПОРЯДОК УЧАСТИЯ ГРАЖДАН В ЕГО ОБСУЖДЕНИИ</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 xml:space="preserve">Настоящий Порядок разработан в соответствии с требованиями </w:t>
      </w:r>
      <w:hyperlink r:id="rId15" w:history="1">
        <w:r w:rsidRPr="00D07FB3">
          <w:rPr>
            <w:rFonts w:ascii="Times New Roman" w:hAnsi="Times New Roman"/>
            <w:sz w:val="20"/>
            <w:szCs w:val="20"/>
          </w:rPr>
          <w:t>статьи 44</w:t>
        </w:r>
      </w:hyperlink>
      <w:r w:rsidRPr="00D07FB3">
        <w:rPr>
          <w:rFonts w:ascii="Times New Roman" w:hAnsi="Times New Roman"/>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 (далее по тексту - проект Устава, проект изменений в Устав, Порядок).</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autoSpaceDE w:val="0"/>
        <w:autoSpaceDN w:val="0"/>
        <w:adjustRightInd w:val="0"/>
        <w:spacing w:after="0" w:line="240" w:lineRule="auto"/>
        <w:jc w:val="center"/>
        <w:outlineLvl w:val="1"/>
        <w:rPr>
          <w:rFonts w:ascii="Times New Roman" w:hAnsi="Times New Roman"/>
          <w:sz w:val="20"/>
          <w:szCs w:val="20"/>
        </w:rPr>
      </w:pPr>
      <w:r w:rsidRPr="00D07FB3">
        <w:rPr>
          <w:rFonts w:ascii="Times New Roman" w:hAnsi="Times New Roman"/>
          <w:sz w:val="20"/>
          <w:szCs w:val="20"/>
        </w:rPr>
        <w:t>1. ОБЩИЕ ПОЛОЖЕНИЯ</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1.1. Предложения об изменениях и дополнениях к опубликованному проекту Устава, проекту изменений в Устав могут вноситься:</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1) жителями, проживающими на территории Богучанского района и обладающими избирательным правом;</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2) представительным органом Богучанского района;</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3) Главой Богучанского района.</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1.2. Население Богучанского района вправе участвовать в обсуждении опубликованного проекта Устава либо проекта изменений в Устав.</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1.3. Предложения об изменениях и дополнениях к проекту Устава, проекту изменений в Устав передаются в Богучанский районный Совет депутатов, который ведет учет поступивших предложений по проекту Устава, проекту изменений в Устав, в письменном и устном виде.</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1.4. Предложения об изменениях и дополнениях к проекту Устава, проекту изменений в Устав должны быть внесены в Богучанский районный Совет депутатов (далее – Совет депутатов) в течение 10 дней с момента опубликования проекта соответствующего документа.</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p>
    <w:p w:rsidR="00D07FB3" w:rsidRPr="00D07FB3" w:rsidRDefault="00D07FB3" w:rsidP="00D07FB3">
      <w:pPr>
        <w:autoSpaceDE w:val="0"/>
        <w:autoSpaceDN w:val="0"/>
        <w:adjustRightInd w:val="0"/>
        <w:spacing w:after="0" w:line="240" w:lineRule="auto"/>
        <w:jc w:val="center"/>
        <w:outlineLvl w:val="1"/>
        <w:rPr>
          <w:rFonts w:ascii="Times New Roman" w:hAnsi="Times New Roman"/>
          <w:sz w:val="20"/>
          <w:szCs w:val="20"/>
        </w:rPr>
      </w:pPr>
      <w:r w:rsidRPr="00D07FB3">
        <w:rPr>
          <w:rFonts w:ascii="Times New Roman" w:hAnsi="Times New Roman"/>
          <w:sz w:val="20"/>
          <w:szCs w:val="20"/>
        </w:rPr>
        <w:t>2. ПОРЯДОК РАССМОТРЕНИЯ ПОСТУПИВШИХ ПРЕДЛОЖЕНИЙ</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r w:rsidRPr="00D07FB3">
        <w:rPr>
          <w:rFonts w:ascii="Times New Roman" w:hAnsi="Times New Roman"/>
          <w:sz w:val="20"/>
          <w:szCs w:val="20"/>
        </w:rPr>
        <w:lastRenderedPageBreak/>
        <w:t>ОБ ИЗМЕНЕНИЯХ И ДОПОЛНЕНИЯХ К ПРОЕКТУ УСТАВА, ПРОЕКТУ</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r w:rsidRPr="00D07FB3">
        <w:rPr>
          <w:rFonts w:ascii="Times New Roman" w:hAnsi="Times New Roman"/>
          <w:sz w:val="20"/>
          <w:szCs w:val="20"/>
        </w:rPr>
        <w:t>ИЗМЕНЕНИЙ В УСТАВ</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 xml:space="preserve">2.1. Все поступившие (устные и письменные) в Совет депутатов предложения об изменениях и дополнениях к проекту Устава, проекту изменений в Устав подлежат регистрации в журнале регистрации «Учет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с присвоением входящего номера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 </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 xml:space="preserve">2.2 Устные предложения вносятся непосредственно в Совет депутатов. При устном внесении предложения гражданин должен иметь при себе паспорт или иной документ, удостоверяющий личность. </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2.3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D07FB3" w:rsidRDefault="00D07FB3" w:rsidP="00E361B1">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2.4   Предложения об изменениях и дополнениях к проекту Устава, проекту изменений в Устав, внесенные с нарушением сроков, предусмотренных настоящим Порядком, а также письменные предложения,  в которых не указаны фамилия гражданина, направившего предложение и почтовый адрес, рассмотрению не подлежат.</w:t>
      </w:r>
    </w:p>
    <w:p w:rsidR="00E361B1" w:rsidRPr="00D07FB3" w:rsidRDefault="00E361B1" w:rsidP="00E361B1">
      <w:pPr>
        <w:autoSpaceDE w:val="0"/>
        <w:autoSpaceDN w:val="0"/>
        <w:adjustRightInd w:val="0"/>
        <w:spacing w:after="0" w:line="240" w:lineRule="auto"/>
        <w:ind w:firstLine="540"/>
        <w:jc w:val="both"/>
        <w:rPr>
          <w:rFonts w:ascii="Times New Roman" w:hAnsi="Times New Roman"/>
          <w:sz w:val="20"/>
          <w:szCs w:val="20"/>
        </w:rPr>
      </w:pPr>
    </w:p>
    <w:p w:rsidR="00D07FB3" w:rsidRPr="00D07FB3" w:rsidRDefault="00D07FB3" w:rsidP="00D07FB3">
      <w:pPr>
        <w:autoSpaceDE w:val="0"/>
        <w:autoSpaceDN w:val="0"/>
        <w:adjustRightInd w:val="0"/>
        <w:spacing w:after="0" w:line="240" w:lineRule="auto"/>
        <w:jc w:val="center"/>
        <w:outlineLvl w:val="1"/>
        <w:rPr>
          <w:rFonts w:ascii="Times New Roman" w:hAnsi="Times New Roman"/>
          <w:sz w:val="20"/>
          <w:szCs w:val="20"/>
        </w:rPr>
      </w:pPr>
      <w:r w:rsidRPr="00D07FB3">
        <w:rPr>
          <w:rFonts w:ascii="Times New Roman" w:hAnsi="Times New Roman"/>
          <w:sz w:val="20"/>
          <w:szCs w:val="20"/>
        </w:rPr>
        <w:t>3. ОРГАНИЗАЦИЯ ОБСУЖДЕНИЯ ПРОЕКТА УСТАВА, ПРОЕКТА ИЗМЕНЕНИЙ</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r w:rsidRPr="00D07FB3">
        <w:rPr>
          <w:rFonts w:ascii="Times New Roman" w:hAnsi="Times New Roman"/>
          <w:sz w:val="20"/>
          <w:szCs w:val="20"/>
        </w:rPr>
        <w:t>И ДОПОЛНЕНИЙ В УСТАВ</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3.1. Обсуждение гражданами проекта Устава, проекта изменений и дополнений в Устав проводится в форме публичных слушаний.</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3.2. Граждане вправе участвовать в публичных слушаниях по проекту Устава, проекту изменений в Устав в соответствии с принятым Положением о проведении публичных слушаний в Богучанском районе.</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3.3. Должностные лица органов местного самоуправления Богучанского района обязаны обеспечить разъяснение населению проекта Устава либо изменений в Устав в соответствии с действующим законодательством.</w:t>
      </w:r>
    </w:p>
    <w:p w:rsidR="00D07FB3" w:rsidRPr="00D07FB3" w:rsidRDefault="00D07FB3" w:rsidP="00E361B1">
      <w:pPr>
        <w:autoSpaceDE w:val="0"/>
        <w:autoSpaceDN w:val="0"/>
        <w:adjustRightInd w:val="0"/>
        <w:spacing w:after="0" w:line="240" w:lineRule="auto"/>
        <w:jc w:val="both"/>
        <w:rPr>
          <w:rFonts w:ascii="Times New Roman" w:hAnsi="Times New Roman"/>
          <w:sz w:val="20"/>
          <w:szCs w:val="20"/>
        </w:rPr>
      </w:pPr>
    </w:p>
    <w:p w:rsidR="00D07FB3" w:rsidRPr="00D07FB3" w:rsidRDefault="00D07FB3" w:rsidP="00D07FB3">
      <w:pPr>
        <w:autoSpaceDE w:val="0"/>
        <w:autoSpaceDN w:val="0"/>
        <w:adjustRightInd w:val="0"/>
        <w:spacing w:after="0" w:line="240" w:lineRule="auto"/>
        <w:jc w:val="center"/>
        <w:outlineLvl w:val="1"/>
        <w:rPr>
          <w:rFonts w:ascii="Times New Roman" w:hAnsi="Times New Roman"/>
          <w:sz w:val="20"/>
          <w:szCs w:val="20"/>
        </w:rPr>
      </w:pPr>
      <w:r w:rsidRPr="00D07FB3">
        <w:rPr>
          <w:rFonts w:ascii="Times New Roman" w:hAnsi="Times New Roman"/>
          <w:sz w:val="20"/>
          <w:szCs w:val="20"/>
        </w:rPr>
        <w:t>4. ПОРЯДОК УЧЕТА ПРЕДЛОЖЕНИЙ ПО ПРОЕКТУ УСТАВА, ПРОЕКТУ</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r w:rsidRPr="00D07FB3">
        <w:rPr>
          <w:rFonts w:ascii="Times New Roman" w:hAnsi="Times New Roman"/>
          <w:sz w:val="20"/>
          <w:szCs w:val="20"/>
        </w:rPr>
        <w:t>ИЗМЕНЕНИЙ В УСТАВ</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4.1. Результатом проведения публичных слушаний по предложениям об изменениях и дополнениях к проекту Устава, проекту изменений в Устав является принятое решение.</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4.2. Богучанский районный Совет депутатов учитывает решение, принятое на публичных слушаниях, при принятии Устава Богучанского района, решения Богучанского районного Совета депутатов «О внесении изменений и дополнений в Устав Богучанского района»</w:t>
      </w:r>
    </w:p>
    <w:p w:rsidR="003660B4" w:rsidRDefault="003660B4" w:rsidP="00581F4A">
      <w:pPr>
        <w:spacing w:after="0" w:line="240" w:lineRule="auto"/>
        <w:jc w:val="center"/>
        <w:rPr>
          <w:rFonts w:ascii="Times New Roman" w:eastAsia="Times New Roman" w:hAnsi="Times New Roman"/>
          <w:sz w:val="20"/>
          <w:szCs w:val="20"/>
          <w:lang w:eastAsia="ru-RU"/>
        </w:rPr>
      </w:pPr>
    </w:p>
    <w:p w:rsidR="00D52B3A" w:rsidRDefault="00D52B3A" w:rsidP="00D52B3A">
      <w:pPr>
        <w:spacing w:after="0" w:line="240" w:lineRule="auto"/>
        <w:jc w:val="center"/>
        <w:rPr>
          <w:rFonts w:ascii="Times New Roman" w:hAnsi="Times New Roman"/>
          <w:sz w:val="18"/>
          <w:szCs w:val="20"/>
        </w:rPr>
      </w:pPr>
      <w:r w:rsidRPr="00D52B3A">
        <w:rPr>
          <w:rFonts w:ascii="Times New Roman" w:hAnsi="Times New Roman"/>
          <w:sz w:val="18"/>
          <w:szCs w:val="20"/>
        </w:rPr>
        <w:t>ИНФОРМАЦИОННОЕ СООБЩЕНИЕ</w:t>
      </w:r>
    </w:p>
    <w:p w:rsidR="00D52B3A" w:rsidRPr="00D52B3A" w:rsidRDefault="00D52B3A" w:rsidP="00D52B3A">
      <w:pPr>
        <w:spacing w:after="0" w:line="240" w:lineRule="auto"/>
        <w:jc w:val="center"/>
        <w:rPr>
          <w:rFonts w:ascii="Times New Roman" w:hAnsi="Times New Roman"/>
          <w:sz w:val="18"/>
          <w:szCs w:val="20"/>
        </w:rPr>
      </w:pPr>
    </w:p>
    <w:p w:rsidR="00D52B3A" w:rsidRPr="00D52B3A" w:rsidRDefault="00D52B3A" w:rsidP="00D52B3A">
      <w:pPr>
        <w:spacing w:after="0" w:line="240" w:lineRule="auto"/>
        <w:jc w:val="center"/>
        <w:rPr>
          <w:rFonts w:ascii="Times New Roman" w:hAnsi="Times New Roman"/>
          <w:sz w:val="18"/>
          <w:szCs w:val="20"/>
        </w:rPr>
      </w:pPr>
      <w:r w:rsidRPr="00D52B3A">
        <w:rPr>
          <w:rFonts w:ascii="Times New Roman" w:hAnsi="Times New Roman"/>
          <w:sz w:val="18"/>
          <w:szCs w:val="20"/>
        </w:rPr>
        <w:t>АДМИНИСТРАЦИЯ БОГУЧАНСКОГО РАЙОНА СООБЩАЕТ</w:t>
      </w:r>
    </w:p>
    <w:p w:rsidR="00D52B3A" w:rsidRPr="00D52B3A" w:rsidRDefault="00D52B3A" w:rsidP="00D52B3A">
      <w:pPr>
        <w:spacing w:after="0" w:line="240" w:lineRule="auto"/>
        <w:jc w:val="center"/>
        <w:rPr>
          <w:rFonts w:ascii="Times New Roman" w:hAnsi="Times New Roman"/>
          <w:sz w:val="18"/>
          <w:szCs w:val="20"/>
        </w:rPr>
      </w:pPr>
    </w:p>
    <w:p w:rsidR="00D52B3A" w:rsidRPr="00D52B3A" w:rsidRDefault="00D52B3A" w:rsidP="00D52B3A">
      <w:pPr>
        <w:spacing w:after="0" w:line="240" w:lineRule="auto"/>
        <w:jc w:val="both"/>
        <w:rPr>
          <w:rFonts w:ascii="Times New Roman" w:hAnsi="Times New Roman"/>
          <w:sz w:val="20"/>
          <w:szCs w:val="20"/>
        </w:rPr>
      </w:pPr>
      <w:r w:rsidRPr="00D52B3A">
        <w:rPr>
          <w:rFonts w:ascii="Times New Roman" w:hAnsi="Times New Roman"/>
          <w:sz w:val="20"/>
          <w:szCs w:val="20"/>
        </w:rPr>
        <w:t>31.05.2021 года в 12</w:t>
      </w:r>
      <w:bookmarkStart w:id="1" w:name="_GoBack"/>
      <w:bookmarkEnd w:id="1"/>
      <w:r w:rsidRPr="00D52B3A">
        <w:rPr>
          <w:rFonts w:ascii="Times New Roman" w:hAnsi="Times New Roman"/>
          <w:sz w:val="20"/>
          <w:szCs w:val="20"/>
        </w:rPr>
        <w:t>:00 часов в актовом зале администрации Богучанского района по адресу: с. Богучаны, ул. Октябрьская 72 состоятся публичные слушания по проекту решения Богучанского районного Совета депутатов «О внесении изменений и дополнений» в Устав Богучанского района Красноярского края.</w:t>
      </w:r>
    </w:p>
    <w:p w:rsidR="00C55198" w:rsidRDefault="00C55198" w:rsidP="00D52B3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E361B1" w:rsidRDefault="00E361B1" w:rsidP="00581F4A">
      <w:pPr>
        <w:spacing w:after="0" w:line="240" w:lineRule="auto"/>
        <w:jc w:val="center"/>
        <w:rPr>
          <w:rFonts w:ascii="Times New Roman" w:eastAsia="Times New Roman" w:hAnsi="Times New Roman"/>
          <w:sz w:val="20"/>
          <w:szCs w:val="20"/>
          <w:lang w:eastAsia="ru-RU"/>
        </w:rPr>
      </w:pPr>
    </w:p>
    <w:p w:rsidR="00D52B3A" w:rsidRDefault="00D52B3A" w:rsidP="00581F4A">
      <w:pPr>
        <w:spacing w:after="0" w:line="240" w:lineRule="auto"/>
        <w:jc w:val="center"/>
        <w:rPr>
          <w:rFonts w:ascii="Times New Roman" w:eastAsia="Times New Roman" w:hAnsi="Times New Roman"/>
          <w:sz w:val="20"/>
          <w:szCs w:val="20"/>
          <w:lang w:eastAsia="ru-RU"/>
        </w:rPr>
      </w:pPr>
    </w:p>
    <w:p w:rsidR="00D52B3A" w:rsidRDefault="00D52B3A" w:rsidP="00581F4A">
      <w:pPr>
        <w:spacing w:after="0" w:line="240" w:lineRule="auto"/>
        <w:jc w:val="center"/>
        <w:rPr>
          <w:rFonts w:ascii="Times New Roman" w:eastAsia="Times New Roman" w:hAnsi="Times New Roman"/>
          <w:sz w:val="20"/>
          <w:szCs w:val="20"/>
          <w:lang w:eastAsia="ru-RU"/>
        </w:rPr>
      </w:pPr>
    </w:p>
    <w:p w:rsidR="00D52B3A" w:rsidRDefault="00D52B3A" w:rsidP="00581F4A">
      <w:pPr>
        <w:spacing w:after="0" w:line="240" w:lineRule="auto"/>
        <w:jc w:val="center"/>
        <w:rPr>
          <w:rFonts w:ascii="Times New Roman" w:eastAsia="Times New Roman" w:hAnsi="Times New Roman"/>
          <w:sz w:val="20"/>
          <w:szCs w:val="20"/>
          <w:lang w:eastAsia="ru-RU"/>
        </w:rPr>
      </w:pPr>
    </w:p>
    <w:p w:rsidR="00D52B3A" w:rsidRDefault="00D52B3A" w:rsidP="00581F4A">
      <w:pPr>
        <w:spacing w:after="0" w:line="240" w:lineRule="auto"/>
        <w:jc w:val="center"/>
        <w:rPr>
          <w:rFonts w:ascii="Times New Roman" w:eastAsia="Times New Roman" w:hAnsi="Times New Roman"/>
          <w:sz w:val="20"/>
          <w:szCs w:val="20"/>
          <w:lang w:eastAsia="ru-RU"/>
        </w:rPr>
      </w:pPr>
    </w:p>
    <w:p w:rsidR="0006365E" w:rsidRPr="00581F4A" w:rsidRDefault="0006365E" w:rsidP="00581F4A">
      <w:pPr>
        <w:spacing w:after="0" w:line="240" w:lineRule="auto"/>
        <w:jc w:val="center"/>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7C1505" w:rsidP="00B46A48">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 xml:space="preserve">Главный редактор – </w:t>
            </w:r>
            <w:r w:rsidR="00B46A48">
              <w:rPr>
                <w:rFonts w:ascii="Times New Roman" w:eastAsia="Times New Roman" w:hAnsi="Times New Roman"/>
                <w:sz w:val="18"/>
                <w:szCs w:val="18"/>
              </w:rPr>
              <w:t>Илиндеева Н.В</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663430, Красноярский край, Богучанский район, с.Богучаны,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3A6E70">
      <w:footerReference w:type="default" r:id="rId16"/>
      <w:footerReference w:type="first" r:id="rId17"/>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948" w:rsidRDefault="00361948" w:rsidP="00F3397A">
      <w:pPr>
        <w:spacing w:after="0" w:line="240" w:lineRule="auto"/>
      </w:pPr>
      <w:r>
        <w:separator/>
      </w:r>
    </w:p>
  </w:endnote>
  <w:endnote w:type="continuationSeparator" w:id="1">
    <w:p w:rsidR="00361948" w:rsidRDefault="00361948"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421BBA" w:rsidRDefault="003528A8">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421BBA" w:rsidRDefault="003528A8">
                      <w:pPr>
                        <w:jc w:val="center"/>
                      </w:pPr>
                      <w:r w:rsidRPr="003528A8">
                        <w:fldChar w:fldCharType="begin"/>
                      </w:r>
                      <w:r w:rsidR="00421BBA">
                        <w:instrText>PAGE    \* MERGEFORMAT</w:instrText>
                      </w:r>
                      <w:r w:rsidRPr="003528A8">
                        <w:fldChar w:fldCharType="separate"/>
                      </w:r>
                      <w:r w:rsidR="00D52B3A" w:rsidRPr="00D52B3A">
                        <w:rPr>
                          <w:rFonts w:ascii="Times New Roman" w:eastAsia="Times New Roman" w:hAnsi="Times New Roman"/>
                          <w:noProof/>
                          <w:sz w:val="20"/>
                          <w:szCs w:val="20"/>
                          <w:lang w:eastAsia="ru-RU"/>
                        </w:rPr>
                        <w:t>1</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421BBA" w:rsidRDefault="003528A8">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948" w:rsidRDefault="00361948" w:rsidP="00F3397A">
      <w:pPr>
        <w:spacing w:after="0" w:line="240" w:lineRule="auto"/>
      </w:pPr>
      <w:r>
        <w:separator/>
      </w:r>
    </w:p>
  </w:footnote>
  <w:footnote w:type="continuationSeparator" w:id="1">
    <w:p w:rsidR="00361948" w:rsidRDefault="00361948"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FBD7AED"/>
    <w:multiLevelType w:val="multilevel"/>
    <w:tmpl w:val="873EE588"/>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val="0"/>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0">
    <w:nsid w:val="106243E9"/>
    <w:multiLevelType w:val="hybridMultilevel"/>
    <w:tmpl w:val="11483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3">
    <w:nsid w:val="22C235E8"/>
    <w:multiLevelType w:val="multilevel"/>
    <w:tmpl w:val="F162DDFE"/>
    <w:lvl w:ilvl="0">
      <w:start w:val="1"/>
      <w:numFmt w:val="decimal"/>
      <w:lvlText w:val="%1."/>
      <w:lvlJc w:val="left"/>
      <w:pPr>
        <w:tabs>
          <w:tab w:val="num" w:pos="1353"/>
        </w:tabs>
        <w:ind w:left="1353"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4">
    <w:nsid w:val="22E73C88"/>
    <w:multiLevelType w:val="multilevel"/>
    <w:tmpl w:val="D88AD218"/>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232F7A2E"/>
    <w:multiLevelType w:val="multilevel"/>
    <w:tmpl w:val="1D243096"/>
    <w:lvl w:ilvl="0">
      <w:start w:val="1"/>
      <w:numFmt w:val="decimal"/>
      <w:lvlText w:val="%1."/>
      <w:lvlJc w:val="left"/>
      <w:pPr>
        <w:tabs>
          <w:tab w:val="num" w:pos="1353"/>
        </w:tabs>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6">
    <w:nsid w:val="23D72881"/>
    <w:multiLevelType w:val="multilevel"/>
    <w:tmpl w:val="773E05BC"/>
    <w:lvl w:ilvl="0">
      <w:start w:val="1"/>
      <w:numFmt w:val="decimal"/>
      <w:lvlText w:val="%1."/>
      <w:lvlJc w:val="left"/>
      <w:pPr>
        <w:ind w:left="1050" w:hanging="105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9BD6CAC"/>
    <w:multiLevelType w:val="hybridMultilevel"/>
    <w:tmpl w:val="98C08A7C"/>
    <w:lvl w:ilvl="0" w:tplc="688C2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0A088F"/>
    <w:multiLevelType w:val="hybridMultilevel"/>
    <w:tmpl w:val="753288FC"/>
    <w:lvl w:ilvl="0" w:tplc="411E8FB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0492520"/>
    <w:multiLevelType w:val="multilevel"/>
    <w:tmpl w:val="82B86044"/>
    <w:lvl w:ilvl="0">
      <w:start w:val="1"/>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32860038"/>
    <w:multiLevelType w:val="multilevel"/>
    <w:tmpl w:val="A1EA1ECE"/>
    <w:lvl w:ilvl="0">
      <w:start w:val="1"/>
      <w:numFmt w:val="decimal"/>
      <w:lvlText w:val="%1."/>
      <w:lvlJc w:val="left"/>
      <w:pPr>
        <w:ind w:left="1050"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2">
    <w:nsid w:val="33A920F6"/>
    <w:multiLevelType w:val="multilevel"/>
    <w:tmpl w:val="5124456C"/>
    <w:lvl w:ilvl="0">
      <w:start w:val="1"/>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DB92A2A"/>
    <w:multiLevelType w:val="hybridMultilevel"/>
    <w:tmpl w:val="9690A1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EEF0E88"/>
    <w:multiLevelType w:val="multilevel"/>
    <w:tmpl w:val="4DE0E45C"/>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26">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0BC29AF"/>
    <w:multiLevelType w:val="multilevel"/>
    <w:tmpl w:val="D6ECAA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8">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0">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31">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3">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F191021"/>
    <w:multiLevelType w:val="multilevel"/>
    <w:tmpl w:val="25C6A272"/>
    <w:lvl w:ilvl="0">
      <w:start w:val="1"/>
      <w:numFmt w:val="decimal"/>
      <w:lvlText w:val="%1."/>
      <w:lvlJc w:val="left"/>
      <w:pPr>
        <w:ind w:left="1804" w:hanging="1095"/>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63B018DB"/>
    <w:multiLevelType w:val="multilevel"/>
    <w:tmpl w:val="DD56D610"/>
    <w:lvl w:ilvl="0">
      <w:start w:val="1"/>
      <w:numFmt w:val="decimal"/>
      <w:lvlText w:val="%1."/>
      <w:lvlJc w:val="left"/>
      <w:pPr>
        <w:ind w:left="1173" w:hanging="4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6">
    <w:nsid w:val="66DA05F1"/>
    <w:multiLevelType w:val="hybridMultilevel"/>
    <w:tmpl w:val="1BF0139A"/>
    <w:lvl w:ilvl="0" w:tplc="089EEADE">
      <w:start w:val="1"/>
      <w:numFmt w:val="decimal"/>
      <w:lvlText w:val="%1."/>
      <w:lvlJc w:val="left"/>
      <w:pPr>
        <w:ind w:left="166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543FE"/>
    <w:multiLevelType w:val="multilevel"/>
    <w:tmpl w:val="D4823A3E"/>
    <w:lvl w:ilvl="0">
      <w:start w:val="1"/>
      <w:numFmt w:val="decimal"/>
      <w:lvlText w:val="%1."/>
      <w:lvlJc w:val="left"/>
      <w:pPr>
        <w:ind w:left="720"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8">
    <w:nsid w:val="724D3833"/>
    <w:multiLevelType w:val="multilevel"/>
    <w:tmpl w:val="232CA822"/>
    <w:lvl w:ilvl="0">
      <w:start w:val="1"/>
      <w:numFmt w:val="decimal"/>
      <w:lvlText w:val="%1."/>
      <w:lvlJc w:val="left"/>
      <w:pPr>
        <w:ind w:left="1084" w:hanging="375"/>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41"/>
  </w:num>
  <w:num w:numId="4">
    <w:abstractNumId w:val="8"/>
  </w:num>
  <w:num w:numId="5">
    <w:abstractNumId w:val="33"/>
  </w:num>
  <w:num w:numId="6">
    <w:abstractNumId w:val="29"/>
  </w:num>
  <w:num w:numId="7">
    <w:abstractNumId w:val="32"/>
  </w:num>
  <w:num w:numId="8">
    <w:abstractNumId w:val="23"/>
  </w:num>
  <w:num w:numId="9">
    <w:abstractNumId w:val="31"/>
  </w:num>
  <w:num w:numId="10">
    <w:abstractNumId w:val="30"/>
  </w:num>
  <w:num w:numId="11">
    <w:abstractNumId w:val="12"/>
  </w:num>
  <w:num w:numId="12">
    <w:abstractNumId w:val="25"/>
  </w:num>
  <w:num w:numId="13">
    <w:abstractNumId w:val="26"/>
  </w:num>
  <w:num w:numId="14">
    <w:abstractNumId w:val="11"/>
  </w:num>
  <w:num w:numId="15">
    <w:abstractNumId w:val="39"/>
  </w:num>
  <w:num w:numId="16">
    <w:abstractNumId w:val="17"/>
  </w:num>
  <w:num w:numId="17">
    <w:abstractNumId w:val="40"/>
  </w:num>
  <w:num w:numId="18">
    <w:abstractNumId w:val="28"/>
  </w:num>
  <w:num w:numId="19">
    <w:abstractNumId w:val="37"/>
  </w:num>
  <w:num w:numId="20">
    <w:abstractNumId w:val="13"/>
  </w:num>
  <w:num w:numId="21">
    <w:abstractNumId w:val="15"/>
  </w:num>
  <w:num w:numId="22">
    <w:abstractNumId w:val="35"/>
  </w:num>
  <w:num w:numId="23">
    <w:abstractNumId w:val="34"/>
  </w:num>
  <w:num w:numId="24">
    <w:abstractNumId w:val="9"/>
  </w:num>
  <w:num w:numId="25">
    <w:abstractNumId w:val="18"/>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6"/>
  </w:num>
  <w:num w:numId="30">
    <w:abstractNumId w:val="38"/>
  </w:num>
  <w:num w:numId="31">
    <w:abstractNumId w:val="21"/>
  </w:num>
  <w:num w:numId="32">
    <w:abstractNumId w:val="16"/>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22"/>
  </w:num>
  <w:num w:numId="35">
    <w:abstractNumId w:val="20"/>
  </w:num>
  <w:num w:numId="36">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hdrShapeDefaults>
    <o:shapedefaults v:ext="edit" spidmax="79874"/>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A0"/>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0B3B"/>
    <w:rsid w:val="0001154F"/>
    <w:rsid w:val="000115D3"/>
    <w:rsid w:val="00012A11"/>
    <w:rsid w:val="0001326E"/>
    <w:rsid w:val="00013A60"/>
    <w:rsid w:val="000142CC"/>
    <w:rsid w:val="00014D74"/>
    <w:rsid w:val="000150E6"/>
    <w:rsid w:val="000155D1"/>
    <w:rsid w:val="00015861"/>
    <w:rsid w:val="00015D72"/>
    <w:rsid w:val="0001673D"/>
    <w:rsid w:val="00016974"/>
    <w:rsid w:val="00017BB3"/>
    <w:rsid w:val="000200E4"/>
    <w:rsid w:val="00020312"/>
    <w:rsid w:val="000206B7"/>
    <w:rsid w:val="00020926"/>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286"/>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795"/>
    <w:rsid w:val="000429C8"/>
    <w:rsid w:val="000432A5"/>
    <w:rsid w:val="00043A4A"/>
    <w:rsid w:val="00044492"/>
    <w:rsid w:val="0004495F"/>
    <w:rsid w:val="00044C76"/>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6FF8"/>
    <w:rsid w:val="00057C8B"/>
    <w:rsid w:val="00057D62"/>
    <w:rsid w:val="000604C8"/>
    <w:rsid w:val="0006100D"/>
    <w:rsid w:val="00061BEE"/>
    <w:rsid w:val="00062542"/>
    <w:rsid w:val="00062D16"/>
    <w:rsid w:val="00063424"/>
    <w:rsid w:val="0006365E"/>
    <w:rsid w:val="00063985"/>
    <w:rsid w:val="00063C65"/>
    <w:rsid w:val="000641C7"/>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71D0"/>
    <w:rsid w:val="000D031F"/>
    <w:rsid w:val="000D0F74"/>
    <w:rsid w:val="000D12EB"/>
    <w:rsid w:val="000D12F0"/>
    <w:rsid w:val="000D2538"/>
    <w:rsid w:val="000D255E"/>
    <w:rsid w:val="000D294C"/>
    <w:rsid w:val="000D2C0A"/>
    <w:rsid w:val="000D2F51"/>
    <w:rsid w:val="000D3149"/>
    <w:rsid w:val="000D3B24"/>
    <w:rsid w:val="000D3BDF"/>
    <w:rsid w:val="000D3CE6"/>
    <w:rsid w:val="000D3FB8"/>
    <w:rsid w:val="000D40A8"/>
    <w:rsid w:val="000D41C5"/>
    <w:rsid w:val="000D4748"/>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2CD6"/>
    <w:rsid w:val="000F39AC"/>
    <w:rsid w:val="000F3A1E"/>
    <w:rsid w:val="000F3A3A"/>
    <w:rsid w:val="000F4447"/>
    <w:rsid w:val="000F4D62"/>
    <w:rsid w:val="000F4FEB"/>
    <w:rsid w:val="000F5186"/>
    <w:rsid w:val="000F59AD"/>
    <w:rsid w:val="000F5E29"/>
    <w:rsid w:val="000F5E32"/>
    <w:rsid w:val="000F672F"/>
    <w:rsid w:val="000F7319"/>
    <w:rsid w:val="000F76A2"/>
    <w:rsid w:val="00100BD2"/>
    <w:rsid w:val="00101271"/>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448B"/>
    <w:rsid w:val="00115643"/>
    <w:rsid w:val="00115A2A"/>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983"/>
    <w:rsid w:val="001271E2"/>
    <w:rsid w:val="00127E3C"/>
    <w:rsid w:val="001309B5"/>
    <w:rsid w:val="0013288E"/>
    <w:rsid w:val="0013327F"/>
    <w:rsid w:val="0013332C"/>
    <w:rsid w:val="00133735"/>
    <w:rsid w:val="00133C0B"/>
    <w:rsid w:val="00133E98"/>
    <w:rsid w:val="001348D8"/>
    <w:rsid w:val="001367E0"/>
    <w:rsid w:val="00137694"/>
    <w:rsid w:val="0014065D"/>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3D1"/>
    <w:rsid w:val="00160409"/>
    <w:rsid w:val="00160445"/>
    <w:rsid w:val="00160C05"/>
    <w:rsid w:val="00160C08"/>
    <w:rsid w:val="00160F22"/>
    <w:rsid w:val="001613DF"/>
    <w:rsid w:val="00161E01"/>
    <w:rsid w:val="00162572"/>
    <w:rsid w:val="001625BF"/>
    <w:rsid w:val="0016271E"/>
    <w:rsid w:val="00162EB9"/>
    <w:rsid w:val="00163043"/>
    <w:rsid w:val="001636A4"/>
    <w:rsid w:val="00163B4E"/>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502E"/>
    <w:rsid w:val="0018504C"/>
    <w:rsid w:val="001864DA"/>
    <w:rsid w:val="001869C8"/>
    <w:rsid w:val="00186BA6"/>
    <w:rsid w:val="001871B8"/>
    <w:rsid w:val="00187249"/>
    <w:rsid w:val="001874C7"/>
    <w:rsid w:val="00187605"/>
    <w:rsid w:val="00187CD5"/>
    <w:rsid w:val="001900F7"/>
    <w:rsid w:val="00190FD7"/>
    <w:rsid w:val="00191181"/>
    <w:rsid w:val="00191274"/>
    <w:rsid w:val="001914B7"/>
    <w:rsid w:val="001917CA"/>
    <w:rsid w:val="001920A5"/>
    <w:rsid w:val="00193060"/>
    <w:rsid w:val="0019326F"/>
    <w:rsid w:val="0019356B"/>
    <w:rsid w:val="0019374D"/>
    <w:rsid w:val="00193CCC"/>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3D6"/>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259E"/>
    <w:rsid w:val="001C2B56"/>
    <w:rsid w:val="001C3053"/>
    <w:rsid w:val="001C3111"/>
    <w:rsid w:val="001C3551"/>
    <w:rsid w:val="001C40B9"/>
    <w:rsid w:val="001C4348"/>
    <w:rsid w:val="001C56E2"/>
    <w:rsid w:val="001C5F42"/>
    <w:rsid w:val="001C64B0"/>
    <w:rsid w:val="001C750A"/>
    <w:rsid w:val="001D01EA"/>
    <w:rsid w:val="001D066F"/>
    <w:rsid w:val="001D0B0F"/>
    <w:rsid w:val="001D0B51"/>
    <w:rsid w:val="001D0BE9"/>
    <w:rsid w:val="001D0C34"/>
    <w:rsid w:val="001D0D20"/>
    <w:rsid w:val="001D1638"/>
    <w:rsid w:val="001D1A0F"/>
    <w:rsid w:val="001D21FF"/>
    <w:rsid w:val="001D25FB"/>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64A3"/>
    <w:rsid w:val="00226E0C"/>
    <w:rsid w:val="00227889"/>
    <w:rsid w:val="002279F9"/>
    <w:rsid w:val="00227E7F"/>
    <w:rsid w:val="00230BC6"/>
    <w:rsid w:val="00230F26"/>
    <w:rsid w:val="0023125E"/>
    <w:rsid w:val="002315B0"/>
    <w:rsid w:val="00231796"/>
    <w:rsid w:val="00231D9D"/>
    <w:rsid w:val="00231E6E"/>
    <w:rsid w:val="002320F8"/>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4DFA"/>
    <w:rsid w:val="00245183"/>
    <w:rsid w:val="00246DD5"/>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D32"/>
    <w:rsid w:val="0026571C"/>
    <w:rsid w:val="00265C68"/>
    <w:rsid w:val="00265D70"/>
    <w:rsid w:val="002661BA"/>
    <w:rsid w:val="00266F06"/>
    <w:rsid w:val="0026773B"/>
    <w:rsid w:val="00267B0A"/>
    <w:rsid w:val="002706E7"/>
    <w:rsid w:val="00270A3E"/>
    <w:rsid w:val="00270CBB"/>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10A8"/>
    <w:rsid w:val="002B1643"/>
    <w:rsid w:val="002B17F3"/>
    <w:rsid w:val="002B1E6D"/>
    <w:rsid w:val="002B2011"/>
    <w:rsid w:val="002B2AA7"/>
    <w:rsid w:val="002B2C72"/>
    <w:rsid w:val="002B399F"/>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1D50"/>
    <w:rsid w:val="002C1EC4"/>
    <w:rsid w:val="002C2115"/>
    <w:rsid w:val="002C22DD"/>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B9A"/>
    <w:rsid w:val="002D5C00"/>
    <w:rsid w:val="002D5D26"/>
    <w:rsid w:val="002D63E9"/>
    <w:rsid w:val="002D7F3B"/>
    <w:rsid w:val="002E0362"/>
    <w:rsid w:val="002E06D1"/>
    <w:rsid w:val="002E0892"/>
    <w:rsid w:val="002E1C95"/>
    <w:rsid w:val="002E35E3"/>
    <w:rsid w:val="002E3F8E"/>
    <w:rsid w:val="002E4285"/>
    <w:rsid w:val="002E4399"/>
    <w:rsid w:val="002E47BA"/>
    <w:rsid w:val="002E4AB3"/>
    <w:rsid w:val="002E4C37"/>
    <w:rsid w:val="002E5215"/>
    <w:rsid w:val="002E52FF"/>
    <w:rsid w:val="002E5D33"/>
    <w:rsid w:val="002E62B9"/>
    <w:rsid w:val="002E6AFC"/>
    <w:rsid w:val="002E6B6F"/>
    <w:rsid w:val="002E6BAE"/>
    <w:rsid w:val="002E6CE9"/>
    <w:rsid w:val="002E7909"/>
    <w:rsid w:val="002E7D58"/>
    <w:rsid w:val="002E7FBF"/>
    <w:rsid w:val="002F000A"/>
    <w:rsid w:val="002F06CD"/>
    <w:rsid w:val="002F0EF4"/>
    <w:rsid w:val="002F11BD"/>
    <w:rsid w:val="002F14A9"/>
    <w:rsid w:val="002F18A4"/>
    <w:rsid w:val="002F2614"/>
    <w:rsid w:val="002F26D9"/>
    <w:rsid w:val="002F2873"/>
    <w:rsid w:val="002F377A"/>
    <w:rsid w:val="002F3852"/>
    <w:rsid w:val="002F4106"/>
    <w:rsid w:val="002F4158"/>
    <w:rsid w:val="002F41A6"/>
    <w:rsid w:val="002F458F"/>
    <w:rsid w:val="002F504E"/>
    <w:rsid w:val="002F51B2"/>
    <w:rsid w:val="002F5959"/>
    <w:rsid w:val="002F62C0"/>
    <w:rsid w:val="002F682D"/>
    <w:rsid w:val="002F6D31"/>
    <w:rsid w:val="002F73C3"/>
    <w:rsid w:val="002F7D05"/>
    <w:rsid w:val="002F7F5F"/>
    <w:rsid w:val="003006DB"/>
    <w:rsid w:val="0030092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3E56"/>
    <w:rsid w:val="0032430B"/>
    <w:rsid w:val="00324E4C"/>
    <w:rsid w:val="0032637D"/>
    <w:rsid w:val="00326BC0"/>
    <w:rsid w:val="00327E1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40544"/>
    <w:rsid w:val="00340911"/>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BFC"/>
    <w:rsid w:val="003522DF"/>
    <w:rsid w:val="003528A8"/>
    <w:rsid w:val="0035308C"/>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948"/>
    <w:rsid w:val="00361F2F"/>
    <w:rsid w:val="003621C4"/>
    <w:rsid w:val="003625C5"/>
    <w:rsid w:val="003625E8"/>
    <w:rsid w:val="00362F39"/>
    <w:rsid w:val="00363611"/>
    <w:rsid w:val="00363C9B"/>
    <w:rsid w:val="0036428D"/>
    <w:rsid w:val="0036458F"/>
    <w:rsid w:val="00365679"/>
    <w:rsid w:val="00365A15"/>
    <w:rsid w:val="003660B4"/>
    <w:rsid w:val="003663A8"/>
    <w:rsid w:val="00366600"/>
    <w:rsid w:val="00367AB0"/>
    <w:rsid w:val="00367D5E"/>
    <w:rsid w:val="00367E33"/>
    <w:rsid w:val="00370134"/>
    <w:rsid w:val="00370662"/>
    <w:rsid w:val="003707FF"/>
    <w:rsid w:val="00370B4D"/>
    <w:rsid w:val="0037125E"/>
    <w:rsid w:val="00371456"/>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87E"/>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735"/>
    <w:rsid w:val="003F0CA4"/>
    <w:rsid w:val="003F0E21"/>
    <w:rsid w:val="003F10A5"/>
    <w:rsid w:val="003F1215"/>
    <w:rsid w:val="003F19D7"/>
    <w:rsid w:val="003F1D4C"/>
    <w:rsid w:val="003F1E2C"/>
    <w:rsid w:val="003F1FD8"/>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BBA"/>
    <w:rsid w:val="00421E45"/>
    <w:rsid w:val="00421E4A"/>
    <w:rsid w:val="004221D0"/>
    <w:rsid w:val="00422CCD"/>
    <w:rsid w:val="00422DC2"/>
    <w:rsid w:val="00423299"/>
    <w:rsid w:val="004233DA"/>
    <w:rsid w:val="00424009"/>
    <w:rsid w:val="004241F1"/>
    <w:rsid w:val="00424AA6"/>
    <w:rsid w:val="00424D7B"/>
    <w:rsid w:val="00426309"/>
    <w:rsid w:val="0042652F"/>
    <w:rsid w:val="00427121"/>
    <w:rsid w:val="004278D8"/>
    <w:rsid w:val="00430025"/>
    <w:rsid w:val="00430922"/>
    <w:rsid w:val="00430B41"/>
    <w:rsid w:val="00430FC1"/>
    <w:rsid w:val="0043117B"/>
    <w:rsid w:val="00431807"/>
    <w:rsid w:val="0043199C"/>
    <w:rsid w:val="00431BFC"/>
    <w:rsid w:val="004327F1"/>
    <w:rsid w:val="00433231"/>
    <w:rsid w:val="00433845"/>
    <w:rsid w:val="00433BC4"/>
    <w:rsid w:val="00433D5A"/>
    <w:rsid w:val="00433E55"/>
    <w:rsid w:val="00434707"/>
    <w:rsid w:val="004349D4"/>
    <w:rsid w:val="00434A70"/>
    <w:rsid w:val="00434CF4"/>
    <w:rsid w:val="00434D15"/>
    <w:rsid w:val="00435487"/>
    <w:rsid w:val="0043583C"/>
    <w:rsid w:val="0043602D"/>
    <w:rsid w:val="00437B0F"/>
    <w:rsid w:val="00437EBC"/>
    <w:rsid w:val="00437F0F"/>
    <w:rsid w:val="00440446"/>
    <w:rsid w:val="00440CA8"/>
    <w:rsid w:val="0044144F"/>
    <w:rsid w:val="004419AA"/>
    <w:rsid w:val="00442606"/>
    <w:rsid w:val="00442CF1"/>
    <w:rsid w:val="00442FFB"/>
    <w:rsid w:val="004432C4"/>
    <w:rsid w:val="00443582"/>
    <w:rsid w:val="00443685"/>
    <w:rsid w:val="00443D20"/>
    <w:rsid w:val="00443FE6"/>
    <w:rsid w:val="00444510"/>
    <w:rsid w:val="00444CAF"/>
    <w:rsid w:val="00444FA1"/>
    <w:rsid w:val="004457C6"/>
    <w:rsid w:val="00445A68"/>
    <w:rsid w:val="00445A6C"/>
    <w:rsid w:val="00446151"/>
    <w:rsid w:val="00446265"/>
    <w:rsid w:val="00447099"/>
    <w:rsid w:val="00447681"/>
    <w:rsid w:val="0045006D"/>
    <w:rsid w:val="00450E85"/>
    <w:rsid w:val="00451081"/>
    <w:rsid w:val="00451864"/>
    <w:rsid w:val="00451F8B"/>
    <w:rsid w:val="004522D3"/>
    <w:rsid w:val="004527E3"/>
    <w:rsid w:val="00452C14"/>
    <w:rsid w:val="00453545"/>
    <w:rsid w:val="004537BB"/>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365"/>
    <w:rsid w:val="004643CE"/>
    <w:rsid w:val="0046450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615"/>
    <w:rsid w:val="00476EE9"/>
    <w:rsid w:val="00477495"/>
    <w:rsid w:val="004775E6"/>
    <w:rsid w:val="004801B7"/>
    <w:rsid w:val="0048029C"/>
    <w:rsid w:val="00480729"/>
    <w:rsid w:val="00480C7D"/>
    <w:rsid w:val="0048183A"/>
    <w:rsid w:val="00481C10"/>
    <w:rsid w:val="0048214B"/>
    <w:rsid w:val="00482763"/>
    <w:rsid w:val="004828CC"/>
    <w:rsid w:val="00482AAF"/>
    <w:rsid w:val="0048305D"/>
    <w:rsid w:val="00483344"/>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DFD"/>
    <w:rsid w:val="004925D9"/>
    <w:rsid w:val="004929C5"/>
    <w:rsid w:val="00492A8E"/>
    <w:rsid w:val="004932B9"/>
    <w:rsid w:val="00493A99"/>
    <w:rsid w:val="00494147"/>
    <w:rsid w:val="004945CF"/>
    <w:rsid w:val="00494D4B"/>
    <w:rsid w:val="00495102"/>
    <w:rsid w:val="0049546D"/>
    <w:rsid w:val="0049575F"/>
    <w:rsid w:val="00495E32"/>
    <w:rsid w:val="00496026"/>
    <w:rsid w:val="0049683C"/>
    <w:rsid w:val="00496B87"/>
    <w:rsid w:val="00496FF5"/>
    <w:rsid w:val="00497245"/>
    <w:rsid w:val="004974E4"/>
    <w:rsid w:val="004A16BE"/>
    <w:rsid w:val="004A198E"/>
    <w:rsid w:val="004A1F6F"/>
    <w:rsid w:val="004A37C1"/>
    <w:rsid w:val="004A4369"/>
    <w:rsid w:val="004A4762"/>
    <w:rsid w:val="004A5276"/>
    <w:rsid w:val="004A585D"/>
    <w:rsid w:val="004A5A76"/>
    <w:rsid w:val="004A6214"/>
    <w:rsid w:val="004A62F3"/>
    <w:rsid w:val="004A649B"/>
    <w:rsid w:val="004A6520"/>
    <w:rsid w:val="004A6655"/>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E2"/>
    <w:rsid w:val="004B57E0"/>
    <w:rsid w:val="004B5868"/>
    <w:rsid w:val="004B6CE0"/>
    <w:rsid w:val="004B6F7E"/>
    <w:rsid w:val="004B710A"/>
    <w:rsid w:val="004B7D65"/>
    <w:rsid w:val="004B7D97"/>
    <w:rsid w:val="004B7F4C"/>
    <w:rsid w:val="004C079D"/>
    <w:rsid w:val="004C0D12"/>
    <w:rsid w:val="004C1AE6"/>
    <w:rsid w:val="004C1BD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E60"/>
    <w:rsid w:val="004D3EA9"/>
    <w:rsid w:val="004D4637"/>
    <w:rsid w:val="004D4DDE"/>
    <w:rsid w:val="004D4F77"/>
    <w:rsid w:val="004D5A23"/>
    <w:rsid w:val="004D5E38"/>
    <w:rsid w:val="004D73D3"/>
    <w:rsid w:val="004D7455"/>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5E4"/>
    <w:rsid w:val="005009F6"/>
    <w:rsid w:val="00500AA8"/>
    <w:rsid w:val="00500F40"/>
    <w:rsid w:val="005011A5"/>
    <w:rsid w:val="0050164A"/>
    <w:rsid w:val="00501654"/>
    <w:rsid w:val="00501DC1"/>
    <w:rsid w:val="00502788"/>
    <w:rsid w:val="00502AC5"/>
    <w:rsid w:val="00503526"/>
    <w:rsid w:val="00503621"/>
    <w:rsid w:val="005039BE"/>
    <w:rsid w:val="005044BB"/>
    <w:rsid w:val="00504AC9"/>
    <w:rsid w:val="005053B6"/>
    <w:rsid w:val="0050576F"/>
    <w:rsid w:val="00505834"/>
    <w:rsid w:val="00505938"/>
    <w:rsid w:val="00505FA4"/>
    <w:rsid w:val="005063B6"/>
    <w:rsid w:val="00506C57"/>
    <w:rsid w:val="0050781F"/>
    <w:rsid w:val="00507C95"/>
    <w:rsid w:val="00507DCF"/>
    <w:rsid w:val="00507F9E"/>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57E17"/>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1F4A"/>
    <w:rsid w:val="0058210C"/>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BA5"/>
    <w:rsid w:val="00587C06"/>
    <w:rsid w:val="00587D43"/>
    <w:rsid w:val="005907FA"/>
    <w:rsid w:val="0059083C"/>
    <w:rsid w:val="005909AD"/>
    <w:rsid w:val="00590B68"/>
    <w:rsid w:val="00590E54"/>
    <w:rsid w:val="00591820"/>
    <w:rsid w:val="00591D8C"/>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C014B"/>
    <w:rsid w:val="005C037E"/>
    <w:rsid w:val="005C0C03"/>
    <w:rsid w:val="005C0E22"/>
    <w:rsid w:val="005C1799"/>
    <w:rsid w:val="005C1996"/>
    <w:rsid w:val="005C19EC"/>
    <w:rsid w:val="005C20DD"/>
    <w:rsid w:val="005C23E1"/>
    <w:rsid w:val="005C2462"/>
    <w:rsid w:val="005C27E6"/>
    <w:rsid w:val="005C3C20"/>
    <w:rsid w:val="005C42DA"/>
    <w:rsid w:val="005C5163"/>
    <w:rsid w:val="005C531F"/>
    <w:rsid w:val="005C554C"/>
    <w:rsid w:val="005C5BD6"/>
    <w:rsid w:val="005C71AD"/>
    <w:rsid w:val="005C798A"/>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AE4"/>
    <w:rsid w:val="00635471"/>
    <w:rsid w:val="006356AA"/>
    <w:rsid w:val="006357B7"/>
    <w:rsid w:val="0063597F"/>
    <w:rsid w:val="0063605B"/>
    <w:rsid w:val="006360D9"/>
    <w:rsid w:val="00636208"/>
    <w:rsid w:val="00636509"/>
    <w:rsid w:val="00636A2E"/>
    <w:rsid w:val="00636E3F"/>
    <w:rsid w:val="006374CF"/>
    <w:rsid w:val="00637C3D"/>
    <w:rsid w:val="0064069E"/>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785"/>
    <w:rsid w:val="00645B09"/>
    <w:rsid w:val="00645ED6"/>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624D"/>
    <w:rsid w:val="006664EF"/>
    <w:rsid w:val="00667828"/>
    <w:rsid w:val="00667A7B"/>
    <w:rsid w:val="00667E4E"/>
    <w:rsid w:val="00670115"/>
    <w:rsid w:val="0067037A"/>
    <w:rsid w:val="0067049F"/>
    <w:rsid w:val="00670775"/>
    <w:rsid w:val="006713D3"/>
    <w:rsid w:val="00671891"/>
    <w:rsid w:val="0067247C"/>
    <w:rsid w:val="006724B1"/>
    <w:rsid w:val="006727B3"/>
    <w:rsid w:val="006732F8"/>
    <w:rsid w:val="00673C56"/>
    <w:rsid w:val="00673D71"/>
    <w:rsid w:val="00673FBB"/>
    <w:rsid w:val="0067424C"/>
    <w:rsid w:val="00674A4D"/>
    <w:rsid w:val="00674D50"/>
    <w:rsid w:val="00675F32"/>
    <w:rsid w:val="0067604D"/>
    <w:rsid w:val="00676F3B"/>
    <w:rsid w:val="0068045B"/>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5B8A"/>
    <w:rsid w:val="0069685C"/>
    <w:rsid w:val="0069725A"/>
    <w:rsid w:val="00697A96"/>
    <w:rsid w:val="006A056B"/>
    <w:rsid w:val="006A0749"/>
    <w:rsid w:val="006A0F13"/>
    <w:rsid w:val="006A19EB"/>
    <w:rsid w:val="006A2284"/>
    <w:rsid w:val="006A24CF"/>
    <w:rsid w:val="006A2F29"/>
    <w:rsid w:val="006A3507"/>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42CF"/>
    <w:rsid w:val="006C53EC"/>
    <w:rsid w:val="006C53F9"/>
    <w:rsid w:val="006C559C"/>
    <w:rsid w:val="006C5B84"/>
    <w:rsid w:val="006C5CC4"/>
    <w:rsid w:val="006C6248"/>
    <w:rsid w:val="006C6C80"/>
    <w:rsid w:val="006C6F95"/>
    <w:rsid w:val="006C7BC3"/>
    <w:rsid w:val="006C7DB4"/>
    <w:rsid w:val="006D012B"/>
    <w:rsid w:val="006D0577"/>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0EF6"/>
    <w:rsid w:val="006E14B1"/>
    <w:rsid w:val="006E172B"/>
    <w:rsid w:val="006E1B4E"/>
    <w:rsid w:val="006E1E2B"/>
    <w:rsid w:val="006E3243"/>
    <w:rsid w:val="006E3442"/>
    <w:rsid w:val="006E36A6"/>
    <w:rsid w:val="006E39F4"/>
    <w:rsid w:val="006E4771"/>
    <w:rsid w:val="006E6A53"/>
    <w:rsid w:val="006E7270"/>
    <w:rsid w:val="006F0822"/>
    <w:rsid w:val="006F09EC"/>
    <w:rsid w:val="006F1199"/>
    <w:rsid w:val="006F1292"/>
    <w:rsid w:val="006F1398"/>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4EF"/>
    <w:rsid w:val="00711589"/>
    <w:rsid w:val="00712949"/>
    <w:rsid w:val="00712AFD"/>
    <w:rsid w:val="00712F1E"/>
    <w:rsid w:val="00712F43"/>
    <w:rsid w:val="0071338A"/>
    <w:rsid w:val="00713890"/>
    <w:rsid w:val="00713A93"/>
    <w:rsid w:val="0071412A"/>
    <w:rsid w:val="00714F68"/>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5077"/>
    <w:rsid w:val="007351AE"/>
    <w:rsid w:val="00735502"/>
    <w:rsid w:val="007359FB"/>
    <w:rsid w:val="0073622C"/>
    <w:rsid w:val="007367BF"/>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9E"/>
    <w:rsid w:val="00766746"/>
    <w:rsid w:val="00766A5E"/>
    <w:rsid w:val="00766AE0"/>
    <w:rsid w:val="00766E40"/>
    <w:rsid w:val="00767B53"/>
    <w:rsid w:val="0077010D"/>
    <w:rsid w:val="00770373"/>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77E"/>
    <w:rsid w:val="007E38A6"/>
    <w:rsid w:val="007E3C8F"/>
    <w:rsid w:val="007E41B9"/>
    <w:rsid w:val="007E4982"/>
    <w:rsid w:val="007E4B80"/>
    <w:rsid w:val="007E56D7"/>
    <w:rsid w:val="007E57BA"/>
    <w:rsid w:val="007E6110"/>
    <w:rsid w:val="007E6F0C"/>
    <w:rsid w:val="007E73EF"/>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10036"/>
    <w:rsid w:val="00810DDF"/>
    <w:rsid w:val="00810FB0"/>
    <w:rsid w:val="00811286"/>
    <w:rsid w:val="0081129E"/>
    <w:rsid w:val="0081141A"/>
    <w:rsid w:val="00811AC5"/>
    <w:rsid w:val="00812176"/>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301D8"/>
    <w:rsid w:val="00830622"/>
    <w:rsid w:val="00830DFF"/>
    <w:rsid w:val="0083134A"/>
    <w:rsid w:val="008318F4"/>
    <w:rsid w:val="00831925"/>
    <w:rsid w:val="00831964"/>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F03"/>
    <w:rsid w:val="0085076F"/>
    <w:rsid w:val="00851BD2"/>
    <w:rsid w:val="0085252C"/>
    <w:rsid w:val="0085259C"/>
    <w:rsid w:val="00852EEA"/>
    <w:rsid w:val="008533C8"/>
    <w:rsid w:val="00853DC0"/>
    <w:rsid w:val="00853FC8"/>
    <w:rsid w:val="00854185"/>
    <w:rsid w:val="008542A6"/>
    <w:rsid w:val="0085438B"/>
    <w:rsid w:val="0085472C"/>
    <w:rsid w:val="00854B0A"/>
    <w:rsid w:val="008550A5"/>
    <w:rsid w:val="008550CA"/>
    <w:rsid w:val="008555E6"/>
    <w:rsid w:val="008556EA"/>
    <w:rsid w:val="00856002"/>
    <w:rsid w:val="0085607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598"/>
    <w:rsid w:val="0087169A"/>
    <w:rsid w:val="008719E1"/>
    <w:rsid w:val="00871D58"/>
    <w:rsid w:val="008724A0"/>
    <w:rsid w:val="00872E03"/>
    <w:rsid w:val="00873A6B"/>
    <w:rsid w:val="00874557"/>
    <w:rsid w:val="008751B3"/>
    <w:rsid w:val="00875211"/>
    <w:rsid w:val="0087678C"/>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3BB5"/>
    <w:rsid w:val="00885A7C"/>
    <w:rsid w:val="00885B2A"/>
    <w:rsid w:val="008865ED"/>
    <w:rsid w:val="008867C6"/>
    <w:rsid w:val="00886ADC"/>
    <w:rsid w:val="00886B16"/>
    <w:rsid w:val="00886D4A"/>
    <w:rsid w:val="00886EBA"/>
    <w:rsid w:val="00886FD9"/>
    <w:rsid w:val="00887657"/>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BE5"/>
    <w:rsid w:val="00896EFA"/>
    <w:rsid w:val="008978A6"/>
    <w:rsid w:val="008A0042"/>
    <w:rsid w:val="008A03C5"/>
    <w:rsid w:val="008A03E6"/>
    <w:rsid w:val="008A042F"/>
    <w:rsid w:val="008A132A"/>
    <w:rsid w:val="008A19AE"/>
    <w:rsid w:val="008A1B95"/>
    <w:rsid w:val="008A1FE9"/>
    <w:rsid w:val="008A26CA"/>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7A0"/>
    <w:rsid w:val="008B696D"/>
    <w:rsid w:val="008B6C10"/>
    <w:rsid w:val="008B6E61"/>
    <w:rsid w:val="008B6F8F"/>
    <w:rsid w:val="008B745A"/>
    <w:rsid w:val="008C03C5"/>
    <w:rsid w:val="008C05C7"/>
    <w:rsid w:val="008C13E0"/>
    <w:rsid w:val="008C145E"/>
    <w:rsid w:val="008C17D6"/>
    <w:rsid w:val="008C1F78"/>
    <w:rsid w:val="008C2083"/>
    <w:rsid w:val="008C233A"/>
    <w:rsid w:val="008C2553"/>
    <w:rsid w:val="008C2957"/>
    <w:rsid w:val="008C2AEA"/>
    <w:rsid w:val="008C300D"/>
    <w:rsid w:val="008C3BEA"/>
    <w:rsid w:val="008C3E07"/>
    <w:rsid w:val="008C426B"/>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5F1F"/>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20251"/>
    <w:rsid w:val="009207E4"/>
    <w:rsid w:val="0092301A"/>
    <w:rsid w:val="009231F6"/>
    <w:rsid w:val="0092338C"/>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3BC"/>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99B"/>
    <w:rsid w:val="0095683A"/>
    <w:rsid w:val="00956AA4"/>
    <w:rsid w:val="00957949"/>
    <w:rsid w:val="0096010F"/>
    <w:rsid w:val="009603FA"/>
    <w:rsid w:val="0096077D"/>
    <w:rsid w:val="00960899"/>
    <w:rsid w:val="00960A15"/>
    <w:rsid w:val="00960B23"/>
    <w:rsid w:val="00963066"/>
    <w:rsid w:val="009630DE"/>
    <w:rsid w:val="009634FF"/>
    <w:rsid w:val="00963BD6"/>
    <w:rsid w:val="00963D4C"/>
    <w:rsid w:val="00963E8E"/>
    <w:rsid w:val="009640F1"/>
    <w:rsid w:val="009643E7"/>
    <w:rsid w:val="00964D4C"/>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862"/>
    <w:rsid w:val="009869BA"/>
    <w:rsid w:val="00987B04"/>
    <w:rsid w:val="00987D5B"/>
    <w:rsid w:val="00990E73"/>
    <w:rsid w:val="00991B14"/>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7CA"/>
    <w:rsid w:val="009A3B98"/>
    <w:rsid w:val="009A3E26"/>
    <w:rsid w:val="009A3E65"/>
    <w:rsid w:val="009A4205"/>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45A"/>
    <w:rsid w:val="009E1DBB"/>
    <w:rsid w:val="009E2507"/>
    <w:rsid w:val="009E2757"/>
    <w:rsid w:val="009E2B4B"/>
    <w:rsid w:val="009E3823"/>
    <w:rsid w:val="009E4350"/>
    <w:rsid w:val="009E4FAE"/>
    <w:rsid w:val="009E500B"/>
    <w:rsid w:val="009E5609"/>
    <w:rsid w:val="009E593E"/>
    <w:rsid w:val="009E60F3"/>
    <w:rsid w:val="009E79BF"/>
    <w:rsid w:val="009F0197"/>
    <w:rsid w:val="009F0855"/>
    <w:rsid w:val="009F08A3"/>
    <w:rsid w:val="009F0AC3"/>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466"/>
    <w:rsid w:val="00A27614"/>
    <w:rsid w:val="00A30570"/>
    <w:rsid w:val="00A30744"/>
    <w:rsid w:val="00A324BF"/>
    <w:rsid w:val="00A32BE9"/>
    <w:rsid w:val="00A33317"/>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7B7"/>
    <w:rsid w:val="00A52B08"/>
    <w:rsid w:val="00A52DF6"/>
    <w:rsid w:val="00A52E1E"/>
    <w:rsid w:val="00A52EF3"/>
    <w:rsid w:val="00A52F28"/>
    <w:rsid w:val="00A531A8"/>
    <w:rsid w:val="00A53436"/>
    <w:rsid w:val="00A53753"/>
    <w:rsid w:val="00A53B6F"/>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90"/>
    <w:rsid w:val="00A77D4D"/>
    <w:rsid w:val="00A80236"/>
    <w:rsid w:val="00A80C4B"/>
    <w:rsid w:val="00A80F14"/>
    <w:rsid w:val="00A81475"/>
    <w:rsid w:val="00A81DFA"/>
    <w:rsid w:val="00A81E66"/>
    <w:rsid w:val="00A81F40"/>
    <w:rsid w:val="00A81F8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2A9"/>
    <w:rsid w:val="00A95437"/>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B23"/>
    <w:rsid w:val="00AC60A6"/>
    <w:rsid w:val="00AC6603"/>
    <w:rsid w:val="00AC6E0C"/>
    <w:rsid w:val="00AC6FD5"/>
    <w:rsid w:val="00AC700E"/>
    <w:rsid w:val="00AC723C"/>
    <w:rsid w:val="00AC76DA"/>
    <w:rsid w:val="00AC7DA6"/>
    <w:rsid w:val="00AD0EB6"/>
    <w:rsid w:val="00AD1289"/>
    <w:rsid w:val="00AD15A3"/>
    <w:rsid w:val="00AD1E6D"/>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0DD"/>
    <w:rsid w:val="00AE070C"/>
    <w:rsid w:val="00AE0735"/>
    <w:rsid w:val="00AE097C"/>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ED0"/>
    <w:rsid w:val="00AF7F01"/>
    <w:rsid w:val="00B00726"/>
    <w:rsid w:val="00B020BC"/>
    <w:rsid w:val="00B02271"/>
    <w:rsid w:val="00B0233C"/>
    <w:rsid w:val="00B02976"/>
    <w:rsid w:val="00B03054"/>
    <w:rsid w:val="00B032BC"/>
    <w:rsid w:val="00B046BD"/>
    <w:rsid w:val="00B04876"/>
    <w:rsid w:val="00B05182"/>
    <w:rsid w:val="00B05192"/>
    <w:rsid w:val="00B061E6"/>
    <w:rsid w:val="00B077C9"/>
    <w:rsid w:val="00B1004C"/>
    <w:rsid w:val="00B1152A"/>
    <w:rsid w:val="00B11EB4"/>
    <w:rsid w:val="00B126E4"/>
    <w:rsid w:val="00B128BB"/>
    <w:rsid w:val="00B12D06"/>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556"/>
    <w:rsid w:val="00B229AA"/>
    <w:rsid w:val="00B234BD"/>
    <w:rsid w:val="00B24D41"/>
    <w:rsid w:val="00B25012"/>
    <w:rsid w:val="00B258D2"/>
    <w:rsid w:val="00B26001"/>
    <w:rsid w:val="00B274C3"/>
    <w:rsid w:val="00B278B9"/>
    <w:rsid w:val="00B27B61"/>
    <w:rsid w:val="00B27B71"/>
    <w:rsid w:val="00B30338"/>
    <w:rsid w:val="00B30708"/>
    <w:rsid w:val="00B30AE4"/>
    <w:rsid w:val="00B31103"/>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851"/>
    <w:rsid w:val="00B36E5D"/>
    <w:rsid w:val="00B370D7"/>
    <w:rsid w:val="00B375D6"/>
    <w:rsid w:val="00B37893"/>
    <w:rsid w:val="00B37BD8"/>
    <w:rsid w:val="00B401FF"/>
    <w:rsid w:val="00B40911"/>
    <w:rsid w:val="00B40B44"/>
    <w:rsid w:val="00B41A96"/>
    <w:rsid w:val="00B41C87"/>
    <w:rsid w:val="00B4280F"/>
    <w:rsid w:val="00B42AAC"/>
    <w:rsid w:val="00B42DFF"/>
    <w:rsid w:val="00B4309D"/>
    <w:rsid w:val="00B430D7"/>
    <w:rsid w:val="00B45720"/>
    <w:rsid w:val="00B45D43"/>
    <w:rsid w:val="00B45E34"/>
    <w:rsid w:val="00B46048"/>
    <w:rsid w:val="00B46A48"/>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2F6"/>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5FD1"/>
    <w:rsid w:val="00B8631E"/>
    <w:rsid w:val="00B86F95"/>
    <w:rsid w:val="00B87284"/>
    <w:rsid w:val="00B87777"/>
    <w:rsid w:val="00B908F8"/>
    <w:rsid w:val="00B90F5D"/>
    <w:rsid w:val="00B91697"/>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79"/>
    <w:rsid w:val="00BB6F8E"/>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0736"/>
    <w:rsid w:val="00C0170B"/>
    <w:rsid w:val="00C017D6"/>
    <w:rsid w:val="00C01A48"/>
    <w:rsid w:val="00C01B01"/>
    <w:rsid w:val="00C02291"/>
    <w:rsid w:val="00C0308F"/>
    <w:rsid w:val="00C034DA"/>
    <w:rsid w:val="00C037EF"/>
    <w:rsid w:val="00C03C5F"/>
    <w:rsid w:val="00C04079"/>
    <w:rsid w:val="00C05748"/>
    <w:rsid w:val="00C0638B"/>
    <w:rsid w:val="00C067E2"/>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843"/>
    <w:rsid w:val="00C20D29"/>
    <w:rsid w:val="00C21302"/>
    <w:rsid w:val="00C214DE"/>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4F7E"/>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1B2"/>
    <w:rsid w:val="00C54369"/>
    <w:rsid w:val="00C543A2"/>
    <w:rsid w:val="00C5463F"/>
    <w:rsid w:val="00C54691"/>
    <w:rsid w:val="00C547FD"/>
    <w:rsid w:val="00C54E90"/>
    <w:rsid w:val="00C55198"/>
    <w:rsid w:val="00C556DB"/>
    <w:rsid w:val="00C55E76"/>
    <w:rsid w:val="00C561E1"/>
    <w:rsid w:val="00C5643B"/>
    <w:rsid w:val="00C56605"/>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1076"/>
    <w:rsid w:val="00C71F9A"/>
    <w:rsid w:val="00C727CB"/>
    <w:rsid w:val="00C72B12"/>
    <w:rsid w:val="00C73AE2"/>
    <w:rsid w:val="00C7481F"/>
    <w:rsid w:val="00C74878"/>
    <w:rsid w:val="00C74E8F"/>
    <w:rsid w:val="00C750D6"/>
    <w:rsid w:val="00C75805"/>
    <w:rsid w:val="00C75A21"/>
    <w:rsid w:val="00C75E74"/>
    <w:rsid w:val="00C769EA"/>
    <w:rsid w:val="00C771FA"/>
    <w:rsid w:val="00C77B85"/>
    <w:rsid w:val="00C77EC8"/>
    <w:rsid w:val="00C800E3"/>
    <w:rsid w:val="00C80790"/>
    <w:rsid w:val="00C80CF6"/>
    <w:rsid w:val="00C80E92"/>
    <w:rsid w:val="00C82238"/>
    <w:rsid w:val="00C835AB"/>
    <w:rsid w:val="00C83C81"/>
    <w:rsid w:val="00C83D56"/>
    <w:rsid w:val="00C84B09"/>
    <w:rsid w:val="00C85AFB"/>
    <w:rsid w:val="00C85BC8"/>
    <w:rsid w:val="00C86487"/>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5E19"/>
    <w:rsid w:val="00CA64FC"/>
    <w:rsid w:val="00CA67ED"/>
    <w:rsid w:val="00CA7C2D"/>
    <w:rsid w:val="00CA7E60"/>
    <w:rsid w:val="00CB019E"/>
    <w:rsid w:val="00CB065D"/>
    <w:rsid w:val="00CB067B"/>
    <w:rsid w:val="00CB076B"/>
    <w:rsid w:val="00CB0E7C"/>
    <w:rsid w:val="00CB1173"/>
    <w:rsid w:val="00CB1AE1"/>
    <w:rsid w:val="00CB2604"/>
    <w:rsid w:val="00CB2687"/>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1D65"/>
    <w:rsid w:val="00CE29DE"/>
    <w:rsid w:val="00CE2F32"/>
    <w:rsid w:val="00CE3F0B"/>
    <w:rsid w:val="00CE46C5"/>
    <w:rsid w:val="00CE593A"/>
    <w:rsid w:val="00CE5E7F"/>
    <w:rsid w:val="00CE71C8"/>
    <w:rsid w:val="00CE7818"/>
    <w:rsid w:val="00CF04F3"/>
    <w:rsid w:val="00CF0E93"/>
    <w:rsid w:val="00CF0FA6"/>
    <w:rsid w:val="00CF1150"/>
    <w:rsid w:val="00CF11A0"/>
    <w:rsid w:val="00CF1336"/>
    <w:rsid w:val="00CF1658"/>
    <w:rsid w:val="00CF1B0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07FB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F13"/>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2B3A"/>
    <w:rsid w:val="00D534F4"/>
    <w:rsid w:val="00D53ACD"/>
    <w:rsid w:val="00D5435D"/>
    <w:rsid w:val="00D54816"/>
    <w:rsid w:val="00D5570D"/>
    <w:rsid w:val="00D56376"/>
    <w:rsid w:val="00D5645C"/>
    <w:rsid w:val="00D56891"/>
    <w:rsid w:val="00D57CE1"/>
    <w:rsid w:val="00D60459"/>
    <w:rsid w:val="00D605F4"/>
    <w:rsid w:val="00D6097C"/>
    <w:rsid w:val="00D60A92"/>
    <w:rsid w:val="00D60B52"/>
    <w:rsid w:val="00D6122D"/>
    <w:rsid w:val="00D612C3"/>
    <w:rsid w:val="00D613DC"/>
    <w:rsid w:val="00D6175F"/>
    <w:rsid w:val="00D61EDA"/>
    <w:rsid w:val="00D62451"/>
    <w:rsid w:val="00D63527"/>
    <w:rsid w:val="00D6581B"/>
    <w:rsid w:val="00D65CEF"/>
    <w:rsid w:val="00D6668E"/>
    <w:rsid w:val="00D67C5F"/>
    <w:rsid w:val="00D702AB"/>
    <w:rsid w:val="00D70301"/>
    <w:rsid w:val="00D704CD"/>
    <w:rsid w:val="00D706F8"/>
    <w:rsid w:val="00D70E33"/>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1F1"/>
    <w:rsid w:val="00D77278"/>
    <w:rsid w:val="00D7771B"/>
    <w:rsid w:val="00D77ABD"/>
    <w:rsid w:val="00D77B0C"/>
    <w:rsid w:val="00D8066C"/>
    <w:rsid w:val="00D80807"/>
    <w:rsid w:val="00D80F06"/>
    <w:rsid w:val="00D8100E"/>
    <w:rsid w:val="00D81F8B"/>
    <w:rsid w:val="00D82EE5"/>
    <w:rsid w:val="00D83780"/>
    <w:rsid w:val="00D84302"/>
    <w:rsid w:val="00D850CD"/>
    <w:rsid w:val="00D854E6"/>
    <w:rsid w:val="00D859DD"/>
    <w:rsid w:val="00D85A4A"/>
    <w:rsid w:val="00D85B42"/>
    <w:rsid w:val="00D85CCE"/>
    <w:rsid w:val="00D85D53"/>
    <w:rsid w:val="00D86789"/>
    <w:rsid w:val="00D87B22"/>
    <w:rsid w:val="00D90146"/>
    <w:rsid w:val="00D905E5"/>
    <w:rsid w:val="00D90671"/>
    <w:rsid w:val="00D90966"/>
    <w:rsid w:val="00D90D32"/>
    <w:rsid w:val="00D90F17"/>
    <w:rsid w:val="00D91245"/>
    <w:rsid w:val="00D916C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8C1"/>
    <w:rsid w:val="00DA7BD7"/>
    <w:rsid w:val="00DA7C00"/>
    <w:rsid w:val="00DB0C9A"/>
    <w:rsid w:val="00DB10CD"/>
    <w:rsid w:val="00DB145B"/>
    <w:rsid w:val="00DB2047"/>
    <w:rsid w:val="00DB30A1"/>
    <w:rsid w:val="00DB3202"/>
    <w:rsid w:val="00DB3396"/>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9FA"/>
    <w:rsid w:val="00DC5BE9"/>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57F"/>
    <w:rsid w:val="00E00070"/>
    <w:rsid w:val="00E009B1"/>
    <w:rsid w:val="00E011FA"/>
    <w:rsid w:val="00E012FF"/>
    <w:rsid w:val="00E01301"/>
    <w:rsid w:val="00E01D2D"/>
    <w:rsid w:val="00E0219F"/>
    <w:rsid w:val="00E02878"/>
    <w:rsid w:val="00E029B2"/>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3FC"/>
    <w:rsid w:val="00E12605"/>
    <w:rsid w:val="00E135C8"/>
    <w:rsid w:val="00E138F8"/>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D9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51E5"/>
    <w:rsid w:val="00E353A1"/>
    <w:rsid w:val="00E35889"/>
    <w:rsid w:val="00E361B1"/>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F19"/>
    <w:rsid w:val="00E61F33"/>
    <w:rsid w:val="00E61FBD"/>
    <w:rsid w:val="00E6444D"/>
    <w:rsid w:val="00E646BE"/>
    <w:rsid w:val="00E64781"/>
    <w:rsid w:val="00E64D82"/>
    <w:rsid w:val="00E64EE8"/>
    <w:rsid w:val="00E65D42"/>
    <w:rsid w:val="00E66611"/>
    <w:rsid w:val="00E667A8"/>
    <w:rsid w:val="00E66DF7"/>
    <w:rsid w:val="00E67810"/>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1443"/>
    <w:rsid w:val="00E81CB0"/>
    <w:rsid w:val="00E81DDC"/>
    <w:rsid w:val="00E8379E"/>
    <w:rsid w:val="00E83BCE"/>
    <w:rsid w:val="00E842C8"/>
    <w:rsid w:val="00E84747"/>
    <w:rsid w:val="00E849ED"/>
    <w:rsid w:val="00E8523E"/>
    <w:rsid w:val="00E858E2"/>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2BE"/>
    <w:rsid w:val="00E96D9D"/>
    <w:rsid w:val="00E97104"/>
    <w:rsid w:val="00E9779C"/>
    <w:rsid w:val="00E97F2C"/>
    <w:rsid w:val="00EA02C9"/>
    <w:rsid w:val="00EA0B9E"/>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1F91"/>
    <w:rsid w:val="00EB336C"/>
    <w:rsid w:val="00EB3633"/>
    <w:rsid w:val="00EB375A"/>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C94"/>
    <w:rsid w:val="00EF3F7A"/>
    <w:rsid w:val="00EF4202"/>
    <w:rsid w:val="00EF4498"/>
    <w:rsid w:val="00EF4E45"/>
    <w:rsid w:val="00EF5276"/>
    <w:rsid w:val="00EF5EA5"/>
    <w:rsid w:val="00EF5F0E"/>
    <w:rsid w:val="00EF688B"/>
    <w:rsid w:val="00EF69D6"/>
    <w:rsid w:val="00EF79A1"/>
    <w:rsid w:val="00F00657"/>
    <w:rsid w:val="00F00B96"/>
    <w:rsid w:val="00F00D55"/>
    <w:rsid w:val="00F010D0"/>
    <w:rsid w:val="00F014D7"/>
    <w:rsid w:val="00F01EF3"/>
    <w:rsid w:val="00F0212D"/>
    <w:rsid w:val="00F02324"/>
    <w:rsid w:val="00F026CE"/>
    <w:rsid w:val="00F02FCA"/>
    <w:rsid w:val="00F0315B"/>
    <w:rsid w:val="00F0341E"/>
    <w:rsid w:val="00F03592"/>
    <w:rsid w:val="00F03F34"/>
    <w:rsid w:val="00F0441F"/>
    <w:rsid w:val="00F04FAE"/>
    <w:rsid w:val="00F060A7"/>
    <w:rsid w:val="00F061E7"/>
    <w:rsid w:val="00F0684B"/>
    <w:rsid w:val="00F07561"/>
    <w:rsid w:val="00F07890"/>
    <w:rsid w:val="00F07E51"/>
    <w:rsid w:val="00F10710"/>
    <w:rsid w:val="00F110F3"/>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4B31"/>
    <w:rsid w:val="00F27A8B"/>
    <w:rsid w:val="00F27C7B"/>
    <w:rsid w:val="00F3020D"/>
    <w:rsid w:val="00F30AAD"/>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3685"/>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C2E"/>
    <w:rsid w:val="00F87EB3"/>
    <w:rsid w:val="00F90505"/>
    <w:rsid w:val="00F90AD2"/>
    <w:rsid w:val="00F90BE5"/>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222E"/>
    <w:rsid w:val="00FA2415"/>
    <w:rsid w:val="00FA30C3"/>
    <w:rsid w:val="00FA35E3"/>
    <w:rsid w:val="00FA3A03"/>
    <w:rsid w:val="00FA3AD3"/>
    <w:rsid w:val="00FA43BA"/>
    <w:rsid w:val="00FA4628"/>
    <w:rsid w:val="00FA4C9F"/>
    <w:rsid w:val="00FA4CF7"/>
    <w:rsid w:val="00FA51B0"/>
    <w:rsid w:val="00FA5804"/>
    <w:rsid w:val="00FA6D05"/>
    <w:rsid w:val="00FA6FE8"/>
    <w:rsid w:val="00FA7AE2"/>
    <w:rsid w:val="00FA7BED"/>
    <w:rsid w:val="00FB06C5"/>
    <w:rsid w:val="00FB0CEC"/>
    <w:rsid w:val="00FB1992"/>
    <w:rsid w:val="00FB1E01"/>
    <w:rsid w:val="00FB1F30"/>
    <w:rsid w:val="00FB20A1"/>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iPriority w:val="99"/>
    <w:unhideWhenUsed/>
    <w:rsid w:val="00E138F8"/>
    <w:pPr>
      <w:spacing w:after="120" w:line="480" w:lineRule="auto"/>
      <w:ind w:left="283"/>
    </w:pPr>
  </w:style>
  <w:style w:type="character" w:customStyle="1" w:styleId="27">
    <w:name w:val="Основной текст с отступом 2 Знак"/>
    <w:basedOn w:val="a3"/>
    <w:link w:val="26"/>
    <w:uiPriority w:val="99"/>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uiPriority w:val="99"/>
    <w:rsid w:val="0014577E"/>
    <w:rPr>
      <w:sz w:val="16"/>
      <w:szCs w:val="16"/>
    </w:rPr>
  </w:style>
  <w:style w:type="paragraph" w:styleId="affffe">
    <w:name w:val="annotation subject"/>
    <w:basedOn w:val="afd"/>
    <w:next w:val="afd"/>
    <w:link w:val="afffff"/>
    <w:uiPriority w:val="99"/>
    <w:rsid w:val="0014577E"/>
    <w:rPr>
      <w:b/>
      <w:bCs/>
    </w:rPr>
  </w:style>
  <w:style w:type="character" w:customStyle="1" w:styleId="afffff">
    <w:name w:val="Тема примечания Знак"/>
    <w:basedOn w:val="afe"/>
    <w:link w:val="affffe"/>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6">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4"/>
    <w:next w:val="a8"/>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17E95"/>
  </w:style>
  <w:style w:type="numbering" w:customStyle="1" w:styleId="252">
    <w:name w:val="Нет списка25"/>
    <w:next w:val="a5"/>
    <w:semiHidden/>
    <w:rsid w:val="008A4698"/>
  </w:style>
  <w:style w:type="table" w:customStyle="1" w:styleId="380">
    <w:name w:val="Сетка таблицы38"/>
    <w:basedOn w:val="a4"/>
    <w:next w:val="a8"/>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
    <w:basedOn w:val="a2"/>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2"/>
    <w:rsid w:val="008A4698"/>
    <w:pPr>
      <w:ind w:left="720"/>
    </w:pPr>
    <w:rPr>
      <w:rFonts w:eastAsia="Times New Roman"/>
    </w:rPr>
  </w:style>
  <w:style w:type="paragraph" w:customStyle="1" w:styleId="afffffff6">
    <w:name w:val="Программы"/>
    <w:basedOn w:val="a2"/>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4"/>
    <w:next w:val="a8"/>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C93AF7"/>
  </w:style>
  <w:style w:type="numbering" w:customStyle="1" w:styleId="271">
    <w:name w:val="Нет списка27"/>
    <w:next w:val="a5"/>
    <w:uiPriority w:val="99"/>
    <w:semiHidden/>
    <w:unhideWhenUsed/>
    <w:rsid w:val="00B22556"/>
  </w:style>
  <w:style w:type="table" w:customStyle="1" w:styleId="400">
    <w:name w:val="Сетка таблицы40"/>
    <w:basedOn w:val="a4"/>
    <w:next w:val="a8"/>
    <w:uiPriority w:val="59"/>
    <w:rsid w:val="00D6175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382">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06584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657593">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850730">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252381">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4722726">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377292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825341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69297261">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93943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59673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1584982">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7142585">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442725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14695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651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409162">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6110106">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39557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3910510">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251805">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7849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3359908">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917814">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27084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89039883">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C07A4A88124D833E1C9D94217F67152461D22D015767C7372C04A3DC66400B7B1E70D9D03A1222F894E60CCE0z9W9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16F0CD0365DCCD717925A882DECB8D3A6F07217FF6E0F336F39615D8F436A62B54ADEC11EBzCEFH" TargetMode="External"/><Relationship Id="rId10" Type="http://schemas.microsoft.com/office/2007/relationships/hdphoto" Target="NUL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CBA6B-F440-4972-BB38-D411E92B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3430</Words>
  <Characters>19556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22941</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2021-02-09T04:24:00Z</cp:lastPrinted>
  <dcterms:created xsi:type="dcterms:W3CDTF">2021-05-21T05:03:00Z</dcterms:created>
  <dcterms:modified xsi:type="dcterms:W3CDTF">2021-05-21T05:03:00Z</dcterms:modified>
</cp:coreProperties>
</file>