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E4510">
        <w:rPr>
          <w:rFonts w:ascii="Times New Roman" w:eastAsia="Times New Roman" w:hAnsi="Times New Roman"/>
          <w:b/>
          <w:sz w:val="56"/>
          <w:szCs w:val="56"/>
          <w:lang w:eastAsia="ru-RU"/>
        </w:rPr>
        <w:t>28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62595B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85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4510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37F1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C71B0" w:rsidRPr="00B43DF7" w:rsidRDefault="007F628B" w:rsidP="004066FA">
      <w:pPr>
        <w:pStyle w:val="affff8"/>
        <w:widowControl w:val="0"/>
        <w:numPr>
          <w:ilvl w:val="0"/>
          <w:numId w:val="9"/>
        </w:numPr>
        <w:spacing w:after="0" w:line="240" w:lineRule="auto"/>
        <w:ind w:left="567" w:firstLine="85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447FD">
        <w:rPr>
          <w:rFonts w:ascii="Times New Roman" w:hAnsi="Times New Roman"/>
          <w:sz w:val="20"/>
          <w:szCs w:val="20"/>
        </w:rPr>
        <w:t xml:space="preserve">Решение </w:t>
      </w:r>
      <w:proofErr w:type="spellStart"/>
      <w:r w:rsidRPr="005447FD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447FD">
        <w:rPr>
          <w:rFonts w:ascii="Times New Roman" w:hAnsi="Times New Roman"/>
          <w:sz w:val="20"/>
          <w:szCs w:val="20"/>
        </w:rPr>
        <w:t xml:space="preserve"> районного Совета депутатов № </w:t>
      </w:r>
      <w:r w:rsidR="00B43DF7" w:rsidRPr="00B43D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24/1-195 </w:t>
      </w:r>
      <w:r w:rsidRPr="007F62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F628B">
        <w:rPr>
          <w:rFonts w:ascii="Times New Roman" w:hAnsi="Times New Roman"/>
          <w:sz w:val="20"/>
          <w:szCs w:val="20"/>
        </w:rPr>
        <w:t xml:space="preserve">от </w:t>
      </w:r>
      <w:r w:rsidR="00B43DF7">
        <w:rPr>
          <w:rFonts w:ascii="Times New Roman" w:hAnsi="Times New Roman"/>
          <w:sz w:val="20"/>
          <w:szCs w:val="20"/>
        </w:rPr>
        <w:t>08.06</w:t>
      </w:r>
      <w:r>
        <w:rPr>
          <w:rFonts w:ascii="Times New Roman" w:hAnsi="Times New Roman"/>
          <w:sz w:val="20"/>
          <w:szCs w:val="20"/>
        </w:rPr>
        <w:t>.2022</w:t>
      </w:r>
      <w:r w:rsidRPr="007F628B">
        <w:rPr>
          <w:rFonts w:ascii="Times New Roman" w:hAnsi="Times New Roman"/>
          <w:sz w:val="20"/>
          <w:szCs w:val="20"/>
        </w:rPr>
        <w:t>г                     «</w:t>
      </w:r>
      <w:r w:rsidR="00B43DF7" w:rsidRPr="00B43DF7">
        <w:rPr>
          <w:rFonts w:ascii="Times New Roman" w:hAnsi="Times New Roman"/>
          <w:sz w:val="20"/>
          <w:szCs w:val="20"/>
        </w:rPr>
        <w:t xml:space="preserve">О внесении изменений в решение </w:t>
      </w:r>
      <w:proofErr w:type="spellStart"/>
      <w:r w:rsidR="00B43DF7" w:rsidRPr="00B43DF7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="00B43DF7" w:rsidRPr="00B43DF7">
        <w:rPr>
          <w:rFonts w:ascii="Times New Roman" w:hAnsi="Times New Roman"/>
          <w:sz w:val="20"/>
          <w:szCs w:val="20"/>
        </w:rPr>
        <w:t xml:space="preserve"> районного Совета депутатов № 8/1-47 от 25.02.2021 «О принятии осуществления части полномочий органами местного самоуправления муниципального образования </w:t>
      </w:r>
      <w:proofErr w:type="spellStart"/>
      <w:r w:rsidR="00B43DF7" w:rsidRPr="00B43DF7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="00B43DF7" w:rsidRPr="00B43DF7">
        <w:rPr>
          <w:rFonts w:ascii="Times New Roman" w:hAnsi="Times New Roman"/>
          <w:sz w:val="20"/>
          <w:szCs w:val="20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="00B43DF7" w:rsidRPr="00B43DF7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="00B43DF7" w:rsidRPr="00B43DF7">
        <w:rPr>
          <w:rFonts w:ascii="Times New Roman" w:hAnsi="Times New Roman"/>
          <w:sz w:val="20"/>
          <w:szCs w:val="20"/>
        </w:rPr>
        <w:t xml:space="preserve"> район»</w:t>
      </w:r>
      <w:r>
        <w:rPr>
          <w:rFonts w:ascii="Times New Roman" w:hAnsi="Times New Roman"/>
          <w:sz w:val="20"/>
          <w:szCs w:val="20"/>
        </w:rPr>
        <w:t>»</w:t>
      </w:r>
    </w:p>
    <w:p w:rsidR="004066FA" w:rsidRPr="004066FA" w:rsidRDefault="00F620DF" w:rsidP="004066FA">
      <w:pPr>
        <w:pStyle w:val="affff8"/>
        <w:widowControl w:val="0"/>
        <w:numPr>
          <w:ilvl w:val="0"/>
          <w:numId w:val="9"/>
        </w:numPr>
        <w:spacing w:line="240" w:lineRule="auto"/>
        <w:ind w:left="567" w:firstLine="850"/>
        <w:jc w:val="both"/>
        <w:rPr>
          <w:rFonts w:ascii="Times New Roman" w:hAnsi="Times New Roman"/>
          <w:sz w:val="20"/>
          <w:szCs w:val="20"/>
        </w:rPr>
      </w:pPr>
      <w:r w:rsidRPr="005447FD">
        <w:rPr>
          <w:rFonts w:ascii="Times New Roman" w:hAnsi="Times New Roman"/>
          <w:sz w:val="20"/>
          <w:szCs w:val="20"/>
        </w:rPr>
        <w:t xml:space="preserve">Решение </w:t>
      </w:r>
      <w:proofErr w:type="spellStart"/>
      <w:r w:rsidRPr="005447FD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447FD">
        <w:rPr>
          <w:rFonts w:ascii="Times New Roman" w:hAnsi="Times New Roman"/>
          <w:sz w:val="20"/>
          <w:szCs w:val="20"/>
        </w:rPr>
        <w:t xml:space="preserve"> районного Совета депутатов №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24/1-196</w:t>
      </w:r>
      <w:r w:rsidRPr="00B43D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F62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F628B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08.06.2022</w:t>
      </w:r>
      <w:r w:rsidRPr="007F628B">
        <w:rPr>
          <w:rFonts w:ascii="Times New Roman" w:hAnsi="Times New Roman"/>
          <w:sz w:val="20"/>
          <w:szCs w:val="20"/>
        </w:rPr>
        <w:t>г                     «</w:t>
      </w:r>
      <w:r w:rsidR="004066FA" w:rsidRPr="004066FA">
        <w:rPr>
          <w:rFonts w:ascii="Times New Roman" w:hAnsi="Times New Roman"/>
          <w:sz w:val="20"/>
          <w:szCs w:val="20"/>
        </w:rPr>
        <w:t xml:space="preserve">Об избрании Главы </w:t>
      </w:r>
      <w:proofErr w:type="spellStart"/>
      <w:r w:rsidR="004066FA" w:rsidRPr="004066FA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="004066FA" w:rsidRPr="004066FA">
        <w:rPr>
          <w:rFonts w:ascii="Times New Roman" w:hAnsi="Times New Roman"/>
          <w:sz w:val="20"/>
          <w:szCs w:val="20"/>
        </w:rPr>
        <w:t xml:space="preserve"> района</w:t>
      </w:r>
      <w:r w:rsidR="004066FA">
        <w:rPr>
          <w:rFonts w:ascii="Times New Roman" w:hAnsi="Times New Roman"/>
          <w:sz w:val="20"/>
          <w:szCs w:val="20"/>
        </w:rPr>
        <w:t>»</w:t>
      </w:r>
      <w:r w:rsidR="004066FA" w:rsidRPr="004066FA">
        <w:rPr>
          <w:rFonts w:ascii="Times New Roman" w:hAnsi="Times New Roman"/>
          <w:sz w:val="20"/>
          <w:szCs w:val="20"/>
        </w:rPr>
        <w:t xml:space="preserve">  </w:t>
      </w:r>
    </w:p>
    <w:p w:rsidR="00B43DF7" w:rsidRPr="004066FA" w:rsidRDefault="004066FA" w:rsidP="004066FA">
      <w:pPr>
        <w:pStyle w:val="affff8"/>
        <w:widowControl w:val="0"/>
        <w:numPr>
          <w:ilvl w:val="0"/>
          <w:numId w:val="9"/>
        </w:numPr>
        <w:spacing w:line="240" w:lineRule="auto"/>
        <w:ind w:left="567" w:firstLine="850"/>
        <w:jc w:val="both"/>
        <w:rPr>
          <w:rFonts w:ascii="Times New Roman" w:hAnsi="Times New Roman"/>
          <w:sz w:val="20"/>
          <w:szCs w:val="20"/>
        </w:rPr>
      </w:pPr>
      <w:r w:rsidRPr="005447FD">
        <w:rPr>
          <w:rFonts w:ascii="Times New Roman" w:hAnsi="Times New Roman"/>
          <w:sz w:val="20"/>
          <w:szCs w:val="20"/>
        </w:rPr>
        <w:t xml:space="preserve">Решение </w:t>
      </w:r>
      <w:proofErr w:type="spellStart"/>
      <w:r w:rsidRPr="005447FD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5447FD">
        <w:rPr>
          <w:rFonts w:ascii="Times New Roman" w:hAnsi="Times New Roman"/>
          <w:sz w:val="20"/>
          <w:szCs w:val="20"/>
        </w:rPr>
        <w:t xml:space="preserve"> районного Совета депутатов № </w:t>
      </w:r>
      <w:r w:rsidRPr="004066FA">
        <w:rPr>
          <w:rFonts w:ascii="Times New Roman" w:eastAsia="Times New Roman" w:hAnsi="Times New Roman"/>
          <w:bCs/>
          <w:sz w:val="20"/>
          <w:szCs w:val="20"/>
          <w:lang w:eastAsia="ru-RU"/>
        </w:rPr>
        <w:t>25/1-197</w:t>
      </w:r>
      <w:r w:rsidRPr="00B43D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F62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F628B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08.06.2022</w:t>
      </w:r>
      <w:r w:rsidRPr="007F628B">
        <w:rPr>
          <w:rFonts w:ascii="Times New Roman" w:hAnsi="Times New Roman"/>
          <w:sz w:val="20"/>
          <w:szCs w:val="20"/>
        </w:rPr>
        <w:t>г                     «</w:t>
      </w:r>
      <w:r w:rsidRPr="004066FA">
        <w:rPr>
          <w:rFonts w:ascii="Times New Roman" w:hAnsi="Times New Roman"/>
          <w:sz w:val="20"/>
          <w:szCs w:val="20"/>
        </w:rPr>
        <w:t>О досрочном прекращении полномочий депутата и об освобождении от занимаемой должности</w:t>
      </w:r>
      <w:r>
        <w:rPr>
          <w:rFonts w:ascii="Times New Roman" w:hAnsi="Times New Roman"/>
          <w:sz w:val="20"/>
          <w:szCs w:val="20"/>
        </w:rPr>
        <w:t>»</w:t>
      </w:r>
    </w:p>
    <w:p w:rsidR="00D81C0A" w:rsidRPr="00D81C0A" w:rsidRDefault="00D81C0A" w:rsidP="00D81C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2E4F" w:rsidRPr="00D81C0A" w:rsidRDefault="00912E4F" w:rsidP="00D81C0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2E4F" w:rsidRDefault="00912E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1C0A" w:rsidRDefault="00D81C0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1C0A" w:rsidRDefault="00D81C0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4066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Default="004066FA" w:rsidP="004066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Pr="00B43DF7" w:rsidRDefault="00B43DF7" w:rsidP="00B43DF7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33400" cy="666750"/>
            <wp:effectExtent l="19050" t="0" r="0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F7" w:rsidRPr="00B43DF7" w:rsidRDefault="00B43DF7" w:rsidP="00B43DF7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Pr="00B43DF7" w:rsidRDefault="00B43DF7" w:rsidP="00B43DF7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B43DF7" w:rsidRPr="00B43DF7" w:rsidRDefault="00B43DF7" w:rsidP="00B43DF7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>Р</w:t>
      </w:r>
      <w:proofErr w:type="gramEnd"/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 xml:space="preserve"> Е Ш Е Н И Е</w:t>
      </w:r>
    </w:p>
    <w:p w:rsidR="00B43DF7" w:rsidRPr="00B43DF7" w:rsidRDefault="00B43DF7" w:rsidP="00B43DF7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08 .06 .2022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№ 24/1-195</w:t>
      </w:r>
    </w:p>
    <w:p w:rsidR="00B43DF7" w:rsidRP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P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решение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№ 8/1-47 от 25.02.2021 «О принятии осуществления части полномочий органами местного самоуправления муниципального образования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</w:t>
      </w:r>
    </w:p>
    <w:p w:rsidR="00B43DF7" w:rsidRP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P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Руководствуясь ч. 4 ст. 15  Федерального Закона от   06.10.2003  № 131-ФЗ «Об общих принципах организации местного самоуправления в Российской Федерации», Бюджетным кодексом Российской Федерации, частью 4.4 пункта 4 Порядка заключения соглашений между органами местного самоуправления муниципального образования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и органами местного самоуправления поселений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 передаче осуществления части полномочий по решению вопросов местного значения, утвержденного решением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</w:t>
      </w:r>
      <w:proofErr w:type="gram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депутатов от 28.04.2016 № 7/1-44, ст. ст. 32, 36 Устава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депутатов, РЕШИЛ:</w:t>
      </w:r>
    </w:p>
    <w:p w:rsidR="00B43DF7" w:rsidRP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Pr="00B43DF7" w:rsidRDefault="00B43DF7" w:rsidP="00B43DF7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решение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№ 8/1-47 от 25.02.2021 «О принятии осуществления части полномочий органами местного самоуправления муниципального образования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(далее – Решение) следующие изменения:</w:t>
      </w:r>
    </w:p>
    <w:p w:rsidR="00B43DF7" w:rsidRP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1.1</w:t>
      </w:r>
      <w:proofErr w:type="gram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proofErr w:type="gram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Приложении № 1 Перечень Полномочий, принимаемых органом местного самоуправления муниципального образования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дополнить пунктом 10 следующего содержания:</w:t>
      </w:r>
    </w:p>
    <w:p w:rsidR="00B43DF7" w:rsidRP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43D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«- в части передачи полномочия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</w:r>
      <w:proofErr w:type="spellStart"/>
      <w:r w:rsidRPr="00B43D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электросетевого</w:t>
      </w:r>
      <w:proofErr w:type="spellEnd"/>
      <w:r w:rsidRPr="00B43D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</w:r>
      <w:proofErr w:type="gramEnd"/>
      <w:r w:rsidRPr="00B43D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</w:t>
      </w:r>
      <w:proofErr w:type="gramStart"/>
      <w:r w:rsidRPr="00B43D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.»"</w:t>
      </w:r>
      <w:proofErr w:type="gramEnd"/>
    </w:p>
    <w:p w:rsidR="00B43DF7" w:rsidRPr="00B43DF7" w:rsidRDefault="00B43DF7" w:rsidP="00B43D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1.2 Приложение № 2 к Решению читать в новой редакции, согласно приложению к настоящему решению.</w:t>
      </w:r>
    </w:p>
    <w:p w:rsidR="00B43DF7" w:rsidRPr="00B43DF7" w:rsidRDefault="00B43DF7" w:rsidP="00B43D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бюджету, финансам, налоговой политике, экономике и муниципальной собственности (А.Н. Горбачев).</w:t>
      </w:r>
    </w:p>
    <w:p w:rsidR="00B43DF7" w:rsidRPr="00B43DF7" w:rsidRDefault="00B43DF7" w:rsidP="00B43D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3. Настоящее Решение вступает в силу со дня, следующего за днем опубликования в Официальном вестнике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B43DF7" w:rsidRPr="00B43DF7" w:rsidTr="00F14621">
        <w:tc>
          <w:tcPr>
            <w:tcW w:w="5388" w:type="dxa"/>
          </w:tcPr>
          <w:p w:rsidR="00B43DF7" w:rsidRPr="00B43DF7" w:rsidRDefault="00B43DF7" w:rsidP="00B43DF7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 о. председателя  </w:t>
            </w:r>
            <w:proofErr w:type="spellStart"/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</w:p>
          <w:p w:rsidR="00B43DF7" w:rsidRPr="00B43DF7" w:rsidRDefault="00B43DF7" w:rsidP="00B43DF7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B43DF7" w:rsidRPr="00B43DF7" w:rsidRDefault="00B43DF7" w:rsidP="00B43D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 А. Шишкова</w:t>
            </w:r>
          </w:p>
          <w:p w:rsidR="00B43DF7" w:rsidRPr="00B43DF7" w:rsidRDefault="00B43DF7" w:rsidP="00B43D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3DF7" w:rsidRPr="00B43DF7" w:rsidRDefault="00B43DF7" w:rsidP="00B43DF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B43DF7" w:rsidRPr="00B43DF7" w:rsidRDefault="00B43DF7" w:rsidP="00B43DF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43DF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«08»  июня  2022 г.</w:t>
            </w:r>
          </w:p>
          <w:p w:rsidR="00B43DF7" w:rsidRPr="00B43DF7" w:rsidRDefault="00B43DF7" w:rsidP="00B43DF7">
            <w:pPr>
              <w:spacing w:after="0" w:line="240" w:lineRule="auto"/>
              <w:ind w:left="1092" w:firstLine="4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B43DF7" w:rsidRPr="00B43DF7" w:rsidRDefault="00B43DF7" w:rsidP="00B43DF7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 о. Главы </w:t>
            </w:r>
          </w:p>
          <w:p w:rsidR="00B43DF7" w:rsidRPr="00B43DF7" w:rsidRDefault="00B43DF7" w:rsidP="00B43DF7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B43DF7" w:rsidRPr="00B43DF7" w:rsidRDefault="00B43DF7" w:rsidP="00B43DF7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М. Любим</w:t>
            </w:r>
          </w:p>
          <w:p w:rsidR="00B43DF7" w:rsidRPr="00B43DF7" w:rsidRDefault="00B43DF7" w:rsidP="00B43DF7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3DF7" w:rsidRPr="00B43DF7" w:rsidRDefault="00B43DF7" w:rsidP="00B43DF7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B43DF7" w:rsidRPr="00B43DF7" w:rsidRDefault="00B43DF7" w:rsidP="00B43DF7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43DF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«08»  июня  2022 г.</w:t>
            </w:r>
          </w:p>
        </w:tc>
      </w:tr>
    </w:tbl>
    <w:p w:rsid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>Приложение</w:t>
      </w:r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 xml:space="preserve"> к решению </w:t>
      </w:r>
      <w:proofErr w:type="spellStart"/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>районного Совета депутатов</w:t>
      </w:r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>от «08»  июня  2022 № 24/1-195</w:t>
      </w:r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 xml:space="preserve">к решению </w:t>
      </w:r>
      <w:proofErr w:type="spellStart"/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районного Совета депутатов</w:t>
      </w:r>
    </w:p>
    <w:p w:rsid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18"/>
          <w:szCs w:val="20"/>
          <w:lang w:eastAsia="ru-RU"/>
        </w:rPr>
        <w:t>от 25.02.2021 № 8/1-47</w:t>
      </w:r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Pr="00B43DF7" w:rsidRDefault="00B43DF7" w:rsidP="00B43DF7">
      <w:pPr>
        <w:tabs>
          <w:tab w:val="left" w:pos="2552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b/>
          <w:sz w:val="20"/>
          <w:szCs w:val="20"/>
          <w:lang w:eastAsia="ru-RU"/>
        </w:rPr>
        <w:t>Межбюджетные трансферты</w:t>
      </w:r>
    </w:p>
    <w:p w:rsid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принимаемые органом местного самоуправления муниципального образования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43D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164"/>
        <w:gridCol w:w="1542"/>
        <w:gridCol w:w="1226"/>
        <w:gridCol w:w="1220"/>
        <w:gridCol w:w="1220"/>
      </w:tblGrid>
      <w:tr w:rsidR="00B43DF7" w:rsidRPr="00B43DF7" w:rsidTr="00F14621">
        <w:tc>
          <w:tcPr>
            <w:tcW w:w="674" w:type="dxa"/>
            <w:vMerge w:val="restart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43DF7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B43DF7">
              <w:rPr>
                <w:sz w:val="14"/>
                <w:szCs w:val="14"/>
              </w:rPr>
              <w:t>/</w:t>
            </w:r>
            <w:proofErr w:type="spellStart"/>
            <w:r w:rsidRPr="00B43DF7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248" w:type="dxa"/>
            <w:vMerge w:val="restart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Наименование ОМС поселения</w:t>
            </w:r>
          </w:p>
        </w:tc>
        <w:tc>
          <w:tcPr>
            <w:tcW w:w="5260" w:type="dxa"/>
            <w:gridSpan w:val="4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Межбюджетные трансферты, в рублях</w:t>
            </w:r>
          </w:p>
        </w:tc>
      </w:tr>
      <w:tr w:rsidR="00B43DF7" w:rsidRPr="00B43DF7" w:rsidTr="00F14621">
        <w:tc>
          <w:tcPr>
            <w:tcW w:w="674" w:type="dxa"/>
            <w:vMerge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4248" w:type="dxa"/>
            <w:vMerge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2021г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2022г</w:t>
            </w:r>
          </w:p>
        </w:tc>
        <w:tc>
          <w:tcPr>
            <w:tcW w:w="1232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2023г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2024г</w:t>
            </w:r>
          </w:p>
        </w:tc>
      </w:tr>
      <w:tr w:rsidR="00B43DF7" w:rsidRPr="00B43DF7" w:rsidTr="00F14621">
        <w:tc>
          <w:tcPr>
            <w:tcW w:w="67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4</w:t>
            </w:r>
          </w:p>
        </w:tc>
        <w:tc>
          <w:tcPr>
            <w:tcW w:w="1232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6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 xml:space="preserve">1. 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Ангарский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15 492,00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17 723,00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18 453,00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18 453,00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Артюгинский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9 747,00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11 429,00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11 900,00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11 900,00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 xml:space="preserve">3. 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Белякинский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4 540,00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5 136,00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5 347,00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5 347,00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4.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Богучанский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215 063,00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33 390 296,00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262 902,00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262 902,00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Говорковский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2 862,00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2 392,00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2 490,00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2 490,00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6.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Красногорьевский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69 264,00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72 829,00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75 830,00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75 830,00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7.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Манзенский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40 495,00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45 842,00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47 731,00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47 731,00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8.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Невонский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29 220,00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34 337,00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35 753,00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35 753,00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9.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Нижнетерянский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15 256,00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17 446,00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18 165,00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18 165,00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10.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Новохайский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4 927,00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6 419,00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6 684,00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6 684,00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11.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Октябрьский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22 098,00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25 527,00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26 579,00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26 579,00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12.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Осиновомысский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27 714,00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32 399,00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33 734,00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33 734,00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13.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Пинчугский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51 942,00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54 980,00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57 246,00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57 246,00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14.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Таежнинский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145 735,00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111 181 216,00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181 201,00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181 201,00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15.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Такучетский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13 255,00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14 576,00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15 176,00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15 176,00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16.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Хребтовский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24 013,00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25 904,00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26 972,00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26 972,00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17.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Чуноярский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51 641,00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59 914,00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62 384,00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62 384,00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18.</w:t>
            </w: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B43DF7">
              <w:rPr>
                <w:sz w:val="14"/>
                <w:szCs w:val="14"/>
              </w:rPr>
              <w:t>Шиверский</w:t>
            </w:r>
            <w:proofErr w:type="spellEnd"/>
            <w:r w:rsidRPr="00B43DF7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33 890,00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38 238,00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39 814,00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B43DF7">
              <w:rPr>
                <w:sz w:val="14"/>
                <w:szCs w:val="14"/>
              </w:rPr>
              <w:t>39 814,00</w:t>
            </w:r>
          </w:p>
        </w:tc>
      </w:tr>
      <w:tr w:rsidR="00B43DF7" w:rsidRPr="00B43DF7" w:rsidTr="00F14621">
        <w:tc>
          <w:tcPr>
            <w:tcW w:w="674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</w:p>
        </w:tc>
        <w:tc>
          <w:tcPr>
            <w:tcW w:w="4248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B43DF7">
              <w:rPr>
                <w:b/>
                <w:sz w:val="14"/>
                <w:szCs w:val="14"/>
              </w:rPr>
              <w:t>ИТОГО:</w:t>
            </w:r>
          </w:p>
        </w:tc>
        <w:tc>
          <w:tcPr>
            <w:tcW w:w="1564" w:type="dxa"/>
            <w:vAlign w:val="center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B43DF7">
              <w:rPr>
                <w:b/>
                <w:sz w:val="14"/>
                <w:szCs w:val="14"/>
              </w:rPr>
              <w:t>777 154,00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B43DF7">
              <w:rPr>
                <w:b/>
                <w:sz w:val="14"/>
                <w:szCs w:val="14"/>
              </w:rPr>
              <w:t>145 036 603,00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B43DF7">
              <w:rPr>
                <w:b/>
                <w:sz w:val="14"/>
                <w:szCs w:val="14"/>
              </w:rPr>
              <w:t>928 361,00</w:t>
            </w:r>
          </w:p>
        </w:tc>
        <w:tc>
          <w:tcPr>
            <w:tcW w:w="1232" w:type="dxa"/>
          </w:tcPr>
          <w:p w:rsidR="00B43DF7" w:rsidRPr="00B43DF7" w:rsidRDefault="00B43DF7" w:rsidP="00F14621">
            <w:pPr>
              <w:pStyle w:val="23"/>
              <w:tabs>
                <w:tab w:val="left" w:pos="2552"/>
              </w:tabs>
              <w:ind w:right="-55"/>
              <w:jc w:val="center"/>
              <w:rPr>
                <w:b/>
                <w:sz w:val="14"/>
                <w:szCs w:val="14"/>
              </w:rPr>
            </w:pPr>
            <w:r w:rsidRPr="00B43DF7">
              <w:rPr>
                <w:b/>
                <w:sz w:val="14"/>
                <w:szCs w:val="14"/>
              </w:rPr>
              <w:t>928 361,00</w:t>
            </w:r>
          </w:p>
        </w:tc>
      </w:tr>
    </w:tbl>
    <w:p w:rsidR="00B43DF7" w:rsidRDefault="00B43DF7" w:rsidP="00B4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Pr="00B43DF7" w:rsidRDefault="004066FA" w:rsidP="00B43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Pr="004066FA" w:rsidRDefault="004066FA" w:rsidP="004066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88363" cy="595449"/>
            <wp:effectExtent l="19050" t="0" r="6937" b="0"/>
            <wp:docPr id="3" name="Рисунок 1" descr="1 снизу убран белый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85" cy="59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FA" w:rsidRPr="004066FA" w:rsidRDefault="004066FA" w:rsidP="004066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066FA" w:rsidRPr="004066FA" w:rsidRDefault="004066FA" w:rsidP="004066F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 РАЙОННЫЙ СОВЕТ ДЕПУТАТОВ</w:t>
      </w:r>
    </w:p>
    <w:p w:rsidR="004066FA" w:rsidRPr="004066FA" w:rsidRDefault="004066FA" w:rsidP="004066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4066FA">
        <w:rPr>
          <w:rFonts w:ascii="Times New Roman" w:eastAsia="Times New Roman" w:hAnsi="Times New Roman"/>
          <w:bCs/>
          <w:sz w:val="20"/>
          <w:szCs w:val="20"/>
          <w:lang w:eastAsia="ru-RU"/>
        </w:rPr>
        <w:t>Р</w:t>
      </w:r>
      <w:proofErr w:type="gramEnd"/>
      <w:r w:rsidRPr="004066F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 Ш Е Н И Е</w:t>
      </w:r>
    </w:p>
    <w:p w:rsidR="004066FA" w:rsidRPr="004066FA" w:rsidRDefault="004066FA" w:rsidP="004066FA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08. 06 .2022                             с. </w:t>
      </w:r>
      <w:proofErr w:type="spellStart"/>
      <w:r w:rsidRPr="004066FA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4066F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№ 24/1-196</w:t>
      </w:r>
    </w:p>
    <w:p w:rsidR="004066FA" w:rsidRPr="004066FA" w:rsidRDefault="004066FA" w:rsidP="0040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Pr="004066FA" w:rsidRDefault="004066FA" w:rsidP="00406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Об избрании Главы </w:t>
      </w:r>
      <w:proofErr w:type="spell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4066FA" w:rsidRPr="004066FA" w:rsidRDefault="004066FA" w:rsidP="004066FA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Pr="004066FA" w:rsidRDefault="004066FA" w:rsidP="004066FA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п. 1 ч. 2 ст. 36 Федерального закона от 06.10.2003 № 131-ФЗ «Об общих принципах организации местного самоуправления в Российской Федерации», ст. 32, 36, 38 Устава </w:t>
      </w:r>
      <w:proofErr w:type="spell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края, ст. 39 Регламента </w:t>
      </w:r>
      <w:proofErr w:type="spell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депутатов, утвержденного решением </w:t>
      </w:r>
      <w:proofErr w:type="spell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районного Совета депутатов от 15.06.2015 № 48/1-389, рассмотрев документы отобранных кандидатов, материалы конкурсных испытаний, представленных конкурсной комиссией по</w:t>
      </w:r>
      <w:proofErr w:type="gram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результатам конкурса, заслушав выступления отобранных кандидатов, </w:t>
      </w:r>
      <w:proofErr w:type="spell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 РЕШИЛ:</w:t>
      </w:r>
    </w:p>
    <w:p w:rsidR="004066FA" w:rsidRPr="004066FA" w:rsidRDefault="004066FA" w:rsidP="004066FA">
      <w:pPr>
        <w:widowControl w:val="0"/>
        <w:spacing w:after="0" w:line="240" w:lineRule="auto"/>
        <w:ind w:left="40" w:right="20"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Pr="004066FA" w:rsidRDefault="004066FA" w:rsidP="004066FA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40" w:right="20" w:firstLine="5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Избрать на должность Главы </w:t>
      </w:r>
      <w:proofErr w:type="spell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Медведева Алексея Сергеевича.</w:t>
      </w:r>
    </w:p>
    <w:p w:rsidR="004066FA" w:rsidRPr="004066FA" w:rsidRDefault="004066FA" w:rsidP="004066FA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40" w:right="20" w:firstLine="5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Определить, что вновь избранный Глава </w:t>
      </w:r>
      <w:proofErr w:type="spell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вступает в должность 10.06.2022.</w:t>
      </w:r>
    </w:p>
    <w:p w:rsidR="004066FA" w:rsidRPr="004066FA" w:rsidRDefault="004066FA" w:rsidP="004066FA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40" w:right="20" w:firstLine="5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постоянную </w:t>
      </w:r>
      <w:r w:rsidRPr="004066FA">
        <w:rPr>
          <w:rFonts w:ascii="Times New Roman" w:eastAsia="Times New Roman" w:hAnsi="Times New Roman"/>
          <w:bCs/>
          <w:sz w:val="20"/>
          <w:szCs w:val="20"/>
          <w:lang w:eastAsia="ru-RU"/>
        </w:rPr>
        <w:t>комиссию по  законности, защите прав граждан, правопорядку, депутатской деятельности, регламенту и депутатской этике</w:t>
      </w: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(Н.В. Пантелеева).</w:t>
      </w:r>
    </w:p>
    <w:p w:rsidR="004066FA" w:rsidRPr="004066FA" w:rsidRDefault="004066FA" w:rsidP="004066FA">
      <w:pPr>
        <w:widowControl w:val="0"/>
        <w:numPr>
          <w:ilvl w:val="0"/>
          <w:numId w:val="31"/>
        </w:numPr>
        <w:tabs>
          <w:tab w:val="left" w:pos="851"/>
        </w:tabs>
        <w:spacing w:after="0" w:line="240" w:lineRule="auto"/>
        <w:ind w:left="40" w:right="20" w:firstLine="52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Настоящее решение вступает в силу со дня принятия и подлежит</w:t>
      </w: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опубликованию в Официальном вестнике </w:t>
      </w:r>
      <w:proofErr w:type="spell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4066FA" w:rsidRPr="004066FA" w:rsidRDefault="004066FA" w:rsidP="004066FA">
      <w:pPr>
        <w:widowControl w:val="0"/>
        <w:tabs>
          <w:tab w:val="left" w:pos="1091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Pr="004066FA" w:rsidRDefault="004066FA" w:rsidP="004066FA">
      <w:pPr>
        <w:widowControl w:val="0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И. о. председателя </w:t>
      </w:r>
      <w:proofErr w:type="spellStart"/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</w:p>
    <w:p w:rsidR="004066FA" w:rsidRPr="004066FA" w:rsidRDefault="004066FA" w:rsidP="004066FA">
      <w:pPr>
        <w:widowControl w:val="0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>районного Совета депутатов                                                         О. А. Шишкова</w:t>
      </w:r>
    </w:p>
    <w:p w:rsidR="004066FA" w:rsidRPr="004066FA" w:rsidRDefault="004066FA" w:rsidP="004066FA">
      <w:pPr>
        <w:widowControl w:val="0"/>
        <w:tabs>
          <w:tab w:val="left" w:pos="1091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Pr="004066FA" w:rsidRDefault="004066FA" w:rsidP="004066FA">
      <w:pPr>
        <w:widowControl w:val="0"/>
        <w:tabs>
          <w:tab w:val="left" w:pos="1091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« 08 » </w:t>
      </w:r>
      <w:r w:rsidRPr="004066F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июня</w:t>
      </w:r>
      <w:r w:rsidRPr="004066FA">
        <w:rPr>
          <w:rFonts w:ascii="Times New Roman" w:eastAsia="Times New Roman" w:hAnsi="Times New Roman"/>
          <w:sz w:val="20"/>
          <w:szCs w:val="20"/>
          <w:lang w:eastAsia="ru-RU"/>
        </w:rPr>
        <w:t xml:space="preserve">  2022 года</w:t>
      </w: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Pr="004066FA" w:rsidRDefault="004066FA" w:rsidP="004066F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066FA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685800" cy="857250"/>
            <wp:effectExtent l="19050" t="0" r="0" b="0"/>
            <wp:docPr id="4" name="Рисунок 1" descr="1 снизу убран белый 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FA" w:rsidRPr="004066FA" w:rsidRDefault="004066FA" w:rsidP="004066F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066FA" w:rsidRPr="004066FA" w:rsidRDefault="004066FA" w:rsidP="004066FA">
      <w:pPr>
        <w:spacing w:after="0" w:line="240" w:lineRule="auto"/>
        <w:jc w:val="center"/>
        <w:rPr>
          <w:rFonts w:ascii="Times New Roman" w:hAnsi="Times New Roman"/>
          <w:bCs/>
          <w:sz w:val="18"/>
          <w:szCs w:val="20"/>
        </w:rPr>
      </w:pPr>
      <w:r w:rsidRPr="004066FA">
        <w:rPr>
          <w:rFonts w:ascii="Times New Roman" w:hAnsi="Times New Roman"/>
          <w:bCs/>
          <w:sz w:val="18"/>
          <w:szCs w:val="20"/>
        </w:rPr>
        <w:t>БОГУЧАНСКИЙ РАЙОННЫЙ СОВЕТ ДЕПУТАТОВ</w:t>
      </w:r>
    </w:p>
    <w:p w:rsidR="004066FA" w:rsidRPr="004066FA" w:rsidRDefault="004066FA" w:rsidP="004066FA">
      <w:pPr>
        <w:pStyle w:val="12"/>
        <w:spacing w:before="0" w:after="0" w:line="240" w:lineRule="auto"/>
        <w:jc w:val="center"/>
        <w:rPr>
          <w:b w:val="0"/>
          <w:sz w:val="18"/>
          <w:szCs w:val="20"/>
        </w:rPr>
      </w:pPr>
      <w:proofErr w:type="gramStart"/>
      <w:r w:rsidRPr="004066FA">
        <w:rPr>
          <w:b w:val="0"/>
          <w:sz w:val="18"/>
          <w:szCs w:val="20"/>
        </w:rPr>
        <w:t>Р</w:t>
      </w:r>
      <w:proofErr w:type="gramEnd"/>
      <w:r w:rsidRPr="004066FA">
        <w:rPr>
          <w:b w:val="0"/>
          <w:sz w:val="18"/>
          <w:szCs w:val="20"/>
        </w:rPr>
        <w:t xml:space="preserve"> Е Ш Е Н И Е</w:t>
      </w:r>
    </w:p>
    <w:p w:rsidR="004066FA" w:rsidRPr="004066FA" w:rsidRDefault="004066FA" w:rsidP="004066F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066FA">
        <w:rPr>
          <w:rFonts w:ascii="Times New Roman" w:hAnsi="Times New Roman"/>
          <w:bCs/>
          <w:sz w:val="20"/>
          <w:szCs w:val="20"/>
        </w:rPr>
        <w:t xml:space="preserve">08. 06 .2022     </w:t>
      </w:r>
      <w:r>
        <w:rPr>
          <w:rFonts w:ascii="Times New Roman" w:hAnsi="Times New Roman"/>
          <w:bCs/>
          <w:sz w:val="20"/>
          <w:szCs w:val="20"/>
        </w:rPr>
        <w:t xml:space="preserve">                 </w:t>
      </w:r>
      <w:r w:rsidRPr="004066FA">
        <w:rPr>
          <w:rFonts w:ascii="Times New Roman" w:hAnsi="Times New Roman"/>
          <w:bCs/>
          <w:sz w:val="20"/>
          <w:szCs w:val="20"/>
        </w:rPr>
        <w:t xml:space="preserve">            с. </w:t>
      </w:r>
      <w:proofErr w:type="spellStart"/>
      <w:r w:rsidRPr="004066FA">
        <w:rPr>
          <w:rFonts w:ascii="Times New Roman" w:hAnsi="Times New Roman"/>
          <w:bCs/>
          <w:sz w:val="20"/>
          <w:szCs w:val="20"/>
        </w:rPr>
        <w:t>Богучаны</w:t>
      </w:r>
      <w:proofErr w:type="spellEnd"/>
      <w:r w:rsidRPr="004066FA">
        <w:rPr>
          <w:rFonts w:ascii="Times New Roman" w:hAnsi="Times New Roman"/>
          <w:bCs/>
          <w:sz w:val="20"/>
          <w:szCs w:val="20"/>
        </w:rPr>
        <w:t xml:space="preserve">                                  № 25/1-197</w:t>
      </w:r>
    </w:p>
    <w:p w:rsidR="004066FA" w:rsidRPr="004066FA" w:rsidRDefault="004066FA" w:rsidP="00406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66FA" w:rsidRPr="004066FA" w:rsidRDefault="004066FA" w:rsidP="00406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66FA">
        <w:rPr>
          <w:rFonts w:ascii="Times New Roman" w:hAnsi="Times New Roman"/>
          <w:sz w:val="20"/>
          <w:szCs w:val="20"/>
        </w:rPr>
        <w:t>О досрочном прекращении полномочий депутата и об освобождении от занимаемой должности</w:t>
      </w:r>
    </w:p>
    <w:p w:rsidR="004066FA" w:rsidRPr="004066FA" w:rsidRDefault="004066FA" w:rsidP="004066FA">
      <w:pPr>
        <w:pStyle w:val="1e"/>
        <w:ind w:left="40"/>
        <w:jc w:val="both"/>
        <w:rPr>
          <w:sz w:val="20"/>
        </w:rPr>
      </w:pPr>
    </w:p>
    <w:p w:rsidR="004066FA" w:rsidRPr="004066FA" w:rsidRDefault="004066FA" w:rsidP="004066FA">
      <w:pPr>
        <w:pStyle w:val="1e"/>
        <w:ind w:left="40" w:right="20" w:firstLine="680"/>
        <w:jc w:val="both"/>
        <w:rPr>
          <w:sz w:val="20"/>
        </w:rPr>
      </w:pPr>
      <w:proofErr w:type="gramStart"/>
      <w:r w:rsidRPr="004066FA">
        <w:rPr>
          <w:sz w:val="20"/>
        </w:rPr>
        <w:t xml:space="preserve"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пунктом 2 части 1 статьи 31 Устава </w:t>
      </w:r>
      <w:proofErr w:type="spellStart"/>
      <w:r w:rsidRPr="004066FA">
        <w:rPr>
          <w:sz w:val="20"/>
        </w:rPr>
        <w:t>Богучанского</w:t>
      </w:r>
      <w:proofErr w:type="spellEnd"/>
      <w:r w:rsidRPr="004066FA">
        <w:rPr>
          <w:sz w:val="20"/>
        </w:rPr>
        <w:t xml:space="preserve"> района Красноярского края и на основании личного заявления депутата </w:t>
      </w:r>
      <w:proofErr w:type="spellStart"/>
      <w:r w:rsidRPr="004066FA">
        <w:rPr>
          <w:sz w:val="20"/>
        </w:rPr>
        <w:t>Богучанского</w:t>
      </w:r>
      <w:proofErr w:type="spellEnd"/>
      <w:r w:rsidRPr="004066FA">
        <w:rPr>
          <w:sz w:val="20"/>
        </w:rPr>
        <w:t xml:space="preserve"> районного Совета депутатов Медведева А.С., </w:t>
      </w:r>
      <w:proofErr w:type="spellStart"/>
      <w:r w:rsidRPr="004066FA">
        <w:rPr>
          <w:sz w:val="20"/>
        </w:rPr>
        <w:t>Богучанский</w:t>
      </w:r>
      <w:proofErr w:type="spellEnd"/>
      <w:r w:rsidRPr="004066FA">
        <w:rPr>
          <w:sz w:val="20"/>
        </w:rPr>
        <w:t xml:space="preserve"> районный Совет депутатов РЕШИЛ:</w:t>
      </w:r>
      <w:proofErr w:type="gramEnd"/>
    </w:p>
    <w:p w:rsidR="004066FA" w:rsidRPr="004066FA" w:rsidRDefault="004066FA" w:rsidP="004066FA">
      <w:pPr>
        <w:pStyle w:val="1e"/>
        <w:ind w:left="40" w:right="20" w:firstLine="680"/>
        <w:jc w:val="both"/>
        <w:rPr>
          <w:sz w:val="20"/>
        </w:rPr>
      </w:pPr>
    </w:p>
    <w:p w:rsidR="004066FA" w:rsidRPr="004066FA" w:rsidRDefault="004066FA" w:rsidP="004066FA">
      <w:pPr>
        <w:pStyle w:val="1e"/>
        <w:numPr>
          <w:ilvl w:val="0"/>
          <w:numId w:val="32"/>
        </w:numPr>
        <w:tabs>
          <w:tab w:val="left" w:pos="851"/>
        </w:tabs>
        <w:ind w:left="40" w:right="20" w:firstLine="527"/>
        <w:jc w:val="both"/>
        <w:rPr>
          <w:sz w:val="20"/>
        </w:rPr>
      </w:pPr>
      <w:r w:rsidRPr="004066FA">
        <w:rPr>
          <w:sz w:val="20"/>
        </w:rPr>
        <w:t xml:space="preserve">Считать досрочно прекратившим полномочия депутата </w:t>
      </w:r>
      <w:proofErr w:type="spellStart"/>
      <w:r w:rsidRPr="004066FA">
        <w:rPr>
          <w:sz w:val="20"/>
        </w:rPr>
        <w:t>Богучанского</w:t>
      </w:r>
      <w:proofErr w:type="spellEnd"/>
      <w:r w:rsidRPr="004066FA">
        <w:rPr>
          <w:sz w:val="20"/>
        </w:rPr>
        <w:t xml:space="preserve"> районного Совета депутатов Медведева Алексея Сергеевича 09.06.2022.</w:t>
      </w:r>
    </w:p>
    <w:p w:rsidR="004066FA" w:rsidRPr="004066FA" w:rsidRDefault="004066FA" w:rsidP="004066FA">
      <w:pPr>
        <w:pStyle w:val="1e"/>
        <w:numPr>
          <w:ilvl w:val="0"/>
          <w:numId w:val="32"/>
        </w:numPr>
        <w:tabs>
          <w:tab w:val="left" w:pos="851"/>
        </w:tabs>
        <w:ind w:left="40" w:right="20" w:firstLine="527"/>
        <w:jc w:val="both"/>
        <w:rPr>
          <w:sz w:val="20"/>
        </w:rPr>
      </w:pPr>
      <w:r w:rsidRPr="004066FA">
        <w:rPr>
          <w:sz w:val="20"/>
        </w:rPr>
        <w:t xml:space="preserve">Освободить Медведева Алексея Сергеевича от занимаемой должности председателя </w:t>
      </w:r>
      <w:proofErr w:type="spellStart"/>
      <w:r w:rsidRPr="004066FA">
        <w:rPr>
          <w:sz w:val="20"/>
        </w:rPr>
        <w:t>Богучанского</w:t>
      </w:r>
      <w:proofErr w:type="spellEnd"/>
      <w:r w:rsidRPr="004066FA">
        <w:rPr>
          <w:sz w:val="20"/>
        </w:rPr>
        <w:t xml:space="preserve"> районного Совета депутатов со дня прекращения им полномочий депутата </w:t>
      </w:r>
      <w:proofErr w:type="spellStart"/>
      <w:r w:rsidRPr="004066FA">
        <w:rPr>
          <w:sz w:val="20"/>
        </w:rPr>
        <w:t>Богучанского</w:t>
      </w:r>
      <w:proofErr w:type="spellEnd"/>
      <w:r w:rsidRPr="004066FA">
        <w:rPr>
          <w:sz w:val="20"/>
        </w:rPr>
        <w:t xml:space="preserve"> районного Совета депутатов. </w:t>
      </w:r>
    </w:p>
    <w:p w:rsidR="004066FA" w:rsidRPr="004066FA" w:rsidRDefault="004066FA" w:rsidP="004066FA">
      <w:pPr>
        <w:pStyle w:val="1e"/>
        <w:numPr>
          <w:ilvl w:val="0"/>
          <w:numId w:val="32"/>
        </w:numPr>
        <w:tabs>
          <w:tab w:val="left" w:pos="851"/>
        </w:tabs>
        <w:ind w:left="40" w:right="20" w:firstLine="527"/>
        <w:jc w:val="both"/>
        <w:rPr>
          <w:sz w:val="20"/>
        </w:rPr>
      </w:pPr>
      <w:proofErr w:type="gramStart"/>
      <w:r w:rsidRPr="004066FA">
        <w:rPr>
          <w:sz w:val="20"/>
        </w:rPr>
        <w:t>Контроль за</w:t>
      </w:r>
      <w:proofErr w:type="gramEnd"/>
      <w:r w:rsidRPr="004066FA">
        <w:rPr>
          <w:sz w:val="20"/>
        </w:rPr>
        <w:t xml:space="preserve"> исполнением настоящего решения возложить на постоянную </w:t>
      </w:r>
      <w:r w:rsidRPr="004066FA">
        <w:rPr>
          <w:bCs/>
          <w:sz w:val="20"/>
        </w:rPr>
        <w:t>комиссию по  законности, защите прав граждан, правопорядку, депутатской деятельности, регламенту и депутатской этике</w:t>
      </w:r>
      <w:r w:rsidRPr="004066FA">
        <w:rPr>
          <w:sz w:val="20"/>
        </w:rPr>
        <w:t xml:space="preserve"> (Н.В. Пантелеева).</w:t>
      </w:r>
    </w:p>
    <w:p w:rsidR="004066FA" w:rsidRPr="004066FA" w:rsidRDefault="004066FA" w:rsidP="004066FA">
      <w:pPr>
        <w:pStyle w:val="1e"/>
        <w:numPr>
          <w:ilvl w:val="0"/>
          <w:numId w:val="32"/>
        </w:numPr>
        <w:tabs>
          <w:tab w:val="left" w:pos="851"/>
        </w:tabs>
        <w:ind w:left="40" w:right="20" w:firstLine="527"/>
        <w:jc w:val="both"/>
        <w:rPr>
          <w:sz w:val="20"/>
        </w:rPr>
      </w:pPr>
      <w:r w:rsidRPr="004066FA">
        <w:rPr>
          <w:sz w:val="20"/>
        </w:rPr>
        <w:t>Настоящее решение вступает в силу со дня принятия и подлежит</w:t>
      </w:r>
      <w:r>
        <w:rPr>
          <w:sz w:val="20"/>
        </w:rPr>
        <w:t xml:space="preserve"> </w:t>
      </w:r>
      <w:r w:rsidRPr="004066FA">
        <w:rPr>
          <w:sz w:val="20"/>
        </w:rPr>
        <w:t xml:space="preserve">опубликованию в Официальном вестнике </w:t>
      </w:r>
      <w:proofErr w:type="spellStart"/>
      <w:r w:rsidRPr="004066FA">
        <w:rPr>
          <w:sz w:val="20"/>
        </w:rPr>
        <w:t>Богучанского</w:t>
      </w:r>
      <w:proofErr w:type="spellEnd"/>
      <w:r w:rsidRPr="004066FA">
        <w:rPr>
          <w:sz w:val="20"/>
        </w:rPr>
        <w:t xml:space="preserve"> района.</w:t>
      </w:r>
    </w:p>
    <w:p w:rsidR="004066FA" w:rsidRPr="004066FA" w:rsidRDefault="004066FA" w:rsidP="004066FA">
      <w:pPr>
        <w:pStyle w:val="1e"/>
        <w:tabs>
          <w:tab w:val="left" w:pos="0"/>
        </w:tabs>
        <w:ind w:right="20"/>
        <w:jc w:val="both"/>
        <w:rPr>
          <w:sz w:val="20"/>
        </w:rPr>
      </w:pPr>
      <w:bookmarkStart w:id="0" w:name="_GoBack"/>
      <w:bookmarkEnd w:id="0"/>
    </w:p>
    <w:p w:rsidR="004066FA" w:rsidRPr="004066FA" w:rsidRDefault="004066FA" w:rsidP="004066FA">
      <w:pPr>
        <w:pStyle w:val="1e"/>
        <w:tabs>
          <w:tab w:val="left" w:pos="0"/>
        </w:tabs>
        <w:ind w:right="20"/>
        <w:jc w:val="both"/>
        <w:rPr>
          <w:sz w:val="20"/>
        </w:rPr>
      </w:pPr>
      <w:r w:rsidRPr="004066FA">
        <w:rPr>
          <w:sz w:val="20"/>
        </w:rPr>
        <w:t xml:space="preserve">И. о. председателя  </w:t>
      </w:r>
      <w:proofErr w:type="spellStart"/>
      <w:r w:rsidRPr="004066FA">
        <w:rPr>
          <w:sz w:val="20"/>
        </w:rPr>
        <w:t>Богучанского</w:t>
      </w:r>
      <w:proofErr w:type="spellEnd"/>
    </w:p>
    <w:p w:rsidR="004066FA" w:rsidRPr="004066FA" w:rsidRDefault="004066FA" w:rsidP="004066FA">
      <w:pPr>
        <w:pStyle w:val="1e"/>
        <w:tabs>
          <w:tab w:val="left" w:pos="0"/>
        </w:tabs>
        <w:ind w:right="20"/>
        <w:jc w:val="both"/>
        <w:rPr>
          <w:sz w:val="20"/>
        </w:rPr>
      </w:pPr>
      <w:r w:rsidRPr="004066FA">
        <w:rPr>
          <w:sz w:val="20"/>
        </w:rPr>
        <w:t>районного Совета депутатов                                                        О. А. Шишкова</w:t>
      </w:r>
    </w:p>
    <w:p w:rsidR="004066FA" w:rsidRPr="004066FA" w:rsidRDefault="004066FA" w:rsidP="004066FA">
      <w:pPr>
        <w:pStyle w:val="1e"/>
        <w:tabs>
          <w:tab w:val="left" w:pos="1091"/>
        </w:tabs>
        <w:ind w:right="20"/>
        <w:jc w:val="both"/>
        <w:rPr>
          <w:sz w:val="20"/>
        </w:rPr>
      </w:pPr>
    </w:p>
    <w:p w:rsidR="004066FA" w:rsidRPr="004066FA" w:rsidRDefault="004066FA" w:rsidP="004066FA">
      <w:pPr>
        <w:pStyle w:val="1e"/>
        <w:tabs>
          <w:tab w:val="left" w:pos="1091"/>
        </w:tabs>
        <w:ind w:right="20"/>
        <w:jc w:val="both"/>
        <w:rPr>
          <w:sz w:val="20"/>
          <w:u w:val="single"/>
        </w:rPr>
      </w:pPr>
      <w:r w:rsidRPr="004066FA">
        <w:rPr>
          <w:sz w:val="20"/>
          <w:u w:val="single"/>
        </w:rPr>
        <w:t>«08 »  июня   2022 года</w:t>
      </w:r>
    </w:p>
    <w:p w:rsidR="004066FA" w:rsidRDefault="004066F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3DF7" w:rsidRDefault="00B43DF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1C0A" w:rsidRDefault="00D81C0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Default="004066F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Default="004066F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66FA" w:rsidRDefault="004066F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1C0A" w:rsidRDefault="00D81C0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1C0A" w:rsidRPr="00C94954" w:rsidRDefault="00D81C0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 xml:space="preserve">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3"/>
      <w:footerReference w:type="first" r:id="rId14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66" w:rsidRDefault="000B0566" w:rsidP="00F3397A">
      <w:pPr>
        <w:spacing w:after="0" w:line="240" w:lineRule="auto"/>
      </w:pPr>
      <w:r>
        <w:separator/>
      </w:r>
    </w:p>
  </w:endnote>
  <w:endnote w:type="continuationSeparator" w:id="0">
    <w:p w:rsidR="000B0566" w:rsidRDefault="000B0566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912E4F" w:rsidRDefault="0076545B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912E4F" w:rsidRDefault="0076545B">
                      <w:pPr>
                        <w:jc w:val="center"/>
                      </w:pPr>
                      <w:r w:rsidRPr="0076545B">
                        <w:fldChar w:fldCharType="begin"/>
                      </w:r>
                      <w:r w:rsidR="00912E4F">
                        <w:instrText>PAGE    \* MERGEFORMAT</w:instrText>
                      </w:r>
                      <w:r w:rsidRPr="0076545B">
                        <w:fldChar w:fldCharType="separate"/>
                      </w:r>
                      <w:r w:rsidR="004066FA" w:rsidRPr="004066F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912E4F" w:rsidRDefault="00912E4F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76545B" w:rsidRPr="0076545B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76545B" w:rsidRPr="0076545B">
                        <w:fldChar w:fldCharType="separate"/>
                      </w:r>
                      <w:r w:rsidR="004066FA" w:rsidRPr="004066FA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76545B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912E4F" w:rsidRDefault="00912E4F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912E4F" w:rsidRDefault="00912E4F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912E4F" w:rsidRDefault="0076545B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66" w:rsidRDefault="000B0566" w:rsidP="00F3397A">
      <w:pPr>
        <w:spacing w:after="0" w:line="240" w:lineRule="auto"/>
      </w:pPr>
      <w:r>
        <w:separator/>
      </w:r>
    </w:p>
  </w:footnote>
  <w:footnote w:type="continuationSeparator" w:id="0">
    <w:p w:rsidR="000B0566" w:rsidRDefault="000B0566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14025C6"/>
    <w:multiLevelType w:val="hybridMultilevel"/>
    <w:tmpl w:val="B0D43DCC"/>
    <w:lvl w:ilvl="0" w:tplc="E782FBA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04CC3703"/>
    <w:multiLevelType w:val="multilevel"/>
    <w:tmpl w:val="B4D86B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0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E656DEB"/>
    <w:multiLevelType w:val="hybridMultilevel"/>
    <w:tmpl w:val="26CEF986"/>
    <w:lvl w:ilvl="0" w:tplc="0F8258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19537B"/>
    <w:multiLevelType w:val="multilevel"/>
    <w:tmpl w:val="3F82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707567"/>
    <w:multiLevelType w:val="multilevel"/>
    <w:tmpl w:val="9A46D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2AB34985"/>
    <w:multiLevelType w:val="hybridMultilevel"/>
    <w:tmpl w:val="5EB02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40BC29AF"/>
    <w:multiLevelType w:val="multilevel"/>
    <w:tmpl w:val="283CC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40CE5A91"/>
    <w:multiLevelType w:val="hybridMultilevel"/>
    <w:tmpl w:val="EAF0B2F4"/>
    <w:lvl w:ilvl="0" w:tplc="3088237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8F5DBF"/>
    <w:multiLevelType w:val="hybridMultilevel"/>
    <w:tmpl w:val="7176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417F4"/>
    <w:multiLevelType w:val="multilevel"/>
    <w:tmpl w:val="55EA8D1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70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6">
    <w:nsid w:val="4F83246C"/>
    <w:multiLevelType w:val="multilevel"/>
    <w:tmpl w:val="2DD000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5B1AA0"/>
    <w:multiLevelType w:val="hybridMultilevel"/>
    <w:tmpl w:val="2BFCDB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D9E5841"/>
    <w:multiLevelType w:val="hybridMultilevel"/>
    <w:tmpl w:val="B4CEBA74"/>
    <w:lvl w:ilvl="0" w:tplc="61EACE0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DBF57AD"/>
    <w:multiLevelType w:val="multilevel"/>
    <w:tmpl w:val="D60C151A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5"/>
  </w:num>
  <w:num w:numId="4">
    <w:abstractNumId w:val="11"/>
  </w:num>
  <w:num w:numId="5">
    <w:abstractNumId w:val="31"/>
  </w:num>
  <w:num w:numId="6">
    <w:abstractNumId w:val="27"/>
  </w:num>
  <w:num w:numId="7">
    <w:abstractNumId w:val="30"/>
  </w:num>
  <w:num w:numId="8">
    <w:abstractNumId w:val="19"/>
  </w:num>
  <w:num w:numId="9">
    <w:abstractNumId w:val="29"/>
  </w:num>
  <w:num w:numId="10">
    <w:abstractNumId w:val="24"/>
  </w:num>
  <w:num w:numId="11">
    <w:abstractNumId w:val="25"/>
  </w:num>
  <w:num w:numId="12">
    <w:abstractNumId w:val="37"/>
  </w:num>
  <w:num w:numId="13">
    <w:abstractNumId w:val="36"/>
  </w:num>
  <w:num w:numId="14">
    <w:abstractNumId w:val="17"/>
  </w:num>
  <w:num w:numId="15">
    <w:abstractNumId w:val="8"/>
  </w:num>
  <w:num w:numId="16">
    <w:abstractNumId w:val="21"/>
  </w:num>
  <w:num w:numId="17">
    <w:abstractNumId w:val="10"/>
  </w:num>
  <w:num w:numId="18">
    <w:abstractNumId w:val="23"/>
  </w:num>
  <w:num w:numId="19">
    <w:abstractNumId w:val="33"/>
  </w:num>
  <w:num w:numId="20">
    <w:abstractNumId w:val="32"/>
  </w:num>
  <w:num w:numId="21">
    <w:abstractNumId w:val="26"/>
  </w:num>
  <w:num w:numId="22">
    <w:abstractNumId w:val="12"/>
  </w:num>
  <w:num w:numId="23">
    <w:abstractNumId w:val="28"/>
  </w:num>
  <w:num w:numId="24">
    <w:abstractNumId w:val="14"/>
  </w:num>
  <w:num w:numId="25">
    <w:abstractNumId w:val="34"/>
  </w:num>
  <w:num w:numId="26">
    <w:abstractNumId w:val="13"/>
  </w:num>
  <w:num w:numId="27">
    <w:abstractNumId w:val="15"/>
  </w:num>
  <w:num w:numId="28">
    <w:abstractNumId w:val="18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541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A1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4523-E4C2-4FBE-9271-E39D3890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2020-04-22T05:26:00Z</cp:lastPrinted>
  <dcterms:created xsi:type="dcterms:W3CDTF">2022-06-08T15:27:00Z</dcterms:created>
  <dcterms:modified xsi:type="dcterms:W3CDTF">2022-06-08T15:27:00Z</dcterms:modified>
</cp:coreProperties>
</file>