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A527B7">
        <w:rPr>
          <w:rFonts w:ascii="Times New Roman" w:eastAsia="Times New Roman" w:hAnsi="Times New Roman"/>
          <w:b/>
          <w:sz w:val="56"/>
          <w:szCs w:val="56"/>
          <w:lang w:eastAsia="ru-RU"/>
        </w:rPr>
        <w:t>31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Default="003609D8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A527B7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EC1F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09C8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7288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CC3BFC" w:rsidRDefault="00CC3BFC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Перечень</w:t>
      </w:r>
    </w:p>
    <w:p w:rsidR="004432C4" w:rsidRPr="0011669F" w:rsidRDefault="004432C4" w:rsidP="00651FF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470B9D" w:rsidRPr="00470B9D" w:rsidRDefault="00E559DA" w:rsidP="00470B9D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/>
          <w:bCs/>
          <w:sz w:val="20"/>
          <w:szCs w:val="20"/>
        </w:rPr>
      </w:pPr>
      <w:r w:rsidRPr="009F54C7">
        <w:rPr>
          <w:rFonts w:ascii="Times New Roman" w:hAnsi="Times New Roman"/>
          <w:sz w:val="20"/>
          <w:szCs w:val="20"/>
        </w:rPr>
        <w:t xml:space="preserve"> </w:t>
      </w:r>
      <w:r w:rsidR="00E61F33" w:rsidRPr="009F54C7">
        <w:rPr>
          <w:rFonts w:ascii="Times New Roman" w:hAnsi="Times New Roman"/>
          <w:sz w:val="20"/>
          <w:szCs w:val="20"/>
        </w:rPr>
        <w:t>Постановление админис</w:t>
      </w:r>
      <w:r w:rsidR="00A527B7">
        <w:rPr>
          <w:rFonts w:ascii="Times New Roman" w:hAnsi="Times New Roman"/>
          <w:sz w:val="20"/>
          <w:szCs w:val="20"/>
        </w:rPr>
        <w:t>трации Богучанского района № 1056</w:t>
      </w:r>
      <w:r w:rsidR="00E61F33" w:rsidRPr="009F54C7">
        <w:rPr>
          <w:rFonts w:ascii="Times New Roman" w:hAnsi="Times New Roman"/>
          <w:sz w:val="20"/>
          <w:szCs w:val="20"/>
        </w:rPr>
        <w:t xml:space="preserve">-П от </w:t>
      </w:r>
      <w:r w:rsidR="00A527B7">
        <w:rPr>
          <w:rFonts w:ascii="Times New Roman" w:hAnsi="Times New Roman"/>
          <w:sz w:val="20"/>
          <w:szCs w:val="20"/>
        </w:rPr>
        <w:t>25.10</w:t>
      </w:r>
      <w:r w:rsidR="00E61F33" w:rsidRPr="009F54C7">
        <w:rPr>
          <w:rFonts w:ascii="Times New Roman" w:hAnsi="Times New Roman"/>
          <w:sz w:val="20"/>
          <w:szCs w:val="20"/>
        </w:rPr>
        <w:t xml:space="preserve">.2019 г. </w:t>
      </w:r>
      <w:r w:rsidR="007860F6" w:rsidRPr="009F54C7">
        <w:rPr>
          <w:rFonts w:ascii="Times New Roman" w:hAnsi="Times New Roman"/>
          <w:sz w:val="20"/>
          <w:szCs w:val="20"/>
        </w:rPr>
        <w:t>«</w:t>
      </w:r>
      <w:r w:rsidR="00470B9D" w:rsidRPr="00470B9D">
        <w:rPr>
          <w:rFonts w:ascii="Times New Roman" w:hAnsi="Times New Roman"/>
          <w:bCs/>
          <w:sz w:val="20"/>
          <w:szCs w:val="20"/>
        </w:rPr>
        <w:t>О назначении даты проведения публичных слушаний</w:t>
      </w:r>
      <w:r w:rsidR="00470B9D">
        <w:rPr>
          <w:rFonts w:ascii="Times New Roman" w:hAnsi="Times New Roman"/>
          <w:bCs/>
          <w:sz w:val="20"/>
          <w:szCs w:val="20"/>
        </w:rPr>
        <w:t>»</w:t>
      </w:r>
    </w:p>
    <w:p w:rsidR="00465885" w:rsidRPr="00465885" w:rsidRDefault="00470B9D" w:rsidP="00470B9D">
      <w:pPr>
        <w:pStyle w:val="affff7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firstLine="85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Объявление.</w:t>
      </w:r>
    </w:p>
    <w:p w:rsidR="00A527B7" w:rsidRDefault="00A527B7" w:rsidP="00470B9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27B7" w:rsidRDefault="00A527B7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885" w:rsidRPr="00465885" w:rsidRDefault="00465885" w:rsidP="004658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7520" cy="5626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9DD" w:rsidRPr="005A39DD" w:rsidRDefault="005A39DD" w:rsidP="005A39DD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A527B7" w:rsidRPr="00A527B7" w:rsidRDefault="00A527B7" w:rsidP="00A527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A527B7" w:rsidRPr="00A527B7" w:rsidRDefault="00A527B7" w:rsidP="00A527B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A527B7" w:rsidRPr="00A527B7" w:rsidRDefault="00A527B7" w:rsidP="00A527B7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A527B7" w:rsidRPr="00A527B7" w:rsidRDefault="00A527B7" w:rsidP="00A527B7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25.10.2019                      </w:t>
      </w:r>
      <w:r w:rsidR="00F83E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    с. </w:t>
      </w:r>
      <w:proofErr w:type="spellStart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№ 1056-П</w:t>
      </w:r>
    </w:p>
    <w:p w:rsidR="00A527B7" w:rsidRPr="00A527B7" w:rsidRDefault="00A527B7" w:rsidP="00A527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27B7" w:rsidRPr="00A527B7" w:rsidRDefault="00A527B7" w:rsidP="00A527B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О назначении даты проведения публичных слушаний</w:t>
      </w:r>
    </w:p>
    <w:p w:rsidR="00A527B7" w:rsidRPr="00A527B7" w:rsidRDefault="00A527B7" w:rsidP="00A527B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27B7" w:rsidRPr="00A527B7" w:rsidRDefault="00A527B7" w:rsidP="00A527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ab/>
        <w:t>В соответствии со ст. 21 Устава Богучанского района Красноярского края и п. 4 статьи 4 Положения об организации и проведении публичных слушаний в Богучанском районе,</w:t>
      </w:r>
    </w:p>
    <w:p w:rsidR="00A527B7" w:rsidRPr="00A527B7" w:rsidRDefault="00A527B7" w:rsidP="00A527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A527B7" w:rsidRPr="00A527B7" w:rsidRDefault="00A527B7" w:rsidP="00A527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1. Назначить публичные слушания по проекту решения Богучанского районного Совета депутатов «О внесении изменений в Устав Богучанского района Красноярского края» на 06 ноября 2019 года 17 часов 15 минут.</w:t>
      </w:r>
    </w:p>
    <w:p w:rsidR="00A527B7" w:rsidRPr="00A527B7" w:rsidRDefault="00A527B7" w:rsidP="00A527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Место проведения: с. </w:t>
      </w:r>
      <w:proofErr w:type="spellStart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, ул. </w:t>
      </w:r>
      <w:proofErr w:type="gramStart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Октябрьская</w:t>
      </w:r>
      <w:proofErr w:type="gramEnd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, 72, зал заседаний  администрации Богучанского района.</w:t>
      </w:r>
    </w:p>
    <w:p w:rsidR="00A527B7" w:rsidRPr="00A527B7" w:rsidRDefault="00A527B7" w:rsidP="00A527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2.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района по экономике  и планированию Н. В. </w:t>
      </w:r>
      <w:proofErr w:type="spellStart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Илиндееву</w:t>
      </w:r>
      <w:proofErr w:type="spellEnd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527B7" w:rsidRPr="00A527B7" w:rsidRDefault="00A527B7" w:rsidP="00A527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3. Постановление вступает в силу со </w:t>
      </w:r>
      <w:proofErr w:type="gramStart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дня</w:t>
      </w:r>
      <w:proofErr w:type="gramEnd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следующего за днем опубликования в Официальном вестнике Богучанского района.</w:t>
      </w:r>
    </w:p>
    <w:p w:rsidR="00A527B7" w:rsidRPr="00A527B7" w:rsidRDefault="00A527B7" w:rsidP="00A527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27B7" w:rsidRDefault="00A527B7" w:rsidP="00A527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</w:t>
      </w:r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Н. В. </w:t>
      </w:r>
      <w:proofErr w:type="spellStart"/>
      <w:r w:rsidRPr="00A527B7">
        <w:rPr>
          <w:rFonts w:ascii="Times New Roman" w:eastAsia="Times New Roman" w:hAnsi="Times New Roman"/>
          <w:sz w:val="20"/>
          <w:szCs w:val="20"/>
          <w:lang w:eastAsia="ru-RU"/>
        </w:rPr>
        <w:t>Илиндеева</w:t>
      </w:r>
      <w:proofErr w:type="spellEnd"/>
    </w:p>
    <w:p w:rsidR="00A527B7" w:rsidRDefault="00A527B7" w:rsidP="00A527B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70B9D" w:rsidRPr="00470B9D" w:rsidRDefault="00470B9D" w:rsidP="00470B9D">
      <w:pPr>
        <w:pStyle w:val="msonormalmailrucssattributepostfix"/>
        <w:spacing w:before="0" w:after="0"/>
        <w:jc w:val="center"/>
        <w:rPr>
          <w:color w:val="000000"/>
          <w:sz w:val="20"/>
          <w:szCs w:val="20"/>
        </w:rPr>
      </w:pPr>
      <w:r w:rsidRPr="00470B9D">
        <w:rPr>
          <w:color w:val="000000"/>
          <w:sz w:val="20"/>
          <w:szCs w:val="20"/>
        </w:rPr>
        <w:t>ОБЪЯВЛЕНИЕ</w:t>
      </w:r>
    </w:p>
    <w:p w:rsidR="00470B9D" w:rsidRPr="00470B9D" w:rsidRDefault="00470B9D" w:rsidP="00470B9D">
      <w:pPr>
        <w:pStyle w:val="msonormalmailrucssattributepostfix"/>
        <w:spacing w:before="0" w:after="0"/>
        <w:jc w:val="both"/>
        <w:rPr>
          <w:color w:val="000000"/>
          <w:sz w:val="20"/>
          <w:szCs w:val="20"/>
        </w:rPr>
      </w:pPr>
      <w:r w:rsidRPr="00470B9D">
        <w:rPr>
          <w:color w:val="000000"/>
          <w:sz w:val="20"/>
          <w:szCs w:val="20"/>
        </w:rPr>
        <w:br/>
        <w:t xml:space="preserve">Администрация Богучанского района сообщает о проведении публичных слушаний по проекту решения Богучанского районного Совета депутатов «О внесении изменений в Устав Богучанского района Красноярского края»             </w:t>
      </w:r>
      <w:r w:rsidRPr="00470B9D">
        <w:rPr>
          <w:sz w:val="20"/>
          <w:szCs w:val="20"/>
        </w:rPr>
        <w:t>06 ноября 2019 года 17 часов 15 минут.</w:t>
      </w:r>
    </w:p>
    <w:p w:rsidR="00470B9D" w:rsidRPr="00470B9D" w:rsidRDefault="00470B9D" w:rsidP="00470B9D">
      <w:pPr>
        <w:pStyle w:val="msonormalmailrucssattributepostfix"/>
        <w:spacing w:before="0" w:after="0"/>
        <w:jc w:val="both"/>
        <w:rPr>
          <w:color w:val="000000"/>
          <w:sz w:val="20"/>
          <w:szCs w:val="20"/>
        </w:rPr>
      </w:pPr>
      <w:r w:rsidRPr="00470B9D">
        <w:rPr>
          <w:color w:val="000000"/>
          <w:sz w:val="20"/>
          <w:szCs w:val="20"/>
        </w:rPr>
        <w:t xml:space="preserve">Место проведения: с. </w:t>
      </w:r>
      <w:proofErr w:type="spellStart"/>
      <w:r w:rsidRPr="00470B9D">
        <w:rPr>
          <w:color w:val="000000"/>
          <w:sz w:val="20"/>
          <w:szCs w:val="20"/>
        </w:rPr>
        <w:t>Богучаны</w:t>
      </w:r>
      <w:proofErr w:type="spellEnd"/>
      <w:r w:rsidRPr="00470B9D">
        <w:rPr>
          <w:color w:val="000000"/>
          <w:sz w:val="20"/>
          <w:szCs w:val="20"/>
        </w:rPr>
        <w:t xml:space="preserve">, ул. </w:t>
      </w:r>
      <w:proofErr w:type="gramStart"/>
      <w:r w:rsidRPr="00470B9D">
        <w:rPr>
          <w:color w:val="000000"/>
          <w:sz w:val="20"/>
          <w:szCs w:val="20"/>
        </w:rPr>
        <w:t>Октябрьская</w:t>
      </w:r>
      <w:proofErr w:type="gramEnd"/>
      <w:r w:rsidRPr="00470B9D">
        <w:rPr>
          <w:color w:val="000000"/>
          <w:sz w:val="20"/>
          <w:szCs w:val="20"/>
        </w:rPr>
        <w:t>, 72, зал заседаний администрации Богучанского района.</w:t>
      </w:r>
    </w:p>
    <w:p w:rsidR="00470B9D" w:rsidRPr="00266A52" w:rsidRDefault="00470B9D" w:rsidP="00470B9D">
      <w:pPr>
        <w:spacing w:before="100" w:beforeAutospacing="1" w:after="100" w:afterAutospacing="1"/>
        <w:rPr>
          <w:sz w:val="28"/>
          <w:szCs w:val="28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Pr="00A527B7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65885" w:rsidRDefault="00465885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E84747" w:rsidRPr="00A527B7" w:rsidRDefault="00E8474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A84067" w:rsidRDefault="00A84067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495102" w:rsidRPr="007860F6" w:rsidRDefault="00495102" w:rsidP="00A72E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024D6D" w:rsidTr="00342E12">
        <w:tc>
          <w:tcPr>
            <w:tcW w:w="2312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024D6D" w:rsidRDefault="007C1505" w:rsidP="00B46A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proofErr w:type="spellStart"/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>Илиндеева</w:t>
            </w:r>
            <w:proofErr w:type="spellEnd"/>
            <w:r w:rsidR="00B46A48">
              <w:rPr>
                <w:rFonts w:ascii="Times New Roman" w:eastAsia="Times New Roman" w:hAnsi="Times New Roman"/>
                <w:sz w:val="18"/>
                <w:szCs w:val="18"/>
              </w:rPr>
              <w:t xml:space="preserve"> Н.В</w:t>
            </w:r>
            <w:r w:rsidR="00342E12" w:rsidRPr="00024D6D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024D6D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024D6D" w:rsidTr="00342E12">
        <w:tc>
          <w:tcPr>
            <w:tcW w:w="5000" w:type="pct"/>
            <w:gridSpan w:val="3"/>
          </w:tcPr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024D6D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024D6D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267B0A" w:rsidRPr="00024D6D" w:rsidRDefault="00267B0A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267B0A" w:rsidRPr="00024D6D" w:rsidSect="003A6E70">
      <w:footerReference w:type="default" r:id="rId12"/>
      <w:footerReference w:type="first" r:id="rId13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E5" w:rsidRDefault="00D82EE5" w:rsidP="00F3397A">
      <w:pPr>
        <w:spacing w:after="0" w:line="240" w:lineRule="auto"/>
      </w:pPr>
      <w:r>
        <w:separator/>
      </w:r>
    </w:p>
  </w:endnote>
  <w:endnote w:type="continuationSeparator" w:id="0">
    <w:p w:rsidR="00D82EE5" w:rsidRDefault="00D82EE5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5A39DD" w:rsidRDefault="009F5016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5A39DD" w:rsidRDefault="009F5016">
                      <w:pPr>
                        <w:jc w:val="center"/>
                      </w:pPr>
                      <w:r w:rsidRPr="009F5016">
                        <w:fldChar w:fldCharType="begin"/>
                      </w:r>
                      <w:r w:rsidR="005A39DD">
                        <w:instrText>PAGE    \* MERGEFORMAT</w:instrText>
                      </w:r>
                      <w:r w:rsidRPr="009F5016">
                        <w:fldChar w:fldCharType="separate"/>
                      </w:r>
                      <w:r w:rsidR="00F83EE3" w:rsidRPr="00F83EE3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3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5A39DD" w:rsidRDefault="009F5016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E5" w:rsidRDefault="00D82EE5" w:rsidP="00F3397A">
      <w:pPr>
        <w:spacing w:after="0" w:line="240" w:lineRule="auto"/>
      </w:pPr>
      <w:r>
        <w:separator/>
      </w:r>
    </w:p>
  </w:footnote>
  <w:footnote w:type="continuationSeparator" w:id="0">
    <w:p w:rsidR="00D82EE5" w:rsidRDefault="00D82EE5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8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8"/>
  </w:num>
  <w:num w:numId="5">
    <w:abstractNumId w:val="20"/>
  </w:num>
  <w:num w:numId="6">
    <w:abstractNumId w:val="16"/>
  </w:num>
  <w:num w:numId="7">
    <w:abstractNumId w:val="19"/>
  </w:num>
  <w:num w:numId="8">
    <w:abstractNumId w:val="12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22"/>
  </w:num>
  <w:num w:numId="16">
    <w:abstractNumId w:val="11"/>
  </w:num>
  <w:num w:numId="17">
    <w:abstractNumId w:val="23"/>
  </w:num>
  <w:num w:numId="18">
    <w:abstractNumId w:val="15"/>
  </w:num>
  <w:num w:numId="19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9394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0A8D"/>
    <w:rsid w:val="00001596"/>
    <w:rsid w:val="00002235"/>
    <w:rsid w:val="00002414"/>
    <w:rsid w:val="00002B78"/>
    <w:rsid w:val="00002CB4"/>
    <w:rsid w:val="0000324C"/>
    <w:rsid w:val="000035A2"/>
    <w:rsid w:val="00003637"/>
    <w:rsid w:val="00003FE3"/>
    <w:rsid w:val="00004859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73D"/>
    <w:rsid w:val="00016974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768"/>
    <w:rsid w:val="00026C2C"/>
    <w:rsid w:val="00026EC9"/>
    <w:rsid w:val="00027266"/>
    <w:rsid w:val="00027737"/>
    <w:rsid w:val="00027B70"/>
    <w:rsid w:val="000302A6"/>
    <w:rsid w:val="000304AB"/>
    <w:rsid w:val="00031050"/>
    <w:rsid w:val="000311A8"/>
    <w:rsid w:val="0003147C"/>
    <w:rsid w:val="000316D0"/>
    <w:rsid w:val="00031E9F"/>
    <w:rsid w:val="000320FD"/>
    <w:rsid w:val="0003311C"/>
    <w:rsid w:val="000337CC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6552"/>
    <w:rsid w:val="0004780E"/>
    <w:rsid w:val="000509B5"/>
    <w:rsid w:val="0005122F"/>
    <w:rsid w:val="00051574"/>
    <w:rsid w:val="00051856"/>
    <w:rsid w:val="00053220"/>
    <w:rsid w:val="0005449F"/>
    <w:rsid w:val="000548B2"/>
    <w:rsid w:val="00054938"/>
    <w:rsid w:val="0005502B"/>
    <w:rsid w:val="00055663"/>
    <w:rsid w:val="00055C28"/>
    <w:rsid w:val="000561BE"/>
    <w:rsid w:val="00056577"/>
    <w:rsid w:val="000567FB"/>
    <w:rsid w:val="00056BB7"/>
    <w:rsid w:val="00056F0C"/>
    <w:rsid w:val="00057C8B"/>
    <w:rsid w:val="00057D62"/>
    <w:rsid w:val="000604C8"/>
    <w:rsid w:val="0006100D"/>
    <w:rsid w:val="00061BEE"/>
    <w:rsid w:val="00062542"/>
    <w:rsid w:val="00062D16"/>
    <w:rsid w:val="00063424"/>
    <w:rsid w:val="00063985"/>
    <w:rsid w:val="00063C65"/>
    <w:rsid w:val="000641C7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96"/>
    <w:rsid w:val="000733B2"/>
    <w:rsid w:val="000737A2"/>
    <w:rsid w:val="000739C3"/>
    <w:rsid w:val="00073E31"/>
    <w:rsid w:val="00074FAD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675"/>
    <w:rsid w:val="0008471E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61"/>
    <w:rsid w:val="00087C24"/>
    <w:rsid w:val="00087CF2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71F7"/>
    <w:rsid w:val="000A739D"/>
    <w:rsid w:val="000A7523"/>
    <w:rsid w:val="000B03B6"/>
    <w:rsid w:val="000B1688"/>
    <w:rsid w:val="000B198F"/>
    <w:rsid w:val="000B2073"/>
    <w:rsid w:val="000B2933"/>
    <w:rsid w:val="000B3450"/>
    <w:rsid w:val="000B3524"/>
    <w:rsid w:val="000B368B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71D0"/>
    <w:rsid w:val="000D031F"/>
    <w:rsid w:val="000D0F74"/>
    <w:rsid w:val="000D12EB"/>
    <w:rsid w:val="000D12F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31D5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E7BA7"/>
    <w:rsid w:val="000F08EE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448B"/>
    <w:rsid w:val="00115A2A"/>
    <w:rsid w:val="001163E4"/>
    <w:rsid w:val="0011652E"/>
    <w:rsid w:val="0011669F"/>
    <w:rsid w:val="00117C90"/>
    <w:rsid w:val="00121157"/>
    <w:rsid w:val="00121751"/>
    <w:rsid w:val="00122487"/>
    <w:rsid w:val="00122CE7"/>
    <w:rsid w:val="001232AE"/>
    <w:rsid w:val="001237B1"/>
    <w:rsid w:val="001246C7"/>
    <w:rsid w:val="00124B36"/>
    <w:rsid w:val="00124D5E"/>
    <w:rsid w:val="001256AB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4065D"/>
    <w:rsid w:val="00141F03"/>
    <w:rsid w:val="00141FCC"/>
    <w:rsid w:val="00142D1D"/>
    <w:rsid w:val="001430F3"/>
    <w:rsid w:val="0014375A"/>
    <w:rsid w:val="00143BF5"/>
    <w:rsid w:val="00143F9B"/>
    <w:rsid w:val="0014470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5074E"/>
    <w:rsid w:val="0015141C"/>
    <w:rsid w:val="00151C4F"/>
    <w:rsid w:val="00151E10"/>
    <w:rsid w:val="001523F1"/>
    <w:rsid w:val="001524F8"/>
    <w:rsid w:val="00152DA6"/>
    <w:rsid w:val="0015323C"/>
    <w:rsid w:val="00153758"/>
    <w:rsid w:val="00153BF8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6A4"/>
    <w:rsid w:val="00163B4E"/>
    <w:rsid w:val="001645B6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DE2"/>
    <w:rsid w:val="00196A20"/>
    <w:rsid w:val="0019703D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56E2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F99"/>
    <w:rsid w:val="00213A00"/>
    <w:rsid w:val="00213B68"/>
    <w:rsid w:val="00214710"/>
    <w:rsid w:val="002148A1"/>
    <w:rsid w:val="00215422"/>
    <w:rsid w:val="0021595D"/>
    <w:rsid w:val="00216114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64A3"/>
    <w:rsid w:val="00226E0C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3005"/>
    <w:rsid w:val="002432D5"/>
    <w:rsid w:val="00243B48"/>
    <w:rsid w:val="00244371"/>
    <w:rsid w:val="0024445E"/>
    <w:rsid w:val="00245183"/>
    <w:rsid w:val="00246DD5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7EB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E7"/>
    <w:rsid w:val="002611E2"/>
    <w:rsid w:val="00261B3E"/>
    <w:rsid w:val="00262060"/>
    <w:rsid w:val="002621D6"/>
    <w:rsid w:val="002623A8"/>
    <w:rsid w:val="00263010"/>
    <w:rsid w:val="002630B9"/>
    <w:rsid w:val="002636AD"/>
    <w:rsid w:val="002636B7"/>
    <w:rsid w:val="00263959"/>
    <w:rsid w:val="00263D75"/>
    <w:rsid w:val="00264D32"/>
    <w:rsid w:val="0026571C"/>
    <w:rsid w:val="00265C68"/>
    <w:rsid w:val="00265D70"/>
    <w:rsid w:val="002661BA"/>
    <w:rsid w:val="00266F06"/>
    <w:rsid w:val="0026773B"/>
    <w:rsid w:val="00267B0A"/>
    <w:rsid w:val="002706E7"/>
    <w:rsid w:val="00270A3E"/>
    <w:rsid w:val="00270CBB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37D5"/>
    <w:rsid w:val="0028453F"/>
    <w:rsid w:val="00284C19"/>
    <w:rsid w:val="00284E32"/>
    <w:rsid w:val="0028545D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1D50"/>
    <w:rsid w:val="002C1EC4"/>
    <w:rsid w:val="002C2115"/>
    <w:rsid w:val="002C22DD"/>
    <w:rsid w:val="002C2384"/>
    <w:rsid w:val="002C2CCD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35E3"/>
    <w:rsid w:val="002E3F8E"/>
    <w:rsid w:val="002E4285"/>
    <w:rsid w:val="002E4399"/>
    <w:rsid w:val="002E47BA"/>
    <w:rsid w:val="002E4AB3"/>
    <w:rsid w:val="002E52FF"/>
    <w:rsid w:val="002E5D33"/>
    <w:rsid w:val="002E62B9"/>
    <w:rsid w:val="002E6AFC"/>
    <w:rsid w:val="002E6BAE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2614"/>
    <w:rsid w:val="002F26D9"/>
    <w:rsid w:val="002F2873"/>
    <w:rsid w:val="002F377A"/>
    <w:rsid w:val="002F3852"/>
    <w:rsid w:val="002F4106"/>
    <w:rsid w:val="002F4158"/>
    <w:rsid w:val="002F41A6"/>
    <w:rsid w:val="002F458F"/>
    <w:rsid w:val="002F504E"/>
    <w:rsid w:val="002F51B2"/>
    <w:rsid w:val="002F5959"/>
    <w:rsid w:val="002F62C0"/>
    <w:rsid w:val="002F682D"/>
    <w:rsid w:val="002F6D31"/>
    <w:rsid w:val="002F73C3"/>
    <w:rsid w:val="002F7D05"/>
    <w:rsid w:val="002F7F5F"/>
    <w:rsid w:val="003006DB"/>
    <w:rsid w:val="0030092B"/>
    <w:rsid w:val="0030203A"/>
    <w:rsid w:val="00302D9C"/>
    <w:rsid w:val="00303D6B"/>
    <w:rsid w:val="00304DED"/>
    <w:rsid w:val="003055B2"/>
    <w:rsid w:val="00305782"/>
    <w:rsid w:val="00306157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4AA"/>
    <w:rsid w:val="003353B0"/>
    <w:rsid w:val="003354B2"/>
    <w:rsid w:val="00335E08"/>
    <w:rsid w:val="003365A9"/>
    <w:rsid w:val="003371E3"/>
    <w:rsid w:val="003376D2"/>
    <w:rsid w:val="003377EF"/>
    <w:rsid w:val="00340544"/>
    <w:rsid w:val="00340911"/>
    <w:rsid w:val="00340FB3"/>
    <w:rsid w:val="0034124C"/>
    <w:rsid w:val="003412A8"/>
    <w:rsid w:val="00341667"/>
    <w:rsid w:val="00341E34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CE"/>
    <w:rsid w:val="00345E32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BFC"/>
    <w:rsid w:val="003522DF"/>
    <w:rsid w:val="0035308C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C4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7AB0"/>
    <w:rsid w:val="00367D5E"/>
    <w:rsid w:val="00367E33"/>
    <w:rsid w:val="00370134"/>
    <w:rsid w:val="00370662"/>
    <w:rsid w:val="003707FF"/>
    <w:rsid w:val="00370B4D"/>
    <w:rsid w:val="0037125E"/>
    <w:rsid w:val="00371456"/>
    <w:rsid w:val="003714E8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4FF"/>
    <w:rsid w:val="003C148F"/>
    <w:rsid w:val="003C1669"/>
    <w:rsid w:val="003C194E"/>
    <w:rsid w:val="003C1970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AA6"/>
    <w:rsid w:val="00424D7B"/>
    <w:rsid w:val="00426309"/>
    <w:rsid w:val="0042652F"/>
    <w:rsid w:val="00427121"/>
    <w:rsid w:val="004278D8"/>
    <w:rsid w:val="00430025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70"/>
    <w:rsid w:val="00434CF4"/>
    <w:rsid w:val="00434D15"/>
    <w:rsid w:val="00435487"/>
    <w:rsid w:val="0043583C"/>
    <w:rsid w:val="0043602D"/>
    <w:rsid w:val="00437B0F"/>
    <w:rsid w:val="00437EBC"/>
    <w:rsid w:val="00437F0F"/>
    <w:rsid w:val="00440446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510"/>
    <w:rsid w:val="00444CAF"/>
    <w:rsid w:val="00444FA1"/>
    <w:rsid w:val="004457C6"/>
    <w:rsid w:val="00445A68"/>
    <w:rsid w:val="00445A6C"/>
    <w:rsid w:val="00446151"/>
    <w:rsid w:val="00446265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183A"/>
    <w:rsid w:val="00481C10"/>
    <w:rsid w:val="0048214B"/>
    <w:rsid w:val="00482763"/>
    <w:rsid w:val="004828CC"/>
    <w:rsid w:val="00482AAF"/>
    <w:rsid w:val="0048305D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80"/>
    <w:rsid w:val="00486B5A"/>
    <w:rsid w:val="004874BF"/>
    <w:rsid w:val="004875BF"/>
    <w:rsid w:val="00487744"/>
    <w:rsid w:val="004904C6"/>
    <w:rsid w:val="00490AD4"/>
    <w:rsid w:val="00491DFD"/>
    <w:rsid w:val="004925D9"/>
    <w:rsid w:val="004929C5"/>
    <w:rsid w:val="00492A8E"/>
    <w:rsid w:val="004932B9"/>
    <w:rsid w:val="00493A99"/>
    <w:rsid w:val="00494147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16BE"/>
    <w:rsid w:val="004A198E"/>
    <w:rsid w:val="004A1F6F"/>
    <w:rsid w:val="004A37C1"/>
    <w:rsid w:val="004A4369"/>
    <w:rsid w:val="004A4762"/>
    <w:rsid w:val="004A5276"/>
    <w:rsid w:val="004A585D"/>
    <w:rsid w:val="004A6214"/>
    <w:rsid w:val="004A62F3"/>
    <w:rsid w:val="004A649B"/>
    <w:rsid w:val="004A6520"/>
    <w:rsid w:val="004A6655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E60"/>
    <w:rsid w:val="004D3EA9"/>
    <w:rsid w:val="004D4637"/>
    <w:rsid w:val="004D4DDE"/>
    <w:rsid w:val="004D4F77"/>
    <w:rsid w:val="004D5A23"/>
    <w:rsid w:val="004D5E38"/>
    <w:rsid w:val="004D73D3"/>
    <w:rsid w:val="004D7455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8FE"/>
    <w:rsid w:val="004E6AA9"/>
    <w:rsid w:val="004E6AFF"/>
    <w:rsid w:val="004E7216"/>
    <w:rsid w:val="004E727B"/>
    <w:rsid w:val="004E74F5"/>
    <w:rsid w:val="004E7B9D"/>
    <w:rsid w:val="004E7F2C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938"/>
    <w:rsid w:val="00505FA4"/>
    <w:rsid w:val="005063B6"/>
    <w:rsid w:val="00506C57"/>
    <w:rsid w:val="0050781F"/>
    <w:rsid w:val="00507C95"/>
    <w:rsid w:val="00507DCF"/>
    <w:rsid w:val="00507F9E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BE1"/>
    <w:rsid w:val="00530DEE"/>
    <w:rsid w:val="00530ECF"/>
    <w:rsid w:val="00530FB9"/>
    <w:rsid w:val="00531C91"/>
    <w:rsid w:val="00531F22"/>
    <w:rsid w:val="00532357"/>
    <w:rsid w:val="0053257C"/>
    <w:rsid w:val="005327A6"/>
    <w:rsid w:val="00532822"/>
    <w:rsid w:val="00533209"/>
    <w:rsid w:val="0053337E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E30"/>
    <w:rsid w:val="00537C46"/>
    <w:rsid w:val="005405C6"/>
    <w:rsid w:val="00540932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ACE"/>
    <w:rsid w:val="00567C36"/>
    <w:rsid w:val="0057010D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15B7"/>
    <w:rsid w:val="0058162E"/>
    <w:rsid w:val="0058210C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BA5"/>
    <w:rsid w:val="00587C06"/>
    <w:rsid w:val="00587D43"/>
    <w:rsid w:val="005907FA"/>
    <w:rsid w:val="0059083C"/>
    <w:rsid w:val="005909AD"/>
    <w:rsid w:val="00590B68"/>
    <w:rsid w:val="00590E54"/>
    <w:rsid w:val="00591820"/>
    <w:rsid w:val="00591D8C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97C"/>
    <w:rsid w:val="005B5D01"/>
    <w:rsid w:val="005B5DB1"/>
    <w:rsid w:val="005B623A"/>
    <w:rsid w:val="005B6264"/>
    <w:rsid w:val="005B653D"/>
    <w:rsid w:val="005C014B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65B8"/>
    <w:rsid w:val="005D6624"/>
    <w:rsid w:val="005D6723"/>
    <w:rsid w:val="005D6B03"/>
    <w:rsid w:val="005D6B7A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541"/>
    <w:rsid w:val="006029A3"/>
    <w:rsid w:val="00602CE7"/>
    <w:rsid w:val="00602E07"/>
    <w:rsid w:val="00603FE0"/>
    <w:rsid w:val="0060447A"/>
    <w:rsid w:val="00604DAF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AE4"/>
    <w:rsid w:val="00635471"/>
    <w:rsid w:val="006356AA"/>
    <w:rsid w:val="006357B7"/>
    <w:rsid w:val="0063597F"/>
    <w:rsid w:val="0063605B"/>
    <w:rsid w:val="006360D9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79A"/>
    <w:rsid w:val="0065531D"/>
    <w:rsid w:val="006557E0"/>
    <w:rsid w:val="00655C2D"/>
    <w:rsid w:val="00655DD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5F32"/>
    <w:rsid w:val="0067604D"/>
    <w:rsid w:val="00676F3B"/>
    <w:rsid w:val="0068045B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FF1"/>
    <w:rsid w:val="006861B9"/>
    <w:rsid w:val="0068664C"/>
    <w:rsid w:val="00686B22"/>
    <w:rsid w:val="00686F51"/>
    <w:rsid w:val="0068718F"/>
    <w:rsid w:val="00690427"/>
    <w:rsid w:val="006904EF"/>
    <w:rsid w:val="00690605"/>
    <w:rsid w:val="00690C8B"/>
    <w:rsid w:val="0069123B"/>
    <w:rsid w:val="0069142B"/>
    <w:rsid w:val="0069247C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31E4"/>
    <w:rsid w:val="006B401E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28B"/>
    <w:rsid w:val="006C0ECD"/>
    <w:rsid w:val="006C1C95"/>
    <w:rsid w:val="006C29D6"/>
    <w:rsid w:val="006C29FE"/>
    <w:rsid w:val="006C31AB"/>
    <w:rsid w:val="006C31BC"/>
    <w:rsid w:val="006C35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3243"/>
    <w:rsid w:val="006E3442"/>
    <w:rsid w:val="006E36A6"/>
    <w:rsid w:val="006E39F4"/>
    <w:rsid w:val="006E4771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890"/>
    <w:rsid w:val="00713A93"/>
    <w:rsid w:val="0071412A"/>
    <w:rsid w:val="00714F68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622C"/>
    <w:rsid w:val="007367BF"/>
    <w:rsid w:val="00736B26"/>
    <w:rsid w:val="00736B7F"/>
    <w:rsid w:val="00737172"/>
    <w:rsid w:val="00737413"/>
    <w:rsid w:val="00737A1D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C6"/>
    <w:rsid w:val="0077302C"/>
    <w:rsid w:val="007730DC"/>
    <w:rsid w:val="00773238"/>
    <w:rsid w:val="007740C0"/>
    <w:rsid w:val="0077440C"/>
    <w:rsid w:val="00774476"/>
    <w:rsid w:val="0077513F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F11"/>
    <w:rsid w:val="00792215"/>
    <w:rsid w:val="0079245B"/>
    <w:rsid w:val="007928DA"/>
    <w:rsid w:val="00792E8B"/>
    <w:rsid w:val="00793092"/>
    <w:rsid w:val="00793522"/>
    <w:rsid w:val="007938B7"/>
    <w:rsid w:val="00793C73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1B67"/>
    <w:rsid w:val="007D2884"/>
    <w:rsid w:val="007D2938"/>
    <w:rsid w:val="007D2E67"/>
    <w:rsid w:val="007D33D6"/>
    <w:rsid w:val="007D348E"/>
    <w:rsid w:val="007D4096"/>
    <w:rsid w:val="007D43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6110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53E1"/>
    <w:rsid w:val="0080631D"/>
    <w:rsid w:val="008068E5"/>
    <w:rsid w:val="008073E4"/>
    <w:rsid w:val="00810036"/>
    <w:rsid w:val="00810DDF"/>
    <w:rsid w:val="00810FB0"/>
    <w:rsid w:val="0081129E"/>
    <w:rsid w:val="0081141A"/>
    <w:rsid w:val="00811AC5"/>
    <w:rsid w:val="00812486"/>
    <w:rsid w:val="00812B34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51D0"/>
    <w:rsid w:val="00835C6E"/>
    <w:rsid w:val="00836556"/>
    <w:rsid w:val="00836CE1"/>
    <w:rsid w:val="0083733E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495"/>
    <w:rsid w:val="00847F03"/>
    <w:rsid w:val="0085076F"/>
    <w:rsid w:val="00851BD2"/>
    <w:rsid w:val="0085252C"/>
    <w:rsid w:val="0085259C"/>
    <w:rsid w:val="00852EEA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708D8"/>
    <w:rsid w:val="00870B09"/>
    <w:rsid w:val="00871031"/>
    <w:rsid w:val="00871598"/>
    <w:rsid w:val="0087169A"/>
    <w:rsid w:val="008719E1"/>
    <w:rsid w:val="00871D58"/>
    <w:rsid w:val="008724A0"/>
    <w:rsid w:val="00872E03"/>
    <w:rsid w:val="00873A6B"/>
    <w:rsid w:val="00874557"/>
    <w:rsid w:val="008751B3"/>
    <w:rsid w:val="00875211"/>
    <w:rsid w:val="00876AA8"/>
    <w:rsid w:val="00876AB1"/>
    <w:rsid w:val="00877AE0"/>
    <w:rsid w:val="00877C88"/>
    <w:rsid w:val="008800C1"/>
    <w:rsid w:val="00880360"/>
    <w:rsid w:val="008804A3"/>
    <w:rsid w:val="00880ABB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577F"/>
    <w:rsid w:val="00895AFC"/>
    <w:rsid w:val="00895FCB"/>
    <w:rsid w:val="00896EFA"/>
    <w:rsid w:val="008978A6"/>
    <w:rsid w:val="008A0042"/>
    <w:rsid w:val="008A03C5"/>
    <w:rsid w:val="008A03E6"/>
    <w:rsid w:val="008A042F"/>
    <w:rsid w:val="008A132A"/>
    <w:rsid w:val="008A19AE"/>
    <w:rsid w:val="008A1B95"/>
    <w:rsid w:val="008A1FE9"/>
    <w:rsid w:val="008A26CA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34C"/>
    <w:rsid w:val="008B3F6F"/>
    <w:rsid w:val="008B50C4"/>
    <w:rsid w:val="008B5196"/>
    <w:rsid w:val="008B538C"/>
    <w:rsid w:val="008B5D8E"/>
    <w:rsid w:val="008B6561"/>
    <w:rsid w:val="008B67A0"/>
    <w:rsid w:val="008B696D"/>
    <w:rsid w:val="008B6C10"/>
    <w:rsid w:val="008B6E61"/>
    <w:rsid w:val="008B6F8F"/>
    <w:rsid w:val="008B745A"/>
    <w:rsid w:val="008C03C5"/>
    <w:rsid w:val="008C05C7"/>
    <w:rsid w:val="008C13E0"/>
    <w:rsid w:val="008C145E"/>
    <w:rsid w:val="008C17D6"/>
    <w:rsid w:val="008C1F78"/>
    <w:rsid w:val="008C2083"/>
    <w:rsid w:val="008C233A"/>
    <w:rsid w:val="008C2553"/>
    <w:rsid w:val="008C2957"/>
    <w:rsid w:val="008C2AEA"/>
    <w:rsid w:val="008C300D"/>
    <w:rsid w:val="008C3BEA"/>
    <w:rsid w:val="008C3E07"/>
    <w:rsid w:val="008C426B"/>
    <w:rsid w:val="008C4804"/>
    <w:rsid w:val="008C4A80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E07AE"/>
    <w:rsid w:val="008E1054"/>
    <w:rsid w:val="008E2502"/>
    <w:rsid w:val="008E2995"/>
    <w:rsid w:val="008E31C7"/>
    <w:rsid w:val="008E378F"/>
    <w:rsid w:val="008E3B5E"/>
    <w:rsid w:val="008E4870"/>
    <w:rsid w:val="008E5057"/>
    <w:rsid w:val="008E52DC"/>
    <w:rsid w:val="008E5D42"/>
    <w:rsid w:val="008E6102"/>
    <w:rsid w:val="008E65D7"/>
    <w:rsid w:val="008E6ACC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A1B"/>
    <w:rsid w:val="00903A60"/>
    <w:rsid w:val="009045F6"/>
    <w:rsid w:val="0090527A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BDC"/>
    <w:rsid w:val="00913CBA"/>
    <w:rsid w:val="00914A4B"/>
    <w:rsid w:val="00915E67"/>
    <w:rsid w:val="00916BC8"/>
    <w:rsid w:val="00916C06"/>
    <w:rsid w:val="00916D8D"/>
    <w:rsid w:val="00917183"/>
    <w:rsid w:val="009172E6"/>
    <w:rsid w:val="0091739A"/>
    <w:rsid w:val="009175F3"/>
    <w:rsid w:val="00917962"/>
    <w:rsid w:val="00920251"/>
    <w:rsid w:val="009207E4"/>
    <w:rsid w:val="0092301A"/>
    <w:rsid w:val="009231F6"/>
    <w:rsid w:val="0092338C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99B"/>
    <w:rsid w:val="0095683A"/>
    <w:rsid w:val="00956AA4"/>
    <w:rsid w:val="00957949"/>
    <w:rsid w:val="0096010F"/>
    <w:rsid w:val="009603FA"/>
    <w:rsid w:val="0096077D"/>
    <w:rsid w:val="00960899"/>
    <w:rsid w:val="00960A15"/>
    <w:rsid w:val="00960B23"/>
    <w:rsid w:val="00963066"/>
    <w:rsid w:val="009630DE"/>
    <w:rsid w:val="009634FF"/>
    <w:rsid w:val="00963BD6"/>
    <w:rsid w:val="00963D4C"/>
    <w:rsid w:val="00963E8E"/>
    <w:rsid w:val="009640F1"/>
    <w:rsid w:val="009643E7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8A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E73"/>
    <w:rsid w:val="00991B14"/>
    <w:rsid w:val="00992856"/>
    <w:rsid w:val="00992BE4"/>
    <w:rsid w:val="009932D8"/>
    <w:rsid w:val="0099370F"/>
    <w:rsid w:val="00993F50"/>
    <w:rsid w:val="009944F7"/>
    <w:rsid w:val="0099452E"/>
    <w:rsid w:val="0099454B"/>
    <w:rsid w:val="009958B3"/>
    <w:rsid w:val="00995B0D"/>
    <w:rsid w:val="00995C11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45A"/>
    <w:rsid w:val="009E1DBB"/>
    <w:rsid w:val="009E2507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C3"/>
    <w:rsid w:val="009F2126"/>
    <w:rsid w:val="009F26EA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1D49"/>
    <w:rsid w:val="00A2255E"/>
    <w:rsid w:val="00A22697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24BF"/>
    <w:rsid w:val="00A32BE9"/>
    <w:rsid w:val="00A33317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5D4B"/>
    <w:rsid w:val="00A75FD3"/>
    <w:rsid w:val="00A76F1C"/>
    <w:rsid w:val="00A77670"/>
    <w:rsid w:val="00A779B6"/>
    <w:rsid w:val="00A77C90"/>
    <w:rsid w:val="00A77D4D"/>
    <w:rsid w:val="00A80236"/>
    <w:rsid w:val="00A80C4B"/>
    <w:rsid w:val="00A80F14"/>
    <w:rsid w:val="00A81475"/>
    <w:rsid w:val="00A81DFA"/>
    <w:rsid w:val="00A81E66"/>
    <w:rsid w:val="00A81F40"/>
    <w:rsid w:val="00A81F8F"/>
    <w:rsid w:val="00A83EC3"/>
    <w:rsid w:val="00A83F36"/>
    <w:rsid w:val="00A84067"/>
    <w:rsid w:val="00A840B3"/>
    <w:rsid w:val="00A842F0"/>
    <w:rsid w:val="00A84366"/>
    <w:rsid w:val="00A84739"/>
    <w:rsid w:val="00A85935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4024"/>
    <w:rsid w:val="00AA4142"/>
    <w:rsid w:val="00AA44F6"/>
    <w:rsid w:val="00AA4985"/>
    <w:rsid w:val="00AA4D96"/>
    <w:rsid w:val="00AA5121"/>
    <w:rsid w:val="00AA57F2"/>
    <w:rsid w:val="00AA5913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E0C"/>
    <w:rsid w:val="00AC6FD5"/>
    <w:rsid w:val="00AC700E"/>
    <w:rsid w:val="00AC723C"/>
    <w:rsid w:val="00AC76DA"/>
    <w:rsid w:val="00AC7DA6"/>
    <w:rsid w:val="00AD0EB6"/>
    <w:rsid w:val="00AD1289"/>
    <w:rsid w:val="00AD15A3"/>
    <w:rsid w:val="00AD1E6D"/>
    <w:rsid w:val="00AD1FBB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BBF"/>
    <w:rsid w:val="00AD5C3B"/>
    <w:rsid w:val="00AD6077"/>
    <w:rsid w:val="00AD62BC"/>
    <w:rsid w:val="00AD717C"/>
    <w:rsid w:val="00AD7B8C"/>
    <w:rsid w:val="00AE00DD"/>
    <w:rsid w:val="00AE070C"/>
    <w:rsid w:val="00AE0735"/>
    <w:rsid w:val="00AE097C"/>
    <w:rsid w:val="00AE0F7C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F01C4"/>
    <w:rsid w:val="00AF0C96"/>
    <w:rsid w:val="00AF1861"/>
    <w:rsid w:val="00AF1987"/>
    <w:rsid w:val="00AF1B10"/>
    <w:rsid w:val="00AF1B16"/>
    <w:rsid w:val="00AF1FDD"/>
    <w:rsid w:val="00AF2147"/>
    <w:rsid w:val="00AF2180"/>
    <w:rsid w:val="00AF2A8B"/>
    <w:rsid w:val="00AF38AE"/>
    <w:rsid w:val="00AF4066"/>
    <w:rsid w:val="00AF4560"/>
    <w:rsid w:val="00AF4AFA"/>
    <w:rsid w:val="00AF4DFC"/>
    <w:rsid w:val="00AF5483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61E6"/>
    <w:rsid w:val="00B077C9"/>
    <w:rsid w:val="00B1004C"/>
    <w:rsid w:val="00B1152A"/>
    <w:rsid w:val="00B11EB4"/>
    <w:rsid w:val="00B126E4"/>
    <w:rsid w:val="00B128BB"/>
    <w:rsid w:val="00B12D06"/>
    <w:rsid w:val="00B132B0"/>
    <w:rsid w:val="00B135DE"/>
    <w:rsid w:val="00B13C25"/>
    <w:rsid w:val="00B142FD"/>
    <w:rsid w:val="00B1471D"/>
    <w:rsid w:val="00B14C44"/>
    <w:rsid w:val="00B15C53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D41"/>
    <w:rsid w:val="00B25012"/>
    <w:rsid w:val="00B258D2"/>
    <w:rsid w:val="00B26001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401FF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5720"/>
    <w:rsid w:val="00B45E34"/>
    <w:rsid w:val="00B46048"/>
    <w:rsid w:val="00B46A48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600C3"/>
    <w:rsid w:val="00B601B3"/>
    <w:rsid w:val="00B606C0"/>
    <w:rsid w:val="00B60C20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31E"/>
    <w:rsid w:val="00B87284"/>
    <w:rsid w:val="00B87777"/>
    <w:rsid w:val="00B908F8"/>
    <w:rsid w:val="00B90F5D"/>
    <w:rsid w:val="00B91697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7CA"/>
    <w:rsid w:val="00BC699D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1F07"/>
    <w:rsid w:val="00BE2096"/>
    <w:rsid w:val="00BE232B"/>
    <w:rsid w:val="00BE297A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E7C"/>
    <w:rsid w:val="00BF4270"/>
    <w:rsid w:val="00BF4960"/>
    <w:rsid w:val="00BF4BA1"/>
    <w:rsid w:val="00BF4E2D"/>
    <w:rsid w:val="00BF4F08"/>
    <w:rsid w:val="00BF4F51"/>
    <w:rsid w:val="00BF54EC"/>
    <w:rsid w:val="00BF5784"/>
    <w:rsid w:val="00BF613A"/>
    <w:rsid w:val="00BF62D2"/>
    <w:rsid w:val="00BF6367"/>
    <w:rsid w:val="00BF6890"/>
    <w:rsid w:val="00BF6F78"/>
    <w:rsid w:val="00BF7800"/>
    <w:rsid w:val="00BF78DD"/>
    <w:rsid w:val="00C0007D"/>
    <w:rsid w:val="00C00147"/>
    <w:rsid w:val="00C0014F"/>
    <w:rsid w:val="00C00156"/>
    <w:rsid w:val="00C004CA"/>
    <w:rsid w:val="00C00736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41B1"/>
    <w:rsid w:val="00C150A5"/>
    <w:rsid w:val="00C15F02"/>
    <w:rsid w:val="00C16E6C"/>
    <w:rsid w:val="00C2046C"/>
    <w:rsid w:val="00C20843"/>
    <w:rsid w:val="00C20D29"/>
    <w:rsid w:val="00C21302"/>
    <w:rsid w:val="00C214DE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2824"/>
    <w:rsid w:val="00C439B1"/>
    <w:rsid w:val="00C43AB7"/>
    <w:rsid w:val="00C43F7B"/>
    <w:rsid w:val="00C45631"/>
    <w:rsid w:val="00C45C90"/>
    <w:rsid w:val="00C46678"/>
    <w:rsid w:val="00C46762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A21"/>
    <w:rsid w:val="00C75E74"/>
    <w:rsid w:val="00C769EA"/>
    <w:rsid w:val="00C771FA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ECC"/>
    <w:rsid w:val="00C92CEB"/>
    <w:rsid w:val="00C92EDB"/>
    <w:rsid w:val="00C92F66"/>
    <w:rsid w:val="00C936FE"/>
    <w:rsid w:val="00C93AF7"/>
    <w:rsid w:val="00C93CA9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463"/>
    <w:rsid w:val="00CA078A"/>
    <w:rsid w:val="00CA0F1F"/>
    <w:rsid w:val="00CA105E"/>
    <w:rsid w:val="00CA1BF6"/>
    <w:rsid w:val="00CA1D29"/>
    <w:rsid w:val="00CA1DC4"/>
    <w:rsid w:val="00CA27D4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65D"/>
    <w:rsid w:val="00CB067B"/>
    <w:rsid w:val="00CB076B"/>
    <w:rsid w:val="00CB0E7C"/>
    <w:rsid w:val="00CB1173"/>
    <w:rsid w:val="00CB1AE1"/>
    <w:rsid w:val="00CB2604"/>
    <w:rsid w:val="00CB2687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275F"/>
    <w:rsid w:val="00CD2F80"/>
    <w:rsid w:val="00CD3341"/>
    <w:rsid w:val="00CD3EA6"/>
    <w:rsid w:val="00CD3EC5"/>
    <w:rsid w:val="00CD4176"/>
    <w:rsid w:val="00CD4892"/>
    <w:rsid w:val="00CD4CB2"/>
    <w:rsid w:val="00CD4E89"/>
    <w:rsid w:val="00CD5E16"/>
    <w:rsid w:val="00CD620E"/>
    <w:rsid w:val="00CD691D"/>
    <w:rsid w:val="00CD6986"/>
    <w:rsid w:val="00CD7C4E"/>
    <w:rsid w:val="00CD7D5D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F9F"/>
    <w:rsid w:val="00D433F6"/>
    <w:rsid w:val="00D4367F"/>
    <w:rsid w:val="00D43DBE"/>
    <w:rsid w:val="00D43F43"/>
    <w:rsid w:val="00D446AD"/>
    <w:rsid w:val="00D44C0A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ACD"/>
    <w:rsid w:val="00D5435D"/>
    <w:rsid w:val="00D54816"/>
    <w:rsid w:val="00D5570D"/>
    <w:rsid w:val="00D56376"/>
    <w:rsid w:val="00D5645C"/>
    <w:rsid w:val="00D56891"/>
    <w:rsid w:val="00D57CE1"/>
    <w:rsid w:val="00D60459"/>
    <w:rsid w:val="00D605F4"/>
    <w:rsid w:val="00D6097C"/>
    <w:rsid w:val="00D60B52"/>
    <w:rsid w:val="00D6122D"/>
    <w:rsid w:val="00D612C3"/>
    <w:rsid w:val="00D613DC"/>
    <w:rsid w:val="00D62451"/>
    <w:rsid w:val="00D6581B"/>
    <w:rsid w:val="00D65CEF"/>
    <w:rsid w:val="00D67C5F"/>
    <w:rsid w:val="00D702AB"/>
    <w:rsid w:val="00D70301"/>
    <w:rsid w:val="00D704CD"/>
    <w:rsid w:val="00D706F8"/>
    <w:rsid w:val="00D70E33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F8B"/>
    <w:rsid w:val="00D82EE5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789"/>
    <w:rsid w:val="00D87B22"/>
    <w:rsid w:val="00D90146"/>
    <w:rsid w:val="00D905E5"/>
    <w:rsid w:val="00D90671"/>
    <w:rsid w:val="00D90966"/>
    <w:rsid w:val="00D90D32"/>
    <w:rsid w:val="00D90F17"/>
    <w:rsid w:val="00D91245"/>
    <w:rsid w:val="00D916C9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140"/>
    <w:rsid w:val="00DE1528"/>
    <w:rsid w:val="00DE16E5"/>
    <w:rsid w:val="00DE18CC"/>
    <w:rsid w:val="00DE1AAA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A4"/>
    <w:rsid w:val="00DF0C4F"/>
    <w:rsid w:val="00DF0CAA"/>
    <w:rsid w:val="00DF0E58"/>
    <w:rsid w:val="00DF1507"/>
    <w:rsid w:val="00DF19C1"/>
    <w:rsid w:val="00DF1EC4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95"/>
    <w:rsid w:val="00DF613A"/>
    <w:rsid w:val="00DF6D48"/>
    <w:rsid w:val="00DF757F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23FC"/>
    <w:rsid w:val="00E12605"/>
    <w:rsid w:val="00E135C8"/>
    <w:rsid w:val="00E138F8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51E5"/>
    <w:rsid w:val="00E353A1"/>
    <w:rsid w:val="00E35889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723B"/>
    <w:rsid w:val="00E5742B"/>
    <w:rsid w:val="00E57BAC"/>
    <w:rsid w:val="00E57EA0"/>
    <w:rsid w:val="00E60055"/>
    <w:rsid w:val="00E60454"/>
    <w:rsid w:val="00E615F9"/>
    <w:rsid w:val="00E6160F"/>
    <w:rsid w:val="00E61F19"/>
    <w:rsid w:val="00E61F33"/>
    <w:rsid w:val="00E61FBD"/>
    <w:rsid w:val="00E6444D"/>
    <w:rsid w:val="00E646BE"/>
    <w:rsid w:val="00E64781"/>
    <w:rsid w:val="00E64D82"/>
    <w:rsid w:val="00E64EE8"/>
    <w:rsid w:val="00E65D42"/>
    <w:rsid w:val="00E66611"/>
    <w:rsid w:val="00E667A8"/>
    <w:rsid w:val="00E66DF7"/>
    <w:rsid w:val="00E67810"/>
    <w:rsid w:val="00E67DBA"/>
    <w:rsid w:val="00E7042D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1443"/>
    <w:rsid w:val="00E81CB0"/>
    <w:rsid w:val="00E81DDC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4F3"/>
    <w:rsid w:val="00E86A5A"/>
    <w:rsid w:val="00E87130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3044"/>
    <w:rsid w:val="00EA3198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7CE"/>
    <w:rsid w:val="00EA6D69"/>
    <w:rsid w:val="00EA7364"/>
    <w:rsid w:val="00EA76C7"/>
    <w:rsid w:val="00EA7DA1"/>
    <w:rsid w:val="00EA7F7A"/>
    <w:rsid w:val="00EB03EF"/>
    <w:rsid w:val="00EB0B91"/>
    <w:rsid w:val="00EB1322"/>
    <w:rsid w:val="00EB14F0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50E9"/>
    <w:rsid w:val="00EC529A"/>
    <w:rsid w:val="00EC6428"/>
    <w:rsid w:val="00EC65DD"/>
    <w:rsid w:val="00EC65FC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498"/>
    <w:rsid w:val="00EF4E45"/>
    <w:rsid w:val="00EF5276"/>
    <w:rsid w:val="00EF5EA5"/>
    <w:rsid w:val="00EF5F0E"/>
    <w:rsid w:val="00EF688B"/>
    <w:rsid w:val="00EF69D6"/>
    <w:rsid w:val="00EF79A1"/>
    <w:rsid w:val="00F00657"/>
    <w:rsid w:val="00F00B96"/>
    <w:rsid w:val="00F00D55"/>
    <w:rsid w:val="00F010D0"/>
    <w:rsid w:val="00F014D7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FAE"/>
    <w:rsid w:val="00F060A7"/>
    <w:rsid w:val="00F061E7"/>
    <w:rsid w:val="00F0684B"/>
    <w:rsid w:val="00F07561"/>
    <w:rsid w:val="00F07890"/>
    <w:rsid w:val="00F07E51"/>
    <w:rsid w:val="00F10710"/>
    <w:rsid w:val="00F110F3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7A8B"/>
    <w:rsid w:val="00F27C7B"/>
    <w:rsid w:val="00F3020D"/>
    <w:rsid w:val="00F30AAD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98"/>
    <w:rsid w:val="00F52A5D"/>
    <w:rsid w:val="00F52AC8"/>
    <w:rsid w:val="00F52FB4"/>
    <w:rsid w:val="00F53FE2"/>
    <w:rsid w:val="00F54EAC"/>
    <w:rsid w:val="00F558EC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4492"/>
    <w:rsid w:val="00F946C5"/>
    <w:rsid w:val="00F94A0D"/>
    <w:rsid w:val="00F967C8"/>
    <w:rsid w:val="00F96980"/>
    <w:rsid w:val="00F96AFD"/>
    <w:rsid w:val="00F96BEC"/>
    <w:rsid w:val="00F974BA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5E3"/>
    <w:rsid w:val="00FA3A03"/>
    <w:rsid w:val="00FA3AD3"/>
    <w:rsid w:val="00FA43BA"/>
    <w:rsid w:val="00FA4628"/>
    <w:rsid w:val="00FA4C9F"/>
    <w:rsid w:val="00FA4CF7"/>
    <w:rsid w:val="00FA51B0"/>
    <w:rsid w:val="00FA5804"/>
    <w:rsid w:val="00FA6D05"/>
    <w:rsid w:val="00FA6FE8"/>
    <w:rsid w:val="00FA7AE2"/>
    <w:rsid w:val="00FA7BED"/>
    <w:rsid w:val="00FB06C5"/>
    <w:rsid w:val="00FB0CEC"/>
    <w:rsid w:val="00FB1992"/>
    <w:rsid w:val="00FB1E01"/>
    <w:rsid w:val="00FB1F30"/>
    <w:rsid w:val="00FB20A1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19D7"/>
    <w:rsid w:val="00FF29EE"/>
    <w:rsid w:val="00FF2C23"/>
    <w:rsid w:val="00FF32D6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"/>
    <w:rsid w:val="0014577E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14577E"/>
    <w:pPr>
      <w:ind w:left="85"/>
    </w:pPr>
  </w:style>
  <w:style w:type="paragraph" w:customStyle="1" w:styleId="afff2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3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14577E"/>
    <w:rPr>
      <w:rFonts w:ascii="Times New Roman" w:eastAsia="Times New Roman" w:hAnsi="Times New Roman"/>
      <w:sz w:val="28"/>
    </w:rPr>
  </w:style>
  <w:style w:type="paragraph" w:styleId="afffa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1">
    <w:name w:val="знак сноски"/>
    <w:basedOn w:val="a3"/>
    <w:rsid w:val="0014577E"/>
    <w:rPr>
      <w:vertAlign w:val="superscript"/>
    </w:rPr>
  </w:style>
  <w:style w:type="character" w:customStyle="1" w:styleId="affff2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9">
    <w:name w:val="Основа"/>
    <w:basedOn w:val="a2"/>
    <w:link w:val="affffa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14577E"/>
    <w:rPr>
      <w:rFonts w:ascii="Times New Roman" w:eastAsia="Times New Roman" w:hAnsi="Times New Roman"/>
      <w:sz w:val="28"/>
    </w:rPr>
  </w:style>
  <w:style w:type="character" w:styleId="affffd">
    <w:name w:val="annotation reference"/>
    <w:basedOn w:val="a3"/>
    <w:uiPriority w:val="99"/>
    <w:rsid w:val="0014577E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14577E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67E33"/>
    <w:rPr>
      <w:b/>
      <w:color w:val="000080"/>
    </w:rPr>
  </w:style>
  <w:style w:type="character" w:customStyle="1" w:styleId="afffff1">
    <w:name w:val="Гипертекстовая ссылка"/>
    <w:basedOn w:val="afffff0"/>
    <w:rsid w:val="00367E33"/>
    <w:rPr>
      <w:rFonts w:cs="Times New Roman"/>
      <w:b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7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a">
    <w:name w:val="Символ нумерации"/>
    <w:rsid w:val="00E17694"/>
  </w:style>
  <w:style w:type="paragraph" w:customStyle="1" w:styleId="afffffb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2">
    <w:name w:val="Основной текст ГД Знак Знак Знак"/>
    <w:basedOn w:val="afa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5D6B7A"/>
  </w:style>
  <w:style w:type="table" w:customStyle="1" w:styleId="3f2">
    <w:name w:val="Сетка таблицы3"/>
    <w:basedOn w:val="a4"/>
    <w:next w:val="a8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4"/>
    <w:next w:val="a8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0A179D"/>
  </w:style>
  <w:style w:type="paragraph" w:customStyle="1" w:styleId="title">
    <w:name w:val="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2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224D33"/>
  </w:style>
  <w:style w:type="table" w:customStyle="1" w:styleId="122">
    <w:name w:val="Сетка таблицы12"/>
    <w:basedOn w:val="a4"/>
    <w:next w:val="a8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94147"/>
  </w:style>
  <w:style w:type="character" w:customStyle="1" w:styleId="ei">
    <w:name w:val="ei"/>
    <w:basedOn w:val="a3"/>
    <w:rsid w:val="00494147"/>
  </w:style>
  <w:style w:type="character" w:customStyle="1" w:styleId="apple-converted-space">
    <w:name w:val="apple-converted-space"/>
    <w:basedOn w:val="a3"/>
    <w:rsid w:val="00494147"/>
  </w:style>
  <w:style w:type="paragraph" w:customStyle="1" w:styleId="2fc">
    <w:name w:val="Основной текст2"/>
    <w:basedOn w:val="a2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3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5"/>
    <w:semiHidden/>
    <w:rsid w:val="003F1D4C"/>
  </w:style>
  <w:style w:type="table" w:customStyle="1" w:styleId="151">
    <w:name w:val="Сетка таблицы15"/>
    <w:basedOn w:val="a4"/>
    <w:next w:val="a8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5D3260"/>
  </w:style>
  <w:style w:type="table" w:customStyle="1" w:styleId="161">
    <w:name w:val="Сетка таблицы16"/>
    <w:basedOn w:val="a4"/>
    <w:next w:val="a8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E64781"/>
  </w:style>
  <w:style w:type="table" w:customStyle="1" w:styleId="171">
    <w:name w:val="Сетка таблицы17"/>
    <w:basedOn w:val="a4"/>
    <w:next w:val="a8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F37122"/>
  </w:style>
  <w:style w:type="character" w:customStyle="1" w:styleId="blk">
    <w:name w:val="blk"/>
    <w:basedOn w:val="a3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5"/>
    <w:uiPriority w:val="99"/>
    <w:semiHidden/>
    <w:unhideWhenUsed/>
    <w:rsid w:val="00D5084B"/>
  </w:style>
  <w:style w:type="character" w:customStyle="1" w:styleId="5Exact">
    <w:name w:val="Основной текст (5) Exact"/>
    <w:basedOn w:val="a3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0420BD"/>
  </w:style>
  <w:style w:type="table" w:customStyle="1" w:styleId="181">
    <w:name w:val="Сетка таблицы18"/>
    <w:basedOn w:val="a4"/>
    <w:next w:val="a8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655C2D"/>
  </w:style>
  <w:style w:type="paragraph" w:customStyle="1" w:styleId="142">
    <w:name w:val="Знак14"/>
    <w:basedOn w:val="a2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197A94"/>
  </w:style>
  <w:style w:type="paragraph" w:customStyle="1" w:styleId="1ff6">
    <w:name w:val="Текст1"/>
    <w:basedOn w:val="a2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5523E0"/>
  </w:style>
  <w:style w:type="table" w:customStyle="1" w:styleId="222">
    <w:name w:val="Сетка таблицы22"/>
    <w:basedOn w:val="a4"/>
    <w:next w:val="a8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DF452D"/>
  </w:style>
  <w:style w:type="table" w:customStyle="1" w:styleId="232">
    <w:name w:val="Сетка таблицы23"/>
    <w:basedOn w:val="a4"/>
    <w:next w:val="a8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02530E"/>
  </w:style>
  <w:style w:type="paragraph" w:customStyle="1" w:styleId="3f4">
    <w:name w:val="Знак Знак3 Знак Знак"/>
    <w:basedOn w:val="a2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2F2614"/>
  </w:style>
  <w:style w:type="table" w:customStyle="1" w:styleId="260">
    <w:name w:val="Сетка таблицы26"/>
    <w:basedOn w:val="a4"/>
    <w:next w:val="a8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32273"/>
  </w:style>
  <w:style w:type="paragraph" w:customStyle="1" w:styleId="88">
    <w:name w:val="Абзац списка8"/>
    <w:basedOn w:val="a2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D91A27"/>
  </w:style>
  <w:style w:type="table" w:customStyle="1" w:styleId="312">
    <w:name w:val="Сетка таблицы31"/>
    <w:basedOn w:val="a4"/>
    <w:next w:val="a8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E65D42"/>
  </w:style>
  <w:style w:type="table" w:customStyle="1" w:styleId="321">
    <w:name w:val="Сетка таблицы32"/>
    <w:basedOn w:val="a4"/>
    <w:next w:val="a8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B17E95"/>
  </w:style>
  <w:style w:type="numbering" w:customStyle="1" w:styleId="252">
    <w:name w:val="Нет списка25"/>
    <w:next w:val="a5"/>
    <w:semiHidden/>
    <w:rsid w:val="008A4698"/>
  </w:style>
  <w:style w:type="table" w:customStyle="1" w:styleId="380">
    <w:name w:val="Сетка таблицы38"/>
    <w:basedOn w:val="a4"/>
    <w:next w:val="a8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"/>
    <w:basedOn w:val="a2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2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C93AF7"/>
  </w:style>
  <w:style w:type="numbering" w:customStyle="1" w:styleId="271">
    <w:name w:val="Нет списка27"/>
    <w:next w:val="a5"/>
    <w:uiPriority w:val="99"/>
    <w:semiHidden/>
    <w:unhideWhenUsed/>
    <w:rsid w:val="00B22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5CB1-2F0C-467E-B1BA-B3F27B4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3</cp:revision>
  <cp:lastPrinted>2019-10-28T10:00:00Z</cp:lastPrinted>
  <dcterms:created xsi:type="dcterms:W3CDTF">2019-10-28T09:59:00Z</dcterms:created>
  <dcterms:modified xsi:type="dcterms:W3CDTF">2019-10-28T10:01:00Z</dcterms:modified>
</cp:coreProperties>
</file>