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972B24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  <w:r w:rsidR="00FD05E3">
        <w:rPr>
          <w:rFonts w:ascii="Times New Roman" w:eastAsia="Times New Roman" w:hAnsi="Times New Roman"/>
          <w:b/>
          <w:sz w:val="56"/>
          <w:szCs w:val="56"/>
          <w:lang w:eastAsia="ru-RU"/>
        </w:rPr>
        <w:t>2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Default="003609D8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FD05E3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EC1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091A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3A754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1B1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CC3BFC" w:rsidRDefault="00CC3BFC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4432C4" w:rsidRPr="0011669F" w:rsidRDefault="004432C4" w:rsidP="00651FF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D05E3" w:rsidRPr="00FD05E3" w:rsidRDefault="00FD05E3" w:rsidP="00FD05E3">
      <w:pPr>
        <w:pStyle w:val="affff7"/>
        <w:numPr>
          <w:ilvl w:val="0"/>
          <w:numId w:val="9"/>
        </w:numPr>
        <w:spacing w:after="0" w:line="240" w:lineRule="auto"/>
        <w:ind w:left="709" w:firstLine="567"/>
        <w:jc w:val="both"/>
        <w:rPr>
          <w:rFonts w:ascii="Times New Roman" w:hAnsi="Times New Roman"/>
          <w:sz w:val="20"/>
          <w:szCs w:val="20"/>
        </w:rPr>
      </w:pPr>
      <w:r w:rsidRPr="00FD05E3">
        <w:rPr>
          <w:rFonts w:ascii="Times New Roman" w:hAnsi="Times New Roman"/>
          <w:sz w:val="20"/>
          <w:szCs w:val="20"/>
        </w:rPr>
        <w:t>Информационное сообщение</w:t>
      </w:r>
      <w:r>
        <w:rPr>
          <w:rFonts w:ascii="Times New Roman" w:hAnsi="Times New Roman"/>
          <w:sz w:val="20"/>
          <w:szCs w:val="20"/>
        </w:rPr>
        <w:t xml:space="preserve"> о</w:t>
      </w:r>
      <w:r w:rsidRPr="00FD05E3">
        <w:rPr>
          <w:rFonts w:ascii="Times New Roman" w:hAnsi="Times New Roman"/>
          <w:sz w:val="20"/>
          <w:szCs w:val="20"/>
        </w:rPr>
        <w:t xml:space="preserve"> проведении продажи муниципального имущества в электронной форме</w:t>
      </w:r>
      <w:r>
        <w:rPr>
          <w:rFonts w:ascii="Times New Roman" w:hAnsi="Times New Roman"/>
          <w:sz w:val="20"/>
          <w:szCs w:val="20"/>
        </w:rPr>
        <w:t>.</w:t>
      </w:r>
    </w:p>
    <w:p w:rsidR="00A527B7" w:rsidRPr="00FD05E3" w:rsidRDefault="00A527B7" w:rsidP="00FD05E3">
      <w:pPr>
        <w:pStyle w:val="affff7"/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F4A" w:rsidRDefault="00581F4A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EB3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75A" w:rsidRDefault="00EB375A" w:rsidP="00EB37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Default="00D07FB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Default="00D07FB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Default="00D07FB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862" w:rsidRDefault="00986862" w:rsidP="009868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7466" w:rsidRDefault="00A27466" w:rsidP="009868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3CCC" w:rsidRDefault="001B3CC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3CCC" w:rsidRDefault="001B3CC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3CCC" w:rsidRDefault="001B3CC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3CCC" w:rsidRDefault="001B3CC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54D" w:rsidRDefault="003A754D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1A78" w:rsidRDefault="00381A78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Pr="00FD05E3" w:rsidRDefault="00FD05E3" w:rsidP="00FD05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ИНФОРМАЦИОННОЕ СООБЩЕНИЕ </w:t>
      </w:r>
    </w:p>
    <w:p w:rsidR="00FD05E3" w:rsidRPr="00FD05E3" w:rsidRDefault="00FD05E3" w:rsidP="00FD05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о проведении продажи муниципального имущества в электронной форме</w:t>
      </w:r>
    </w:p>
    <w:p w:rsidR="00FD05E3" w:rsidRPr="00FD05E3" w:rsidRDefault="00FD05E3" w:rsidP="00FD05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D05E3" w:rsidRPr="00FD05E3" w:rsidRDefault="00FD05E3" w:rsidP="00FD05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Собственник выставляемого на аукцион имущества</w:t>
      </w:r>
      <w:r w:rsidRPr="00FD05E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– Муниципальное образование Богучанский район (далее - собственник)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D05E3" w:rsidRPr="00FD05E3" w:rsidRDefault="00FD05E3" w:rsidP="00FD05E3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Продавец (организатор)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– Администрация Богучанского района, структурное  подразделение – Управление муниципальной собственностью Богучанского района. 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торгов: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Управление муниципальной собственностью Богучанского района 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 нахождения (почтовый адрес): 663430, Красноярский край, Богучанский район, с. Богучаны, ул. Октябрьская, 72 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Номер контактного телефона: 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8 (39162) 22-8-02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Контактное лицо: Витюк Олег Владимирович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Pr="00FD05E3" w:rsidRDefault="00FD05E3" w:rsidP="00FD05E3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Оператор электронной площадки: 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АО «Сбербанк-АСТ», владеющее сайтом </w:t>
      </w:r>
      <w:r w:rsidRPr="00FD05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в информационно-телекоммуникационной сети «Интернет».</w:t>
      </w:r>
    </w:p>
    <w:p w:rsidR="00FD05E3" w:rsidRPr="00FD05E3" w:rsidRDefault="00FD05E3" w:rsidP="00FD05E3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Адрес: 119435, г. </w:t>
      </w:r>
      <w:r w:rsidRPr="00FD05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Москва, Большой Саввинский переулок, дом 12, стр. 9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, тел.: (495) 787-29-97, (495) 787-29-99. </w:t>
      </w:r>
    </w:p>
    <w:p w:rsidR="00FD05E3" w:rsidRPr="00FD05E3" w:rsidRDefault="00FD05E3" w:rsidP="00FD05E3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Законодательное регулирование: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FD05E3" w:rsidRPr="00FD05E3" w:rsidRDefault="00FD05E3" w:rsidP="00FD05E3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района, распоряжение администрации Богучанского района от «20» июля 2021 года № 392-р «О приватизации муниципального имущества»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 приватизации: 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открытый аукцион в электронной форме.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Продажа муниципального имущества на аукционе. Аукцион является открытым по составу участников и форме подачи предложений о цене. Предложения о цене муниципального имущества участниками аукциона заявляются открыто в ходе проведения торгов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аукциона: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7390"/>
      </w:tblGrid>
      <w:tr w:rsidR="00FD05E3" w:rsidRPr="00FD05E3" w:rsidTr="00C81AFC">
        <w:tc>
          <w:tcPr>
            <w:tcW w:w="10422" w:type="dxa"/>
            <w:gridSpan w:val="2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 1</w:t>
            </w:r>
          </w:p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Жилой дом (кадастровый номер: 24:07:1201001:1423) </w:t>
            </w:r>
            <w:r w:rsidRPr="00FD05E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с земельным участком (кадастровый номер </w:t>
            </w: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24:07:1201001:3047), расположенные по адресу: Красноярский край, Богучанский район, с.Богучаны, ул. Октябрьская, д. 42 Д</w:t>
            </w:r>
          </w:p>
        </w:tc>
      </w:tr>
      <w:tr w:rsidR="00FD05E3" w:rsidRPr="00FD05E3" w:rsidTr="00C81AFC">
        <w:tc>
          <w:tcPr>
            <w:tcW w:w="2235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8187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Жилой дом</w:t>
            </w: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Красноярский край, Богучанский район, с.Богучаны, ул. Октябрьская, д. 42 Д;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номер: 24:07:1201001:1423;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площадь: 29,4 кв. м;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ввода: 1920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Земельный участок</w:t>
            </w: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Красноярский край, Богучанский район, с.Богучаны, ул. Октябрьская, д. 42 Д;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номер: 24:07:1201001:3047;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площадь: 300+/-6 кв. м;</w:t>
            </w:r>
          </w:p>
        </w:tc>
      </w:tr>
      <w:tr w:rsidR="00FD05E3" w:rsidRPr="00FD05E3" w:rsidTr="00C81AFC">
        <w:tc>
          <w:tcPr>
            <w:tcW w:w="2235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 предмета торгов</w:t>
            </w:r>
          </w:p>
        </w:tc>
        <w:tc>
          <w:tcPr>
            <w:tcW w:w="8187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360 000 (триста шестьдесят тысяч) рублей 00 копеек, в том числе: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нежилого здания – 300 000 (триста тысяч) рублей 00 копеек;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земельного участка – 60 000 (шестьдесят тысяч) рублей 00 копеек</w:t>
            </w:r>
          </w:p>
        </w:tc>
      </w:tr>
      <w:tr w:rsidR="00FD05E3" w:rsidRPr="00FD05E3" w:rsidTr="00C81AFC">
        <w:tc>
          <w:tcPr>
            <w:tcW w:w="2235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8187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(пять) процентов начальной цены продажи, что составляет – 18 000 (восемнадцать тысяч) рублей 00 копеек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FD05E3" w:rsidRPr="00FD05E3" w:rsidTr="00C81AFC">
        <w:trPr>
          <w:trHeight w:val="713"/>
        </w:trPr>
        <w:tc>
          <w:tcPr>
            <w:tcW w:w="2235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Задаток для участия в аукционе</w:t>
            </w:r>
          </w:p>
        </w:tc>
        <w:tc>
          <w:tcPr>
            <w:tcW w:w="8187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</w:t>
            </w:r>
            <w:r w:rsidRPr="00FD05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</w:t>
            </w:r>
            <w:r w:rsidRPr="00FD05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 от начальной цены, что составляет 72 000 (семьдесят две тысячи) рублей 00 копеек (без НДС)</w:t>
            </w:r>
          </w:p>
        </w:tc>
      </w:tr>
      <w:tr w:rsidR="00FD05E3" w:rsidRPr="00FD05E3" w:rsidTr="00C81AFC">
        <w:trPr>
          <w:trHeight w:val="713"/>
        </w:trPr>
        <w:tc>
          <w:tcPr>
            <w:tcW w:w="2235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8187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проводились (извещение о проведении торгов № 220321/0144162/01). Аукцион признан несостоявшимся, в связи с отсутствием заявок на участие.</w:t>
            </w:r>
          </w:p>
        </w:tc>
      </w:tr>
    </w:tbl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7390"/>
      </w:tblGrid>
      <w:tr w:rsidR="00FD05E3" w:rsidRPr="00FD05E3" w:rsidTr="00C81AFC">
        <w:tc>
          <w:tcPr>
            <w:tcW w:w="10422" w:type="dxa"/>
            <w:gridSpan w:val="2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 2</w:t>
            </w:r>
          </w:p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Здания и земельный участок, расположенные по адресу: Красноярский край, Богучанский район, с. Богучаны, ул. Пилорамная, д. 10</w:t>
            </w:r>
          </w:p>
        </w:tc>
      </w:tr>
      <w:tr w:rsidR="00FD05E3" w:rsidRPr="00FD05E3" w:rsidTr="00C81AFC">
        <w:tc>
          <w:tcPr>
            <w:tcW w:w="2235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8187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Земельный участок</w:t>
            </w: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Красноярский край, Богучанский район, с. Богучаны, ул. Пилорамная, д. 10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номер: 24:07:1201009:175;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площадь: 78 625 кв. м;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Нежилое помещение</w:t>
            </w: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Красноярский край, Богучанский район, с. Богучаны, ул. Пилорамная, д. 10, стр.3, пом.1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номер: 24:07:1201009:174;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площадь: 1 144,2 кв. м;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Нежилое помещение</w:t>
            </w: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Красноярский край, Богучанский район, с. Богучаны, ул. Пилорамная, д. 10, зд.3, пом.2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номер: 24:07:1201009:183;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площадь: 29,5 кв. м;</w:t>
            </w:r>
          </w:p>
        </w:tc>
      </w:tr>
      <w:tr w:rsidR="00FD05E3" w:rsidRPr="00FD05E3" w:rsidTr="00C81AFC">
        <w:tc>
          <w:tcPr>
            <w:tcW w:w="2235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 предмета торгов</w:t>
            </w:r>
          </w:p>
        </w:tc>
        <w:tc>
          <w:tcPr>
            <w:tcW w:w="8187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10 300 000,00 (десять миллионов триста тысяч) рублей 00 копеек</w:t>
            </w:r>
          </w:p>
        </w:tc>
      </w:tr>
      <w:tr w:rsidR="00FD05E3" w:rsidRPr="00FD05E3" w:rsidTr="00C81AFC">
        <w:tc>
          <w:tcPr>
            <w:tcW w:w="2235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8187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(пять) процентов начальной цены продажи, что составляет – 515 000,00 (пятьсот пятнадцать тысяч) рублей 00 копеек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FD05E3" w:rsidRPr="00FD05E3" w:rsidTr="00C81AFC">
        <w:trPr>
          <w:trHeight w:val="713"/>
        </w:trPr>
        <w:tc>
          <w:tcPr>
            <w:tcW w:w="2235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Задаток для участия в аукционе</w:t>
            </w:r>
          </w:p>
        </w:tc>
        <w:tc>
          <w:tcPr>
            <w:tcW w:w="8187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</w:t>
            </w:r>
            <w:r w:rsidRPr="00FD05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</w:t>
            </w:r>
            <w:r w:rsidRPr="00FD05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20% от начальной цены, что составляет 2 060 000,00 (два миллиона шестьдесят тысяч) рублей 00 копеек </w:t>
            </w:r>
          </w:p>
        </w:tc>
      </w:tr>
      <w:tr w:rsidR="00FD05E3" w:rsidRPr="00FD05E3" w:rsidTr="00C81AFC">
        <w:trPr>
          <w:trHeight w:val="713"/>
        </w:trPr>
        <w:tc>
          <w:tcPr>
            <w:tcW w:w="2235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8187" w:type="dxa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проводились (извещение о проведении торгов № 220321/0144162/01). Аукцион признан несостоявшимся, так как заявился 1 участник</w:t>
            </w:r>
          </w:p>
        </w:tc>
      </w:tr>
    </w:tbl>
    <w:p w:rsidR="00FD05E3" w:rsidRPr="00FD05E3" w:rsidRDefault="00FD05E3" w:rsidP="00FD05E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7534"/>
      </w:tblGrid>
      <w:tr w:rsidR="00FD05E3" w:rsidRPr="00FD05E3" w:rsidTr="00FD05E3">
        <w:tc>
          <w:tcPr>
            <w:tcW w:w="5000" w:type="pct"/>
            <w:gridSpan w:val="2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 3</w:t>
            </w:r>
          </w:p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общежития и земельный участок, расположенные по адресу: Красноярский край, Богучанский район, п. Таежный, ул. Строителей, д.4</w:t>
            </w:r>
          </w:p>
        </w:tc>
      </w:tr>
      <w:tr w:rsidR="00FD05E3" w:rsidRPr="00FD05E3" w:rsidTr="00FD05E3">
        <w:tc>
          <w:tcPr>
            <w:tcW w:w="1064" w:type="pct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3936" w:type="pct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Земельный участок</w:t>
            </w: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Красноярский край, Богучанский район, п. Таежный, ул.Строителей, 4.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номер: 24:07:2201001:426;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площадь: 1291,0 кв. м;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Здание общежития (жилой дом)</w:t>
            </w: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Красноярский край, Богучанский район, п. Таежный, ул. Строителей, 4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номер: 24:07:2201001:4501;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площадь: 378,7 кв. м;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продается по остаточной стоимости после пожара</w:t>
            </w:r>
          </w:p>
        </w:tc>
      </w:tr>
      <w:tr w:rsidR="00FD05E3" w:rsidRPr="00FD05E3" w:rsidTr="00FD05E3">
        <w:tc>
          <w:tcPr>
            <w:tcW w:w="1064" w:type="pct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Начальная цена предмета торгов</w:t>
            </w:r>
          </w:p>
        </w:tc>
        <w:tc>
          <w:tcPr>
            <w:tcW w:w="3936" w:type="pct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440000 (четыреста сорок тысяч) рублей 00 копеек</w:t>
            </w:r>
          </w:p>
        </w:tc>
      </w:tr>
      <w:tr w:rsidR="00FD05E3" w:rsidRPr="00FD05E3" w:rsidTr="00FD05E3">
        <w:tc>
          <w:tcPr>
            <w:tcW w:w="1064" w:type="pct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3936" w:type="pct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(пять) процентов начальной цены продажи, что составляет – 22000,00 (двадцать две тысячи) рублей 00 копеек</w:t>
            </w:r>
          </w:p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FD05E3" w:rsidRPr="00FD05E3" w:rsidTr="00FD05E3">
        <w:trPr>
          <w:trHeight w:val="713"/>
        </w:trPr>
        <w:tc>
          <w:tcPr>
            <w:tcW w:w="1064" w:type="pct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Задаток для участия в аукционе</w:t>
            </w:r>
          </w:p>
        </w:tc>
        <w:tc>
          <w:tcPr>
            <w:tcW w:w="3936" w:type="pct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</w:t>
            </w:r>
            <w:r w:rsidRPr="00FD05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</w:t>
            </w:r>
            <w:r w:rsidRPr="00FD05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20% от начальной цены, что составляет 88000 (восемдесят восемь тысяч) рублей 00 копеек </w:t>
            </w:r>
          </w:p>
        </w:tc>
      </w:tr>
      <w:tr w:rsidR="00FD05E3" w:rsidRPr="00FD05E3" w:rsidTr="00FD05E3">
        <w:trPr>
          <w:trHeight w:val="713"/>
        </w:trPr>
        <w:tc>
          <w:tcPr>
            <w:tcW w:w="1064" w:type="pct"/>
            <w:shd w:val="clear" w:color="auto" w:fill="auto"/>
          </w:tcPr>
          <w:p w:rsidR="00FD05E3" w:rsidRPr="00FD05E3" w:rsidRDefault="00FD05E3" w:rsidP="00FD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3936" w:type="pct"/>
            <w:shd w:val="clear" w:color="auto" w:fill="auto"/>
            <w:vAlign w:val="center"/>
          </w:tcPr>
          <w:p w:rsidR="00FD05E3" w:rsidRPr="00FD05E3" w:rsidRDefault="00FD05E3" w:rsidP="00FD05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ранее не проводились</w:t>
            </w:r>
          </w:p>
        </w:tc>
      </w:tr>
    </w:tbl>
    <w:p w:rsidR="00FD05E3" w:rsidRPr="00FD05E3" w:rsidRDefault="00FD05E3" w:rsidP="00FD05E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7390"/>
      </w:tblGrid>
      <w:tr w:rsidR="00FD05E3" w:rsidRPr="00FD05E3" w:rsidTr="00C81AFC">
        <w:tc>
          <w:tcPr>
            <w:tcW w:w="10422" w:type="dxa"/>
            <w:gridSpan w:val="2"/>
            <w:shd w:val="clear" w:color="auto" w:fill="auto"/>
          </w:tcPr>
          <w:p w:rsidR="00FD05E3" w:rsidRPr="00FD05E3" w:rsidRDefault="00FD05E3" w:rsidP="00FD05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ЛОТ 4</w:t>
            </w:r>
          </w:p>
          <w:p w:rsidR="00FD05E3" w:rsidRPr="00FD05E3" w:rsidRDefault="00FD05E3" w:rsidP="00FD05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b/>
                <w:sz w:val="20"/>
                <w:szCs w:val="20"/>
                <w:lang w:eastAsia="ru-RU" w:bidi="ru-RU"/>
              </w:rPr>
              <w:t>Нежилое помещение, расположенное по адресу: Красноярский край, Богучанский район, п. Таежный, ул. Буденного, 11, пом.1</w:t>
            </w:r>
          </w:p>
        </w:tc>
      </w:tr>
      <w:tr w:rsidR="00FD05E3" w:rsidRPr="00FD05E3" w:rsidTr="00C81AFC">
        <w:tc>
          <w:tcPr>
            <w:tcW w:w="2235" w:type="dxa"/>
            <w:shd w:val="clear" w:color="auto" w:fill="auto"/>
          </w:tcPr>
          <w:p w:rsidR="00FD05E3" w:rsidRPr="00FD05E3" w:rsidRDefault="00FD05E3" w:rsidP="00FD05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Характеристики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FD05E3" w:rsidRPr="00FD05E3" w:rsidRDefault="00FD05E3" w:rsidP="00FD05E3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sz w:val="20"/>
                <w:szCs w:val="20"/>
                <w:u w:val="single"/>
                <w:lang w:eastAsia="ru-RU" w:bidi="ru-RU"/>
              </w:rPr>
              <w:t>Нежилое помещение:</w:t>
            </w:r>
          </w:p>
          <w:p w:rsidR="00FD05E3" w:rsidRPr="00FD05E3" w:rsidRDefault="00FD05E3" w:rsidP="00FD05E3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Адрес: Красноярский край, Богучанский район, п. Таежный, ул. Буденного, 11, пом.1</w:t>
            </w:r>
          </w:p>
          <w:p w:rsidR="00FD05E3" w:rsidRPr="00FD05E3" w:rsidRDefault="00FD05E3" w:rsidP="00FD05E3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Кадастровый номер: 24:07:2201001:9520;</w:t>
            </w:r>
          </w:p>
          <w:p w:rsidR="00FD05E3" w:rsidRPr="00FD05E3" w:rsidRDefault="00FD05E3" w:rsidP="00FD05E3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Общая площадь: 375,3 кв. м;</w:t>
            </w:r>
          </w:p>
          <w:p w:rsidR="00FD05E3" w:rsidRPr="00FD05E3" w:rsidRDefault="00FD05E3" w:rsidP="00FD05E3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Здание продается по остаточной стоимости после пожара</w:t>
            </w:r>
          </w:p>
        </w:tc>
      </w:tr>
      <w:tr w:rsidR="00FD05E3" w:rsidRPr="00FD05E3" w:rsidTr="00C81AFC">
        <w:tc>
          <w:tcPr>
            <w:tcW w:w="2235" w:type="dxa"/>
            <w:shd w:val="clear" w:color="auto" w:fill="auto"/>
          </w:tcPr>
          <w:p w:rsidR="00FD05E3" w:rsidRPr="00FD05E3" w:rsidRDefault="00FD05E3" w:rsidP="00FD05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Начальная цена предмета торгов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FD05E3" w:rsidRPr="00FD05E3" w:rsidRDefault="00FD05E3" w:rsidP="00FD05E3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440000  (четыреста тысяч) рублей 00 копеек</w:t>
            </w:r>
          </w:p>
        </w:tc>
      </w:tr>
      <w:tr w:rsidR="00FD05E3" w:rsidRPr="00FD05E3" w:rsidTr="00C81AFC">
        <w:tc>
          <w:tcPr>
            <w:tcW w:w="2235" w:type="dxa"/>
            <w:shd w:val="clear" w:color="auto" w:fill="auto"/>
          </w:tcPr>
          <w:p w:rsidR="00FD05E3" w:rsidRPr="00FD05E3" w:rsidRDefault="00FD05E3" w:rsidP="00FD05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Шаг аукциона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FD05E3" w:rsidRPr="00FD05E3" w:rsidRDefault="00FD05E3" w:rsidP="00FD05E3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5 (пять) процентов начальной цены продажи, что составляет – 20000,00 (двадцать тысяч) рублей 00 копеек</w:t>
            </w:r>
          </w:p>
          <w:p w:rsidR="00FD05E3" w:rsidRPr="00FD05E3" w:rsidRDefault="00FD05E3" w:rsidP="00FD05E3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FD05E3" w:rsidRPr="00FD05E3" w:rsidTr="00C81AFC">
        <w:trPr>
          <w:trHeight w:val="713"/>
        </w:trPr>
        <w:tc>
          <w:tcPr>
            <w:tcW w:w="2235" w:type="dxa"/>
            <w:shd w:val="clear" w:color="auto" w:fill="auto"/>
          </w:tcPr>
          <w:p w:rsidR="00FD05E3" w:rsidRPr="00FD05E3" w:rsidRDefault="00FD05E3" w:rsidP="00FD05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Задаток для участия в аукционе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FD05E3" w:rsidRPr="00FD05E3" w:rsidRDefault="00FD05E3" w:rsidP="00FD05E3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установлен в размере 20% от начальной цены, что составляет 80000 (восемдесят тысяч) рублей 00 копеек</w:t>
            </w:r>
          </w:p>
        </w:tc>
      </w:tr>
      <w:tr w:rsidR="00FD05E3" w:rsidRPr="00FD05E3" w:rsidTr="00C81AFC">
        <w:trPr>
          <w:trHeight w:val="713"/>
        </w:trPr>
        <w:tc>
          <w:tcPr>
            <w:tcW w:w="2235" w:type="dxa"/>
            <w:shd w:val="clear" w:color="auto" w:fill="auto"/>
          </w:tcPr>
          <w:p w:rsidR="00FD05E3" w:rsidRPr="00FD05E3" w:rsidRDefault="00FD05E3" w:rsidP="00FD05E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FD05E3" w:rsidRPr="00FD05E3" w:rsidRDefault="00FD05E3" w:rsidP="00FD05E3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FD05E3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Торги ранее не проводились</w:t>
            </w:r>
          </w:p>
        </w:tc>
      </w:tr>
    </w:tbl>
    <w:p w:rsidR="00FD05E3" w:rsidRPr="00FD05E3" w:rsidRDefault="00FD05E3" w:rsidP="00FD05E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Дата начала приема заявок на участие в аукционе</w:t>
      </w:r>
      <w:r w:rsidRPr="00FD05E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–</w:t>
      </w:r>
      <w:r w:rsidRPr="00FD05E3">
        <w:rPr>
          <w:rFonts w:ascii="Times New Roman" w:eastAsia="Times New Roman" w:hAnsi="Times New Roman"/>
          <w:bCs/>
          <w:sz w:val="20"/>
          <w:szCs w:val="20"/>
          <w:lang w:eastAsia="ru-RU"/>
        </w:rPr>
        <w:t>«24» июля 2021 года с 09 час 00 мин (московское время).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Дата окончания приема заявок на участие в аукционе</w:t>
      </w:r>
      <w:r w:rsidRPr="00FD05E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– «18» августа</w:t>
      </w:r>
      <w:r w:rsidRPr="00FD05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2021 года в 16 час.00 мин. 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FD05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московское 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время).</w:t>
      </w:r>
    </w:p>
    <w:p w:rsidR="00FD05E3" w:rsidRPr="00FD05E3" w:rsidRDefault="00FD05E3" w:rsidP="00FD05E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Место проведения аукциона: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FD05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в сети Интернет (торговая секция «Приватизация, аренда и продажа прав»).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lastRenderedPageBreak/>
        <w:t>Дата, время  рассмотрения заявок участников аукциона</w:t>
      </w:r>
      <w:r w:rsidRPr="00FD05E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и принятия решения об их допуске к участию в аукционе –</w:t>
      </w:r>
      <w:r w:rsidRPr="00FD05E3">
        <w:rPr>
          <w:rFonts w:ascii="Times New Roman" w:eastAsia="Times New Roman" w:hAnsi="Times New Roman"/>
          <w:bCs/>
          <w:sz w:val="20"/>
          <w:szCs w:val="20"/>
          <w:lang w:eastAsia="ru-RU"/>
        </w:rPr>
        <w:t>«20» августа  2021 года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в 6 ч.00 м.  (московское время).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Дата, время проведения аукциона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– «23» августа </w:t>
      </w:r>
      <w:r w:rsidRPr="00FD05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2021 года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в 9 ч.00 м. (</w:t>
      </w:r>
      <w:r w:rsidRPr="00FD05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московское 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время).</w:t>
      </w:r>
    </w:p>
    <w:p w:rsidR="00FD05E3" w:rsidRPr="00FD05E3" w:rsidRDefault="00FD05E3" w:rsidP="00FD05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Процедура аукциона считается завершенной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со времени подписания продавцом протокола об итогах аукциона.</w:t>
      </w:r>
    </w:p>
    <w:p w:rsidR="00FD05E3" w:rsidRPr="00FD05E3" w:rsidRDefault="00FD05E3" w:rsidP="00FD05E3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регистрации на электронной площадке:</w:t>
      </w:r>
    </w:p>
    <w:p w:rsidR="00FD05E3" w:rsidRPr="00FD05E3" w:rsidRDefault="00FD05E3" w:rsidP="00FD05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FD05E3" w:rsidRPr="00FD05E3" w:rsidRDefault="00FD05E3" w:rsidP="00FD05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-  регистрация на электронной площадке осуществляется без взимания платы.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FD05E3" w:rsidRPr="00FD05E3" w:rsidRDefault="00FD05E3" w:rsidP="00FD05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bookmarkStart w:id="0" w:name="_Toc77257478"/>
      <w:r w:rsidRPr="00FD05E3">
        <w:rPr>
          <w:rFonts w:ascii="Times New Roman" w:hAnsi="Times New Roman"/>
          <w:b/>
          <w:bCs/>
          <w:sz w:val="20"/>
          <w:szCs w:val="20"/>
          <w:lang w:eastAsia="ru-RU"/>
        </w:rPr>
        <w:t>Задаток для участия в аукционе</w:t>
      </w:r>
      <w:r w:rsidRPr="00FD05E3">
        <w:rPr>
          <w:rFonts w:ascii="Times New Roman" w:hAnsi="Times New Roman"/>
          <w:bCs/>
          <w:sz w:val="20"/>
          <w:szCs w:val="20"/>
          <w:lang w:eastAsia="ru-RU"/>
        </w:rPr>
        <w:t xml:space="preserve">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bookmarkEnd w:id="0"/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Срок внесения задатка: 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FD05E3">
        <w:rPr>
          <w:rFonts w:ascii="Times New Roman" w:eastAsia="Times New Roman" w:hAnsi="Times New Roman"/>
          <w:bCs/>
          <w:sz w:val="20"/>
          <w:szCs w:val="20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FD05E3" w:rsidRPr="00FD05E3" w:rsidRDefault="00FD05E3" w:rsidP="00FD05E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FD05E3">
        <w:rPr>
          <w:rFonts w:ascii="Times New Roman" w:hAnsi="Times New Roman"/>
          <w:bCs/>
          <w:sz w:val="20"/>
          <w:szCs w:val="20"/>
          <w:lang w:eastAsia="ru-RU"/>
        </w:rPr>
        <w:tab/>
      </w:r>
      <w:bookmarkStart w:id="1" w:name="_Toc77257479"/>
      <w:r w:rsidRPr="00FD05E3">
        <w:rPr>
          <w:rFonts w:ascii="Times New Roman" w:hAnsi="Times New Roman"/>
          <w:bCs/>
          <w:sz w:val="20"/>
          <w:szCs w:val="20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1"/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- участникам аукциона, за исключением его победителя, - в течение 5 календарных дней со дня подведения итогов продажи имущества;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- в случае отзыва претендентом</w:t>
      </w: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FD05E3" w:rsidRPr="00FD05E3" w:rsidRDefault="00FD05E3" w:rsidP="00FD05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Задаток</w:t>
      </w: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засчитывается победителю торгов в счёт оплаты приобретаемого предмета торгов.</w:t>
      </w:r>
    </w:p>
    <w:p w:rsidR="00FD05E3" w:rsidRPr="00FD05E3" w:rsidRDefault="00FD05E3" w:rsidP="00FD05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D05E3" w:rsidRPr="00FD05E3" w:rsidRDefault="00FD05E3" w:rsidP="00FD0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D05E3" w:rsidRPr="00FD05E3" w:rsidRDefault="00FD05E3" w:rsidP="00FD0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Покупателями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D05E3">
          <w:rPr>
            <w:rFonts w:ascii="Times New Roman" w:eastAsia="Times New Roman" w:hAnsi="Times New Roman"/>
            <w:sz w:val="20"/>
            <w:szCs w:val="20"/>
            <w:lang w:eastAsia="ru-RU"/>
          </w:rPr>
          <w:t>перечень</w:t>
        </w:r>
      </w:hyperlink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FD05E3" w:rsidRPr="00FD05E3" w:rsidRDefault="00FD05E3" w:rsidP="00FD05E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FD05E3" w:rsidRPr="00FD05E3" w:rsidRDefault="00FD05E3" w:rsidP="00FD05E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FD05E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Для участия в аукционе о</w:t>
      </w:r>
      <w:r w:rsidRPr="00FD05E3">
        <w:rPr>
          <w:rFonts w:ascii="Times New Roman" w:hAnsi="Times New Roman"/>
          <w:b/>
          <w:bCs/>
          <w:color w:val="000000"/>
          <w:sz w:val="20"/>
          <w:szCs w:val="20"/>
        </w:rPr>
        <w:t xml:space="preserve">дновременно с заявкой </w:t>
      </w:r>
      <w:r w:rsidRPr="00FD05E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представляются документы:</w:t>
      </w:r>
    </w:p>
    <w:p w:rsidR="00FD05E3" w:rsidRPr="00FD05E3" w:rsidRDefault="00FD05E3" w:rsidP="00FD05E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FD05E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юридические лица:</w:t>
      </w:r>
    </w:p>
    <w:p w:rsidR="00FD05E3" w:rsidRPr="00FD05E3" w:rsidRDefault="00FD05E3" w:rsidP="00FD05E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FD05E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- </w:t>
      </w:r>
      <w:r w:rsidRPr="00FD05E3">
        <w:rPr>
          <w:rFonts w:ascii="Times New Roman" w:hAnsi="Times New Roman"/>
          <w:bCs/>
          <w:color w:val="000000"/>
          <w:sz w:val="20"/>
          <w:szCs w:val="20"/>
          <w:lang w:eastAsia="ru-RU"/>
        </w:rPr>
        <w:t>заявка на участие в продаже, заполненная в форме электронного документа (приложение 2);</w:t>
      </w:r>
    </w:p>
    <w:p w:rsidR="00FD05E3" w:rsidRPr="00FD05E3" w:rsidRDefault="00FD05E3" w:rsidP="00FD05E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FD05E3">
        <w:rPr>
          <w:rFonts w:ascii="Times New Roman" w:hAnsi="Times New Roman"/>
          <w:bCs/>
          <w:color w:val="000000"/>
          <w:sz w:val="20"/>
          <w:szCs w:val="20"/>
          <w:lang w:eastAsia="ru-RU"/>
        </w:rPr>
        <w:t>- заверенные копии учредительных документов;</w:t>
      </w:r>
    </w:p>
    <w:p w:rsidR="00FD05E3" w:rsidRPr="00FD05E3" w:rsidRDefault="00FD05E3" w:rsidP="00FD05E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FD05E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</w:t>
      </w:r>
      <w:r w:rsidRPr="00FD05E3">
        <w:rPr>
          <w:rFonts w:ascii="Times New Roman" w:hAnsi="Times New Roman"/>
          <w:bCs/>
          <w:color w:val="000000"/>
          <w:sz w:val="20"/>
          <w:szCs w:val="20"/>
          <w:lang w:eastAsia="ru-RU"/>
        </w:rPr>
        <w:lastRenderedPageBreak/>
        <w:t>руководителем письмо);</w:t>
      </w:r>
    </w:p>
    <w:p w:rsidR="00FD05E3" w:rsidRPr="00FD05E3" w:rsidRDefault="00FD05E3" w:rsidP="00FD05E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FD05E3">
        <w:rPr>
          <w:rFonts w:ascii="Times New Roman" w:hAnsi="Times New Roman"/>
          <w:bCs/>
          <w:color w:val="000000"/>
          <w:sz w:val="20"/>
          <w:szCs w:val="20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D05E3" w:rsidRPr="00FD05E3" w:rsidRDefault="00FD05E3" w:rsidP="00FD05E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FD05E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физические лица:</w:t>
      </w:r>
    </w:p>
    <w:p w:rsidR="00FD05E3" w:rsidRPr="00FD05E3" w:rsidRDefault="00FD05E3" w:rsidP="00FD05E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FD05E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- </w:t>
      </w:r>
      <w:r w:rsidRPr="00FD05E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заявка на участие в продаже, заполненная в форме электронного документа (приложение 2); </w:t>
      </w:r>
    </w:p>
    <w:p w:rsidR="00FD05E3" w:rsidRPr="00FD05E3" w:rsidRDefault="00FD05E3" w:rsidP="00FD05E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FD05E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- копию документа, удостоверяющего личность (всех его листов). </w:t>
      </w:r>
    </w:p>
    <w:p w:rsidR="00FD05E3" w:rsidRPr="00FD05E3" w:rsidRDefault="00FD05E3" w:rsidP="00FD05E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FD05E3">
        <w:rPr>
          <w:rFonts w:ascii="Times New Roman" w:hAnsi="Times New Roman"/>
          <w:bCs/>
          <w:color w:val="000000"/>
          <w:sz w:val="20"/>
          <w:szCs w:val="20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Документооборот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FD05E3" w:rsidRPr="00FD05E3" w:rsidRDefault="00FD05E3" w:rsidP="00FD05E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FD05E3">
        <w:rPr>
          <w:rFonts w:ascii="Times New Roman" w:hAnsi="Times New Roman"/>
          <w:bCs/>
          <w:color w:val="000000"/>
          <w:sz w:val="20"/>
          <w:szCs w:val="2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FD05E3">
        <w:rPr>
          <w:rFonts w:ascii="Times New Roman" w:eastAsia="Times New Roman" w:hAnsi="Times New Roman"/>
          <w:sz w:val="20"/>
          <w:szCs w:val="20"/>
        </w:rPr>
        <w:t>в соответствии с порядком, установленным Регламентом торговой секции «Приватизация, аренда и продажа прав» (</w:t>
      </w:r>
      <w:r w:rsidRPr="00FD05E3">
        <w:rPr>
          <w:rFonts w:ascii="Times New Roman" w:eastAsia="Times New Roman" w:hAnsi="Times New Roman"/>
          <w:sz w:val="20"/>
          <w:szCs w:val="20"/>
          <w:u w:val="single"/>
          <w:lang w:val="en-US"/>
        </w:rPr>
        <w:t>http</w:t>
      </w:r>
      <w:r w:rsidRPr="00FD05E3">
        <w:rPr>
          <w:rFonts w:ascii="Times New Roman" w:eastAsia="Times New Roman" w:hAnsi="Times New Roman"/>
          <w:sz w:val="20"/>
          <w:szCs w:val="20"/>
          <w:u w:val="single"/>
        </w:rPr>
        <w:t>://</w:t>
      </w:r>
      <w:r w:rsidRPr="00FD05E3">
        <w:rPr>
          <w:rFonts w:ascii="Times New Roman" w:eastAsia="Times New Roman" w:hAnsi="Times New Roman"/>
          <w:sz w:val="20"/>
          <w:szCs w:val="20"/>
          <w:u w:val="single"/>
          <w:lang w:val="en-US"/>
        </w:rPr>
        <w:t>utp</w:t>
      </w:r>
      <w:r w:rsidRPr="00FD05E3">
        <w:rPr>
          <w:rFonts w:ascii="Times New Roman" w:eastAsia="Times New Roman" w:hAnsi="Times New Roman"/>
          <w:sz w:val="20"/>
          <w:szCs w:val="20"/>
          <w:u w:val="single"/>
        </w:rPr>
        <w:t>.</w:t>
      </w:r>
      <w:r w:rsidRPr="00FD05E3">
        <w:rPr>
          <w:rFonts w:ascii="Times New Roman" w:eastAsia="Times New Roman" w:hAnsi="Times New Roman"/>
          <w:sz w:val="20"/>
          <w:szCs w:val="20"/>
          <w:u w:val="single"/>
          <w:lang w:val="en-US"/>
        </w:rPr>
        <w:t>sberbank</w:t>
      </w:r>
      <w:r w:rsidRPr="00FD05E3">
        <w:rPr>
          <w:rFonts w:ascii="Times New Roman" w:eastAsia="Times New Roman" w:hAnsi="Times New Roman"/>
          <w:sz w:val="20"/>
          <w:szCs w:val="20"/>
          <w:u w:val="single"/>
        </w:rPr>
        <w:t>-</w:t>
      </w:r>
      <w:r w:rsidRPr="00FD05E3">
        <w:rPr>
          <w:rFonts w:ascii="Times New Roman" w:eastAsia="Times New Roman" w:hAnsi="Times New Roman"/>
          <w:sz w:val="20"/>
          <w:szCs w:val="20"/>
          <w:u w:val="single"/>
          <w:lang w:val="en-US"/>
        </w:rPr>
        <w:t>ast</w:t>
      </w:r>
      <w:r w:rsidRPr="00FD05E3">
        <w:rPr>
          <w:rFonts w:ascii="Times New Roman" w:eastAsia="Times New Roman" w:hAnsi="Times New Roman"/>
          <w:sz w:val="20"/>
          <w:szCs w:val="20"/>
          <w:u w:val="single"/>
        </w:rPr>
        <w:t>.</w:t>
      </w:r>
      <w:r w:rsidRPr="00FD05E3">
        <w:rPr>
          <w:rFonts w:ascii="Times New Roman" w:eastAsia="Times New Roman" w:hAnsi="Times New Roman"/>
          <w:sz w:val="20"/>
          <w:szCs w:val="20"/>
          <w:u w:val="single"/>
          <w:lang w:val="en-US"/>
        </w:rPr>
        <w:t>ru</w:t>
      </w:r>
      <w:r w:rsidRPr="00FD05E3">
        <w:rPr>
          <w:rFonts w:ascii="Times New Roman" w:eastAsia="Times New Roman" w:hAnsi="Times New Roman"/>
          <w:sz w:val="20"/>
          <w:szCs w:val="20"/>
          <w:u w:val="single"/>
        </w:rPr>
        <w:t>/</w:t>
      </w:r>
      <w:r w:rsidRPr="00FD05E3">
        <w:rPr>
          <w:rFonts w:ascii="Times New Roman" w:eastAsia="Times New Roman" w:hAnsi="Times New Roman"/>
          <w:sz w:val="20"/>
          <w:szCs w:val="20"/>
          <w:u w:val="single"/>
          <w:lang w:val="en-US"/>
        </w:rPr>
        <w:t>AP</w:t>
      </w:r>
      <w:r w:rsidRPr="00FD05E3">
        <w:rPr>
          <w:rFonts w:ascii="Times New Roman" w:eastAsia="Times New Roman" w:hAnsi="Times New Roman"/>
          <w:sz w:val="20"/>
          <w:szCs w:val="20"/>
        </w:rPr>
        <w:t>).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Правила проведения продажи в электронной форме: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При этом программными средствами электронной площадки обеспечивается: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Победителем признается участник, предложивший наиболее высокую цену имущества.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Аукцион признается несостоявшимся в следующих случаях: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б) принято решение о признании только одного претендента участником;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в) ни один из участников не сделал предложение о начальной цене имущества.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Решение о признании аукциона несостоявшимся оформляется протоколом.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663430, Красноярский край, Богучанский района, с. Богучаны, ул. Октябрьская, 72, каб. 11, н</w:t>
      </w:r>
      <w:r w:rsidRPr="00FD05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омер контактного телефона: 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8 (39162) 22-8-02.</w:t>
      </w:r>
    </w:p>
    <w:p w:rsidR="00FD05E3" w:rsidRPr="00FD05E3" w:rsidRDefault="00FD05E3" w:rsidP="00FD05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FD05E3" w:rsidRPr="00FD05E3" w:rsidRDefault="00FD05E3" w:rsidP="00FD05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FD05E3" w:rsidRPr="00FD05E3" w:rsidRDefault="00FD05E3" w:rsidP="00FD05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D05E3" w:rsidRPr="00FD05E3" w:rsidRDefault="00FD05E3" w:rsidP="00FD0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D05E3" w:rsidRPr="00FD05E3" w:rsidRDefault="00FD05E3" w:rsidP="00FD0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 купли-продажи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заключается с победителем аукциона, в течение пяти рабочих дней со дня подведения итогов аукциона в соответствии с законодательством Российской Федерации.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К цене, сложившейся на аукционе, дополнительно применяется сумма НДС.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УФК по Красноярскому краю (Управление муниципальной собственностью Богучанского района, 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FD05E3">
        <w:rPr>
          <w:rFonts w:ascii="Times New Roman" w:eastAsia="Times New Roman" w:hAnsi="Times New Roman"/>
          <w:b/>
          <w:sz w:val="20"/>
          <w:szCs w:val="20"/>
          <w:lang w:eastAsia="ru-RU"/>
        </w:rPr>
        <w:t>назначение платежа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FD05E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«</w:t>
      </w: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Доходы от реализации иного имущества, находящегося в собственности муниципального района </w:t>
      </w:r>
      <w:r w:rsidRPr="00FD05E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(дата и номер договора)».</w:t>
      </w:r>
    </w:p>
    <w:p w:rsidR="00FD05E3" w:rsidRPr="00FD05E3" w:rsidRDefault="00FD05E3" w:rsidP="00FD05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12" w:history="1">
        <w:r w:rsidRPr="00FD05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FD05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FD05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r w:rsidRPr="00FD05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D05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FD05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D05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официальном портале администрации Богучанского района </w:t>
      </w:r>
      <w:hyperlink r:id="rId13" w:history="1">
        <w:r w:rsidRPr="00FD05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FD05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FD05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boguchansky</w:t>
        </w:r>
        <w:r w:rsidRPr="00FD05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FD05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raion</w:t>
        </w:r>
        <w:r w:rsidRPr="00FD05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D05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FD05E3">
        <w:rPr>
          <w:rFonts w:ascii="Times New Roman" w:eastAsia="Times New Roman" w:hAnsi="Times New Roman"/>
          <w:sz w:val="20"/>
          <w:szCs w:val="20"/>
          <w:lang w:eastAsia="ru-RU"/>
        </w:rPr>
        <w:t xml:space="preserve">  в разделе «Отдел по управлению муниципальным имуществом», электронной площадке АО «Сбербанк-АСТ» </w:t>
      </w:r>
      <w:hyperlink r:id="rId14" w:history="1">
        <w:r w:rsidRPr="00FD05E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http://utp.sberbank-ast.ru/AP</w:t>
        </w:r>
      </w:hyperlink>
      <w:r w:rsidRPr="00FD05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</w:p>
    <w:p w:rsidR="00FD05E3" w:rsidRPr="00FD05E3" w:rsidRDefault="00FD05E3" w:rsidP="00FD05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165C" w:rsidRDefault="009C165C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Pr="009C165C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024D6D" w:rsidTr="00342E12">
        <w:tc>
          <w:tcPr>
            <w:tcW w:w="2312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024D6D" w:rsidRDefault="007C1505" w:rsidP="003A7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3A754D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024D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024D6D" w:rsidTr="00342E12">
        <w:tc>
          <w:tcPr>
            <w:tcW w:w="5000" w:type="pct"/>
            <w:gridSpan w:val="3"/>
          </w:tcPr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267B0A" w:rsidRPr="00024D6D" w:rsidRDefault="00267B0A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267B0A" w:rsidRPr="00024D6D" w:rsidSect="003A6E70">
      <w:footerReference w:type="default" r:id="rId15"/>
      <w:footerReference w:type="first" r:id="rId16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904" w:rsidRDefault="00176904" w:rsidP="00F3397A">
      <w:pPr>
        <w:spacing w:after="0" w:line="240" w:lineRule="auto"/>
      </w:pPr>
      <w:r>
        <w:separator/>
      </w:r>
    </w:p>
  </w:endnote>
  <w:endnote w:type="continuationSeparator" w:id="1">
    <w:p w:rsidR="00176904" w:rsidRDefault="00176904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421BBA" w:rsidRDefault="006359C4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421BBA" w:rsidRDefault="006359C4">
                      <w:pPr>
                        <w:jc w:val="center"/>
                      </w:pPr>
                      <w:r w:rsidRPr="006359C4">
                        <w:fldChar w:fldCharType="begin"/>
                      </w:r>
                      <w:r w:rsidR="00421BBA">
                        <w:instrText>PAGE    \* MERGEFORMAT</w:instrText>
                      </w:r>
                      <w:r w:rsidRPr="006359C4">
                        <w:fldChar w:fldCharType="separate"/>
                      </w:r>
                      <w:r w:rsidR="00FD05E3" w:rsidRPr="00FD05E3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8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421BBA" w:rsidRDefault="006359C4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904" w:rsidRDefault="00176904" w:rsidP="00F3397A">
      <w:pPr>
        <w:spacing w:after="0" w:line="240" w:lineRule="auto"/>
      </w:pPr>
      <w:r>
        <w:separator/>
      </w:r>
    </w:p>
  </w:footnote>
  <w:footnote w:type="continuationSeparator" w:id="1">
    <w:p w:rsidR="00176904" w:rsidRDefault="00176904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FBD7AED"/>
    <w:multiLevelType w:val="multilevel"/>
    <w:tmpl w:val="873EE58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106243E9"/>
    <w:multiLevelType w:val="hybridMultilevel"/>
    <w:tmpl w:val="1148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>
    <w:nsid w:val="22C235E8"/>
    <w:multiLevelType w:val="multilevel"/>
    <w:tmpl w:val="F162DDF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>
    <w:nsid w:val="22E73C88"/>
    <w:multiLevelType w:val="multilevel"/>
    <w:tmpl w:val="D88AD2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5">
    <w:nsid w:val="232F7A2E"/>
    <w:multiLevelType w:val="multilevel"/>
    <w:tmpl w:val="1D24309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>
    <w:nsid w:val="23D72881"/>
    <w:multiLevelType w:val="multilevel"/>
    <w:tmpl w:val="773E05B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9BD6CAC"/>
    <w:multiLevelType w:val="hybridMultilevel"/>
    <w:tmpl w:val="98C08A7C"/>
    <w:lvl w:ilvl="0" w:tplc="688C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D0A088F"/>
    <w:multiLevelType w:val="hybridMultilevel"/>
    <w:tmpl w:val="753288FC"/>
    <w:lvl w:ilvl="0" w:tplc="411E8FB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492520"/>
    <w:multiLevelType w:val="multilevel"/>
    <w:tmpl w:val="82B860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>
    <w:nsid w:val="32860038"/>
    <w:multiLevelType w:val="multilevel"/>
    <w:tmpl w:val="A1EA1ECE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3A920F6"/>
    <w:multiLevelType w:val="multilevel"/>
    <w:tmpl w:val="512445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3DB92A2A"/>
    <w:multiLevelType w:val="hybridMultilevel"/>
    <w:tmpl w:val="9690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26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0BC29AF"/>
    <w:multiLevelType w:val="multilevel"/>
    <w:tmpl w:val="D6ECAA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1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F191021"/>
    <w:multiLevelType w:val="multilevel"/>
    <w:tmpl w:val="25C6A2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3B018DB"/>
    <w:multiLevelType w:val="multilevel"/>
    <w:tmpl w:val="DD56D610"/>
    <w:lvl w:ilvl="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6">
    <w:nsid w:val="66DA05F1"/>
    <w:multiLevelType w:val="hybridMultilevel"/>
    <w:tmpl w:val="1BF0139A"/>
    <w:lvl w:ilvl="0" w:tplc="089EEADE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8">
    <w:nsid w:val="724D3833"/>
    <w:multiLevelType w:val="multilevel"/>
    <w:tmpl w:val="232CA822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1"/>
  </w:num>
  <w:num w:numId="4">
    <w:abstractNumId w:val="8"/>
  </w:num>
  <w:num w:numId="5">
    <w:abstractNumId w:val="33"/>
  </w:num>
  <w:num w:numId="6">
    <w:abstractNumId w:val="29"/>
  </w:num>
  <w:num w:numId="7">
    <w:abstractNumId w:val="32"/>
  </w:num>
  <w:num w:numId="8">
    <w:abstractNumId w:val="23"/>
  </w:num>
  <w:num w:numId="9">
    <w:abstractNumId w:val="31"/>
  </w:num>
  <w:num w:numId="10">
    <w:abstractNumId w:val="30"/>
  </w:num>
  <w:num w:numId="11">
    <w:abstractNumId w:val="12"/>
  </w:num>
  <w:num w:numId="12">
    <w:abstractNumId w:val="25"/>
  </w:num>
  <w:num w:numId="13">
    <w:abstractNumId w:val="26"/>
  </w:num>
  <w:num w:numId="14">
    <w:abstractNumId w:val="11"/>
  </w:num>
  <w:num w:numId="15">
    <w:abstractNumId w:val="39"/>
  </w:num>
  <w:num w:numId="16">
    <w:abstractNumId w:val="17"/>
  </w:num>
  <w:num w:numId="17">
    <w:abstractNumId w:val="40"/>
  </w:num>
  <w:num w:numId="18">
    <w:abstractNumId w:val="28"/>
  </w:num>
  <w:num w:numId="19">
    <w:abstractNumId w:val="37"/>
  </w:num>
  <w:num w:numId="20">
    <w:abstractNumId w:val="13"/>
  </w:num>
  <w:num w:numId="21">
    <w:abstractNumId w:val="15"/>
  </w:num>
  <w:num w:numId="22">
    <w:abstractNumId w:val="35"/>
  </w:num>
  <w:num w:numId="23">
    <w:abstractNumId w:val="34"/>
  </w:num>
  <w:num w:numId="24">
    <w:abstractNumId w:val="9"/>
  </w:num>
  <w:num w:numId="25">
    <w:abstractNumId w:val="18"/>
  </w:num>
  <w:num w:numId="26">
    <w:abstractNumId w:val="1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6"/>
  </w:num>
  <w:num w:numId="30">
    <w:abstractNumId w:val="38"/>
  </w:num>
  <w:num w:numId="31">
    <w:abstractNumId w:val="21"/>
  </w:num>
  <w:num w:numId="32">
    <w:abstractNumId w:val="16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</w:num>
  <w:num w:numId="35">
    <w:abstractNumId w:val="20"/>
  </w:num>
  <w:num w:numId="36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88066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A0"/>
    <w:rsid w:val="00001596"/>
    <w:rsid w:val="00002235"/>
    <w:rsid w:val="00002414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0B3B"/>
    <w:rsid w:val="0001154F"/>
    <w:rsid w:val="000115D3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73D"/>
    <w:rsid w:val="00016974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286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6D0"/>
    <w:rsid w:val="00031E9F"/>
    <w:rsid w:val="000320FD"/>
    <w:rsid w:val="0003311C"/>
    <w:rsid w:val="000337CC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3220"/>
    <w:rsid w:val="0005449F"/>
    <w:rsid w:val="000548B2"/>
    <w:rsid w:val="00054938"/>
    <w:rsid w:val="0005502B"/>
    <w:rsid w:val="00055663"/>
    <w:rsid w:val="00055C28"/>
    <w:rsid w:val="000561BE"/>
    <w:rsid w:val="00056577"/>
    <w:rsid w:val="000567FB"/>
    <w:rsid w:val="00056BB7"/>
    <w:rsid w:val="00056F0C"/>
    <w:rsid w:val="00056FF8"/>
    <w:rsid w:val="00057C8B"/>
    <w:rsid w:val="00057D62"/>
    <w:rsid w:val="000604C8"/>
    <w:rsid w:val="0006100D"/>
    <w:rsid w:val="00061BEE"/>
    <w:rsid w:val="00062542"/>
    <w:rsid w:val="00062D16"/>
    <w:rsid w:val="00063424"/>
    <w:rsid w:val="0006365E"/>
    <w:rsid w:val="00063985"/>
    <w:rsid w:val="00063C65"/>
    <w:rsid w:val="000641C7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96"/>
    <w:rsid w:val="000733B2"/>
    <w:rsid w:val="000737A2"/>
    <w:rsid w:val="000739C3"/>
    <w:rsid w:val="00073E31"/>
    <w:rsid w:val="00074FAD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911"/>
    <w:rsid w:val="00082A6A"/>
    <w:rsid w:val="0008335C"/>
    <w:rsid w:val="00083727"/>
    <w:rsid w:val="000839CE"/>
    <w:rsid w:val="00084197"/>
    <w:rsid w:val="0008435B"/>
    <w:rsid w:val="00084366"/>
    <w:rsid w:val="00084675"/>
    <w:rsid w:val="0008471E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61"/>
    <w:rsid w:val="00087C24"/>
    <w:rsid w:val="00087CF2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71F7"/>
    <w:rsid w:val="000A739D"/>
    <w:rsid w:val="000A7523"/>
    <w:rsid w:val="000B03B6"/>
    <w:rsid w:val="000B1688"/>
    <w:rsid w:val="000B198F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71D0"/>
    <w:rsid w:val="000D031F"/>
    <w:rsid w:val="000D0F74"/>
    <w:rsid w:val="000D12EB"/>
    <w:rsid w:val="000D12F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448B"/>
    <w:rsid w:val="00115643"/>
    <w:rsid w:val="00115A2A"/>
    <w:rsid w:val="001163E4"/>
    <w:rsid w:val="0011652E"/>
    <w:rsid w:val="0011669F"/>
    <w:rsid w:val="00117C90"/>
    <w:rsid w:val="00121157"/>
    <w:rsid w:val="00121751"/>
    <w:rsid w:val="00122487"/>
    <w:rsid w:val="00122CE7"/>
    <w:rsid w:val="001232AE"/>
    <w:rsid w:val="001237B1"/>
    <w:rsid w:val="001246C7"/>
    <w:rsid w:val="00124B36"/>
    <w:rsid w:val="00124D5E"/>
    <w:rsid w:val="001256AB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4065D"/>
    <w:rsid w:val="00141F03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5074E"/>
    <w:rsid w:val="0015141C"/>
    <w:rsid w:val="00151C4F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52B"/>
    <w:rsid w:val="00155C35"/>
    <w:rsid w:val="00156179"/>
    <w:rsid w:val="00156247"/>
    <w:rsid w:val="00156CF1"/>
    <w:rsid w:val="001603D1"/>
    <w:rsid w:val="00160409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6A4"/>
    <w:rsid w:val="00163B4E"/>
    <w:rsid w:val="001645B6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7690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DE2"/>
    <w:rsid w:val="00196A20"/>
    <w:rsid w:val="0019703D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3D6"/>
    <w:rsid w:val="001B1B47"/>
    <w:rsid w:val="001B1DB8"/>
    <w:rsid w:val="001B22B0"/>
    <w:rsid w:val="001B2B2C"/>
    <w:rsid w:val="001B2F45"/>
    <w:rsid w:val="001B322B"/>
    <w:rsid w:val="001B360F"/>
    <w:rsid w:val="001B3BCD"/>
    <w:rsid w:val="001B3CCC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56E2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F99"/>
    <w:rsid w:val="00213A00"/>
    <w:rsid w:val="00213B68"/>
    <w:rsid w:val="00214710"/>
    <w:rsid w:val="002148A1"/>
    <w:rsid w:val="00215422"/>
    <w:rsid w:val="0021595D"/>
    <w:rsid w:val="00216114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64A3"/>
    <w:rsid w:val="00226E0C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3005"/>
    <w:rsid w:val="002432D5"/>
    <w:rsid w:val="00243B48"/>
    <w:rsid w:val="00244371"/>
    <w:rsid w:val="0024445E"/>
    <w:rsid w:val="00244DFA"/>
    <w:rsid w:val="00245183"/>
    <w:rsid w:val="00246DD5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7EB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6B7"/>
    <w:rsid w:val="00263959"/>
    <w:rsid w:val="00263D75"/>
    <w:rsid w:val="00264D32"/>
    <w:rsid w:val="0026571C"/>
    <w:rsid w:val="00265C68"/>
    <w:rsid w:val="00265D70"/>
    <w:rsid w:val="002661BA"/>
    <w:rsid w:val="00266F06"/>
    <w:rsid w:val="0026773B"/>
    <w:rsid w:val="00267B0A"/>
    <w:rsid w:val="002706E7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37D5"/>
    <w:rsid w:val="0028453F"/>
    <w:rsid w:val="00284C19"/>
    <w:rsid w:val="00284E32"/>
    <w:rsid w:val="0028545D"/>
    <w:rsid w:val="00286F24"/>
    <w:rsid w:val="002870B0"/>
    <w:rsid w:val="00287266"/>
    <w:rsid w:val="00287A99"/>
    <w:rsid w:val="00287DF0"/>
    <w:rsid w:val="00287E8E"/>
    <w:rsid w:val="002900C7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10A8"/>
    <w:rsid w:val="002B1643"/>
    <w:rsid w:val="002B17F3"/>
    <w:rsid w:val="002B1E6D"/>
    <w:rsid w:val="002B2011"/>
    <w:rsid w:val="002B2AA7"/>
    <w:rsid w:val="002B2C72"/>
    <w:rsid w:val="002B399F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1D50"/>
    <w:rsid w:val="002C1EC4"/>
    <w:rsid w:val="002C2115"/>
    <w:rsid w:val="002C22DD"/>
    <w:rsid w:val="002C2384"/>
    <w:rsid w:val="002C2CCD"/>
    <w:rsid w:val="002C490D"/>
    <w:rsid w:val="002C4D03"/>
    <w:rsid w:val="002C619A"/>
    <w:rsid w:val="002C6950"/>
    <w:rsid w:val="002C7249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37A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AFC"/>
    <w:rsid w:val="002E6B6F"/>
    <w:rsid w:val="002E6BAE"/>
    <w:rsid w:val="002E6CE9"/>
    <w:rsid w:val="002E7909"/>
    <w:rsid w:val="002E7D58"/>
    <w:rsid w:val="002E7FBF"/>
    <w:rsid w:val="002F000A"/>
    <w:rsid w:val="002F0473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4106"/>
    <w:rsid w:val="002F4158"/>
    <w:rsid w:val="002F41A6"/>
    <w:rsid w:val="002F458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92B"/>
    <w:rsid w:val="0030203A"/>
    <w:rsid w:val="00302D9C"/>
    <w:rsid w:val="00303D6B"/>
    <w:rsid w:val="00304DED"/>
    <w:rsid w:val="003055B2"/>
    <w:rsid w:val="00305782"/>
    <w:rsid w:val="00306157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3E56"/>
    <w:rsid w:val="0032430B"/>
    <w:rsid w:val="00324E4C"/>
    <w:rsid w:val="0032637D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4AA"/>
    <w:rsid w:val="003353B0"/>
    <w:rsid w:val="003354B2"/>
    <w:rsid w:val="00335E08"/>
    <w:rsid w:val="003365A9"/>
    <w:rsid w:val="003371E3"/>
    <w:rsid w:val="003376D2"/>
    <w:rsid w:val="003377EF"/>
    <w:rsid w:val="00340544"/>
    <w:rsid w:val="00340911"/>
    <w:rsid w:val="00340FB3"/>
    <w:rsid w:val="0034124C"/>
    <w:rsid w:val="003412A8"/>
    <w:rsid w:val="00341667"/>
    <w:rsid w:val="00341E34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CE"/>
    <w:rsid w:val="00345E32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BFC"/>
    <w:rsid w:val="003522DF"/>
    <w:rsid w:val="0035308C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0B4"/>
    <w:rsid w:val="003663A8"/>
    <w:rsid w:val="00366600"/>
    <w:rsid w:val="00367AB0"/>
    <w:rsid w:val="00367D5E"/>
    <w:rsid w:val="00367E33"/>
    <w:rsid w:val="00370134"/>
    <w:rsid w:val="00370662"/>
    <w:rsid w:val="003707FF"/>
    <w:rsid w:val="00370B4D"/>
    <w:rsid w:val="0037125E"/>
    <w:rsid w:val="00371456"/>
    <w:rsid w:val="003714E8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A78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A754D"/>
    <w:rsid w:val="003B00A9"/>
    <w:rsid w:val="003B05AE"/>
    <w:rsid w:val="003B0658"/>
    <w:rsid w:val="003B0D79"/>
    <w:rsid w:val="003B0EDB"/>
    <w:rsid w:val="003B1AC3"/>
    <w:rsid w:val="003B2217"/>
    <w:rsid w:val="003B287E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4FF"/>
    <w:rsid w:val="003C148F"/>
    <w:rsid w:val="003C1669"/>
    <w:rsid w:val="003C194E"/>
    <w:rsid w:val="003C1970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3D8B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BBA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AA6"/>
    <w:rsid w:val="00424D7B"/>
    <w:rsid w:val="00426309"/>
    <w:rsid w:val="0042652F"/>
    <w:rsid w:val="00427121"/>
    <w:rsid w:val="004278D8"/>
    <w:rsid w:val="00430025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70"/>
    <w:rsid w:val="00434CF4"/>
    <w:rsid w:val="00434D15"/>
    <w:rsid w:val="00435487"/>
    <w:rsid w:val="0043583C"/>
    <w:rsid w:val="0043602D"/>
    <w:rsid w:val="00437B0F"/>
    <w:rsid w:val="00437EBC"/>
    <w:rsid w:val="00437F0F"/>
    <w:rsid w:val="00440446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510"/>
    <w:rsid w:val="00444CAF"/>
    <w:rsid w:val="00444FA1"/>
    <w:rsid w:val="004457C6"/>
    <w:rsid w:val="00445A68"/>
    <w:rsid w:val="00445A6C"/>
    <w:rsid w:val="00446151"/>
    <w:rsid w:val="00446265"/>
    <w:rsid w:val="00447099"/>
    <w:rsid w:val="00447681"/>
    <w:rsid w:val="0045006D"/>
    <w:rsid w:val="00450E85"/>
    <w:rsid w:val="00451081"/>
    <w:rsid w:val="00451864"/>
    <w:rsid w:val="00451F8B"/>
    <w:rsid w:val="004522D3"/>
    <w:rsid w:val="004527E3"/>
    <w:rsid w:val="00452C14"/>
    <w:rsid w:val="00453545"/>
    <w:rsid w:val="004537BB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495"/>
    <w:rsid w:val="004775E6"/>
    <w:rsid w:val="004801B7"/>
    <w:rsid w:val="0048029C"/>
    <w:rsid w:val="00480729"/>
    <w:rsid w:val="00480C7D"/>
    <w:rsid w:val="0048183A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80"/>
    <w:rsid w:val="00486B5A"/>
    <w:rsid w:val="004874BF"/>
    <w:rsid w:val="004875BF"/>
    <w:rsid w:val="00487744"/>
    <w:rsid w:val="004904C6"/>
    <w:rsid w:val="00490AD4"/>
    <w:rsid w:val="00491DFD"/>
    <w:rsid w:val="004925D9"/>
    <w:rsid w:val="004929C5"/>
    <w:rsid w:val="00492A8E"/>
    <w:rsid w:val="004932B9"/>
    <w:rsid w:val="00493A99"/>
    <w:rsid w:val="00494147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16BE"/>
    <w:rsid w:val="004A198E"/>
    <w:rsid w:val="004A1F6F"/>
    <w:rsid w:val="004A37C1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E60"/>
    <w:rsid w:val="004D3EA9"/>
    <w:rsid w:val="004D4637"/>
    <w:rsid w:val="004D4DDE"/>
    <w:rsid w:val="004D4F77"/>
    <w:rsid w:val="004D5A23"/>
    <w:rsid w:val="004D5E38"/>
    <w:rsid w:val="004D73D3"/>
    <w:rsid w:val="004D7455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1C30"/>
    <w:rsid w:val="004F278B"/>
    <w:rsid w:val="004F2BD3"/>
    <w:rsid w:val="004F363E"/>
    <w:rsid w:val="004F43C8"/>
    <w:rsid w:val="004F4E05"/>
    <w:rsid w:val="004F6241"/>
    <w:rsid w:val="004F6ACE"/>
    <w:rsid w:val="004F6EDB"/>
    <w:rsid w:val="004F73E7"/>
    <w:rsid w:val="004F7761"/>
    <w:rsid w:val="004F7BFC"/>
    <w:rsid w:val="004F7C5A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938"/>
    <w:rsid w:val="00505FA4"/>
    <w:rsid w:val="005063B6"/>
    <w:rsid w:val="00506C57"/>
    <w:rsid w:val="0050781F"/>
    <w:rsid w:val="00507C95"/>
    <w:rsid w:val="00507DCF"/>
    <w:rsid w:val="00507F9E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209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E30"/>
    <w:rsid w:val="00537C46"/>
    <w:rsid w:val="005405C6"/>
    <w:rsid w:val="00540932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57E17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1640"/>
    <w:rsid w:val="00571728"/>
    <w:rsid w:val="00571AF9"/>
    <w:rsid w:val="00571B3B"/>
    <w:rsid w:val="00571DD3"/>
    <w:rsid w:val="005725A9"/>
    <w:rsid w:val="00572E29"/>
    <w:rsid w:val="0057392E"/>
    <w:rsid w:val="00574999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15B7"/>
    <w:rsid w:val="0058162E"/>
    <w:rsid w:val="00581F4A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BA5"/>
    <w:rsid w:val="00587C06"/>
    <w:rsid w:val="00587D43"/>
    <w:rsid w:val="005907FA"/>
    <w:rsid w:val="0059083C"/>
    <w:rsid w:val="005909AD"/>
    <w:rsid w:val="00590B68"/>
    <w:rsid w:val="00590E54"/>
    <w:rsid w:val="00591820"/>
    <w:rsid w:val="00591D8C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97C"/>
    <w:rsid w:val="005B5D01"/>
    <w:rsid w:val="005B5DB1"/>
    <w:rsid w:val="005B623A"/>
    <w:rsid w:val="005B6264"/>
    <w:rsid w:val="005B653D"/>
    <w:rsid w:val="005C014B"/>
    <w:rsid w:val="005C037E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C20"/>
    <w:rsid w:val="005C42DA"/>
    <w:rsid w:val="005C5163"/>
    <w:rsid w:val="005C531F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B6A"/>
    <w:rsid w:val="005D4F13"/>
    <w:rsid w:val="005D5344"/>
    <w:rsid w:val="005D65B8"/>
    <w:rsid w:val="005D6624"/>
    <w:rsid w:val="005D6723"/>
    <w:rsid w:val="005D6B03"/>
    <w:rsid w:val="005D6B7A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4DAF"/>
    <w:rsid w:val="0060591C"/>
    <w:rsid w:val="00606096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AE4"/>
    <w:rsid w:val="00635471"/>
    <w:rsid w:val="006356AA"/>
    <w:rsid w:val="006357B7"/>
    <w:rsid w:val="0063597F"/>
    <w:rsid w:val="006359C4"/>
    <w:rsid w:val="0063605B"/>
    <w:rsid w:val="006360D9"/>
    <w:rsid w:val="00636208"/>
    <w:rsid w:val="00636509"/>
    <w:rsid w:val="00636A2E"/>
    <w:rsid w:val="00636E3F"/>
    <w:rsid w:val="006374CF"/>
    <w:rsid w:val="00637C3D"/>
    <w:rsid w:val="0064069E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544A"/>
    <w:rsid w:val="00645785"/>
    <w:rsid w:val="00645B09"/>
    <w:rsid w:val="00645ED6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79A"/>
    <w:rsid w:val="0065531D"/>
    <w:rsid w:val="006557E0"/>
    <w:rsid w:val="00655C2D"/>
    <w:rsid w:val="00655DD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624D"/>
    <w:rsid w:val="006664EF"/>
    <w:rsid w:val="00667828"/>
    <w:rsid w:val="00667A7B"/>
    <w:rsid w:val="00667E4E"/>
    <w:rsid w:val="00670115"/>
    <w:rsid w:val="0067037A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D50"/>
    <w:rsid w:val="00675F32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FF1"/>
    <w:rsid w:val="006861B9"/>
    <w:rsid w:val="0068664C"/>
    <w:rsid w:val="00686B22"/>
    <w:rsid w:val="00686F51"/>
    <w:rsid w:val="0068718F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5B8A"/>
    <w:rsid w:val="0069685C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6ECB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31E4"/>
    <w:rsid w:val="006B401E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0EF6"/>
    <w:rsid w:val="006E14B1"/>
    <w:rsid w:val="006E172B"/>
    <w:rsid w:val="006E1B4E"/>
    <w:rsid w:val="006E1E2B"/>
    <w:rsid w:val="006E3243"/>
    <w:rsid w:val="006E3442"/>
    <w:rsid w:val="006E36A6"/>
    <w:rsid w:val="006E39F4"/>
    <w:rsid w:val="006E4771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4EF"/>
    <w:rsid w:val="00711589"/>
    <w:rsid w:val="00712949"/>
    <w:rsid w:val="00712AFD"/>
    <w:rsid w:val="00712F1E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1AE"/>
    <w:rsid w:val="00735502"/>
    <w:rsid w:val="007359FB"/>
    <w:rsid w:val="0073622C"/>
    <w:rsid w:val="007367BF"/>
    <w:rsid w:val="00736B26"/>
    <w:rsid w:val="00736B7F"/>
    <w:rsid w:val="00737172"/>
    <w:rsid w:val="00737413"/>
    <w:rsid w:val="00737A1D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9E"/>
    <w:rsid w:val="00766746"/>
    <w:rsid w:val="00766A5E"/>
    <w:rsid w:val="00766AE0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C6"/>
    <w:rsid w:val="0077302C"/>
    <w:rsid w:val="007730DC"/>
    <w:rsid w:val="00773238"/>
    <w:rsid w:val="007740C0"/>
    <w:rsid w:val="0077440C"/>
    <w:rsid w:val="00774476"/>
    <w:rsid w:val="0077513F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F11"/>
    <w:rsid w:val="00792215"/>
    <w:rsid w:val="0079245B"/>
    <w:rsid w:val="007928DA"/>
    <w:rsid w:val="00792E8B"/>
    <w:rsid w:val="00793092"/>
    <w:rsid w:val="00793522"/>
    <w:rsid w:val="007938B7"/>
    <w:rsid w:val="00793C73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1B67"/>
    <w:rsid w:val="007D2884"/>
    <w:rsid w:val="007D2938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77E"/>
    <w:rsid w:val="007E38A6"/>
    <w:rsid w:val="007E3C8F"/>
    <w:rsid w:val="007E41B9"/>
    <w:rsid w:val="007E4982"/>
    <w:rsid w:val="007E4B80"/>
    <w:rsid w:val="007E56D7"/>
    <w:rsid w:val="007E57BA"/>
    <w:rsid w:val="007E6110"/>
    <w:rsid w:val="007E6F0C"/>
    <w:rsid w:val="007E73EF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10036"/>
    <w:rsid w:val="00810DDF"/>
    <w:rsid w:val="00810FB0"/>
    <w:rsid w:val="00811286"/>
    <w:rsid w:val="0081129E"/>
    <w:rsid w:val="0081141A"/>
    <w:rsid w:val="00811AC5"/>
    <w:rsid w:val="00812176"/>
    <w:rsid w:val="00812486"/>
    <w:rsid w:val="00812B34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51D0"/>
    <w:rsid w:val="00835C6E"/>
    <w:rsid w:val="00836556"/>
    <w:rsid w:val="00836CE1"/>
    <w:rsid w:val="0083733E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495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607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598"/>
    <w:rsid w:val="0087169A"/>
    <w:rsid w:val="008719E1"/>
    <w:rsid w:val="00871D58"/>
    <w:rsid w:val="008724A0"/>
    <w:rsid w:val="00872E03"/>
    <w:rsid w:val="00873A6B"/>
    <w:rsid w:val="00874557"/>
    <w:rsid w:val="008751B3"/>
    <w:rsid w:val="00875211"/>
    <w:rsid w:val="0087678C"/>
    <w:rsid w:val="00876AA8"/>
    <w:rsid w:val="00876AB1"/>
    <w:rsid w:val="00877AE0"/>
    <w:rsid w:val="00877C88"/>
    <w:rsid w:val="00877E10"/>
    <w:rsid w:val="008800C1"/>
    <w:rsid w:val="00880360"/>
    <w:rsid w:val="008804A3"/>
    <w:rsid w:val="00880ABB"/>
    <w:rsid w:val="00881B7E"/>
    <w:rsid w:val="00881DD8"/>
    <w:rsid w:val="00882703"/>
    <w:rsid w:val="008827F0"/>
    <w:rsid w:val="00882AAE"/>
    <w:rsid w:val="0088342C"/>
    <w:rsid w:val="00883621"/>
    <w:rsid w:val="00883BB5"/>
    <w:rsid w:val="00885A7C"/>
    <w:rsid w:val="00885B2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577F"/>
    <w:rsid w:val="00895AFC"/>
    <w:rsid w:val="00895FCB"/>
    <w:rsid w:val="00896BE5"/>
    <w:rsid w:val="00896EFA"/>
    <w:rsid w:val="008978A6"/>
    <w:rsid w:val="008A0042"/>
    <w:rsid w:val="008A03C5"/>
    <w:rsid w:val="008A03E6"/>
    <w:rsid w:val="008A042F"/>
    <w:rsid w:val="008A132A"/>
    <w:rsid w:val="008A19AE"/>
    <w:rsid w:val="008A1B95"/>
    <w:rsid w:val="008A1FE9"/>
    <w:rsid w:val="008A26CA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34C"/>
    <w:rsid w:val="008B3F6F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03C5"/>
    <w:rsid w:val="008C05C7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26B"/>
    <w:rsid w:val="008C4804"/>
    <w:rsid w:val="008C4A80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035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5F1F"/>
    <w:rsid w:val="008D601F"/>
    <w:rsid w:val="008D62B1"/>
    <w:rsid w:val="008D63CD"/>
    <w:rsid w:val="008D6A07"/>
    <w:rsid w:val="008D75AD"/>
    <w:rsid w:val="008D764C"/>
    <w:rsid w:val="008D7983"/>
    <w:rsid w:val="008D7A17"/>
    <w:rsid w:val="008E07AE"/>
    <w:rsid w:val="008E1054"/>
    <w:rsid w:val="008E2502"/>
    <w:rsid w:val="008E2995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A1B"/>
    <w:rsid w:val="00903A60"/>
    <w:rsid w:val="009045F6"/>
    <w:rsid w:val="0090527A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BC8"/>
    <w:rsid w:val="00916C06"/>
    <w:rsid w:val="00916D8D"/>
    <w:rsid w:val="00917183"/>
    <w:rsid w:val="009172E6"/>
    <w:rsid w:val="0091739A"/>
    <w:rsid w:val="009175F3"/>
    <w:rsid w:val="00917962"/>
    <w:rsid w:val="00920251"/>
    <w:rsid w:val="009207E4"/>
    <w:rsid w:val="0092301A"/>
    <w:rsid w:val="009231F6"/>
    <w:rsid w:val="0092338C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3BC"/>
    <w:rsid w:val="00931C5A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99B"/>
    <w:rsid w:val="0095683A"/>
    <w:rsid w:val="00956AA4"/>
    <w:rsid w:val="00957949"/>
    <w:rsid w:val="0096010F"/>
    <w:rsid w:val="009603FA"/>
    <w:rsid w:val="0096077D"/>
    <w:rsid w:val="00960899"/>
    <w:rsid w:val="00960A15"/>
    <w:rsid w:val="00960B23"/>
    <w:rsid w:val="00963066"/>
    <w:rsid w:val="009630DE"/>
    <w:rsid w:val="009634FF"/>
    <w:rsid w:val="00963BD6"/>
    <w:rsid w:val="00963D4C"/>
    <w:rsid w:val="00963E8E"/>
    <w:rsid w:val="009640F1"/>
    <w:rsid w:val="009643E7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948"/>
    <w:rsid w:val="00971A2C"/>
    <w:rsid w:val="00971D4F"/>
    <w:rsid w:val="00971F00"/>
    <w:rsid w:val="0097209C"/>
    <w:rsid w:val="00972B24"/>
    <w:rsid w:val="00972C54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8A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862"/>
    <w:rsid w:val="009869BA"/>
    <w:rsid w:val="009878B2"/>
    <w:rsid w:val="00987B04"/>
    <w:rsid w:val="00987D5B"/>
    <w:rsid w:val="00990E73"/>
    <w:rsid w:val="00991B14"/>
    <w:rsid w:val="00992856"/>
    <w:rsid w:val="00992BE4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7CA"/>
    <w:rsid w:val="009A3B98"/>
    <w:rsid w:val="009A3E26"/>
    <w:rsid w:val="009A3E65"/>
    <w:rsid w:val="009A4205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9F3"/>
    <w:rsid w:val="009B7B2A"/>
    <w:rsid w:val="009C05F7"/>
    <w:rsid w:val="009C0842"/>
    <w:rsid w:val="009C105F"/>
    <w:rsid w:val="009C165C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45A"/>
    <w:rsid w:val="009E1DBB"/>
    <w:rsid w:val="009E2507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C3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1D49"/>
    <w:rsid w:val="00A2255E"/>
    <w:rsid w:val="00A22697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466"/>
    <w:rsid w:val="00A27614"/>
    <w:rsid w:val="00A30570"/>
    <w:rsid w:val="00A30744"/>
    <w:rsid w:val="00A324BF"/>
    <w:rsid w:val="00A32BE9"/>
    <w:rsid w:val="00A33317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3B6F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90"/>
    <w:rsid w:val="00A77D4D"/>
    <w:rsid w:val="00A80236"/>
    <w:rsid w:val="00A80C4B"/>
    <w:rsid w:val="00A80F14"/>
    <w:rsid w:val="00A81475"/>
    <w:rsid w:val="00A81DFA"/>
    <w:rsid w:val="00A81E66"/>
    <w:rsid w:val="00A81F40"/>
    <w:rsid w:val="00A81F8F"/>
    <w:rsid w:val="00A83EC3"/>
    <w:rsid w:val="00A83F36"/>
    <w:rsid w:val="00A84067"/>
    <w:rsid w:val="00A840B3"/>
    <w:rsid w:val="00A842F0"/>
    <w:rsid w:val="00A84366"/>
    <w:rsid w:val="00A84739"/>
    <w:rsid w:val="00A85935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F07"/>
    <w:rsid w:val="00A952A9"/>
    <w:rsid w:val="00A95437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4024"/>
    <w:rsid w:val="00AA4142"/>
    <w:rsid w:val="00AA44F6"/>
    <w:rsid w:val="00AA4985"/>
    <w:rsid w:val="00AA4D96"/>
    <w:rsid w:val="00AA5121"/>
    <w:rsid w:val="00AA57F2"/>
    <w:rsid w:val="00AA5913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E0C"/>
    <w:rsid w:val="00AC6FD5"/>
    <w:rsid w:val="00AC700E"/>
    <w:rsid w:val="00AC723C"/>
    <w:rsid w:val="00AC76DA"/>
    <w:rsid w:val="00AC7DA6"/>
    <w:rsid w:val="00AD0EB6"/>
    <w:rsid w:val="00AD1289"/>
    <w:rsid w:val="00AD15A3"/>
    <w:rsid w:val="00AD1E6D"/>
    <w:rsid w:val="00AD1FBB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BBF"/>
    <w:rsid w:val="00AD5C3B"/>
    <w:rsid w:val="00AD6077"/>
    <w:rsid w:val="00AD62BC"/>
    <w:rsid w:val="00AD717C"/>
    <w:rsid w:val="00AD7B8C"/>
    <w:rsid w:val="00AE00DD"/>
    <w:rsid w:val="00AE070C"/>
    <w:rsid w:val="00AE0735"/>
    <w:rsid w:val="00AE097C"/>
    <w:rsid w:val="00AE0F7C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3DB4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F01C4"/>
    <w:rsid w:val="00AF0C96"/>
    <w:rsid w:val="00AF1861"/>
    <w:rsid w:val="00AF1987"/>
    <w:rsid w:val="00AF1B10"/>
    <w:rsid w:val="00AF1B16"/>
    <w:rsid w:val="00AF1FDD"/>
    <w:rsid w:val="00AF2147"/>
    <w:rsid w:val="00AF2180"/>
    <w:rsid w:val="00AF2A8B"/>
    <w:rsid w:val="00AF38AE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ED0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61E6"/>
    <w:rsid w:val="00B0632D"/>
    <w:rsid w:val="00B077C9"/>
    <w:rsid w:val="00B1004C"/>
    <w:rsid w:val="00B1152A"/>
    <w:rsid w:val="00B11EB4"/>
    <w:rsid w:val="00B126E4"/>
    <w:rsid w:val="00B128BB"/>
    <w:rsid w:val="00B12D06"/>
    <w:rsid w:val="00B132B0"/>
    <w:rsid w:val="00B135DE"/>
    <w:rsid w:val="00B13C25"/>
    <w:rsid w:val="00B142FD"/>
    <w:rsid w:val="00B1471D"/>
    <w:rsid w:val="00B14C44"/>
    <w:rsid w:val="00B15C53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D41"/>
    <w:rsid w:val="00B25012"/>
    <w:rsid w:val="00B258D2"/>
    <w:rsid w:val="00B26001"/>
    <w:rsid w:val="00B274C3"/>
    <w:rsid w:val="00B278B9"/>
    <w:rsid w:val="00B27B61"/>
    <w:rsid w:val="00B27B71"/>
    <w:rsid w:val="00B30338"/>
    <w:rsid w:val="00B30708"/>
    <w:rsid w:val="00B30AE4"/>
    <w:rsid w:val="00B31103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D43"/>
    <w:rsid w:val="00B45E34"/>
    <w:rsid w:val="00B46048"/>
    <w:rsid w:val="00B46A48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2F6"/>
    <w:rsid w:val="00B606C0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5FD1"/>
    <w:rsid w:val="00B8631E"/>
    <w:rsid w:val="00B86F95"/>
    <w:rsid w:val="00B87284"/>
    <w:rsid w:val="00B87777"/>
    <w:rsid w:val="00B908F8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91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79"/>
    <w:rsid w:val="00BB6F8E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7CA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1F07"/>
    <w:rsid w:val="00BE2096"/>
    <w:rsid w:val="00BE232B"/>
    <w:rsid w:val="00BE297A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270"/>
    <w:rsid w:val="00BF4960"/>
    <w:rsid w:val="00BF4BA1"/>
    <w:rsid w:val="00BF4E2D"/>
    <w:rsid w:val="00BF4F08"/>
    <w:rsid w:val="00BF4F51"/>
    <w:rsid w:val="00BF54EC"/>
    <w:rsid w:val="00BF5784"/>
    <w:rsid w:val="00BF613A"/>
    <w:rsid w:val="00BF62D2"/>
    <w:rsid w:val="00BF6367"/>
    <w:rsid w:val="00BF6890"/>
    <w:rsid w:val="00BF6F78"/>
    <w:rsid w:val="00BF7800"/>
    <w:rsid w:val="00BF78DD"/>
    <w:rsid w:val="00C0007D"/>
    <w:rsid w:val="00C00147"/>
    <w:rsid w:val="00C0014F"/>
    <w:rsid w:val="00C00156"/>
    <w:rsid w:val="00C004CA"/>
    <w:rsid w:val="00C00736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14DE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4F7E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2824"/>
    <w:rsid w:val="00C439B1"/>
    <w:rsid w:val="00C43AB7"/>
    <w:rsid w:val="00C43F7B"/>
    <w:rsid w:val="00C4563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63F"/>
    <w:rsid w:val="00C54691"/>
    <w:rsid w:val="00C547FD"/>
    <w:rsid w:val="00C54E90"/>
    <w:rsid w:val="00C55198"/>
    <w:rsid w:val="00C556DB"/>
    <w:rsid w:val="00C55E76"/>
    <w:rsid w:val="00C561E1"/>
    <w:rsid w:val="00C5643B"/>
    <w:rsid w:val="00C56605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5AFB"/>
    <w:rsid w:val="00C85BC8"/>
    <w:rsid w:val="00C86487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ECC"/>
    <w:rsid w:val="00C92CEB"/>
    <w:rsid w:val="00C92EDB"/>
    <w:rsid w:val="00C92F66"/>
    <w:rsid w:val="00C936FE"/>
    <w:rsid w:val="00C93AF7"/>
    <w:rsid w:val="00C93CA9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29"/>
    <w:rsid w:val="00CA1DC4"/>
    <w:rsid w:val="00CA27D4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65D"/>
    <w:rsid w:val="00CB067B"/>
    <w:rsid w:val="00CB076B"/>
    <w:rsid w:val="00CB0E7C"/>
    <w:rsid w:val="00CB1173"/>
    <w:rsid w:val="00CB1AE1"/>
    <w:rsid w:val="00CB2604"/>
    <w:rsid w:val="00CB2687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275F"/>
    <w:rsid w:val="00CD2F80"/>
    <w:rsid w:val="00CD3341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F04F3"/>
    <w:rsid w:val="00CF0E93"/>
    <w:rsid w:val="00CF0FA6"/>
    <w:rsid w:val="00CF1150"/>
    <w:rsid w:val="00CF11A0"/>
    <w:rsid w:val="00CF1336"/>
    <w:rsid w:val="00CF1658"/>
    <w:rsid w:val="00CF1B08"/>
    <w:rsid w:val="00CF1D07"/>
    <w:rsid w:val="00CF1DF2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07FB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EA6"/>
    <w:rsid w:val="00D42F13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ACD"/>
    <w:rsid w:val="00D5435D"/>
    <w:rsid w:val="00D54816"/>
    <w:rsid w:val="00D5504B"/>
    <w:rsid w:val="00D5570D"/>
    <w:rsid w:val="00D56376"/>
    <w:rsid w:val="00D5645C"/>
    <w:rsid w:val="00D56891"/>
    <w:rsid w:val="00D57CE1"/>
    <w:rsid w:val="00D60459"/>
    <w:rsid w:val="00D605F4"/>
    <w:rsid w:val="00D6097C"/>
    <w:rsid w:val="00D60A92"/>
    <w:rsid w:val="00D60B52"/>
    <w:rsid w:val="00D6122D"/>
    <w:rsid w:val="00D612C3"/>
    <w:rsid w:val="00D613DC"/>
    <w:rsid w:val="00D6175F"/>
    <w:rsid w:val="00D61EDA"/>
    <w:rsid w:val="00D62451"/>
    <w:rsid w:val="00D6352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F8B"/>
    <w:rsid w:val="00D82EE5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87B22"/>
    <w:rsid w:val="00D90146"/>
    <w:rsid w:val="00D905E5"/>
    <w:rsid w:val="00D90671"/>
    <w:rsid w:val="00D90966"/>
    <w:rsid w:val="00D90D32"/>
    <w:rsid w:val="00D90F17"/>
    <w:rsid w:val="00D91245"/>
    <w:rsid w:val="00D916C9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8C1"/>
    <w:rsid w:val="00DA7BD7"/>
    <w:rsid w:val="00DA7C00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95"/>
    <w:rsid w:val="00DF613A"/>
    <w:rsid w:val="00DF6D48"/>
    <w:rsid w:val="00DF757F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3FC"/>
    <w:rsid w:val="00E12605"/>
    <w:rsid w:val="00E135C8"/>
    <w:rsid w:val="00E138F8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D9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61B1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F19"/>
    <w:rsid w:val="00E61F33"/>
    <w:rsid w:val="00E61FBD"/>
    <w:rsid w:val="00E6444D"/>
    <w:rsid w:val="00E646BE"/>
    <w:rsid w:val="00E64781"/>
    <w:rsid w:val="00E64D82"/>
    <w:rsid w:val="00E64EE8"/>
    <w:rsid w:val="00E65D42"/>
    <w:rsid w:val="00E66611"/>
    <w:rsid w:val="00E667A8"/>
    <w:rsid w:val="00E66DF7"/>
    <w:rsid w:val="00E67810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1443"/>
    <w:rsid w:val="00E81CB0"/>
    <w:rsid w:val="00E81DDC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2CDA"/>
    <w:rsid w:val="00E9312C"/>
    <w:rsid w:val="00E93625"/>
    <w:rsid w:val="00E93E6F"/>
    <w:rsid w:val="00E93FAE"/>
    <w:rsid w:val="00E9421C"/>
    <w:rsid w:val="00E94CC1"/>
    <w:rsid w:val="00E9616A"/>
    <w:rsid w:val="00E962B3"/>
    <w:rsid w:val="00E962BE"/>
    <w:rsid w:val="00E96D9D"/>
    <w:rsid w:val="00E97104"/>
    <w:rsid w:val="00E9779C"/>
    <w:rsid w:val="00E97F2C"/>
    <w:rsid w:val="00EA02C9"/>
    <w:rsid w:val="00EA0B9E"/>
    <w:rsid w:val="00EA2701"/>
    <w:rsid w:val="00EA3044"/>
    <w:rsid w:val="00EA3198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1F91"/>
    <w:rsid w:val="00EB336C"/>
    <w:rsid w:val="00EB3633"/>
    <w:rsid w:val="00EB375A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C94"/>
    <w:rsid w:val="00EF3F7A"/>
    <w:rsid w:val="00EF4202"/>
    <w:rsid w:val="00EF4498"/>
    <w:rsid w:val="00EF4E45"/>
    <w:rsid w:val="00EF5276"/>
    <w:rsid w:val="00EF5EA5"/>
    <w:rsid w:val="00EF5F0E"/>
    <w:rsid w:val="00EF688B"/>
    <w:rsid w:val="00EF69D6"/>
    <w:rsid w:val="00EF6F31"/>
    <w:rsid w:val="00EF79A1"/>
    <w:rsid w:val="00F00657"/>
    <w:rsid w:val="00F00B96"/>
    <w:rsid w:val="00F00D55"/>
    <w:rsid w:val="00F010D0"/>
    <w:rsid w:val="00F014D7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FAE"/>
    <w:rsid w:val="00F060A7"/>
    <w:rsid w:val="00F061E7"/>
    <w:rsid w:val="00F0684B"/>
    <w:rsid w:val="00F07561"/>
    <w:rsid w:val="00F07890"/>
    <w:rsid w:val="00F07E51"/>
    <w:rsid w:val="00F10710"/>
    <w:rsid w:val="00F110F3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4B31"/>
    <w:rsid w:val="00F27A8B"/>
    <w:rsid w:val="00F27C7B"/>
    <w:rsid w:val="00F3020D"/>
    <w:rsid w:val="00F30AAD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3685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98"/>
    <w:rsid w:val="00F52A5D"/>
    <w:rsid w:val="00F52AC8"/>
    <w:rsid w:val="00F52FB4"/>
    <w:rsid w:val="00F53FE2"/>
    <w:rsid w:val="00F54EAC"/>
    <w:rsid w:val="00F558E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4492"/>
    <w:rsid w:val="00F946C5"/>
    <w:rsid w:val="00F94A0D"/>
    <w:rsid w:val="00F967C8"/>
    <w:rsid w:val="00F96980"/>
    <w:rsid w:val="00F96AFD"/>
    <w:rsid w:val="00F96BEC"/>
    <w:rsid w:val="00F974BA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5E3"/>
    <w:rsid w:val="00FA3A03"/>
    <w:rsid w:val="00FA3AD3"/>
    <w:rsid w:val="00FA43BA"/>
    <w:rsid w:val="00FA4628"/>
    <w:rsid w:val="00FA4C9F"/>
    <w:rsid w:val="00FA4CF7"/>
    <w:rsid w:val="00FA51B0"/>
    <w:rsid w:val="00FA5804"/>
    <w:rsid w:val="00FA6D05"/>
    <w:rsid w:val="00FA6FE8"/>
    <w:rsid w:val="00FA7AE2"/>
    <w:rsid w:val="00FA7BED"/>
    <w:rsid w:val="00FB06C5"/>
    <w:rsid w:val="00FB08AD"/>
    <w:rsid w:val="00FB0CEC"/>
    <w:rsid w:val="00FB1992"/>
    <w:rsid w:val="00FB1E01"/>
    <w:rsid w:val="00FB1F30"/>
    <w:rsid w:val="00FB20A1"/>
    <w:rsid w:val="00FB2345"/>
    <w:rsid w:val="00FB268A"/>
    <w:rsid w:val="00FB2A43"/>
    <w:rsid w:val="00FB2C55"/>
    <w:rsid w:val="00FB2F08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7675"/>
    <w:rsid w:val="00FC7C88"/>
    <w:rsid w:val="00FD014D"/>
    <w:rsid w:val="00FD05E3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4A03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19D7"/>
    <w:rsid w:val="00FF29EE"/>
    <w:rsid w:val="00FF2C23"/>
    <w:rsid w:val="00FF32D6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uiPriority w:val="99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9">
    <w:name w:val="Основа"/>
    <w:basedOn w:val="a2"/>
    <w:link w:val="affffa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14577E"/>
    <w:rPr>
      <w:rFonts w:ascii="Times New Roman" w:eastAsia="Times New Roman" w:hAnsi="Times New Roman"/>
      <w:sz w:val="28"/>
    </w:rPr>
  </w:style>
  <w:style w:type="character" w:styleId="affffd">
    <w:name w:val="annotation reference"/>
    <w:basedOn w:val="a3"/>
    <w:uiPriority w:val="99"/>
    <w:rsid w:val="0014577E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14577E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67E33"/>
    <w:rPr>
      <w:b/>
      <w:color w:val="000080"/>
    </w:rPr>
  </w:style>
  <w:style w:type="character" w:customStyle="1" w:styleId="afffff1">
    <w:name w:val="Гипертекстовая ссылка"/>
    <w:basedOn w:val="afffff0"/>
    <w:rsid w:val="00367E33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a">
    <w:name w:val="Символ нумерации"/>
    <w:rsid w:val="00E17694"/>
  </w:style>
  <w:style w:type="paragraph" w:customStyle="1" w:styleId="afffffb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2">
    <w:name w:val="Основной текст ГД Знак Знак Знак"/>
    <w:basedOn w:val="afa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uiPriority w:val="99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0420BD"/>
  </w:style>
  <w:style w:type="table" w:customStyle="1" w:styleId="181">
    <w:name w:val="Сетка таблицы18"/>
    <w:basedOn w:val="a4"/>
    <w:next w:val="a8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55C2D"/>
  </w:style>
  <w:style w:type="paragraph" w:customStyle="1" w:styleId="142">
    <w:name w:val="Знак14"/>
    <w:basedOn w:val="a2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197A94"/>
  </w:style>
  <w:style w:type="paragraph" w:customStyle="1" w:styleId="1ff6">
    <w:name w:val="Текст1"/>
    <w:basedOn w:val="a2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5523E0"/>
  </w:style>
  <w:style w:type="table" w:customStyle="1" w:styleId="222">
    <w:name w:val="Сетка таблицы22"/>
    <w:basedOn w:val="a4"/>
    <w:next w:val="a8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DF452D"/>
  </w:style>
  <w:style w:type="table" w:customStyle="1" w:styleId="232">
    <w:name w:val="Сетка таблицы23"/>
    <w:basedOn w:val="a4"/>
    <w:next w:val="a8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02530E"/>
  </w:style>
  <w:style w:type="paragraph" w:customStyle="1" w:styleId="3f4">
    <w:name w:val="Знак Знак3 Знак Знак"/>
    <w:basedOn w:val="a2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F2614"/>
  </w:style>
  <w:style w:type="table" w:customStyle="1" w:styleId="260">
    <w:name w:val="Сетка таблицы26"/>
    <w:basedOn w:val="a4"/>
    <w:next w:val="a8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332273"/>
  </w:style>
  <w:style w:type="paragraph" w:customStyle="1" w:styleId="88">
    <w:name w:val="Абзац списка8"/>
    <w:basedOn w:val="a2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D91A27"/>
  </w:style>
  <w:style w:type="table" w:customStyle="1" w:styleId="312">
    <w:name w:val="Сетка таблицы31"/>
    <w:basedOn w:val="a4"/>
    <w:next w:val="a8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E65D42"/>
  </w:style>
  <w:style w:type="table" w:customStyle="1" w:styleId="321">
    <w:name w:val="Сетка таблицы32"/>
    <w:basedOn w:val="a4"/>
    <w:next w:val="a8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B17E95"/>
  </w:style>
  <w:style w:type="numbering" w:customStyle="1" w:styleId="252">
    <w:name w:val="Нет списка25"/>
    <w:next w:val="a5"/>
    <w:semiHidden/>
    <w:rsid w:val="008A4698"/>
  </w:style>
  <w:style w:type="table" w:customStyle="1" w:styleId="380">
    <w:name w:val="Сетка таблицы38"/>
    <w:basedOn w:val="a4"/>
    <w:next w:val="a8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"/>
    <w:basedOn w:val="a2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2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C93AF7"/>
  </w:style>
  <w:style w:type="numbering" w:customStyle="1" w:styleId="271">
    <w:name w:val="Нет списка27"/>
    <w:next w:val="a5"/>
    <w:uiPriority w:val="99"/>
    <w:semiHidden/>
    <w:unhideWhenUsed/>
    <w:rsid w:val="00B22556"/>
  </w:style>
  <w:style w:type="table" w:customStyle="1" w:styleId="400">
    <w:name w:val="Сетка таблицы40"/>
    <w:basedOn w:val="a4"/>
    <w:next w:val="a8"/>
    <w:uiPriority w:val="59"/>
    <w:rsid w:val="00D6175F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oguchansky-raio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EBC0B9BB72C6C4C5987D8D201AD66F4B13782ABE38A2466AE4A7D1944294E1B35D94UFDE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45F2-4371-4561-B8BB-767EDD09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21268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2021-07-12T09:50:00Z</cp:lastPrinted>
  <dcterms:created xsi:type="dcterms:W3CDTF">2021-07-21T09:26:00Z</dcterms:created>
  <dcterms:modified xsi:type="dcterms:W3CDTF">2021-07-21T09:26:00Z</dcterms:modified>
</cp:coreProperties>
</file>