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CE301D">
        <w:rPr>
          <w:rFonts w:ascii="Times New Roman" w:eastAsia="Times New Roman" w:hAnsi="Times New Roman"/>
          <w:b/>
          <w:sz w:val="56"/>
          <w:szCs w:val="56"/>
          <w:lang w:eastAsia="ru-RU"/>
        </w:rPr>
        <w:t xml:space="preserve"> 42</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486B5A" w:rsidRDefault="00486B5A" w:rsidP="005E3C56">
      <w:pPr>
        <w:spacing w:after="0" w:line="240" w:lineRule="auto"/>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3845D0" w:rsidRPr="00D33EC7" w:rsidRDefault="003845D0" w:rsidP="000D40A8">
      <w:pPr>
        <w:spacing w:after="0" w:line="240" w:lineRule="auto"/>
        <w:jc w:val="center"/>
        <w:rPr>
          <w:rFonts w:ascii="Times New Roman" w:eastAsia="Times New Roman" w:hAnsi="Times New Roman"/>
          <w:sz w:val="24"/>
          <w:szCs w:val="24"/>
          <w:lang w:eastAsia="ru-RU"/>
        </w:rPr>
      </w:pPr>
    </w:p>
    <w:p w:rsidR="00C23795" w:rsidRPr="008A7163" w:rsidRDefault="00C23795" w:rsidP="000D40A8">
      <w:pPr>
        <w:spacing w:after="0" w:line="240" w:lineRule="auto"/>
        <w:jc w:val="center"/>
        <w:rPr>
          <w:rFonts w:ascii="Times New Roman" w:eastAsia="Times New Roman" w:hAnsi="Times New Roman"/>
          <w:sz w:val="24"/>
          <w:szCs w:val="24"/>
          <w:lang w:eastAsia="ru-RU"/>
        </w:rPr>
      </w:pPr>
    </w:p>
    <w:p w:rsidR="00CC3BFC" w:rsidRPr="00D33EC7" w:rsidRDefault="00CC3BFC" w:rsidP="000D40A8">
      <w:pPr>
        <w:spacing w:after="0" w:line="240" w:lineRule="auto"/>
        <w:jc w:val="center"/>
        <w:rPr>
          <w:rFonts w:ascii="Times New Roman" w:eastAsia="Times New Roman" w:hAnsi="Times New Roman"/>
          <w:sz w:val="24"/>
          <w:szCs w:val="24"/>
          <w:lang w:eastAsia="ru-RU"/>
        </w:rPr>
      </w:pPr>
    </w:p>
    <w:p w:rsidR="003609D8" w:rsidRDefault="00CE301D"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C1F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w:t>
      </w:r>
      <w:r w:rsidR="00404E62">
        <w:rPr>
          <w:rFonts w:ascii="Times New Roman" w:eastAsia="Times New Roman" w:hAnsi="Times New Roman"/>
          <w:sz w:val="24"/>
          <w:szCs w:val="24"/>
          <w:lang w:eastAsia="ru-RU"/>
        </w:rPr>
        <w:t>ября</w:t>
      </w:r>
      <w:r w:rsidR="00823CD2">
        <w:rPr>
          <w:rFonts w:ascii="Times New Roman" w:eastAsia="Times New Roman" w:hAnsi="Times New Roman"/>
          <w:sz w:val="24"/>
          <w:szCs w:val="24"/>
          <w:lang w:eastAsia="ru-RU"/>
        </w:rPr>
        <w:t xml:space="preserve"> </w:t>
      </w:r>
      <w:r w:rsidR="008A7163">
        <w:rPr>
          <w:rFonts w:ascii="Times New Roman" w:eastAsia="Times New Roman" w:hAnsi="Times New Roman"/>
          <w:sz w:val="24"/>
          <w:szCs w:val="24"/>
          <w:lang w:eastAsia="ru-RU"/>
        </w:rPr>
        <w:t>2020</w:t>
      </w:r>
      <w:r w:rsidR="00651FF3">
        <w:rPr>
          <w:rFonts w:ascii="Times New Roman" w:eastAsia="Times New Roman" w:hAnsi="Times New Roman"/>
          <w:sz w:val="24"/>
          <w:szCs w:val="24"/>
          <w:lang w:eastAsia="ru-RU"/>
        </w:rPr>
        <w:t xml:space="preserve"> год</w:t>
      </w:r>
    </w:p>
    <w:p w:rsidR="008A7163" w:rsidRPr="00B961AF" w:rsidRDefault="008A7163" w:rsidP="00136B67">
      <w:pPr>
        <w:spacing w:after="0" w:line="240" w:lineRule="auto"/>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563CAC" w:rsidRDefault="00E559DA" w:rsidP="00B961AF">
      <w:pPr>
        <w:pStyle w:val="affff8"/>
        <w:widowControl w:val="0"/>
        <w:numPr>
          <w:ilvl w:val="0"/>
          <w:numId w:val="9"/>
        </w:numPr>
        <w:spacing w:after="0" w:line="240" w:lineRule="auto"/>
        <w:ind w:left="709" w:firstLine="992"/>
        <w:jc w:val="both"/>
        <w:rPr>
          <w:rFonts w:ascii="Times New Roman" w:hAnsi="Times New Roman"/>
          <w:sz w:val="20"/>
          <w:szCs w:val="20"/>
        </w:rPr>
      </w:pPr>
      <w:r w:rsidRPr="00CE301D">
        <w:rPr>
          <w:rFonts w:ascii="Times New Roman" w:hAnsi="Times New Roman"/>
          <w:sz w:val="20"/>
          <w:szCs w:val="20"/>
        </w:rPr>
        <w:t xml:space="preserve"> </w:t>
      </w:r>
      <w:r w:rsidR="007A15FC" w:rsidRPr="00CE301D">
        <w:rPr>
          <w:rFonts w:ascii="Times New Roman" w:hAnsi="Times New Roman"/>
          <w:sz w:val="20"/>
          <w:szCs w:val="20"/>
        </w:rPr>
        <w:t>Решение</w:t>
      </w:r>
      <w:r w:rsidR="00E61F33" w:rsidRPr="00CE301D">
        <w:rPr>
          <w:rFonts w:ascii="Times New Roman" w:hAnsi="Times New Roman"/>
          <w:sz w:val="20"/>
          <w:szCs w:val="20"/>
        </w:rPr>
        <w:t xml:space="preserve"> </w:t>
      </w:r>
      <w:r w:rsidR="007A15FC" w:rsidRPr="00CE301D">
        <w:rPr>
          <w:rFonts w:ascii="Times New Roman" w:hAnsi="Times New Roman"/>
          <w:sz w:val="20"/>
          <w:szCs w:val="20"/>
        </w:rPr>
        <w:t xml:space="preserve">Богучанского районного Совета депутатов № </w:t>
      </w:r>
      <w:r w:rsidR="00B961AF" w:rsidRPr="00B961AF">
        <w:rPr>
          <w:rFonts w:ascii="Times New Roman" w:eastAsia="Times New Roman" w:hAnsi="Times New Roman"/>
          <w:bCs/>
          <w:sz w:val="20"/>
          <w:szCs w:val="20"/>
          <w:lang w:eastAsia="ru-RU"/>
        </w:rPr>
        <w:t>3/1-11</w:t>
      </w:r>
      <w:r w:rsidR="00A0345C" w:rsidRPr="00A0345C">
        <w:rPr>
          <w:rFonts w:ascii="Times New Roman" w:eastAsia="Times New Roman" w:hAnsi="Times New Roman"/>
          <w:bCs/>
          <w:sz w:val="20"/>
          <w:szCs w:val="20"/>
          <w:lang w:eastAsia="ru-RU"/>
        </w:rPr>
        <w:t xml:space="preserve"> </w:t>
      </w:r>
      <w:r w:rsidR="007A15FC" w:rsidRPr="00CE301D">
        <w:rPr>
          <w:rFonts w:ascii="Times New Roman" w:hAnsi="Times New Roman"/>
          <w:sz w:val="20"/>
          <w:szCs w:val="20"/>
        </w:rPr>
        <w:t xml:space="preserve">от </w:t>
      </w:r>
      <w:r w:rsidR="00B961AF">
        <w:rPr>
          <w:rFonts w:ascii="Times New Roman" w:hAnsi="Times New Roman"/>
          <w:sz w:val="20"/>
          <w:szCs w:val="20"/>
        </w:rPr>
        <w:t>06.11</w:t>
      </w:r>
      <w:r w:rsidR="008A7163" w:rsidRPr="00CE301D">
        <w:rPr>
          <w:rFonts w:ascii="Times New Roman" w:hAnsi="Times New Roman"/>
          <w:sz w:val="20"/>
          <w:szCs w:val="20"/>
        </w:rPr>
        <w:t>.2020</w:t>
      </w:r>
      <w:r w:rsidR="007A15FC" w:rsidRPr="00CE301D">
        <w:rPr>
          <w:rFonts w:ascii="Times New Roman" w:hAnsi="Times New Roman"/>
          <w:sz w:val="20"/>
          <w:szCs w:val="20"/>
        </w:rPr>
        <w:t>г</w:t>
      </w:r>
      <w:r w:rsidR="007E04B4" w:rsidRPr="00CE301D">
        <w:rPr>
          <w:rFonts w:ascii="Times New Roman" w:hAnsi="Times New Roman"/>
          <w:sz w:val="20"/>
          <w:szCs w:val="20"/>
        </w:rPr>
        <w:t xml:space="preserve"> </w:t>
      </w:r>
      <w:r w:rsidR="007A15FC" w:rsidRPr="00CE301D">
        <w:rPr>
          <w:rFonts w:ascii="Times New Roman" w:hAnsi="Times New Roman"/>
          <w:sz w:val="20"/>
          <w:szCs w:val="20"/>
        </w:rPr>
        <w:t xml:space="preserve"> </w:t>
      </w:r>
      <w:r w:rsidR="00404E62" w:rsidRPr="00CE301D">
        <w:rPr>
          <w:rFonts w:ascii="Times New Roman" w:hAnsi="Times New Roman"/>
          <w:sz w:val="20"/>
          <w:szCs w:val="20"/>
        </w:rPr>
        <w:t xml:space="preserve">                  </w:t>
      </w:r>
      <w:r w:rsidR="007A15FC" w:rsidRPr="00CE301D">
        <w:rPr>
          <w:rFonts w:ascii="Times New Roman" w:hAnsi="Times New Roman"/>
          <w:sz w:val="20"/>
          <w:szCs w:val="20"/>
        </w:rPr>
        <w:t>«</w:t>
      </w:r>
      <w:r w:rsidR="00B961AF" w:rsidRPr="00B961AF">
        <w:rPr>
          <w:rFonts w:ascii="Times New Roman" w:hAnsi="Times New Roman"/>
          <w:sz w:val="20"/>
          <w:szCs w:val="20"/>
        </w:rPr>
        <w:t>О  внесении изменений и дополнений в решение Богучанского районного Совета депутатов от  25.12.2019 № 44/1-298 «О районном бюджете на 2020 год и плановый период 2021-2022 годов»</w:t>
      </w:r>
      <w:r w:rsidR="00B961AF">
        <w:rPr>
          <w:rFonts w:ascii="Times New Roman" w:hAnsi="Times New Roman"/>
          <w:sz w:val="20"/>
          <w:szCs w:val="20"/>
        </w:rPr>
        <w:t>»</w:t>
      </w:r>
    </w:p>
    <w:p w:rsidR="00B961AF" w:rsidRPr="00B961AF" w:rsidRDefault="00A0345C" w:rsidP="00B961AF">
      <w:pPr>
        <w:pStyle w:val="affff8"/>
        <w:widowControl w:val="0"/>
        <w:numPr>
          <w:ilvl w:val="0"/>
          <w:numId w:val="9"/>
        </w:numPr>
        <w:spacing w:after="0" w:line="240" w:lineRule="auto"/>
        <w:ind w:left="709" w:firstLine="992"/>
        <w:jc w:val="both"/>
        <w:rPr>
          <w:rFonts w:ascii="Times New Roman" w:hAnsi="Times New Roman"/>
          <w:sz w:val="20"/>
          <w:szCs w:val="20"/>
        </w:rPr>
      </w:pPr>
      <w:r w:rsidRPr="00CE301D">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3/1-1</w:t>
      </w:r>
      <w:r w:rsidRPr="00A0345C">
        <w:rPr>
          <w:rFonts w:ascii="Times New Roman" w:eastAsia="Times New Roman" w:hAnsi="Times New Roman"/>
          <w:bCs/>
          <w:sz w:val="20"/>
          <w:szCs w:val="20"/>
          <w:lang w:eastAsia="ru-RU"/>
        </w:rPr>
        <w:t xml:space="preserve">2 </w:t>
      </w:r>
      <w:r w:rsidRPr="00CE301D">
        <w:rPr>
          <w:rFonts w:ascii="Times New Roman" w:hAnsi="Times New Roman"/>
          <w:sz w:val="20"/>
          <w:szCs w:val="20"/>
        </w:rPr>
        <w:t xml:space="preserve">от </w:t>
      </w:r>
      <w:r>
        <w:rPr>
          <w:rFonts w:ascii="Times New Roman" w:hAnsi="Times New Roman"/>
          <w:sz w:val="20"/>
          <w:szCs w:val="20"/>
        </w:rPr>
        <w:t>06.11</w:t>
      </w:r>
      <w:r w:rsidRPr="00CE301D">
        <w:rPr>
          <w:rFonts w:ascii="Times New Roman" w:hAnsi="Times New Roman"/>
          <w:sz w:val="20"/>
          <w:szCs w:val="20"/>
        </w:rPr>
        <w:t>.2020г                    «</w:t>
      </w:r>
      <w:r w:rsidRPr="00A0345C">
        <w:rPr>
          <w:rFonts w:ascii="Times New Roman" w:hAnsi="Times New Roman"/>
          <w:sz w:val="20"/>
          <w:szCs w:val="20"/>
        </w:rPr>
        <w:t>О даче согласия на прием в муниципальную собственность муниципального образования Богучанский район, находящегося в краевой собственности бесконтактных термометров</w:t>
      </w:r>
      <w:r>
        <w:rPr>
          <w:rFonts w:ascii="Times New Roman" w:hAnsi="Times New Roman"/>
          <w:sz w:val="20"/>
          <w:szCs w:val="20"/>
        </w:rPr>
        <w:t>»</w:t>
      </w:r>
    </w:p>
    <w:p w:rsidR="00563CAC" w:rsidRDefault="00563CAC" w:rsidP="00581F4A">
      <w:pPr>
        <w:spacing w:after="0" w:line="240" w:lineRule="auto"/>
        <w:jc w:val="center"/>
        <w:rPr>
          <w:rFonts w:ascii="Times New Roman" w:eastAsia="Times New Roman" w:hAnsi="Times New Roman"/>
          <w:sz w:val="20"/>
          <w:szCs w:val="20"/>
          <w:lang w:eastAsia="ru-RU"/>
        </w:rPr>
      </w:pPr>
    </w:p>
    <w:p w:rsidR="00404E62" w:rsidRDefault="00404E62" w:rsidP="00581F4A">
      <w:pPr>
        <w:spacing w:after="0" w:line="240" w:lineRule="auto"/>
        <w:jc w:val="center"/>
        <w:rPr>
          <w:rFonts w:ascii="Times New Roman" w:eastAsia="Times New Roman" w:hAnsi="Times New Roman"/>
          <w:sz w:val="20"/>
          <w:szCs w:val="20"/>
          <w:lang w:eastAsia="ru-RU"/>
        </w:rPr>
      </w:pPr>
    </w:p>
    <w:p w:rsidR="00404E62" w:rsidRDefault="00404E62" w:rsidP="00581F4A">
      <w:pPr>
        <w:spacing w:after="0" w:line="240" w:lineRule="auto"/>
        <w:jc w:val="center"/>
        <w:rPr>
          <w:rFonts w:ascii="Times New Roman" w:eastAsia="Times New Roman" w:hAnsi="Times New Roman"/>
          <w:sz w:val="20"/>
          <w:szCs w:val="20"/>
          <w:lang w:eastAsia="ru-RU"/>
        </w:rPr>
      </w:pPr>
    </w:p>
    <w:p w:rsidR="00D731E5" w:rsidRDefault="00D731E5"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194324" w:rsidRPr="003F037D" w:rsidRDefault="00194324"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136B67" w:rsidRPr="003F037D" w:rsidRDefault="00136B67" w:rsidP="00D731E5">
      <w:pPr>
        <w:pStyle w:val="1e"/>
        <w:tabs>
          <w:tab w:val="left" w:pos="6232"/>
          <w:tab w:val="left" w:leader="underscore" w:pos="6870"/>
          <w:tab w:val="left" w:pos="7893"/>
        </w:tabs>
        <w:jc w:val="both"/>
        <w:rPr>
          <w:sz w:val="24"/>
          <w:szCs w:val="24"/>
        </w:rPr>
      </w:pPr>
    </w:p>
    <w:p w:rsidR="00136B67" w:rsidRPr="003F037D" w:rsidRDefault="00136B67" w:rsidP="00D731E5">
      <w:pPr>
        <w:pStyle w:val="1e"/>
        <w:tabs>
          <w:tab w:val="left" w:pos="6232"/>
          <w:tab w:val="left" w:leader="underscore" w:pos="6870"/>
          <w:tab w:val="left" w:pos="7893"/>
        </w:tabs>
        <w:jc w:val="both"/>
        <w:rPr>
          <w:sz w:val="24"/>
          <w:szCs w:val="24"/>
        </w:rPr>
      </w:pPr>
    </w:p>
    <w:p w:rsidR="00136B67" w:rsidRPr="003F037D" w:rsidRDefault="00136B67"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136B67" w:rsidRDefault="00136B67" w:rsidP="00581F4A">
      <w:pPr>
        <w:spacing w:after="0" w:line="240" w:lineRule="auto"/>
        <w:jc w:val="center"/>
        <w:rPr>
          <w:rFonts w:ascii="Times New Roman" w:eastAsia="Times New Roman" w:hAnsi="Times New Roman"/>
          <w:sz w:val="20"/>
          <w:szCs w:val="20"/>
          <w:lang w:eastAsia="ru-RU"/>
        </w:rPr>
      </w:pPr>
    </w:p>
    <w:p w:rsidR="00CE301D" w:rsidRDefault="00CE301D" w:rsidP="00581F4A">
      <w:pPr>
        <w:spacing w:after="0" w:line="240" w:lineRule="auto"/>
        <w:jc w:val="center"/>
        <w:rPr>
          <w:rFonts w:ascii="Times New Roman" w:eastAsia="Times New Roman" w:hAnsi="Times New Roman"/>
          <w:sz w:val="20"/>
          <w:szCs w:val="20"/>
          <w:lang w:eastAsia="ru-RU"/>
        </w:rPr>
      </w:pPr>
    </w:p>
    <w:p w:rsidR="00CE301D" w:rsidRDefault="00CE301D" w:rsidP="00581F4A">
      <w:pPr>
        <w:spacing w:after="0" w:line="240" w:lineRule="auto"/>
        <w:jc w:val="center"/>
        <w:rPr>
          <w:rFonts w:ascii="Times New Roman" w:eastAsia="Times New Roman" w:hAnsi="Times New Roman"/>
          <w:sz w:val="20"/>
          <w:szCs w:val="20"/>
          <w:lang w:eastAsia="ru-RU"/>
        </w:rPr>
      </w:pPr>
    </w:p>
    <w:p w:rsidR="00CE301D" w:rsidRDefault="00CE301D" w:rsidP="00581F4A">
      <w:pPr>
        <w:spacing w:after="0" w:line="240" w:lineRule="auto"/>
        <w:jc w:val="center"/>
        <w:rPr>
          <w:rFonts w:ascii="Times New Roman" w:eastAsia="Times New Roman" w:hAnsi="Times New Roman"/>
          <w:sz w:val="20"/>
          <w:szCs w:val="20"/>
          <w:lang w:eastAsia="ru-RU"/>
        </w:rPr>
      </w:pPr>
    </w:p>
    <w:p w:rsidR="00CE301D" w:rsidRDefault="00CE301D" w:rsidP="00581F4A">
      <w:pPr>
        <w:spacing w:after="0" w:line="240" w:lineRule="auto"/>
        <w:jc w:val="center"/>
        <w:rPr>
          <w:rFonts w:ascii="Times New Roman" w:eastAsia="Times New Roman" w:hAnsi="Times New Roman"/>
          <w:sz w:val="20"/>
          <w:szCs w:val="20"/>
          <w:lang w:eastAsia="ru-RU"/>
        </w:rPr>
      </w:pPr>
    </w:p>
    <w:p w:rsidR="00CE301D" w:rsidRDefault="00CE301D" w:rsidP="00581F4A">
      <w:pPr>
        <w:spacing w:after="0" w:line="240" w:lineRule="auto"/>
        <w:jc w:val="center"/>
        <w:rPr>
          <w:rFonts w:ascii="Times New Roman" w:eastAsia="Times New Roman" w:hAnsi="Times New Roman"/>
          <w:sz w:val="20"/>
          <w:szCs w:val="20"/>
          <w:lang w:eastAsia="ru-RU"/>
        </w:rPr>
      </w:pPr>
    </w:p>
    <w:p w:rsidR="00CE301D" w:rsidRPr="003F037D" w:rsidRDefault="00CE301D" w:rsidP="00581F4A">
      <w:pPr>
        <w:spacing w:after="0" w:line="240" w:lineRule="auto"/>
        <w:jc w:val="center"/>
        <w:rPr>
          <w:rFonts w:ascii="Times New Roman" w:eastAsia="Times New Roman" w:hAnsi="Times New Roman"/>
          <w:sz w:val="20"/>
          <w:szCs w:val="20"/>
          <w:lang w:eastAsia="ru-RU"/>
        </w:rPr>
      </w:pPr>
    </w:p>
    <w:p w:rsidR="00136B67" w:rsidRDefault="00136B67"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A0345C">
      <w:pPr>
        <w:spacing w:after="0" w:line="240" w:lineRule="auto"/>
        <w:rPr>
          <w:rFonts w:ascii="Times New Roman" w:eastAsia="Times New Roman" w:hAnsi="Times New Roman"/>
          <w:sz w:val="20"/>
          <w:szCs w:val="20"/>
          <w:lang w:eastAsia="ru-RU"/>
        </w:rPr>
      </w:pPr>
    </w:p>
    <w:p w:rsidR="00A0345C" w:rsidRDefault="00A0345C" w:rsidP="00A0345C">
      <w:pPr>
        <w:spacing w:after="0" w:line="240" w:lineRule="auto"/>
        <w:rPr>
          <w:rFonts w:ascii="Times New Roman" w:eastAsia="Times New Roman" w:hAnsi="Times New Roman"/>
          <w:sz w:val="20"/>
          <w:szCs w:val="20"/>
          <w:lang w:eastAsia="ru-RU"/>
        </w:rPr>
      </w:pPr>
    </w:p>
    <w:p w:rsidR="00A0345C" w:rsidRDefault="00A0345C" w:rsidP="00A0345C">
      <w:pPr>
        <w:spacing w:after="0" w:line="240" w:lineRule="auto"/>
        <w:rPr>
          <w:rFonts w:ascii="Times New Roman" w:eastAsia="Times New Roman" w:hAnsi="Times New Roman"/>
          <w:sz w:val="20"/>
          <w:szCs w:val="20"/>
          <w:lang w:eastAsia="ru-RU"/>
        </w:rPr>
      </w:pPr>
    </w:p>
    <w:p w:rsidR="00A0345C" w:rsidRDefault="00A0345C" w:rsidP="00A0345C">
      <w:pPr>
        <w:spacing w:after="0" w:line="240" w:lineRule="auto"/>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Pr="00B961AF" w:rsidRDefault="00B961AF" w:rsidP="00B961AF">
      <w:pPr>
        <w:spacing w:after="0" w:line="240" w:lineRule="auto"/>
        <w:ind w:left="142" w:firstLine="578"/>
        <w:jc w:val="both"/>
        <w:rPr>
          <w:rFonts w:ascii="Times New Roman" w:eastAsia="Times New Roman" w:hAnsi="Times New Roman"/>
          <w:sz w:val="24"/>
          <w:szCs w:val="24"/>
          <w:lang w:eastAsia="ru-RU"/>
        </w:rPr>
      </w:pPr>
      <w:r w:rsidRPr="00B961AF">
        <w:rPr>
          <w:rFonts w:ascii="Times New Roman" w:eastAsia="Times New Roman" w:hAnsi="Times New Roman"/>
          <w:sz w:val="24"/>
          <w:szCs w:val="24"/>
          <w:lang w:eastAsia="ru-RU"/>
        </w:rPr>
        <w:lastRenderedPageBreak/>
        <w:t xml:space="preserve">                                                               </w:t>
      </w:r>
      <w:r w:rsidRPr="00B961AF">
        <w:rPr>
          <w:rFonts w:ascii="Times New Roman" w:eastAsia="Times New Roman" w:hAnsi="Times New Roman"/>
          <w:noProof/>
          <w:sz w:val="28"/>
          <w:szCs w:val="24"/>
          <w:lang w:eastAsia="ru-RU"/>
        </w:rPr>
        <w:drawing>
          <wp:inline distT="0" distB="0" distL="0" distR="0">
            <wp:extent cx="551090" cy="684551"/>
            <wp:effectExtent l="19050" t="0" r="1360"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51265" cy="684769"/>
                    </a:xfrm>
                    <a:prstGeom prst="rect">
                      <a:avLst/>
                    </a:prstGeom>
                    <a:noFill/>
                    <a:ln w="9525">
                      <a:noFill/>
                      <a:miter lim="800000"/>
                      <a:headEnd/>
                      <a:tailEnd/>
                    </a:ln>
                  </pic:spPr>
                </pic:pic>
              </a:graphicData>
            </a:graphic>
          </wp:inline>
        </w:drawing>
      </w:r>
    </w:p>
    <w:p w:rsidR="00B961AF" w:rsidRPr="00B961AF" w:rsidRDefault="00B961AF" w:rsidP="00B961AF">
      <w:pPr>
        <w:spacing w:after="0" w:line="240" w:lineRule="auto"/>
        <w:ind w:left="142" w:firstLine="578"/>
        <w:rPr>
          <w:rFonts w:ascii="Times New Roman" w:eastAsia="Times New Roman" w:hAnsi="Times New Roman"/>
          <w:sz w:val="24"/>
          <w:szCs w:val="24"/>
          <w:lang w:eastAsia="ru-RU"/>
        </w:rPr>
      </w:pPr>
      <w:r w:rsidRPr="00B961AF">
        <w:rPr>
          <w:rFonts w:ascii="Times New Roman" w:eastAsia="Times New Roman" w:hAnsi="Times New Roman"/>
          <w:sz w:val="24"/>
          <w:szCs w:val="24"/>
          <w:lang w:eastAsia="ru-RU"/>
        </w:rPr>
        <w:t xml:space="preserve">                                                             </w:t>
      </w:r>
    </w:p>
    <w:p w:rsidR="00B961AF" w:rsidRPr="00B961AF" w:rsidRDefault="00B961AF" w:rsidP="00B961AF">
      <w:pPr>
        <w:spacing w:after="0" w:line="240" w:lineRule="auto"/>
        <w:ind w:left="142"/>
        <w:jc w:val="center"/>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БОГУЧАНСКИЙ РАЙОННЫЙ СОВЕТ ДЕПУТАТОВ</w:t>
      </w:r>
    </w:p>
    <w:p w:rsidR="00B961AF" w:rsidRPr="00B961AF" w:rsidRDefault="00B961AF" w:rsidP="00B961AF">
      <w:pPr>
        <w:spacing w:after="0" w:line="240" w:lineRule="auto"/>
        <w:ind w:left="142" w:firstLine="578"/>
        <w:jc w:val="center"/>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РЕШЕНИЕ</w:t>
      </w:r>
    </w:p>
    <w:p w:rsidR="00B961AF" w:rsidRPr="00B961AF" w:rsidRDefault="00B961AF" w:rsidP="00B961AF">
      <w:pPr>
        <w:spacing w:after="0" w:line="240" w:lineRule="auto"/>
        <w:jc w:val="center"/>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 xml:space="preserve">06.11.2020                                   </w:t>
      </w:r>
      <w:bookmarkStart w:id="0" w:name="_GoBack"/>
      <w:bookmarkEnd w:id="0"/>
      <w:r w:rsidRPr="00B961AF">
        <w:rPr>
          <w:rFonts w:ascii="Times New Roman" w:eastAsia="Times New Roman" w:hAnsi="Times New Roman"/>
          <w:sz w:val="20"/>
          <w:szCs w:val="20"/>
          <w:lang w:eastAsia="ru-RU"/>
        </w:rPr>
        <w:t xml:space="preserve">                        с. Богучаны                                             №  3/1-11</w:t>
      </w:r>
    </w:p>
    <w:p w:rsidR="00B961AF" w:rsidRPr="00B961AF" w:rsidRDefault="00B961AF" w:rsidP="00B961AF">
      <w:pPr>
        <w:spacing w:after="0" w:line="240" w:lineRule="auto"/>
        <w:jc w:val="center"/>
        <w:rPr>
          <w:rFonts w:ascii="Times New Roman" w:eastAsia="Times New Roman" w:hAnsi="Times New Roman"/>
          <w:sz w:val="20"/>
          <w:szCs w:val="20"/>
          <w:lang w:eastAsia="ru-RU"/>
        </w:rPr>
      </w:pPr>
    </w:p>
    <w:p w:rsidR="00B961AF" w:rsidRPr="00B961AF" w:rsidRDefault="00B961AF" w:rsidP="00B961AF">
      <w:pPr>
        <w:spacing w:after="0" w:line="240" w:lineRule="auto"/>
        <w:jc w:val="center"/>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25.12.2019 № 44/1-298 «О районном бюджете на 2020 год и плановый период 2021-2022 годов»</w:t>
      </w:r>
    </w:p>
    <w:p w:rsidR="00B961AF" w:rsidRPr="00B961AF" w:rsidRDefault="00B961AF" w:rsidP="00B961AF">
      <w:pPr>
        <w:spacing w:after="0" w:line="240" w:lineRule="auto"/>
        <w:ind w:left="142" w:firstLine="578"/>
        <w:jc w:val="both"/>
        <w:rPr>
          <w:rFonts w:ascii="Times New Roman" w:eastAsia="Times New Roman" w:hAnsi="Times New Roman"/>
          <w:b/>
          <w:sz w:val="20"/>
          <w:szCs w:val="20"/>
          <w:lang w:eastAsia="ru-RU"/>
        </w:rPr>
      </w:pPr>
    </w:p>
    <w:p w:rsidR="00B961AF" w:rsidRPr="00B961AF" w:rsidRDefault="00B961AF" w:rsidP="00B961AF">
      <w:pPr>
        <w:spacing w:after="0" w:line="240" w:lineRule="auto"/>
        <w:ind w:left="142" w:firstLine="578"/>
        <w:jc w:val="both"/>
        <w:rPr>
          <w:rFonts w:ascii="Times New Roman" w:eastAsia="Times New Roman" w:hAnsi="Times New Roman"/>
          <w:b/>
          <w:sz w:val="20"/>
          <w:szCs w:val="20"/>
          <w:lang w:eastAsia="ru-RU"/>
        </w:rPr>
      </w:pPr>
      <w:r w:rsidRPr="00B961AF">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 РЕШИЛ:</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1. Внести в  решение  Богучанского районного  Совета депутатов от 25.12.2019 № 44/1-298 «О районном бюджете на 2020 год и плановый период 2021-2022  годов»  следующие изменения:</w:t>
      </w:r>
    </w:p>
    <w:p w:rsidR="00B961AF" w:rsidRPr="00B961AF" w:rsidRDefault="00B961AF" w:rsidP="00B961AF">
      <w:pPr>
        <w:spacing w:after="0" w:line="240" w:lineRule="auto"/>
        <w:ind w:firstLine="708"/>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1.1. в пункте 1:</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в пункте 1.1) цифры «2 263 414 970,07» заменить цифрами «2 278 925 722,47»;</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в пункте 1.2) цифры «2 355 394 515,45» заменить цифрами «2 370 905 267,85»;</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1.2. в пункте 12:</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в подпункте 1.  слова « в 2020 году  в сумме 2 204 150,00» заменить словами « в 2020 году в сумме 2 221 261»;</w:t>
      </w:r>
    </w:p>
    <w:p w:rsidR="00B961AF" w:rsidRPr="00B961AF" w:rsidRDefault="00B961AF" w:rsidP="00B961A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 xml:space="preserve">  1.3.  в пункте 13:</w:t>
      </w:r>
    </w:p>
    <w:p w:rsidR="00B961AF" w:rsidRPr="00B961AF" w:rsidRDefault="00B961AF" w:rsidP="00B961AF">
      <w:pPr>
        <w:spacing w:after="0" w:line="240" w:lineRule="auto"/>
        <w:ind w:firstLine="540"/>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 xml:space="preserve">  подпункт 2.2) изложить в следующей редакции:</w:t>
      </w:r>
    </w:p>
    <w:p w:rsidR="00B961AF" w:rsidRPr="00B961AF" w:rsidRDefault="00B961AF" w:rsidP="00B961AF">
      <w:pPr>
        <w:spacing w:after="0" w:line="240" w:lineRule="auto"/>
        <w:ind w:firstLine="540"/>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 xml:space="preserve"> «2) субвенции бюджетам поселений Богучанского района на 2020 год в сумме 5 639 500,00 рублей, на 2021 год  в сумме 5 469 000,00 рублей, на 2022 год  в сумме 5 621 800,00 рублей согласно приложениям 15-16 к настоящему решению;»;</w:t>
      </w:r>
    </w:p>
    <w:p w:rsidR="00B961AF" w:rsidRPr="00B961AF" w:rsidRDefault="00B961AF" w:rsidP="00B961AF">
      <w:pPr>
        <w:spacing w:after="0" w:line="240" w:lineRule="auto"/>
        <w:ind w:firstLine="540"/>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подпункт 2.3) изложить в следующей редакции:</w:t>
      </w:r>
    </w:p>
    <w:p w:rsidR="00B961AF" w:rsidRPr="00B961AF" w:rsidRDefault="00B961AF" w:rsidP="00B961AF">
      <w:pPr>
        <w:spacing w:after="0" w:line="240" w:lineRule="auto"/>
        <w:ind w:firstLine="540"/>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«3) субсидии бюджетам поселений Богучанского района на 2020 год в сумме 58 270 529,50 рублей, на 2021 год  в сумме 39 122 153,00 рублей, на 2022 год  в сумме 39 457 663,00 рублей согласно приложениям 17-21, 29-31, 33-36 к настоящему решению;»;</w:t>
      </w:r>
    </w:p>
    <w:p w:rsidR="00B961AF" w:rsidRPr="00B961AF" w:rsidRDefault="00B961AF" w:rsidP="00B961AF">
      <w:pPr>
        <w:spacing w:after="0" w:line="240" w:lineRule="auto"/>
        <w:ind w:firstLine="540"/>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подпункт 2.4) изложить в следующей редакции:</w:t>
      </w:r>
    </w:p>
    <w:p w:rsidR="00B961AF" w:rsidRPr="00B961AF" w:rsidRDefault="00B961AF" w:rsidP="00B961AF">
      <w:pPr>
        <w:spacing w:after="0" w:line="240" w:lineRule="auto"/>
        <w:ind w:firstLine="540"/>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«4) иные межбюджетные трансферты на 2020 год в сумме 45 016 100,00 рублей, на 2021 год  в сумме 17 500 000,00 рублей, на 2022 год  в сумме 17 500 000,00 рублей согласно приложениям 22,23,32 к настоящему решению;»;</w:t>
      </w:r>
    </w:p>
    <w:p w:rsidR="00B961AF" w:rsidRPr="00B961AF" w:rsidRDefault="00B961AF" w:rsidP="00B961A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 xml:space="preserve">  1.4. в пункте 20:</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 xml:space="preserve">в подпункте 3)  цифры «565 369 290,00» заменить цифрами </w:t>
      </w:r>
    </w:p>
    <w:p w:rsidR="00B961AF" w:rsidRPr="00B961AF" w:rsidRDefault="00B961AF" w:rsidP="00B961AF">
      <w:pPr>
        <w:spacing w:after="0" w:line="240" w:lineRule="auto"/>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«554 433 032,00»;</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2. Приложения 1, 2, 4, 5, 7,  9, 12, 13, 15, 16, 20, 23, 26, 30 к решению Богучанского районного Совета депутатов от 25.12.2019  № 44/1-298 изложить в новой редакции согласно приложениям 1 – 14 к настоящему решению.</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Дополнить решение Богучанского районного Совета депутатов от 25.12.2019  № 44/1-298 приложением 36 согласно приложению 15 к настоящему решению.</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3. Контроль за исполнением настоящего решения возложить  на постоянную комиссию по бюджету, финансам, налоговой политике, экономике и муниципальной собственности (А.Н.Горбачев).</w:t>
      </w:r>
    </w:p>
    <w:p w:rsidR="00B961AF" w:rsidRPr="00B961AF" w:rsidRDefault="00B961AF" w:rsidP="008311E8">
      <w:pPr>
        <w:spacing w:after="0" w:line="240" w:lineRule="auto"/>
        <w:ind w:left="142" w:firstLine="578"/>
        <w:jc w:val="both"/>
        <w:rPr>
          <w:rFonts w:ascii="Times New Roman" w:eastAsia="Times New Roman" w:hAnsi="Times New Roman"/>
          <w:sz w:val="20"/>
          <w:szCs w:val="20"/>
          <w:lang w:eastAsia="ru-RU"/>
        </w:rPr>
      </w:pPr>
      <w:r w:rsidRPr="00B961AF">
        <w:rPr>
          <w:rFonts w:ascii="Times New Roman" w:eastAsia="Times New Roman" w:hAnsi="Times New Roman"/>
          <w:sz w:val="20"/>
          <w:szCs w:val="20"/>
          <w:lang w:eastAsia="ru-RU"/>
        </w:rPr>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B961AF" w:rsidRPr="00B961AF" w:rsidRDefault="00B961AF" w:rsidP="00B961AF">
      <w:pPr>
        <w:spacing w:after="0" w:line="240" w:lineRule="auto"/>
        <w:ind w:left="142" w:firstLine="578"/>
        <w:jc w:val="both"/>
        <w:rPr>
          <w:rFonts w:ascii="Times New Roman" w:eastAsia="Times New Roman" w:hAnsi="Times New Roman"/>
          <w:sz w:val="20"/>
          <w:szCs w:val="20"/>
          <w:lang w:eastAsia="ru-RU"/>
        </w:rPr>
      </w:pPr>
    </w:p>
    <w:tbl>
      <w:tblPr>
        <w:tblStyle w:val="69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8"/>
        <w:gridCol w:w="4578"/>
      </w:tblGrid>
      <w:tr w:rsidR="00B961AF" w:rsidRPr="00B961AF" w:rsidTr="00AC595D">
        <w:tc>
          <w:tcPr>
            <w:tcW w:w="4927" w:type="dxa"/>
          </w:tcPr>
          <w:p w:rsidR="00B961AF" w:rsidRPr="00B961AF" w:rsidRDefault="00B961AF" w:rsidP="00B961AF">
            <w:pPr>
              <w:spacing w:after="0" w:line="240" w:lineRule="auto"/>
              <w:ind w:firstLine="425"/>
              <w:rPr>
                <w:rFonts w:ascii="Times New Roman" w:hAnsi="Times New Roman"/>
                <w:sz w:val="20"/>
                <w:szCs w:val="20"/>
              </w:rPr>
            </w:pPr>
            <w:r w:rsidRPr="00B961AF">
              <w:rPr>
                <w:rFonts w:ascii="Times New Roman" w:hAnsi="Times New Roman"/>
                <w:sz w:val="20"/>
                <w:szCs w:val="20"/>
              </w:rPr>
              <w:t>Председатель  Богучанского</w:t>
            </w:r>
          </w:p>
        </w:tc>
        <w:tc>
          <w:tcPr>
            <w:tcW w:w="4927" w:type="dxa"/>
          </w:tcPr>
          <w:p w:rsidR="00B961AF" w:rsidRPr="00B961AF" w:rsidRDefault="00B961AF" w:rsidP="00B961AF">
            <w:pPr>
              <w:spacing w:after="0" w:line="240" w:lineRule="auto"/>
              <w:ind w:firstLine="425"/>
              <w:rPr>
                <w:rFonts w:ascii="Times New Roman" w:hAnsi="Times New Roman"/>
                <w:sz w:val="20"/>
                <w:szCs w:val="20"/>
              </w:rPr>
            </w:pPr>
            <w:r w:rsidRPr="00B961AF">
              <w:rPr>
                <w:rFonts w:ascii="Times New Roman" w:hAnsi="Times New Roman"/>
                <w:sz w:val="20"/>
                <w:szCs w:val="20"/>
              </w:rPr>
              <w:t>И.о. Главы Богучанского района</w:t>
            </w:r>
          </w:p>
        </w:tc>
      </w:tr>
      <w:tr w:rsidR="00B961AF" w:rsidRPr="00B961AF" w:rsidTr="00AC595D">
        <w:tc>
          <w:tcPr>
            <w:tcW w:w="4927" w:type="dxa"/>
          </w:tcPr>
          <w:p w:rsidR="00B961AF" w:rsidRPr="00B961AF" w:rsidRDefault="00B961AF" w:rsidP="00B961AF">
            <w:pPr>
              <w:spacing w:after="0" w:line="240" w:lineRule="auto"/>
              <w:ind w:firstLine="425"/>
              <w:rPr>
                <w:rFonts w:ascii="Times New Roman" w:hAnsi="Times New Roman"/>
                <w:sz w:val="20"/>
                <w:szCs w:val="20"/>
              </w:rPr>
            </w:pPr>
            <w:r w:rsidRPr="00B961AF">
              <w:rPr>
                <w:rFonts w:ascii="Times New Roman" w:hAnsi="Times New Roman"/>
                <w:sz w:val="20"/>
                <w:szCs w:val="20"/>
              </w:rPr>
              <w:t>районного Совета депутатов</w:t>
            </w:r>
          </w:p>
        </w:tc>
        <w:tc>
          <w:tcPr>
            <w:tcW w:w="4927" w:type="dxa"/>
          </w:tcPr>
          <w:p w:rsidR="00B961AF" w:rsidRPr="00B961AF" w:rsidRDefault="00B961AF" w:rsidP="00B961AF">
            <w:pPr>
              <w:spacing w:after="0" w:line="240" w:lineRule="auto"/>
              <w:rPr>
                <w:rFonts w:ascii="Times New Roman" w:hAnsi="Times New Roman"/>
                <w:sz w:val="20"/>
                <w:szCs w:val="20"/>
              </w:rPr>
            </w:pPr>
          </w:p>
        </w:tc>
      </w:tr>
      <w:tr w:rsidR="00B961AF" w:rsidRPr="00B961AF" w:rsidTr="00AC595D">
        <w:tc>
          <w:tcPr>
            <w:tcW w:w="4927" w:type="dxa"/>
          </w:tcPr>
          <w:p w:rsidR="00B961AF" w:rsidRPr="00B961AF" w:rsidRDefault="00B961AF" w:rsidP="00B961AF">
            <w:pPr>
              <w:spacing w:after="0" w:line="240" w:lineRule="auto"/>
              <w:rPr>
                <w:rFonts w:ascii="Times New Roman" w:hAnsi="Times New Roman"/>
                <w:sz w:val="20"/>
                <w:szCs w:val="20"/>
              </w:rPr>
            </w:pPr>
          </w:p>
        </w:tc>
        <w:tc>
          <w:tcPr>
            <w:tcW w:w="4927" w:type="dxa"/>
          </w:tcPr>
          <w:p w:rsidR="00B961AF" w:rsidRPr="00B961AF" w:rsidRDefault="00B961AF" w:rsidP="00B961AF">
            <w:pPr>
              <w:spacing w:after="0" w:line="240" w:lineRule="auto"/>
              <w:rPr>
                <w:rFonts w:ascii="Times New Roman" w:hAnsi="Times New Roman"/>
                <w:sz w:val="20"/>
                <w:szCs w:val="20"/>
              </w:rPr>
            </w:pPr>
          </w:p>
        </w:tc>
      </w:tr>
      <w:tr w:rsidR="00B961AF" w:rsidRPr="00B961AF" w:rsidTr="00AC595D">
        <w:tc>
          <w:tcPr>
            <w:tcW w:w="4927" w:type="dxa"/>
          </w:tcPr>
          <w:p w:rsidR="00B961AF" w:rsidRPr="00B961AF" w:rsidRDefault="00B961AF" w:rsidP="008311E8">
            <w:pPr>
              <w:spacing w:after="0" w:line="240" w:lineRule="auto"/>
              <w:ind w:left="0" w:firstLine="0"/>
              <w:rPr>
                <w:rFonts w:ascii="Times New Roman" w:hAnsi="Times New Roman"/>
                <w:sz w:val="20"/>
                <w:szCs w:val="20"/>
              </w:rPr>
            </w:pPr>
            <w:r w:rsidRPr="00B961AF">
              <w:rPr>
                <w:rFonts w:ascii="Times New Roman" w:hAnsi="Times New Roman"/>
                <w:sz w:val="20"/>
                <w:szCs w:val="20"/>
              </w:rPr>
              <w:t>_____________А.С.Медведев</w:t>
            </w:r>
          </w:p>
        </w:tc>
        <w:tc>
          <w:tcPr>
            <w:tcW w:w="4927" w:type="dxa"/>
          </w:tcPr>
          <w:p w:rsidR="00B961AF" w:rsidRPr="00B961AF" w:rsidRDefault="008311E8" w:rsidP="008311E8">
            <w:pPr>
              <w:spacing w:after="0" w:line="240" w:lineRule="auto"/>
              <w:ind w:left="0" w:firstLine="0"/>
              <w:rPr>
                <w:rFonts w:ascii="Times New Roman" w:hAnsi="Times New Roman"/>
                <w:sz w:val="20"/>
                <w:szCs w:val="20"/>
              </w:rPr>
            </w:pPr>
            <w:r>
              <w:rPr>
                <w:rFonts w:ascii="Times New Roman" w:hAnsi="Times New Roman"/>
                <w:sz w:val="20"/>
                <w:szCs w:val="20"/>
              </w:rPr>
              <w:t>____________</w:t>
            </w:r>
            <w:r w:rsidR="00B961AF" w:rsidRPr="00B961AF">
              <w:rPr>
                <w:rFonts w:ascii="Times New Roman" w:hAnsi="Times New Roman"/>
                <w:sz w:val="20"/>
                <w:szCs w:val="20"/>
              </w:rPr>
              <w:t xml:space="preserve"> В.Р.Саар</w:t>
            </w:r>
          </w:p>
        </w:tc>
      </w:tr>
    </w:tbl>
    <w:p w:rsidR="00B961AF" w:rsidRPr="00B961AF" w:rsidRDefault="00B961AF" w:rsidP="00B961AF">
      <w:pPr>
        <w:spacing w:after="0" w:line="240" w:lineRule="auto"/>
        <w:ind w:left="142"/>
        <w:jc w:val="both"/>
        <w:rPr>
          <w:rFonts w:ascii="Times New Roman" w:eastAsia="Times New Roman" w:hAnsi="Times New Roman"/>
          <w:sz w:val="20"/>
          <w:szCs w:val="20"/>
          <w:lang w:eastAsia="ru-RU"/>
        </w:rPr>
      </w:pPr>
    </w:p>
    <w:tbl>
      <w:tblPr>
        <w:tblStyle w:val="690"/>
        <w:tblW w:w="5000" w:type="pct"/>
        <w:tblLook w:val="04A0"/>
      </w:tblPr>
      <w:tblGrid>
        <w:gridCol w:w="4699"/>
        <w:gridCol w:w="4729"/>
      </w:tblGrid>
      <w:tr w:rsidR="00B961AF" w:rsidRPr="00B961AF" w:rsidTr="008311E8">
        <w:tc>
          <w:tcPr>
            <w:tcW w:w="2492" w:type="pct"/>
            <w:tcBorders>
              <w:top w:val="nil"/>
              <w:left w:val="nil"/>
              <w:bottom w:val="nil"/>
              <w:right w:val="nil"/>
            </w:tcBorders>
          </w:tcPr>
          <w:p w:rsidR="00B961AF" w:rsidRPr="00B961AF" w:rsidRDefault="00B961AF" w:rsidP="00B961AF">
            <w:pPr>
              <w:spacing w:after="0" w:line="240" w:lineRule="auto"/>
              <w:ind w:firstLine="142"/>
              <w:rPr>
                <w:rFonts w:ascii="Times New Roman" w:hAnsi="Times New Roman"/>
                <w:sz w:val="20"/>
                <w:szCs w:val="20"/>
              </w:rPr>
            </w:pPr>
            <w:r w:rsidRPr="00B961AF">
              <w:rPr>
                <w:rFonts w:ascii="Times New Roman" w:hAnsi="Times New Roman"/>
                <w:sz w:val="20"/>
                <w:szCs w:val="20"/>
              </w:rPr>
              <w:t>«</w:t>
            </w:r>
            <w:r w:rsidR="008311E8">
              <w:rPr>
                <w:rFonts w:ascii="Times New Roman" w:hAnsi="Times New Roman"/>
                <w:sz w:val="20"/>
                <w:szCs w:val="20"/>
                <w:lang w:val="en-US"/>
              </w:rPr>
              <w:t xml:space="preserve">       </w:t>
            </w:r>
            <w:r w:rsidRPr="00B961AF">
              <w:rPr>
                <w:rFonts w:ascii="Times New Roman" w:hAnsi="Times New Roman"/>
                <w:sz w:val="20"/>
                <w:szCs w:val="20"/>
              </w:rPr>
              <w:t xml:space="preserve">06» ноября 2020 г. </w:t>
            </w:r>
          </w:p>
        </w:tc>
        <w:tc>
          <w:tcPr>
            <w:tcW w:w="2508" w:type="pct"/>
            <w:tcBorders>
              <w:top w:val="nil"/>
              <w:left w:val="nil"/>
              <w:bottom w:val="nil"/>
              <w:right w:val="nil"/>
            </w:tcBorders>
          </w:tcPr>
          <w:p w:rsidR="00B961AF" w:rsidRPr="00B961AF" w:rsidRDefault="00B961AF" w:rsidP="00B961AF">
            <w:pPr>
              <w:spacing w:after="0" w:line="240" w:lineRule="auto"/>
              <w:ind w:left="142" w:firstLine="35"/>
              <w:rPr>
                <w:rFonts w:ascii="Times New Roman" w:hAnsi="Times New Roman"/>
                <w:sz w:val="20"/>
                <w:szCs w:val="20"/>
              </w:rPr>
            </w:pPr>
            <w:r w:rsidRPr="00B961AF">
              <w:rPr>
                <w:rFonts w:ascii="Times New Roman" w:hAnsi="Times New Roman"/>
                <w:sz w:val="20"/>
                <w:szCs w:val="20"/>
              </w:rPr>
              <w:t>«06» ноября 2020 г.</w:t>
            </w:r>
          </w:p>
        </w:tc>
      </w:tr>
    </w:tbl>
    <w:p w:rsidR="00B961AF" w:rsidRPr="00B961AF" w:rsidRDefault="00B961AF" w:rsidP="00B961AF">
      <w:pPr>
        <w:spacing w:after="0" w:line="240" w:lineRule="auto"/>
        <w:jc w:val="both"/>
        <w:rPr>
          <w:rFonts w:ascii="Times New Roman" w:eastAsia="Times New Roman" w:hAnsi="Times New Roman"/>
          <w:sz w:val="20"/>
          <w:szCs w:val="20"/>
          <w:lang w:eastAsia="ru-RU"/>
        </w:rPr>
      </w:pPr>
    </w:p>
    <w:tbl>
      <w:tblPr>
        <w:tblW w:w="5000" w:type="pct"/>
        <w:tblLook w:val="04A0"/>
      </w:tblPr>
      <w:tblGrid>
        <w:gridCol w:w="9428"/>
      </w:tblGrid>
      <w:tr w:rsidR="008311E8" w:rsidRPr="008311E8" w:rsidTr="008311E8">
        <w:trPr>
          <w:trHeight w:val="20"/>
        </w:trPr>
        <w:tc>
          <w:tcPr>
            <w:tcW w:w="5000" w:type="pct"/>
            <w:tcBorders>
              <w:top w:val="nil"/>
              <w:left w:val="nil"/>
              <w:right w:val="nil"/>
            </w:tcBorders>
            <w:shd w:val="clear" w:color="auto" w:fill="auto"/>
            <w:vAlign w:val="bottom"/>
            <w:hideMark/>
          </w:tcPr>
          <w:p w:rsidR="008311E8" w:rsidRPr="008311E8" w:rsidRDefault="008311E8" w:rsidP="008311E8">
            <w:pPr>
              <w:spacing w:after="0" w:line="240" w:lineRule="auto"/>
              <w:jc w:val="right"/>
              <w:rPr>
                <w:rFonts w:ascii="Times New Roman" w:eastAsia="Times New Roman" w:hAnsi="Times New Roman"/>
                <w:sz w:val="18"/>
                <w:szCs w:val="18"/>
                <w:lang w:eastAsia="ru-RU"/>
              </w:rPr>
            </w:pPr>
            <w:r w:rsidRPr="008311E8">
              <w:rPr>
                <w:rFonts w:ascii="Times New Roman" w:eastAsia="Times New Roman" w:hAnsi="Times New Roman"/>
                <w:sz w:val="18"/>
                <w:szCs w:val="18"/>
                <w:lang w:eastAsia="ru-RU"/>
              </w:rPr>
              <w:t>Приложение №1 к решению</w:t>
            </w:r>
            <w:r w:rsidRPr="008311E8">
              <w:rPr>
                <w:rFonts w:ascii="Times New Roman" w:eastAsia="Times New Roman" w:hAnsi="Times New Roman"/>
                <w:sz w:val="18"/>
                <w:szCs w:val="18"/>
                <w:lang w:eastAsia="ru-RU"/>
              </w:rPr>
              <w:br/>
              <w:t>Богучанского районного Совета депутатов</w:t>
            </w:r>
            <w:r w:rsidRPr="008311E8">
              <w:rPr>
                <w:rFonts w:ascii="Times New Roman" w:eastAsia="Times New Roman" w:hAnsi="Times New Roman"/>
                <w:sz w:val="18"/>
                <w:szCs w:val="18"/>
                <w:lang w:eastAsia="ru-RU"/>
              </w:rPr>
              <w:br/>
              <w:t>от 06 ноября 2020 года №3/1-11</w:t>
            </w:r>
          </w:p>
          <w:p w:rsidR="008311E8" w:rsidRDefault="008311E8" w:rsidP="008311E8">
            <w:pPr>
              <w:spacing w:after="0" w:line="240" w:lineRule="auto"/>
              <w:jc w:val="right"/>
              <w:rPr>
                <w:rFonts w:ascii="Times New Roman" w:eastAsia="Times New Roman" w:hAnsi="Times New Roman"/>
                <w:sz w:val="18"/>
                <w:szCs w:val="18"/>
                <w:lang w:val="en-US" w:eastAsia="ru-RU"/>
              </w:rPr>
            </w:pPr>
            <w:r w:rsidRPr="008311E8">
              <w:rPr>
                <w:rFonts w:ascii="Times New Roman" w:eastAsia="Times New Roman" w:hAnsi="Times New Roman"/>
                <w:sz w:val="18"/>
                <w:szCs w:val="18"/>
                <w:lang w:eastAsia="ru-RU"/>
              </w:rPr>
              <w:t>Приложение 1 к решению</w:t>
            </w:r>
            <w:r w:rsidRPr="008311E8">
              <w:rPr>
                <w:rFonts w:ascii="Times New Roman" w:eastAsia="Times New Roman" w:hAnsi="Times New Roman"/>
                <w:sz w:val="18"/>
                <w:szCs w:val="18"/>
                <w:lang w:eastAsia="ru-RU"/>
              </w:rPr>
              <w:br/>
              <w:t>Богучанского районного Совета депутатов</w:t>
            </w:r>
            <w:r w:rsidRPr="008311E8">
              <w:rPr>
                <w:rFonts w:ascii="Times New Roman" w:eastAsia="Times New Roman" w:hAnsi="Times New Roman"/>
                <w:sz w:val="18"/>
                <w:szCs w:val="18"/>
                <w:lang w:eastAsia="ru-RU"/>
              </w:rPr>
              <w:br/>
              <w:t>от 25 декабря 2019 года №44/1-298</w:t>
            </w:r>
          </w:p>
          <w:p w:rsidR="008311E8" w:rsidRPr="008311E8" w:rsidRDefault="008311E8" w:rsidP="008311E8">
            <w:pPr>
              <w:spacing w:after="0" w:line="240" w:lineRule="auto"/>
              <w:jc w:val="right"/>
              <w:rPr>
                <w:rFonts w:ascii="Times New Roman" w:eastAsia="Times New Roman" w:hAnsi="Times New Roman"/>
                <w:sz w:val="18"/>
                <w:szCs w:val="18"/>
                <w:lang w:val="en-US" w:eastAsia="ru-RU"/>
              </w:rPr>
            </w:pPr>
          </w:p>
          <w:p w:rsidR="008311E8" w:rsidRPr="008311E8" w:rsidRDefault="008311E8" w:rsidP="008311E8">
            <w:pPr>
              <w:jc w:val="center"/>
              <w:rPr>
                <w:rFonts w:ascii="Times New Roman" w:eastAsia="Times New Roman" w:hAnsi="Times New Roman"/>
                <w:sz w:val="18"/>
                <w:szCs w:val="18"/>
                <w:lang w:eastAsia="ru-RU"/>
              </w:rPr>
            </w:pPr>
            <w:r w:rsidRPr="008311E8">
              <w:rPr>
                <w:rFonts w:ascii="Times New Roman" w:eastAsia="Times New Roman" w:hAnsi="Times New Roman"/>
                <w:sz w:val="18"/>
                <w:szCs w:val="18"/>
                <w:lang w:eastAsia="ru-RU"/>
              </w:rPr>
              <w:t>Источники внутреннего финансирования дефицита районного бюджета на 2020 год и плановый период 2021-2022 годов</w:t>
            </w:r>
          </w:p>
        </w:tc>
      </w:tr>
    </w:tbl>
    <w:p w:rsidR="00B961AF" w:rsidRP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1979"/>
        <w:gridCol w:w="3759"/>
        <w:gridCol w:w="1226"/>
        <w:gridCol w:w="1252"/>
        <w:gridCol w:w="1212"/>
      </w:tblGrid>
      <w:tr w:rsidR="008311E8" w:rsidRPr="008311E8" w:rsidTr="008311E8">
        <w:trPr>
          <w:trHeight w:val="20"/>
        </w:trPr>
        <w:tc>
          <w:tcPr>
            <w:tcW w:w="1049" w:type="pct"/>
            <w:tcBorders>
              <w:top w:val="nil"/>
              <w:left w:val="nil"/>
              <w:bottom w:val="nil"/>
              <w:right w:val="nil"/>
            </w:tcBorders>
            <w:shd w:val="clear" w:color="auto" w:fill="auto"/>
            <w:vAlign w:val="bottom"/>
            <w:hideMark/>
          </w:tcPr>
          <w:p w:rsidR="008311E8" w:rsidRPr="008311E8" w:rsidRDefault="008311E8" w:rsidP="008311E8">
            <w:pPr>
              <w:spacing w:after="0" w:line="240" w:lineRule="auto"/>
              <w:rPr>
                <w:rFonts w:ascii="Times New Roman" w:eastAsia="Times New Roman" w:hAnsi="Times New Roman"/>
                <w:sz w:val="14"/>
                <w:szCs w:val="14"/>
                <w:lang w:eastAsia="ru-RU"/>
              </w:rPr>
            </w:pPr>
          </w:p>
        </w:tc>
        <w:tc>
          <w:tcPr>
            <w:tcW w:w="1993" w:type="pct"/>
            <w:tcBorders>
              <w:top w:val="nil"/>
              <w:left w:val="nil"/>
              <w:bottom w:val="single" w:sz="4" w:space="0" w:color="auto"/>
              <w:right w:val="nil"/>
            </w:tcBorders>
            <w:shd w:val="clear" w:color="auto" w:fill="auto"/>
            <w:noWrap/>
            <w:vAlign w:val="bottom"/>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 </w:t>
            </w:r>
          </w:p>
        </w:tc>
        <w:tc>
          <w:tcPr>
            <w:tcW w:w="650" w:type="pct"/>
            <w:tcBorders>
              <w:top w:val="nil"/>
              <w:left w:val="nil"/>
              <w:bottom w:val="single" w:sz="4" w:space="0" w:color="auto"/>
              <w:right w:val="nil"/>
            </w:tcBorders>
            <w:shd w:val="clear" w:color="auto" w:fill="auto"/>
            <w:noWrap/>
            <w:vAlign w:val="bottom"/>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 </w:t>
            </w:r>
          </w:p>
        </w:tc>
        <w:tc>
          <w:tcPr>
            <w:tcW w:w="664" w:type="pct"/>
            <w:tcBorders>
              <w:top w:val="nil"/>
              <w:left w:val="nil"/>
              <w:bottom w:val="nil"/>
              <w:right w:val="nil"/>
            </w:tcBorders>
            <w:shd w:val="clear" w:color="auto" w:fill="auto"/>
            <w:vAlign w:val="bottom"/>
            <w:hideMark/>
          </w:tcPr>
          <w:p w:rsidR="008311E8" w:rsidRPr="008311E8" w:rsidRDefault="008311E8" w:rsidP="008311E8">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nil"/>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 рублях)</w:t>
            </w:r>
          </w:p>
        </w:tc>
      </w:tr>
      <w:tr w:rsidR="008311E8" w:rsidRPr="008311E8" w:rsidTr="008311E8">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center"/>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center"/>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  2020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  2021 год </w:t>
            </w:r>
          </w:p>
        </w:tc>
        <w:tc>
          <w:tcPr>
            <w:tcW w:w="643" w:type="pct"/>
            <w:tcBorders>
              <w:top w:val="nil"/>
              <w:left w:val="nil"/>
              <w:bottom w:val="single" w:sz="4" w:space="0" w:color="auto"/>
              <w:right w:val="single" w:sz="4" w:space="0" w:color="auto"/>
            </w:tcBorders>
            <w:shd w:val="clear" w:color="auto" w:fill="auto"/>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 2022 год </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91 979 545,38</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-47 000 000,00</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0,00</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25 000 000,00</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-47 000 000,00</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0,00</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67 000 000,00</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20 000 000,00</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67 000 000,00</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20 000 000,00</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890 01 03 00 00 00 0000 800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42 000 000,00</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67 000 000,00</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20 000 000,00</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42 000 000,00</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67 000 000,00</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20 000 000,00</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890 01 05 00 00 00 0000 000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66 979 545,38</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0,00</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2 345 925 722,47</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2 126 904 576,73</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2 098 036 420,57</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2 345 925 722,47</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2 126 904 576,73</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2 098 036 420,57</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2 345 925 722,47</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2 126 904 576,73</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2 098 036 420,57</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2 345 925 722,47</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2 126 904 576,73</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2 098 036 420,57</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2 412 905 267,85</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2 126 904 576,73</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2 098 036 420,57</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2 412 905 267,85</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2 126 904 576,73</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2 098 036 420,57</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2 412 905 267,85</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2 126 904 576,73</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2 098 036 420,57</w:t>
            </w:r>
          </w:p>
        </w:tc>
      </w:tr>
      <w:tr w:rsidR="008311E8" w:rsidRPr="008311E8" w:rsidTr="008311E8">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2 412 905 267,85</w:t>
            </w:r>
          </w:p>
        </w:tc>
        <w:tc>
          <w:tcPr>
            <w:tcW w:w="664"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2 126 904 576,73</w:t>
            </w:r>
          </w:p>
        </w:tc>
        <w:tc>
          <w:tcPr>
            <w:tcW w:w="643" w:type="pct"/>
            <w:tcBorders>
              <w:top w:val="nil"/>
              <w:left w:val="nil"/>
              <w:bottom w:val="single" w:sz="4" w:space="0" w:color="auto"/>
              <w:right w:val="single" w:sz="4" w:space="0" w:color="auto"/>
            </w:tcBorders>
            <w:shd w:val="clear" w:color="auto" w:fill="auto"/>
            <w:noWrap/>
            <w:vAlign w:val="bottom"/>
            <w:hideMark/>
          </w:tcPr>
          <w:p w:rsidR="008311E8" w:rsidRPr="008311E8" w:rsidRDefault="008311E8" w:rsidP="008311E8">
            <w:pPr>
              <w:spacing w:after="0" w:line="240" w:lineRule="auto"/>
              <w:jc w:val="right"/>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2 098 036 420,57</w:t>
            </w:r>
          </w:p>
        </w:tc>
      </w:tr>
    </w:tbl>
    <w:p w:rsidR="00B961AF" w:rsidRP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8311E8" w:rsidRPr="008311E8" w:rsidTr="008311E8">
        <w:trPr>
          <w:trHeight w:val="20"/>
        </w:trPr>
        <w:tc>
          <w:tcPr>
            <w:tcW w:w="5000" w:type="pct"/>
            <w:tcBorders>
              <w:top w:val="nil"/>
              <w:left w:val="nil"/>
              <w:right w:val="nil"/>
            </w:tcBorders>
            <w:shd w:val="clear" w:color="auto" w:fill="auto"/>
            <w:vAlign w:val="center"/>
            <w:hideMark/>
          </w:tcPr>
          <w:p w:rsidR="008311E8" w:rsidRPr="008311E8" w:rsidRDefault="008311E8" w:rsidP="008311E8">
            <w:pPr>
              <w:spacing w:after="0" w:line="240" w:lineRule="auto"/>
              <w:jc w:val="right"/>
              <w:rPr>
                <w:rFonts w:ascii="Times New Roman" w:eastAsia="Times New Roman" w:hAnsi="Times New Roman"/>
                <w:sz w:val="18"/>
                <w:szCs w:val="18"/>
                <w:lang w:eastAsia="ru-RU"/>
              </w:rPr>
            </w:pPr>
            <w:r w:rsidRPr="008311E8">
              <w:rPr>
                <w:rFonts w:ascii="Times New Roman" w:eastAsia="Times New Roman" w:hAnsi="Times New Roman"/>
                <w:sz w:val="18"/>
                <w:szCs w:val="18"/>
                <w:lang w:eastAsia="ru-RU"/>
              </w:rPr>
              <w:t>Приложение №2 к решению</w:t>
            </w:r>
            <w:r w:rsidRPr="008311E8">
              <w:rPr>
                <w:rFonts w:ascii="Times New Roman" w:eastAsia="Times New Roman" w:hAnsi="Times New Roman"/>
                <w:sz w:val="18"/>
                <w:szCs w:val="18"/>
                <w:lang w:eastAsia="ru-RU"/>
              </w:rPr>
              <w:br/>
              <w:t>Богучанского районного Совета депутатов</w:t>
            </w:r>
            <w:r w:rsidRPr="008311E8">
              <w:rPr>
                <w:rFonts w:ascii="Times New Roman" w:eastAsia="Times New Roman" w:hAnsi="Times New Roman"/>
                <w:sz w:val="18"/>
                <w:szCs w:val="18"/>
                <w:lang w:eastAsia="ru-RU"/>
              </w:rPr>
              <w:br/>
              <w:t>от 06 ноября 2020 года №3/1-11</w:t>
            </w:r>
          </w:p>
          <w:p w:rsidR="008311E8" w:rsidRDefault="008311E8" w:rsidP="008311E8">
            <w:pPr>
              <w:spacing w:after="0" w:line="240" w:lineRule="auto"/>
              <w:jc w:val="right"/>
              <w:rPr>
                <w:rFonts w:ascii="Times New Roman" w:eastAsia="Times New Roman" w:hAnsi="Times New Roman"/>
                <w:sz w:val="18"/>
                <w:szCs w:val="18"/>
                <w:lang w:val="en-US" w:eastAsia="ru-RU"/>
              </w:rPr>
            </w:pPr>
            <w:r w:rsidRPr="008311E8">
              <w:rPr>
                <w:rFonts w:ascii="Times New Roman" w:eastAsia="Times New Roman" w:hAnsi="Times New Roman"/>
                <w:sz w:val="18"/>
                <w:szCs w:val="18"/>
                <w:lang w:eastAsia="ru-RU"/>
              </w:rPr>
              <w:t>Приложение 2 к решению</w:t>
            </w:r>
            <w:r w:rsidRPr="008311E8">
              <w:rPr>
                <w:rFonts w:ascii="Times New Roman" w:eastAsia="Times New Roman" w:hAnsi="Times New Roman"/>
                <w:sz w:val="18"/>
                <w:szCs w:val="18"/>
                <w:lang w:eastAsia="ru-RU"/>
              </w:rPr>
              <w:br/>
              <w:t>Богучанского районного Совета депутатов</w:t>
            </w:r>
            <w:r w:rsidRPr="008311E8">
              <w:rPr>
                <w:rFonts w:ascii="Times New Roman" w:eastAsia="Times New Roman" w:hAnsi="Times New Roman"/>
                <w:sz w:val="18"/>
                <w:szCs w:val="18"/>
                <w:lang w:eastAsia="ru-RU"/>
              </w:rPr>
              <w:br/>
              <w:t>от 25 декабря 2019 года №44/1-298</w:t>
            </w:r>
          </w:p>
          <w:p w:rsidR="008311E8" w:rsidRPr="008311E8" w:rsidRDefault="008311E8" w:rsidP="008311E8">
            <w:pPr>
              <w:spacing w:after="0" w:line="240" w:lineRule="auto"/>
              <w:jc w:val="right"/>
              <w:rPr>
                <w:rFonts w:ascii="Times New Roman" w:eastAsia="Times New Roman" w:hAnsi="Times New Roman"/>
                <w:sz w:val="18"/>
                <w:szCs w:val="18"/>
                <w:lang w:val="en-US" w:eastAsia="ru-RU"/>
              </w:rPr>
            </w:pPr>
          </w:p>
          <w:p w:rsidR="008311E8" w:rsidRPr="008311E8" w:rsidRDefault="008311E8" w:rsidP="008311E8">
            <w:pPr>
              <w:spacing w:after="0" w:line="240" w:lineRule="auto"/>
              <w:jc w:val="center"/>
              <w:rPr>
                <w:rFonts w:ascii="Times New Roman" w:eastAsia="Times New Roman" w:hAnsi="Times New Roman"/>
                <w:sz w:val="18"/>
                <w:szCs w:val="18"/>
                <w:lang w:eastAsia="ru-RU"/>
              </w:rPr>
            </w:pPr>
            <w:r w:rsidRPr="008311E8">
              <w:rPr>
                <w:rFonts w:ascii="Times New Roman" w:eastAsia="Times New Roman" w:hAnsi="Times New Roman"/>
                <w:sz w:val="20"/>
                <w:szCs w:val="18"/>
                <w:lang w:eastAsia="ru-RU"/>
              </w:rPr>
              <w:t>Главные администраторы доходов районного бюджета на 2020 год и плановый период 2021-2022 годов</w:t>
            </w:r>
          </w:p>
        </w:tc>
      </w:tr>
    </w:tbl>
    <w:p w:rsid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shd w:val="clear" w:color="auto" w:fill="FFFFFF" w:themeFill="background1"/>
        <w:tblLook w:val="04A0"/>
      </w:tblPr>
      <w:tblGrid>
        <w:gridCol w:w="426"/>
        <w:gridCol w:w="1183"/>
        <w:gridCol w:w="2081"/>
        <w:gridCol w:w="5738"/>
      </w:tblGrid>
      <w:tr w:rsidR="008311E8" w:rsidRPr="008311E8" w:rsidTr="008311E8">
        <w:trPr>
          <w:trHeight w:val="20"/>
        </w:trPr>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ПП</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Код главного администратора</w:t>
            </w:r>
          </w:p>
        </w:tc>
        <w:tc>
          <w:tcPr>
            <w:tcW w:w="1176" w:type="pct"/>
            <w:tcBorders>
              <w:top w:val="single" w:sz="4" w:space="0" w:color="auto"/>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Код бюджетной классификации</w:t>
            </w:r>
          </w:p>
        </w:tc>
        <w:tc>
          <w:tcPr>
            <w:tcW w:w="3115" w:type="pct"/>
            <w:tcBorders>
              <w:top w:val="single" w:sz="4" w:space="0" w:color="auto"/>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Наименование кода бюджетной классификации</w:t>
            </w:r>
          </w:p>
        </w:tc>
      </w:tr>
      <w:tr w:rsidR="008311E8" w:rsidRPr="008311E8" w:rsidTr="008311E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Богучанский район</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Богучанский районный Совет депутатов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801</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801</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801</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1 17 05050 05 0000 180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Контрольно-счетная комиссия муниципального образования Богучанский район</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802</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802</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802</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1 16 10100 05 0000 140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 xml:space="preserve">Администрация Богучанского района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1 08 07150 01 1000 110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(основной платеж)</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1 11 05035 05 0000 120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1 13 01995 05 0000 130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1 13 02065 05 9991 130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1 13 02995 05 9963 130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(за счет краевых средств)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1 16 10031 05 0000 140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1 16 10032 05 0000 140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lastRenderedPageBreak/>
              <w:t>15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1 16 07010 05 0000 140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1 16 07090 05 0000 140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116 10061 05 0000 140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116 10081 05 0000 140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116 10123 01 0000 140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1 17 05050 05 1000 180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2  04 05099 05 9904 150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2 18 05010 05 0000 150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2 18 05030 05 9009 150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2 18 05030 05 9963 150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5210252))</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2 18 05030 05 9964 150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2 18 05030 05 9972 150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8210000, 0497577, 0490075770, 0460075770))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nil"/>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Муниципальное казенное учреждение "Централизованная бухгалтерия"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28</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810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810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810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1 17 05050 05 0000 180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Муниципальное казенное учреждение "Муниципальная служба Заказчика"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830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2 18 05030 05 9009 150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830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2 18 05030 05 9964 150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830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2 18 05030 05 9966 150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0410075710))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34</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830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830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1 16 10061 05 0000 140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830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1 16 07010 05 0000 140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830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830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1 17 05050 05 0000 180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39</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856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856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856</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1 17 05050 05 1000 180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856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2 18 05010 05 9009 150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(за счет средств местного бюджета)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856</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2 18 05010 05 9975 150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из регионального бюджета))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 xml:space="preserve">Управление муниципальной собственностью Богучанского района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1 11 05013 05 1000 120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1 11 05013 05 2000 120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w:t>
            </w:r>
            <w:r w:rsidRPr="008311E8">
              <w:rPr>
                <w:rFonts w:ascii="Times New Roman" w:eastAsia="Times New Roman" w:hAnsi="Times New Roman"/>
                <w:sz w:val="14"/>
                <w:szCs w:val="14"/>
                <w:lang w:eastAsia="ru-RU"/>
              </w:rPr>
              <w:lastRenderedPageBreak/>
              <w:t>продажи права на заключение договоров аренды указанных земельных участков (по пени)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lastRenderedPageBreak/>
              <w:t>46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1 11 05013 05 3000 120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1 11 05025 05 1000 120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1 11 05025 05 2000 120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пени)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49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1 11 05025 05 3000 120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штрафам)</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1 11 05035 05 1000 120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1 11 05035 05 2000 120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пени)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1 11 05035 05 3000 120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штрафам)</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1 11 05035 05 9960 120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1 11 07015 05 1000 120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1 11 07015 05 2000 120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 пени)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1 11 09045 05 0000 120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57</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1 14 01050 05 0000 410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59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1 14 02053 05 1000 440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1 14 02053 05 1000 410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1 14 06013 05 1000 430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1 14 06025 05 1000 430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1 16 07090 05 0000 140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1 17 05050 05 0000 180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2 18 05030 05 9009 150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863</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2 18 05030 05 9967 150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(выплаты по программе "Жилище")</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 xml:space="preserve">Управление образования администрации Богучанского района Красноярского края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1 13 01995 05 9901 130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69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1 13 01995 05 9902 130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1 13 01995 05 9992 130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1 13 02065 05 9991 130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1 13 02995 05 0000 130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73</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lastRenderedPageBreak/>
              <w:t>74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1 16 10032 05 0000 140</w:t>
            </w:r>
          </w:p>
        </w:tc>
        <w:tc>
          <w:tcPr>
            <w:tcW w:w="3115" w:type="pct"/>
            <w:tcBorders>
              <w:top w:val="nil"/>
              <w:left w:val="nil"/>
              <w:bottom w:val="single" w:sz="4" w:space="0" w:color="auto"/>
              <w:right w:val="single" w:sz="4" w:space="0" w:color="auto"/>
            </w:tcBorders>
            <w:shd w:val="clear" w:color="auto" w:fill="FFFFFF" w:themeFill="background1"/>
            <w:vAlign w:val="bottom"/>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1 17 05050 05 1000 180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неналоговые доходы бюджетов муниципальных районов (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2  04 05099 05 9904 150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2 07 05020 05 9904 150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79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2 07 05030 05 9903 150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2 07 05030 05 9904 150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2 18 05030 05 9954 150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5210212, 0227564, 0220075640))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2 18 05030 05 9955 150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(ЦСР4367500, 0110075880))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2 18 05030 05 9956 150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0220074080))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2 18 05030 05 9957 150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0220074090))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85</w:t>
            </w:r>
          </w:p>
        </w:tc>
        <w:tc>
          <w:tcPr>
            <w:tcW w:w="540" w:type="pct"/>
            <w:tcBorders>
              <w:top w:val="nil"/>
              <w:left w:val="nil"/>
              <w:bottom w:val="single" w:sz="4" w:space="0" w:color="auto"/>
              <w:right w:val="nil"/>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2 18 05010 05 9009 150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(за счет средств местного бюджета)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86</w:t>
            </w:r>
          </w:p>
        </w:tc>
        <w:tc>
          <w:tcPr>
            <w:tcW w:w="540" w:type="pct"/>
            <w:tcBorders>
              <w:top w:val="nil"/>
              <w:left w:val="nil"/>
              <w:bottom w:val="single" w:sz="4" w:space="0" w:color="auto"/>
              <w:right w:val="nil"/>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875</w:t>
            </w:r>
          </w:p>
        </w:tc>
        <w:tc>
          <w:tcPr>
            <w:tcW w:w="1176"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2 18 05010 05 9954 150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 xml:space="preserve">Муниципальное казенное учреждение "Муниципальная пожарная часть №1"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87</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880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1 13 01995 05 0000 130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88</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880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880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90</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880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1 17 05050 05 0000 180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91</w:t>
            </w:r>
          </w:p>
        </w:tc>
        <w:tc>
          <w:tcPr>
            <w:tcW w:w="540" w:type="pct"/>
            <w:tcBorders>
              <w:top w:val="nil"/>
              <w:left w:val="nil"/>
              <w:bottom w:val="single" w:sz="4" w:space="0" w:color="auto"/>
              <w:right w:val="single" w:sz="4" w:space="0" w:color="auto"/>
            </w:tcBorders>
            <w:shd w:val="clear" w:color="auto" w:fill="FFFFFF" w:themeFill="background1"/>
            <w:noWrap/>
            <w:vAlign w:val="bottom"/>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880</w:t>
            </w:r>
          </w:p>
        </w:tc>
        <w:tc>
          <w:tcPr>
            <w:tcW w:w="1176" w:type="pct"/>
            <w:tcBorders>
              <w:top w:val="nil"/>
              <w:left w:val="nil"/>
              <w:bottom w:val="single" w:sz="4" w:space="0" w:color="auto"/>
              <w:right w:val="single" w:sz="4" w:space="0" w:color="auto"/>
            </w:tcBorders>
            <w:shd w:val="clear" w:color="auto" w:fill="FFFFFF" w:themeFill="background1"/>
            <w:noWrap/>
            <w:vAlign w:val="bottom"/>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2 18 05030 05 9964 150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w:t>
            </w:r>
          </w:p>
        </w:tc>
        <w:tc>
          <w:tcPr>
            <w:tcW w:w="4831"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bCs/>
                <w:sz w:val="14"/>
                <w:szCs w:val="14"/>
                <w:lang w:eastAsia="ru-RU"/>
              </w:rPr>
            </w:pPr>
            <w:r w:rsidRPr="008311E8">
              <w:rPr>
                <w:rFonts w:ascii="Times New Roman" w:eastAsia="Times New Roman" w:hAnsi="Times New Roman"/>
                <w:bCs/>
                <w:sz w:val="14"/>
                <w:szCs w:val="14"/>
                <w:lang w:eastAsia="ru-RU"/>
              </w:rPr>
              <w:t>финансовое управление администрации Богучанского района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92</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1 13 02995 05 9009 130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 бюджет муниципального района)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93</w:t>
            </w:r>
          </w:p>
        </w:tc>
        <w:tc>
          <w:tcPr>
            <w:tcW w:w="540"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1 13 02995 05 9906 130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1 16 10031 05 0000 140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1 16 10100 05 0000 140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1 16 10100 10 0000 140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1 17 01050 05 0000 180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1 17 05050 05 1000 180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99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2 02 15001 05 0000 150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2 02 15002 05 0000 150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2 02 19999 05 0000 150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дотации бюджетам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 2 02 20299 05 0000 150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890 </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2 02 20302 05 0000 150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2 02 25097 05 0000 150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2 02 25169 05 0000 150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2 02 25210 05 0000 150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Субсидии бюджетам муниципальных образований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2 02 25228 05 0000 150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Субсидии бюджетам муниципальных районов на оснащение объектов спортивной </w:t>
            </w:r>
            <w:r w:rsidRPr="008311E8">
              <w:rPr>
                <w:rFonts w:ascii="Times New Roman" w:eastAsia="Times New Roman" w:hAnsi="Times New Roman"/>
                <w:sz w:val="14"/>
                <w:szCs w:val="14"/>
                <w:lang w:eastAsia="ru-RU"/>
              </w:rPr>
              <w:lastRenderedPageBreak/>
              <w:t>инфраструктуры спортивно-технологическим оборудованием</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lastRenderedPageBreak/>
              <w:t>108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2 02 25304 05 0000 150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109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2 02 25467 05 0000 150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2 02 25497 05 0000 150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2 02 25519 05 0000 150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Субсидия бюджетам муниципальных районов на поддержку отрасли культуры (комплектование книжных фондов муниципальных общедоступных библиотек)</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2 02 25555 05 0000 150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Субсидии бюджетам муниципальных районов на реализацию программ формирования современной городской среды</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2 02 29999 05 1035 150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2 02 29999 05 1036 150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2 02 29999 05 1048 150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2 02 29999 05 1049 150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2 02 29999 05 1060 150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Прочие субсидии бюджетам муниципальных районов (на реализацию мероприятий, направленных на повышение безопасности дорожного движения, за счет средств дорожного фонда Красноярского края)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2 02 29999 05 1598 150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119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2 02 29999 05 2650 150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выполнение требований федеральных стандартов спортивной подготовки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2 02 29999 05 7397 150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2 02 29999 05 7398 150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2 02 29999 05 7412 150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обеспечение первичных мер пожарной безопасности)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2 02 29999 05 7413 150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районам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2 02 29999 05 7418 150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поддержку 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2 02 29999 05 7427 150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обустройство участков улично-дорожной сети вблизи образовательных организаций для обеспечения безопасности дорожного движения)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2 02 29999 05 7430 150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2 02 29999 05 7442 150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2 02 29999 05 7449 150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государственную поддержку комплексного развития муниципальных учреждений культуры и образовательных организаций в области культуры)</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129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2 02 29999 05 7454 150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ХХI веке")</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2 02 29999 05 7456 150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2 02 29999 05 7459 150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софинансирование муниципальных программ формирования современной городской (сельской) среды в поселениях)</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2 02 29999 05 7463 150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организацию (строительство) мест (площадок) накопления отходов потребления и приобретение контейнерного оборудования)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2 02 29999 05 7466 150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lastRenderedPageBreak/>
              <w:t>134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2 02 29999 05 7482 150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2 02 29999 05 7484 150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2 02 29999 05 7488 150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2 02 29999 05 7492 150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реализацию мероприятий, направленных на повышение безопасности дорожного движения)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2 02 29999 05 7494 150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строительство (реконструкцию) объектов размещения отходов)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139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2 02 29999 05 7508 150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2 02 29999 05 7509 150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2 02 29999 05 7553 150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2 02 29999 05 7555 150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районах  (на организацию и проведение акарицидных обработок мест массового отдыха населения)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2 02 29999 05 7563 150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2 02 29999 05 7571 150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2 02 29999 05 7580 150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2 02 29999 05 7607 150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2 02 29999 05 7741 150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2 02 29999 05 7749 150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реализацию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149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2 02 29999 05 7840 150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150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2 02 30024 05 0289 150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151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2 02 30024 05 2438 150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предоставление субсидий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152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 2 02 30024 05 5304 150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153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 2 02 30024 05 7408 150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154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 2 02 30024 05 7409 150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155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2 02 30024 05 7429 150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lastRenderedPageBreak/>
              <w:t>156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2 02 30024 05 7446 150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157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2 02 30024 05 7467 150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158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2 02 30024 05 7513 150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деятельности органов управления системой социальной защиты населения в соответствии с Законом края от 20 декабря 2005 года № 17-4294)</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159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2 02 30024 05 7514 150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2 02 30024 05 7517 150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2 02 30024 05 7518 150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отлову и содержанию безнадзорных животных)</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2 02 30024 05 7519 150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2 02 30024 05 7552 150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2 02 30024 05 7554 150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2 02 30024 05 7564 150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2 02 30024 05 7566 150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2 02 30024 05 7570 150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2 02 30024 05 7577 150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169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2 02 30024 05 7587 150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2 02 30024 05 7588 150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2 02 30024 05 7601 150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 2 02 30024 05 7604 150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 2 02 30024 05 7649 150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2 02 30029 05 0000 150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2 02 35120 05 0000 150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2 02 35118 05 0000 150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Субвенции бюджетам муниципальных районов на осуществление первичного воинского </w:t>
            </w:r>
            <w:r w:rsidRPr="008311E8">
              <w:rPr>
                <w:rFonts w:ascii="Times New Roman" w:eastAsia="Times New Roman" w:hAnsi="Times New Roman"/>
                <w:sz w:val="14"/>
                <w:szCs w:val="14"/>
                <w:lang w:eastAsia="ru-RU"/>
              </w:rPr>
              <w:lastRenderedPageBreak/>
              <w:t>учета на территориях, где отсутствуют военные комиссариаты</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lastRenderedPageBreak/>
              <w:t>177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2 02 35469 05 0000 150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Субвенции бюджетам муниципальных районов и городских округов на проведение Всероссийской переписи населения 2020 года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2 02 40014 05 0000 150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179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2 02 45303 05 0000 150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2 02 45519 05 0000 150</w:t>
            </w:r>
          </w:p>
        </w:tc>
        <w:tc>
          <w:tcPr>
            <w:tcW w:w="3115" w:type="pct"/>
            <w:tcBorders>
              <w:top w:val="nil"/>
              <w:left w:val="nil"/>
              <w:bottom w:val="single" w:sz="4" w:space="0" w:color="auto"/>
              <w:right w:val="single" w:sz="4" w:space="0" w:color="auto"/>
            </w:tcBorders>
            <w:shd w:val="clear" w:color="auto" w:fill="FFFFFF" w:themeFill="background1"/>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Межбюджетные трансферты, передаваемые бюджетам муниципальных районов на поддержку отрасли культуры (поддержка лучших сельских учреждений культуры)</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2 02 49999 05 9009 150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межбюджетные трансферты, передаваемые бюджетам муниципальных районов (из бюджетов поселений за счет собственных средств)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2 02 49999 05 5853 150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межбюджетные трансферты, передаваемые бюджетам мун6иципальных районов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2 02 49999 05 7402 150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вызванной 2019 nCoV)</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2 02 49999 05 7424 150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2 02 49999 05 5519 150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государственную поддержку отрасли культуры (поддержка лучших сельских учреждений культуры))</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2 02 49999 05 7745 150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2 08 05000 05 0000 150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 xml:space="preserve">2 18 35118 05 0000 150 </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189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2 18 60010 05 0000 150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2 18 60010 05 7514 150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выполнение государственных полномочий по созданию и обеспечению деятельности административных комиссий)</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2 18 60010 05 7412 150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192</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2 18 60010 05 7508 150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за счет средств дорожного фонда Красноярского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193</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2 18 60010 05 7509 150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194</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2 19 25020 05 0000 150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195</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2 19 25097 05 0000 150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196</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2 19 25064 05 0000 150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197</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2 19 35118 05 0000 150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198</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2 19 35120 05 0000 150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199</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2 19 35543 05 0000 150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200</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2 19 60010 05 0000 150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311E8" w:rsidRPr="008311E8" w:rsidTr="008311E8">
        <w:trPr>
          <w:trHeight w:val="20"/>
        </w:trPr>
        <w:tc>
          <w:tcPr>
            <w:tcW w:w="169" w:type="pct"/>
            <w:tcBorders>
              <w:top w:val="nil"/>
              <w:left w:val="single" w:sz="4" w:space="0" w:color="auto"/>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201</w:t>
            </w:r>
          </w:p>
        </w:tc>
        <w:tc>
          <w:tcPr>
            <w:tcW w:w="540"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890</w:t>
            </w:r>
          </w:p>
        </w:tc>
        <w:tc>
          <w:tcPr>
            <w:tcW w:w="1176" w:type="pct"/>
            <w:tcBorders>
              <w:top w:val="nil"/>
              <w:left w:val="nil"/>
              <w:bottom w:val="single" w:sz="4" w:space="0" w:color="auto"/>
              <w:right w:val="single" w:sz="4" w:space="0" w:color="auto"/>
            </w:tcBorders>
            <w:shd w:val="clear" w:color="auto" w:fill="FFFFFF" w:themeFill="background1"/>
            <w:noWrap/>
            <w:vAlign w:val="center"/>
            <w:hideMark/>
          </w:tcPr>
          <w:p w:rsidR="008311E8" w:rsidRPr="008311E8" w:rsidRDefault="008311E8" w:rsidP="008311E8">
            <w:pPr>
              <w:spacing w:after="0" w:line="240" w:lineRule="auto"/>
              <w:jc w:val="center"/>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2 19 60010 05 9911 150</w:t>
            </w:r>
          </w:p>
        </w:tc>
        <w:tc>
          <w:tcPr>
            <w:tcW w:w="3115" w:type="pct"/>
            <w:tcBorders>
              <w:top w:val="nil"/>
              <w:left w:val="nil"/>
              <w:bottom w:val="single" w:sz="4" w:space="0" w:color="auto"/>
              <w:right w:val="single" w:sz="4" w:space="0" w:color="auto"/>
            </w:tcBorders>
            <w:shd w:val="clear" w:color="auto" w:fill="FFFFFF" w:themeFill="background1"/>
            <w:vAlign w:val="center"/>
            <w:hideMark/>
          </w:tcPr>
          <w:p w:rsidR="008311E8" w:rsidRPr="008311E8" w:rsidRDefault="008311E8" w:rsidP="008311E8">
            <w:pPr>
              <w:spacing w:after="0" w:line="240" w:lineRule="auto"/>
              <w:rPr>
                <w:rFonts w:ascii="Times New Roman" w:eastAsia="Times New Roman" w:hAnsi="Times New Roman"/>
                <w:sz w:val="14"/>
                <w:szCs w:val="14"/>
                <w:lang w:eastAsia="ru-RU"/>
              </w:rPr>
            </w:pPr>
            <w:r w:rsidRPr="008311E8">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B961AF" w:rsidRPr="00AC595D" w:rsidRDefault="00B961AF" w:rsidP="00AC595D">
      <w:pPr>
        <w:spacing w:after="0" w:line="240" w:lineRule="auto"/>
        <w:rPr>
          <w:rFonts w:ascii="Times New Roman" w:eastAsia="Times New Roman" w:hAnsi="Times New Roman"/>
          <w:sz w:val="20"/>
          <w:szCs w:val="20"/>
          <w:lang w:val="en-US" w:eastAsia="ru-RU"/>
        </w:rPr>
      </w:pPr>
    </w:p>
    <w:tbl>
      <w:tblPr>
        <w:tblW w:w="5000" w:type="pct"/>
        <w:tblLook w:val="04A0"/>
      </w:tblPr>
      <w:tblGrid>
        <w:gridCol w:w="9428"/>
      </w:tblGrid>
      <w:tr w:rsidR="00AC595D" w:rsidRPr="00AC595D" w:rsidTr="00AC595D">
        <w:trPr>
          <w:trHeight w:val="20"/>
        </w:trPr>
        <w:tc>
          <w:tcPr>
            <w:tcW w:w="5000" w:type="pct"/>
            <w:tcBorders>
              <w:top w:val="nil"/>
              <w:left w:val="nil"/>
              <w:right w:val="nil"/>
            </w:tcBorders>
            <w:shd w:val="clear" w:color="auto" w:fill="auto"/>
            <w:vAlign w:val="bottom"/>
            <w:hideMark/>
          </w:tcPr>
          <w:p w:rsidR="00AC595D" w:rsidRPr="00AC595D" w:rsidRDefault="00AC595D" w:rsidP="00AC595D">
            <w:pPr>
              <w:spacing w:after="0" w:line="240" w:lineRule="auto"/>
              <w:jc w:val="right"/>
              <w:rPr>
                <w:rFonts w:ascii="Times New Roman" w:eastAsia="Times New Roman" w:hAnsi="Times New Roman"/>
                <w:sz w:val="18"/>
                <w:szCs w:val="18"/>
                <w:lang w:eastAsia="ru-RU"/>
              </w:rPr>
            </w:pPr>
            <w:r w:rsidRPr="00AC595D">
              <w:rPr>
                <w:rFonts w:ascii="Times New Roman" w:eastAsia="Times New Roman" w:hAnsi="Times New Roman"/>
                <w:sz w:val="18"/>
                <w:szCs w:val="18"/>
                <w:lang w:eastAsia="ru-RU"/>
              </w:rPr>
              <w:t>Приложение №3 к решению</w:t>
            </w:r>
            <w:r w:rsidRPr="00AC595D">
              <w:rPr>
                <w:rFonts w:ascii="Times New Roman" w:eastAsia="Times New Roman" w:hAnsi="Times New Roman"/>
                <w:sz w:val="18"/>
                <w:szCs w:val="18"/>
                <w:lang w:eastAsia="ru-RU"/>
              </w:rPr>
              <w:br/>
              <w:t>Богучанского районного Совета депутатов</w:t>
            </w:r>
            <w:r w:rsidRPr="00AC595D">
              <w:rPr>
                <w:rFonts w:ascii="Times New Roman" w:eastAsia="Times New Roman" w:hAnsi="Times New Roman"/>
                <w:sz w:val="18"/>
                <w:szCs w:val="18"/>
                <w:lang w:eastAsia="ru-RU"/>
              </w:rPr>
              <w:br/>
              <w:t>от 06 ноября 2020 года №3/1-11</w:t>
            </w:r>
          </w:p>
          <w:p w:rsidR="00AC595D" w:rsidRDefault="00AC595D" w:rsidP="00AC595D">
            <w:pPr>
              <w:spacing w:after="0" w:line="240" w:lineRule="auto"/>
              <w:jc w:val="right"/>
              <w:rPr>
                <w:rFonts w:ascii="Times New Roman" w:eastAsia="Times New Roman" w:hAnsi="Times New Roman"/>
                <w:sz w:val="18"/>
                <w:szCs w:val="18"/>
                <w:lang w:val="en-US" w:eastAsia="ru-RU"/>
              </w:rPr>
            </w:pPr>
            <w:r w:rsidRPr="00AC595D">
              <w:rPr>
                <w:rFonts w:ascii="Times New Roman" w:eastAsia="Times New Roman" w:hAnsi="Times New Roman"/>
                <w:sz w:val="18"/>
                <w:szCs w:val="18"/>
                <w:lang w:eastAsia="ru-RU"/>
              </w:rPr>
              <w:t>Приложение 4 к решению</w:t>
            </w:r>
            <w:r w:rsidRPr="00AC595D">
              <w:rPr>
                <w:rFonts w:ascii="Times New Roman" w:eastAsia="Times New Roman" w:hAnsi="Times New Roman"/>
                <w:sz w:val="18"/>
                <w:szCs w:val="18"/>
                <w:lang w:eastAsia="ru-RU"/>
              </w:rPr>
              <w:br/>
              <w:t>Богучанского районного Совета депутатов</w:t>
            </w:r>
            <w:r w:rsidRPr="00AC595D">
              <w:rPr>
                <w:rFonts w:ascii="Times New Roman" w:eastAsia="Times New Roman" w:hAnsi="Times New Roman"/>
                <w:sz w:val="18"/>
                <w:szCs w:val="18"/>
                <w:lang w:eastAsia="ru-RU"/>
              </w:rPr>
              <w:br/>
              <w:t>от 25 декабря 2019 года №44/1-298</w:t>
            </w:r>
          </w:p>
          <w:p w:rsidR="00AC595D" w:rsidRPr="00AC595D" w:rsidRDefault="00AC595D" w:rsidP="00AC595D">
            <w:pPr>
              <w:spacing w:after="0" w:line="240" w:lineRule="auto"/>
              <w:jc w:val="right"/>
              <w:rPr>
                <w:rFonts w:ascii="Times New Roman" w:eastAsia="Times New Roman" w:hAnsi="Times New Roman"/>
                <w:sz w:val="18"/>
                <w:szCs w:val="18"/>
                <w:lang w:val="en-US" w:eastAsia="ru-RU"/>
              </w:rPr>
            </w:pPr>
          </w:p>
          <w:p w:rsidR="00AC595D" w:rsidRPr="00AC595D" w:rsidRDefault="00AC595D" w:rsidP="00AC595D">
            <w:pPr>
              <w:spacing w:after="0" w:line="240" w:lineRule="auto"/>
              <w:jc w:val="center"/>
              <w:rPr>
                <w:rFonts w:ascii="Times New Roman" w:eastAsia="Times New Roman" w:hAnsi="Times New Roman"/>
                <w:sz w:val="18"/>
                <w:szCs w:val="18"/>
                <w:lang w:eastAsia="ru-RU"/>
              </w:rPr>
            </w:pPr>
            <w:r w:rsidRPr="00AC595D">
              <w:rPr>
                <w:rFonts w:ascii="Times New Roman" w:eastAsia="Times New Roman" w:hAnsi="Times New Roman"/>
                <w:sz w:val="20"/>
                <w:szCs w:val="18"/>
                <w:lang w:eastAsia="ru-RU"/>
              </w:rPr>
              <w:t>Доходы районного бюджета на 2020 год и плановый период 2021-2022 годов</w:t>
            </w:r>
          </w:p>
        </w:tc>
      </w:tr>
    </w:tbl>
    <w:p w:rsid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2808"/>
        <w:gridCol w:w="424"/>
        <w:gridCol w:w="386"/>
        <w:gridCol w:w="386"/>
        <w:gridCol w:w="563"/>
        <w:gridCol w:w="386"/>
        <w:gridCol w:w="493"/>
        <w:gridCol w:w="424"/>
        <w:gridCol w:w="1186"/>
        <w:gridCol w:w="1186"/>
        <w:gridCol w:w="1186"/>
      </w:tblGrid>
      <w:tr w:rsidR="00AC595D" w:rsidRPr="00AC595D" w:rsidTr="00AC595D">
        <w:trPr>
          <w:trHeight w:val="20"/>
        </w:trPr>
        <w:tc>
          <w:tcPr>
            <w:tcW w:w="2078" w:type="pct"/>
            <w:tcBorders>
              <w:top w:val="nil"/>
              <w:left w:val="nil"/>
              <w:bottom w:val="nil"/>
              <w:right w:val="nil"/>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168" w:type="pct"/>
            <w:tcBorders>
              <w:top w:val="nil"/>
              <w:left w:val="nil"/>
              <w:bottom w:val="nil"/>
              <w:right w:val="nil"/>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236" w:type="pct"/>
            <w:tcBorders>
              <w:top w:val="nil"/>
              <w:left w:val="nil"/>
              <w:bottom w:val="nil"/>
              <w:right w:val="nil"/>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214" w:type="pct"/>
            <w:tcBorders>
              <w:top w:val="nil"/>
              <w:left w:val="nil"/>
              <w:bottom w:val="nil"/>
              <w:right w:val="nil"/>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196" w:type="pct"/>
            <w:tcBorders>
              <w:top w:val="nil"/>
              <w:left w:val="nil"/>
              <w:bottom w:val="nil"/>
              <w:right w:val="nil"/>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p>
        </w:tc>
        <w:tc>
          <w:tcPr>
            <w:tcW w:w="562" w:type="pct"/>
            <w:tcBorders>
              <w:top w:val="nil"/>
              <w:left w:val="nil"/>
              <w:bottom w:val="nil"/>
              <w:right w:val="nil"/>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562" w:type="pct"/>
            <w:tcBorders>
              <w:top w:val="nil"/>
              <w:left w:val="nil"/>
              <w:bottom w:val="nil"/>
              <w:right w:val="nil"/>
            </w:tcBorders>
            <w:shd w:val="clear" w:color="auto" w:fill="auto"/>
            <w:noWrap/>
            <w:vAlign w:val="center"/>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p>
        </w:tc>
        <w:tc>
          <w:tcPr>
            <w:tcW w:w="562" w:type="pct"/>
            <w:tcBorders>
              <w:top w:val="nil"/>
              <w:left w:val="nil"/>
              <w:bottom w:val="nil"/>
              <w:right w:val="nil"/>
            </w:tcBorders>
            <w:shd w:val="clear" w:color="auto" w:fill="auto"/>
            <w:noWrap/>
            <w:vAlign w:val="center"/>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(в рублях)</w:t>
            </w:r>
          </w:p>
        </w:tc>
      </w:tr>
      <w:tr w:rsidR="00AC595D" w:rsidRPr="00AC595D" w:rsidTr="00AC595D">
        <w:trPr>
          <w:trHeight w:val="161"/>
        </w:trPr>
        <w:tc>
          <w:tcPr>
            <w:tcW w:w="20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Наименование кода классификации доходов бюджета</w:t>
            </w:r>
          </w:p>
        </w:tc>
        <w:tc>
          <w:tcPr>
            <w:tcW w:w="1235"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Код классификации доходов бюджета</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2020 год</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2021 год</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2022 год</w:t>
            </w:r>
          </w:p>
        </w:tc>
      </w:tr>
      <w:tr w:rsidR="00AC595D" w:rsidRPr="00AC595D" w:rsidTr="00AC595D">
        <w:trPr>
          <w:trHeight w:val="161"/>
        </w:trPr>
        <w:tc>
          <w:tcPr>
            <w:tcW w:w="2078" w:type="pct"/>
            <w:vMerge/>
            <w:tcBorders>
              <w:top w:val="single" w:sz="4" w:space="0" w:color="auto"/>
              <w:left w:val="single" w:sz="4" w:space="0" w:color="auto"/>
              <w:bottom w:val="single" w:sz="4" w:space="0" w:color="auto"/>
              <w:right w:val="single" w:sz="4" w:space="0" w:color="auto"/>
            </w:tcBorders>
            <w:vAlign w:val="center"/>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p>
        </w:tc>
        <w:tc>
          <w:tcPr>
            <w:tcW w:w="1235" w:type="pct"/>
            <w:gridSpan w:val="7"/>
            <w:vMerge/>
            <w:tcBorders>
              <w:top w:val="single" w:sz="4" w:space="0" w:color="auto"/>
              <w:left w:val="single" w:sz="4" w:space="0" w:color="auto"/>
              <w:bottom w:val="single" w:sz="4" w:space="0" w:color="auto"/>
              <w:right w:val="single" w:sz="4" w:space="0" w:color="auto"/>
            </w:tcBorders>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p>
        </w:tc>
      </w:tr>
      <w:tr w:rsidR="00AC595D" w:rsidRPr="00AC595D" w:rsidTr="00AC595D">
        <w:trPr>
          <w:trHeight w:val="20"/>
        </w:trPr>
        <w:tc>
          <w:tcPr>
            <w:tcW w:w="2078" w:type="pct"/>
            <w:vMerge/>
            <w:tcBorders>
              <w:top w:val="single" w:sz="4" w:space="0" w:color="auto"/>
              <w:left w:val="single" w:sz="4" w:space="0" w:color="auto"/>
              <w:bottom w:val="single" w:sz="4" w:space="0" w:color="auto"/>
              <w:right w:val="single" w:sz="4" w:space="0" w:color="auto"/>
            </w:tcBorders>
            <w:vAlign w:val="center"/>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код главного администратора</w:t>
            </w:r>
          </w:p>
        </w:tc>
        <w:tc>
          <w:tcPr>
            <w:tcW w:w="140" w:type="pct"/>
            <w:tcBorders>
              <w:top w:val="nil"/>
              <w:left w:val="nil"/>
              <w:bottom w:val="single" w:sz="4" w:space="0" w:color="auto"/>
              <w:right w:val="single" w:sz="4" w:space="0" w:color="auto"/>
            </w:tcBorders>
            <w:shd w:val="clear" w:color="auto" w:fill="auto"/>
            <w:textDirection w:val="btLr"/>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код группы</w:t>
            </w:r>
          </w:p>
        </w:tc>
        <w:tc>
          <w:tcPr>
            <w:tcW w:w="140" w:type="pct"/>
            <w:tcBorders>
              <w:top w:val="nil"/>
              <w:left w:val="nil"/>
              <w:bottom w:val="single" w:sz="4" w:space="0" w:color="auto"/>
              <w:right w:val="single" w:sz="4" w:space="0" w:color="auto"/>
            </w:tcBorders>
            <w:shd w:val="clear" w:color="auto" w:fill="auto"/>
            <w:textDirection w:val="btLr"/>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код подгруппы</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код статьи и подстатьи</w:t>
            </w:r>
          </w:p>
        </w:tc>
        <w:tc>
          <w:tcPr>
            <w:tcW w:w="140" w:type="pct"/>
            <w:tcBorders>
              <w:top w:val="nil"/>
              <w:left w:val="nil"/>
              <w:bottom w:val="single" w:sz="4" w:space="0" w:color="auto"/>
              <w:right w:val="single" w:sz="4" w:space="0" w:color="auto"/>
            </w:tcBorders>
            <w:shd w:val="clear" w:color="auto" w:fill="auto"/>
            <w:textDirection w:val="btLr"/>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код элемента</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код группы подвида</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код аналитической группы подвида</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1</w:t>
            </w:r>
          </w:p>
        </w:tc>
        <w:tc>
          <w:tcPr>
            <w:tcW w:w="168" w:type="pct"/>
            <w:tcBorders>
              <w:top w:val="nil"/>
              <w:left w:val="nil"/>
              <w:bottom w:val="single" w:sz="4" w:space="0" w:color="auto"/>
              <w:right w:val="single" w:sz="4" w:space="0" w:color="auto"/>
            </w:tcBorders>
            <w:shd w:val="clear" w:color="auto" w:fill="auto"/>
            <w:noWrap/>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w:t>
            </w:r>
          </w:p>
        </w:tc>
        <w:tc>
          <w:tcPr>
            <w:tcW w:w="140" w:type="pct"/>
            <w:tcBorders>
              <w:top w:val="nil"/>
              <w:left w:val="nil"/>
              <w:bottom w:val="single" w:sz="4" w:space="0" w:color="auto"/>
              <w:right w:val="single" w:sz="4" w:space="0" w:color="auto"/>
            </w:tcBorders>
            <w:shd w:val="clear" w:color="auto" w:fill="auto"/>
            <w:noWrap/>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w:t>
            </w:r>
          </w:p>
        </w:tc>
        <w:tc>
          <w:tcPr>
            <w:tcW w:w="236" w:type="pct"/>
            <w:tcBorders>
              <w:top w:val="nil"/>
              <w:left w:val="nil"/>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w:t>
            </w:r>
          </w:p>
        </w:tc>
        <w:tc>
          <w:tcPr>
            <w:tcW w:w="140" w:type="pct"/>
            <w:tcBorders>
              <w:top w:val="nil"/>
              <w:left w:val="nil"/>
              <w:bottom w:val="single" w:sz="4" w:space="0" w:color="auto"/>
              <w:right w:val="single" w:sz="4" w:space="0" w:color="auto"/>
            </w:tcBorders>
            <w:shd w:val="clear" w:color="auto" w:fill="auto"/>
            <w:noWrap/>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w:t>
            </w:r>
          </w:p>
        </w:tc>
        <w:tc>
          <w:tcPr>
            <w:tcW w:w="214" w:type="pct"/>
            <w:tcBorders>
              <w:top w:val="nil"/>
              <w:left w:val="nil"/>
              <w:bottom w:val="single" w:sz="4" w:space="0" w:color="auto"/>
              <w:right w:val="single" w:sz="4" w:space="0" w:color="auto"/>
            </w:tcBorders>
            <w:shd w:val="clear" w:color="auto" w:fill="auto"/>
            <w:noWrap/>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w:t>
            </w:r>
          </w:p>
        </w:tc>
        <w:tc>
          <w:tcPr>
            <w:tcW w:w="196" w:type="pct"/>
            <w:tcBorders>
              <w:top w:val="nil"/>
              <w:left w:val="nil"/>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w:t>
            </w:r>
          </w:p>
        </w:tc>
        <w:tc>
          <w:tcPr>
            <w:tcW w:w="562" w:type="pct"/>
            <w:tcBorders>
              <w:top w:val="nil"/>
              <w:left w:val="nil"/>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w:t>
            </w:r>
          </w:p>
        </w:tc>
        <w:tc>
          <w:tcPr>
            <w:tcW w:w="562" w:type="pct"/>
            <w:tcBorders>
              <w:top w:val="nil"/>
              <w:left w:val="nil"/>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w:t>
            </w:r>
          </w:p>
        </w:tc>
        <w:tc>
          <w:tcPr>
            <w:tcW w:w="562" w:type="pct"/>
            <w:tcBorders>
              <w:top w:val="nil"/>
              <w:left w:val="nil"/>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НАЛОГОВЫЕ И НЕНАЛОГОВЫЕ ДОХОДЫ</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554 433 032,00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563 806 790,00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578 378 010,00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НАЛОГИ НА ПРИБЫЛЬ, ДОХОДЫ</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364 170 000,00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378 668 000,00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395 445 720,00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НА ПРИБЫЛЬ ОРГАНИЗАЦИЙ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17 470 000,00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18 100 000,00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20 455 000,00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17 470 000,00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18 100 000,00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20 455 000,00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01012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17 470 000,00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18 100 000,00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20 455 000,00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НА ДОХОДЫ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346 700 000,00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360 568 000,00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374 990 720,00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335 386 800,00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348 808 200,00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362 760 220,00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02020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546 000,00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567 800,00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590 500,00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02030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967 200,00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1 000 000,00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1 040 000,00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гражданами,осуществляющимим трудовую деятельность по найму у физических лиц на основании патента в соответствии со статьей 227.1 Налогового кодекса РФ</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02040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9 800 000,00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10 192 000,00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10 600 000,00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НАЛОГИ НА ТОВАРЫ (РАБОТЫ, УСЛУГИ), РЕАЛИЗУЕМЫЕ НА ТЕРРИТОРИИ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36 800,00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38 200,00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39 700,00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Акцизы по подакцизным товарам (продукции), производимым на территории РФ</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36 800,00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38 200,00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39 700,00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02230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18 300,00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02240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02250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22 000,00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22 900,00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23 600,00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02260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-2 300,00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НАЛОГИ НА СОВОКУПНЫЙ ДОХОД</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93 962 800,00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81 443 100,00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77 801 500,00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взимаемый в связи с применением упрощенной системы налогообложения</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66 100 900,00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74 296 400,00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77 549 700,00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взимаемый с налогоплательщиков, выбравших в качестве объекта налогообложения доходы</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48 177 900,00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52 131 300,00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53 264 600,00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взимаемый с налогоплательщиков, выбравших в качестве объекта налогообложения доходы</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01011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48 177 900,00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52 131 300,00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53 264 600,00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01020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17 923 000,00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22 165 100,00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24 285 100,00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02021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17 923 000,00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22 165 100,00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24 285 100,00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jc w:val="both"/>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27 620 300,00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6 900 000,00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27 620 300,00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6 900 000,00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Единый сельскохозяйственный налог</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1 700,00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1 800,00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Единый сельскохозяйственный налог</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1 700,00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1 800,00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04000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240 000,00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245 000,00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04020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240 000,00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245 000,00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НАЛОГИ НА ИМУЩЕСТВО</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726 500,00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755 600,00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785 900,00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Налог на имущество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1 200,00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1 200,00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Земельный налог</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725 500,00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754 500,00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784 700,00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Земельный налог с организаций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06030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449 500,00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467 500,00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486 200,00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06033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449 500,00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467 500,00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486 200,00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Земельный налог с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06040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276 000,00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287 000,00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298 500,00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06043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276 000,00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287 000,00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298 500,00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ГОСУДАРСТВЕННАЯ ПОШЛИНА</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08</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5 330 000,00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5 530 000,00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5 730 000,00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08</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5 300 000,00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5 500 000,00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5 700 000,00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08</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5 300 000,00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5 500 000,00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5 700 000,00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Государственная пошлина за выдачу разрешения на установку рекламной конструкции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08</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07150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55 455 226,00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56 795 226,00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58 255 226,00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55 379 916,00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56 789 916,00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58 249 916,00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35 170 000,00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36 580 000,00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38 040 000,00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05013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35 170 000,00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36 580 000,00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38 040 000,00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05020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05025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20 009 916,00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20 009 916,00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20 009 916,00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84 157,00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84 157,00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84 157,00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19 925 759,00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19 925 759,00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19 925 759,00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07000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07010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07015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AC595D">
              <w:rPr>
                <w:rFonts w:ascii="Times New Roman" w:eastAsia="Times New Roman" w:hAnsi="Times New Roman"/>
                <w:bCs/>
                <w:sz w:val="14"/>
                <w:szCs w:val="14"/>
                <w:lang w:eastAsia="ru-RU"/>
              </w:rPr>
              <w:lastRenderedPageBreak/>
              <w:t>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863</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09000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5 310,00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5 310,00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5 310,00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11</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09040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5 310,00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5 310,00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5 310,00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09045</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5 310,00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5 310,00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5 310,00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ПЛАТЕЖИ ПРИ ПОЛЬЗОВАНИИ ПРИРОДНЫМИ РЕСУРСАМИ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1 040 400,00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1 082 000,00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1 125 300,00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Плата за негативное воздействие на окружающую среду</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1 040 400,00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1 082 000,00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1 125 300,00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676 000,00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703 000,00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Плата за выбросы загрязняющих веществ в водные объекты</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40 400,00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42 000,00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43 300,00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Плата за размещение отходов производства и потребления</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01040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364 000,00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379 000,00</w:t>
            </w:r>
          </w:p>
        </w:tc>
      </w:tr>
      <w:tr w:rsidR="00AC595D" w:rsidRPr="00AC595D" w:rsidTr="00AC595D">
        <w:trPr>
          <w:trHeight w:val="20"/>
        </w:trPr>
        <w:tc>
          <w:tcPr>
            <w:tcW w:w="2078" w:type="pct"/>
            <w:tcBorders>
              <w:top w:val="nil"/>
              <w:left w:val="single" w:sz="4" w:space="0" w:color="000000"/>
              <w:bottom w:val="single" w:sz="4" w:space="0" w:color="000000"/>
              <w:right w:val="single" w:sz="4" w:space="0" w:color="000000"/>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Плата за размещение отходов производства</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01041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364 000,00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379 000,00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ОКАЗАНИЯ ПЛАТНЫХ УСЛУГ (РАБОТ) И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24 511 136,00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35 447 394,00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35 447 394,00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оказаниы платных услуг (работ)</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23 310 261,00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34 271 081,00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34 271 081,00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доходы от оказания платных услуг (работ)</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01990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23 310 261,00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34 271 081,00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34 271 081,00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23 310 261,00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34 271 081,00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34 271 081,00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856</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880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3 010 145,00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3 010 145,00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3 010 145,00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9902</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16 376 923,00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25 760 936,00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25 760 936,00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9992</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3 923 193,00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5 500 000,00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5 500 000,00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1 200 875,00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1 176 313,00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1 176 313,00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02060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1 176 313,00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1 176 313,00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1 176 313,00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1 176 313,00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1 176 313,00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1 176 313,00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9991</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1 176 313,00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1 176 313,00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1 176 313,00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доходы от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02990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24 562,00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доходы от компенсации затрат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02995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24 562,00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доходы от компенсации затрат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02995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9963</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24 562,00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ПРОДАЖИ МАТЕРИАЛЬНЫХ И НЕМАТЕРИАЛЬНЫХ АКТИВОВ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6 859 870,00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2 329 870,00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2 029 870,00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xml:space="preserve">Доходы от реализации имущества, находящегося в государственной и </w:t>
            </w:r>
            <w:r w:rsidRPr="00AC595D">
              <w:rPr>
                <w:rFonts w:ascii="Times New Roman" w:eastAsia="Times New Roman" w:hAnsi="Times New Roman"/>
                <w:bCs/>
                <w:sz w:val="14"/>
                <w:szCs w:val="14"/>
                <w:lang w:eastAsia="ru-RU"/>
              </w:rPr>
              <w:lastRenderedPageBreak/>
              <w:t>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4 830 000,00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02050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4 830 000,00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02053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4 830 000,00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продажи земельных участков, находящихся в государственной и муниципальной собственности</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2 029 870,00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2 029 870,00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2 029 870,00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06010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2 029 870,00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2 029 870,00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2 029 870,00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06013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2 029 870,00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2 029 870,00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2 029 870,00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06020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06025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ШТРАФЫ, САНКЦИИ, ВОЗМЕЩЕНИЕ УЩЕРБА</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2 340 300,00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1 717 400,00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1 717 400,00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665 000,00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665 000,00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01060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100 000,00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439</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01063</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01080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w:t>
            </w:r>
            <w:r w:rsidRPr="00AC595D">
              <w:rPr>
                <w:rFonts w:ascii="Times New Roman" w:eastAsia="Times New Roman" w:hAnsi="Times New Roman"/>
                <w:sz w:val="14"/>
                <w:szCs w:val="14"/>
                <w:lang w:eastAsia="ru-RU"/>
              </w:rPr>
              <w:lastRenderedPageBreak/>
              <w:t>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439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01083</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01120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550 000,00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439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01123</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550 000,00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07090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187 990,00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187 990,00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187 990,00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07090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187 990,00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187 990,00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187 990,00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07090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187 990,00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187 990,00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187 990,00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10100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179 300,00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179 300,00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179 300,00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10100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179 300,00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179 300,00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179 300,00</w:t>
            </w:r>
          </w:p>
        </w:tc>
      </w:tr>
      <w:tr w:rsidR="00AC595D" w:rsidRPr="00AC595D" w:rsidTr="00AC595D">
        <w:trPr>
          <w:trHeight w:val="20"/>
        </w:trPr>
        <w:tc>
          <w:tcPr>
            <w:tcW w:w="207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16</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10120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1 073 010,00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685 110,00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685 110,00</w:t>
            </w:r>
          </w:p>
        </w:tc>
      </w:tr>
      <w:tr w:rsidR="00AC595D" w:rsidRPr="00AC595D" w:rsidTr="00AC595D">
        <w:trPr>
          <w:trHeight w:val="20"/>
        </w:trPr>
        <w:tc>
          <w:tcPr>
            <w:tcW w:w="207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10123</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1 073 010,00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685 110,00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685 110,00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неналоговые доходы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17</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неналоговые доходы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05050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неналоговые доходы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05050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БЕЗВОЗМЕЗДНЫЕ ПОСТУПЛЕНИЯ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1 724 492 690,47</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1 543 097 786,73</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1 499 658 410,57</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1 727 343 014,81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1 493 489 786,73</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1 497 050 410,57</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Дотации бюджетам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576 184 700,00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454 846 800,00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454 846 800,00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Дотации на выравнивание бюджетной обеспеченности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568 558 500,00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454 846 800,00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454 846 800,00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568 558 500,00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454 846 800,00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454 846 800,00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Дотации бюджетам на поддержку мер по обеспечению сбалансированности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15002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7 626 200,00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15002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7 626 200,00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Субсидии бюджетам субъектов Российской Федерации и муниципальных образований (межбюджетные субсидии)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157 558 981,69</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60 060 436,73</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63 322 460,57</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25169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2 809 349,98</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1 465 688,48</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7 634 202,75</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25169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2 809 349,98</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1 465 688,48</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7 634 202,75</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25210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5 792 450,00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2 844 692,55</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образований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25210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5 792 450,00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2 844 692,55</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25304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000000" w:fill="FFFF00"/>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14 439 503,00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25304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14 439 503,00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521 200,00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3 000 000,00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1 763 004,00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521 200,00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3 000 000,00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1 763 004,00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Субсидии бюджетам на реализацию мероприятий по обеспечению жильем молодых семей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1 857 895,20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2 084 946,25</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2 065 709,27</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1 857 895,20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2 084 946,25</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2 065 709,27</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Субсидия бюджетам на поддержку отрасли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Субсидия бюджетам муниципальных районов на поддержку отрасли культуры (комплектование книжных фондов муниципальных общедоступных библиотек)</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Субсидии бюджетам муниципальных образований на предоставление социальных выплат молодым семьям на приобретение (строительство) жилья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Субсидия бюджетам на развитие отрасли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25558</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25558</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nil"/>
              <w:bottom w:val="nil"/>
              <w:right w:val="nil"/>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субсидии</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137 931 033,51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47 717 352,00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49 014 852,00</w:t>
            </w:r>
          </w:p>
        </w:tc>
      </w:tr>
      <w:tr w:rsidR="00AC595D" w:rsidRPr="00AC595D" w:rsidTr="00AC595D">
        <w:trPr>
          <w:trHeight w:val="20"/>
        </w:trPr>
        <w:tc>
          <w:tcPr>
            <w:tcW w:w="20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субсидии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137 931 033,51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47 717 352,00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49 014 852,00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1021</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1031</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1040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1043</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1044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Средства на повышение размеров оплаты труда методистов муниципальных </w:t>
            </w:r>
            <w:r w:rsidRPr="00AC595D">
              <w:rPr>
                <w:rFonts w:ascii="Times New Roman" w:eastAsia="Times New Roman" w:hAnsi="Times New Roman"/>
                <w:sz w:val="14"/>
                <w:szCs w:val="14"/>
                <w:lang w:eastAsia="ru-RU"/>
              </w:rPr>
              <w:lastRenderedPageBreak/>
              <w:t>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непрограммных расходов отдельных органов исполнительной власти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1045</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 xml:space="preserve">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непрограммных расходов отдельных органов исполнительной власти </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1046</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1035</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2 246 500,00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1036</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21 094 100,00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1048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4 780 100,00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1049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29 164 700,00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Прочие субсидии бюджетам муниципальных районов (на реализацию мероприятий, направленных на повышение безопасности дорожного движения, за счет средств дорожного фонда Красноярского края) </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1060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2 413 800,00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359 000,00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359 000,00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7398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7398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7412</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7413</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7454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7418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1598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1 800 000,00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7397</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335 000,00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335 000,00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7398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12 580,00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обеспечение первичных мер пожарной безопасности)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7412</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2 940 035,00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4 116 052,00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4 116 052,00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районам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7413</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обустройство участков улично-дорожной сети вблизи образовательных организаций для обеспечения безопасности дорожного движения)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7427</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615 400,00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7430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2 681 958,51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Прочие 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7442</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7456</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1 031 600,00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1 031 600,00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1 031 600,00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софинансирование муниципальных программ формирования современной городской (сельской) среды в поселениях)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7459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3 500 000,00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7484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374 220,00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7482</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7488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351 400,00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351 400,00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351 400,00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7508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8 232 900,00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8 562 200,00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8 904 700,00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7509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24 769 700,00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26 207 500,00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26 207 500,00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7563</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5 730 000,00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6 685 000,00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7 640 000,00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районах  (на организацию и проведение акарицидных обработок мест массового отдыха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7555</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60 600,00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60 600,00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60 600,00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7563</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w:t>
            </w:r>
            <w:r w:rsidRPr="00AC595D">
              <w:rPr>
                <w:rFonts w:ascii="Times New Roman" w:eastAsia="Times New Roman" w:hAnsi="Times New Roman"/>
                <w:sz w:val="14"/>
                <w:szCs w:val="14"/>
                <w:lang w:eastAsia="ru-RU"/>
              </w:rPr>
              <w:lastRenderedPageBreak/>
              <w:t>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7571</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Субсидии бюджетам муниципальных образований края,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7580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7607</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7 683 300,00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7645</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7571</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11 430 000,00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7741</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4 447 040,00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реализацию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7749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280 000,00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7840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2 132 100,00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Субвенции бюджетам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969 172 272,12</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976 538 400,00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976 837 000,00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 xml:space="preserve">Субвенции местным бюджетам на выполнение передаваемых полномочий субъектов Российской Федерации </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961 589 872,12</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967 367 600,00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967 363 400,00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961 589 872,12</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967 367 600,00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967 363 400,00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0289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822 600,00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753 500,00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753 500,00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предоставление субсидий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2438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5304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7408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85 947 028,40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80 068 000,00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80 068 000,00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7409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86 624 070,00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80 453 200,00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80 453 200,00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7429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66 000,00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66 000,00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7446</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302 200,00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7467</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755 000,00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676 000,00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676 000,00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color w:val="000000"/>
                <w:sz w:val="14"/>
                <w:szCs w:val="14"/>
                <w:lang w:eastAsia="ru-RU"/>
              </w:rPr>
            </w:pPr>
            <w:r w:rsidRPr="00AC595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7514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244 000,00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222 300,00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222 300,00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7517</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1 598 400,00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1 436 100,00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1 432 100,00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отлову и содержанию безнадзорных животных)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7518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311 130,00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500 700,00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500 700,00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7519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83 130,00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78 800,00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78 800,00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7552</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5 581 400,00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5 107 400,00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5 107 400,00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7554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381 000,00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734 200,00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734 200,00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7564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364 921 790,00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362 674 300,00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362 674 300,00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7566</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29 285 300,00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35 236 500,00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35 236 500,00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w:t>
            </w:r>
            <w:r w:rsidRPr="00AC595D">
              <w:rPr>
                <w:rFonts w:ascii="Times New Roman" w:eastAsia="Times New Roman" w:hAnsi="Times New Roman"/>
                <w:sz w:val="14"/>
                <w:szCs w:val="14"/>
                <w:lang w:eastAsia="ru-RU"/>
              </w:rPr>
              <w:lastRenderedPageBreak/>
              <w:t>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7570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174 414 000,00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174 822 400,00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174 822 400,00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7577</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17 100 500,00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15 557 100,00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15 557 100,00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7587</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13 906 473,72</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3 090 300,00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3 090 300,00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7588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140 897 850,00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165 810 500,00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165 810 500,00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7601</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36 855 700,00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29 484 600,00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29 484 600,00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7604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1 481 300,00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1 322 600,00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1 322 600,00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7649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9 272 900,00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9 272 900,00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2 031 900,00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3 901 900,00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3 901 900,00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2 031 900,00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3 901 900,00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3 901 900,00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w:t>
            </w:r>
            <w:r w:rsidRPr="00AC595D">
              <w:rPr>
                <w:rFonts w:ascii="Times New Roman" w:eastAsia="Times New Roman" w:hAnsi="Times New Roman"/>
                <w:bCs/>
                <w:sz w:val="14"/>
                <w:szCs w:val="14"/>
                <w:lang w:eastAsia="ru-RU"/>
              </w:rPr>
              <w:lastRenderedPageBreak/>
              <w:t>лицам из их числа по договорам найма специализированных жилых помещений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Субвенции бюджетам на осуществление первичного воинского учета на территориях, где отсутствуют военные комиссариаты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5 529 900,00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5 246 700,00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5 399 500,00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5 529 900,00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5 246 700,00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5 399 500,00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22 200,00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172 200,00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20 600,00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22 200,00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172 200,00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Субвенции бюджетам на проведение Всероссийской переписи населения 2020 года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35469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районов и городских округов на проведение Всероссийской переписи населения 2020 года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35469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субвенции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субвенции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7408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w:t>
            </w:r>
            <w:r w:rsidRPr="00AC595D">
              <w:rPr>
                <w:rFonts w:ascii="Times New Roman" w:eastAsia="Times New Roman" w:hAnsi="Times New Roman"/>
                <w:sz w:val="14"/>
                <w:szCs w:val="14"/>
                <w:lang w:eastAsia="ru-RU"/>
              </w:rPr>
              <w:lastRenderedPageBreak/>
              <w:t>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7409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Иные межбюджетные трансферты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24 427 061,00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2 044 150,00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2 044 150,00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2 221 261,00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2 044 150,00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2 044 150,00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2 221 261,00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2 044 150,00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2 044 150,00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45303</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17 108 300,00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45303</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17 108 300,00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Межбюджетные трансферты, передаваемые бюджетам на поддержку отрасли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45519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Межбюджетные трансферты, передаваемые бюджетам муниципальных районов на поддержку отрасли культуры (поддержка лучших сельских учреждений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45519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межбюджетные трансферты, передаваемые бюджетам</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4 897 500,00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2 407 400,00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межбюджетные трансферты, передаваемые бюджетам мун6иципальных районов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5853</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385 900,00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вызванной 2019 nCoV)</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7402</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1 831 500,00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7424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190 000,00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02</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7745</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2 490 100,00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Безвозмездные поступления от негосударственных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04</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49 608 000,00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2 608 000,00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xml:space="preserve">Безвозмездные поступления от </w:t>
            </w:r>
            <w:r w:rsidRPr="00AC595D">
              <w:rPr>
                <w:rFonts w:ascii="Times New Roman" w:eastAsia="Times New Roman" w:hAnsi="Times New Roman"/>
                <w:bCs/>
                <w:sz w:val="14"/>
                <w:szCs w:val="14"/>
                <w:lang w:eastAsia="ru-RU"/>
              </w:rPr>
              <w:lastRenderedPageBreak/>
              <w:t>негосударственных организаций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00</w:t>
            </w:r>
            <w:r w:rsidRPr="00AC595D">
              <w:rPr>
                <w:rFonts w:ascii="Times New Roman" w:eastAsia="Times New Roman" w:hAnsi="Times New Roman"/>
                <w:bCs/>
                <w:sz w:val="14"/>
                <w:szCs w:val="14"/>
                <w:lang w:eastAsia="ru-RU"/>
              </w:rPr>
              <w:lastRenderedPageBreak/>
              <w:t>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04</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0500</w:t>
            </w:r>
            <w:r w:rsidRPr="00AC595D">
              <w:rPr>
                <w:rFonts w:ascii="Times New Roman" w:eastAsia="Times New Roman" w:hAnsi="Times New Roman"/>
                <w:bCs/>
                <w:sz w:val="14"/>
                <w:szCs w:val="14"/>
                <w:lang w:eastAsia="ru-RU"/>
              </w:rPr>
              <w:lastRenderedPageBreak/>
              <w:t>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r w:rsidRPr="00AC595D">
              <w:rPr>
                <w:rFonts w:ascii="Times New Roman" w:eastAsia="Times New Roman" w:hAnsi="Times New Roman"/>
                <w:bCs/>
                <w:sz w:val="14"/>
                <w:szCs w:val="14"/>
                <w:lang w:eastAsia="ru-RU"/>
              </w:rPr>
              <w:lastRenderedPageBreak/>
              <w:t>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15</w:t>
            </w:r>
            <w:r w:rsidRPr="00AC595D">
              <w:rPr>
                <w:rFonts w:ascii="Times New Roman" w:eastAsia="Times New Roman" w:hAnsi="Times New Roman"/>
                <w:bCs/>
                <w:sz w:val="14"/>
                <w:szCs w:val="14"/>
                <w:lang w:eastAsia="ru-RU"/>
              </w:rPr>
              <w:lastRenderedPageBreak/>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49 608 000,00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2 608 000,00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Прочие безвозмездные поступления от негосударственных организаций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04</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49 608 000,00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2 608 000,00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04</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9904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47 000 000,00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04</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9904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2 608 000,00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jc w:val="both"/>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07</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hideMark/>
          </w:tcPr>
          <w:p w:rsidR="00AC595D" w:rsidRPr="00AC595D" w:rsidRDefault="00AC595D" w:rsidP="00AC595D">
            <w:pPr>
              <w:spacing w:after="0" w:line="240" w:lineRule="auto"/>
              <w:jc w:val="both"/>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07</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07</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9904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74 304,75</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74 304,75</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74 304,75</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7412</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49 345,41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за счет средств дорожного фонда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7508</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5 955,34</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выполнение государственных полномочий по созданию и обеспечению деятельности административных комиссий)</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7514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19 004,00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18 064 209,01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18 064 209,01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xml:space="preserve">Доходы бюджетов муниципальных </w:t>
            </w:r>
            <w:r w:rsidRPr="00AC595D">
              <w:rPr>
                <w:rFonts w:ascii="Times New Roman" w:eastAsia="Times New Roman" w:hAnsi="Times New Roman"/>
                <w:bCs/>
                <w:sz w:val="14"/>
                <w:szCs w:val="14"/>
                <w:lang w:eastAsia="ru-RU"/>
              </w:rPr>
              <w:lastRenderedPageBreak/>
              <w:t>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00</w:t>
            </w:r>
            <w:r w:rsidRPr="00AC595D">
              <w:rPr>
                <w:rFonts w:ascii="Times New Roman" w:eastAsia="Times New Roman" w:hAnsi="Times New Roman"/>
                <w:bCs/>
                <w:sz w:val="14"/>
                <w:szCs w:val="14"/>
                <w:lang w:eastAsia="ru-RU"/>
              </w:rPr>
              <w:lastRenderedPageBreak/>
              <w:t>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0501</w:t>
            </w:r>
            <w:r w:rsidRPr="00AC595D">
              <w:rPr>
                <w:rFonts w:ascii="Times New Roman" w:eastAsia="Times New Roman" w:hAnsi="Times New Roman"/>
                <w:bCs/>
                <w:sz w:val="14"/>
                <w:szCs w:val="14"/>
                <w:lang w:eastAsia="ru-RU"/>
              </w:rPr>
              <w:lastRenderedPageBreak/>
              <w:t>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r w:rsidRPr="00AC595D">
              <w:rPr>
                <w:rFonts w:ascii="Times New Roman" w:eastAsia="Times New Roman" w:hAnsi="Times New Roman"/>
                <w:bCs/>
                <w:sz w:val="14"/>
                <w:szCs w:val="14"/>
                <w:lang w:eastAsia="ru-RU"/>
              </w:rPr>
              <w:lastRenderedPageBreak/>
              <w:t>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15</w:t>
            </w:r>
            <w:r w:rsidRPr="00AC595D">
              <w:rPr>
                <w:rFonts w:ascii="Times New Roman" w:eastAsia="Times New Roman" w:hAnsi="Times New Roman"/>
                <w:bCs/>
                <w:sz w:val="14"/>
                <w:szCs w:val="14"/>
                <w:lang w:eastAsia="ru-RU"/>
              </w:rPr>
              <w:lastRenderedPageBreak/>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lastRenderedPageBreak/>
              <w:t>3 512 000,00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lastRenderedPageBreak/>
              <w:t>Доходы бюджетов муниципальных 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9965</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856</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9009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3 512 000,00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14 552 209,01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9964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13 339 098,41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9009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8210000, 0497577, 0490075770, 0460075770))</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9972</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91 670,00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9963</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9009</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9 746,60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9966</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782 575,00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880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18</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9964</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329 119,00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nil"/>
              <w:bottom w:val="nil"/>
              <w:right w:val="nil"/>
            </w:tcBorders>
            <w:shd w:val="clear" w:color="auto" w:fill="auto"/>
            <w:hideMark/>
          </w:tcPr>
          <w:p w:rsidR="00AC595D" w:rsidRPr="00AC595D" w:rsidRDefault="00AC595D" w:rsidP="00AC595D">
            <w:pPr>
              <w:spacing w:after="0" w:line="240" w:lineRule="auto"/>
              <w:jc w:val="both"/>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-23 596 838,10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-23 596 838,10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25064</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35543</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151</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 </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19</w:t>
            </w:r>
          </w:p>
        </w:tc>
        <w:tc>
          <w:tcPr>
            <w:tcW w:w="23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center"/>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-23 596 838,10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sz w:val="14"/>
                <w:szCs w:val="14"/>
                <w:lang w:eastAsia="ru-RU"/>
              </w:rPr>
            </w:pPr>
            <w:r w:rsidRPr="00AC595D">
              <w:rPr>
                <w:rFonts w:ascii="Times New Roman" w:eastAsia="Times New Roman" w:hAnsi="Times New Roman"/>
                <w:sz w:val="14"/>
                <w:szCs w:val="14"/>
                <w:lang w:eastAsia="ru-RU"/>
              </w:rPr>
              <w:t>0,00</w:t>
            </w:r>
          </w:p>
        </w:tc>
      </w:tr>
      <w:tr w:rsidR="00AC595D" w:rsidRPr="00AC595D" w:rsidTr="00AC595D">
        <w:trPr>
          <w:trHeight w:val="20"/>
        </w:trPr>
        <w:tc>
          <w:tcPr>
            <w:tcW w:w="2078" w:type="pct"/>
            <w:tcBorders>
              <w:top w:val="nil"/>
              <w:left w:val="single" w:sz="4" w:space="0" w:color="auto"/>
              <w:bottom w:val="single" w:sz="4" w:space="0" w:color="auto"/>
              <w:right w:val="single" w:sz="4" w:space="0" w:color="auto"/>
            </w:tcBorders>
            <w:shd w:val="clear" w:color="auto" w:fill="auto"/>
            <w:vAlign w:val="center"/>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ВСЕГО  ДОХОДОВ</w:t>
            </w:r>
          </w:p>
        </w:tc>
        <w:tc>
          <w:tcPr>
            <w:tcW w:w="168"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8</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50</w:t>
            </w:r>
          </w:p>
        </w:tc>
        <w:tc>
          <w:tcPr>
            <w:tcW w:w="23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AC595D" w:rsidRPr="00AC595D" w:rsidRDefault="00AC595D" w:rsidP="00AC595D">
            <w:pPr>
              <w:spacing w:after="0" w:line="240" w:lineRule="auto"/>
              <w:jc w:val="center"/>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2 278 925 722,47</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2 106 904 576,73</w:t>
            </w:r>
          </w:p>
        </w:tc>
        <w:tc>
          <w:tcPr>
            <w:tcW w:w="562" w:type="pct"/>
            <w:tcBorders>
              <w:top w:val="nil"/>
              <w:left w:val="nil"/>
              <w:bottom w:val="single" w:sz="4" w:space="0" w:color="auto"/>
              <w:right w:val="single" w:sz="4" w:space="0" w:color="auto"/>
            </w:tcBorders>
            <w:shd w:val="clear" w:color="auto" w:fill="auto"/>
            <w:noWrap/>
            <w:vAlign w:val="bottom"/>
            <w:hideMark/>
          </w:tcPr>
          <w:p w:rsidR="00AC595D" w:rsidRPr="00AC595D" w:rsidRDefault="00AC595D" w:rsidP="00AC595D">
            <w:pPr>
              <w:spacing w:after="0" w:line="240" w:lineRule="auto"/>
              <w:jc w:val="right"/>
              <w:rPr>
                <w:rFonts w:ascii="Times New Roman" w:eastAsia="Times New Roman" w:hAnsi="Times New Roman"/>
                <w:bCs/>
                <w:sz w:val="14"/>
                <w:szCs w:val="14"/>
                <w:lang w:eastAsia="ru-RU"/>
              </w:rPr>
            </w:pPr>
            <w:r w:rsidRPr="00AC595D">
              <w:rPr>
                <w:rFonts w:ascii="Times New Roman" w:eastAsia="Times New Roman" w:hAnsi="Times New Roman"/>
                <w:bCs/>
                <w:sz w:val="14"/>
                <w:szCs w:val="14"/>
                <w:lang w:eastAsia="ru-RU"/>
              </w:rPr>
              <w:t>2 078 036 420,57</w:t>
            </w:r>
          </w:p>
        </w:tc>
      </w:tr>
    </w:tbl>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991F08" w:rsidRPr="00991F08" w:rsidTr="00991F08">
        <w:trPr>
          <w:trHeight w:val="20"/>
        </w:trPr>
        <w:tc>
          <w:tcPr>
            <w:tcW w:w="5000" w:type="pct"/>
            <w:tcBorders>
              <w:top w:val="nil"/>
              <w:left w:val="nil"/>
              <w:right w:val="nil"/>
            </w:tcBorders>
            <w:shd w:val="clear" w:color="auto" w:fill="auto"/>
            <w:vAlign w:val="bottom"/>
            <w:hideMark/>
          </w:tcPr>
          <w:p w:rsidR="00991F08" w:rsidRPr="00991F08" w:rsidRDefault="00991F08" w:rsidP="00991F08">
            <w:pPr>
              <w:spacing w:after="0" w:line="240" w:lineRule="auto"/>
              <w:jc w:val="right"/>
              <w:rPr>
                <w:rFonts w:ascii="Times New Roman" w:eastAsia="Times New Roman" w:hAnsi="Times New Roman"/>
                <w:sz w:val="18"/>
                <w:szCs w:val="18"/>
                <w:lang w:eastAsia="ru-RU"/>
              </w:rPr>
            </w:pPr>
            <w:r w:rsidRPr="00991F08">
              <w:rPr>
                <w:rFonts w:ascii="Times New Roman" w:eastAsia="Times New Roman" w:hAnsi="Times New Roman"/>
                <w:sz w:val="18"/>
                <w:szCs w:val="18"/>
                <w:lang w:eastAsia="ru-RU"/>
              </w:rPr>
              <w:t>Приложение №4 к решению</w:t>
            </w:r>
            <w:r w:rsidRPr="00991F08">
              <w:rPr>
                <w:rFonts w:ascii="Times New Roman" w:eastAsia="Times New Roman" w:hAnsi="Times New Roman"/>
                <w:sz w:val="18"/>
                <w:szCs w:val="18"/>
                <w:lang w:eastAsia="ru-RU"/>
              </w:rPr>
              <w:br/>
              <w:t>Богучанского районного Совета депутатов</w:t>
            </w:r>
            <w:r w:rsidRPr="00991F08">
              <w:rPr>
                <w:rFonts w:ascii="Times New Roman" w:eastAsia="Times New Roman" w:hAnsi="Times New Roman"/>
                <w:sz w:val="18"/>
                <w:szCs w:val="18"/>
                <w:lang w:eastAsia="ru-RU"/>
              </w:rPr>
              <w:br/>
              <w:t>от 06 ноября 2020 года №3/1-11</w:t>
            </w:r>
          </w:p>
          <w:p w:rsidR="00991F08" w:rsidRDefault="00991F08" w:rsidP="00991F08">
            <w:pPr>
              <w:spacing w:after="0" w:line="240" w:lineRule="auto"/>
              <w:jc w:val="right"/>
              <w:rPr>
                <w:rFonts w:ascii="Times New Roman" w:eastAsia="Times New Roman" w:hAnsi="Times New Roman"/>
                <w:sz w:val="18"/>
                <w:szCs w:val="18"/>
                <w:lang w:val="en-US" w:eastAsia="ru-RU"/>
              </w:rPr>
            </w:pPr>
            <w:r w:rsidRPr="00991F08">
              <w:rPr>
                <w:rFonts w:ascii="Times New Roman" w:eastAsia="Times New Roman" w:hAnsi="Times New Roman"/>
                <w:sz w:val="18"/>
                <w:szCs w:val="18"/>
                <w:lang w:eastAsia="ru-RU"/>
              </w:rPr>
              <w:t>Приложение 5 к решению</w:t>
            </w:r>
            <w:r w:rsidRPr="00991F08">
              <w:rPr>
                <w:rFonts w:ascii="Times New Roman" w:eastAsia="Times New Roman" w:hAnsi="Times New Roman"/>
                <w:sz w:val="18"/>
                <w:szCs w:val="18"/>
                <w:lang w:eastAsia="ru-RU"/>
              </w:rPr>
              <w:br/>
              <w:t>Богучанского районного Совета депутатов</w:t>
            </w:r>
            <w:r w:rsidRPr="00991F08">
              <w:rPr>
                <w:rFonts w:ascii="Times New Roman" w:eastAsia="Times New Roman" w:hAnsi="Times New Roman"/>
                <w:sz w:val="18"/>
                <w:szCs w:val="18"/>
                <w:lang w:eastAsia="ru-RU"/>
              </w:rPr>
              <w:br/>
              <w:t>от 25 декабря 2019 года №44/1-298</w:t>
            </w:r>
          </w:p>
          <w:p w:rsidR="00991F08" w:rsidRPr="00991F08" w:rsidRDefault="00991F08" w:rsidP="00991F08">
            <w:pPr>
              <w:spacing w:after="0" w:line="240" w:lineRule="auto"/>
              <w:jc w:val="right"/>
              <w:rPr>
                <w:rFonts w:ascii="Times New Roman" w:eastAsia="Times New Roman" w:hAnsi="Times New Roman"/>
                <w:sz w:val="18"/>
                <w:szCs w:val="18"/>
                <w:lang w:val="en-US" w:eastAsia="ru-RU"/>
              </w:rPr>
            </w:pPr>
          </w:p>
          <w:p w:rsidR="00991F08" w:rsidRPr="00991F08" w:rsidRDefault="00991F08" w:rsidP="00991F08">
            <w:pPr>
              <w:spacing w:after="0" w:line="240" w:lineRule="auto"/>
              <w:jc w:val="center"/>
              <w:rPr>
                <w:rFonts w:ascii="Times New Roman" w:eastAsia="Times New Roman" w:hAnsi="Times New Roman"/>
                <w:sz w:val="18"/>
                <w:szCs w:val="18"/>
                <w:lang w:eastAsia="ru-RU"/>
              </w:rPr>
            </w:pPr>
            <w:r w:rsidRPr="00991F08">
              <w:rPr>
                <w:rFonts w:ascii="Times New Roman" w:eastAsia="Times New Roman" w:hAnsi="Times New Roman"/>
                <w:sz w:val="20"/>
                <w:szCs w:val="18"/>
                <w:lang w:eastAsia="ru-RU"/>
              </w:rPr>
              <w:t>Ведомственная структура расходов районного бюджета на 2020 год</w:t>
            </w:r>
          </w:p>
        </w:tc>
      </w:tr>
    </w:tbl>
    <w:p w:rsidR="00B961AF" w:rsidRDefault="00B961AF" w:rsidP="00581F4A">
      <w:pPr>
        <w:spacing w:after="0" w:line="240" w:lineRule="auto"/>
        <w:jc w:val="center"/>
        <w:rPr>
          <w:rFonts w:ascii="Times New Roman" w:eastAsia="Times New Roman" w:hAnsi="Times New Roman"/>
          <w:sz w:val="20"/>
          <w:szCs w:val="20"/>
          <w:lang w:val="en-US" w:eastAsia="ru-RU"/>
        </w:rPr>
      </w:pPr>
    </w:p>
    <w:tbl>
      <w:tblPr>
        <w:tblW w:w="5000" w:type="pct"/>
        <w:tblLook w:val="04A0"/>
      </w:tblPr>
      <w:tblGrid>
        <w:gridCol w:w="3812"/>
        <w:gridCol w:w="958"/>
        <w:gridCol w:w="990"/>
        <w:gridCol w:w="1158"/>
        <w:gridCol w:w="922"/>
        <w:gridCol w:w="1588"/>
      </w:tblGrid>
      <w:tr w:rsidR="00991F08" w:rsidRPr="00991F08" w:rsidTr="00991F08">
        <w:trPr>
          <w:trHeight w:val="20"/>
        </w:trPr>
        <w:tc>
          <w:tcPr>
            <w:tcW w:w="2022" w:type="pct"/>
            <w:tcBorders>
              <w:top w:val="nil"/>
              <w:left w:val="nil"/>
              <w:bottom w:val="nil"/>
              <w:right w:val="nil"/>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508"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525"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614"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488"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842" w:type="pct"/>
            <w:tcBorders>
              <w:top w:val="nil"/>
              <w:left w:val="nil"/>
              <w:bottom w:val="nil"/>
              <w:right w:val="nil"/>
            </w:tcBorders>
            <w:shd w:val="clear" w:color="auto" w:fill="auto"/>
            <w:noWrap/>
            <w:vAlign w:val="center"/>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(в рублях) </w:t>
            </w:r>
          </w:p>
        </w:tc>
      </w:tr>
      <w:tr w:rsidR="00991F08" w:rsidRPr="00991F08" w:rsidTr="00991F08">
        <w:trPr>
          <w:trHeight w:val="20"/>
        </w:trPr>
        <w:tc>
          <w:tcPr>
            <w:tcW w:w="20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Наименование главных распорядителей и наименование показателей бюджетной классификации</w:t>
            </w:r>
          </w:p>
        </w:tc>
        <w:tc>
          <w:tcPr>
            <w:tcW w:w="2136" w:type="pct"/>
            <w:gridSpan w:val="4"/>
            <w:tcBorders>
              <w:top w:val="single" w:sz="4" w:space="0" w:color="auto"/>
              <w:left w:val="nil"/>
              <w:bottom w:val="single" w:sz="4" w:space="0" w:color="auto"/>
              <w:right w:val="single" w:sz="4" w:space="0" w:color="000000"/>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КБК</w:t>
            </w:r>
          </w:p>
        </w:tc>
        <w:tc>
          <w:tcPr>
            <w:tcW w:w="8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2020 год </w:t>
            </w:r>
          </w:p>
        </w:tc>
      </w:tr>
      <w:tr w:rsidR="00991F08" w:rsidRPr="00991F08" w:rsidTr="00991F08">
        <w:trPr>
          <w:trHeight w:val="20"/>
        </w:trPr>
        <w:tc>
          <w:tcPr>
            <w:tcW w:w="2022" w:type="pct"/>
            <w:vMerge/>
            <w:tcBorders>
              <w:top w:val="single" w:sz="4" w:space="0" w:color="auto"/>
              <w:left w:val="single" w:sz="4" w:space="0" w:color="auto"/>
              <w:bottom w:val="single" w:sz="4" w:space="0" w:color="000000"/>
              <w:right w:val="single" w:sz="4" w:space="0" w:color="auto"/>
            </w:tcBorders>
            <w:vAlign w:val="center"/>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Код ведомства</w:t>
            </w:r>
          </w:p>
        </w:tc>
        <w:tc>
          <w:tcPr>
            <w:tcW w:w="525" w:type="pct"/>
            <w:tcBorders>
              <w:top w:val="nil"/>
              <w:left w:val="nil"/>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Раздел Подраздел</w:t>
            </w:r>
          </w:p>
        </w:tc>
        <w:tc>
          <w:tcPr>
            <w:tcW w:w="614" w:type="pct"/>
            <w:tcBorders>
              <w:top w:val="nil"/>
              <w:left w:val="nil"/>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Целевая статья</w:t>
            </w:r>
          </w:p>
        </w:tc>
        <w:tc>
          <w:tcPr>
            <w:tcW w:w="488" w:type="pct"/>
            <w:tcBorders>
              <w:top w:val="nil"/>
              <w:left w:val="nil"/>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Вид расходов</w:t>
            </w:r>
          </w:p>
        </w:tc>
        <w:tc>
          <w:tcPr>
            <w:tcW w:w="842" w:type="pct"/>
            <w:vMerge/>
            <w:tcBorders>
              <w:top w:val="single" w:sz="4" w:space="0" w:color="auto"/>
              <w:left w:val="single" w:sz="4" w:space="0" w:color="auto"/>
              <w:bottom w:val="single" w:sz="4" w:space="0" w:color="000000"/>
              <w:right w:val="single" w:sz="4" w:space="0" w:color="auto"/>
            </w:tcBorders>
            <w:vAlign w:val="center"/>
            <w:hideMark/>
          </w:tcPr>
          <w:p w:rsidR="00991F08" w:rsidRPr="00991F08" w:rsidRDefault="00991F08" w:rsidP="00991F08">
            <w:pPr>
              <w:spacing w:after="0" w:line="240" w:lineRule="auto"/>
              <w:rPr>
                <w:rFonts w:ascii="Times New Roman" w:eastAsia="Times New Roman" w:hAnsi="Times New Roman"/>
                <w:sz w:val="14"/>
                <w:szCs w:val="14"/>
                <w:lang w:eastAsia="ru-RU"/>
              </w:rPr>
            </w:pP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ВСЕГО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2 370 905 267,85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Богучанский районный Совет депутатов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6 395 280,00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6 395 280,00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6 395 280,00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6 395 280,00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3 205 132,00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3 030 132,00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2 317 932,00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2 317 932,00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1 757 238,00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530 694,00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709 200,00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709 200,00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709 200,00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3 190 148,00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3 090 148,00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3 090 148,00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3 090 148,00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2 080 245,00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228 000,00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730 903,00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Контрольно-счетная комиссия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2 010 087,00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2 010 087,00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2 010 087,00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2 010 087,00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863 330,00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823 330,00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778 830,00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778 830,00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585 738,00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176 892,00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1 146 757,00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1 107 057,00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1 107 057,00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1 107 057,00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837 832,00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253 025,00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руководителя контрольно-счетной </w:t>
            </w:r>
            <w:r w:rsidRPr="00991F08">
              <w:rPr>
                <w:rFonts w:ascii="Times New Roman" w:eastAsia="Times New Roman" w:hAnsi="Times New Roman"/>
                <w:color w:val="000000"/>
                <w:sz w:val="14"/>
                <w:szCs w:val="14"/>
                <w:lang w:eastAsia="ru-RU"/>
              </w:rPr>
              <w:lastRenderedPageBreak/>
              <w:t>палаты муниципального образования и его заместителей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39 700,00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39 700,00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39 700,00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39 700,00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Администрация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339 387 929,00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65 357 298,08</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1 522 215,00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437 316,00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56 250 437,08</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56 231 197,22</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56 231 197,22</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40 369 206,75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33 940 154,00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33 940 154,00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25 773 851,00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382 600,00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7 783 703,00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6 156 530,75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991F08">
              <w:rPr>
                <w:rFonts w:ascii="Times New Roman" w:eastAsia="Times New Roman" w:hAnsi="Times New Roman"/>
                <w:color w:val="000000"/>
                <w:sz w:val="14"/>
                <w:szCs w:val="14"/>
                <w:lang w:eastAsia="ru-RU"/>
              </w:rPr>
              <w:lastRenderedPageBreak/>
              <w:t>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6 156 530,75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6 156 530,75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272 522,00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272 522,00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272 522,00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1 761 401,00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1 761 401,00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1 761 401,00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1 352 843,00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408 558,00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182 708,00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182 708,00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182 708,00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182 708,00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6 465 716,00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6 465 716,00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6 465 716,00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4 965 987,00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1 499 729,00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2 695 545,27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2 695 545,27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2 695 545,27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2 695 545,27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102 283,73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102 283,73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102 283,73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102 283,73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705 670,47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705 670,47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705 670,47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705 670,47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1 004 587,00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1 004 587,00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1 004 587,00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1 004 587,00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726 000,00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726 000,00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543 597,00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164 003,00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1 481 300,00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1 424 730,00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1 424 730,00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1 087 732,00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328 498,00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56 570,00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56 570,00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56 570,00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707 779,00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707 779,00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707 779,00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543 609,00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164 170,00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актов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Судебная система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9040051200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9040051200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9040051200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9040051200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проведения выборов и референдумов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Проведение выборов и референдумов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Проведение выборов и референдумов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Специальные расходы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880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432 130,00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157 130,00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157 130,00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74 000,00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70 930,00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70 930,00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54 437,00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16 493,00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83 130,00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69 185,00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69 185,00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53 114,00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16 071,00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13 945,00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13 945,00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13 945,00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9060000000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4 665 738,92</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4 419 827,69</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3 590 405,91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3 590 405,91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2 718 663,00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2 715 163,00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2 715 163,00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2 085 641,00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629 522,00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727 209,00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727 209,00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727 209,00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558 270,00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168 939,00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w:t>
            </w:r>
            <w:r w:rsidRPr="00991F08">
              <w:rPr>
                <w:rFonts w:ascii="Times New Roman" w:eastAsia="Times New Roman" w:hAnsi="Times New Roman"/>
                <w:color w:val="000000"/>
                <w:sz w:val="14"/>
                <w:szCs w:val="14"/>
                <w:lang w:eastAsia="ru-RU"/>
              </w:rPr>
              <w:lastRenderedPageBreak/>
              <w:t>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создание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133 524,91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133 524,91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133 524,91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133 524,91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04100S4130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04100S4130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04100S4130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04100S4130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829 421,78</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901W058530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901W058530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901W058530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901W058530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443 521,78</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443 521,78</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443 521,78</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443 521,78</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443 521,78</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245 911,23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245 911,23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245 911,23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95 578,00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95 578,00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95 578,00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95 578,00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w:t>
            </w:r>
            <w:r w:rsidRPr="00991F08">
              <w:rPr>
                <w:rFonts w:ascii="Times New Roman" w:eastAsia="Times New Roman" w:hAnsi="Times New Roman"/>
                <w:color w:val="000000"/>
                <w:sz w:val="14"/>
                <w:szCs w:val="14"/>
                <w:lang w:eastAsia="ru-RU"/>
              </w:rPr>
              <w:lastRenderedPageBreak/>
              <w:t>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143 942,23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143 942,23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143 942,23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143 942,23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04200S4121</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04200S4121</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04200S4121</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04200S4121</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74 001 938,00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Сельское хозяйство и рыболовство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1 611 400,00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1 611 400,00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"Поддержка малых форм хозяйствования"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1210024380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1210024380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1210024380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1210024380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проведение отдельных мероприятий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1210080090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1210080090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1210080090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1210080090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1 598 400,00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1 598 400,00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1 538 400,00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1 538 400,00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1 087 271,00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122 800,00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328 329,00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Лесное хозяйство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302 200,00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302 200,00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302 200,00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Средства для реализации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w:t>
            </w:r>
            <w:r w:rsidRPr="00991F08">
              <w:rPr>
                <w:rFonts w:ascii="Times New Roman" w:eastAsia="Times New Roman" w:hAnsi="Times New Roman"/>
                <w:color w:val="000000"/>
                <w:sz w:val="14"/>
                <w:szCs w:val="14"/>
                <w:lang w:eastAsia="ru-RU"/>
              </w:rPr>
              <w:lastRenderedPageBreak/>
              <w:t>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302 200,00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279 160,00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279 160,00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214 409,00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64 751,00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23 040,00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23 040,00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23 040,00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Транспорт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62 355 159,50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62 355 159,50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62 355 159,50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финансирование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0920074020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1 831 500,00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0920074020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1 831 500,00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0920074020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1 831 500,00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0920074020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1 831 500,00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09200Л0000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369 159,50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09200Л0000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369 159,50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09200Л0000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369 159,50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09200Л0000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369 159,50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09200П0000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60 154 500,00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09200П0000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60 154 500,00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09200П0000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60 154 500,00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09200П0000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60 154 500,00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Дорожное хозяйство (дорожные фонды)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378 364,00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378 364,00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"Дороги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210 114,00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40 454,00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40 454,00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40 454,00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40 454,00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09100S5081</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169 660,00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09100S5081</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169 660,00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09100S5081</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169 660,00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09100S5081</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169 660,00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реализацию мероприятий, направленных на повышение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093R310602</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093R310602</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093R310602</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093R310602</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национальной экономики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9 354 814,50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8 100 684,50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8 097 684,50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08100S6070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8 087 684,50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08100S6070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8 087 684,50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08100S6070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8 087 684,50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08100S6070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8 087 684,50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0820080030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0820080030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0820080030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0820080030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404 130,00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Подпрограмма "Устойчивое развитие сельских территорий"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404 130,00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311 130,00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47 700,00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47 700,00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36 636,00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11 064,00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263 430,00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263 430,00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263 430,00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192 275 085,00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190 114 925,00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190 077 025,00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190 077 025,00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172 976 525,00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172 976 525,00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172 976 525,00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172 976 525,00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17 100 500,00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17 100 500,00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17 100 500,00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17 100 500,00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90900Ш0000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90900Ш0000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90900Ш0000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90900Ш0000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Благоустройство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2 160 160,00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2 160 160,00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2 160 160,00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2 160 160,00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2 160 160,00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2 160 160,00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2 160 160,00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3 087 869,00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Пенсионное обеспечение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Публичные нормативные социальные выплаты гражданам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пенсии, социальные доплаты к пенсиям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социальной политики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1 012 600,00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822 600,00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822 600,00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822 600,00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724 300,00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724 300,00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543 674,00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164 226,00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98 300,00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98 300,00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98 300,00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90900S4240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90900S4240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90900S4240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90900S4240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Муниципальное казенное учреждение "Централизованная бухгалтерия"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7 592 553,00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7 592 553,00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7 592 553,00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7 592 553,00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Обеспечение деятельности муниципального казенного </w:t>
            </w:r>
            <w:r w:rsidRPr="00991F08">
              <w:rPr>
                <w:rFonts w:ascii="Times New Roman" w:eastAsia="Times New Roman" w:hAnsi="Times New Roman"/>
                <w:color w:val="000000"/>
                <w:sz w:val="14"/>
                <w:szCs w:val="14"/>
                <w:lang w:eastAsia="ru-RU"/>
              </w:rPr>
              <w:lastRenderedPageBreak/>
              <w:t>учреждения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7 592 553,00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Обеспечение деятельности муниципального казенного учреждения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7 492 677,00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7 170 320,00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7 170 320,00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5 494 870,00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1 659 450,00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316 357,00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316 357,00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316 357,00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24 579,00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24 579,00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24 579,00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24 579,00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75 297,00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75 297,00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75 297,00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75 297,00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83 475 701,80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217 292,00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217 292,00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217 292,00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217 292,00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217 292,00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217 292,00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217 292,00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217 292,00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83 248 409,80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Жилищное хозяйство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жильем работников бюджетной сферы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243</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77 708 648,80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Муниципальная программа "Реформирование и </w:t>
            </w:r>
            <w:r w:rsidRPr="00991F08">
              <w:rPr>
                <w:rFonts w:ascii="Times New Roman" w:eastAsia="Times New Roman" w:hAnsi="Times New Roman"/>
                <w:color w:val="000000"/>
                <w:sz w:val="14"/>
                <w:szCs w:val="14"/>
                <w:lang w:eastAsia="ru-RU"/>
              </w:rPr>
              <w:lastRenderedPageBreak/>
              <w:t>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76 355 365,60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72 967 197,40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46 879 357,80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46 879 357,80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46 879 357,80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46 879 357,80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14 102 557,60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14 102 557,60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14 102 557,60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13 837 557,60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03500S5710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11 985 282,00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03500S5710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11 985 282,00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03500S5710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11 985 282,00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03500S5710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11 985 282,00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3 388 168,20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3 273 668,20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3 273 668,20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3 273 668,20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3 273 668,20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Финансирование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03700S5720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03700S5720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Бюджетные инвестиции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03700S5720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03700S5720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114 500,00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4 999 761,00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4 999 761,00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4 999 761,00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4 864 877,05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4 465 352,00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4 465 352,00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3 369 164,00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78 701,00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1 017 487,00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359 409,00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359 409,00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359 409,00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40 116,05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40 116,05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40 116,05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119 883,95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119 883,95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119 883,95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119 883,95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"Муниципальная служба Заказчика"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905004Ф000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охраны окружающей среды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317 786 765,95</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64 486 936,43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53 155 000,80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Муниципальная программа "Реформирование и модернизация жилищно-коммунального хозяйства и </w:t>
            </w:r>
            <w:r w:rsidRPr="00991F08">
              <w:rPr>
                <w:rFonts w:ascii="Times New Roman" w:eastAsia="Times New Roman" w:hAnsi="Times New Roman"/>
                <w:color w:val="000000"/>
                <w:sz w:val="14"/>
                <w:szCs w:val="14"/>
                <w:lang w:eastAsia="ru-RU"/>
              </w:rPr>
              <w:lastRenderedPageBreak/>
              <w:t>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408 730,80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Подпрограмма "Энергосбережение и повышение энергетической эффективности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408 730,80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408 730,80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408 730,80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408 730,80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408 730,80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52 746 270,00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"Искусство и народное творчество"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52 234 270,00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1 897 600,00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1 897 600,00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1 897 600,00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1 897 600,00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34 569 134,73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34 569 134,73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34 569 134,73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34 569 134,73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11 384 600,00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11 384 600,00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11 384 600,00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11 384 600,00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0530045000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268 577,00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0530045000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268 577,00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0530045000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268 577,00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Субсидии бюджетным учреждениям на финансовое </w:t>
            </w:r>
            <w:r w:rsidRPr="00991F08">
              <w:rPr>
                <w:rFonts w:ascii="Times New Roman" w:eastAsia="Times New Roman" w:hAnsi="Times New Roman"/>
                <w:color w:val="000000"/>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0530045000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268 577,00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3 018 469,96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3 018 469,96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3 018 469,96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3 018 469,96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46 488,31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46 488,31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46 488,31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46 488,31</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377 400,00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377 400,00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377 400,00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377 400,00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11 331 935,63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11 331 935,63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894 154,63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450 434,63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450 434,63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450 434,63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0610080010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450 434,63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Расходы на поддержку деятельности муниципальных </w:t>
            </w:r>
            <w:r w:rsidRPr="00991F08">
              <w:rPr>
                <w:rFonts w:ascii="Times New Roman" w:eastAsia="Times New Roman" w:hAnsi="Times New Roman"/>
                <w:color w:val="000000"/>
                <w:sz w:val="14"/>
                <w:szCs w:val="14"/>
                <w:lang w:eastAsia="ru-RU"/>
              </w:rPr>
              <w:lastRenderedPageBreak/>
              <w:t>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06100S4560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206 320,00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06100S4560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206 320,00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06100S4560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206 320,00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06100S4560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206 320,00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06200S4540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06200S4540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06200S4540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06200S4540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10 122 781,00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6 323 944,40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6 323 944,40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6 323 944,40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6 323 944,40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1 613 400,00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1 613 400,00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1 613 400,00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1 613 400,00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801 836,60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801 836,60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801 836,60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801 836,60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Оплата услуг регионального оператора по обращению с ТКО (твердые коммунальные отходы), включая расходы на </w:t>
            </w:r>
            <w:r w:rsidRPr="00991F08">
              <w:rPr>
                <w:rFonts w:ascii="Times New Roman" w:eastAsia="Times New Roman" w:hAnsi="Times New Roman"/>
                <w:color w:val="000000"/>
                <w:sz w:val="14"/>
                <w:szCs w:val="14"/>
                <w:lang w:eastAsia="ru-RU"/>
              </w:rPr>
              <w:lastRenderedPageBreak/>
              <w:t>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06400S4560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1 031 600,00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06400S4560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1 031 600,00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06400S4560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1 031 600,00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06400S4560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1 031 600,00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237 422 181,57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142 912 664,57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638 945,37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638 945,37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638 945,37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638 945,37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638 945,37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638 945,37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142 273 719,20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"Культурное наследие"</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41 603 281,00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463 512,00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463 512,00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463 512,00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463 512,00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35 701 270,00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35 701 270,00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35 701 270,00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35 701 270,00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w:t>
            </w:r>
            <w:r w:rsidRPr="00991F08">
              <w:rPr>
                <w:rFonts w:ascii="Times New Roman" w:eastAsia="Times New Roman" w:hAnsi="Times New Roman"/>
                <w:color w:val="000000"/>
                <w:sz w:val="14"/>
                <w:szCs w:val="14"/>
                <w:lang w:eastAsia="ru-RU"/>
              </w:rPr>
              <w:lastRenderedPageBreak/>
              <w:t>(минимального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287 475,00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287 475,00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287 475,00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287 475,00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2 820 934,00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2 820 934,00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2 820 934,00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2 820 934,00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 в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110 295,86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110 295,86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110 295,86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110 295,86</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325 864,14</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325 864,14</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325 864,14</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325 864,14</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295 680,00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295 680,00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295 680,00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0510080530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295 680,00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На комплектование книжных фондов библиотек в рамках </w:t>
            </w:r>
            <w:r w:rsidRPr="00991F08">
              <w:rPr>
                <w:rFonts w:ascii="Times New Roman" w:eastAsia="Times New Roman" w:hAnsi="Times New Roman"/>
                <w:color w:val="000000"/>
                <w:sz w:val="14"/>
                <w:szCs w:val="14"/>
                <w:lang w:eastAsia="ru-RU"/>
              </w:rPr>
              <w:lastRenderedPageBreak/>
              <w:t>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05100S4880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439 250,00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05100S4880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439 250,00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05100S4880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439 250,00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05100S4880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439 250,00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"Искусство и народное творчество"</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96 396 185,20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1 139 288,00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1 139 288,00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1 139 288,00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0520010480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1 139 288,00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66 206 746,47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66 206 746,47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66 206 746,47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66 206 746,47</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4 350 800,00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4 350 800,00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4 350 800,00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0520041000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4 350 800,00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0520045000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0520045000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0520045000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0520045000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534 730,00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534 730,00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534 730,00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0520047000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534 730,00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17 611 265,23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17 611 265,23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17 611 265,23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052004Г000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17 611 265,23</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190 453,50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190 453,50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190 453,50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052004М000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190 453,50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052004Э000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3 215 000,00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2 405 410,00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2 405 410,00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2 405 410,00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2 405 410,00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развитие народных промыслов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89 492,00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89 492,00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89 492,00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0520080540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89 492,00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052A274820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052A274820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052A274820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052A274820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0530000000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4 274 253,00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0530080020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526 470,00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526 470,00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526 470,00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05300L4670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526 470,00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Государственная поддержка отрасли культуры (поддержка лучших сельских учреждений культуры)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05300L5193</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05300L5193</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05300L5193</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05300L5193</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1 712 000,00</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05300Ф0000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1 712 000,00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05300Ф0000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1 712 000,00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05300Ц0000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1 317 783,00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05300Ц0000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1 317 783,00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05300Ц0000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1 317 783,00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05300Ц0000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1 317 783,00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053A174840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378 000,00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053A174840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378 000,00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053A174840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378 000,00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053A174840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378 000,00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культуры, кинематографии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94 509 517,00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94 509 517,00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94 509 517,00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41 990 260,00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39 059 260,00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39 059 260,00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29 910 837,00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145 550,00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9 002 873,00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2 917 500,00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2 917 500,00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2 623 500,00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50 362 257,00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50 362 257,00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50 362 257,00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38 680 692,00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11 681 565,00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053004М000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053004М000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053004М000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053004М000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594 000,00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594 000,00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594 000,00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594 000,00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053004Э000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ФИЗИЧЕСКАЯ КУЛЬТУРА И СПОРТ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15 877 647,95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Физическая культура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15 081 663,35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15 081 663,35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"Развитие массовой физической культуры и спорта"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15 081 663,35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8 194 735,76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8 194 735,76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8 194 735,76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8 194 735,76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w:t>
            </w:r>
            <w:r w:rsidRPr="00991F08">
              <w:rPr>
                <w:rFonts w:ascii="Times New Roman" w:eastAsia="Times New Roman" w:hAnsi="Times New Roman"/>
                <w:sz w:val="14"/>
                <w:szCs w:val="14"/>
                <w:lang w:eastAsia="ru-RU"/>
              </w:rPr>
              <w:lastRenderedPageBreak/>
              <w:t>(минимального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2 629 692,19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2 629 692,19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2 629 692,19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2 629 692,19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1 147 400,00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1 147 400,00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1 147 400,00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1 147 400,00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071004М000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071004М000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071004М000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071004М000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490 000,00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490 000,00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490 000,00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490 000,00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0710080050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1 614 635,40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0710080050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1 614 635,40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0710080050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1 614 635,40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0710080050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1 614 635,40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07100Ч0020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935 200,00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07100Ч0020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935 200,00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07100Ч0020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935 200,00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Субсидии бюджетным учреждениям на финансовое </w:t>
            </w:r>
            <w:r w:rsidRPr="00991F08">
              <w:rPr>
                <w:rFonts w:ascii="Times New Roman" w:eastAsia="Times New Roman" w:hAnsi="Times New Roman"/>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07100Ч0020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935 200,00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Массовый спорт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795 984,60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795 984,60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"Развитие массовой физической культуры и спорта"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595 984,60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484 524,60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484 524,60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484 524,60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484 524,60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07100Ф0000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111 460,00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07100Ф0000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111 460,00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07100Ф0000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111 460,00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07100Ф0000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111 460,00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"Формирование культуры здорового образа жизни"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16 900,00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16 900,00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16 900,00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16 900,00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176 400,00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176 400,00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176 400,00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176 400,00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856</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0720080030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Управление муниципальной собственностью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20 512 323,92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1 550 078,48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общегосударственные вопросы</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1 550 078,48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1 550 078,48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1 550 078,48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50 078,48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49 078,48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49 078,48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49 078,48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90900Д0000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90900Д0000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90900Д0000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90900Д0000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НАЦИОНАЛЬНАЯ ЭКОНОМИКА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604 921,52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национальной экономики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0412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604 921,52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0412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604 921,52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0412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604 921,52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0412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90900Ж0000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604 921,52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0412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90900Ж0000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604 921,52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0412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90900Ж0000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604 921,52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0412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90900Ж0000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604 921,52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ЖИЛИЩНО-КОММУНАЛЬНОЕ ХОЗЯЙСТВО</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1 092 955,00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Жилищное хозяйство</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1 092 955,00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192 955,00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0330000000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192 955,00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192 955,00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192 955,00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192 955,00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192 955,00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"Приобретение жилых помещений работникам бюджетной сферы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1050000000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1050080000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1050080000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населению</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1050080000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360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СОЦИАЛЬНАЯ ПОЛИТИКА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17 264 368,92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Социальное обеспечение населения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3 357 895,20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"Молодежь Приангарья"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3 357 895,20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"Обеспечение жильем молодых семей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0630000000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3 357 895,20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06300L4970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3 357 895,20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06300L4970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3 357 895,20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06300L4970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320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3 357 895,20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гражданам на приобретение жилья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06300L4970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322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3 357 895,20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Охрана семьи и детства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13 906 473,72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13 906 473,72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13 906 473,72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0120075870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13 906 473,72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Капитальные вложения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0120075870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400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13 906 473,72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Бюджетные инвестиции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0120075870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410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13 906 473,72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863</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0120075870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412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13 906 473,72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управление образования администрации Богучанского района Красноярского края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1 349 747 319,54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ОБРАЗОВАНИЕ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1 301 651 176,54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Дошкольное образование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423 202 801,55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Муниципальная программа "Развитие образования </w:t>
            </w:r>
            <w:r w:rsidRPr="00991F08">
              <w:rPr>
                <w:rFonts w:ascii="Times New Roman" w:eastAsia="Times New Roman" w:hAnsi="Times New Roman"/>
                <w:sz w:val="14"/>
                <w:szCs w:val="14"/>
                <w:lang w:eastAsia="ru-RU"/>
              </w:rPr>
              <w:lastRenderedPageBreak/>
              <w:t>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423 202 801,55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423 202 801,55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60 435 174,15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33 100 577,38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33 100 577,38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25 302 945,00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68 569,54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7 729 062,84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26 496 730,47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26 496 730,47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26 496 730,47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837 866,30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637 481,42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637 481,42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200 384,88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200 384,88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60 104 174,00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60 104 174,00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60 104 174,00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46 177 000,00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13 927 174,00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612 770,34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612 770,34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612 770,34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612 770,34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38 497 725,64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38 497 725,64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38 497 725,64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38 497 725,64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Продукты питания в учреждениях дошкольного образования, включая расходы на предоставление </w:t>
            </w:r>
            <w:r w:rsidRPr="00991F08">
              <w:rPr>
                <w:rFonts w:ascii="Times New Roman" w:eastAsia="Times New Roman" w:hAnsi="Times New Roman"/>
                <w:sz w:val="14"/>
                <w:szCs w:val="14"/>
                <w:lang w:eastAsia="ru-RU"/>
              </w:rPr>
              <w:lastRenderedPageBreak/>
              <w:t>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011004П010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23 976 054,00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011004П010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23 976 054,00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011004П010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23 976 054,00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011004П010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23 976 054,00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233 852,84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233 852,84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233 852,84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233 852,84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9 401 266,18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9 401 266,18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9 401 266,18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9 401 266,18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85 947 028,40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82 701 946,30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82 701 946,30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61 699 448,00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2 382 836,90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18 619 661,40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3 245 082,10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3 245 082,10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3 245 082,10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0110075880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140 897 850,00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Расходы на выплаты персоналу в целях обеспечения </w:t>
            </w:r>
            <w:r w:rsidRPr="00991F08">
              <w:rPr>
                <w:rFonts w:ascii="Times New Roman" w:eastAsia="Times New Roman" w:hAnsi="Times New Roman"/>
                <w:sz w:val="14"/>
                <w:szCs w:val="1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0110075880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138 022 745,44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0110075880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138 022 745,44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0110075880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105 588 390,28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0110075880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1 148 654,44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0110075880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31 285 700,72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0110075880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2 875 104,56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0110075880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2 875 104,56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0110075880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2 875 104,56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0110077450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942 715,00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0110077450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942 715,00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0110077450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942 715,00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0110077450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942 715,00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01100S8400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2 154 191,00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01100S8400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2 154 191,00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01100S8400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2 154 191,00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01100S8400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2 154 191,00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Общее образование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736 811 766,46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733 356 015,70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733 356 015,70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62 207 018,44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46 076 666,53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46 076 666,53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35 349 854,00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47 089,53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10 679 723,00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15 034 525,01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15 034 525,01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15 034 525,01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1 095 826,90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774 006,72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774 006,72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321 820,18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321 820,18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86 191 031,00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w:t>
            </w:r>
            <w:r w:rsidRPr="00991F08">
              <w:rPr>
                <w:rFonts w:ascii="Times New Roman" w:eastAsia="Times New Roman" w:hAnsi="Times New Roman"/>
                <w:sz w:val="14"/>
                <w:szCs w:val="1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86 191 031,00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86 191 031,00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66 279 755,00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19 911 276,00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0110043020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4 312 284,00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0110043020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947 141,38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0110043020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947 141,38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0110043020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767 141,38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0110043020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180 000,00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0110043020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3 365 142,62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0110043020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3 365 142,62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0110043020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3 365 142,62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771 219,45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771 219,45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771 219,45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771 219,45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82 742 805,41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82 742 805,41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82 742 805,41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82 742 805,41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011004П020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3 923 193,00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011004П020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3 923 193,00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011004П020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3 923 193,00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011004П020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3 923 193,00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637 145,00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637 145,00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637 145,00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637 145,00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11 442 397,42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11 442 397,42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11 442 397,42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11 442 397,42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0110053030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17 108 300,00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0110053030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17 108 300,00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0110053030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17 108 300,00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0110053030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13 390 079,00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0110053030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3 718 221,00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86 624 070,00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80 979 605,05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80 979 605,05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60 116 398,00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2 708 813,05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18 154 394,00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5 644 464,95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5 644 464,95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0110074090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5 644 464,95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1 101 668,00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1 101 668,00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1 101 668,00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1 101 668,00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w:t>
            </w:r>
            <w:r w:rsidRPr="00991F08">
              <w:rPr>
                <w:rFonts w:ascii="Times New Roman" w:eastAsia="Times New Roman" w:hAnsi="Times New Roman"/>
                <w:sz w:val="14"/>
                <w:szCs w:val="14"/>
                <w:lang w:eastAsia="ru-RU"/>
              </w:rP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361 491 500,00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339 573 134,62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339 573 134,62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257 067 525,20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5 015 655,62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77 489 953,80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21 905 199,18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21 905 199,18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21 905 199,18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13 166,20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13 166,20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прочих налогов, сборов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13 166,20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0110077450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301 385,00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0110077450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301 385,00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0110077450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301 385,00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0110077450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301 385,00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605 000,00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105 000,00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населению</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360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105 000,00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187 200,00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187 200,00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населению</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360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187 200,00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011008П020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011008П020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011008П020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011008П020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01100S4300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2 709 049,00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01100S4300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2 709 049,00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01100S4300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2 709 049,00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01100S4300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2 709 049,00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01100S5630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6 303 000,00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01100S5630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6 303 000,00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01100S5630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6 303 000,00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01100S5630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6 303 000,00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01100S5980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1 820 000,00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01100S5980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1 820 000,00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01100S5980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1 820 000,00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01100S5980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1 820 000,00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011E151690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2 837 749,98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011E151690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2 837 749,98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011E151690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2 837 749,98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011E151690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2 837 749,98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3 441 912,76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0340000000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3 441 912,76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0340080000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3 441 912,76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0340080000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3 441 912,76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0340080000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3 441 912,76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0340080000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3 441 912,76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13 838,00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13 838,00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093R373980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13 838,00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093R373980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13 838,00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093R373980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13 838,00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0702</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093R373980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13 838,00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Дополнительное образование детей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48 377 422,53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48 324 412,53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48 324 412,53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0110010480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1 279 700,00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0110010480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688 860,00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0110010480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688 860,00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0110010480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529 080,00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0110010480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159 780,00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0110010480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590 840,00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0110010480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590 840,00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0110010480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590 840,00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31 990 529,22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17 534 065,10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17 534 065,10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13 382 340,00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83 061,10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4 068 664,00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854 334,90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854 334,90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854 334,90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13 576 672,14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13 576 672,14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13 576 672,14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25 457,08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23 457,08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23 457,08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Средства на повышение размеров оплаты труда работников, относящихся к отдельным должностям (профессиям) работников (рабочих) культуры, в муниципальных образовательных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0110040032</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939 888,00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0110040032</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939 888,00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0110040032</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939 888,00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0110040032</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721 880,00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0110040032</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218 008,00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0110040033</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2 215 600,00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0110040033</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1 715 600,00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0110040033</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1 715 600,00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0110040033</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1 318 600,00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0110040033</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397 000,00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Предоставление субсидий бюджетным, автономным </w:t>
            </w:r>
            <w:r w:rsidRPr="00991F08">
              <w:rPr>
                <w:rFonts w:ascii="Times New Roman" w:eastAsia="Times New Roman" w:hAnsi="Times New Roman"/>
                <w:sz w:val="14"/>
                <w:szCs w:val="14"/>
                <w:lang w:eastAsia="ru-RU"/>
              </w:rPr>
              <w:lastRenderedPageBreak/>
              <w:t>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0110040033</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0110040033</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0110040033</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5 305 428,81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3 404 203,00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3 404 203,00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2 614 500,00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789 703,00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1 901 225,81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1 901 225,81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1 901 225,81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0110045030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117 800,00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0110045030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62 600,00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0110045030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62 600,00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0110045030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0110045030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0110045030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0110045030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0110045030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153 630,50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105 250,00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105 250,00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105 250,00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48 380,50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48 380,50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48 380,50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w:t>
            </w:r>
            <w:r w:rsidRPr="00991F08">
              <w:rPr>
                <w:rFonts w:ascii="Times New Roman" w:eastAsia="Times New Roman" w:hAnsi="Times New Roman"/>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2 110 648,00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1 231 668,00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1 231 668,00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1 231 668,00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878 980,00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878 980,00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878 980,00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114 804,00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114 804,00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114 804,00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114 804,00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317 004,00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252 334,00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252 334,00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252 334,00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64 670,00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64 670,00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64 670,00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3 430 290,00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1 713 070,00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1 713 070,00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1 316 704,00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396 366,00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1 717 220,00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1 717 220,00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1 717 220,00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224 230,00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6 405,00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6 405,00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6 405,00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68 735,00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68 735,00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68 735,00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149 090,00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149 090,00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149 090,00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основных средств в рамках отдельных мероприятий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124 860,00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124 860,00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124 860,00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124 860,00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53 010,00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53 010,00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основных средств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093008Ф010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53 010,00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093008Ф010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53 010,00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093008Ф010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53 010,00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093008Ф010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53 010,00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Молодежная политика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6 246 985,00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6 246 985,00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5 974 895,00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899 535,00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899 535,00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899 535,00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899 535,00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1 134 360,00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1 134 360,00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1 134 360,00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0110041040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1 134 360,00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0110047040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97 588,00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97 588,00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97 588,00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97 588,00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293 412,00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293 412,00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293 412,00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293 412,00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272 090,00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72 090,00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68 590,00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68 590,00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52 670,00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15 920,00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013008П000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013008П000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013008П000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013008П000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образования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87 012 201,00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87 012 201,00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0110080020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5 581 400,00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0120075520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5 581 400,00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0120075520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4 908 347,00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0120075520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4 908 347,00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0120075520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3 261 566,00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0120075520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661 767,00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0120075520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985 014,00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0120075520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673 053,00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0120075520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673 053,00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0120075520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673 053,00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81 320 801,00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48 092 589,96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44 313 820,00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44 313 820,00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33 911 906,00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10 201 914,00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3 773 896,94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3 773 896,94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3 773 896,94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4 873,02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4 873,02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4 873,02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1 017 000,00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1 017 000,00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1 017 000,00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781 000,00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0130040050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236 000,00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w:t>
            </w:r>
            <w:r w:rsidRPr="00991F08">
              <w:rPr>
                <w:rFonts w:ascii="Times New Roman" w:eastAsia="Times New Roman" w:hAnsi="Times New Roman"/>
                <w:sz w:val="14"/>
                <w:szCs w:val="14"/>
                <w:lang w:eastAsia="ru-RU"/>
              </w:rPr>
              <w:lastRenderedPageBreak/>
              <w:t>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21 165 719,00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21 165 719,00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21 165 719,00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16 256 467,00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0130041000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4 909 252,00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383 823,00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383 823,00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383 823,00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383 823,00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295 631,00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295 631,00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295 631,00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013004Г000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295 631,00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1 982 100,00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1 982 100,00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1 982 100,00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013004Ф000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1 982 100,00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1 427 282,00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1 427 282,00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1 427 282,00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013004Э000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1 427 282,00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6 709 338,04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6 228 156,25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6 228 156,25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4 686 469,00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126 807,25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1 414 880,00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429 953,81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429 953,81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429 953,81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51 227,98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51 227,98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Уплата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51 227,98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247 318,00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247 318,00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247 318,00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0709</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0130067000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247 318,00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СОЦИАЛЬНАЯ ПОЛИТИКА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46 152 143,00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Социальное обеспечение населения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44 120 243,00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44 120 243,00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44 120 243,00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381 000,00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381 000,00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381 000,00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381 000,00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29 285 300,00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28 602 017,80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28 602 017,80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28 602 017,80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683 282,20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320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683 282,20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0110075660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321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683 282,20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01100L3040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14 453 943,00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01100L3040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14 453 943,00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01100L3040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14 453 943,00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1003</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01100L3040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14 453 943,00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Охрана семьи и детства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2 031 900,00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2 031 900,00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2 031 900,00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2 031 900,00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1 971 900,00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320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1 971 900,00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1004</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0110075560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321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1 971 900,00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ФИЗИЧЕСКАЯ КУЛЬТУРА И СПОРТ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1 944 000,00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Физическая культура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1 944 000,00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1 944 000,00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1 944 000,00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1 422 000,00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1 422 000,00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1 422 000,00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0110040030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1 422 000,00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011004Г030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480 000,00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875</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1101</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011004Э030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31 430 948,00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26 588 224,00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пожарной безопасности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26 588 224,00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26 588 224,00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0420000000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26 588 224,00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21 007 162,12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18 433 777,00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18 433 777,00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14 105 285,00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68 710,00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4 259 782,00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2 539 590,00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2 539 590,00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2 539 590,00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33 795,12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33 395,12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33 395,12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0420040010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2 121 636,00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2 121 636,00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2 121 636,00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1 629 523,00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0420041010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492 113,00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0420047010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176 604,88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0420047010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176 604,88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0420047010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176 604,88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0420047010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176 604,88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042004Г010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2 505 191,00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042004Г010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2 505 191,00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042004Г010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2 505 191,00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042004Г010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2 505 191,00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042004Ф010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042004Ф010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042004Ф010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042004Ф010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042004Э010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577 630,00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042004Э010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577 630,00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042004Э010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577 630,00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042004Э010</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577 630,00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ЖИЛИЩНО-КОММУНАЛЬНОЕ ХОЗЯЙСТВО</w:t>
            </w:r>
          </w:p>
        </w:tc>
        <w:tc>
          <w:tcPr>
            <w:tcW w:w="50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0500</w:t>
            </w:r>
          </w:p>
        </w:tc>
        <w:tc>
          <w:tcPr>
            <w:tcW w:w="614"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4 842 724,00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Коммунальное хозяйство</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4 842 724,00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4 842 724,00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4 842 724,00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1 437 475,00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1 133 435,00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1 133 435,00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870 534,00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262 901,00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261 512,00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261 512,00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261 512,00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42 528,00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42 528,00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прочих налогов, сборов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0320075700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852</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42 528,00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отдельные мероприятия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2 392 779,00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1 792 246,00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1 792 246,00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1 370 045,00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11 467,00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410 734,00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472 749,00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472 749,00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472 749,00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127 784,00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127 784,00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прочих налогов, сборов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852</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127 584,00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0320080090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0320081090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395 104,00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0320081090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395 104,00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0320081090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395 104,00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0320081090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303 460,00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0320081090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119</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91 644,00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оплату ЖКУ за исключением электроэнергии,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032008Г090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617 366,00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032008Г090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617 366,00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032008Г090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617 366,00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880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0502</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032008Г090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617 366,00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финансовое управление администрации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212 566 359,64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28 892 052,14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17 301 215,00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17 301 215,00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"Обеспечение реализации муниципальной программы"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17 301 215,00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13 395 991,84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11 784 165,00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11 784 165,00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9 000 357,00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122</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65 700,00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129</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2 718 108,00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1 598 555,39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1 598 555,39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1 598 555,39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13 271,45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13 271,45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853</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13 271,45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1120061000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812 000,00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1120061000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812 000,00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1120061000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812 000,00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1120061000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623 516,00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1120061000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129</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188 484,00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1120067000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164 139,88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91F08">
              <w:rPr>
                <w:rFonts w:ascii="Times New Roman" w:eastAsia="Times New Roman" w:hAnsi="Times New Roman"/>
                <w:sz w:val="14"/>
                <w:szCs w:val="14"/>
                <w:lang w:eastAsia="ru-RU"/>
              </w:rPr>
              <w:lastRenderedPageBreak/>
              <w:t>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1120067000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164 139,88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1120067000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164 139,88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1120067000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122</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164 139,88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112006Б000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1 445 905,00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112006Б000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1 445 905,00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112006Б000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1 445 905,00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112006Б000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1 110 526,00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112006Б000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129</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335 379,00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112006Г000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551 258,28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112006Г000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551 258,28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112006Г000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551 258,28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112006Г000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551 258,28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приобретение основных средств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112006Ф000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112006Ф000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112006Ф000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112006Ф000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112006Э000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203 638,00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112006Э000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203 638,00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112006Э000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203 638,00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112006Э000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203 638,00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11200Ч0060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563 282,00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11200Ч0060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563 282,00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11200Ч0060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563 282,00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11200Ч0060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432 628,00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11200Ч0060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129</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130 654,00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11200Ч0070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11200Ч0070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11200Ч0070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0106</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11200Ч0070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244</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15 000,00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Резервные фонды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646 716,80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646 716,80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Резервные фонды местных администраций в рамках </w:t>
            </w:r>
            <w:r w:rsidRPr="00991F08">
              <w:rPr>
                <w:rFonts w:ascii="Times New Roman" w:eastAsia="Times New Roman" w:hAnsi="Times New Roman"/>
                <w:sz w:val="14"/>
                <w:szCs w:val="14"/>
                <w:lang w:eastAsia="ru-RU"/>
              </w:rPr>
              <w:lastRenderedPageBreak/>
              <w:t>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9010000000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646 716,80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9010080000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646 716,80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9010080000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646 716,80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Резервные средства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9010080000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646 716,80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10 944 120,34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1110075140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1110075140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Субвенции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1110075140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530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10 700 120,34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10 700 120,34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10 700 120,34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10 700 120,34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831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750 000,00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Резервные средства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0113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9 950 120,34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НАЦИОНАЛЬНАЯ ОБОРОНА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0200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5 529 900,00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Мобилизационная и вневойсковая подготовка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5 529 900,00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5 529 900,00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5 529 900,00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1110051180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5 529 900,00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1110051180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5 529 900,00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Субвенции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1110051180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530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5 529 900,00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0300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2 933 964,00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пожарной безопасности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2 933 964,00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2 933 964,00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2 933 964,00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04200S4120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2 933 964,00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04200S4120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2 933 964,00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04200S4120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2 933 964,00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0310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04200S4120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2 933 964,00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НАЦИОНАЛЬНАЯ ЭКОНОМИКА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35 697 252,50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Дорожное хозяйство (дорожные фонды)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35 697 252,50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35 697 252,50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"Дороги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0910000000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32 834 620,00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09100S5080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8 064 920,00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09100S5080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8 064 920,00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09100S5080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8 064 920,00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09100S5080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8 064 920,00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09100S5090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24 769 700,00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09100S5090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24 769 700,00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09100S5090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24 769 700,00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09100S5090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24 769 700,00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2 862 632,50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реализацию мероприятий, направленных на повышение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093R310601</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2 247 232,50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093R310601</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2 247 232,50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093R310601</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2 247 232,50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093R310601</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2 247 232,50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обустройство участков улично-дорожной сети вблизи образовательных организаций для обеспечения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093R374270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615 400,00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093R374270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615 400,00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093R374270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615 400,00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Консолидированные 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093R374270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523</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615 400,00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ЖИЛИЩНО-КОММУНАЛЬНОЕ ХОЗЯЙСТВО</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8 227 040,00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Благоустройство</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8 227 040,00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8 227 040,00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8 227 040,00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финансирование расходов формирования современной городской (сельской) среды в поселениях,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11100S4590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11100S4590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11100S4590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Консолидированные 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11100S4590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523</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11100S7410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4 447 040,00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11100S7410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4 447 040,00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11100S7410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4 447 040,00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11100S7410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4 447 040,00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11100S7490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280 000,00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11100S7490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280 000,00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11100S7490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280 000,00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11100S7490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280 000,00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ОБРАЗОВАНИЕ</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Молодежная политика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"Молодежь Приангарья"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0610000000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06100Ч0050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06100Ч0050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0707</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06100Ч0050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2 500 000,00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ЗДРАВООХРАНЕНИЕ</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здравоохранения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организацию и проведение акарицидных обработок мест массового отдыха населения,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11100S5550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11100S5550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11100S5550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0909</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11100S5550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60 600,00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ОБСЛУЖИВАНИЕ ГОСУДАРСТВЕННОГО И МУНИЦИПАЛЬНОГО ДОЛГА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1300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55 178,00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1301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55 178,00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1301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55 178,00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1301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55 178,00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1301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55 178,00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Обслуживание государственного (муниципального) долга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1301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700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55 178,00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Обслуживание муниципального долга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1301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9090080000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730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55 178,00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1400</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128 670 373,00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74 802 600,00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74 802 600,00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74 802 600,00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1110076010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36 855 700,00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1110076010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36 855 700,00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Дотации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1110076010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510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36 855 700,00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Дотации на 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1110076010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511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36 855 700,00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1110080130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37 946 900,00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1110080130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37 946 900,00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Дотации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1110080130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510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37 946 900,00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Дотации на 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1401</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1110080130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511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37 946 900,00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lastRenderedPageBreak/>
              <w:t>Прочие межбюджетные трансферты общего характера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53 867 773,00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1100000000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53 867 773,00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1110000000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53 867 773,00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1110010350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669 273,00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1110010350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669 273,00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1110010350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669 273,00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1110010350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669 273,00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1110010360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6 888 400,00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1110010360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6 888 400,00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1110010360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6 888 400,00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1110010360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6 888 400,00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бюджетам поселений Богучанского района на частичное финансирование (возмещение)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1110010490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3 794 000,00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1110010490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3 794 000,00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1110010490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3 794 000,00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1110010490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521</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3 794 000,00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1110077450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1 246 000,00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1110077450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1 246 000,00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1110077450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1 246 000,00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1110080120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41 270 100,00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1110080120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500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41 270 100,00   </w:t>
            </w:r>
          </w:p>
        </w:tc>
      </w:tr>
      <w:tr w:rsidR="00991F08" w:rsidRPr="00991F08" w:rsidTr="00991F08">
        <w:trPr>
          <w:trHeight w:val="20"/>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Иные 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890</w:t>
            </w:r>
          </w:p>
        </w:tc>
        <w:tc>
          <w:tcPr>
            <w:tcW w:w="525"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1403</w:t>
            </w:r>
          </w:p>
        </w:tc>
        <w:tc>
          <w:tcPr>
            <w:tcW w:w="614"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1110080120</w:t>
            </w:r>
          </w:p>
        </w:tc>
        <w:tc>
          <w:tcPr>
            <w:tcW w:w="488"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540</w:t>
            </w:r>
          </w:p>
        </w:tc>
        <w:tc>
          <w:tcPr>
            <w:tcW w:w="842" w:type="pct"/>
            <w:tcBorders>
              <w:top w:val="nil"/>
              <w:left w:val="nil"/>
              <w:bottom w:val="single" w:sz="4" w:space="0" w:color="auto"/>
              <w:right w:val="single" w:sz="4" w:space="0" w:color="auto"/>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 xml:space="preserve">        41 270 100,00   </w:t>
            </w:r>
          </w:p>
        </w:tc>
      </w:tr>
    </w:tbl>
    <w:p w:rsidR="00991F08" w:rsidRPr="00991F08" w:rsidRDefault="00991F08" w:rsidP="00581F4A">
      <w:pPr>
        <w:spacing w:after="0" w:line="240" w:lineRule="auto"/>
        <w:jc w:val="center"/>
        <w:rPr>
          <w:rFonts w:ascii="Times New Roman" w:eastAsia="Times New Roman" w:hAnsi="Times New Roman"/>
          <w:sz w:val="20"/>
          <w:szCs w:val="20"/>
          <w:lang w:val="en-US" w:eastAsia="ru-RU"/>
        </w:rPr>
      </w:pPr>
    </w:p>
    <w:tbl>
      <w:tblPr>
        <w:tblW w:w="5000" w:type="pct"/>
        <w:tblLook w:val="04A0"/>
      </w:tblPr>
      <w:tblGrid>
        <w:gridCol w:w="9428"/>
      </w:tblGrid>
      <w:tr w:rsidR="00991F08" w:rsidRPr="00991F08" w:rsidTr="00991F08">
        <w:trPr>
          <w:trHeight w:val="20"/>
        </w:trPr>
        <w:tc>
          <w:tcPr>
            <w:tcW w:w="5000" w:type="pct"/>
            <w:tcBorders>
              <w:top w:val="nil"/>
              <w:left w:val="nil"/>
              <w:right w:val="nil"/>
            </w:tcBorders>
            <w:shd w:val="clear" w:color="auto" w:fill="auto"/>
            <w:vAlign w:val="bottom"/>
            <w:hideMark/>
          </w:tcPr>
          <w:p w:rsidR="00991F08" w:rsidRPr="00991F08" w:rsidRDefault="00991F08" w:rsidP="00991F08">
            <w:pPr>
              <w:spacing w:after="0" w:line="240" w:lineRule="auto"/>
              <w:jc w:val="right"/>
              <w:rPr>
                <w:rFonts w:ascii="Times New Roman" w:eastAsia="Times New Roman" w:hAnsi="Times New Roman"/>
                <w:sz w:val="18"/>
                <w:szCs w:val="18"/>
                <w:lang w:eastAsia="ru-RU"/>
              </w:rPr>
            </w:pPr>
            <w:r w:rsidRPr="00991F08">
              <w:rPr>
                <w:rFonts w:ascii="Times New Roman" w:eastAsia="Times New Roman" w:hAnsi="Times New Roman"/>
                <w:sz w:val="18"/>
                <w:szCs w:val="18"/>
                <w:lang w:eastAsia="ru-RU"/>
              </w:rPr>
              <w:t>Приложение №5 к решению</w:t>
            </w:r>
            <w:r w:rsidRPr="00991F08">
              <w:rPr>
                <w:rFonts w:ascii="Times New Roman" w:eastAsia="Times New Roman" w:hAnsi="Times New Roman"/>
                <w:sz w:val="18"/>
                <w:szCs w:val="18"/>
                <w:lang w:eastAsia="ru-RU"/>
              </w:rPr>
              <w:br/>
              <w:t>Богучанского районного Совета депутатов</w:t>
            </w:r>
            <w:r w:rsidRPr="00991F08">
              <w:rPr>
                <w:rFonts w:ascii="Times New Roman" w:eastAsia="Times New Roman" w:hAnsi="Times New Roman"/>
                <w:sz w:val="18"/>
                <w:szCs w:val="18"/>
                <w:lang w:eastAsia="ru-RU"/>
              </w:rPr>
              <w:br/>
              <w:t>от 06 ноября 2020 года №3/1-11</w:t>
            </w:r>
          </w:p>
          <w:p w:rsidR="00991F08" w:rsidRDefault="00991F08" w:rsidP="00991F08">
            <w:pPr>
              <w:spacing w:after="0" w:line="240" w:lineRule="auto"/>
              <w:jc w:val="right"/>
              <w:rPr>
                <w:rFonts w:ascii="Times New Roman" w:eastAsia="Times New Roman" w:hAnsi="Times New Roman"/>
                <w:sz w:val="18"/>
                <w:szCs w:val="18"/>
                <w:lang w:val="en-US" w:eastAsia="ru-RU"/>
              </w:rPr>
            </w:pPr>
            <w:r w:rsidRPr="00991F08">
              <w:rPr>
                <w:rFonts w:ascii="Times New Roman" w:eastAsia="Times New Roman" w:hAnsi="Times New Roman"/>
                <w:sz w:val="18"/>
                <w:szCs w:val="18"/>
                <w:lang w:eastAsia="ru-RU"/>
              </w:rPr>
              <w:t>Приложение 7 к решению</w:t>
            </w:r>
            <w:r w:rsidRPr="00991F08">
              <w:rPr>
                <w:rFonts w:ascii="Times New Roman" w:eastAsia="Times New Roman" w:hAnsi="Times New Roman"/>
                <w:sz w:val="18"/>
                <w:szCs w:val="18"/>
                <w:lang w:eastAsia="ru-RU"/>
              </w:rPr>
              <w:br/>
              <w:t>Богучанского районного Совета депутатов</w:t>
            </w:r>
            <w:r w:rsidRPr="00991F08">
              <w:rPr>
                <w:rFonts w:ascii="Times New Roman" w:eastAsia="Times New Roman" w:hAnsi="Times New Roman"/>
                <w:sz w:val="18"/>
                <w:szCs w:val="18"/>
                <w:lang w:eastAsia="ru-RU"/>
              </w:rPr>
              <w:br/>
              <w:t>от 25 декабря 2019 года №44/1-298</w:t>
            </w:r>
          </w:p>
          <w:p w:rsidR="00991F08" w:rsidRPr="00991F08" w:rsidRDefault="00991F08" w:rsidP="00991F08">
            <w:pPr>
              <w:spacing w:after="0" w:line="240" w:lineRule="auto"/>
              <w:jc w:val="right"/>
              <w:rPr>
                <w:rFonts w:ascii="Times New Roman" w:eastAsia="Times New Roman" w:hAnsi="Times New Roman"/>
                <w:sz w:val="18"/>
                <w:szCs w:val="18"/>
                <w:lang w:val="en-US" w:eastAsia="ru-RU"/>
              </w:rPr>
            </w:pPr>
          </w:p>
          <w:p w:rsidR="00991F08" w:rsidRPr="00991F08" w:rsidRDefault="00991F08" w:rsidP="00991F08">
            <w:pPr>
              <w:spacing w:after="0" w:line="240" w:lineRule="auto"/>
              <w:jc w:val="center"/>
              <w:rPr>
                <w:rFonts w:ascii="Times New Roman" w:eastAsia="Times New Roman" w:hAnsi="Times New Roman"/>
                <w:sz w:val="18"/>
                <w:szCs w:val="18"/>
                <w:lang w:eastAsia="ru-RU"/>
              </w:rPr>
            </w:pPr>
            <w:r w:rsidRPr="00991F08">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2020 год</w:t>
            </w:r>
          </w:p>
        </w:tc>
      </w:tr>
    </w:tbl>
    <w:p w:rsidR="00B961AF" w:rsidRDefault="00B961AF" w:rsidP="00581F4A">
      <w:pPr>
        <w:spacing w:after="0" w:line="240" w:lineRule="auto"/>
        <w:jc w:val="center"/>
        <w:rPr>
          <w:rFonts w:ascii="Times New Roman" w:eastAsia="Times New Roman" w:hAnsi="Times New Roman"/>
          <w:sz w:val="20"/>
          <w:szCs w:val="20"/>
          <w:lang w:val="en-US" w:eastAsia="ru-RU"/>
        </w:rPr>
      </w:pPr>
    </w:p>
    <w:tbl>
      <w:tblPr>
        <w:tblW w:w="5000" w:type="pct"/>
        <w:tblLook w:val="04A0"/>
      </w:tblPr>
      <w:tblGrid>
        <w:gridCol w:w="5331"/>
        <w:gridCol w:w="901"/>
        <w:gridCol w:w="1252"/>
        <w:gridCol w:w="1944"/>
      </w:tblGrid>
      <w:tr w:rsidR="00991F08" w:rsidRPr="00991F08" w:rsidTr="00991F08">
        <w:trPr>
          <w:trHeight w:val="20"/>
        </w:trPr>
        <w:tc>
          <w:tcPr>
            <w:tcW w:w="2827"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478"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664"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1032" w:type="pct"/>
            <w:tcBorders>
              <w:top w:val="nil"/>
              <w:left w:val="nil"/>
              <w:bottom w:val="nil"/>
              <w:right w:val="nil"/>
            </w:tcBorders>
            <w:shd w:val="clear" w:color="auto" w:fill="auto"/>
            <w:noWrap/>
            <w:vAlign w:val="center"/>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 рублях)</w:t>
            </w:r>
          </w:p>
        </w:tc>
      </w:tr>
      <w:tr w:rsidR="00991F08" w:rsidRPr="00991F08" w:rsidTr="00991F08">
        <w:trPr>
          <w:trHeight w:val="20"/>
        </w:trPr>
        <w:tc>
          <w:tcPr>
            <w:tcW w:w="28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Наименование показателя бюджетной классификации</w:t>
            </w:r>
          </w:p>
        </w:tc>
        <w:tc>
          <w:tcPr>
            <w:tcW w:w="114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КБК</w:t>
            </w:r>
          </w:p>
        </w:tc>
        <w:tc>
          <w:tcPr>
            <w:tcW w:w="10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2020 год</w:t>
            </w:r>
          </w:p>
        </w:tc>
      </w:tr>
      <w:tr w:rsidR="00991F08" w:rsidRPr="00991F08" w:rsidTr="00991F08">
        <w:trPr>
          <w:trHeight w:val="20"/>
        </w:trPr>
        <w:tc>
          <w:tcPr>
            <w:tcW w:w="2827" w:type="pct"/>
            <w:vMerge/>
            <w:tcBorders>
              <w:top w:val="single" w:sz="4" w:space="0" w:color="auto"/>
              <w:left w:val="single" w:sz="4" w:space="0" w:color="auto"/>
              <w:bottom w:val="single" w:sz="4" w:space="0" w:color="auto"/>
              <w:right w:val="single" w:sz="4" w:space="0" w:color="auto"/>
            </w:tcBorders>
            <w:vAlign w:val="center"/>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478" w:type="pct"/>
            <w:tcBorders>
              <w:top w:val="nil"/>
              <w:left w:val="nil"/>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Раздел</w:t>
            </w:r>
          </w:p>
        </w:tc>
        <w:tc>
          <w:tcPr>
            <w:tcW w:w="664" w:type="pct"/>
            <w:tcBorders>
              <w:top w:val="nil"/>
              <w:left w:val="nil"/>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Подраздел</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991F08" w:rsidRPr="00991F08" w:rsidRDefault="00991F08" w:rsidP="00991F08">
            <w:pPr>
              <w:spacing w:after="0" w:line="240" w:lineRule="auto"/>
              <w:rPr>
                <w:rFonts w:ascii="Times New Roman" w:eastAsia="Times New Roman" w:hAnsi="Times New Roman"/>
                <w:sz w:val="14"/>
                <w:szCs w:val="14"/>
                <w:lang w:eastAsia="ru-RU"/>
              </w:rPr>
            </w:pP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Всего расходов</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2 370 905 267,85</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ОБЩЕГОСУДАРСТВЕННЫЕ ВОПРОСЫ</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01</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112 014 640,70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1 993 131,00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6 395 280,00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56 467 729,08</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Судебная система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20 600,00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19 311 302,00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проведения выборов и референдумов</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6 661 000,00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Резервные фонды</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646 716,80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общегосударственные вопросы</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13</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20 518 881,82</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НАЦИОНАЛЬНАЯ ОБОРОНА</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02</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5 529 900,00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Мобилизационная и вневойсковая подготовка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5 529 900,00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03</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34 187 926,92</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4 419 827,69</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Обеспечение пожарной безопасности</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29 768 099,23</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НАЦИОНАЛЬНАЯ ЭКОНОМИКА</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04</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110 304 112,02</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Сельское хозяйство и рыболовство</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1 611 400,00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Лесное хозяйство</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302 200,00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Транспорт</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62 355 159,50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Дорожное хозяйство (дорожные фонды)</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36 075 616,50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национальной экономики</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12</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9 959 736,02</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ЖИЛИЩНО-КОММУНАЛЬНОЕ ХОЗЯЙСТВО</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05</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289 686 213,80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Жилищное хозяйство</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1 632 955,00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Коммунальное хозяйство</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272 666 297,80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Благоустройство</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10 387 200,00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жилищно-коммунального хозяйства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4 999 761,00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ОХРАНА ОКРУЖАЮЩЕЙ СРЕДЫ</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06</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10 000,00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охраны окружающей среды</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05</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10 000,00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ОБРАЗОВАНИЕ</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07</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1 368 638 112,97</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Дошкольное образование</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423 202 801,55</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Общее образование</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736 811 766,46</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Дополнительное образование детей</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101 532 423,33</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Молодежная политика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20 078 920,63</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образования</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87 012 201,00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КУЛЬТУРА, КИНЕМАТОГРАФИЯ</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08</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237 422 181,57</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Культура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142 912 664,57</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культуры, кинематографии</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08</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94 509 517,00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ЗДРАВООХРАНЕНИЕ</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09</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60 600,00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здравоохранения</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09</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60 600,00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СОЦИАЛЬНАЯ ПОЛИТИКА</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10</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66 504 380,92</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Пенсионное обеспечение</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2 075 269,00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Социальное обеспечение населения</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47 478 138,20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Охрана семьи и детства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04</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15 938 373,72</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Другие вопросы в области социальной политики</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10</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06</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1 012 600,00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ФИЗИЧЕСКАЯ КУЛЬТУРА И СПОРТ</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11</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17 821 647,95</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Физическая культура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17 025 663,35</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Массовый спорт</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11</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02</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795 984,60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ОБСЛУЖИВАНИЕ ГОСУДАРСТВЕННОГО И МУНИЦИПАЛЬНОГО ДОЛГА</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13</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55 178,00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13</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55 178,00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МЕЖБЮДЖЕТНЫЕ ТРАНСФЕРТЫ ОБЩЕГО ХАРАКТЕРА БЮДЖЕТАМ БЮДЖЕТНОЙ СИСТЕМЫ РОССИЙСКОЙ ФЕДЕРАЦИИ</w:t>
            </w:r>
          </w:p>
        </w:tc>
        <w:tc>
          <w:tcPr>
            <w:tcW w:w="478"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14</w:t>
            </w:r>
          </w:p>
        </w:tc>
        <w:tc>
          <w:tcPr>
            <w:tcW w:w="664"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128 670 373,00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74 802 600,00</w:t>
            </w:r>
          </w:p>
        </w:tc>
      </w:tr>
      <w:tr w:rsidR="00991F08" w:rsidRPr="00991F08" w:rsidTr="00991F08">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Прочие межбюджетные трансферты общего характера</w:t>
            </w:r>
          </w:p>
        </w:tc>
        <w:tc>
          <w:tcPr>
            <w:tcW w:w="478"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14</w:t>
            </w:r>
          </w:p>
        </w:tc>
        <w:tc>
          <w:tcPr>
            <w:tcW w:w="664"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53 867 773,00</w:t>
            </w:r>
          </w:p>
        </w:tc>
      </w:tr>
    </w:tbl>
    <w:p w:rsidR="00991F08" w:rsidRPr="00991F08" w:rsidRDefault="00991F08" w:rsidP="00581F4A">
      <w:pPr>
        <w:spacing w:after="0" w:line="240" w:lineRule="auto"/>
        <w:jc w:val="center"/>
        <w:rPr>
          <w:rFonts w:ascii="Times New Roman" w:eastAsia="Times New Roman" w:hAnsi="Times New Roman"/>
          <w:sz w:val="20"/>
          <w:szCs w:val="20"/>
          <w:lang w:val="en-US" w:eastAsia="ru-RU"/>
        </w:rPr>
      </w:pPr>
    </w:p>
    <w:tbl>
      <w:tblPr>
        <w:tblW w:w="5000" w:type="pct"/>
        <w:tblLook w:val="04A0"/>
      </w:tblPr>
      <w:tblGrid>
        <w:gridCol w:w="9428"/>
      </w:tblGrid>
      <w:tr w:rsidR="00991F08" w:rsidRPr="00991F08" w:rsidTr="00991F08">
        <w:trPr>
          <w:trHeight w:val="20"/>
        </w:trPr>
        <w:tc>
          <w:tcPr>
            <w:tcW w:w="5000" w:type="pct"/>
            <w:tcBorders>
              <w:top w:val="nil"/>
              <w:left w:val="nil"/>
              <w:right w:val="nil"/>
            </w:tcBorders>
            <w:shd w:val="clear" w:color="auto" w:fill="auto"/>
            <w:vAlign w:val="bottom"/>
            <w:hideMark/>
          </w:tcPr>
          <w:p w:rsidR="00991F08" w:rsidRPr="00991F08" w:rsidRDefault="00991F08" w:rsidP="00991F08">
            <w:pPr>
              <w:spacing w:after="0" w:line="240" w:lineRule="auto"/>
              <w:jc w:val="right"/>
              <w:rPr>
                <w:rFonts w:ascii="Times New Roman" w:eastAsia="Times New Roman" w:hAnsi="Times New Roman"/>
                <w:sz w:val="18"/>
                <w:szCs w:val="18"/>
                <w:lang w:eastAsia="ru-RU"/>
              </w:rPr>
            </w:pPr>
            <w:r w:rsidRPr="00991F08">
              <w:rPr>
                <w:rFonts w:ascii="Times New Roman" w:eastAsia="Times New Roman" w:hAnsi="Times New Roman"/>
                <w:sz w:val="18"/>
                <w:szCs w:val="18"/>
                <w:lang w:eastAsia="ru-RU"/>
              </w:rPr>
              <w:t>Приложение №6 к решению</w:t>
            </w:r>
            <w:r w:rsidRPr="00991F08">
              <w:rPr>
                <w:rFonts w:ascii="Times New Roman" w:eastAsia="Times New Roman" w:hAnsi="Times New Roman"/>
                <w:sz w:val="18"/>
                <w:szCs w:val="18"/>
                <w:lang w:eastAsia="ru-RU"/>
              </w:rPr>
              <w:br/>
              <w:t>Богучанского районного Совета депутатов</w:t>
            </w:r>
            <w:r w:rsidRPr="00991F08">
              <w:rPr>
                <w:rFonts w:ascii="Times New Roman" w:eastAsia="Times New Roman" w:hAnsi="Times New Roman"/>
                <w:sz w:val="18"/>
                <w:szCs w:val="18"/>
                <w:lang w:eastAsia="ru-RU"/>
              </w:rPr>
              <w:br/>
              <w:t>от 06 ноября 2020 года №3/1-11</w:t>
            </w:r>
          </w:p>
          <w:p w:rsidR="00991F08" w:rsidRDefault="00991F08" w:rsidP="00991F08">
            <w:pPr>
              <w:spacing w:after="0" w:line="240" w:lineRule="auto"/>
              <w:jc w:val="right"/>
              <w:rPr>
                <w:rFonts w:ascii="Times New Roman" w:eastAsia="Times New Roman" w:hAnsi="Times New Roman"/>
                <w:sz w:val="18"/>
                <w:szCs w:val="18"/>
                <w:lang w:val="en-US" w:eastAsia="ru-RU"/>
              </w:rPr>
            </w:pPr>
            <w:r w:rsidRPr="00991F08">
              <w:rPr>
                <w:rFonts w:ascii="Times New Roman" w:eastAsia="Times New Roman" w:hAnsi="Times New Roman"/>
                <w:sz w:val="18"/>
                <w:szCs w:val="18"/>
                <w:lang w:eastAsia="ru-RU"/>
              </w:rPr>
              <w:t>Приложение 9 к решению</w:t>
            </w:r>
            <w:r w:rsidRPr="00991F08">
              <w:rPr>
                <w:rFonts w:ascii="Times New Roman" w:eastAsia="Times New Roman" w:hAnsi="Times New Roman"/>
                <w:sz w:val="18"/>
                <w:szCs w:val="18"/>
                <w:lang w:eastAsia="ru-RU"/>
              </w:rPr>
              <w:br/>
              <w:t>Богучанского районного Совета депутатов</w:t>
            </w:r>
            <w:r w:rsidRPr="00991F08">
              <w:rPr>
                <w:rFonts w:ascii="Times New Roman" w:eastAsia="Times New Roman" w:hAnsi="Times New Roman"/>
                <w:sz w:val="18"/>
                <w:szCs w:val="18"/>
                <w:lang w:eastAsia="ru-RU"/>
              </w:rPr>
              <w:br/>
              <w:t>от 25 декабря 2019 года №44/1-298</w:t>
            </w:r>
          </w:p>
          <w:p w:rsidR="00991F08" w:rsidRPr="00991F08" w:rsidRDefault="00991F08" w:rsidP="00991F08">
            <w:pPr>
              <w:spacing w:after="0" w:line="240" w:lineRule="auto"/>
              <w:jc w:val="right"/>
              <w:rPr>
                <w:rFonts w:ascii="Times New Roman" w:eastAsia="Times New Roman" w:hAnsi="Times New Roman"/>
                <w:sz w:val="18"/>
                <w:szCs w:val="18"/>
                <w:lang w:val="en-US" w:eastAsia="ru-RU"/>
              </w:rPr>
            </w:pPr>
          </w:p>
          <w:p w:rsidR="00991F08" w:rsidRPr="00991F08" w:rsidRDefault="00991F08" w:rsidP="00991F08">
            <w:pPr>
              <w:spacing w:after="0" w:line="240" w:lineRule="auto"/>
              <w:jc w:val="center"/>
              <w:rPr>
                <w:rFonts w:ascii="Times New Roman" w:eastAsia="Times New Roman" w:hAnsi="Times New Roman"/>
                <w:sz w:val="18"/>
                <w:szCs w:val="18"/>
                <w:lang w:eastAsia="ru-RU"/>
              </w:rPr>
            </w:pPr>
            <w:r w:rsidRPr="00991F08">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разделам, подразделам классификации расходов районного бюджета на 2020 год</w:t>
            </w:r>
          </w:p>
        </w:tc>
      </w:tr>
    </w:tbl>
    <w:p w:rsidR="00B961AF" w:rsidRDefault="00B961AF" w:rsidP="00581F4A">
      <w:pPr>
        <w:spacing w:after="0" w:line="240" w:lineRule="auto"/>
        <w:jc w:val="center"/>
        <w:rPr>
          <w:rFonts w:ascii="Times New Roman" w:eastAsia="Times New Roman" w:hAnsi="Times New Roman"/>
          <w:sz w:val="20"/>
          <w:szCs w:val="20"/>
          <w:lang w:val="en-US" w:eastAsia="ru-RU"/>
        </w:rPr>
      </w:pPr>
    </w:p>
    <w:tbl>
      <w:tblPr>
        <w:tblW w:w="5000" w:type="pct"/>
        <w:tblLook w:val="04A0"/>
      </w:tblPr>
      <w:tblGrid>
        <w:gridCol w:w="4820"/>
        <w:gridCol w:w="1156"/>
        <w:gridCol w:w="892"/>
        <w:gridCol w:w="997"/>
        <w:gridCol w:w="1563"/>
      </w:tblGrid>
      <w:tr w:rsidR="00991F08" w:rsidRPr="00991F08" w:rsidTr="00991F08">
        <w:trPr>
          <w:trHeight w:val="20"/>
        </w:trPr>
        <w:tc>
          <w:tcPr>
            <w:tcW w:w="2556"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613"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473"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529" w:type="pct"/>
            <w:tcBorders>
              <w:top w:val="nil"/>
              <w:left w:val="nil"/>
              <w:bottom w:val="nil"/>
              <w:right w:val="nil"/>
            </w:tcBorders>
            <w:shd w:val="clear" w:color="auto" w:fill="auto"/>
            <w:noWrap/>
            <w:vAlign w:val="bottom"/>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829" w:type="pct"/>
            <w:tcBorders>
              <w:top w:val="nil"/>
              <w:left w:val="nil"/>
              <w:bottom w:val="nil"/>
              <w:right w:val="nil"/>
            </w:tcBorders>
            <w:shd w:val="clear" w:color="auto" w:fill="auto"/>
            <w:noWrap/>
            <w:vAlign w:val="center"/>
            <w:hideMark/>
          </w:tcPr>
          <w:p w:rsidR="00991F08" w:rsidRPr="00991F08" w:rsidRDefault="00991F08" w:rsidP="00991F08">
            <w:pPr>
              <w:spacing w:after="0" w:line="240" w:lineRule="auto"/>
              <w:jc w:val="right"/>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 рублях)</w:t>
            </w:r>
          </w:p>
        </w:tc>
      </w:tr>
      <w:tr w:rsidR="00991F08" w:rsidRPr="00991F08" w:rsidTr="00991F08">
        <w:trPr>
          <w:trHeight w:val="20"/>
        </w:trPr>
        <w:tc>
          <w:tcPr>
            <w:tcW w:w="2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1615"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КБК</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2020 год</w:t>
            </w:r>
          </w:p>
        </w:tc>
      </w:tr>
      <w:tr w:rsidR="00991F08" w:rsidRPr="00991F08" w:rsidTr="00991F08">
        <w:trPr>
          <w:trHeight w:val="20"/>
        </w:trPr>
        <w:tc>
          <w:tcPr>
            <w:tcW w:w="2556" w:type="pct"/>
            <w:vMerge/>
            <w:tcBorders>
              <w:top w:val="single" w:sz="4" w:space="0" w:color="auto"/>
              <w:left w:val="single" w:sz="4" w:space="0" w:color="auto"/>
              <w:bottom w:val="single" w:sz="4" w:space="0" w:color="000000"/>
              <w:right w:val="single" w:sz="4" w:space="0" w:color="auto"/>
            </w:tcBorders>
            <w:vAlign w:val="center"/>
            <w:hideMark/>
          </w:tcPr>
          <w:p w:rsidR="00991F08" w:rsidRPr="00991F08" w:rsidRDefault="00991F08" w:rsidP="00991F08">
            <w:pPr>
              <w:spacing w:after="0" w:line="240" w:lineRule="auto"/>
              <w:rPr>
                <w:rFonts w:ascii="Times New Roman" w:eastAsia="Times New Roman" w:hAnsi="Times New Roman"/>
                <w:sz w:val="14"/>
                <w:szCs w:val="14"/>
                <w:lang w:eastAsia="ru-RU"/>
              </w:rPr>
            </w:pPr>
          </w:p>
        </w:tc>
        <w:tc>
          <w:tcPr>
            <w:tcW w:w="613" w:type="pct"/>
            <w:tcBorders>
              <w:top w:val="nil"/>
              <w:left w:val="nil"/>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Целевая статья</w:t>
            </w:r>
          </w:p>
        </w:tc>
        <w:tc>
          <w:tcPr>
            <w:tcW w:w="473" w:type="pct"/>
            <w:tcBorders>
              <w:top w:val="nil"/>
              <w:left w:val="nil"/>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Вид расходов</w:t>
            </w:r>
          </w:p>
        </w:tc>
        <w:tc>
          <w:tcPr>
            <w:tcW w:w="529" w:type="pct"/>
            <w:tcBorders>
              <w:top w:val="nil"/>
              <w:left w:val="nil"/>
              <w:bottom w:val="single" w:sz="4" w:space="0" w:color="auto"/>
              <w:right w:val="single" w:sz="4" w:space="0" w:color="auto"/>
            </w:tcBorders>
            <w:shd w:val="clear" w:color="auto" w:fill="auto"/>
            <w:vAlign w:val="center"/>
            <w:hideMark/>
          </w:tcPr>
          <w:p w:rsidR="00991F08" w:rsidRPr="00991F08" w:rsidRDefault="00991F08" w:rsidP="00991F08">
            <w:pPr>
              <w:spacing w:after="0" w:line="240" w:lineRule="auto"/>
              <w:jc w:val="center"/>
              <w:rPr>
                <w:rFonts w:ascii="Times New Roman" w:eastAsia="Times New Roman" w:hAnsi="Times New Roman"/>
                <w:sz w:val="14"/>
                <w:szCs w:val="14"/>
                <w:lang w:eastAsia="ru-RU"/>
              </w:rPr>
            </w:pPr>
            <w:r w:rsidRPr="00991F08">
              <w:rPr>
                <w:rFonts w:ascii="Times New Roman" w:eastAsia="Times New Roman" w:hAnsi="Times New Roman"/>
                <w:sz w:val="14"/>
                <w:szCs w:val="14"/>
                <w:lang w:eastAsia="ru-RU"/>
              </w:rPr>
              <w:t>Раздел подраздел</w:t>
            </w:r>
          </w:p>
        </w:tc>
        <w:tc>
          <w:tcPr>
            <w:tcW w:w="829" w:type="pct"/>
            <w:vMerge/>
            <w:tcBorders>
              <w:top w:val="single" w:sz="4" w:space="0" w:color="auto"/>
              <w:left w:val="single" w:sz="4" w:space="0" w:color="auto"/>
              <w:bottom w:val="single" w:sz="4" w:space="0" w:color="000000"/>
              <w:right w:val="single" w:sz="4" w:space="0" w:color="auto"/>
            </w:tcBorders>
            <w:vAlign w:val="center"/>
            <w:hideMark/>
          </w:tcPr>
          <w:p w:rsidR="00991F08" w:rsidRPr="00991F08" w:rsidRDefault="00991F08" w:rsidP="00991F08">
            <w:pPr>
              <w:spacing w:after="0" w:line="240" w:lineRule="auto"/>
              <w:rPr>
                <w:rFonts w:ascii="Times New Roman" w:eastAsia="Times New Roman" w:hAnsi="Times New Roman"/>
                <w:sz w:val="14"/>
                <w:szCs w:val="14"/>
                <w:lang w:eastAsia="ru-RU"/>
              </w:rPr>
            </w:pP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Всего расходов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2 370 905 267,85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0100000000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1 360 145 032,50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Подпрограмма "Развитие дошкольного, общего и дополнительного образования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1 259 064 267,78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1 279 700,00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688 860,00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688 860,00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688 860,00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688 860,00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590 840,00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590 840,00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590 840,00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590 840,00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60 435 174,15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33 100 577,38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33 100 577,38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33 100 577,38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33 100 577,38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26 496 730,47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26 496 730,47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26 496 730,47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26 496 730,47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837 866,30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актов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637 481,42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637 481,42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637 481,42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200 384,88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200 384,88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200 384,88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62 207 018,44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46 076 666,53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46 076 666,53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46 076 666,53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46 076 666,53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15 034 525,01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15 034 525,01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15 034 525,01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15 034 525,01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1 095 826,90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актов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774 006,72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774 006,72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774 006,72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321 820,18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321 820,18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321 820,18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33 412 529,22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17 534 065,10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17 534 065,10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17 534 065,10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17 534 065,10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854 334,90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854 334,90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854 334,90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854 334,90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14 998 672,14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14 998 672,14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13 576 672,14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13 576 672,14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25 457,08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актов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23 457,08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23 457,08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23 457,08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повышение размеров оплаты труда работников, относящихся к отдельным должностям (профессиям) работников (рабочих) культуры, в муниципальных образовательных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939 888,00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939 888,00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939 888,00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939 888,00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939 888,00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2 215 600,00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1 715 600,00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1 715 600,00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1 715 600,00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1 715 600,00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899 535,00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899 535,00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899 535,00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899 535,00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899 535,00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60 104 174,00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60 104 174,00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60 104 174,00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60 104 174,00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60 104 174,00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w:t>
            </w:r>
            <w:r w:rsidRPr="00991F08">
              <w:rPr>
                <w:rFonts w:ascii="Times New Roman" w:eastAsia="Times New Roman" w:hAnsi="Times New Roman"/>
                <w:color w:val="000000"/>
                <w:sz w:val="14"/>
                <w:szCs w:val="14"/>
                <w:lang w:eastAsia="ru-RU"/>
              </w:rPr>
              <w:lastRenderedPageBreak/>
              <w:t>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0110041020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86 191 031,00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86 191 031,00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86 191 031,00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86 191 031,00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86 191 031,00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5 305 428,81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3 404 203,00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3 404 203,00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3 404 203,00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3 404 203,00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1 901 225,81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1 901 225,81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1 901 225,81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1 901 225,81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1 134 360,00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1 134 360,00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1 134 360,00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1 134 360,00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1 134 360,00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4 312 284,00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947 141,38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947 141,38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947 141,38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947 141,38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3 365 142,62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3 365 142,62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3 365 142,62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3 365 142,62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117 800,00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612 770,34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612 770,34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612 770,34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612 770,34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612 770,34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771 219,45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771 219,45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771 219,45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771 219,45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771 219,45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153 630,50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48 380,50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48 380,50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48 380,50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48 380,50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38 497 725,64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38 497 725,64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38 497 725,64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38 497 725,64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38 497 725,64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82 742 805,41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82 742 805,41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82 742 805,41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82 742 805,41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82 742 805,41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2 590 648,00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1 231 668,00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1 231 668,00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1 231 668,00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1 231 668,00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1 358 980,00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1 358 980,00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878 980,00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878 980,00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97 588,00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97 588,00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97 588,00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97 588,00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97 588,00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23 976 054,00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23 976 054,00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23 976 054,00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23 976 054,00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23 976 054,00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3 923 193,00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3 923 193,00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3 923 193,00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3 923 193,00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3 923 193,00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985 801,84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985 801,84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985 801,84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985 801,84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233 852,84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637 145,00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114 804,00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9 401 266,18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9 401 266,18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9 401 266,18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9 401 266,18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9 401 266,18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11 442 397,42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11 442 397,42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11 442 397,42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11 442 397,42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11 442 397,42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359 004,00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252 334,00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252 334,00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252 334,00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252 334,00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106 670,00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106 670,00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64 670,00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64 670,00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293 412,00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293 412,00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293 412,00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293 412,00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293 412,00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17 108 300,00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17 108 300,00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17 108 300,00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17 108 300,00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17 108 300,00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85 947 028,40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82 701 946,30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82 701 946,30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82 701 946,30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82 701 946,30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3 245 082,10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3 245 082,10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3 245 082,10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3 245 082,10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86 624 070,00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80 979 605,05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80 979 605,05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80 979 605,05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80 979 605,05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5 644 464,95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5 644 464,95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5 644 464,95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5 644 464,95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w:t>
            </w:r>
            <w:r w:rsidRPr="00991F08">
              <w:rPr>
                <w:rFonts w:ascii="Times New Roman" w:eastAsia="Times New Roman" w:hAnsi="Times New Roman"/>
                <w:color w:val="000000"/>
                <w:sz w:val="14"/>
                <w:szCs w:val="14"/>
                <w:lang w:eastAsia="ru-RU"/>
              </w:rPr>
              <w:lastRenderedPageBreak/>
              <w:t>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0110075540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населения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2 031 900,00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Охрана семьи и детства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и 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1 971 900,00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1 971 900,00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1 971 900,00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Охрана семьи и детства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1 971 900,00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1 101 668,00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1 101 668,00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1 101 668,00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1 101 668,00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1 101 668,00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364 921 790,00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341 286 204,62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341 286 204,62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341 286 204,62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339 573 134,62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1 713 070,00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23 622 419,18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23 622 419,18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23 622 419,18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21 905 199,18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1 717 220,00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13 166,20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13 166,20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13 166,20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13 166,20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29 285 300,00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28 602 017,80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28 602 017,80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28 602 017,80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населения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28 602 017,80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и 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683 282,20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683 282,20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683 282,20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населения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683 282,20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140 897 850,00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138 022 745,44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138 022 745,44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138 022 745,44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138 022 745,44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2 875 104,56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2 875 104,56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2 875 104,56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2 875 104,56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1 244 100,00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1 244 100,00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1 244 100,00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1 244 100,00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942 715,00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301 385,00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939 230,00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6 405,00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6 405,00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6 405,00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6 405,00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678 735,00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678 735,00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678 735,00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68 735,00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и 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149 090,00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149 090,00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149 090,00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149 090,00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187 200,00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и 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187 200,00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187 200,00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187 200,00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187 200,00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Закупка товаров, работ и услуг для обеспечения государственных </w:t>
            </w:r>
            <w:r w:rsidRPr="00991F08">
              <w:rPr>
                <w:rFonts w:ascii="Times New Roman" w:eastAsia="Times New Roman" w:hAnsi="Times New Roman"/>
                <w:color w:val="000000"/>
                <w:sz w:val="14"/>
                <w:szCs w:val="14"/>
                <w:lang w:eastAsia="ru-RU"/>
              </w:rPr>
              <w:lastRenderedPageBreak/>
              <w:t>(муниципальных)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011008П020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в рамках отдельных мероприятий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124 860,00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124 860,00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124 860,00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124 860,00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124 860,00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14 453 943,00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14 453 943,00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14 453 943,00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14 453 943,00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населения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14 453 943,00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01100S4300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2 709 049,00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01100S4300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2 709 049,00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01100S4300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2 709 049,00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01100S4300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2 709 049,00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01100S4300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2 709 049,00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6 303 000,00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6 303 000,00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6 303 000,00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6 303 000,00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6 303 000,00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2 154 191,00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2 154 191,00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2 154 191,00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2 154 191,00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Дошкольное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2 154 191,00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011E151690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2 837 749,98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011E151690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2 837 749,98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Иные закупки товаров, работ и услуг для обеспечения государственных </w:t>
            </w:r>
            <w:r w:rsidRPr="00991F08">
              <w:rPr>
                <w:rFonts w:ascii="Times New Roman" w:eastAsia="Times New Roman" w:hAnsi="Times New Roman"/>
                <w:color w:val="000000"/>
                <w:sz w:val="14"/>
                <w:szCs w:val="14"/>
                <w:lang w:eastAsia="ru-RU"/>
              </w:rPr>
              <w:lastRenderedPageBreak/>
              <w:t>(муниципальных)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011E151690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2 837 749,98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011E151690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2 837 749,98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011E151690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2 837 749,98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19 487 873,72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5 581 400,00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4 908 347,00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4 908 347,00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4 908 347,00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4 908 347,00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673 053,00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673 053,00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673 053,00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673 053,00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13 906 473,72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13 906 473,72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Бюджетные инвестиции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13 906 473,72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13 906 473,72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Охрана семьи и детства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0120075870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13 906 473,72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81 592 891,00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48 092 589,96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44 313 820,00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44 313 820,00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44 313 820,00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44 313 820,00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3 773 896,94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3 773 896,94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3 773 896,94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3 773 896,94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4 873,02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4 873,02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4 873,02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4 873,02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1 017 000,00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1 017 000,00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1 017 000,00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1 017 000,00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1 017 000,00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21 165 719,00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21 165 719,00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21 165 719,00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21 165 719,00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21 165 719,00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383 823,00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383 823,00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383 823,00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383 823,00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383 823,00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1 982 100,00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1 982 100,00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1 982 100,00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1 982 100,00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1 982 100,00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1 427 282,00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1 427 282,00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1 427 282,00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1 427 282,00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1 427 282,00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6 709 338,04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6 228 156,25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6 228 156,25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6 228 156,25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6 228 156,25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429 953,81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429 953,81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429 953,81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429 953,81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51 227,98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51 227,98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51 227,98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51 227,98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247 318,00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247 318,00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247 318,00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247 318,00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247 318,00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72 090,00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68 590,00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68 590,00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68 590,00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68 590,00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013008П000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013008П000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013008П000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013008П000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013008П000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0300000000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278 127 818,53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194 919 749,00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174 414 000,00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1 133 435,00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1 133 435,00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1 133 435,00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1 133 435,00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261 512,00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261 512,00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261 512,00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261 512,00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173 019 053,00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172 976 525,00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172 976 525,00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172 976 525,00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42 528,00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42 528,00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42 528,00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17 100 500,00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17 100 500,00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17 100 500,00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17 100 500,00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17 100 500,00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отдельные мероприятия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2 392 779,00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1 792 246,00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1 792 246,00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1 792 246,00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1 792 246,00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472 749,00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472 749,00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472 749,00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472 749,00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127 784,00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127 784,00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127 784,00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127 784,00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w:t>
            </w:r>
            <w:r w:rsidRPr="00991F08">
              <w:rPr>
                <w:rFonts w:ascii="Times New Roman" w:eastAsia="Times New Roman" w:hAnsi="Times New Roman"/>
                <w:color w:val="000000"/>
                <w:sz w:val="14"/>
                <w:szCs w:val="14"/>
                <w:lang w:eastAsia="ru-RU"/>
              </w:rPr>
              <w:lastRenderedPageBreak/>
              <w:t>"Реформирование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0320081090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395 104,00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395 104,00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395 104,00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395 104,00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395 104,00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оплату ЖКУ за исключением электроэнергии,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617 366,00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617 366,00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617 366,00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617 366,00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617 366,00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0330000000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192 955,00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192 955,00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192 955,00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192 955,00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192 955,00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192 955,00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4 489 588,93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4 489 588,93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3 441 912,76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3 441 912,76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3 441 912,76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3 441 912,76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1 047 676,17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1 047 676,17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408 730,80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408 730,80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638 945,37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638 945,37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72 967 197,40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46 879 357,80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46 879 357,80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46 879 357,80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46 879 357,80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46 879 357,80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14 102 557,60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14 102 557,60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14 102 557,60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14 102 557,60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14 102 557,60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w:t>
            </w:r>
            <w:r w:rsidRPr="00991F08">
              <w:rPr>
                <w:rFonts w:ascii="Times New Roman" w:eastAsia="Times New Roman" w:hAnsi="Times New Roman"/>
                <w:color w:val="000000"/>
                <w:sz w:val="14"/>
                <w:szCs w:val="14"/>
                <w:lang w:eastAsia="ru-RU"/>
              </w:rPr>
              <w:lastRenderedPageBreak/>
              <w:t>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03500S5710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11 985 282,00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11 985 282,00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11 985 282,00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11 985 282,00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11 985 282,00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2 170 160,00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2 170 160,00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2 170 160,00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2 170 160,00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2 160 160,00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Благоустройство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2 160 160,00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ОХРАНА ОКРУЖАЮЩЕЙ СРЕДЫ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охраны окружающей среды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3 388 168,20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3 273 668,20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3 273 668,20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3 273 668,20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3 273 668,20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3 273 668,20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Финансирование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Бюджетные инвестиции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03700S5720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0400000000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33 588 839,00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3 590 405,91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2 718 663,00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2 715 163,00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2 715 163,00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2 715 163,00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2 715 163,00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w:t>
            </w:r>
            <w:r w:rsidRPr="00991F08">
              <w:rPr>
                <w:rFonts w:ascii="Times New Roman" w:eastAsia="Times New Roman" w:hAnsi="Times New Roman"/>
                <w:color w:val="000000"/>
                <w:sz w:val="14"/>
                <w:szCs w:val="14"/>
                <w:lang w:eastAsia="ru-RU"/>
              </w:rPr>
              <w:lastRenderedPageBreak/>
              <w:t>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0410041010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727 209,00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727 209,00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727 209,00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727 209,00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727 209,00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создание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133 524,91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133 524,91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133 524,91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133 524,91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133 524,91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29 783 433,09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21 007 162,12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18 433 777,00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18 433 777,00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18 433 777,00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18 433 777,00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2 539 590,00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2 539 590,00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2 539 590,00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2 539 590,00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33 795,12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актов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33 395,12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33 395,12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33 395,12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2 121 636,00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2 121 636,00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2 121 636,00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2 121 636,00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2 121 636,00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176 604,88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176 604,88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176 604,88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176 604,88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176 604,88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2 505 191,00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2 505 191,00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2 505 191,00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2 505 191,00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2 505 191,00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577 630,00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577 630,00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577 630,00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577 630,00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577 630,00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95 578,00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95 578,00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95 578,00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95 578,00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95 578,00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Обеспечение первичных мер пожарной безопасности населенных пунктов межселенных территорий в рамках подпрограммы "Борьба с пожарами в </w:t>
            </w:r>
            <w:r w:rsidRPr="00991F08">
              <w:rPr>
                <w:rFonts w:ascii="Times New Roman" w:eastAsia="Times New Roman" w:hAnsi="Times New Roman"/>
                <w:color w:val="000000"/>
                <w:sz w:val="14"/>
                <w:szCs w:val="14"/>
                <w:lang w:eastAsia="ru-RU"/>
              </w:rPr>
              <w:lastRenderedPageBreak/>
              <w:t>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0420080030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143 942,23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143 942,23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143 942,23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143 942,23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143 942,23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15 333,86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2 933 964,00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2 933 964,00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2 933 964,00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2 933 964,00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2 933 964,00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пожарной безопасности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6 391,00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 на территории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0500000000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289 529 506,20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"Культурное наследие"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41 603 281,00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463 512,00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463 512,00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463 512,00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463 512,00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463 512,00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35 701 270,00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35 701 270,00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35 701 270,00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35 701 270,00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35 701 270,00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w:t>
            </w:r>
            <w:r w:rsidRPr="00991F08">
              <w:rPr>
                <w:rFonts w:ascii="Times New Roman" w:eastAsia="Times New Roman" w:hAnsi="Times New Roman"/>
                <w:color w:val="000000"/>
                <w:sz w:val="14"/>
                <w:szCs w:val="14"/>
                <w:lang w:eastAsia="ru-RU"/>
              </w:rPr>
              <w:lastRenderedPageBreak/>
              <w:t>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0510041000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287 475,00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287 475,00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287 475,00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287 475,00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287 475,00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2 820 934,00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2 820 934,00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2 820 934,00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2 820 934,00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2 820 934,00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 в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110 295,86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110 295,86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110 295,86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110 295,86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110 295,86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325 864,14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325 864,14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325 864,14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325 864,14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325 864,14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295 680,00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295 680,00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295 680,00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295 680,00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295 680,00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439 250,00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439 250,00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439 250,00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439 250,00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439 250,00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"Искусство и народное творчество"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96 908 185,20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"Искусство и народное творчество"муниципальной </w:t>
            </w:r>
            <w:r w:rsidRPr="00991F08">
              <w:rPr>
                <w:rFonts w:ascii="Times New Roman" w:eastAsia="Times New Roman" w:hAnsi="Times New Roman"/>
                <w:color w:val="000000"/>
                <w:sz w:val="14"/>
                <w:szCs w:val="14"/>
                <w:lang w:eastAsia="ru-RU"/>
              </w:rPr>
              <w:lastRenderedPageBreak/>
              <w:t>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0520010480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1 139 288,00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1 139 288,00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1 139 288,00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1 139 288,00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1 139 288,00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66 206 746,47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66 206 746,47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66 206 746,47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66 206 746,47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66 206 746,47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4 350 800,00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4 350 800,00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4 350 800,00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4 350 800,00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4 350 800,00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534 730,00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534 730,00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534 730,00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534 730,00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534 730,00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17 611 265,23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17 611 265,23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17 611 265,23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17 611 265,23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17 611 265,23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190 453,50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190 453,50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190 453,50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190 453,50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190 453,50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3 215 000,00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2 917 410,00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2 917 410,00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2 917 410,00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2 405 410,00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2 405 410,00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развитие народных промыслов в рамках подпрограммы "Искусство и народное творчество"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89 492,00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89 492,00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89 492,00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89 492,00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89 492,00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 в рамках подпрограммы "Искусство и народное творчество"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052A274820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052A274820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052A274820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052A274820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052A274820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151 018 040,00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1 897 600,00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1 897 600,00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1 897 600,00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1 897 600,00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0530010480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1 897 600,00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76 559 394,73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39 059 260,00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39 059 260,00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39 059 260,00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культуры, кинематографии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39 059 260,00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2 917 500,00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2 917 500,00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2 917 500,00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культуры, кинематографии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2 917 500,00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34 569 134,73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34 569 134,73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34 569 134,73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34 569 134,73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культуры, кинематографии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61 746 857,00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50 362 257,00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50 362 257,00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50 362 257,00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культуры, кинематографии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50 362 257,00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11 384 600,00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11 384 600,00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11 384 600,00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11 384 600,00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w:t>
            </w:r>
            <w:r w:rsidRPr="00991F08">
              <w:rPr>
                <w:rFonts w:ascii="Times New Roman" w:eastAsia="Times New Roman" w:hAnsi="Times New Roman"/>
                <w:color w:val="000000"/>
                <w:sz w:val="14"/>
                <w:szCs w:val="14"/>
                <w:lang w:eastAsia="ru-RU"/>
              </w:rPr>
              <w:lastRenderedPageBreak/>
              <w:t>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0530045000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268 577,00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268 577,00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268 577,00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268 577,00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268 577,00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1 625 000,00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культуры, кинематографии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3 338 469,96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культуры, кинематографии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3 018 469,96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3 018 469,96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3 018 469,96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3 018 469,96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59 488,31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культуры, кинематографии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46 488,31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46 488,31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46 488,31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46 488,31</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культуры, кинематографии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культуры, кинематографии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w:t>
            </w:r>
            <w:r w:rsidRPr="00991F08">
              <w:rPr>
                <w:rFonts w:ascii="Times New Roman" w:eastAsia="Times New Roman" w:hAnsi="Times New Roman"/>
                <w:color w:val="000000"/>
                <w:sz w:val="14"/>
                <w:szCs w:val="14"/>
                <w:lang w:eastAsia="ru-RU"/>
              </w:rPr>
              <w:lastRenderedPageBreak/>
              <w:t>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0530080020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526 470,00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526 470,00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526 470,00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526 470,00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526 470,00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Государственная поддержка отрасли культуры (поддержка лучших сельских учреждений культуры)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05300L5193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05300L5193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05300L5193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05300L5193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05300L5193</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1 759 000,00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1 759 000,00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1 759 000,00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1 712 000,00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1 317 783,00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1 317 783,00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1 317 783,00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1 317 783,00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05300Ц0000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1 317 783,00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378 000,00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378 000,00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378 000,00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 КИНЕМАТОГРАФИЯ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378 000,00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378 000,00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0600000000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17 189 830,83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3 394 154,63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450 434,63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450 434,63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450 434,63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450 434,63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450 434,63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206 320,00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206 320,00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206 320,00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206 320,00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206 320,00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Предоставление иных межбюджетных трансфертов бюджетам поселений </w:t>
            </w:r>
            <w:r w:rsidRPr="00991F08">
              <w:rPr>
                <w:rFonts w:ascii="Times New Roman" w:eastAsia="Times New Roman" w:hAnsi="Times New Roman"/>
                <w:color w:val="000000"/>
                <w:sz w:val="14"/>
                <w:szCs w:val="14"/>
                <w:lang w:eastAsia="ru-RU"/>
              </w:rPr>
              <w:lastRenderedPageBreak/>
              <w:t>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06100Ч0050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0630000000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3 357 895,20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3 357 895,20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и 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3 357 895,20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3 357 895,20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3 357 895,20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населения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3 357 895,20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10 122 781,00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6 323 944,40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6 323 944,40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6 323 944,40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6 323 944,40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6 323 944,40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1 613 400,00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1 613 400,00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1 613 400,00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1 613 400,00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1 613 400,00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801 836,60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801 836,60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801 836,60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801 836,60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801 836,60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Оплата услуг регионального оператора по обращению с ТКО (твердые </w:t>
            </w:r>
            <w:r w:rsidRPr="00991F08">
              <w:rPr>
                <w:rFonts w:ascii="Times New Roman" w:eastAsia="Times New Roman" w:hAnsi="Times New Roman"/>
                <w:color w:val="000000"/>
                <w:sz w:val="14"/>
                <w:szCs w:val="14"/>
                <w:lang w:eastAsia="ru-RU"/>
              </w:rPr>
              <w:lastRenderedPageBreak/>
              <w:t>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064004М000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1 031 600,00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1 031 600,00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1 031 600,00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1 031 600,00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Молодежная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1 031 600,00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0700000000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15 877 647,95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15 677 647,95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8 194 735,76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8 194 735,76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8 194 735,76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8 194 735,76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8 194 735,76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2 629 692,19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2 629 692,19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2 629 692,19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2 629 692,19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2 629 692,19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1 147 400,00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1 147 400,00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1 147 400,00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1 147 400,00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1 147 400,00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484 524,60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484 524,60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484 524,60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484 524,60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Массовый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484 524,60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 на 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1 614 635,40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1 614 635,40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1 614 635,40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1 614 635,40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0710080050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1 614 635,40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111 460,00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111 460,00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111 460,00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111 460,00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Массовый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111 460,00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935 200,00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935 200,00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935 200,00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935 200,00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935 200,00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Массовый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Массовый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176 400,00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бюджетным учреждениям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ФИЗИЧЕСКАЯ КУЛЬТУРА И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Массовый 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0800000000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8 100 684,50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8 097 684,50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Расходы на информационно-консультационную поддержку субъектов </w:t>
            </w:r>
            <w:r w:rsidRPr="00991F08">
              <w:rPr>
                <w:rFonts w:ascii="Times New Roman" w:eastAsia="Times New Roman" w:hAnsi="Times New Roman"/>
                <w:color w:val="000000"/>
                <w:sz w:val="14"/>
                <w:szCs w:val="14"/>
                <w:lang w:eastAsia="ru-RU"/>
              </w:rPr>
              <w:lastRenderedPageBreak/>
              <w:t>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0810080020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национальной экономики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8 087 684,50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8 087 684,50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8 087 684,50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8 087 684,50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национальной экономики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8 087 684,50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национальной экономики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0900000000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98 497 624,00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"Дороги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33 044 734,00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40 454,00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40 454,00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40 454,00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40 454,00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Дорожное хозяйство (дорожные фонды)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40 454,00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8 064 920,00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8 064 920,00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8 064 920,00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8 064 920,00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Дорожное хозяйство (дорожные фонды)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8 064 920,00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169 660,00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169 660,00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169 660,00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169 660,00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Дорожное хозяйство (дорожные фонды)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169 660,00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24 769 700,00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24 769 700,00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24 769 700,00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24 769 700,00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Дорожное хозяйство (дорожные фонды)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24 769 700,00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62 355 159,50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На финансирование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w:t>
            </w:r>
            <w:r w:rsidRPr="00991F08">
              <w:rPr>
                <w:rFonts w:ascii="Times New Roman" w:eastAsia="Times New Roman" w:hAnsi="Times New Roman"/>
                <w:color w:val="000000"/>
                <w:sz w:val="14"/>
                <w:szCs w:val="14"/>
                <w:lang w:eastAsia="ru-RU"/>
              </w:rPr>
              <w:lastRenderedPageBreak/>
              <w:t>подвижного состава общественного транспорта в целях недопущения распространения новой коронавирусной инфекции,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0920074020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1 831 500,00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0920074020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1 831 500,00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0920074020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1 831 500,00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0920074020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1 831 500,00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Транспорт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0920074020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1 831 500,00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369 159,50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369 159,50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369 159,50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369 159,50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Транспорт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369 159,50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60 154 500,00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60 154 500,00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60 154 500,00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60 154 500,00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Транспорт</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0408</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60 154 500,00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3 097 730,50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093008Ф010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53 010,00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093008Ф010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53 010,00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093008Ф010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53 010,00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093008Ф010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53 010,00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Дополнительное образование детей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093008Ф010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53 010,00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реализацию мероприятий, направленных на повышение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2 247 232,50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2 247 232,50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2 247 232,50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2 247 232,50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Дорожное хозяйство (дорожные фонды)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2 247 232,50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реализацию мероприятий, направленных на повышение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Дорожное хозяйство (дорожные фонды)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093R310602</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168 250,00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13 838,00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13 838,00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13 838,00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13 838,00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Общее образование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093R373980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13 838,00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обустройство участков улично-дорожной сети вблизи образовательных организаций для обеспечения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093R374270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615 400,00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093R374270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615 400,00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093R374270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615 400,00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093R374270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615 400,00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Дорожное хозяйство (дорожные фонды)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093R374270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615 400,00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"Обеспечение доступным и комфортным жильем граждан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1000000000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2 290 000,00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жильем работников бюджетной сферы на территории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Отдельные мероприятия в рамках подпрограммы "Обеспечение жильем работников бюджетной сферы на территории Богучанского района" </w:t>
            </w:r>
            <w:r w:rsidRPr="00991F08">
              <w:rPr>
                <w:rFonts w:ascii="Times New Roman" w:eastAsia="Times New Roman" w:hAnsi="Times New Roman"/>
                <w:color w:val="000000"/>
                <w:sz w:val="14"/>
                <w:szCs w:val="14"/>
                <w:lang w:eastAsia="ru-RU"/>
              </w:rPr>
              <w:lastRenderedPageBreak/>
              <w:t>муниципальной программы "Обеспечение доступным и комфортным жильем граждан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1030080000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1030080000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национальной экономики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"Приобретение жилых помещений работникам бюджетной сферы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и 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Богучанского района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1100000000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160 033 128,00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142 731 913,00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669 273,00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669 273,00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669 273,00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669 273,00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Прочие межбюджетные трансферты общего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669 273,00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6 888 400,00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6 888 400,00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6 888 400,00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6 888 400,00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Прочие межбюджетные трансферты общего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1110010360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6 888 400,00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частичное финансирование (возмещение)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3 794 000,00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3 794 000,00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3 794 000,00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3 794 000,00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Прочие межбюджетные трансферты общего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1110010490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3 794 000,00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5 529 900,00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5 529 900,00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Субвенции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5 529 900,00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ОБОРОНА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0200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5 529 900,00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Мобилизационная и вневойсковая подготовка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0203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5 529 900,00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Субвенции на осуществление органами местного самоуправления поселений Богучанского района государственных полномочий по созданию </w:t>
            </w:r>
            <w:r w:rsidRPr="00991F08">
              <w:rPr>
                <w:rFonts w:ascii="Times New Roman" w:eastAsia="Times New Roman" w:hAnsi="Times New Roman"/>
                <w:color w:val="000000"/>
                <w:sz w:val="14"/>
                <w:szCs w:val="14"/>
                <w:lang w:eastAsia="ru-RU"/>
              </w:rPr>
              <w:lastRenderedPageBreak/>
              <w:t>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1110075140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1110075140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Субвенции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1110075140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1110075140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1110075140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36 855 700,00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36 855 700,00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Дотации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36 855 700,00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36 855 700,00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36 855 700,00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1 246 000,00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1 246 000,00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1 246 000,00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1 246 000,00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Прочие межбюджетные трансферты общего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1110077450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1 246 000,00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41 270 100,00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41 270 100,00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41 270 100,00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41 270 100,00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Прочие межбюджетные трансферты общего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41 270 100,00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37 946 900,00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37 946 900,00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Дотации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37 946 900,00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37 946 900,00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1401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37 946 900,00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финансирование расходов формирования современной городской (сельской) среды в поселениях,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11100S4590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11100S4590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11100S4590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11100S4590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Благоустройство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11100S4590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организацию и проведение акарицидных обработок мест массового отдыха населения,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ЗДРАВООХРАНЕНИЕ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здравоохранения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0909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4 447 040,00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4 447 040,00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4 447 040,00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4 447 040,00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Благоустройство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4 447 040,00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бюджетам поселений Богучанского района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Межбюджетные трансферты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Благоустройство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11100S7490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280 000,00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реализации муниципальной программы"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17 301 215,00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13 395 991,84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11 784 165,00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11 784 165,00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11 784 165,00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11 784 165,00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1 598 555,39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1 598 555,39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1 598 555,39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1 598 555,39</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13 271,45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13 271,45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13 271,45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13 271,45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812 000,00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164 139,88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164 139,88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164 139,88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164 139,88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164 139,88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1 445 905,00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1 445 905,00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1 445 905,00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1 445 905,00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1 445 905,00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551 258,28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551 258,28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551 258,28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551 258,28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551 258,28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Расходы на приобретение основных средств в рамках подпрограммы "Обеспечение реализации муниципальной программы" муниципальной </w:t>
            </w:r>
            <w:r w:rsidRPr="00991F08">
              <w:rPr>
                <w:rFonts w:ascii="Times New Roman" w:eastAsia="Times New Roman" w:hAnsi="Times New Roman"/>
                <w:color w:val="000000"/>
                <w:sz w:val="14"/>
                <w:szCs w:val="14"/>
                <w:lang w:eastAsia="ru-RU"/>
              </w:rPr>
              <w:lastRenderedPageBreak/>
              <w:t>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112006Ф000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203 638,00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203 638,00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203 638,00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203 638,00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203 638,00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563 282,00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563 282,00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563 282,00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563 282,00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563 282,00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Муниципальная программа "Развитие сельского хозяйства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1200000000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2 015 530,00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"Поддержка малых форм хозяйствования"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1210024380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1210024380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1210024380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1210024380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Сельское хозяйство и рыболовство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1210024380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проведение отдельных мероприятий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Сельское хозяйство и рыболовство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1210080090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"Устойчивое развитие сельских территорий"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404 130,00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311 130,00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национальной экономики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47 700,00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263 430,00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263 430,00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263 430,00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национальной экономики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1220075180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263 430,00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w:t>
            </w:r>
            <w:r w:rsidRPr="00991F08">
              <w:rPr>
                <w:rFonts w:ascii="Times New Roman" w:eastAsia="Times New Roman" w:hAnsi="Times New Roman"/>
                <w:color w:val="000000"/>
                <w:sz w:val="14"/>
                <w:szCs w:val="14"/>
                <w:lang w:eastAsia="ru-RU"/>
              </w:rPr>
              <w:lastRenderedPageBreak/>
              <w:t>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1220080010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национальной экономики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1220080010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1 598 400,00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1 598 400,00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1 538 400,00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1 538 400,00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1 538 400,00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Сельское хозяйство и рыболовство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1 538 400,00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Сельское хозяйство и рыболовство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Непрограммные расходы на обеспечение деятельности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8000000000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68 128 917,22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1 993 131,00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61 798 881,22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822 600,00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724 300,00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724 300,00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724 300,00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социальной политики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724 300,00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социальной политики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98 300,00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44 439 960,75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37 036 916,00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37 036 916,00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37 036 916,00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2 317 932,00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33 940 154,00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778 830,00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7 127 222,75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7 127 222,75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7 127 222,75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709 200,00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6 373 822,75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275 822,00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275 822,00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275 822,00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272 522,00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1 761 401,00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1 761 401,00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1 761 401,00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1 761 401,00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8020061000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1 761 401,00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397 708,00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397 708,00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397 708,00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397 708,00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175 000,00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182 708,00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6 465 716,00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6 465 716,00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6 465 716,00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6 465 716,00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6 465 716,00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2 695 545,27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2 695 545,27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2 695 545,27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2 695 545,27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2 695 545,27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102 283,73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102 283,73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102 283,73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102 283,73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102 283,73</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705 670,47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705 670,47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705 670,47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705 670,47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705 670,47</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1 004 587,00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1 004 587,00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1 004 587,00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1 004 587,00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1 004 587,00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74 000,00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70 930,00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70 930,00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70 930,00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70 930,00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Средства для реализации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302 200,00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279 160,00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279 160,00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279 160,00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Лесное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279 160,00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Лесное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23 040,00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726 000,00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29 000,00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83 130,00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69 185,00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69 185,00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69 185,00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69 185,00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13 945,00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13 945,00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13 945,00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13 945,00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1 481 300,00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1 424 730,00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1 424 730,00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1 424 730,00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1 424 730,00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56 570,00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56 570,00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56 570,00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56 570,00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707 779,00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707 779,00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707 779,00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707 779,00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80200Ч0010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707 779,00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3 190 148,00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3 090 148,00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3 090 148,00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3 090 148,00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3 090 148,00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3 090 148,00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1 146 757,00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1 107 057,00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1 107 057,00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1 107 057,00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1 107 057,00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1 107 057,00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39 700,00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Другие непрограммные расходы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9000000000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bCs/>
                <w:color w:val="000000"/>
                <w:sz w:val="14"/>
                <w:szCs w:val="14"/>
                <w:lang w:eastAsia="ru-RU"/>
              </w:rPr>
            </w:pPr>
            <w:r w:rsidRPr="00991F08">
              <w:rPr>
                <w:rFonts w:ascii="Times New Roman" w:eastAsia="Times New Roman" w:hAnsi="Times New Roman"/>
                <w:bCs/>
                <w:color w:val="000000"/>
                <w:sz w:val="14"/>
                <w:szCs w:val="14"/>
                <w:lang w:eastAsia="ru-RU"/>
              </w:rPr>
              <w:t>37 380 709,12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2 385 900,00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1 353 283,20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646 716,80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Резервные средства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646 716,80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646 716,80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Резервные фонды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646 716,80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901W058530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901W058530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901W058530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901W058530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901W058530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385 900,00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Проведение выборов и референдумов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Проведение выборов и референдумов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Специальные расходы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880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880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проведения выборов и референдумов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9020080000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880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0107</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6 661 000,00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Судебная система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20 600,00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4 999 761,00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4 864 877,05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4 465 352,00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4 465 352,00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4 465 352,00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4 465 352,00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359 409,00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359 409,00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359 409,00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359 409,00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40 116,05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40 116,05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40 116,05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40 116,05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119 883,95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119 883,95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казенных учреждений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119 883,95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119 883,95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119 883,95</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"Муниципальная служба Заказчика" в рамках непрограммных расходов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905004Ф000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0505</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9060000000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xml:space="preserve">Ежегодная единовременная выплата (премия) лицам, удостоенным звания </w:t>
            </w:r>
            <w:r w:rsidRPr="00991F08">
              <w:rPr>
                <w:rFonts w:ascii="Times New Roman" w:eastAsia="Times New Roman" w:hAnsi="Times New Roman"/>
                <w:color w:val="000000"/>
                <w:sz w:val="14"/>
                <w:szCs w:val="14"/>
                <w:lang w:eastAsia="ru-RU"/>
              </w:rPr>
              <w:lastRenderedPageBreak/>
              <w:t>"Почетный гражданин Богучанского района" в рамках непрограммных администрации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9060080000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Социальное обеспечение и 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9060080000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7 592 553,00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7 492 677,00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7 170 320,00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7 170 320,00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7 170 320,00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7 170 320,00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316 357,00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316 357,00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316 357,00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316 357,00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24 579,00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24 579,00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24 579,00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24 579,00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24 579,00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75 297,00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75 297,00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75 297,00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75 297,00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907004Ф000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75 297,00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9090000000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15 660 895,12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13 324 167,60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492 600,26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492 600,26</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49 078,48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49 078,48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443 521,78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443 521,78</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Социальное обеспечение и иные выплаты населению</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Публичные нормативные социальные выплаты гражданам</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Пенсионное обеспечение</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310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2 075 269,00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Обслуживание государственного (муниципального) долга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55 178,00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Обслуживание муниципального долга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55 178,00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ОБСЛУЖИВАНИЕ ГОСУДАРСТВЕННОГО И МУНИЦИПАЛЬНОГО ДОЛГА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55 178,00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Обслуживание государственного (муниципального) внутреннего долга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1301</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55 178,00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10 701 120,34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актов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750 000,00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Уплата налогов, сборов и иных платежей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Резервные средства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9 950 120,34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9 950 120,34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9 950 120,34</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бюджетные ассигнования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Исполнение судебных актов</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3 906,00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lastRenderedPageBreak/>
              <w:t>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90900S4240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90900S4240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90900S4240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СОЦИАЛЬНАЯ ПОЛИТИКА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90900S4240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социальной политики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90900S4240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190 000,00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общегосударственные вопросы</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1 500 000,00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604 921,52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604 921,52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604 921,52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НАЦИОНАЛЬНАЯ ЭКОНОМИКА</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604 921,52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Другие вопросы в области национальной экономики</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604 921,52</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ЖИЛИЩНО-КОММУНАЛЬНОЕ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r w:rsidR="00991F08" w:rsidRPr="00991F08" w:rsidTr="00991F08">
        <w:trPr>
          <w:trHeight w:val="20"/>
        </w:trPr>
        <w:tc>
          <w:tcPr>
            <w:tcW w:w="2556" w:type="pct"/>
            <w:tcBorders>
              <w:top w:val="nil"/>
              <w:left w:val="single" w:sz="4" w:space="0" w:color="auto"/>
              <w:bottom w:val="single" w:sz="4" w:space="0" w:color="auto"/>
              <w:right w:val="single" w:sz="4" w:space="0" w:color="auto"/>
            </w:tcBorders>
            <w:shd w:val="clear" w:color="000000" w:fill="FFFFFF"/>
            <w:hideMark/>
          </w:tcPr>
          <w:p w:rsidR="00991F08" w:rsidRPr="00991F08" w:rsidRDefault="00991F08" w:rsidP="00991F08">
            <w:pPr>
              <w:spacing w:after="0" w:line="240" w:lineRule="auto"/>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Коммунальное хозяйство</w:t>
            </w:r>
          </w:p>
        </w:tc>
        <w:tc>
          <w:tcPr>
            <w:tcW w:w="61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center"/>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991F08" w:rsidRPr="00991F08" w:rsidRDefault="00991F08" w:rsidP="00991F08">
            <w:pPr>
              <w:spacing w:after="0" w:line="240" w:lineRule="auto"/>
              <w:jc w:val="right"/>
              <w:rPr>
                <w:rFonts w:ascii="Times New Roman" w:eastAsia="Times New Roman" w:hAnsi="Times New Roman"/>
                <w:color w:val="000000"/>
                <w:sz w:val="14"/>
                <w:szCs w:val="14"/>
                <w:lang w:eastAsia="ru-RU"/>
              </w:rPr>
            </w:pPr>
            <w:r w:rsidRPr="00991F08">
              <w:rPr>
                <w:rFonts w:ascii="Times New Roman" w:eastAsia="Times New Roman" w:hAnsi="Times New Roman"/>
                <w:color w:val="000000"/>
                <w:sz w:val="14"/>
                <w:szCs w:val="14"/>
                <w:lang w:eastAsia="ru-RU"/>
              </w:rPr>
              <w:t>37 900,00</w:t>
            </w:r>
          </w:p>
        </w:tc>
      </w:tr>
    </w:tbl>
    <w:p w:rsid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991F08" w:rsidRPr="00991F08" w:rsidTr="00991F08">
        <w:trPr>
          <w:trHeight w:val="20"/>
        </w:trPr>
        <w:tc>
          <w:tcPr>
            <w:tcW w:w="5000" w:type="pct"/>
            <w:tcBorders>
              <w:top w:val="nil"/>
              <w:left w:val="nil"/>
              <w:right w:val="nil"/>
            </w:tcBorders>
            <w:shd w:val="clear" w:color="auto" w:fill="auto"/>
            <w:vAlign w:val="bottom"/>
            <w:hideMark/>
          </w:tcPr>
          <w:p w:rsidR="00991F08" w:rsidRPr="00991F08" w:rsidRDefault="00991F08" w:rsidP="00991F08">
            <w:pPr>
              <w:spacing w:after="0" w:line="240" w:lineRule="auto"/>
              <w:jc w:val="right"/>
              <w:rPr>
                <w:rFonts w:ascii="Times New Roman" w:eastAsia="Times New Roman" w:hAnsi="Times New Roman"/>
                <w:sz w:val="18"/>
                <w:szCs w:val="18"/>
                <w:lang w:eastAsia="ru-RU"/>
              </w:rPr>
            </w:pPr>
            <w:r w:rsidRPr="00991F08">
              <w:rPr>
                <w:rFonts w:ascii="Times New Roman" w:eastAsia="Times New Roman" w:hAnsi="Times New Roman"/>
                <w:sz w:val="18"/>
                <w:szCs w:val="18"/>
                <w:lang w:eastAsia="ru-RU"/>
              </w:rPr>
              <w:t>Приложение №7 к решению</w:t>
            </w:r>
            <w:r w:rsidRPr="00991F08">
              <w:rPr>
                <w:rFonts w:ascii="Times New Roman" w:eastAsia="Times New Roman" w:hAnsi="Times New Roman"/>
                <w:sz w:val="18"/>
                <w:szCs w:val="18"/>
                <w:lang w:eastAsia="ru-RU"/>
              </w:rPr>
              <w:br/>
              <w:t>Богучанского районного Совета депутатов</w:t>
            </w:r>
            <w:r w:rsidRPr="00991F08">
              <w:rPr>
                <w:rFonts w:ascii="Times New Roman" w:eastAsia="Times New Roman" w:hAnsi="Times New Roman"/>
                <w:sz w:val="18"/>
                <w:szCs w:val="18"/>
                <w:lang w:eastAsia="ru-RU"/>
              </w:rPr>
              <w:br/>
              <w:t>от 06 ноября 2020 года №3/1-11</w:t>
            </w:r>
          </w:p>
          <w:p w:rsidR="00991F08" w:rsidRDefault="00991F08" w:rsidP="00991F08">
            <w:pPr>
              <w:spacing w:after="0" w:line="240" w:lineRule="auto"/>
              <w:jc w:val="right"/>
              <w:rPr>
                <w:rFonts w:ascii="Times New Roman" w:eastAsia="Times New Roman" w:hAnsi="Times New Roman"/>
                <w:sz w:val="18"/>
                <w:szCs w:val="18"/>
                <w:lang w:val="en-US" w:eastAsia="ru-RU"/>
              </w:rPr>
            </w:pPr>
            <w:r w:rsidRPr="00991F08">
              <w:rPr>
                <w:rFonts w:ascii="Times New Roman" w:eastAsia="Times New Roman" w:hAnsi="Times New Roman"/>
                <w:sz w:val="18"/>
                <w:szCs w:val="18"/>
                <w:lang w:eastAsia="ru-RU"/>
              </w:rPr>
              <w:t>Приложение 12 к решению</w:t>
            </w:r>
            <w:r w:rsidRPr="00991F08">
              <w:rPr>
                <w:rFonts w:ascii="Times New Roman" w:eastAsia="Times New Roman" w:hAnsi="Times New Roman"/>
                <w:sz w:val="18"/>
                <w:szCs w:val="18"/>
                <w:lang w:eastAsia="ru-RU"/>
              </w:rPr>
              <w:br/>
              <w:t>Богучанского районного Совета депутатов</w:t>
            </w:r>
            <w:r w:rsidRPr="00991F08">
              <w:rPr>
                <w:rFonts w:ascii="Times New Roman" w:eastAsia="Times New Roman" w:hAnsi="Times New Roman"/>
                <w:sz w:val="18"/>
                <w:szCs w:val="18"/>
                <w:lang w:eastAsia="ru-RU"/>
              </w:rPr>
              <w:br/>
              <w:t>от 25 декабря 2019 года №44/1-298</w:t>
            </w:r>
          </w:p>
          <w:p w:rsidR="00EA21DD" w:rsidRPr="00EA21DD" w:rsidRDefault="00EA21DD" w:rsidP="00991F08">
            <w:pPr>
              <w:spacing w:after="0" w:line="240" w:lineRule="auto"/>
              <w:jc w:val="right"/>
              <w:rPr>
                <w:rFonts w:ascii="Times New Roman" w:eastAsia="Times New Roman" w:hAnsi="Times New Roman"/>
                <w:sz w:val="18"/>
                <w:szCs w:val="18"/>
                <w:lang w:val="en-US" w:eastAsia="ru-RU"/>
              </w:rPr>
            </w:pPr>
          </w:p>
          <w:p w:rsidR="00991F08" w:rsidRPr="00991F08" w:rsidRDefault="00991F08" w:rsidP="00EA21DD">
            <w:pPr>
              <w:spacing w:after="0" w:line="240" w:lineRule="auto"/>
              <w:jc w:val="center"/>
              <w:rPr>
                <w:rFonts w:ascii="Times New Roman" w:eastAsia="Times New Roman" w:hAnsi="Times New Roman"/>
                <w:sz w:val="18"/>
                <w:szCs w:val="18"/>
                <w:lang w:eastAsia="ru-RU"/>
              </w:rPr>
            </w:pPr>
            <w:r w:rsidRPr="00EA21DD">
              <w:rPr>
                <w:rFonts w:ascii="Times New Roman" w:eastAsia="Times New Roman" w:hAnsi="Times New Roman"/>
                <w:sz w:val="20"/>
                <w:szCs w:val="18"/>
                <w:lang w:eastAsia="ru-RU"/>
              </w:rPr>
              <w:t>Межбюджетные трансферты, перечисляемые в районный бюджет из бюджетов  поселений в 2020 году и плановом периоде 2021-2022 годов</w:t>
            </w:r>
          </w:p>
        </w:tc>
      </w:tr>
    </w:tbl>
    <w:p w:rsid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2711"/>
        <w:gridCol w:w="1170"/>
        <w:gridCol w:w="1901"/>
        <w:gridCol w:w="1168"/>
        <w:gridCol w:w="1218"/>
        <w:gridCol w:w="1260"/>
      </w:tblGrid>
      <w:tr w:rsidR="00EA21DD" w:rsidRPr="00EA21DD" w:rsidTr="00EA21DD">
        <w:trPr>
          <w:trHeight w:val="20"/>
        </w:trPr>
        <w:tc>
          <w:tcPr>
            <w:tcW w:w="1292" w:type="pct"/>
            <w:tcBorders>
              <w:top w:val="nil"/>
              <w:left w:val="nil"/>
              <w:bottom w:val="nil"/>
              <w:right w:val="nil"/>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p>
        </w:tc>
        <w:tc>
          <w:tcPr>
            <w:tcW w:w="470" w:type="pct"/>
            <w:tcBorders>
              <w:top w:val="nil"/>
              <w:left w:val="nil"/>
              <w:bottom w:val="nil"/>
              <w:right w:val="nil"/>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p>
        </w:tc>
        <w:tc>
          <w:tcPr>
            <w:tcW w:w="1451" w:type="pct"/>
            <w:tcBorders>
              <w:top w:val="nil"/>
              <w:left w:val="nil"/>
              <w:bottom w:val="nil"/>
              <w:right w:val="nil"/>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p>
        </w:tc>
        <w:tc>
          <w:tcPr>
            <w:tcW w:w="409" w:type="pct"/>
            <w:tcBorders>
              <w:top w:val="nil"/>
              <w:left w:val="nil"/>
              <w:bottom w:val="nil"/>
              <w:right w:val="nil"/>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p>
        </w:tc>
        <w:tc>
          <w:tcPr>
            <w:tcW w:w="608" w:type="pct"/>
            <w:tcBorders>
              <w:top w:val="nil"/>
              <w:left w:val="nil"/>
              <w:bottom w:val="nil"/>
              <w:right w:val="nil"/>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p>
        </w:tc>
        <w:tc>
          <w:tcPr>
            <w:tcW w:w="771" w:type="pct"/>
            <w:tcBorders>
              <w:top w:val="nil"/>
              <w:left w:val="nil"/>
              <w:bottom w:val="nil"/>
              <w:right w:val="nil"/>
            </w:tcBorders>
            <w:shd w:val="clear" w:color="auto" w:fill="auto"/>
            <w:noWrap/>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(в рублях)</w:t>
            </w:r>
          </w:p>
        </w:tc>
      </w:tr>
      <w:tr w:rsidR="00EA21DD" w:rsidRPr="00EA21DD" w:rsidTr="00EA21DD">
        <w:trPr>
          <w:trHeight w:val="20"/>
        </w:trPr>
        <w:tc>
          <w:tcPr>
            <w:tcW w:w="129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center"/>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Наименование поселения</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3238" w:type="pct"/>
            <w:gridSpan w:val="4"/>
            <w:tcBorders>
              <w:top w:val="single" w:sz="4" w:space="0" w:color="auto"/>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vMerge/>
            <w:tcBorders>
              <w:top w:val="single" w:sz="4" w:space="0" w:color="auto"/>
              <w:left w:val="single" w:sz="4" w:space="0" w:color="auto"/>
              <w:bottom w:val="single" w:sz="4" w:space="0" w:color="auto"/>
              <w:right w:val="single" w:sz="4" w:space="0" w:color="auto"/>
            </w:tcBorders>
            <w:vAlign w:val="center"/>
            <w:hideMark/>
          </w:tcPr>
          <w:p w:rsidR="00EA21DD" w:rsidRPr="00EA21DD" w:rsidRDefault="00EA21DD" w:rsidP="00EA21DD">
            <w:pPr>
              <w:spacing w:after="0" w:line="240" w:lineRule="auto"/>
              <w:rPr>
                <w:rFonts w:ascii="Times New Roman" w:eastAsia="Times New Roman" w:hAnsi="Times New Roman"/>
                <w:bCs/>
                <w:sz w:val="14"/>
                <w:szCs w:val="14"/>
                <w:lang w:eastAsia="ru-RU"/>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p>
        </w:tc>
        <w:tc>
          <w:tcPr>
            <w:tcW w:w="1451"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409"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межбюджетные трансферты на осуществление полномочий по формированию, исполнению бюджетов поселений и контролю за их исполнением</w:t>
            </w:r>
          </w:p>
        </w:tc>
        <w:tc>
          <w:tcPr>
            <w:tcW w:w="608"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межбюджетные трансферты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w:t>
            </w:r>
          </w:p>
        </w:tc>
        <w:tc>
          <w:tcPr>
            <w:tcW w:w="771"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межбюджетные трансферты на осуществление (возмещение расходов по осуществлению) части полномочий по обеспечению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lastRenderedPageBreak/>
              <w:t xml:space="preserve"> на 2020 год всего, в том числе:</w:t>
            </w:r>
          </w:p>
        </w:tc>
        <w:tc>
          <w:tcPr>
            <w:tcW w:w="470"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2 221 261,00</w:t>
            </w:r>
          </w:p>
        </w:tc>
        <w:tc>
          <w:tcPr>
            <w:tcW w:w="1451"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707 779,00</w:t>
            </w:r>
          </w:p>
        </w:tc>
        <w:tc>
          <w:tcPr>
            <w:tcW w:w="409"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563 282,00</w:t>
            </w:r>
          </w:p>
        </w:tc>
        <w:tc>
          <w:tcPr>
            <w:tcW w:w="608"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15 000,00</w:t>
            </w:r>
          </w:p>
        </w:tc>
        <w:tc>
          <w:tcPr>
            <w:tcW w:w="771"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935 200,00</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Ангарского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14 864,00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14 109,00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755,00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Артюгинского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9 698,00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8 877,00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821,00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Белякинского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568 157,00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4 135,00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563 282,00</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740,00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Богучанского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1 131 065,00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195 865,00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935 200,00</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Говорковского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3 353,00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2 606,00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747,00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Красногорьевского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64 531,00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63 080,00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1 451,00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Манзенского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37 854,00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36 880,00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974,00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Невонского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27 680,00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26 612,00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1 068,00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Нижнетерянского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14 410,00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13 894,00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516,00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Новохайского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5 281,00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4 488,00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793,00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Октябрьского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21 518,00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20 125,00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1 393,00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Осиновомысского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26 088,00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25 240,00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848,00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Пинчугского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48 378,00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47 306,00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1 072,00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Таежнинского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134 343,00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132 726,00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1 617,00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Такучетского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12 653,00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12 071,00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582,00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Хребтовского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22 725,00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21 870,00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855,00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Чуноярского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47 799,00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47 031,00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768,00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Шиверского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30 864,00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30 864,00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 xml:space="preserve"> на 2021 год всего, в том числе:</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2 044 150,00</w:t>
            </w:r>
          </w:p>
        </w:tc>
        <w:tc>
          <w:tcPr>
            <w:tcW w:w="1451"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628 763,00</w:t>
            </w:r>
          </w:p>
        </w:tc>
        <w:tc>
          <w:tcPr>
            <w:tcW w:w="409"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500 387,00</w:t>
            </w:r>
          </w:p>
        </w:tc>
        <w:tc>
          <w:tcPr>
            <w:tcW w:w="608"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15 000,00</w:t>
            </w:r>
          </w:p>
        </w:tc>
        <w:tc>
          <w:tcPr>
            <w:tcW w:w="771"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900 000,00</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Ангарского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13 289,00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12 534,00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755,00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Артюгинского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8 707,00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7 886,00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821,00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Белякинского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504 800,00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3 673,00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500 387,00</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740,00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Богучанского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1 073 999,00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173 999,00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900 000,00</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Говорковского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3 062,00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2 315,00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747,00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Красногорьевского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57 489,00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56 038,00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1 451,00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Манзенского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33 737,00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32 763,00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974,00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Невонского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24 709,00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23 641,00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1 068,00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Нижнетерянского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12 859,00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12 343,00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516,00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Новохайского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4 780,00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3 987,00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793,00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Октябрьского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19 272,00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17 879,00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1 393,00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Осиновомысского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23 270,00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22 422,00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848,00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Пинчугского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43 096,00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42 024,00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1 072,00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Таежнинского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119 525,00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117 908,00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1 617,00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Такучетского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11 306,00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10 724,00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582,00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Хребтовского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20 283,00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19 428,00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855,00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Чуноярского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42 549,00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41 781,00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768,00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Шиверского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27 418,00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27 418,00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на 2022 год всего, в том числе:</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2 044 150,00</w:t>
            </w:r>
          </w:p>
        </w:tc>
        <w:tc>
          <w:tcPr>
            <w:tcW w:w="1451"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628 763,00</w:t>
            </w:r>
          </w:p>
        </w:tc>
        <w:tc>
          <w:tcPr>
            <w:tcW w:w="409"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500 387,00</w:t>
            </w:r>
          </w:p>
        </w:tc>
        <w:tc>
          <w:tcPr>
            <w:tcW w:w="608"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15 000,00</w:t>
            </w:r>
          </w:p>
        </w:tc>
        <w:tc>
          <w:tcPr>
            <w:tcW w:w="771" w:type="pct"/>
            <w:tcBorders>
              <w:top w:val="nil"/>
              <w:left w:val="nil"/>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900 000,00</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Ангарского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13 289,00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12 534,00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755,00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Артюгинского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8 707,00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7 886,00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821,00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Белякинского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504 800,00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3 673,00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500 387,00</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740,00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Богучанского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1 073 999,00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173 999,00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900 000,00</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Говорковского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3 062,00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2 315,00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747,00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Красногорьевского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57 489,00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56 038,00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1 451,00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Манзенского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33 737,00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32 763,00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974,00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Невонского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24 709,00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23 641,00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1 068,00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Нижнетерянского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12 859,00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12 343,00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516,00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Новохайского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4 780,00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3 987,00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793,00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Октябрьского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19 272,00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17 879,00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1 393,00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Осиновомысского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23 270,00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22 422,00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848,00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Пинчугского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43 096,00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42 024,00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1 072,00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Таежнинского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119 525,00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117 908,00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1 617,00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Такучетского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11 306,00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10 724,00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582,00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Хребтовского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20 283,00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19 428,00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855,00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Чуноярского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42 549,00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41 781,00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768,00</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Администрация Шиверского сельсовета</w:t>
            </w:r>
          </w:p>
        </w:tc>
        <w:tc>
          <w:tcPr>
            <w:tcW w:w="470"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27 418,00</w:t>
            </w:r>
          </w:p>
        </w:tc>
        <w:tc>
          <w:tcPr>
            <w:tcW w:w="145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27 418,00</w:t>
            </w:r>
          </w:p>
        </w:tc>
        <w:tc>
          <w:tcPr>
            <w:tcW w:w="40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bl>
    <w:p w:rsid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EA21DD" w:rsidRPr="00EA21DD" w:rsidTr="00EA21DD">
        <w:trPr>
          <w:trHeight w:val="20"/>
        </w:trPr>
        <w:tc>
          <w:tcPr>
            <w:tcW w:w="5000" w:type="pct"/>
            <w:tcBorders>
              <w:top w:val="nil"/>
              <w:left w:val="nil"/>
              <w:right w:val="nil"/>
            </w:tcBorders>
            <w:shd w:val="clear" w:color="auto" w:fill="auto"/>
            <w:vAlign w:val="bottom"/>
            <w:hideMark/>
          </w:tcPr>
          <w:p w:rsidR="00EA21DD" w:rsidRPr="00EA21DD" w:rsidRDefault="00EA21DD" w:rsidP="00EA21DD">
            <w:pPr>
              <w:spacing w:after="0" w:line="240" w:lineRule="auto"/>
              <w:jc w:val="right"/>
              <w:rPr>
                <w:rFonts w:ascii="Times New Roman" w:eastAsia="Times New Roman" w:hAnsi="Times New Roman"/>
                <w:sz w:val="18"/>
                <w:szCs w:val="18"/>
                <w:lang w:eastAsia="ru-RU"/>
              </w:rPr>
            </w:pPr>
            <w:r w:rsidRPr="00EA21DD">
              <w:rPr>
                <w:rFonts w:ascii="Times New Roman" w:eastAsia="Times New Roman" w:hAnsi="Times New Roman"/>
                <w:sz w:val="18"/>
                <w:szCs w:val="18"/>
                <w:lang w:eastAsia="ru-RU"/>
              </w:rPr>
              <w:t>Приложение №8 к решению</w:t>
            </w:r>
            <w:r w:rsidRPr="00EA21DD">
              <w:rPr>
                <w:rFonts w:ascii="Times New Roman" w:eastAsia="Times New Roman" w:hAnsi="Times New Roman"/>
                <w:sz w:val="18"/>
                <w:szCs w:val="18"/>
                <w:lang w:eastAsia="ru-RU"/>
              </w:rPr>
              <w:br/>
              <w:t>Богучанского районного Совета депутатов</w:t>
            </w:r>
            <w:r w:rsidRPr="00EA21DD">
              <w:rPr>
                <w:rFonts w:ascii="Times New Roman" w:eastAsia="Times New Roman" w:hAnsi="Times New Roman"/>
                <w:sz w:val="18"/>
                <w:szCs w:val="18"/>
                <w:lang w:eastAsia="ru-RU"/>
              </w:rPr>
              <w:br/>
              <w:t>от 06 ноября 2020 года №3/1-11</w:t>
            </w:r>
          </w:p>
          <w:p w:rsidR="00EA21DD" w:rsidRDefault="00EA21DD" w:rsidP="00EA21DD">
            <w:pPr>
              <w:spacing w:after="0" w:line="240" w:lineRule="auto"/>
              <w:jc w:val="right"/>
              <w:rPr>
                <w:rFonts w:ascii="Times New Roman" w:eastAsia="Times New Roman" w:hAnsi="Times New Roman"/>
                <w:sz w:val="18"/>
                <w:szCs w:val="18"/>
                <w:lang w:val="en-US" w:eastAsia="ru-RU"/>
              </w:rPr>
            </w:pPr>
            <w:r w:rsidRPr="00EA21DD">
              <w:rPr>
                <w:rFonts w:ascii="Times New Roman" w:eastAsia="Times New Roman" w:hAnsi="Times New Roman"/>
                <w:sz w:val="18"/>
                <w:szCs w:val="18"/>
                <w:lang w:eastAsia="ru-RU"/>
              </w:rPr>
              <w:t>Приложение №13 к решению</w:t>
            </w:r>
            <w:r w:rsidRPr="00EA21DD">
              <w:rPr>
                <w:rFonts w:ascii="Times New Roman" w:eastAsia="Times New Roman" w:hAnsi="Times New Roman"/>
                <w:sz w:val="18"/>
                <w:szCs w:val="18"/>
                <w:lang w:eastAsia="ru-RU"/>
              </w:rPr>
              <w:br/>
              <w:t>Богучанского районного Совета депутатов</w:t>
            </w:r>
            <w:r w:rsidRPr="00EA21DD">
              <w:rPr>
                <w:rFonts w:ascii="Times New Roman" w:eastAsia="Times New Roman" w:hAnsi="Times New Roman"/>
                <w:sz w:val="18"/>
                <w:szCs w:val="18"/>
                <w:lang w:eastAsia="ru-RU"/>
              </w:rPr>
              <w:br/>
              <w:t>от 25 декабря 2019 года №44/1-298</w:t>
            </w:r>
          </w:p>
          <w:p w:rsidR="00EA21DD" w:rsidRPr="00EA21DD" w:rsidRDefault="00EA21DD" w:rsidP="00EA21DD">
            <w:pPr>
              <w:spacing w:after="0" w:line="240" w:lineRule="auto"/>
              <w:jc w:val="right"/>
              <w:rPr>
                <w:rFonts w:ascii="Times New Roman" w:eastAsia="Times New Roman" w:hAnsi="Times New Roman"/>
                <w:sz w:val="18"/>
                <w:szCs w:val="18"/>
                <w:lang w:val="en-US" w:eastAsia="ru-RU"/>
              </w:rPr>
            </w:pPr>
          </w:p>
          <w:p w:rsidR="00EA21DD" w:rsidRPr="00EA21DD" w:rsidRDefault="00EA21DD" w:rsidP="00EA21DD">
            <w:pPr>
              <w:spacing w:after="0" w:line="240" w:lineRule="auto"/>
              <w:jc w:val="center"/>
              <w:rPr>
                <w:rFonts w:ascii="Times New Roman" w:eastAsia="Times New Roman" w:hAnsi="Times New Roman"/>
                <w:sz w:val="18"/>
                <w:szCs w:val="18"/>
                <w:lang w:eastAsia="ru-RU"/>
              </w:rPr>
            </w:pPr>
            <w:r w:rsidRPr="00EA21DD">
              <w:rPr>
                <w:rFonts w:ascii="Times New Roman" w:eastAsia="Times New Roman" w:hAnsi="Times New Roman"/>
                <w:sz w:val="20"/>
                <w:szCs w:val="18"/>
                <w:lang w:eastAsia="ru-RU"/>
              </w:rPr>
              <w:t xml:space="preserve">Перечень субсидий бюджетам поселений Богучанского района, предоставляемых из районного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плановый период 2021 - 2022 годов </w:t>
            </w:r>
          </w:p>
        </w:tc>
      </w:tr>
    </w:tbl>
    <w:p w:rsid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3615"/>
        <w:gridCol w:w="1073"/>
        <w:gridCol w:w="852"/>
        <w:gridCol w:w="1333"/>
        <w:gridCol w:w="1271"/>
        <w:gridCol w:w="1284"/>
      </w:tblGrid>
      <w:tr w:rsidR="00EA21DD" w:rsidRPr="00EA21DD" w:rsidTr="00EA21DD">
        <w:trPr>
          <w:trHeight w:val="20"/>
        </w:trPr>
        <w:tc>
          <w:tcPr>
            <w:tcW w:w="1917" w:type="pct"/>
            <w:tcBorders>
              <w:top w:val="nil"/>
              <w:left w:val="nil"/>
              <w:bottom w:val="nil"/>
              <w:right w:val="nil"/>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p>
        </w:tc>
        <w:tc>
          <w:tcPr>
            <w:tcW w:w="569" w:type="pct"/>
            <w:tcBorders>
              <w:top w:val="nil"/>
              <w:left w:val="nil"/>
              <w:bottom w:val="nil"/>
              <w:right w:val="nil"/>
            </w:tcBorders>
            <w:shd w:val="clear" w:color="auto" w:fill="auto"/>
            <w:noWrap/>
            <w:vAlign w:val="bottom"/>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p>
        </w:tc>
        <w:tc>
          <w:tcPr>
            <w:tcW w:w="452" w:type="pct"/>
            <w:tcBorders>
              <w:top w:val="nil"/>
              <w:left w:val="nil"/>
              <w:bottom w:val="nil"/>
              <w:right w:val="nil"/>
            </w:tcBorders>
            <w:shd w:val="clear" w:color="auto" w:fill="auto"/>
            <w:noWrap/>
            <w:vAlign w:val="bottom"/>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p>
        </w:tc>
        <w:tc>
          <w:tcPr>
            <w:tcW w:w="707" w:type="pct"/>
            <w:tcBorders>
              <w:top w:val="nil"/>
              <w:left w:val="nil"/>
              <w:bottom w:val="nil"/>
              <w:right w:val="nil"/>
            </w:tcBorders>
            <w:shd w:val="clear" w:color="auto" w:fill="auto"/>
            <w:noWrap/>
            <w:vAlign w:val="bottom"/>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p>
        </w:tc>
        <w:tc>
          <w:tcPr>
            <w:tcW w:w="1356" w:type="pct"/>
            <w:gridSpan w:val="2"/>
            <w:tcBorders>
              <w:top w:val="nil"/>
              <w:left w:val="nil"/>
              <w:bottom w:val="single" w:sz="4" w:space="0" w:color="auto"/>
              <w:right w:val="nil"/>
            </w:tcBorders>
            <w:shd w:val="clear" w:color="auto" w:fill="auto"/>
            <w:noWrap/>
            <w:vAlign w:val="center"/>
            <w:hideMark/>
          </w:tcPr>
          <w:p w:rsidR="00EA21DD" w:rsidRPr="00EA21DD" w:rsidRDefault="00EA21DD" w:rsidP="00EA21DD">
            <w:pPr>
              <w:spacing w:after="0" w:line="240" w:lineRule="auto"/>
              <w:jc w:val="right"/>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(в рублях)</w:t>
            </w:r>
          </w:p>
        </w:tc>
      </w:tr>
      <w:tr w:rsidR="00EA21DD" w:rsidRPr="00EA21DD" w:rsidTr="00EA21DD">
        <w:trPr>
          <w:trHeight w:val="20"/>
        </w:trPr>
        <w:tc>
          <w:tcPr>
            <w:tcW w:w="1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Наименование </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Целевая статья</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Раздел, подраздел</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2020 год</w:t>
            </w:r>
          </w:p>
        </w:tc>
        <w:tc>
          <w:tcPr>
            <w:tcW w:w="674"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2021 год</w:t>
            </w:r>
          </w:p>
        </w:tc>
        <w:tc>
          <w:tcPr>
            <w:tcW w:w="682" w:type="pct"/>
            <w:tcBorders>
              <w:top w:val="nil"/>
              <w:left w:val="nil"/>
              <w:bottom w:val="single" w:sz="4" w:space="0" w:color="auto"/>
              <w:right w:val="single" w:sz="4" w:space="0" w:color="auto"/>
            </w:tcBorders>
            <w:shd w:val="clear" w:color="auto" w:fill="auto"/>
            <w:vAlign w:val="center"/>
            <w:hideMark/>
          </w:tcPr>
          <w:p w:rsidR="00EA21DD" w:rsidRPr="00EA21DD" w:rsidRDefault="00EA21DD" w:rsidP="00EA21DD">
            <w:pPr>
              <w:spacing w:after="0" w:line="240" w:lineRule="auto"/>
              <w:jc w:val="center"/>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2022 год</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000000" w:fill="FFFFFF"/>
            <w:hideMark/>
          </w:tcPr>
          <w:p w:rsidR="00EA21DD" w:rsidRPr="00EA21DD" w:rsidRDefault="00EA21DD" w:rsidP="00EA21DD">
            <w:pPr>
              <w:spacing w:after="0" w:line="240" w:lineRule="auto"/>
              <w:rPr>
                <w:rFonts w:ascii="Times New Roman" w:eastAsia="Times New Roman" w:hAnsi="Times New Roman"/>
                <w:color w:val="000000"/>
                <w:sz w:val="14"/>
                <w:szCs w:val="14"/>
                <w:lang w:eastAsia="ru-RU"/>
              </w:rPr>
            </w:pPr>
            <w:r w:rsidRPr="00EA21DD">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0400000000</w:t>
            </w:r>
          </w:p>
        </w:tc>
        <w:tc>
          <w:tcPr>
            <w:tcW w:w="452" w:type="pct"/>
            <w:tcBorders>
              <w:top w:val="nil"/>
              <w:left w:val="nil"/>
              <w:bottom w:val="single" w:sz="4" w:space="0" w:color="auto"/>
              <w:right w:val="single" w:sz="4" w:space="0" w:color="auto"/>
            </w:tcBorders>
            <w:shd w:val="clear" w:color="auto" w:fill="auto"/>
            <w:hideMark/>
          </w:tcPr>
          <w:p w:rsidR="00EA21DD" w:rsidRPr="00EA21DD" w:rsidRDefault="00EA21DD" w:rsidP="00EA21DD">
            <w:pPr>
              <w:spacing w:after="0" w:line="240" w:lineRule="auto"/>
              <w:jc w:val="center"/>
              <w:rPr>
                <w:rFonts w:ascii="Times New Roman" w:eastAsia="Times New Roman" w:hAnsi="Times New Roman"/>
                <w:color w:val="000000"/>
                <w:sz w:val="14"/>
                <w:szCs w:val="14"/>
                <w:lang w:eastAsia="ru-RU"/>
              </w:rPr>
            </w:pPr>
            <w:r w:rsidRPr="00EA21DD">
              <w:rPr>
                <w:rFonts w:ascii="Times New Roman" w:eastAsia="Times New Roman" w:hAnsi="Times New Roman"/>
                <w:color w:val="000000"/>
                <w:sz w:val="14"/>
                <w:szCs w:val="14"/>
                <w:lang w:eastAsia="ru-RU"/>
              </w:rPr>
              <w:t> </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2 933 964,00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4 107 553,00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4 107 553,00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04200S4120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0310</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2 933 964,00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4 107 553,00</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4 107 553,00</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0900000000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35 697 252,50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34 954 000,00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35 289 510,00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09100S5080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0409</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8 064 920,00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8 387 500,00</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8 723 010,00</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09100S5090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0409</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24 769 700,00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26 207 500,00</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26 207 500,00</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реализацию мероприятий, направленных на повышение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093R310601</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0409</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2 247 232,50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359 000,00</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359 000,00</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обустройство участков улично-дорожной сети вблизи образовательных организаций для обеспечения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093R374270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0409</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615 400,00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1100000000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19 639 313,00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60 600,00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60 600,00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11100S7410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0503</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4 447 040,00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11100S7490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0503</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280 000,00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финансирование расходов формирования современной городской (сельской) среды в поселениях,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11100S4590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0503</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3 500 000,00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lastRenderedPageBreak/>
              <w:t>Субсидии бюджетам поселений Богучанского района на организацию и проведение акарицидных обработок мест массового отдыха населения,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11100S5550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0909</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60 600,00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60 600,00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60 600,00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частичное финансирование (возмещение)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1110010490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1403</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3 794 000,00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1110010350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1403</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669 273,00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Субсидии бюджетам поселений Богучанского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69"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1110010360</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1403</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xml:space="preserve">      6 888 400,00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sz w:val="14"/>
                <w:szCs w:val="14"/>
                <w:lang w:eastAsia="ru-RU"/>
              </w:rPr>
            </w:pPr>
            <w:r w:rsidRPr="00EA21DD">
              <w:rPr>
                <w:rFonts w:ascii="Times New Roman" w:eastAsia="Times New Roman" w:hAnsi="Times New Roman"/>
                <w:sz w:val="14"/>
                <w:szCs w:val="14"/>
                <w:lang w:eastAsia="ru-RU"/>
              </w:rPr>
              <w:t> </w:t>
            </w:r>
          </w:p>
        </w:tc>
      </w:tr>
      <w:tr w:rsidR="00EA21DD" w:rsidRPr="00EA21DD" w:rsidTr="00EA21DD">
        <w:trPr>
          <w:trHeight w:val="20"/>
        </w:trPr>
        <w:tc>
          <w:tcPr>
            <w:tcW w:w="2485" w:type="pct"/>
            <w:gridSpan w:val="2"/>
            <w:tcBorders>
              <w:top w:val="single" w:sz="4" w:space="0" w:color="auto"/>
              <w:left w:val="single" w:sz="4" w:space="0" w:color="auto"/>
              <w:bottom w:val="single" w:sz="4" w:space="0" w:color="auto"/>
              <w:right w:val="single" w:sz="4" w:space="0" w:color="auto"/>
            </w:tcBorders>
            <w:shd w:val="clear" w:color="auto" w:fill="auto"/>
            <w:hideMark/>
          </w:tcPr>
          <w:p w:rsidR="00EA21DD" w:rsidRPr="00EA21DD" w:rsidRDefault="00EA21DD" w:rsidP="00EA21DD">
            <w:pPr>
              <w:spacing w:after="0" w:line="240" w:lineRule="auto"/>
              <w:rPr>
                <w:rFonts w:ascii="Times New Roman" w:eastAsia="Times New Roman" w:hAnsi="Times New Roman"/>
                <w:bCs/>
                <w:color w:val="000000"/>
                <w:sz w:val="14"/>
                <w:szCs w:val="14"/>
                <w:lang w:eastAsia="ru-RU"/>
              </w:rPr>
            </w:pPr>
            <w:r w:rsidRPr="00EA21DD">
              <w:rPr>
                <w:rFonts w:ascii="Times New Roman" w:eastAsia="Times New Roman" w:hAnsi="Times New Roman"/>
                <w:bCs/>
                <w:color w:val="000000"/>
                <w:sz w:val="14"/>
                <w:szCs w:val="14"/>
                <w:lang w:eastAsia="ru-RU"/>
              </w:rPr>
              <w:t>Всего</w:t>
            </w:r>
          </w:p>
        </w:tc>
        <w:tc>
          <w:tcPr>
            <w:tcW w:w="45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 </w:t>
            </w:r>
          </w:p>
        </w:tc>
        <w:tc>
          <w:tcPr>
            <w:tcW w:w="707"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 xml:space="preserve">    58 270 529,50   </w:t>
            </w:r>
          </w:p>
        </w:tc>
        <w:tc>
          <w:tcPr>
            <w:tcW w:w="674"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 xml:space="preserve">   39 122 153,00   </w:t>
            </w:r>
          </w:p>
        </w:tc>
        <w:tc>
          <w:tcPr>
            <w:tcW w:w="682" w:type="pct"/>
            <w:tcBorders>
              <w:top w:val="nil"/>
              <w:left w:val="nil"/>
              <w:bottom w:val="single" w:sz="4" w:space="0" w:color="auto"/>
              <w:right w:val="single" w:sz="4" w:space="0" w:color="auto"/>
            </w:tcBorders>
            <w:shd w:val="clear" w:color="auto" w:fill="auto"/>
            <w:noWrap/>
            <w:vAlign w:val="bottom"/>
            <w:hideMark/>
          </w:tcPr>
          <w:p w:rsidR="00EA21DD" w:rsidRPr="00EA21DD" w:rsidRDefault="00EA21DD" w:rsidP="00EA21DD">
            <w:pPr>
              <w:spacing w:after="0" w:line="240" w:lineRule="auto"/>
              <w:rPr>
                <w:rFonts w:ascii="Times New Roman" w:eastAsia="Times New Roman" w:hAnsi="Times New Roman"/>
                <w:bCs/>
                <w:sz w:val="14"/>
                <w:szCs w:val="14"/>
                <w:lang w:eastAsia="ru-RU"/>
              </w:rPr>
            </w:pPr>
            <w:r w:rsidRPr="00EA21DD">
              <w:rPr>
                <w:rFonts w:ascii="Times New Roman" w:eastAsia="Times New Roman" w:hAnsi="Times New Roman"/>
                <w:bCs/>
                <w:sz w:val="14"/>
                <w:szCs w:val="14"/>
                <w:lang w:eastAsia="ru-RU"/>
              </w:rPr>
              <w:t xml:space="preserve">   39 457 663,00   </w:t>
            </w:r>
          </w:p>
        </w:tc>
      </w:tr>
    </w:tbl>
    <w:p w:rsidR="00B961AF"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491AC0" w:rsidRPr="00491AC0" w:rsidTr="00491AC0">
        <w:trPr>
          <w:trHeight w:val="20"/>
        </w:trPr>
        <w:tc>
          <w:tcPr>
            <w:tcW w:w="5000" w:type="pct"/>
            <w:tcBorders>
              <w:top w:val="nil"/>
              <w:left w:val="nil"/>
              <w:right w:val="nil"/>
            </w:tcBorders>
            <w:shd w:val="clear" w:color="auto" w:fill="auto"/>
            <w:vAlign w:val="bottom"/>
            <w:hideMark/>
          </w:tcPr>
          <w:p w:rsidR="00491AC0" w:rsidRPr="00491AC0" w:rsidRDefault="00491AC0" w:rsidP="00491AC0">
            <w:pPr>
              <w:spacing w:after="0" w:line="240" w:lineRule="auto"/>
              <w:jc w:val="right"/>
              <w:rPr>
                <w:rFonts w:ascii="Times New Roman" w:eastAsia="Times New Roman" w:hAnsi="Times New Roman"/>
                <w:sz w:val="18"/>
                <w:szCs w:val="18"/>
                <w:lang w:eastAsia="ru-RU"/>
              </w:rPr>
            </w:pPr>
            <w:r w:rsidRPr="00491AC0">
              <w:rPr>
                <w:rFonts w:ascii="Times New Roman" w:eastAsia="Times New Roman" w:hAnsi="Times New Roman"/>
                <w:sz w:val="18"/>
                <w:szCs w:val="18"/>
                <w:lang w:eastAsia="ru-RU"/>
              </w:rPr>
              <w:t>Приложение №9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06 ноября  2020 года №3/1-11</w:t>
            </w:r>
          </w:p>
          <w:p w:rsidR="00491AC0" w:rsidRDefault="00491AC0" w:rsidP="00491AC0">
            <w:pPr>
              <w:spacing w:after="0" w:line="240" w:lineRule="auto"/>
              <w:jc w:val="right"/>
              <w:rPr>
                <w:rFonts w:ascii="Times New Roman" w:eastAsia="Times New Roman" w:hAnsi="Times New Roman"/>
                <w:sz w:val="18"/>
                <w:szCs w:val="18"/>
                <w:lang w:val="en-US" w:eastAsia="ru-RU"/>
              </w:rPr>
            </w:pPr>
            <w:r w:rsidRPr="00491AC0">
              <w:rPr>
                <w:rFonts w:ascii="Times New Roman" w:eastAsia="Times New Roman" w:hAnsi="Times New Roman"/>
                <w:sz w:val="18"/>
                <w:szCs w:val="18"/>
                <w:lang w:eastAsia="ru-RU"/>
              </w:rPr>
              <w:t>Приложение 15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25 декабря 2019 года №44/1-298</w:t>
            </w:r>
          </w:p>
          <w:p w:rsidR="00491AC0" w:rsidRPr="00491AC0" w:rsidRDefault="00491AC0" w:rsidP="00491AC0">
            <w:pPr>
              <w:spacing w:after="0" w:line="240" w:lineRule="auto"/>
              <w:jc w:val="right"/>
              <w:rPr>
                <w:rFonts w:ascii="Times New Roman" w:eastAsia="Times New Roman" w:hAnsi="Times New Roman"/>
                <w:sz w:val="18"/>
                <w:szCs w:val="18"/>
                <w:lang w:val="en-US" w:eastAsia="ru-RU"/>
              </w:rPr>
            </w:pPr>
          </w:p>
          <w:p w:rsidR="00491AC0" w:rsidRPr="00491AC0" w:rsidRDefault="00491AC0" w:rsidP="00491AC0">
            <w:pPr>
              <w:spacing w:after="0" w:line="240" w:lineRule="auto"/>
              <w:jc w:val="center"/>
              <w:rPr>
                <w:rFonts w:ascii="Times New Roman" w:eastAsia="Times New Roman" w:hAnsi="Times New Roman"/>
                <w:sz w:val="18"/>
                <w:szCs w:val="18"/>
                <w:lang w:eastAsia="ru-RU"/>
              </w:rPr>
            </w:pPr>
            <w:r w:rsidRPr="00491AC0">
              <w:rPr>
                <w:rFonts w:ascii="Times New Roman" w:eastAsia="Times New Roman" w:hAnsi="Times New Roman"/>
                <w:sz w:val="20"/>
                <w:szCs w:val="18"/>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на 2020 год  и плановый период 2021-2022 годов</w:t>
            </w:r>
          </w:p>
        </w:tc>
      </w:tr>
    </w:tbl>
    <w:p w:rsidR="00B961AF" w:rsidRPr="00491AC0" w:rsidRDefault="00B961AF"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5502"/>
        <w:gridCol w:w="1392"/>
        <w:gridCol w:w="1267"/>
        <w:gridCol w:w="1267"/>
      </w:tblGrid>
      <w:tr w:rsidR="00491AC0" w:rsidRPr="00491AC0" w:rsidTr="00491AC0">
        <w:trPr>
          <w:trHeight w:val="20"/>
        </w:trPr>
        <w:tc>
          <w:tcPr>
            <w:tcW w:w="2918" w:type="pct"/>
            <w:tcBorders>
              <w:top w:val="nil"/>
              <w:left w:val="nil"/>
              <w:bottom w:val="nil"/>
              <w:right w:val="nil"/>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p>
        </w:tc>
        <w:tc>
          <w:tcPr>
            <w:tcW w:w="738" w:type="pct"/>
            <w:tcBorders>
              <w:top w:val="nil"/>
              <w:left w:val="nil"/>
              <w:bottom w:val="nil"/>
              <w:right w:val="nil"/>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p>
        </w:tc>
        <w:tc>
          <w:tcPr>
            <w:tcW w:w="672"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p>
        </w:tc>
        <w:tc>
          <w:tcPr>
            <w:tcW w:w="672"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(в рублях)</w:t>
            </w:r>
          </w:p>
        </w:tc>
      </w:tr>
      <w:tr w:rsidR="00491AC0" w:rsidRPr="00491AC0" w:rsidTr="00491AC0">
        <w:trPr>
          <w:trHeight w:val="20"/>
        </w:trPr>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Наименование</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2020 год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2021 год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2022 год</w:t>
            </w:r>
          </w:p>
        </w:tc>
      </w:tr>
      <w:tr w:rsidR="00491AC0" w:rsidRPr="00491AC0" w:rsidTr="00491AC0">
        <w:trPr>
          <w:trHeight w:val="20"/>
        </w:trPr>
        <w:tc>
          <w:tcPr>
            <w:tcW w:w="2918"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ВСЕГО</w:t>
            </w:r>
          </w:p>
        </w:tc>
        <w:tc>
          <w:tcPr>
            <w:tcW w:w="738"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244 000,00 </w:t>
            </w:r>
          </w:p>
        </w:tc>
        <w:tc>
          <w:tcPr>
            <w:tcW w:w="672"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222 300,00 </w:t>
            </w:r>
          </w:p>
        </w:tc>
        <w:tc>
          <w:tcPr>
            <w:tcW w:w="672"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222 300,00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Ангарского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10 564,00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9 600,00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9 600,00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Артюгинского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3 100,00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3 100,00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3 100,00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Белякинского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1 100,00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1 100,00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1 100,00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Богучанского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62 616,00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56 900,00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56 900,00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Говорковского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3 411,00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3 100,00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3 100,00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Красногорьевского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16 837,00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15 300,00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15 300,00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Манзенского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9 133,00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8 300,00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8 300,00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Невонского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8 254,00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7 500,00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7 500,00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Нижнетерянского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2 100,00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2 100,00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2 100,00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Новохайского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6 383,00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5 800,00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5 800,00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Октябрьского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30 263,00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27 500,00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27 500,00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Осиновомысского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8 144,00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7 400,00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7 400,00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Пинчугского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12 105,00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11 000,00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11 000,00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Таежнинского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38 407,00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34 900,00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34 900,00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Такучетского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3 522,00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3 200,00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3 200,00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Хребтовского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7 373,00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6 700,00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6 700,00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Чуноярского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15 516,00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14 100,00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14 100,00 </w:t>
            </w:r>
          </w:p>
        </w:tc>
      </w:tr>
      <w:tr w:rsidR="00491AC0" w:rsidRPr="00491AC0" w:rsidTr="00491AC0">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Шиверского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5 172,00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4 700,00 </w:t>
            </w:r>
          </w:p>
        </w:tc>
        <w:tc>
          <w:tcPr>
            <w:tcW w:w="67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4 700,00 </w:t>
            </w:r>
          </w:p>
        </w:tc>
      </w:tr>
    </w:tbl>
    <w:p w:rsidR="00EA21DD" w:rsidRPr="00491AC0" w:rsidRDefault="00EA21DD"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491AC0" w:rsidRPr="00491AC0" w:rsidTr="00491AC0">
        <w:trPr>
          <w:trHeight w:val="20"/>
        </w:trPr>
        <w:tc>
          <w:tcPr>
            <w:tcW w:w="5000" w:type="pct"/>
            <w:tcBorders>
              <w:top w:val="nil"/>
              <w:left w:val="nil"/>
              <w:right w:val="nil"/>
            </w:tcBorders>
            <w:shd w:val="clear" w:color="auto" w:fill="auto"/>
            <w:vAlign w:val="bottom"/>
            <w:hideMark/>
          </w:tcPr>
          <w:p w:rsidR="00491AC0" w:rsidRPr="00491AC0" w:rsidRDefault="00491AC0" w:rsidP="00491AC0">
            <w:pPr>
              <w:spacing w:after="0" w:line="240" w:lineRule="auto"/>
              <w:jc w:val="right"/>
              <w:rPr>
                <w:rFonts w:ascii="Times New Roman" w:eastAsia="Times New Roman" w:hAnsi="Times New Roman"/>
                <w:sz w:val="18"/>
                <w:szCs w:val="18"/>
                <w:lang w:eastAsia="ru-RU"/>
              </w:rPr>
            </w:pPr>
            <w:r w:rsidRPr="00491AC0">
              <w:rPr>
                <w:rFonts w:ascii="Times New Roman" w:eastAsia="Times New Roman" w:hAnsi="Times New Roman"/>
                <w:sz w:val="18"/>
                <w:szCs w:val="18"/>
                <w:lang w:eastAsia="ru-RU"/>
              </w:rPr>
              <w:t>Приложение №10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06 ноября  2020 года №3/1-11</w:t>
            </w:r>
          </w:p>
          <w:p w:rsidR="00491AC0" w:rsidRDefault="00491AC0" w:rsidP="00491AC0">
            <w:pPr>
              <w:spacing w:after="0" w:line="240" w:lineRule="auto"/>
              <w:jc w:val="right"/>
              <w:rPr>
                <w:rFonts w:ascii="Times New Roman" w:eastAsia="Times New Roman" w:hAnsi="Times New Roman"/>
                <w:sz w:val="18"/>
                <w:szCs w:val="18"/>
                <w:lang w:val="en-US" w:eastAsia="ru-RU"/>
              </w:rPr>
            </w:pPr>
            <w:r w:rsidRPr="00491AC0">
              <w:rPr>
                <w:rFonts w:ascii="Times New Roman" w:eastAsia="Times New Roman" w:hAnsi="Times New Roman"/>
                <w:sz w:val="18"/>
                <w:szCs w:val="18"/>
                <w:lang w:eastAsia="ru-RU"/>
              </w:rPr>
              <w:t>Приложение 16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r>
            <w:r w:rsidRPr="00491AC0">
              <w:rPr>
                <w:rFonts w:ascii="Times New Roman" w:eastAsia="Times New Roman" w:hAnsi="Times New Roman"/>
                <w:sz w:val="18"/>
                <w:szCs w:val="18"/>
                <w:lang w:eastAsia="ru-RU"/>
              </w:rPr>
              <w:lastRenderedPageBreak/>
              <w:t>от 25 декабря 2019 года №44/1-298</w:t>
            </w:r>
          </w:p>
          <w:p w:rsidR="00491AC0" w:rsidRPr="00491AC0" w:rsidRDefault="00491AC0" w:rsidP="00491AC0">
            <w:pPr>
              <w:spacing w:after="0" w:line="240" w:lineRule="auto"/>
              <w:jc w:val="right"/>
              <w:rPr>
                <w:rFonts w:ascii="Times New Roman" w:eastAsia="Times New Roman" w:hAnsi="Times New Roman"/>
                <w:sz w:val="18"/>
                <w:szCs w:val="18"/>
                <w:lang w:val="en-US" w:eastAsia="ru-RU"/>
              </w:rPr>
            </w:pPr>
          </w:p>
          <w:p w:rsidR="00491AC0" w:rsidRPr="00491AC0" w:rsidRDefault="00491AC0" w:rsidP="00491AC0">
            <w:pPr>
              <w:spacing w:after="0" w:line="240" w:lineRule="auto"/>
              <w:jc w:val="center"/>
              <w:rPr>
                <w:rFonts w:ascii="Times New Roman" w:eastAsia="Times New Roman" w:hAnsi="Times New Roman"/>
                <w:sz w:val="18"/>
                <w:szCs w:val="18"/>
                <w:lang w:eastAsia="ru-RU"/>
              </w:rPr>
            </w:pPr>
            <w:r w:rsidRPr="00491AC0">
              <w:rPr>
                <w:rFonts w:ascii="Times New Roman" w:eastAsia="Times New Roman" w:hAnsi="Times New Roman"/>
                <w:sz w:val="20"/>
                <w:szCs w:val="18"/>
                <w:lang w:eastAsia="ru-RU"/>
              </w:rPr>
              <w:t>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  на 2020 год и плановый период 2021 - 2022 годов</w:t>
            </w:r>
          </w:p>
        </w:tc>
      </w:tr>
    </w:tbl>
    <w:p w:rsidR="00EA21DD" w:rsidRPr="00491AC0" w:rsidRDefault="00EA21DD"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4623"/>
        <w:gridCol w:w="1601"/>
        <w:gridCol w:w="1522"/>
        <w:gridCol w:w="1682"/>
      </w:tblGrid>
      <w:tr w:rsidR="00491AC0" w:rsidRPr="00491AC0" w:rsidTr="00491AC0">
        <w:trPr>
          <w:trHeight w:val="20"/>
        </w:trPr>
        <w:tc>
          <w:tcPr>
            <w:tcW w:w="2452" w:type="pct"/>
            <w:tcBorders>
              <w:top w:val="nil"/>
              <w:left w:val="nil"/>
              <w:bottom w:val="nil"/>
              <w:right w:val="nil"/>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p>
        </w:tc>
        <w:tc>
          <w:tcPr>
            <w:tcW w:w="849"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p>
        </w:tc>
        <w:tc>
          <w:tcPr>
            <w:tcW w:w="807"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p>
        </w:tc>
        <w:tc>
          <w:tcPr>
            <w:tcW w:w="892"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(в рублях)</w:t>
            </w:r>
          </w:p>
        </w:tc>
      </w:tr>
      <w:tr w:rsidR="00491AC0" w:rsidRPr="00491AC0" w:rsidTr="00491AC0">
        <w:trPr>
          <w:trHeight w:val="20"/>
        </w:trPr>
        <w:tc>
          <w:tcPr>
            <w:tcW w:w="2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Наименование</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2020 год</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2021 год</w:t>
            </w:r>
          </w:p>
        </w:tc>
        <w:tc>
          <w:tcPr>
            <w:tcW w:w="892"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2022 год</w:t>
            </w:r>
          </w:p>
        </w:tc>
      </w:tr>
      <w:tr w:rsidR="00491AC0" w:rsidRPr="00491AC0" w:rsidTr="00491AC0">
        <w:trPr>
          <w:trHeight w:val="20"/>
        </w:trPr>
        <w:tc>
          <w:tcPr>
            <w:tcW w:w="2452"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ВСЕГО</w:t>
            </w:r>
          </w:p>
        </w:tc>
        <w:tc>
          <w:tcPr>
            <w:tcW w:w="849"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5 442 500,00 </w:t>
            </w:r>
          </w:p>
        </w:tc>
        <w:tc>
          <w:tcPr>
            <w:tcW w:w="807"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5 246 700,00 </w:t>
            </w:r>
          </w:p>
        </w:tc>
        <w:tc>
          <w:tcPr>
            <w:tcW w:w="892"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5 399 500,00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Ангарского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435 500,00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Артюгинского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108 425,00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104 950,00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104 950,00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Белякинского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61 935,00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62 970,00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62 970,00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Говорковского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123 870,00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125 940,00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125 940,00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Красногорьевского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460 500,00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Манзенского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435 500,00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Невонского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435 500,00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Нижнетерянского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167 225,00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104 950,00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104 950,00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Новохайского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155 515,00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146 930,00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146 930,00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Октябрьского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480 000,00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Осиновомысского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446 500,00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Пинчугского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446 500,00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Таежнинского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450 500,00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Такучетского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194 515,00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146 930,00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146 930,00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Хребтовского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446 500,00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Чуноярского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449 500,00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440 700,00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455 980,00   </w:t>
            </w:r>
          </w:p>
        </w:tc>
      </w:tr>
      <w:tr w:rsidR="00491AC0" w:rsidRPr="00491AC0" w:rsidTr="00491AC0">
        <w:trPr>
          <w:trHeight w:val="20"/>
        </w:trPr>
        <w:tc>
          <w:tcPr>
            <w:tcW w:w="2452" w:type="pct"/>
            <w:tcBorders>
              <w:top w:val="nil"/>
              <w:left w:val="single" w:sz="4" w:space="0" w:color="000000"/>
              <w:bottom w:val="single" w:sz="4" w:space="0" w:color="000000"/>
              <w:right w:val="single" w:sz="4" w:space="0" w:color="000000"/>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Шиверского сельсовета</w:t>
            </w:r>
          </w:p>
        </w:tc>
        <w:tc>
          <w:tcPr>
            <w:tcW w:w="849"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144 515,00 </w:t>
            </w:r>
          </w:p>
        </w:tc>
        <w:tc>
          <w:tcPr>
            <w:tcW w:w="807"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147 030,00   </w:t>
            </w:r>
          </w:p>
        </w:tc>
        <w:tc>
          <w:tcPr>
            <w:tcW w:w="892" w:type="pct"/>
            <w:tcBorders>
              <w:top w:val="nil"/>
              <w:left w:val="nil"/>
              <w:bottom w:val="single" w:sz="4" w:space="0" w:color="000000"/>
              <w:right w:val="single" w:sz="4" w:space="0" w:color="000000"/>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147 030,00   </w:t>
            </w:r>
          </w:p>
        </w:tc>
      </w:tr>
    </w:tbl>
    <w:p w:rsidR="00EA21DD" w:rsidRPr="00491AC0" w:rsidRDefault="00EA21DD"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491AC0" w:rsidRPr="00491AC0" w:rsidTr="00491AC0">
        <w:trPr>
          <w:trHeight w:val="20"/>
        </w:trPr>
        <w:tc>
          <w:tcPr>
            <w:tcW w:w="5000" w:type="pct"/>
            <w:tcBorders>
              <w:top w:val="nil"/>
              <w:left w:val="nil"/>
              <w:right w:val="nil"/>
            </w:tcBorders>
            <w:shd w:val="clear" w:color="auto" w:fill="auto"/>
            <w:vAlign w:val="bottom"/>
            <w:hideMark/>
          </w:tcPr>
          <w:p w:rsidR="00491AC0" w:rsidRPr="00491AC0" w:rsidRDefault="00491AC0" w:rsidP="00491AC0">
            <w:pPr>
              <w:spacing w:after="0" w:line="240" w:lineRule="auto"/>
              <w:jc w:val="right"/>
              <w:rPr>
                <w:rFonts w:ascii="Times New Roman" w:eastAsia="Times New Roman" w:hAnsi="Times New Roman"/>
                <w:sz w:val="18"/>
                <w:szCs w:val="18"/>
                <w:lang w:eastAsia="ru-RU"/>
              </w:rPr>
            </w:pPr>
            <w:r w:rsidRPr="00491AC0">
              <w:rPr>
                <w:rFonts w:ascii="Times New Roman" w:eastAsia="Times New Roman" w:hAnsi="Times New Roman"/>
                <w:sz w:val="18"/>
                <w:szCs w:val="18"/>
                <w:lang w:eastAsia="ru-RU"/>
              </w:rPr>
              <w:t>Приложение №11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06 ноября  2020 года №3/1-11</w:t>
            </w:r>
          </w:p>
          <w:p w:rsidR="00491AC0" w:rsidRDefault="00491AC0" w:rsidP="00491AC0">
            <w:pPr>
              <w:spacing w:after="0" w:line="240" w:lineRule="auto"/>
              <w:jc w:val="right"/>
              <w:rPr>
                <w:rFonts w:ascii="Times New Roman" w:eastAsia="Times New Roman" w:hAnsi="Times New Roman"/>
                <w:sz w:val="18"/>
                <w:szCs w:val="18"/>
                <w:lang w:val="en-US" w:eastAsia="ru-RU"/>
              </w:rPr>
            </w:pPr>
            <w:r w:rsidRPr="00491AC0">
              <w:rPr>
                <w:rFonts w:ascii="Times New Roman" w:eastAsia="Times New Roman" w:hAnsi="Times New Roman"/>
                <w:sz w:val="18"/>
                <w:szCs w:val="18"/>
                <w:lang w:eastAsia="ru-RU"/>
              </w:rPr>
              <w:t>Приложение №20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25 декабря 2019 года №44/1-298</w:t>
            </w:r>
          </w:p>
          <w:p w:rsidR="00491AC0" w:rsidRPr="00491AC0" w:rsidRDefault="00491AC0" w:rsidP="00491AC0">
            <w:pPr>
              <w:spacing w:after="0" w:line="240" w:lineRule="auto"/>
              <w:jc w:val="right"/>
              <w:rPr>
                <w:rFonts w:ascii="Times New Roman" w:eastAsia="Times New Roman" w:hAnsi="Times New Roman"/>
                <w:sz w:val="18"/>
                <w:szCs w:val="18"/>
                <w:lang w:val="en-US" w:eastAsia="ru-RU"/>
              </w:rPr>
            </w:pPr>
          </w:p>
          <w:p w:rsidR="00491AC0" w:rsidRPr="00491AC0" w:rsidRDefault="00491AC0" w:rsidP="00491AC0">
            <w:pPr>
              <w:spacing w:after="0" w:line="240" w:lineRule="auto"/>
              <w:jc w:val="center"/>
              <w:rPr>
                <w:rFonts w:ascii="Times New Roman" w:eastAsia="Times New Roman" w:hAnsi="Times New Roman"/>
                <w:sz w:val="18"/>
                <w:szCs w:val="18"/>
                <w:lang w:eastAsia="ru-RU"/>
              </w:rPr>
            </w:pPr>
            <w:r w:rsidRPr="00491AC0">
              <w:rPr>
                <w:rFonts w:ascii="Times New Roman" w:eastAsia="Times New Roman" w:hAnsi="Times New Roman"/>
                <w:sz w:val="20"/>
                <w:szCs w:val="18"/>
                <w:lang w:eastAsia="ru-RU"/>
              </w:rPr>
              <w:t>Субсидии бюджетам поселений Богучанского района на частичное финансирование (возмещение)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труда)на 2020  год</w:t>
            </w:r>
          </w:p>
        </w:tc>
      </w:tr>
    </w:tbl>
    <w:p w:rsidR="00EA21DD" w:rsidRPr="00491AC0" w:rsidRDefault="00EA21DD"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6718"/>
        <w:gridCol w:w="2710"/>
      </w:tblGrid>
      <w:tr w:rsidR="00491AC0" w:rsidRPr="00491AC0" w:rsidTr="00491AC0">
        <w:trPr>
          <w:trHeight w:val="20"/>
        </w:trPr>
        <w:tc>
          <w:tcPr>
            <w:tcW w:w="3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Наименование</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2020 год</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ВСЕГО</w:t>
            </w:r>
          </w:p>
        </w:tc>
        <w:tc>
          <w:tcPr>
            <w:tcW w:w="1437"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3 794 000,00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Ангарского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443 000,00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Артюгинского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257 000,00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Белякинского сельского 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255 000,00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Богучанского сельского 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Говорковского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257 000,00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Красногорьевского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276 000,00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Манзенского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118 000,00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Невонского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227 000,00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Новохайского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115 000,00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Нижнетерянского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227 000,00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Осиновомысского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300 000,00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Октябрьского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309 000,00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Пинчугского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207 000,00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Такучетского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166 000,00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Таежнинского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53 000,00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Хребтовского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58 000,00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Чуноярского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248 000,00  </w:t>
            </w:r>
          </w:p>
        </w:tc>
      </w:tr>
      <w:tr w:rsidR="00491AC0" w:rsidRPr="00491AC0" w:rsidTr="00491AC0">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Шиверского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278 000,00  </w:t>
            </w:r>
          </w:p>
        </w:tc>
      </w:tr>
    </w:tbl>
    <w:p w:rsidR="00EA21DD" w:rsidRPr="00491AC0" w:rsidRDefault="00EA21DD"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491AC0" w:rsidRPr="00491AC0" w:rsidTr="00491AC0">
        <w:trPr>
          <w:trHeight w:val="20"/>
        </w:trPr>
        <w:tc>
          <w:tcPr>
            <w:tcW w:w="5000" w:type="pct"/>
            <w:tcBorders>
              <w:top w:val="nil"/>
              <w:left w:val="nil"/>
              <w:right w:val="nil"/>
            </w:tcBorders>
            <w:shd w:val="clear" w:color="auto" w:fill="auto"/>
            <w:vAlign w:val="bottom"/>
            <w:hideMark/>
          </w:tcPr>
          <w:p w:rsidR="00491AC0" w:rsidRPr="00491AC0" w:rsidRDefault="00491AC0" w:rsidP="00491AC0">
            <w:pPr>
              <w:spacing w:after="0" w:line="240" w:lineRule="auto"/>
              <w:jc w:val="right"/>
              <w:rPr>
                <w:rFonts w:ascii="Times New Roman" w:eastAsia="Times New Roman" w:hAnsi="Times New Roman"/>
                <w:sz w:val="18"/>
                <w:szCs w:val="18"/>
                <w:lang w:eastAsia="ru-RU"/>
              </w:rPr>
            </w:pPr>
            <w:r w:rsidRPr="00491AC0">
              <w:rPr>
                <w:rFonts w:ascii="Times New Roman" w:eastAsia="Times New Roman" w:hAnsi="Times New Roman"/>
                <w:sz w:val="18"/>
                <w:szCs w:val="18"/>
                <w:lang w:eastAsia="ru-RU"/>
              </w:rPr>
              <w:t>Приложение №12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06 ноября  2020 года №3/1-11</w:t>
            </w:r>
          </w:p>
          <w:p w:rsidR="00491AC0" w:rsidRDefault="00491AC0" w:rsidP="00491AC0">
            <w:pPr>
              <w:spacing w:after="0" w:line="240" w:lineRule="auto"/>
              <w:jc w:val="right"/>
              <w:rPr>
                <w:rFonts w:ascii="Times New Roman" w:eastAsia="Times New Roman" w:hAnsi="Times New Roman"/>
                <w:sz w:val="18"/>
                <w:szCs w:val="18"/>
                <w:lang w:val="en-US" w:eastAsia="ru-RU"/>
              </w:rPr>
            </w:pPr>
            <w:r w:rsidRPr="00491AC0">
              <w:rPr>
                <w:rFonts w:ascii="Times New Roman" w:eastAsia="Times New Roman" w:hAnsi="Times New Roman"/>
                <w:sz w:val="18"/>
                <w:szCs w:val="18"/>
                <w:lang w:eastAsia="ru-RU"/>
              </w:rPr>
              <w:t>Приложение 23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25 декабря 2019 года №44/1-298</w:t>
            </w:r>
          </w:p>
          <w:p w:rsidR="00491AC0" w:rsidRPr="00491AC0" w:rsidRDefault="00491AC0" w:rsidP="00491AC0">
            <w:pPr>
              <w:spacing w:after="0" w:line="240" w:lineRule="auto"/>
              <w:jc w:val="right"/>
              <w:rPr>
                <w:rFonts w:ascii="Times New Roman" w:eastAsia="Times New Roman" w:hAnsi="Times New Roman"/>
                <w:sz w:val="18"/>
                <w:szCs w:val="18"/>
                <w:lang w:val="en-US" w:eastAsia="ru-RU"/>
              </w:rPr>
            </w:pPr>
          </w:p>
          <w:p w:rsidR="00491AC0" w:rsidRPr="00491AC0" w:rsidRDefault="00491AC0" w:rsidP="00491AC0">
            <w:pPr>
              <w:spacing w:after="0" w:line="240" w:lineRule="auto"/>
              <w:jc w:val="center"/>
              <w:rPr>
                <w:rFonts w:ascii="Times New Roman" w:eastAsia="Times New Roman" w:hAnsi="Times New Roman"/>
                <w:sz w:val="18"/>
                <w:szCs w:val="18"/>
                <w:lang w:eastAsia="ru-RU"/>
              </w:rPr>
            </w:pPr>
            <w:r w:rsidRPr="00491AC0">
              <w:rPr>
                <w:rFonts w:ascii="Times New Roman" w:eastAsia="Times New Roman" w:hAnsi="Times New Roman"/>
                <w:sz w:val="20"/>
                <w:szCs w:val="18"/>
                <w:lang w:eastAsia="ru-RU"/>
              </w:rPr>
              <w:t>Иные межбюджетные трансферты на поддержку мер по обеспечению сбалансированности бюджетов поселений на  2020 год и плановый период 2021-2022 годов</w:t>
            </w:r>
          </w:p>
        </w:tc>
      </w:tr>
    </w:tbl>
    <w:p w:rsidR="00EA21DD" w:rsidRPr="00491AC0" w:rsidRDefault="00EA21DD"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4593"/>
        <w:gridCol w:w="1680"/>
        <w:gridCol w:w="1558"/>
        <w:gridCol w:w="1597"/>
      </w:tblGrid>
      <w:tr w:rsidR="00491AC0" w:rsidRPr="00491AC0" w:rsidTr="00491AC0">
        <w:trPr>
          <w:trHeight w:val="20"/>
        </w:trPr>
        <w:tc>
          <w:tcPr>
            <w:tcW w:w="2436" w:type="pct"/>
            <w:tcBorders>
              <w:top w:val="nil"/>
              <w:left w:val="nil"/>
              <w:bottom w:val="nil"/>
              <w:right w:val="nil"/>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p>
        </w:tc>
        <w:tc>
          <w:tcPr>
            <w:tcW w:w="891"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p>
        </w:tc>
        <w:tc>
          <w:tcPr>
            <w:tcW w:w="826"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p>
        </w:tc>
        <w:tc>
          <w:tcPr>
            <w:tcW w:w="848"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(в рублях)</w:t>
            </w:r>
          </w:p>
        </w:tc>
      </w:tr>
      <w:tr w:rsidR="00491AC0" w:rsidRPr="00491AC0" w:rsidTr="00491AC0">
        <w:trPr>
          <w:trHeight w:val="20"/>
        </w:trPr>
        <w:tc>
          <w:tcPr>
            <w:tcW w:w="2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Наименование</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2020 год</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2021 год</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2022 год</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ВСЕГО</w:t>
            </w:r>
          </w:p>
        </w:tc>
        <w:tc>
          <w:tcPr>
            <w:tcW w:w="891"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41 270 100,00 </w:t>
            </w:r>
          </w:p>
        </w:tc>
        <w:tc>
          <w:tcPr>
            <w:tcW w:w="826"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15 000 000,00 </w:t>
            </w:r>
          </w:p>
        </w:tc>
        <w:tc>
          <w:tcPr>
            <w:tcW w:w="848"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15 000 000,00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Ангарского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3 032 800,00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1 310 600,00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1 310 600,00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Артюгинского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3 288 300,00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1 204 800,00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1 204 800,00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lastRenderedPageBreak/>
              <w:t>Администрация Белякинского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50 000,00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Богучанского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Говорковского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3 365 300,00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1 454 100,00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1 454 100,00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Красногорьевского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1 624 500,00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701 900,00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701 900,00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Манзенского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3 607 700,00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1 256 400,00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1 256 400,00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Невонского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4 035 100,00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1 743 600,00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1 743 600,00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Нижнетерянского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258 000,00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Новохайского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3 734 200,00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1 289 500,00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1 289 500,00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Октябрьского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1 579 900,00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682 700,00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682 700,00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Осиновомысского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1 529 800,00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553 000,00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553 000,00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Пинчугского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3 800 500,00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1 535 000,00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1 535 000,00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Такучетского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439 400,00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103 400,00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103 400,00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Хребтовского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6 327 600,00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1 178 600,00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1 178 600,00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Чуноярского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1 100 200,00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475 400,00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475 400,00   </w:t>
            </w:r>
          </w:p>
        </w:tc>
      </w:tr>
      <w:tr w:rsidR="00491AC0" w:rsidRPr="00491AC0" w:rsidTr="00491AC0">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Шиверского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3 496 800,00 </w:t>
            </w:r>
          </w:p>
        </w:tc>
        <w:tc>
          <w:tcPr>
            <w:tcW w:w="826"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1 511 000,00   </w:t>
            </w:r>
          </w:p>
        </w:tc>
        <w:tc>
          <w:tcPr>
            <w:tcW w:w="848"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1 511 000,00   </w:t>
            </w:r>
          </w:p>
        </w:tc>
      </w:tr>
    </w:tbl>
    <w:p w:rsidR="00491AC0" w:rsidRPr="00491AC0" w:rsidRDefault="00491AC0"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491AC0" w:rsidRPr="00491AC0" w:rsidTr="00491AC0">
        <w:trPr>
          <w:trHeight w:val="20"/>
        </w:trPr>
        <w:tc>
          <w:tcPr>
            <w:tcW w:w="5000" w:type="pct"/>
            <w:tcBorders>
              <w:top w:val="nil"/>
              <w:left w:val="nil"/>
              <w:right w:val="nil"/>
            </w:tcBorders>
            <w:shd w:val="clear" w:color="auto" w:fill="auto"/>
            <w:vAlign w:val="bottom"/>
            <w:hideMark/>
          </w:tcPr>
          <w:p w:rsidR="00491AC0" w:rsidRPr="00491AC0" w:rsidRDefault="00491AC0" w:rsidP="00491AC0">
            <w:pPr>
              <w:spacing w:after="0" w:line="240" w:lineRule="auto"/>
              <w:jc w:val="right"/>
              <w:rPr>
                <w:rFonts w:ascii="Times New Roman" w:eastAsia="Times New Roman" w:hAnsi="Times New Roman"/>
                <w:sz w:val="18"/>
                <w:szCs w:val="18"/>
                <w:lang w:eastAsia="ru-RU"/>
              </w:rPr>
            </w:pPr>
            <w:r w:rsidRPr="00491AC0">
              <w:rPr>
                <w:rFonts w:ascii="Times New Roman" w:eastAsia="Times New Roman" w:hAnsi="Times New Roman"/>
                <w:sz w:val="18"/>
                <w:szCs w:val="18"/>
                <w:lang w:eastAsia="ru-RU"/>
              </w:rPr>
              <w:t>Приложение №13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06 ноября  2020 года №3/1-11</w:t>
            </w:r>
          </w:p>
          <w:p w:rsidR="00491AC0" w:rsidRDefault="00491AC0" w:rsidP="00491AC0">
            <w:pPr>
              <w:spacing w:after="0" w:line="240" w:lineRule="auto"/>
              <w:jc w:val="right"/>
              <w:rPr>
                <w:rFonts w:ascii="Times New Roman" w:eastAsia="Times New Roman" w:hAnsi="Times New Roman"/>
                <w:sz w:val="18"/>
                <w:szCs w:val="18"/>
                <w:lang w:val="en-US" w:eastAsia="ru-RU"/>
              </w:rPr>
            </w:pPr>
            <w:r w:rsidRPr="00491AC0">
              <w:rPr>
                <w:rFonts w:ascii="Times New Roman" w:eastAsia="Times New Roman" w:hAnsi="Times New Roman"/>
                <w:sz w:val="18"/>
                <w:szCs w:val="18"/>
                <w:lang w:eastAsia="ru-RU"/>
              </w:rPr>
              <w:t>Приложение 26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25 декабря 2019 года №44/1-298</w:t>
            </w:r>
          </w:p>
          <w:p w:rsidR="00491AC0" w:rsidRPr="00491AC0" w:rsidRDefault="00491AC0" w:rsidP="00491AC0">
            <w:pPr>
              <w:spacing w:after="0" w:line="240" w:lineRule="auto"/>
              <w:jc w:val="right"/>
              <w:rPr>
                <w:rFonts w:ascii="Times New Roman" w:eastAsia="Times New Roman" w:hAnsi="Times New Roman"/>
                <w:sz w:val="18"/>
                <w:szCs w:val="18"/>
                <w:lang w:val="en-US" w:eastAsia="ru-RU"/>
              </w:rPr>
            </w:pPr>
          </w:p>
          <w:p w:rsidR="00491AC0" w:rsidRPr="00491AC0" w:rsidRDefault="00491AC0" w:rsidP="00491AC0">
            <w:pPr>
              <w:spacing w:after="0" w:line="240" w:lineRule="auto"/>
              <w:jc w:val="center"/>
              <w:rPr>
                <w:rFonts w:ascii="Times New Roman" w:eastAsia="Times New Roman" w:hAnsi="Times New Roman"/>
                <w:sz w:val="18"/>
                <w:szCs w:val="18"/>
                <w:lang w:eastAsia="ru-RU"/>
              </w:rPr>
            </w:pPr>
            <w:r w:rsidRPr="00491AC0">
              <w:rPr>
                <w:rFonts w:ascii="Times New Roman" w:eastAsia="Times New Roman" w:hAnsi="Times New Roman"/>
                <w:sz w:val="20"/>
                <w:szCs w:val="18"/>
                <w:lang w:eastAsia="ru-RU"/>
              </w:rPr>
              <w:t>Долевое финансирование мероприятий выделенных из краевого бюджета на  2020 год и плановый период 2021-2022 годов</w:t>
            </w:r>
          </w:p>
        </w:tc>
      </w:tr>
    </w:tbl>
    <w:p w:rsidR="00491AC0" w:rsidRPr="00491AC0" w:rsidRDefault="00491AC0"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393"/>
        <w:gridCol w:w="4203"/>
        <w:gridCol w:w="1075"/>
        <w:gridCol w:w="1252"/>
        <w:gridCol w:w="1211"/>
        <w:gridCol w:w="1294"/>
      </w:tblGrid>
      <w:tr w:rsidR="00491AC0" w:rsidRPr="00491AC0" w:rsidTr="00491AC0">
        <w:trPr>
          <w:trHeight w:val="20"/>
        </w:trPr>
        <w:tc>
          <w:tcPr>
            <w:tcW w:w="209" w:type="pct"/>
            <w:tcBorders>
              <w:top w:val="nil"/>
              <w:left w:val="nil"/>
              <w:bottom w:val="nil"/>
              <w:right w:val="nil"/>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p>
        </w:tc>
        <w:tc>
          <w:tcPr>
            <w:tcW w:w="2229" w:type="pct"/>
            <w:tcBorders>
              <w:top w:val="nil"/>
              <w:left w:val="nil"/>
              <w:bottom w:val="nil"/>
              <w:right w:val="nil"/>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p>
        </w:tc>
        <w:tc>
          <w:tcPr>
            <w:tcW w:w="570" w:type="pct"/>
            <w:tcBorders>
              <w:top w:val="nil"/>
              <w:left w:val="nil"/>
              <w:bottom w:val="nil"/>
              <w:right w:val="nil"/>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p>
        </w:tc>
        <w:tc>
          <w:tcPr>
            <w:tcW w:w="664" w:type="pct"/>
            <w:tcBorders>
              <w:top w:val="nil"/>
              <w:left w:val="nil"/>
              <w:bottom w:val="nil"/>
              <w:right w:val="nil"/>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p>
        </w:tc>
        <w:tc>
          <w:tcPr>
            <w:tcW w:w="1328" w:type="pct"/>
            <w:gridSpan w:val="2"/>
            <w:tcBorders>
              <w:top w:val="nil"/>
              <w:left w:val="nil"/>
              <w:bottom w:val="single" w:sz="4" w:space="0" w:color="auto"/>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(в рублях)</w:t>
            </w:r>
          </w:p>
        </w:tc>
      </w:tr>
      <w:tr w:rsidR="00491AC0" w:rsidRPr="00491AC0" w:rsidTr="00491AC0">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2229"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Наименование</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Целевая статья</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2020 год</w:t>
            </w:r>
          </w:p>
        </w:tc>
        <w:tc>
          <w:tcPr>
            <w:tcW w:w="642"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2021 год</w:t>
            </w:r>
          </w:p>
        </w:tc>
        <w:tc>
          <w:tcPr>
            <w:tcW w:w="685"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2022 год</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2229"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ВСЕГО</w:t>
            </w:r>
          </w:p>
        </w:tc>
        <w:tc>
          <w:tcPr>
            <w:tcW w:w="570"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b/>
                <w:bCs/>
                <w:sz w:val="14"/>
                <w:szCs w:val="14"/>
                <w:lang w:eastAsia="ru-RU"/>
              </w:rPr>
            </w:pPr>
            <w:r w:rsidRPr="00491AC0">
              <w:rPr>
                <w:rFonts w:ascii="Times New Roman" w:eastAsia="Times New Roman" w:hAnsi="Times New Roman"/>
                <w:b/>
                <w:bCs/>
                <w:sz w:val="14"/>
                <w:szCs w:val="1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3 590 357,49</w:t>
            </w:r>
          </w:p>
        </w:tc>
        <w:tc>
          <w:tcPr>
            <w:tcW w:w="642"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3 134 519,00</w:t>
            </w:r>
          </w:p>
        </w:tc>
        <w:tc>
          <w:tcPr>
            <w:tcW w:w="685"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3 196 819,00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w:t>
            </w:r>
          </w:p>
        </w:tc>
        <w:tc>
          <w:tcPr>
            <w:tcW w:w="2229"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center"/>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04100S4130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9,00</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9,00</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9,00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center"/>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04200S4121</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320,00</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425,00</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425,00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center"/>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09100S5081</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1 680,00</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1 680,00</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1 680,00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4</w:t>
            </w:r>
          </w:p>
        </w:tc>
        <w:tc>
          <w:tcPr>
            <w:tcW w:w="2229"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70"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center"/>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08100S6070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404 384,50</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750 000,00</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750 000,00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5</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01100S5630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573 000,00</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573 000,00</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573 000,00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6</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01100S3970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335,00</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335,00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7</w:t>
            </w:r>
          </w:p>
        </w:tc>
        <w:tc>
          <w:tcPr>
            <w:tcW w:w="2229"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Финансирование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center"/>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03700S5720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114 500,00</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8</w:t>
            </w:r>
          </w:p>
        </w:tc>
        <w:tc>
          <w:tcPr>
            <w:tcW w:w="2229"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Расходы на поддержку деятельности муниципальных </w:t>
            </w:r>
            <w:r w:rsidRPr="00491AC0">
              <w:rPr>
                <w:rFonts w:ascii="Times New Roman" w:eastAsia="Times New Roman" w:hAnsi="Times New Roman"/>
                <w:color w:val="000000"/>
                <w:sz w:val="14"/>
                <w:szCs w:val="14"/>
                <w:lang w:eastAsia="ru-RU"/>
              </w:rPr>
              <w:lastRenderedPageBreak/>
              <w:t>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center"/>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lastRenderedPageBreak/>
              <w:t>06100S4560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206 320,00</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206 320,00</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206 320,00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lastRenderedPageBreak/>
              <w:t>9</w:t>
            </w:r>
          </w:p>
        </w:tc>
        <w:tc>
          <w:tcPr>
            <w:tcW w:w="2229"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center"/>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06300L4970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1 500 000,00</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1 500 000,00</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1 500 000,00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10</w:t>
            </w:r>
          </w:p>
        </w:tc>
        <w:tc>
          <w:tcPr>
            <w:tcW w:w="2229"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Софинансирование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center"/>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05100S4880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87 850,00</w:t>
            </w:r>
          </w:p>
        </w:tc>
        <w:tc>
          <w:tcPr>
            <w:tcW w:w="642"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87 850,00</w:t>
            </w:r>
          </w:p>
        </w:tc>
        <w:tc>
          <w:tcPr>
            <w:tcW w:w="685"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87 850,00</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11</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01100S5980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20 000,00</w:t>
            </w:r>
          </w:p>
        </w:tc>
        <w:tc>
          <w:tcPr>
            <w:tcW w:w="642"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12</w:t>
            </w:r>
          </w:p>
        </w:tc>
        <w:tc>
          <w:tcPr>
            <w:tcW w:w="2229"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Финансирование расходов на поддержку отрасли культуры (комплектование книжных фондов муниципальных общедоступных библиотек)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jc w:val="center"/>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05100L5191</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0,00</w:t>
            </w:r>
          </w:p>
        </w:tc>
        <w:tc>
          <w:tcPr>
            <w:tcW w:w="642"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0,00 </w:t>
            </w:r>
          </w:p>
        </w:tc>
        <w:tc>
          <w:tcPr>
            <w:tcW w:w="685"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13</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011Е151690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28 400,00</w:t>
            </w:r>
          </w:p>
        </w:tc>
        <w:tc>
          <w:tcPr>
            <w:tcW w:w="642"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14 900,00   </w:t>
            </w:r>
          </w:p>
        </w:tc>
        <w:tc>
          <w:tcPr>
            <w:tcW w:w="685"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77 200,00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14</w:t>
            </w:r>
          </w:p>
        </w:tc>
        <w:tc>
          <w:tcPr>
            <w:tcW w:w="2229" w:type="pct"/>
            <w:tcBorders>
              <w:top w:val="nil"/>
              <w:left w:val="nil"/>
              <w:bottom w:val="single" w:sz="4" w:space="0" w:color="auto"/>
              <w:right w:val="single" w:sz="4" w:space="0" w:color="auto"/>
            </w:tcBorders>
            <w:shd w:val="clear" w:color="000000" w:fill="FFFFFF"/>
            <w:vAlign w:val="center"/>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05300L4670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5 270,00</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15</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03500S5710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555 282,00</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16</w:t>
            </w:r>
          </w:p>
        </w:tc>
        <w:tc>
          <w:tcPr>
            <w:tcW w:w="2229" w:type="pct"/>
            <w:tcBorders>
              <w:top w:val="nil"/>
              <w:left w:val="nil"/>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06200S4540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20 000,00</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17</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Расходы на реализацию мероприятий, направленных на повышение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093R310602</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1 682,50</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18</w:t>
            </w:r>
          </w:p>
        </w:tc>
        <w:tc>
          <w:tcPr>
            <w:tcW w:w="2229" w:type="pct"/>
            <w:tcBorders>
              <w:top w:val="nil"/>
              <w:left w:val="nil"/>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01100S4300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27 090,49</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19</w:t>
            </w:r>
          </w:p>
        </w:tc>
        <w:tc>
          <w:tcPr>
            <w:tcW w:w="2229" w:type="pct"/>
            <w:tcBorders>
              <w:top w:val="nil"/>
              <w:left w:val="nil"/>
              <w:bottom w:val="single" w:sz="4" w:space="0" w:color="auto"/>
              <w:right w:val="single" w:sz="4" w:space="0" w:color="auto"/>
            </w:tcBorders>
            <w:shd w:val="clear" w:color="000000" w:fill="FFFFFF"/>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Средства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 в рамках подпрограммы "Искусство и народное творчество"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052A274820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3 000,00</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053A174840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3 780,00</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21</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w:t>
            </w:r>
          </w:p>
        </w:tc>
        <w:tc>
          <w:tcPr>
            <w:tcW w:w="570"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01100L3040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14 440,00</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22</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Финансирование на проведение мероприятий, направленных на </w:t>
            </w:r>
            <w:r w:rsidRPr="00491AC0">
              <w:rPr>
                <w:rFonts w:ascii="Times New Roman" w:eastAsia="Times New Roman" w:hAnsi="Times New Roman"/>
                <w:sz w:val="14"/>
                <w:szCs w:val="14"/>
                <w:lang w:eastAsia="ru-RU"/>
              </w:rPr>
              <w:lastRenderedPageBreak/>
              <w:t>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w:t>
            </w:r>
          </w:p>
        </w:tc>
        <w:tc>
          <w:tcPr>
            <w:tcW w:w="570"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lastRenderedPageBreak/>
              <w:t>093R373980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1 258,00</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lastRenderedPageBreak/>
              <w:t>23</w:t>
            </w:r>
          </w:p>
        </w:tc>
        <w:tc>
          <w:tcPr>
            <w:tcW w:w="222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w:t>
            </w:r>
          </w:p>
        </w:tc>
        <w:tc>
          <w:tcPr>
            <w:tcW w:w="570"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01100S8400</w:t>
            </w:r>
          </w:p>
        </w:tc>
        <w:tc>
          <w:tcPr>
            <w:tcW w:w="664"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22 091,00</w:t>
            </w:r>
          </w:p>
        </w:tc>
        <w:tc>
          <w:tcPr>
            <w:tcW w:w="642"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bl>
    <w:p w:rsidR="00491AC0" w:rsidRPr="00491AC0" w:rsidRDefault="00491AC0"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491AC0" w:rsidRPr="00491AC0" w:rsidTr="00491AC0">
        <w:trPr>
          <w:trHeight w:val="20"/>
        </w:trPr>
        <w:tc>
          <w:tcPr>
            <w:tcW w:w="5000" w:type="pct"/>
            <w:tcBorders>
              <w:top w:val="nil"/>
              <w:left w:val="nil"/>
              <w:right w:val="nil"/>
            </w:tcBorders>
            <w:shd w:val="clear" w:color="auto" w:fill="auto"/>
            <w:vAlign w:val="bottom"/>
            <w:hideMark/>
          </w:tcPr>
          <w:p w:rsidR="00491AC0" w:rsidRPr="00491AC0" w:rsidRDefault="00491AC0" w:rsidP="00491AC0">
            <w:pPr>
              <w:spacing w:after="0" w:line="240" w:lineRule="auto"/>
              <w:jc w:val="right"/>
              <w:rPr>
                <w:rFonts w:ascii="Times New Roman" w:eastAsia="Times New Roman" w:hAnsi="Times New Roman"/>
                <w:sz w:val="18"/>
                <w:szCs w:val="18"/>
                <w:lang w:eastAsia="ru-RU"/>
              </w:rPr>
            </w:pPr>
            <w:r w:rsidRPr="00491AC0">
              <w:rPr>
                <w:rFonts w:ascii="Times New Roman" w:eastAsia="Times New Roman" w:hAnsi="Times New Roman"/>
                <w:sz w:val="18"/>
                <w:szCs w:val="18"/>
                <w:lang w:eastAsia="ru-RU"/>
              </w:rPr>
              <w:t>Приложение №14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06 ноября  2020 года №3/1-11</w:t>
            </w:r>
          </w:p>
          <w:p w:rsidR="00491AC0" w:rsidRDefault="00491AC0" w:rsidP="00491AC0">
            <w:pPr>
              <w:spacing w:after="0" w:line="240" w:lineRule="auto"/>
              <w:jc w:val="right"/>
              <w:rPr>
                <w:rFonts w:ascii="Times New Roman" w:eastAsia="Times New Roman" w:hAnsi="Times New Roman"/>
                <w:sz w:val="18"/>
                <w:szCs w:val="18"/>
                <w:lang w:val="en-US" w:eastAsia="ru-RU"/>
              </w:rPr>
            </w:pPr>
            <w:r w:rsidRPr="00491AC0">
              <w:rPr>
                <w:rFonts w:ascii="Times New Roman" w:eastAsia="Times New Roman" w:hAnsi="Times New Roman"/>
                <w:sz w:val="18"/>
                <w:szCs w:val="18"/>
                <w:lang w:eastAsia="ru-RU"/>
              </w:rPr>
              <w:t>Приложение №30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25 декабря 2019 года №44/1-298</w:t>
            </w:r>
          </w:p>
          <w:p w:rsidR="00491AC0" w:rsidRPr="00491AC0" w:rsidRDefault="00491AC0" w:rsidP="00491AC0">
            <w:pPr>
              <w:spacing w:after="0" w:line="240" w:lineRule="auto"/>
              <w:jc w:val="right"/>
              <w:rPr>
                <w:rFonts w:ascii="Times New Roman" w:eastAsia="Times New Roman" w:hAnsi="Times New Roman"/>
                <w:sz w:val="18"/>
                <w:szCs w:val="18"/>
                <w:lang w:val="en-US" w:eastAsia="ru-RU"/>
              </w:rPr>
            </w:pPr>
          </w:p>
          <w:p w:rsidR="00491AC0" w:rsidRPr="00491AC0" w:rsidRDefault="00491AC0" w:rsidP="00491AC0">
            <w:pPr>
              <w:spacing w:after="0" w:line="240" w:lineRule="auto"/>
              <w:jc w:val="center"/>
              <w:rPr>
                <w:rFonts w:ascii="Times New Roman" w:eastAsia="Times New Roman" w:hAnsi="Times New Roman"/>
                <w:sz w:val="18"/>
                <w:szCs w:val="18"/>
                <w:lang w:eastAsia="ru-RU"/>
              </w:rPr>
            </w:pPr>
            <w:r w:rsidRPr="00491AC0">
              <w:rPr>
                <w:rFonts w:ascii="Times New Roman" w:eastAsia="Times New Roman" w:hAnsi="Times New Roman"/>
                <w:sz w:val="20"/>
                <w:szCs w:val="18"/>
                <w:lang w:eastAsia="ru-RU"/>
              </w:rPr>
              <w:t>Субсидии бюджетам поселений Богучанского района  на  реализацию мероприятий направленных на повышение  безопасности дорожного движения  на 2020 год  и плановый период 2021-2022 годов</w:t>
            </w:r>
          </w:p>
        </w:tc>
      </w:tr>
    </w:tbl>
    <w:p w:rsidR="00491AC0" w:rsidRPr="00491AC0" w:rsidRDefault="00491AC0"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4461"/>
        <w:gridCol w:w="1918"/>
        <w:gridCol w:w="1535"/>
        <w:gridCol w:w="1514"/>
      </w:tblGrid>
      <w:tr w:rsidR="00491AC0" w:rsidRPr="00491AC0" w:rsidTr="00491AC0">
        <w:trPr>
          <w:trHeight w:val="20"/>
        </w:trPr>
        <w:tc>
          <w:tcPr>
            <w:tcW w:w="2366" w:type="pct"/>
            <w:tcBorders>
              <w:top w:val="nil"/>
              <w:left w:val="nil"/>
              <w:bottom w:val="nil"/>
              <w:right w:val="nil"/>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p>
        </w:tc>
        <w:tc>
          <w:tcPr>
            <w:tcW w:w="1017"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p>
        </w:tc>
        <w:tc>
          <w:tcPr>
            <w:tcW w:w="814"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p>
        </w:tc>
        <w:tc>
          <w:tcPr>
            <w:tcW w:w="803" w:type="pct"/>
            <w:tcBorders>
              <w:top w:val="nil"/>
              <w:left w:val="nil"/>
              <w:bottom w:val="nil"/>
              <w:right w:val="nil"/>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(в рублях)</w:t>
            </w:r>
          </w:p>
        </w:tc>
      </w:tr>
      <w:tr w:rsidR="00491AC0" w:rsidRPr="00491AC0" w:rsidTr="00491AC0">
        <w:trPr>
          <w:trHeight w:val="20"/>
        </w:trPr>
        <w:tc>
          <w:tcPr>
            <w:tcW w:w="2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Наименование</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2020 год</w:t>
            </w:r>
          </w:p>
        </w:tc>
        <w:tc>
          <w:tcPr>
            <w:tcW w:w="814"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2021 год</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2022 год</w:t>
            </w:r>
          </w:p>
        </w:tc>
      </w:tr>
      <w:tr w:rsidR="00491AC0" w:rsidRPr="00491AC0" w:rsidTr="00491AC0">
        <w:trPr>
          <w:trHeight w:val="20"/>
        </w:trPr>
        <w:tc>
          <w:tcPr>
            <w:tcW w:w="2366"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ВСЕГО</w:t>
            </w:r>
          </w:p>
        </w:tc>
        <w:tc>
          <w:tcPr>
            <w:tcW w:w="1017"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2 247 232,50 </w:t>
            </w:r>
          </w:p>
        </w:tc>
        <w:tc>
          <w:tcPr>
            <w:tcW w:w="814"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359 000,00 </w:t>
            </w:r>
          </w:p>
        </w:tc>
        <w:tc>
          <w:tcPr>
            <w:tcW w:w="803"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359 000,00 </w:t>
            </w:r>
          </w:p>
        </w:tc>
      </w:tr>
      <w:tr w:rsidR="00491AC0" w:rsidRPr="00491AC0" w:rsidTr="00491AC0">
        <w:trPr>
          <w:trHeight w:val="20"/>
        </w:trPr>
        <w:tc>
          <w:tcPr>
            <w:tcW w:w="2366"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Артюгинского  сельсовета</w:t>
            </w:r>
          </w:p>
        </w:tc>
        <w:tc>
          <w:tcPr>
            <w:tcW w:w="101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xml:space="preserve">         200 000,00   </w:t>
            </w:r>
          </w:p>
        </w:tc>
        <w:tc>
          <w:tcPr>
            <w:tcW w:w="814"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w:t>
            </w:r>
          </w:p>
        </w:tc>
        <w:tc>
          <w:tcPr>
            <w:tcW w:w="803"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 </w:t>
            </w:r>
          </w:p>
        </w:tc>
      </w:tr>
      <w:tr w:rsidR="00491AC0" w:rsidRPr="00491AC0" w:rsidTr="00491AC0">
        <w:trPr>
          <w:trHeight w:val="20"/>
        </w:trPr>
        <w:tc>
          <w:tcPr>
            <w:tcW w:w="2366"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Богучанского сельсовета</w:t>
            </w:r>
          </w:p>
        </w:tc>
        <w:tc>
          <w:tcPr>
            <w:tcW w:w="101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934 115,00   </w:t>
            </w:r>
          </w:p>
        </w:tc>
        <w:tc>
          <w:tcPr>
            <w:tcW w:w="814"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359 000,00   </w:t>
            </w:r>
          </w:p>
        </w:tc>
        <w:tc>
          <w:tcPr>
            <w:tcW w:w="803"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359 000,00   </w:t>
            </w:r>
          </w:p>
        </w:tc>
      </w:tr>
      <w:tr w:rsidR="00491AC0" w:rsidRPr="00491AC0" w:rsidTr="00491AC0">
        <w:trPr>
          <w:trHeight w:val="20"/>
        </w:trPr>
        <w:tc>
          <w:tcPr>
            <w:tcW w:w="2366"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Говорковского сельсовета</w:t>
            </w:r>
          </w:p>
        </w:tc>
        <w:tc>
          <w:tcPr>
            <w:tcW w:w="101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314 517,00   </w:t>
            </w:r>
          </w:p>
        </w:tc>
        <w:tc>
          <w:tcPr>
            <w:tcW w:w="814"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803"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366" w:type="pct"/>
            <w:tcBorders>
              <w:top w:val="nil"/>
              <w:left w:val="single" w:sz="4" w:space="0" w:color="auto"/>
              <w:bottom w:val="single" w:sz="4" w:space="0" w:color="auto"/>
              <w:right w:val="single" w:sz="4" w:space="0" w:color="auto"/>
            </w:tcBorders>
            <w:shd w:val="clear" w:color="auto" w:fill="auto"/>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Красногорьевского сельсовета</w:t>
            </w:r>
          </w:p>
        </w:tc>
        <w:tc>
          <w:tcPr>
            <w:tcW w:w="101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247 500,00   </w:t>
            </w:r>
          </w:p>
        </w:tc>
        <w:tc>
          <w:tcPr>
            <w:tcW w:w="814"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803"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366"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Невонского сельсовета</w:t>
            </w:r>
          </w:p>
        </w:tc>
        <w:tc>
          <w:tcPr>
            <w:tcW w:w="101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151 222,00   </w:t>
            </w:r>
          </w:p>
        </w:tc>
        <w:tc>
          <w:tcPr>
            <w:tcW w:w="814"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803"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366"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Нижнетерянского сельсовета</w:t>
            </w:r>
          </w:p>
        </w:tc>
        <w:tc>
          <w:tcPr>
            <w:tcW w:w="101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287 100,00   </w:t>
            </w:r>
          </w:p>
        </w:tc>
        <w:tc>
          <w:tcPr>
            <w:tcW w:w="814"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803"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r w:rsidR="00491AC0" w:rsidRPr="00491AC0" w:rsidTr="00491AC0">
        <w:trPr>
          <w:trHeight w:val="20"/>
        </w:trPr>
        <w:tc>
          <w:tcPr>
            <w:tcW w:w="2366"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Чуноярского сельсовета</w:t>
            </w:r>
          </w:p>
        </w:tc>
        <w:tc>
          <w:tcPr>
            <w:tcW w:w="1017"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xml:space="preserve">         112 778,50   </w:t>
            </w:r>
          </w:p>
        </w:tc>
        <w:tc>
          <w:tcPr>
            <w:tcW w:w="814"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c>
          <w:tcPr>
            <w:tcW w:w="803" w:type="pct"/>
            <w:tcBorders>
              <w:top w:val="nil"/>
              <w:left w:val="nil"/>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 </w:t>
            </w:r>
          </w:p>
        </w:tc>
      </w:tr>
    </w:tbl>
    <w:p w:rsidR="00491AC0" w:rsidRPr="00491AC0" w:rsidRDefault="00491AC0"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9428"/>
      </w:tblGrid>
      <w:tr w:rsidR="00491AC0" w:rsidRPr="00491AC0" w:rsidTr="00491AC0">
        <w:trPr>
          <w:trHeight w:val="20"/>
        </w:trPr>
        <w:tc>
          <w:tcPr>
            <w:tcW w:w="5000" w:type="pct"/>
            <w:tcBorders>
              <w:top w:val="nil"/>
              <w:left w:val="nil"/>
              <w:right w:val="nil"/>
            </w:tcBorders>
            <w:shd w:val="clear" w:color="auto" w:fill="auto"/>
            <w:vAlign w:val="bottom"/>
            <w:hideMark/>
          </w:tcPr>
          <w:p w:rsidR="00491AC0" w:rsidRPr="00491AC0" w:rsidRDefault="00491AC0" w:rsidP="00491AC0">
            <w:pPr>
              <w:spacing w:after="0" w:line="240" w:lineRule="auto"/>
              <w:jc w:val="right"/>
              <w:rPr>
                <w:rFonts w:ascii="Times New Roman" w:eastAsia="Times New Roman" w:hAnsi="Times New Roman"/>
                <w:sz w:val="18"/>
                <w:szCs w:val="18"/>
                <w:lang w:eastAsia="ru-RU"/>
              </w:rPr>
            </w:pPr>
            <w:r w:rsidRPr="00491AC0">
              <w:rPr>
                <w:rFonts w:ascii="Times New Roman" w:eastAsia="Times New Roman" w:hAnsi="Times New Roman"/>
                <w:sz w:val="18"/>
                <w:szCs w:val="18"/>
                <w:lang w:eastAsia="ru-RU"/>
              </w:rPr>
              <w:t>Приложение № 15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06 ноября 2020  года №3/1-11</w:t>
            </w:r>
          </w:p>
          <w:p w:rsidR="00491AC0" w:rsidRDefault="00491AC0" w:rsidP="00491AC0">
            <w:pPr>
              <w:spacing w:after="0" w:line="240" w:lineRule="auto"/>
              <w:jc w:val="right"/>
              <w:rPr>
                <w:rFonts w:ascii="Times New Roman" w:eastAsia="Times New Roman" w:hAnsi="Times New Roman"/>
                <w:sz w:val="18"/>
                <w:szCs w:val="18"/>
                <w:lang w:val="en-US" w:eastAsia="ru-RU"/>
              </w:rPr>
            </w:pPr>
            <w:r w:rsidRPr="00491AC0">
              <w:rPr>
                <w:rFonts w:ascii="Times New Roman" w:eastAsia="Times New Roman" w:hAnsi="Times New Roman"/>
                <w:sz w:val="18"/>
                <w:szCs w:val="18"/>
                <w:lang w:eastAsia="ru-RU"/>
              </w:rPr>
              <w:t>Приложение 36  к решению</w:t>
            </w:r>
            <w:r w:rsidRPr="00491AC0">
              <w:rPr>
                <w:rFonts w:ascii="Times New Roman" w:eastAsia="Times New Roman" w:hAnsi="Times New Roman"/>
                <w:sz w:val="18"/>
                <w:szCs w:val="18"/>
                <w:lang w:eastAsia="ru-RU"/>
              </w:rPr>
              <w:br/>
              <w:t>Богучанского районного Совета депутатов</w:t>
            </w:r>
            <w:r w:rsidRPr="00491AC0">
              <w:rPr>
                <w:rFonts w:ascii="Times New Roman" w:eastAsia="Times New Roman" w:hAnsi="Times New Roman"/>
                <w:sz w:val="18"/>
                <w:szCs w:val="18"/>
                <w:lang w:eastAsia="ru-RU"/>
              </w:rPr>
              <w:br/>
              <w:t>от 25 декабря 2019  года № 44/1-298</w:t>
            </w:r>
          </w:p>
          <w:p w:rsidR="00491AC0" w:rsidRPr="00491AC0" w:rsidRDefault="00491AC0" w:rsidP="00491AC0">
            <w:pPr>
              <w:spacing w:after="0" w:line="240" w:lineRule="auto"/>
              <w:jc w:val="right"/>
              <w:rPr>
                <w:rFonts w:ascii="Times New Roman" w:eastAsia="Times New Roman" w:hAnsi="Times New Roman"/>
                <w:sz w:val="18"/>
                <w:szCs w:val="18"/>
                <w:lang w:val="en-US" w:eastAsia="ru-RU"/>
              </w:rPr>
            </w:pPr>
          </w:p>
          <w:p w:rsidR="00491AC0" w:rsidRPr="00491AC0" w:rsidRDefault="00491AC0" w:rsidP="00491AC0">
            <w:pPr>
              <w:spacing w:after="0" w:line="240" w:lineRule="auto"/>
              <w:jc w:val="center"/>
              <w:rPr>
                <w:rFonts w:ascii="Times New Roman" w:eastAsia="Times New Roman" w:hAnsi="Times New Roman"/>
                <w:sz w:val="18"/>
                <w:szCs w:val="18"/>
                <w:lang w:eastAsia="ru-RU"/>
              </w:rPr>
            </w:pPr>
            <w:r w:rsidRPr="00491AC0">
              <w:rPr>
                <w:rFonts w:ascii="Times New Roman" w:eastAsia="Times New Roman" w:hAnsi="Times New Roman"/>
                <w:sz w:val="20"/>
                <w:szCs w:val="18"/>
                <w:lang w:eastAsia="ru-RU"/>
              </w:rPr>
              <w:t xml:space="preserve">Субсидии бюджетам поселений Богучанского района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на 2020 год </w:t>
            </w:r>
          </w:p>
        </w:tc>
      </w:tr>
    </w:tbl>
    <w:p w:rsidR="00491AC0" w:rsidRPr="00491AC0" w:rsidRDefault="00491AC0" w:rsidP="00581F4A">
      <w:pPr>
        <w:spacing w:after="0" w:line="240" w:lineRule="auto"/>
        <w:jc w:val="center"/>
        <w:rPr>
          <w:rFonts w:ascii="Times New Roman" w:eastAsia="Times New Roman" w:hAnsi="Times New Roman"/>
          <w:sz w:val="20"/>
          <w:szCs w:val="20"/>
          <w:lang w:eastAsia="ru-RU"/>
        </w:rPr>
      </w:pPr>
    </w:p>
    <w:tbl>
      <w:tblPr>
        <w:tblW w:w="5000" w:type="pct"/>
        <w:tblLook w:val="04A0"/>
      </w:tblPr>
      <w:tblGrid>
        <w:gridCol w:w="6771"/>
        <w:gridCol w:w="2657"/>
      </w:tblGrid>
      <w:tr w:rsidR="00491AC0" w:rsidRPr="00491AC0" w:rsidTr="00491AC0">
        <w:trPr>
          <w:trHeight w:val="20"/>
        </w:trPr>
        <w:tc>
          <w:tcPr>
            <w:tcW w:w="3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Наименование</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center"/>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2020 год</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center"/>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ВСЕГО</w:t>
            </w:r>
          </w:p>
        </w:tc>
        <w:tc>
          <w:tcPr>
            <w:tcW w:w="1409" w:type="pct"/>
            <w:tcBorders>
              <w:top w:val="nil"/>
              <w:left w:val="nil"/>
              <w:bottom w:val="single" w:sz="4" w:space="0" w:color="auto"/>
              <w:right w:val="single" w:sz="4" w:space="0" w:color="auto"/>
            </w:tcBorders>
            <w:shd w:val="clear" w:color="auto" w:fill="auto"/>
            <w:noWrap/>
            <w:vAlign w:val="center"/>
            <w:hideMark/>
          </w:tcPr>
          <w:p w:rsidR="00491AC0" w:rsidRPr="00491AC0" w:rsidRDefault="00491AC0" w:rsidP="00491AC0">
            <w:pPr>
              <w:spacing w:after="0" w:line="240" w:lineRule="auto"/>
              <w:jc w:val="right"/>
              <w:rPr>
                <w:rFonts w:ascii="Times New Roman" w:eastAsia="Times New Roman" w:hAnsi="Times New Roman"/>
                <w:bCs/>
                <w:sz w:val="14"/>
                <w:szCs w:val="14"/>
                <w:lang w:eastAsia="ru-RU"/>
              </w:rPr>
            </w:pPr>
            <w:r w:rsidRPr="00491AC0">
              <w:rPr>
                <w:rFonts w:ascii="Times New Roman" w:eastAsia="Times New Roman" w:hAnsi="Times New Roman"/>
                <w:bCs/>
                <w:sz w:val="14"/>
                <w:szCs w:val="14"/>
                <w:lang w:eastAsia="ru-RU"/>
              </w:rPr>
              <w:t xml:space="preserve">669 273,00 </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Ангарского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33 803,00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Артюгинского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33 761,00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Белякинского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24 735,00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Богучанского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70 368,00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Говорковского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29 218,00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Красногорьевского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38 686,00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Манзенского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32 983,00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Невонского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41 902,00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Нижнетерянского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20 812,00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Новохайского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33 727,00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Октябрьского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51 386,00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Осиновомысского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37 892,00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Пинчугского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34 067,00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Таежинского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51 281,00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'Такучетского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29 292,00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Хребтовского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32 865,00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Администрация Чуноярского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38 559,00</w:t>
            </w:r>
          </w:p>
        </w:tc>
      </w:tr>
      <w:tr w:rsidR="00491AC0" w:rsidRPr="00491AC0" w:rsidTr="00491AC0">
        <w:trPr>
          <w:trHeight w:val="20"/>
        </w:trPr>
        <w:tc>
          <w:tcPr>
            <w:tcW w:w="3591" w:type="pct"/>
            <w:tcBorders>
              <w:top w:val="nil"/>
              <w:left w:val="single" w:sz="4" w:space="0" w:color="auto"/>
              <w:bottom w:val="single" w:sz="4" w:space="0" w:color="auto"/>
              <w:right w:val="single" w:sz="4" w:space="0" w:color="auto"/>
            </w:tcBorders>
            <w:shd w:val="clear" w:color="auto" w:fill="auto"/>
            <w:noWrap/>
            <w:vAlign w:val="bottom"/>
            <w:hideMark/>
          </w:tcPr>
          <w:p w:rsidR="00491AC0" w:rsidRPr="00491AC0" w:rsidRDefault="00491AC0" w:rsidP="00491AC0">
            <w:pPr>
              <w:spacing w:after="0" w:line="240" w:lineRule="auto"/>
              <w:rPr>
                <w:rFonts w:ascii="Times New Roman" w:eastAsia="Times New Roman" w:hAnsi="Times New Roman"/>
                <w:color w:val="000000"/>
                <w:sz w:val="14"/>
                <w:szCs w:val="14"/>
                <w:lang w:eastAsia="ru-RU"/>
              </w:rPr>
            </w:pPr>
            <w:r w:rsidRPr="00491AC0">
              <w:rPr>
                <w:rFonts w:ascii="Times New Roman" w:eastAsia="Times New Roman" w:hAnsi="Times New Roman"/>
                <w:color w:val="000000"/>
                <w:sz w:val="14"/>
                <w:szCs w:val="14"/>
                <w:lang w:eastAsia="ru-RU"/>
              </w:rPr>
              <w:t>Администрация Шиверского сельсовета</w:t>
            </w:r>
          </w:p>
        </w:tc>
        <w:tc>
          <w:tcPr>
            <w:tcW w:w="1409" w:type="pct"/>
            <w:tcBorders>
              <w:top w:val="nil"/>
              <w:left w:val="nil"/>
              <w:bottom w:val="single" w:sz="4" w:space="0" w:color="auto"/>
              <w:right w:val="single" w:sz="4" w:space="0" w:color="auto"/>
            </w:tcBorders>
            <w:shd w:val="clear" w:color="auto" w:fill="auto"/>
            <w:vAlign w:val="center"/>
            <w:hideMark/>
          </w:tcPr>
          <w:p w:rsidR="00491AC0" w:rsidRPr="00491AC0" w:rsidRDefault="00491AC0" w:rsidP="00491AC0">
            <w:pPr>
              <w:spacing w:after="0" w:line="240" w:lineRule="auto"/>
              <w:jc w:val="right"/>
              <w:rPr>
                <w:rFonts w:ascii="Times New Roman" w:eastAsia="Times New Roman" w:hAnsi="Times New Roman"/>
                <w:sz w:val="14"/>
                <w:szCs w:val="14"/>
                <w:lang w:eastAsia="ru-RU"/>
              </w:rPr>
            </w:pPr>
            <w:r w:rsidRPr="00491AC0">
              <w:rPr>
                <w:rFonts w:ascii="Times New Roman" w:eastAsia="Times New Roman" w:hAnsi="Times New Roman"/>
                <w:sz w:val="14"/>
                <w:szCs w:val="14"/>
                <w:lang w:eastAsia="ru-RU"/>
              </w:rPr>
              <w:t>33 936,00</w:t>
            </w:r>
          </w:p>
        </w:tc>
      </w:tr>
    </w:tbl>
    <w:p w:rsidR="00491AC0" w:rsidRDefault="00491AC0" w:rsidP="00581F4A">
      <w:pPr>
        <w:spacing w:after="0" w:line="240" w:lineRule="auto"/>
        <w:jc w:val="center"/>
        <w:rPr>
          <w:rFonts w:ascii="Times New Roman" w:eastAsia="Times New Roman" w:hAnsi="Times New Roman"/>
          <w:sz w:val="20"/>
          <w:szCs w:val="20"/>
          <w:lang w:eastAsia="ru-RU"/>
        </w:rPr>
      </w:pPr>
    </w:p>
    <w:p w:rsidR="00CE641D" w:rsidRPr="00491AC0" w:rsidRDefault="00CE641D" w:rsidP="00581F4A">
      <w:pPr>
        <w:spacing w:after="0" w:line="240" w:lineRule="auto"/>
        <w:jc w:val="center"/>
        <w:rPr>
          <w:rFonts w:ascii="Times New Roman" w:eastAsia="Times New Roman" w:hAnsi="Times New Roman"/>
          <w:sz w:val="20"/>
          <w:szCs w:val="20"/>
          <w:lang w:eastAsia="ru-RU"/>
        </w:rPr>
      </w:pPr>
    </w:p>
    <w:p w:rsidR="00B961AF" w:rsidRDefault="00A0345C" w:rsidP="00581F4A">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drawing>
          <wp:inline distT="0" distB="0" distL="0" distR="0">
            <wp:extent cx="551090" cy="684551"/>
            <wp:effectExtent l="19050" t="0" r="1360"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51265" cy="684769"/>
                    </a:xfrm>
                    <a:prstGeom prst="rect">
                      <a:avLst/>
                    </a:prstGeom>
                    <a:noFill/>
                    <a:ln w="9525">
                      <a:noFill/>
                      <a:miter lim="800000"/>
                      <a:headEnd/>
                      <a:tailEnd/>
                    </a:ln>
                  </pic:spPr>
                </pic:pic>
              </a:graphicData>
            </a:graphic>
          </wp:inline>
        </w:drawing>
      </w:r>
    </w:p>
    <w:p w:rsidR="00B961AF" w:rsidRDefault="00B961AF" w:rsidP="00581F4A">
      <w:pPr>
        <w:spacing w:after="0" w:line="240" w:lineRule="auto"/>
        <w:jc w:val="center"/>
        <w:rPr>
          <w:rFonts w:ascii="Times New Roman" w:eastAsia="Times New Roman" w:hAnsi="Times New Roman"/>
          <w:sz w:val="20"/>
          <w:szCs w:val="20"/>
          <w:lang w:eastAsia="ru-RU"/>
        </w:rPr>
      </w:pPr>
    </w:p>
    <w:p w:rsidR="00A0345C" w:rsidRPr="00A0345C" w:rsidRDefault="00A0345C" w:rsidP="00A0345C">
      <w:pPr>
        <w:spacing w:after="0" w:line="240" w:lineRule="auto"/>
        <w:jc w:val="center"/>
        <w:rPr>
          <w:rFonts w:ascii="Times New Roman" w:eastAsia="Times New Roman" w:hAnsi="Times New Roman"/>
          <w:bCs/>
          <w:sz w:val="18"/>
          <w:szCs w:val="20"/>
          <w:lang w:eastAsia="ru-RU"/>
        </w:rPr>
      </w:pPr>
      <w:r w:rsidRPr="00A0345C">
        <w:rPr>
          <w:rFonts w:ascii="Times New Roman" w:eastAsia="Times New Roman" w:hAnsi="Times New Roman"/>
          <w:bCs/>
          <w:sz w:val="18"/>
          <w:szCs w:val="20"/>
          <w:lang w:eastAsia="ru-RU"/>
        </w:rPr>
        <w:t>БОГУЧАНСКИЙ РАЙОННЫЙ СОВЕТ ДЕПУТАТОВ</w:t>
      </w:r>
    </w:p>
    <w:p w:rsidR="00A0345C" w:rsidRPr="00A0345C" w:rsidRDefault="00A0345C" w:rsidP="00A0345C">
      <w:pPr>
        <w:spacing w:after="0" w:line="240" w:lineRule="auto"/>
        <w:jc w:val="center"/>
        <w:rPr>
          <w:rFonts w:ascii="Times New Roman" w:eastAsia="Times New Roman" w:hAnsi="Times New Roman"/>
          <w:sz w:val="18"/>
          <w:szCs w:val="20"/>
          <w:lang w:eastAsia="ru-RU"/>
        </w:rPr>
      </w:pPr>
      <w:r w:rsidRPr="00A0345C">
        <w:rPr>
          <w:rFonts w:ascii="Times New Roman" w:eastAsia="Times New Roman" w:hAnsi="Times New Roman"/>
          <w:sz w:val="18"/>
          <w:szCs w:val="20"/>
          <w:lang w:eastAsia="ru-RU"/>
        </w:rPr>
        <w:t xml:space="preserve">РЕШЕНИЕ </w:t>
      </w:r>
    </w:p>
    <w:tbl>
      <w:tblPr>
        <w:tblW w:w="0" w:type="auto"/>
        <w:tblLook w:val="04A0"/>
      </w:tblPr>
      <w:tblGrid>
        <w:gridCol w:w="3144"/>
        <w:gridCol w:w="3147"/>
        <w:gridCol w:w="3137"/>
      </w:tblGrid>
      <w:tr w:rsidR="00A0345C" w:rsidRPr="00A0345C" w:rsidTr="00374491">
        <w:tc>
          <w:tcPr>
            <w:tcW w:w="3190" w:type="dxa"/>
            <w:shd w:val="clear" w:color="auto" w:fill="auto"/>
          </w:tcPr>
          <w:p w:rsidR="00A0345C" w:rsidRPr="00A0345C" w:rsidRDefault="00A0345C" w:rsidP="00A0345C">
            <w:pPr>
              <w:spacing w:after="0" w:line="240" w:lineRule="auto"/>
              <w:jc w:val="both"/>
              <w:rPr>
                <w:rFonts w:ascii="Times New Roman" w:eastAsia="Times New Roman" w:hAnsi="Times New Roman"/>
                <w:bCs/>
                <w:sz w:val="20"/>
                <w:szCs w:val="20"/>
                <w:lang w:eastAsia="ru-RU"/>
              </w:rPr>
            </w:pPr>
            <w:r w:rsidRPr="00A0345C">
              <w:rPr>
                <w:rFonts w:ascii="Times New Roman" w:eastAsia="Times New Roman" w:hAnsi="Times New Roman"/>
                <w:bCs/>
                <w:sz w:val="20"/>
                <w:szCs w:val="20"/>
                <w:lang w:eastAsia="ru-RU"/>
              </w:rPr>
              <w:t>06.11.2020</w:t>
            </w:r>
          </w:p>
        </w:tc>
        <w:tc>
          <w:tcPr>
            <w:tcW w:w="3191" w:type="dxa"/>
            <w:shd w:val="clear" w:color="auto" w:fill="auto"/>
          </w:tcPr>
          <w:p w:rsidR="00A0345C" w:rsidRPr="00A0345C" w:rsidRDefault="00A0345C" w:rsidP="00A0345C">
            <w:pPr>
              <w:spacing w:after="0" w:line="240" w:lineRule="auto"/>
              <w:jc w:val="center"/>
              <w:rPr>
                <w:rFonts w:ascii="Times New Roman" w:eastAsia="Times New Roman" w:hAnsi="Times New Roman"/>
                <w:bCs/>
                <w:sz w:val="20"/>
                <w:szCs w:val="20"/>
                <w:lang w:eastAsia="ru-RU"/>
              </w:rPr>
            </w:pPr>
            <w:r w:rsidRPr="00A0345C">
              <w:rPr>
                <w:rFonts w:ascii="Times New Roman" w:eastAsia="Times New Roman" w:hAnsi="Times New Roman"/>
                <w:bCs/>
                <w:sz w:val="20"/>
                <w:szCs w:val="20"/>
                <w:lang w:eastAsia="ru-RU"/>
              </w:rPr>
              <w:t>с.Богучаны</w:t>
            </w:r>
          </w:p>
        </w:tc>
        <w:tc>
          <w:tcPr>
            <w:tcW w:w="3191" w:type="dxa"/>
            <w:shd w:val="clear" w:color="auto" w:fill="auto"/>
          </w:tcPr>
          <w:p w:rsidR="00A0345C" w:rsidRPr="00A0345C" w:rsidRDefault="00A0345C" w:rsidP="00A0345C">
            <w:pPr>
              <w:spacing w:after="0" w:line="240" w:lineRule="auto"/>
              <w:jc w:val="center"/>
              <w:rPr>
                <w:rFonts w:ascii="Times New Roman" w:eastAsia="Times New Roman" w:hAnsi="Times New Roman"/>
                <w:bCs/>
                <w:sz w:val="20"/>
                <w:szCs w:val="20"/>
                <w:lang w:eastAsia="ru-RU"/>
              </w:rPr>
            </w:pPr>
            <w:r w:rsidRPr="00A0345C">
              <w:rPr>
                <w:rFonts w:ascii="Times New Roman" w:eastAsia="Times New Roman" w:hAnsi="Times New Roman"/>
                <w:bCs/>
                <w:sz w:val="20"/>
                <w:szCs w:val="20"/>
                <w:lang w:eastAsia="ru-RU"/>
              </w:rPr>
              <w:t xml:space="preserve">                       №3/1-12</w:t>
            </w:r>
          </w:p>
        </w:tc>
      </w:tr>
    </w:tbl>
    <w:p w:rsidR="00A0345C" w:rsidRPr="00A0345C" w:rsidRDefault="00A0345C" w:rsidP="00A0345C">
      <w:pPr>
        <w:spacing w:after="0" w:line="240" w:lineRule="auto"/>
        <w:jc w:val="center"/>
        <w:rPr>
          <w:rFonts w:ascii="Times New Roman" w:eastAsia="Times New Roman" w:hAnsi="Times New Roman"/>
          <w:bCs/>
          <w:sz w:val="20"/>
          <w:szCs w:val="20"/>
          <w:lang w:eastAsia="ru-RU"/>
        </w:rPr>
      </w:pPr>
    </w:p>
    <w:tbl>
      <w:tblPr>
        <w:tblW w:w="0" w:type="auto"/>
        <w:tblLook w:val="01E0"/>
      </w:tblPr>
      <w:tblGrid>
        <w:gridCol w:w="9428"/>
      </w:tblGrid>
      <w:tr w:rsidR="00A0345C" w:rsidRPr="00A0345C" w:rsidTr="00374491">
        <w:trPr>
          <w:trHeight w:val="590"/>
        </w:trPr>
        <w:tc>
          <w:tcPr>
            <w:tcW w:w="9572" w:type="dxa"/>
            <w:hideMark/>
          </w:tcPr>
          <w:p w:rsidR="00A0345C" w:rsidRPr="00A0345C" w:rsidRDefault="00A0345C" w:rsidP="00A0345C">
            <w:pPr>
              <w:spacing w:after="0" w:line="240" w:lineRule="auto"/>
              <w:ind w:firstLine="567"/>
              <w:jc w:val="both"/>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 xml:space="preserve">О даче согласия на прием в муниципальную собственность муниципального образования Богучанский район, </w:t>
            </w:r>
            <w:r w:rsidRPr="00A0345C">
              <w:rPr>
                <w:rFonts w:ascii="Times New Roman" w:eastAsia="Times New Roman" w:hAnsi="Times New Roman"/>
                <w:color w:val="000000"/>
                <w:sz w:val="20"/>
                <w:szCs w:val="20"/>
                <w:shd w:val="clear" w:color="auto" w:fill="FFFFFF"/>
                <w:lang w:eastAsia="ru-RU"/>
              </w:rPr>
              <w:t>находящегося в краевой собственности бесконтактных термометров</w:t>
            </w:r>
          </w:p>
        </w:tc>
      </w:tr>
    </w:tbl>
    <w:p w:rsidR="00A0345C" w:rsidRPr="00A0345C" w:rsidRDefault="00A0345C" w:rsidP="00A0345C">
      <w:pPr>
        <w:spacing w:after="0" w:line="240" w:lineRule="auto"/>
        <w:ind w:firstLine="567"/>
        <w:jc w:val="both"/>
        <w:rPr>
          <w:rFonts w:ascii="Times New Roman" w:eastAsia="Times New Roman" w:hAnsi="Times New Roman"/>
          <w:bCs/>
          <w:caps/>
          <w:sz w:val="20"/>
          <w:szCs w:val="20"/>
          <w:lang w:eastAsia="ru-RU"/>
        </w:rPr>
      </w:pPr>
      <w:r w:rsidRPr="00A0345C">
        <w:rPr>
          <w:rFonts w:ascii="Times New Roman" w:eastAsia="Times New Roman" w:hAnsi="Times New Roman"/>
          <w:sz w:val="20"/>
          <w:szCs w:val="20"/>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на основании письма Администрации Губернатора Красноярского края от 30.09.2020 №24-010959 «О передаче бесконтактных термометров», </w:t>
      </w:r>
      <w:r w:rsidRPr="00A0345C">
        <w:rPr>
          <w:rFonts w:ascii="Times New Roman" w:hAnsi="Times New Roman"/>
          <w:sz w:val="20"/>
          <w:szCs w:val="20"/>
        </w:rPr>
        <w:t>р</w:t>
      </w:r>
      <w:r w:rsidRPr="00A0345C">
        <w:rPr>
          <w:rFonts w:ascii="Times New Roman" w:eastAsia="Times New Roman" w:hAnsi="Times New Roman"/>
          <w:bCs/>
          <w:sz w:val="20"/>
          <w:szCs w:val="20"/>
          <w:lang w:eastAsia="ru-RU"/>
        </w:rPr>
        <w:t xml:space="preserve">уководствуясь ст.ст. 7, 8, </w:t>
      </w:r>
      <w:r w:rsidRPr="00A0345C">
        <w:rPr>
          <w:rFonts w:ascii="Times New Roman" w:eastAsia="Times New Roman" w:hAnsi="Times New Roman"/>
          <w:sz w:val="20"/>
          <w:szCs w:val="20"/>
          <w:lang w:eastAsia="ru-RU"/>
        </w:rPr>
        <w:t xml:space="preserve">26, 32 Устава Богучанского района, Богучанский районный Совет депутатов, </w:t>
      </w:r>
      <w:r w:rsidRPr="00A0345C">
        <w:rPr>
          <w:rFonts w:ascii="Times New Roman" w:eastAsia="Times New Roman" w:hAnsi="Times New Roman"/>
          <w:bCs/>
          <w:caps/>
          <w:sz w:val="20"/>
          <w:szCs w:val="20"/>
          <w:lang w:eastAsia="ru-RU"/>
        </w:rPr>
        <w:t>Решил:</w:t>
      </w:r>
    </w:p>
    <w:p w:rsidR="00A0345C" w:rsidRPr="00A0345C" w:rsidRDefault="00A0345C" w:rsidP="00A0345C">
      <w:pPr>
        <w:numPr>
          <w:ilvl w:val="0"/>
          <w:numId w:val="12"/>
        </w:numPr>
        <w:tabs>
          <w:tab w:val="left" w:pos="0"/>
        </w:tabs>
        <w:spacing w:after="0" w:line="240" w:lineRule="auto"/>
        <w:ind w:left="0" w:firstLine="567"/>
        <w:jc w:val="both"/>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 xml:space="preserve">Согласовать прием в муниципальную собственность муниципального образования Богучанский район, </w:t>
      </w:r>
      <w:r w:rsidRPr="00A0345C">
        <w:rPr>
          <w:rFonts w:ascii="Times New Roman" w:eastAsia="Times New Roman" w:hAnsi="Times New Roman"/>
          <w:sz w:val="20"/>
          <w:szCs w:val="20"/>
          <w:shd w:val="clear" w:color="auto" w:fill="FFFFFF"/>
          <w:lang w:eastAsia="ru-RU"/>
        </w:rPr>
        <w:t xml:space="preserve">находящегося в краевой собственности </w:t>
      </w:r>
      <w:r w:rsidRPr="00A0345C">
        <w:rPr>
          <w:rFonts w:ascii="Times New Roman" w:eastAsia="Times New Roman" w:hAnsi="Times New Roman"/>
          <w:sz w:val="20"/>
          <w:szCs w:val="20"/>
          <w:lang w:eastAsia="ru-RU"/>
        </w:rPr>
        <w:t>бесконтактных термометров, согласно приложению.</w:t>
      </w:r>
    </w:p>
    <w:p w:rsidR="00A0345C" w:rsidRPr="00A0345C" w:rsidRDefault="00A0345C" w:rsidP="00A0345C">
      <w:pPr>
        <w:numPr>
          <w:ilvl w:val="0"/>
          <w:numId w:val="12"/>
        </w:numPr>
        <w:tabs>
          <w:tab w:val="left" w:pos="0"/>
        </w:tabs>
        <w:spacing w:after="0" w:line="240" w:lineRule="auto"/>
        <w:ind w:left="0" w:firstLine="567"/>
        <w:jc w:val="both"/>
        <w:rPr>
          <w:rFonts w:ascii="Times New Roman" w:eastAsia="Times New Roman" w:hAnsi="Times New Roman"/>
          <w:bCs/>
          <w:sz w:val="20"/>
          <w:szCs w:val="20"/>
          <w:lang w:eastAsia="ru-RU"/>
        </w:rPr>
      </w:pPr>
      <w:r w:rsidRPr="00A0345C">
        <w:rPr>
          <w:rFonts w:ascii="Times New Roman" w:eastAsia="Times New Roman" w:hAnsi="Times New Roman"/>
          <w:sz w:val="20"/>
          <w:szCs w:val="20"/>
          <w:lang w:eastAsia="ru-RU"/>
        </w:rPr>
        <w:t>Контроль за исполнением настоящего решения возложить на постоянную комиссию по законности, защите прав граждан, правопорядку, депутатской деятельности, регламенту и депутатской этике (Е.Н.Уделько).</w:t>
      </w:r>
    </w:p>
    <w:p w:rsidR="00A0345C" w:rsidRPr="00A0345C" w:rsidRDefault="00A0345C" w:rsidP="00A0345C">
      <w:pPr>
        <w:numPr>
          <w:ilvl w:val="0"/>
          <w:numId w:val="12"/>
        </w:numPr>
        <w:tabs>
          <w:tab w:val="left" w:pos="0"/>
        </w:tabs>
        <w:spacing w:after="0" w:line="240" w:lineRule="auto"/>
        <w:ind w:left="0" w:firstLine="567"/>
        <w:jc w:val="both"/>
        <w:rPr>
          <w:rFonts w:ascii="Times New Roman" w:eastAsia="Times New Roman" w:hAnsi="Times New Roman"/>
          <w:bCs/>
          <w:sz w:val="20"/>
          <w:szCs w:val="20"/>
          <w:lang w:eastAsia="ru-RU"/>
        </w:rPr>
      </w:pPr>
      <w:r w:rsidRPr="00A0345C">
        <w:rPr>
          <w:rFonts w:ascii="Times New Roman" w:eastAsia="Times New Roman" w:hAnsi="Times New Roman"/>
          <w:bCs/>
          <w:sz w:val="20"/>
          <w:szCs w:val="20"/>
          <w:lang w:eastAsia="ru-RU"/>
        </w:rPr>
        <w:t>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w:t>
      </w:r>
    </w:p>
    <w:p w:rsidR="00A0345C" w:rsidRPr="00A0345C" w:rsidRDefault="00A0345C" w:rsidP="00A0345C">
      <w:pPr>
        <w:spacing w:after="0" w:line="240" w:lineRule="auto"/>
        <w:jc w:val="both"/>
        <w:rPr>
          <w:rFonts w:ascii="Times New Roman" w:eastAsia="Times New Roman" w:hAnsi="Times New Roman"/>
          <w:sz w:val="20"/>
          <w:szCs w:val="20"/>
          <w:lang w:eastAsia="ru-RU"/>
        </w:rPr>
      </w:pPr>
    </w:p>
    <w:tbl>
      <w:tblPr>
        <w:tblW w:w="0" w:type="auto"/>
        <w:tblLook w:val="04A0"/>
      </w:tblPr>
      <w:tblGrid>
        <w:gridCol w:w="4713"/>
        <w:gridCol w:w="4715"/>
      </w:tblGrid>
      <w:tr w:rsidR="00A0345C" w:rsidRPr="00A0345C" w:rsidTr="00374491">
        <w:tc>
          <w:tcPr>
            <w:tcW w:w="4786" w:type="dxa"/>
            <w:shd w:val="clear" w:color="auto" w:fill="auto"/>
          </w:tcPr>
          <w:p w:rsidR="00A0345C" w:rsidRPr="00A0345C" w:rsidRDefault="00A0345C" w:rsidP="00A0345C">
            <w:pPr>
              <w:spacing w:after="0" w:line="240" w:lineRule="auto"/>
              <w:jc w:val="both"/>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Председатель Богучанского</w:t>
            </w:r>
          </w:p>
          <w:p w:rsidR="00A0345C" w:rsidRPr="00A0345C" w:rsidRDefault="00A0345C" w:rsidP="00A0345C">
            <w:pPr>
              <w:spacing w:after="0" w:line="240" w:lineRule="auto"/>
              <w:jc w:val="both"/>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районного Совета депутатов</w:t>
            </w:r>
          </w:p>
          <w:p w:rsidR="00A0345C" w:rsidRPr="00A0345C" w:rsidRDefault="00A0345C" w:rsidP="00A0345C">
            <w:pPr>
              <w:spacing w:after="0" w:line="240" w:lineRule="auto"/>
              <w:jc w:val="both"/>
              <w:rPr>
                <w:rFonts w:ascii="Times New Roman" w:eastAsia="Times New Roman" w:hAnsi="Times New Roman"/>
                <w:sz w:val="20"/>
                <w:szCs w:val="20"/>
                <w:lang w:eastAsia="ru-RU"/>
              </w:rPr>
            </w:pPr>
          </w:p>
          <w:p w:rsidR="00A0345C" w:rsidRPr="00A0345C" w:rsidRDefault="00A0345C" w:rsidP="00A0345C">
            <w:pPr>
              <w:spacing w:after="0" w:line="240" w:lineRule="auto"/>
              <w:jc w:val="both"/>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____________    А.С.Медведев</w:t>
            </w:r>
          </w:p>
          <w:p w:rsidR="00A0345C" w:rsidRPr="00A0345C" w:rsidRDefault="00A0345C" w:rsidP="00A0345C">
            <w:pPr>
              <w:spacing w:after="0" w:line="240" w:lineRule="auto"/>
              <w:jc w:val="both"/>
              <w:rPr>
                <w:rFonts w:ascii="Times New Roman" w:eastAsia="Times New Roman" w:hAnsi="Times New Roman"/>
                <w:sz w:val="20"/>
                <w:szCs w:val="20"/>
                <w:lang w:eastAsia="ru-RU"/>
              </w:rPr>
            </w:pPr>
          </w:p>
          <w:p w:rsidR="00A0345C" w:rsidRPr="00A0345C" w:rsidRDefault="00A0345C" w:rsidP="00A0345C">
            <w:pPr>
              <w:spacing w:after="0" w:line="240" w:lineRule="auto"/>
              <w:jc w:val="both"/>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«06» ноября 2020 г.</w:t>
            </w:r>
          </w:p>
        </w:tc>
        <w:tc>
          <w:tcPr>
            <w:tcW w:w="4786" w:type="dxa"/>
            <w:shd w:val="clear" w:color="auto" w:fill="auto"/>
          </w:tcPr>
          <w:p w:rsidR="00A0345C" w:rsidRPr="00A0345C" w:rsidRDefault="00A0345C" w:rsidP="00A0345C">
            <w:pPr>
              <w:spacing w:after="0" w:line="240" w:lineRule="auto"/>
              <w:jc w:val="both"/>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И.о. Главы Богучанского района</w:t>
            </w:r>
          </w:p>
          <w:p w:rsidR="00A0345C" w:rsidRPr="00A0345C" w:rsidRDefault="00A0345C" w:rsidP="00A0345C">
            <w:pPr>
              <w:spacing w:after="0" w:line="240" w:lineRule="auto"/>
              <w:jc w:val="both"/>
              <w:rPr>
                <w:rFonts w:ascii="Times New Roman" w:eastAsia="Times New Roman" w:hAnsi="Times New Roman"/>
                <w:sz w:val="20"/>
                <w:szCs w:val="20"/>
                <w:lang w:eastAsia="ru-RU"/>
              </w:rPr>
            </w:pPr>
          </w:p>
          <w:p w:rsidR="00A0345C" w:rsidRPr="00A0345C" w:rsidRDefault="00A0345C" w:rsidP="00A0345C">
            <w:pPr>
              <w:spacing w:after="0" w:line="240" w:lineRule="auto"/>
              <w:jc w:val="both"/>
              <w:rPr>
                <w:rFonts w:ascii="Times New Roman" w:eastAsia="Times New Roman" w:hAnsi="Times New Roman"/>
                <w:sz w:val="20"/>
                <w:szCs w:val="20"/>
                <w:lang w:eastAsia="ru-RU"/>
              </w:rPr>
            </w:pPr>
          </w:p>
          <w:p w:rsidR="00A0345C" w:rsidRPr="00A0345C" w:rsidRDefault="00A0345C" w:rsidP="00A0345C">
            <w:pPr>
              <w:spacing w:after="0" w:line="240" w:lineRule="auto"/>
              <w:jc w:val="both"/>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_____________       В.Р.Саар</w:t>
            </w:r>
          </w:p>
          <w:p w:rsidR="00A0345C" w:rsidRPr="00A0345C" w:rsidRDefault="00A0345C" w:rsidP="00A0345C">
            <w:pPr>
              <w:spacing w:after="0" w:line="240" w:lineRule="auto"/>
              <w:jc w:val="both"/>
              <w:rPr>
                <w:rFonts w:ascii="Times New Roman" w:eastAsia="Times New Roman" w:hAnsi="Times New Roman"/>
                <w:sz w:val="20"/>
                <w:szCs w:val="20"/>
                <w:lang w:eastAsia="ru-RU"/>
              </w:rPr>
            </w:pPr>
          </w:p>
          <w:p w:rsidR="00A0345C" w:rsidRPr="00A0345C" w:rsidRDefault="00A0345C" w:rsidP="00A0345C">
            <w:pPr>
              <w:spacing w:after="0" w:line="240" w:lineRule="auto"/>
              <w:jc w:val="both"/>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«06» ноября 2020 г.</w:t>
            </w:r>
          </w:p>
        </w:tc>
      </w:tr>
    </w:tbl>
    <w:p w:rsidR="00A0345C" w:rsidRPr="00A0345C" w:rsidRDefault="00A0345C" w:rsidP="00A0345C">
      <w:pPr>
        <w:spacing w:after="0" w:line="240" w:lineRule="auto"/>
        <w:ind w:firstLine="567"/>
        <w:jc w:val="both"/>
        <w:rPr>
          <w:rFonts w:ascii="Times New Roman" w:eastAsia="Times New Roman" w:hAnsi="Times New Roman"/>
          <w:sz w:val="20"/>
          <w:szCs w:val="20"/>
          <w:lang w:eastAsia="ru-RU"/>
        </w:rPr>
      </w:pPr>
    </w:p>
    <w:p w:rsidR="00A0345C" w:rsidRPr="00A0345C" w:rsidRDefault="00A0345C" w:rsidP="00A0345C">
      <w:pPr>
        <w:spacing w:after="0" w:line="240" w:lineRule="auto"/>
        <w:ind w:firstLine="567"/>
        <w:jc w:val="right"/>
        <w:rPr>
          <w:rFonts w:ascii="Times New Roman" w:eastAsia="Times New Roman" w:hAnsi="Times New Roman"/>
          <w:sz w:val="20"/>
          <w:szCs w:val="20"/>
          <w:lang w:eastAsia="ru-RU"/>
        </w:rPr>
      </w:pPr>
    </w:p>
    <w:p w:rsidR="00A0345C" w:rsidRPr="00A0345C" w:rsidRDefault="00A0345C" w:rsidP="00A0345C">
      <w:pPr>
        <w:spacing w:after="0" w:line="240" w:lineRule="auto"/>
        <w:ind w:firstLine="567"/>
        <w:jc w:val="right"/>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 xml:space="preserve">Приложение </w:t>
      </w:r>
    </w:p>
    <w:p w:rsidR="00A0345C" w:rsidRPr="00A0345C" w:rsidRDefault="00A0345C" w:rsidP="00A0345C">
      <w:pPr>
        <w:spacing w:after="0" w:line="240" w:lineRule="auto"/>
        <w:ind w:firstLine="567"/>
        <w:jc w:val="right"/>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 xml:space="preserve">к решению Богучанского районного </w:t>
      </w:r>
    </w:p>
    <w:p w:rsidR="00A0345C" w:rsidRPr="00A0345C" w:rsidRDefault="00A0345C" w:rsidP="00A0345C">
      <w:pPr>
        <w:spacing w:after="0" w:line="240" w:lineRule="auto"/>
        <w:ind w:firstLine="567"/>
        <w:jc w:val="right"/>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 xml:space="preserve">Совета депутатов </w:t>
      </w:r>
    </w:p>
    <w:p w:rsidR="00A0345C" w:rsidRPr="00A0345C" w:rsidRDefault="00A0345C" w:rsidP="00A0345C">
      <w:pPr>
        <w:spacing w:after="0" w:line="240" w:lineRule="auto"/>
        <w:ind w:firstLine="567"/>
        <w:jc w:val="right"/>
        <w:rPr>
          <w:rFonts w:ascii="Times New Roman" w:eastAsia="Times New Roman" w:hAnsi="Times New Roman"/>
          <w:sz w:val="20"/>
          <w:szCs w:val="20"/>
          <w:u w:val="single"/>
          <w:lang w:eastAsia="ru-RU"/>
        </w:rPr>
      </w:pPr>
      <w:r w:rsidRPr="00A0345C">
        <w:rPr>
          <w:rFonts w:ascii="Times New Roman" w:eastAsia="Times New Roman" w:hAnsi="Times New Roman"/>
          <w:sz w:val="20"/>
          <w:szCs w:val="20"/>
          <w:lang w:eastAsia="ru-RU"/>
        </w:rPr>
        <w:t>от «06» ноября 2020 № 3/1-12</w:t>
      </w:r>
    </w:p>
    <w:p w:rsidR="00A0345C" w:rsidRPr="00A0345C" w:rsidRDefault="00A0345C" w:rsidP="00A0345C">
      <w:pPr>
        <w:spacing w:after="0" w:line="240" w:lineRule="auto"/>
        <w:ind w:firstLine="567"/>
        <w:jc w:val="both"/>
        <w:rPr>
          <w:rFonts w:ascii="Times New Roman" w:eastAsia="Times New Roman" w:hAnsi="Times New Roman"/>
          <w:b/>
          <w:sz w:val="20"/>
          <w:szCs w:val="20"/>
          <w:lang w:eastAsia="ru-RU"/>
        </w:rPr>
      </w:pPr>
    </w:p>
    <w:p w:rsidR="00A0345C" w:rsidRPr="00A0345C" w:rsidRDefault="00A0345C" w:rsidP="00A0345C">
      <w:pPr>
        <w:spacing w:after="0" w:line="240" w:lineRule="auto"/>
        <w:ind w:firstLine="567"/>
        <w:jc w:val="center"/>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Перечень предлагаемого к передаче краевого имущества в муниципальную собственность муниципального образования Богучанский район</w:t>
      </w:r>
    </w:p>
    <w:p w:rsidR="00A0345C" w:rsidRPr="00A0345C" w:rsidRDefault="00A0345C" w:rsidP="00A0345C">
      <w:pPr>
        <w:spacing w:after="0" w:line="240" w:lineRule="auto"/>
        <w:ind w:firstLine="567"/>
        <w:jc w:val="center"/>
        <w:rPr>
          <w:rFonts w:ascii="Times New Roman" w:eastAsia="Times New Roman" w:hAnsi="Times New Roman"/>
          <w:color w:val="9966FF"/>
          <w:sz w:val="20"/>
          <w:szCs w:val="20"/>
          <w:lang w:eastAsia="ru-RU"/>
        </w:rPr>
      </w:pPr>
    </w:p>
    <w:p w:rsidR="00A0345C" w:rsidRPr="00A0345C" w:rsidRDefault="00A0345C" w:rsidP="00A03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28" w:lineRule="auto"/>
        <w:ind w:firstLine="709"/>
        <w:jc w:val="both"/>
        <w:rPr>
          <w:rFonts w:ascii="Courier New" w:eastAsia="Times New Roman" w:hAnsi="Courier New" w:cs="Courier New"/>
          <w:sz w:val="20"/>
          <w:szCs w:val="20"/>
          <w:lang w:eastAsia="ru-RU"/>
        </w:rPr>
      </w:pPr>
    </w:p>
    <w:tbl>
      <w:tblPr>
        <w:tblW w:w="0" w:type="auto"/>
        <w:tblInd w:w="-105" w:type="dxa"/>
        <w:tblLayout w:type="fixed"/>
        <w:tblLook w:val="0000"/>
      </w:tblPr>
      <w:tblGrid>
        <w:gridCol w:w="910"/>
        <w:gridCol w:w="3061"/>
        <w:gridCol w:w="1549"/>
        <w:gridCol w:w="2023"/>
        <w:gridCol w:w="2225"/>
      </w:tblGrid>
      <w:tr w:rsidR="00A0345C" w:rsidRPr="00A0345C" w:rsidTr="00374491">
        <w:trPr>
          <w:trHeight w:val="627"/>
        </w:trPr>
        <w:tc>
          <w:tcPr>
            <w:tcW w:w="910" w:type="dxa"/>
            <w:tcBorders>
              <w:top w:val="single" w:sz="4" w:space="0" w:color="000000"/>
              <w:left w:val="single" w:sz="4" w:space="0" w:color="000000"/>
              <w:bottom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 п/п</w:t>
            </w:r>
          </w:p>
        </w:tc>
        <w:tc>
          <w:tcPr>
            <w:tcW w:w="3061" w:type="dxa"/>
            <w:tcBorders>
              <w:top w:val="single" w:sz="4" w:space="0" w:color="000000"/>
              <w:left w:val="single" w:sz="4" w:space="0" w:color="000000"/>
              <w:bottom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Наименование объекта</w:t>
            </w:r>
          </w:p>
        </w:tc>
        <w:tc>
          <w:tcPr>
            <w:tcW w:w="1549" w:type="dxa"/>
            <w:tcBorders>
              <w:top w:val="single" w:sz="4" w:space="0" w:color="000000"/>
              <w:left w:val="single" w:sz="4" w:space="0" w:color="000000"/>
              <w:bottom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Кол-во</w:t>
            </w:r>
          </w:p>
        </w:tc>
        <w:tc>
          <w:tcPr>
            <w:tcW w:w="2023" w:type="dxa"/>
            <w:tcBorders>
              <w:top w:val="single" w:sz="4" w:space="0" w:color="000000"/>
              <w:left w:val="single" w:sz="4" w:space="0" w:color="000000"/>
              <w:bottom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Стоимость 1 единицы, руб.</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Общая стоимость, руб.</w:t>
            </w:r>
          </w:p>
        </w:tc>
      </w:tr>
      <w:tr w:rsidR="00A0345C" w:rsidRPr="00A0345C" w:rsidTr="00374491">
        <w:trPr>
          <w:trHeight w:val="360"/>
        </w:trPr>
        <w:tc>
          <w:tcPr>
            <w:tcW w:w="910" w:type="dxa"/>
            <w:tcBorders>
              <w:top w:val="single" w:sz="4" w:space="0" w:color="000000"/>
              <w:left w:val="single" w:sz="4" w:space="0" w:color="000000"/>
              <w:bottom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sz w:val="20"/>
                <w:szCs w:val="20"/>
                <w:lang w:eastAsia="ru-RU"/>
              </w:rPr>
              <w:t>1</w:t>
            </w:r>
          </w:p>
        </w:tc>
        <w:tc>
          <w:tcPr>
            <w:tcW w:w="3061" w:type="dxa"/>
            <w:tcBorders>
              <w:top w:val="single" w:sz="4" w:space="0" w:color="000000"/>
              <w:left w:val="single" w:sz="4" w:space="0" w:color="000000"/>
              <w:bottom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bCs/>
                <w:color w:val="000000"/>
                <w:spacing w:val="-4"/>
                <w:sz w:val="20"/>
                <w:szCs w:val="20"/>
                <w:lang w:eastAsia="ru-RU"/>
              </w:rPr>
              <w:t>Бесконтактный термометр</w:t>
            </w:r>
          </w:p>
        </w:tc>
        <w:tc>
          <w:tcPr>
            <w:tcW w:w="1549" w:type="dxa"/>
            <w:tcBorders>
              <w:top w:val="single" w:sz="4" w:space="0" w:color="000000"/>
              <w:left w:val="single" w:sz="4" w:space="0" w:color="000000"/>
              <w:bottom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sz w:val="20"/>
                <w:szCs w:val="20"/>
                <w:lang w:val="en-US" w:eastAsia="ru-RU"/>
              </w:rPr>
              <w:t>34</w:t>
            </w:r>
          </w:p>
        </w:tc>
        <w:tc>
          <w:tcPr>
            <w:tcW w:w="2023" w:type="dxa"/>
            <w:tcBorders>
              <w:top w:val="single" w:sz="4" w:space="0" w:color="000000"/>
              <w:left w:val="single" w:sz="4" w:space="0" w:color="000000"/>
              <w:bottom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bCs/>
                <w:color w:val="000000"/>
                <w:spacing w:val="-4"/>
                <w:sz w:val="20"/>
                <w:szCs w:val="20"/>
                <w:lang w:eastAsia="ru-RU"/>
              </w:rPr>
              <w:t>4 990,00</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A0345C" w:rsidRPr="00A0345C" w:rsidRDefault="00A0345C" w:rsidP="00A0345C">
            <w:pPr>
              <w:spacing w:after="0" w:line="240" w:lineRule="auto"/>
              <w:jc w:val="center"/>
              <w:rPr>
                <w:rFonts w:ascii="Times New Roman" w:eastAsia="Times New Roman" w:hAnsi="Times New Roman"/>
                <w:sz w:val="20"/>
                <w:szCs w:val="20"/>
                <w:lang w:eastAsia="ru-RU"/>
              </w:rPr>
            </w:pPr>
            <w:r w:rsidRPr="00A0345C">
              <w:rPr>
                <w:rFonts w:ascii="Times New Roman" w:eastAsia="Times New Roman" w:hAnsi="Times New Roman"/>
                <w:bCs/>
                <w:color w:val="000000"/>
                <w:spacing w:val="-4"/>
                <w:sz w:val="20"/>
                <w:szCs w:val="20"/>
                <w:lang w:val="en-US" w:eastAsia="ru-RU"/>
              </w:rPr>
              <w:t>169 660</w:t>
            </w:r>
            <w:r w:rsidRPr="00A0345C">
              <w:rPr>
                <w:rFonts w:ascii="Times New Roman" w:eastAsia="Times New Roman" w:hAnsi="Times New Roman"/>
                <w:bCs/>
                <w:color w:val="000000"/>
                <w:spacing w:val="-4"/>
                <w:sz w:val="20"/>
                <w:szCs w:val="20"/>
                <w:lang w:eastAsia="ru-RU"/>
              </w:rPr>
              <w:t>,00</w:t>
            </w:r>
          </w:p>
        </w:tc>
      </w:tr>
    </w:tbl>
    <w:p w:rsidR="00A0345C" w:rsidRPr="00A0345C" w:rsidRDefault="00A0345C" w:rsidP="00A0345C">
      <w:pPr>
        <w:spacing w:after="0" w:line="240" w:lineRule="auto"/>
        <w:jc w:val="center"/>
        <w:rPr>
          <w:rFonts w:ascii="Times New Roman" w:eastAsia="Times New Roman" w:hAnsi="Times New Roman"/>
          <w:sz w:val="20"/>
          <w:szCs w:val="20"/>
          <w:lang w:eastAsia="ru-RU"/>
        </w:rPr>
      </w:pPr>
    </w:p>
    <w:p w:rsidR="00A0345C" w:rsidRPr="00A0345C" w:rsidRDefault="00A0345C" w:rsidP="00A0345C">
      <w:pPr>
        <w:spacing w:after="0" w:line="240" w:lineRule="auto"/>
        <w:ind w:firstLine="567"/>
        <w:jc w:val="both"/>
        <w:rPr>
          <w:rFonts w:ascii="Times New Roman" w:eastAsia="Times New Roman" w:hAnsi="Times New Roman"/>
          <w:sz w:val="20"/>
          <w:szCs w:val="20"/>
          <w:lang w:eastAsia="ru-RU"/>
        </w:rPr>
      </w:pPr>
    </w:p>
    <w:p w:rsidR="00A0345C" w:rsidRPr="00A0345C" w:rsidRDefault="00A0345C" w:rsidP="00A0345C">
      <w:pPr>
        <w:spacing w:after="0" w:line="240" w:lineRule="auto"/>
        <w:jc w:val="both"/>
        <w:rPr>
          <w:rFonts w:ascii="Times New Roman" w:eastAsia="Times New Roman" w:hAnsi="Times New Roman"/>
          <w:sz w:val="20"/>
          <w:szCs w:val="20"/>
          <w:lang w:eastAsia="ru-RU"/>
        </w:rPr>
      </w:pPr>
    </w:p>
    <w:p w:rsidR="00A0345C" w:rsidRDefault="00A0345C"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A0345C" w:rsidRDefault="00A0345C" w:rsidP="00581F4A">
      <w:pPr>
        <w:spacing w:after="0" w:line="240" w:lineRule="auto"/>
        <w:jc w:val="center"/>
        <w:rPr>
          <w:rFonts w:ascii="Times New Roman" w:eastAsia="Times New Roman" w:hAnsi="Times New Roman"/>
          <w:sz w:val="20"/>
          <w:szCs w:val="20"/>
          <w:lang w:eastAsia="ru-RU"/>
        </w:rPr>
      </w:pPr>
    </w:p>
    <w:p w:rsidR="00A0345C" w:rsidRDefault="00A0345C" w:rsidP="00581F4A">
      <w:pPr>
        <w:spacing w:after="0" w:line="240" w:lineRule="auto"/>
        <w:jc w:val="center"/>
        <w:rPr>
          <w:rFonts w:ascii="Times New Roman" w:eastAsia="Times New Roman" w:hAnsi="Times New Roman"/>
          <w:sz w:val="20"/>
          <w:szCs w:val="20"/>
          <w:lang w:eastAsia="ru-RU"/>
        </w:rPr>
      </w:pPr>
    </w:p>
    <w:p w:rsidR="00A0345C" w:rsidRDefault="00A0345C" w:rsidP="00581F4A">
      <w:pPr>
        <w:spacing w:after="0" w:line="240" w:lineRule="auto"/>
        <w:jc w:val="center"/>
        <w:rPr>
          <w:rFonts w:ascii="Times New Roman" w:eastAsia="Times New Roman" w:hAnsi="Times New Roman"/>
          <w:sz w:val="20"/>
          <w:szCs w:val="20"/>
          <w:lang w:eastAsia="ru-RU"/>
        </w:rPr>
      </w:pPr>
    </w:p>
    <w:p w:rsidR="00A0345C" w:rsidRDefault="00A0345C" w:rsidP="00581F4A">
      <w:pPr>
        <w:spacing w:after="0" w:line="240" w:lineRule="auto"/>
        <w:jc w:val="center"/>
        <w:rPr>
          <w:rFonts w:ascii="Times New Roman" w:eastAsia="Times New Roman" w:hAnsi="Times New Roman"/>
          <w:sz w:val="20"/>
          <w:szCs w:val="20"/>
          <w:lang w:eastAsia="ru-RU"/>
        </w:rPr>
      </w:pPr>
    </w:p>
    <w:p w:rsidR="00B961AF" w:rsidRDefault="00B961AF" w:rsidP="00581F4A">
      <w:pPr>
        <w:spacing w:after="0" w:line="240" w:lineRule="auto"/>
        <w:jc w:val="center"/>
        <w:rPr>
          <w:rFonts w:ascii="Times New Roman" w:eastAsia="Times New Roman" w:hAnsi="Times New Roman"/>
          <w:sz w:val="20"/>
          <w:szCs w:val="20"/>
          <w:lang w:eastAsia="ru-RU"/>
        </w:rPr>
      </w:pPr>
    </w:p>
    <w:p w:rsidR="00B961AF" w:rsidRPr="003F037D" w:rsidRDefault="00B961AF" w:rsidP="00581F4A">
      <w:pPr>
        <w:spacing w:after="0" w:line="240" w:lineRule="auto"/>
        <w:jc w:val="center"/>
        <w:rPr>
          <w:rFonts w:ascii="Times New Roman" w:eastAsia="Times New Roman" w:hAnsi="Times New Roman"/>
          <w:sz w:val="20"/>
          <w:szCs w:val="20"/>
          <w:lang w:eastAsia="ru-RU"/>
        </w:rPr>
      </w:pPr>
    </w:p>
    <w:p w:rsidR="00136B67" w:rsidRPr="003F037D" w:rsidRDefault="00136B67" w:rsidP="00581F4A">
      <w:pPr>
        <w:spacing w:after="0" w:line="240" w:lineRule="auto"/>
        <w:jc w:val="center"/>
        <w:rPr>
          <w:rFonts w:ascii="Times New Roman" w:eastAsia="Times New Roman" w:hAnsi="Times New Roman"/>
          <w:sz w:val="20"/>
          <w:szCs w:val="20"/>
          <w:lang w:eastAsia="ru-RU"/>
        </w:rPr>
      </w:pPr>
    </w:p>
    <w:p w:rsidR="00136B67" w:rsidRPr="003F037D" w:rsidRDefault="00136B67" w:rsidP="00581F4A">
      <w:pPr>
        <w:spacing w:after="0" w:line="240" w:lineRule="auto"/>
        <w:jc w:val="center"/>
        <w:rPr>
          <w:rFonts w:ascii="Times New Roman" w:eastAsia="Times New Roman" w:hAnsi="Times New Roman"/>
          <w:sz w:val="20"/>
          <w:szCs w:val="20"/>
          <w:lang w:eastAsia="ru-RU"/>
        </w:rPr>
      </w:pPr>
    </w:p>
    <w:p w:rsidR="00136B67" w:rsidRPr="003F037D" w:rsidRDefault="00136B67" w:rsidP="00581F4A">
      <w:pPr>
        <w:spacing w:after="0" w:line="240" w:lineRule="auto"/>
        <w:jc w:val="center"/>
        <w:rPr>
          <w:rFonts w:ascii="Times New Roman" w:eastAsia="Times New Roman" w:hAnsi="Times New Roman"/>
          <w:sz w:val="20"/>
          <w:szCs w:val="20"/>
          <w:lang w:eastAsia="ru-RU"/>
        </w:rPr>
      </w:pPr>
    </w:p>
    <w:p w:rsidR="00ED4B87" w:rsidRPr="007F05A3" w:rsidRDefault="00ED4B87" w:rsidP="00581F4A">
      <w:pPr>
        <w:spacing w:after="0" w:line="240" w:lineRule="auto"/>
        <w:jc w:val="center"/>
        <w:rPr>
          <w:rFonts w:ascii="Times New Roman" w:eastAsia="Times New Roman" w:hAnsi="Times New Roman"/>
          <w:sz w:val="20"/>
          <w:szCs w:val="20"/>
          <w:lang w:eastAsia="ru-RU"/>
        </w:rPr>
      </w:pPr>
    </w:p>
    <w:p w:rsidR="007869D3" w:rsidRPr="007F05A3" w:rsidRDefault="007869D3" w:rsidP="00581F4A">
      <w:pPr>
        <w:spacing w:after="0" w:line="240" w:lineRule="auto"/>
        <w:jc w:val="center"/>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359"/>
        <w:gridCol w:w="3585"/>
        <w:gridCol w:w="1484"/>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r w:rsidR="00B46A48">
              <w:rPr>
                <w:rFonts w:ascii="Times New Roman" w:eastAsia="Times New Roman" w:hAnsi="Times New Roman"/>
                <w:sz w:val="18"/>
                <w:szCs w:val="18"/>
              </w:rPr>
              <w:t>Илиндеева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D731E5">
      <w:footerReference w:type="default" r:id="rId12"/>
      <w:footerReference w:type="first" r:id="rId13"/>
      <w:pgSz w:w="11906" w:h="16838"/>
      <w:pgMar w:top="1134" w:right="851" w:bottom="1559"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4EF" w:rsidRDefault="00A674EF" w:rsidP="00F3397A">
      <w:pPr>
        <w:spacing w:after="0" w:line="240" w:lineRule="auto"/>
      </w:pPr>
      <w:r>
        <w:separator/>
      </w:r>
    </w:p>
  </w:endnote>
  <w:endnote w:type="continuationSeparator" w:id="1">
    <w:p w:rsidR="00A674EF" w:rsidRDefault="00A674EF"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491AC0" w:rsidRDefault="00491AC0">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491AC0" w:rsidRDefault="00491AC0">
                      <w:pPr>
                        <w:jc w:val="center"/>
                      </w:pPr>
                      <w:r w:rsidRPr="005D52E6">
                        <w:fldChar w:fldCharType="begin"/>
                      </w:r>
                      <w:r>
                        <w:instrText>PAGE    \* MERGEFORMAT</w:instrText>
                      </w:r>
                      <w:r w:rsidRPr="005D52E6">
                        <w:fldChar w:fldCharType="separate"/>
                      </w:r>
                      <w:r w:rsidR="00CE641D" w:rsidRPr="00CE641D">
                        <w:rPr>
                          <w:rFonts w:ascii="Times New Roman" w:eastAsia="Times New Roman" w:hAnsi="Times New Roman"/>
                          <w:noProof/>
                          <w:sz w:val="20"/>
                          <w:szCs w:val="20"/>
                          <w:lang w:eastAsia="ru-RU"/>
                        </w:rPr>
                        <w:t>2</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491AC0" w:rsidRDefault="00491AC0">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4EF" w:rsidRDefault="00A674EF" w:rsidP="00F3397A">
      <w:pPr>
        <w:spacing w:after="0" w:line="240" w:lineRule="auto"/>
      </w:pPr>
      <w:r>
        <w:separator/>
      </w:r>
    </w:p>
  </w:footnote>
  <w:footnote w:type="continuationSeparator" w:id="1">
    <w:p w:rsidR="00A674EF" w:rsidRDefault="00A674EF"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A144A0"/>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133A3A0A"/>
    <w:multiLevelType w:val="multilevel"/>
    <w:tmpl w:val="F74A9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323C2"/>
    <w:multiLevelType w:val="hybridMultilevel"/>
    <w:tmpl w:val="FEAEF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C2FE7"/>
    <w:multiLevelType w:val="multilevel"/>
    <w:tmpl w:val="27DA1F20"/>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B903BD1"/>
    <w:multiLevelType w:val="hybridMultilevel"/>
    <w:tmpl w:val="2F040D4C"/>
    <w:lvl w:ilvl="0" w:tplc="6E788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740A1"/>
    <w:multiLevelType w:val="multilevel"/>
    <w:tmpl w:val="84CAA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BC29AF"/>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425579B6"/>
    <w:multiLevelType w:val="hybridMultilevel"/>
    <w:tmpl w:val="EDDCD650"/>
    <w:lvl w:ilvl="0" w:tplc="8C88E93A">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9">
    <w:nsid w:val="56831D6F"/>
    <w:multiLevelType w:val="hybridMultilevel"/>
    <w:tmpl w:val="1662F55C"/>
    <w:lvl w:ilvl="0" w:tplc="6610FCB4">
      <w:start w:val="1"/>
      <w:numFmt w:val="decimal"/>
      <w:lvlText w:val="%1."/>
      <w:lvlJc w:val="left"/>
      <w:pPr>
        <w:ind w:left="6456"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7BC027A"/>
    <w:multiLevelType w:val="multilevel"/>
    <w:tmpl w:val="5718A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EC87705"/>
    <w:multiLevelType w:val="hybridMultilevel"/>
    <w:tmpl w:val="9B942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26560"/>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nsid w:val="60A20082"/>
    <w:multiLevelType w:val="hybridMultilevel"/>
    <w:tmpl w:val="F79CA3A4"/>
    <w:lvl w:ilvl="0" w:tplc="04A0CF9A">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44C7C6D"/>
    <w:multiLevelType w:val="hybridMultilevel"/>
    <w:tmpl w:val="2400628A"/>
    <w:lvl w:ilvl="0" w:tplc="C8BC7A94">
      <w:start w:val="5"/>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7">
    <w:nsid w:val="6A1F7000"/>
    <w:multiLevelType w:val="hybridMultilevel"/>
    <w:tmpl w:val="D8502B16"/>
    <w:lvl w:ilvl="0" w:tplc="C7929E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6561281"/>
    <w:multiLevelType w:val="hybridMultilevel"/>
    <w:tmpl w:val="71AA2512"/>
    <w:lvl w:ilvl="0" w:tplc="81447FF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29"/>
  </w:num>
  <w:num w:numId="4">
    <w:abstractNumId w:val="9"/>
  </w:num>
  <w:num w:numId="5">
    <w:abstractNumId w:val="22"/>
  </w:num>
  <w:num w:numId="6">
    <w:abstractNumId w:val="18"/>
  </w:num>
  <w:num w:numId="7">
    <w:abstractNumId w:val="20"/>
  </w:num>
  <w:num w:numId="8">
    <w:abstractNumId w:val="13"/>
  </w:num>
  <w:num w:numId="9">
    <w:abstractNumId w:val="19"/>
  </w:num>
  <w:num w:numId="10">
    <w:abstractNumId w:val="12"/>
  </w:num>
  <w:num w:numId="11">
    <w:abstractNumId w:val="23"/>
  </w:num>
  <w:num w:numId="12">
    <w:abstractNumId w:val="14"/>
  </w:num>
  <w:num w:numId="13">
    <w:abstractNumId w:val="10"/>
  </w:num>
  <w:num w:numId="14">
    <w:abstractNumId w:val="21"/>
  </w:num>
  <w:num w:numId="15">
    <w:abstractNumId w:val="15"/>
  </w:num>
  <w:num w:numId="16">
    <w:abstractNumId w:val="11"/>
  </w:num>
  <w:num w:numId="17">
    <w:abstractNumId w:val="2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24"/>
  </w:num>
  <w:num w:numId="21">
    <w:abstractNumId w:val="27"/>
  </w:num>
  <w:num w:numId="22">
    <w:abstractNumId w:val="26"/>
  </w:num>
  <w:num w:numId="23">
    <w:abstractNumId w:val="17"/>
  </w:num>
  <w:num w:numId="24">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08"/>
  <w:drawingGridHorizontalSpacing w:val="110"/>
  <w:displayHorizontalDrawingGridEvery w:val="2"/>
  <w:characterSpacingControl w:val="doNotCompress"/>
  <w:hdrShapeDefaults>
    <o:shapedefaults v:ext="edit" spidmax="10445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A0"/>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0B3B"/>
    <w:rsid w:val="0001154F"/>
    <w:rsid w:val="000115D3"/>
    <w:rsid w:val="00012A11"/>
    <w:rsid w:val="0001326E"/>
    <w:rsid w:val="00013A60"/>
    <w:rsid w:val="000142CC"/>
    <w:rsid w:val="00014D74"/>
    <w:rsid w:val="000150E6"/>
    <w:rsid w:val="000155D1"/>
    <w:rsid w:val="00015861"/>
    <w:rsid w:val="00015D72"/>
    <w:rsid w:val="0001673D"/>
    <w:rsid w:val="00016974"/>
    <w:rsid w:val="00017915"/>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4FBE"/>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7C8B"/>
    <w:rsid w:val="00057D62"/>
    <w:rsid w:val="000604C8"/>
    <w:rsid w:val="0006100D"/>
    <w:rsid w:val="00061BEE"/>
    <w:rsid w:val="00062542"/>
    <w:rsid w:val="00062D16"/>
    <w:rsid w:val="00063424"/>
    <w:rsid w:val="0006365E"/>
    <w:rsid w:val="00063985"/>
    <w:rsid w:val="00063C65"/>
    <w:rsid w:val="000641C7"/>
    <w:rsid w:val="00064B58"/>
    <w:rsid w:val="0006501E"/>
    <w:rsid w:val="000650A0"/>
    <w:rsid w:val="00065AC7"/>
    <w:rsid w:val="00065E72"/>
    <w:rsid w:val="00065F76"/>
    <w:rsid w:val="0006636D"/>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9E8"/>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58D4"/>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16B5"/>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2EB"/>
    <w:rsid w:val="001348D8"/>
    <w:rsid w:val="001367E0"/>
    <w:rsid w:val="00136B67"/>
    <w:rsid w:val="00137694"/>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3D1"/>
    <w:rsid w:val="00160409"/>
    <w:rsid w:val="00160445"/>
    <w:rsid w:val="00160C05"/>
    <w:rsid w:val="00160C08"/>
    <w:rsid w:val="00160F22"/>
    <w:rsid w:val="001613DF"/>
    <w:rsid w:val="00161E01"/>
    <w:rsid w:val="00162572"/>
    <w:rsid w:val="001625BF"/>
    <w:rsid w:val="0016271E"/>
    <w:rsid w:val="00162EB9"/>
    <w:rsid w:val="00163043"/>
    <w:rsid w:val="001636A4"/>
    <w:rsid w:val="00163B4E"/>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4"/>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4F19"/>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927"/>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74F"/>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694F"/>
    <w:rsid w:val="00217760"/>
    <w:rsid w:val="00220032"/>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0FF"/>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623"/>
    <w:rsid w:val="00274711"/>
    <w:rsid w:val="002749FC"/>
    <w:rsid w:val="00274BA0"/>
    <w:rsid w:val="00274D8D"/>
    <w:rsid w:val="00276062"/>
    <w:rsid w:val="00276583"/>
    <w:rsid w:val="00276BB0"/>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1A3E"/>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4BDA"/>
    <w:rsid w:val="002A5AF3"/>
    <w:rsid w:val="002A5B87"/>
    <w:rsid w:val="002A6E2B"/>
    <w:rsid w:val="002A7D95"/>
    <w:rsid w:val="002A7F0C"/>
    <w:rsid w:val="002B00A0"/>
    <w:rsid w:val="002B05CC"/>
    <w:rsid w:val="002B10A8"/>
    <w:rsid w:val="002B1643"/>
    <w:rsid w:val="002B17F3"/>
    <w:rsid w:val="002B1E6D"/>
    <w:rsid w:val="002B2011"/>
    <w:rsid w:val="002B2AA7"/>
    <w:rsid w:val="002B2C72"/>
    <w:rsid w:val="002B399F"/>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90D"/>
    <w:rsid w:val="002C4D03"/>
    <w:rsid w:val="002C5C7C"/>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0973"/>
    <w:rsid w:val="002E1C95"/>
    <w:rsid w:val="002E35E3"/>
    <w:rsid w:val="002E3F8E"/>
    <w:rsid w:val="002E4285"/>
    <w:rsid w:val="002E4399"/>
    <w:rsid w:val="002E47BA"/>
    <w:rsid w:val="002E4AB3"/>
    <w:rsid w:val="002E4C37"/>
    <w:rsid w:val="002E5215"/>
    <w:rsid w:val="002E52FF"/>
    <w:rsid w:val="002E5D33"/>
    <w:rsid w:val="002E62B9"/>
    <w:rsid w:val="002E6AFC"/>
    <w:rsid w:val="002E6B6F"/>
    <w:rsid w:val="002E6BAE"/>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1FB"/>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400DD"/>
    <w:rsid w:val="00340312"/>
    <w:rsid w:val="00340544"/>
    <w:rsid w:val="00340911"/>
    <w:rsid w:val="00340B63"/>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293"/>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6EB1"/>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5D0"/>
    <w:rsid w:val="00384F4B"/>
    <w:rsid w:val="003850C4"/>
    <w:rsid w:val="00385787"/>
    <w:rsid w:val="00385E29"/>
    <w:rsid w:val="00386719"/>
    <w:rsid w:val="00386721"/>
    <w:rsid w:val="00386C86"/>
    <w:rsid w:val="00386DE1"/>
    <w:rsid w:val="00387545"/>
    <w:rsid w:val="00387589"/>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97E28"/>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87E"/>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D1C"/>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4FB"/>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452"/>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2787"/>
    <w:rsid w:val="003E2F9F"/>
    <w:rsid w:val="003E3002"/>
    <w:rsid w:val="003E3236"/>
    <w:rsid w:val="003E484E"/>
    <w:rsid w:val="003E531B"/>
    <w:rsid w:val="003E554F"/>
    <w:rsid w:val="003E5CA0"/>
    <w:rsid w:val="003E665E"/>
    <w:rsid w:val="003E6F7E"/>
    <w:rsid w:val="003E7049"/>
    <w:rsid w:val="003E7269"/>
    <w:rsid w:val="003E7697"/>
    <w:rsid w:val="003E77DF"/>
    <w:rsid w:val="003E7A18"/>
    <w:rsid w:val="003E7ADF"/>
    <w:rsid w:val="003E7FE9"/>
    <w:rsid w:val="003F037D"/>
    <w:rsid w:val="003F0735"/>
    <w:rsid w:val="003F0CA4"/>
    <w:rsid w:val="003F0E21"/>
    <w:rsid w:val="003F10A5"/>
    <w:rsid w:val="003F1215"/>
    <w:rsid w:val="003F19D7"/>
    <w:rsid w:val="003F1D4C"/>
    <w:rsid w:val="003F1E2C"/>
    <w:rsid w:val="003F1FD8"/>
    <w:rsid w:val="003F26F1"/>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4E62"/>
    <w:rsid w:val="004052D6"/>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621"/>
    <w:rsid w:val="00414D26"/>
    <w:rsid w:val="00414D5C"/>
    <w:rsid w:val="00414ED7"/>
    <w:rsid w:val="004150DF"/>
    <w:rsid w:val="00415688"/>
    <w:rsid w:val="00415F31"/>
    <w:rsid w:val="004169A7"/>
    <w:rsid w:val="00416ABC"/>
    <w:rsid w:val="004175C6"/>
    <w:rsid w:val="004177B1"/>
    <w:rsid w:val="00417CC5"/>
    <w:rsid w:val="004200C7"/>
    <w:rsid w:val="0042020A"/>
    <w:rsid w:val="00420DC6"/>
    <w:rsid w:val="00420FBC"/>
    <w:rsid w:val="00421BBA"/>
    <w:rsid w:val="00421E45"/>
    <w:rsid w:val="00421E4A"/>
    <w:rsid w:val="004221D0"/>
    <w:rsid w:val="00422CCD"/>
    <w:rsid w:val="00422DC2"/>
    <w:rsid w:val="00423299"/>
    <w:rsid w:val="004233DA"/>
    <w:rsid w:val="00424009"/>
    <w:rsid w:val="004240A7"/>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D5A"/>
    <w:rsid w:val="00433E55"/>
    <w:rsid w:val="00433EDA"/>
    <w:rsid w:val="00434707"/>
    <w:rsid w:val="004349D4"/>
    <w:rsid w:val="00434A70"/>
    <w:rsid w:val="00434CF4"/>
    <w:rsid w:val="00434D15"/>
    <w:rsid w:val="00435487"/>
    <w:rsid w:val="0043583C"/>
    <w:rsid w:val="0043602D"/>
    <w:rsid w:val="0043635A"/>
    <w:rsid w:val="00437B0F"/>
    <w:rsid w:val="00437EBC"/>
    <w:rsid w:val="00437F0F"/>
    <w:rsid w:val="00440446"/>
    <w:rsid w:val="00440CA8"/>
    <w:rsid w:val="0044144F"/>
    <w:rsid w:val="004419AA"/>
    <w:rsid w:val="00442606"/>
    <w:rsid w:val="00442CF1"/>
    <w:rsid w:val="00442FFB"/>
    <w:rsid w:val="004432C4"/>
    <w:rsid w:val="0044355F"/>
    <w:rsid w:val="00443582"/>
    <w:rsid w:val="00443685"/>
    <w:rsid w:val="00443D20"/>
    <w:rsid w:val="00443FE6"/>
    <w:rsid w:val="00444510"/>
    <w:rsid w:val="00444CAF"/>
    <w:rsid w:val="00444FA1"/>
    <w:rsid w:val="004457C6"/>
    <w:rsid w:val="00445A68"/>
    <w:rsid w:val="00445A6C"/>
    <w:rsid w:val="00446151"/>
    <w:rsid w:val="00446265"/>
    <w:rsid w:val="0044673C"/>
    <w:rsid w:val="00447099"/>
    <w:rsid w:val="00447681"/>
    <w:rsid w:val="0045006D"/>
    <w:rsid w:val="00450E85"/>
    <w:rsid w:val="00451081"/>
    <w:rsid w:val="00451F8B"/>
    <w:rsid w:val="004522D3"/>
    <w:rsid w:val="004527E3"/>
    <w:rsid w:val="00452BCA"/>
    <w:rsid w:val="00452C14"/>
    <w:rsid w:val="00453545"/>
    <w:rsid w:val="004537BB"/>
    <w:rsid w:val="00454171"/>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495"/>
    <w:rsid w:val="004775E6"/>
    <w:rsid w:val="004801B7"/>
    <w:rsid w:val="0048029C"/>
    <w:rsid w:val="00480729"/>
    <w:rsid w:val="00480C7D"/>
    <w:rsid w:val="0048183A"/>
    <w:rsid w:val="00481C10"/>
    <w:rsid w:val="0048214B"/>
    <w:rsid w:val="00482763"/>
    <w:rsid w:val="004828CC"/>
    <w:rsid w:val="00482AAF"/>
    <w:rsid w:val="0048305D"/>
    <w:rsid w:val="00483344"/>
    <w:rsid w:val="00483665"/>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AC0"/>
    <w:rsid w:val="00491DFD"/>
    <w:rsid w:val="004925D9"/>
    <w:rsid w:val="004929C5"/>
    <w:rsid w:val="00492A8E"/>
    <w:rsid w:val="004932B9"/>
    <w:rsid w:val="00493A99"/>
    <w:rsid w:val="00494147"/>
    <w:rsid w:val="004945CF"/>
    <w:rsid w:val="0049465A"/>
    <w:rsid w:val="00494D4B"/>
    <w:rsid w:val="00495102"/>
    <w:rsid w:val="0049546D"/>
    <w:rsid w:val="0049575F"/>
    <w:rsid w:val="00495E32"/>
    <w:rsid w:val="00496026"/>
    <w:rsid w:val="0049683C"/>
    <w:rsid w:val="00496B87"/>
    <w:rsid w:val="00496FF5"/>
    <w:rsid w:val="00497245"/>
    <w:rsid w:val="004972FC"/>
    <w:rsid w:val="004974E4"/>
    <w:rsid w:val="004A16BE"/>
    <w:rsid w:val="004A198E"/>
    <w:rsid w:val="004A1F6F"/>
    <w:rsid w:val="004A37C1"/>
    <w:rsid w:val="004A4369"/>
    <w:rsid w:val="004A4762"/>
    <w:rsid w:val="004A4FF7"/>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E2"/>
    <w:rsid w:val="004B57E0"/>
    <w:rsid w:val="004B5868"/>
    <w:rsid w:val="004B6CE0"/>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1BB"/>
    <w:rsid w:val="004D0910"/>
    <w:rsid w:val="004D0AB1"/>
    <w:rsid w:val="004D0F3B"/>
    <w:rsid w:val="004D114C"/>
    <w:rsid w:val="004D1607"/>
    <w:rsid w:val="004D1620"/>
    <w:rsid w:val="004D1B4A"/>
    <w:rsid w:val="004D1CA8"/>
    <w:rsid w:val="004D1F71"/>
    <w:rsid w:val="004D1FAD"/>
    <w:rsid w:val="004D259E"/>
    <w:rsid w:val="004D36DD"/>
    <w:rsid w:val="004D3AA2"/>
    <w:rsid w:val="004D3E60"/>
    <w:rsid w:val="004D3EA9"/>
    <w:rsid w:val="004D4637"/>
    <w:rsid w:val="004D4DDE"/>
    <w:rsid w:val="004D4F77"/>
    <w:rsid w:val="004D5A23"/>
    <w:rsid w:val="004D5E38"/>
    <w:rsid w:val="004D73D3"/>
    <w:rsid w:val="004D7455"/>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C5"/>
    <w:rsid w:val="00503526"/>
    <w:rsid w:val="00503621"/>
    <w:rsid w:val="005039BE"/>
    <w:rsid w:val="00503B25"/>
    <w:rsid w:val="005044BB"/>
    <w:rsid w:val="00504AC9"/>
    <w:rsid w:val="005053B6"/>
    <w:rsid w:val="0050576F"/>
    <w:rsid w:val="00505834"/>
    <w:rsid w:val="00505938"/>
    <w:rsid w:val="00505FA4"/>
    <w:rsid w:val="005063B6"/>
    <w:rsid w:val="00506C57"/>
    <w:rsid w:val="0050781F"/>
    <w:rsid w:val="00507BA5"/>
    <w:rsid w:val="00507C95"/>
    <w:rsid w:val="00507DCF"/>
    <w:rsid w:val="00507F9E"/>
    <w:rsid w:val="0051117C"/>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EC7"/>
    <w:rsid w:val="005420CE"/>
    <w:rsid w:val="005421FB"/>
    <w:rsid w:val="005424DB"/>
    <w:rsid w:val="00542E7E"/>
    <w:rsid w:val="00542FE7"/>
    <w:rsid w:val="005434DB"/>
    <w:rsid w:val="0054411C"/>
    <w:rsid w:val="005441F0"/>
    <w:rsid w:val="00544358"/>
    <w:rsid w:val="005447FD"/>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4CFE"/>
    <w:rsid w:val="00555AAA"/>
    <w:rsid w:val="00555E48"/>
    <w:rsid w:val="00555F99"/>
    <w:rsid w:val="00556036"/>
    <w:rsid w:val="005567A0"/>
    <w:rsid w:val="0055699F"/>
    <w:rsid w:val="00556C59"/>
    <w:rsid w:val="00556CCF"/>
    <w:rsid w:val="00557096"/>
    <w:rsid w:val="005578B0"/>
    <w:rsid w:val="00557922"/>
    <w:rsid w:val="005615EF"/>
    <w:rsid w:val="005616D7"/>
    <w:rsid w:val="00561754"/>
    <w:rsid w:val="00561BCC"/>
    <w:rsid w:val="00561BCD"/>
    <w:rsid w:val="00561F11"/>
    <w:rsid w:val="00561F65"/>
    <w:rsid w:val="0056240C"/>
    <w:rsid w:val="00562509"/>
    <w:rsid w:val="0056271E"/>
    <w:rsid w:val="00563CAC"/>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1F4A"/>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9AD"/>
    <w:rsid w:val="00590B68"/>
    <w:rsid w:val="00590E54"/>
    <w:rsid w:val="00591820"/>
    <w:rsid w:val="00591D8C"/>
    <w:rsid w:val="00593006"/>
    <w:rsid w:val="005935AB"/>
    <w:rsid w:val="0059369E"/>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B7DCB"/>
    <w:rsid w:val="005C014B"/>
    <w:rsid w:val="005C037E"/>
    <w:rsid w:val="005C0C03"/>
    <w:rsid w:val="005C0E22"/>
    <w:rsid w:val="005C1799"/>
    <w:rsid w:val="005C1996"/>
    <w:rsid w:val="005C19EC"/>
    <w:rsid w:val="005C20DD"/>
    <w:rsid w:val="005C23E1"/>
    <w:rsid w:val="005C2462"/>
    <w:rsid w:val="005C27E6"/>
    <w:rsid w:val="005C3C20"/>
    <w:rsid w:val="005C42DA"/>
    <w:rsid w:val="005C5163"/>
    <w:rsid w:val="005C531F"/>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2E6"/>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3C56"/>
    <w:rsid w:val="005E410D"/>
    <w:rsid w:val="005E48E3"/>
    <w:rsid w:val="005E4CDA"/>
    <w:rsid w:val="005E5232"/>
    <w:rsid w:val="005E52CC"/>
    <w:rsid w:val="005E57E4"/>
    <w:rsid w:val="005E62A6"/>
    <w:rsid w:val="005E670B"/>
    <w:rsid w:val="005E6F95"/>
    <w:rsid w:val="005E7136"/>
    <w:rsid w:val="005E76F2"/>
    <w:rsid w:val="005F058D"/>
    <w:rsid w:val="005F0745"/>
    <w:rsid w:val="005F1CE6"/>
    <w:rsid w:val="005F2442"/>
    <w:rsid w:val="005F2BBD"/>
    <w:rsid w:val="005F3484"/>
    <w:rsid w:val="005F3AA4"/>
    <w:rsid w:val="005F4050"/>
    <w:rsid w:val="005F41BE"/>
    <w:rsid w:val="005F4610"/>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64"/>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4ADF"/>
    <w:rsid w:val="00625226"/>
    <w:rsid w:val="006255CF"/>
    <w:rsid w:val="00625A47"/>
    <w:rsid w:val="00625FA7"/>
    <w:rsid w:val="006260B1"/>
    <w:rsid w:val="006269D2"/>
    <w:rsid w:val="00627D95"/>
    <w:rsid w:val="00630016"/>
    <w:rsid w:val="00630A13"/>
    <w:rsid w:val="00630D35"/>
    <w:rsid w:val="00631583"/>
    <w:rsid w:val="006317AE"/>
    <w:rsid w:val="00631933"/>
    <w:rsid w:val="00631B7A"/>
    <w:rsid w:val="00631D83"/>
    <w:rsid w:val="00631F0C"/>
    <w:rsid w:val="00632244"/>
    <w:rsid w:val="00632BAD"/>
    <w:rsid w:val="00633997"/>
    <w:rsid w:val="00633A37"/>
    <w:rsid w:val="006340BE"/>
    <w:rsid w:val="00634AE4"/>
    <w:rsid w:val="00635471"/>
    <w:rsid w:val="006356AA"/>
    <w:rsid w:val="006357B7"/>
    <w:rsid w:val="0063597F"/>
    <w:rsid w:val="0063605B"/>
    <w:rsid w:val="006360D9"/>
    <w:rsid w:val="00636208"/>
    <w:rsid w:val="00636509"/>
    <w:rsid w:val="00636A2E"/>
    <w:rsid w:val="00636E3F"/>
    <w:rsid w:val="006374CF"/>
    <w:rsid w:val="00637C3D"/>
    <w:rsid w:val="0064069E"/>
    <w:rsid w:val="00640749"/>
    <w:rsid w:val="00640AFA"/>
    <w:rsid w:val="00641630"/>
    <w:rsid w:val="00641764"/>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3AD1"/>
    <w:rsid w:val="0066417D"/>
    <w:rsid w:val="006641ED"/>
    <w:rsid w:val="00664561"/>
    <w:rsid w:val="006658CE"/>
    <w:rsid w:val="0066624D"/>
    <w:rsid w:val="006664EF"/>
    <w:rsid w:val="00667828"/>
    <w:rsid w:val="00667A7B"/>
    <w:rsid w:val="00667E4E"/>
    <w:rsid w:val="00670115"/>
    <w:rsid w:val="0067037A"/>
    <w:rsid w:val="0067049F"/>
    <w:rsid w:val="00670775"/>
    <w:rsid w:val="006713D3"/>
    <w:rsid w:val="00671891"/>
    <w:rsid w:val="0067247C"/>
    <w:rsid w:val="006724B1"/>
    <w:rsid w:val="006727B3"/>
    <w:rsid w:val="006732F8"/>
    <w:rsid w:val="006733CF"/>
    <w:rsid w:val="00673C56"/>
    <w:rsid w:val="00673D71"/>
    <w:rsid w:val="00673FBB"/>
    <w:rsid w:val="0067424C"/>
    <w:rsid w:val="00674A4D"/>
    <w:rsid w:val="00674D50"/>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5B8A"/>
    <w:rsid w:val="0069685C"/>
    <w:rsid w:val="0069725A"/>
    <w:rsid w:val="00697A96"/>
    <w:rsid w:val="006A056B"/>
    <w:rsid w:val="006A0749"/>
    <w:rsid w:val="006A0F13"/>
    <w:rsid w:val="006A19EB"/>
    <w:rsid w:val="006A2284"/>
    <w:rsid w:val="006A24CF"/>
    <w:rsid w:val="006A2F29"/>
    <w:rsid w:val="006A31F9"/>
    <w:rsid w:val="006A3507"/>
    <w:rsid w:val="006A381B"/>
    <w:rsid w:val="006A3F4C"/>
    <w:rsid w:val="006A4214"/>
    <w:rsid w:val="006A4409"/>
    <w:rsid w:val="006A45D0"/>
    <w:rsid w:val="006A4CC9"/>
    <w:rsid w:val="006A5443"/>
    <w:rsid w:val="006A5C5D"/>
    <w:rsid w:val="006A5E5C"/>
    <w:rsid w:val="006A5F29"/>
    <w:rsid w:val="006A60FF"/>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B1C"/>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D89"/>
    <w:rsid w:val="006D6E0C"/>
    <w:rsid w:val="006D6F72"/>
    <w:rsid w:val="006D6FD7"/>
    <w:rsid w:val="006D75D3"/>
    <w:rsid w:val="006D7768"/>
    <w:rsid w:val="006E0024"/>
    <w:rsid w:val="006E0106"/>
    <w:rsid w:val="006E030F"/>
    <w:rsid w:val="006E04C7"/>
    <w:rsid w:val="006E14B1"/>
    <w:rsid w:val="006E172B"/>
    <w:rsid w:val="006E1B4E"/>
    <w:rsid w:val="006E1E2B"/>
    <w:rsid w:val="006E3243"/>
    <w:rsid w:val="006E3442"/>
    <w:rsid w:val="006E36A6"/>
    <w:rsid w:val="006E39F4"/>
    <w:rsid w:val="006E4771"/>
    <w:rsid w:val="006E6A53"/>
    <w:rsid w:val="006E7270"/>
    <w:rsid w:val="006F06B7"/>
    <w:rsid w:val="006F0822"/>
    <w:rsid w:val="006F09EC"/>
    <w:rsid w:val="006F1199"/>
    <w:rsid w:val="006F1292"/>
    <w:rsid w:val="006F1398"/>
    <w:rsid w:val="006F175C"/>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4EF"/>
    <w:rsid w:val="00711589"/>
    <w:rsid w:val="00712949"/>
    <w:rsid w:val="00712AFD"/>
    <w:rsid w:val="00712F1E"/>
    <w:rsid w:val="00712F43"/>
    <w:rsid w:val="0071338A"/>
    <w:rsid w:val="00713890"/>
    <w:rsid w:val="00713A93"/>
    <w:rsid w:val="0071412A"/>
    <w:rsid w:val="00714F68"/>
    <w:rsid w:val="007158AC"/>
    <w:rsid w:val="00715A07"/>
    <w:rsid w:val="00715AA0"/>
    <w:rsid w:val="00715B35"/>
    <w:rsid w:val="00715C1C"/>
    <w:rsid w:val="0071654A"/>
    <w:rsid w:val="00716950"/>
    <w:rsid w:val="00717770"/>
    <w:rsid w:val="00717E83"/>
    <w:rsid w:val="00720409"/>
    <w:rsid w:val="00720A68"/>
    <w:rsid w:val="00720DAF"/>
    <w:rsid w:val="0072118E"/>
    <w:rsid w:val="00721797"/>
    <w:rsid w:val="00721BF8"/>
    <w:rsid w:val="00722137"/>
    <w:rsid w:val="00722769"/>
    <w:rsid w:val="00723D16"/>
    <w:rsid w:val="00723E99"/>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4DB3"/>
    <w:rsid w:val="00735077"/>
    <w:rsid w:val="007351AE"/>
    <w:rsid w:val="00735502"/>
    <w:rsid w:val="007359FB"/>
    <w:rsid w:val="0073622C"/>
    <w:rsid w:val="007367BF"/>
    <w:rsid w:val="007369A5"/>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84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917"/>
    <w:rsid w:val="00763BEC"/>
    <w:rsid w:val="0076470B"/>
    <w:rsid w:val="00764CEC"/>
    <w:rsid w:val="00766456"/>
    <w:rsid w:val="0076659E"/>
    <w:rsid w:val="00766746"/>
    <w:rsid w:val="00766A5E"/>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153"/>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9D3"/>
    <w:rsid w:val="00786CA6"/>
    <w:rsid w:val="00787027"/>
    <w:rsid w:val="007873BC"/>
    <w:rsid w:val="00787464"/>
    <w:rsid w:val="00787EF6"/>
    <w:rsid w:val="00790C4D"/>
    <w:rsid w:val="00791586"/>
    <w:rsid w:val="00791F11"/>
    <w:rsid w:val="00792215"/>
    <w:rsid w:val="0079245B"/>
    <w:rsid w:val="007928DA"/>
    <w:rsid w:val="00792DDF"/>
    <w:rsid w:val="00792E8B"/>
    <w:rsid w:val="00793092"/>
    <w:rsid w:val="00793522"/>
    <w:rsid w:val="007938B7"/>
    <w:rsid w:val="00793C73"/>
    <w:rsid w:val="007945DF"/>
    <w:rsid w:val="007946EA"/>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8F4"/>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4B4"/>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3EF"/>
    <w:rsid w:val="007E7CB4"/>
    <w:rsid w:val="007F0441"/>
    <w:rsid w:val="007F0549"/>
    <w:rsid w:val="007F05A3"/>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10036"/>
    <w:rsid w:val="00810DDF"/>
    <w:rsid w:val="00810FB0"/>
    <w:rsid w:val="00811286"/>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2FB7"/>
    <w:rsid w:val="00823125"/>
    <w:rsid w:val="0082320C"/>
    <w:rsid w:val="00823CD2"/>
    <w:rsid w:val="00823E5B"/>
    <w:rsid w:val="00825203"/>
    <w:rsid w:val="008256BC"/>
    <w:rsid w:val="00825B0A"/>
    <w:rsid w:val="00826B60"/>
    <w:rsid w:val="008271E3"/>
    <w:rsid w:val="0082723E"/>
    <w:rsid w:val="008301D8"/>
    <w:rsid w:val="00830622"/>
    <w:rsid w:val="00830DFF"/>
    <w:rsid w:val="008311E8"/>
    <w:rsid w:val="0083134A"/>
    <w:rsid w:val="008318F4"/>
    <w:rsid w:val="00831925"/>
    <w:rsid w:val="00831964"/>
    <w:rsid w:val="00832DFE"/>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5CB"/>
    <w:rsid w:val="00847F03"/>
    <w:rsid w:val="008500C4"/>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6072"/>
    <w:rsid w:val="0085782E"/>
    <w:rsid w:val="0085794D"/>
    <w:rsid w:val="008600FE"/>
    <w:rsid w:val="0086013D"/>
    <w:rsid w:val="008601E9"/>
    <w:rsid w:val="008603AB"/>
    <w:rsid w:val="00860503"/>
    <w:rsid w:val="0086197E"/>
    <w:rsid w:val="00861FE2"/>
    <w:rsid w:val="0086207F"/>
    <w:rsid w:val="00862F7A"/>
    <w:rsid w:val="0086314C"/>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194"/>
    <w:rsid w:val="008708D8"/>
    <w:rsid w:val="00870B09"/>
    <w:rsid w:val="0087103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BE5"/>
    <w:rsid w:val="00896EFA"/>
    <w:rsid w:val="008978A6"/>
    <w:rsid w:val="008A0042"/>
    <w:rsid w:val="008A03C5"/>
    <w:rsid w:val="008A03E6"/>
    <w:rsid w:val="008A042F"/>
    <w:rsid w:val="008A132A"/>
    <w:rsid w:val="008A19AE"/>
    <w:rsid w:val="008A1B95"/>
    <w:rsid w:val="008A1FE9"/>
    <w:rsid w:val="008A26CA"/>
    <w:rsid w:val="008A27F2"/>
    <w:rsid w:val="008A358E"/>
    <w:rsid w:val="008A395F"/>
    <w:rsid w:val="008A3AC6"/>
    <w:rsid w:val="008A4233"/>
    <w:rsid w:val="008A457A"/>
    <w:rsid w:val="008A4698"/>
    <w:rsid w:val="008A4ACC"/>
    <w:rsid w:val="008A4AEA"/>
    <w:rsid w:val="008A516E"/>
    <w:rsid w:val="008A67D4"/>
    <w:rsid w:val="008A67E6"/>
    <w:rsid w:val="008A68AF"/>
    <w:rsid w:val="008A7163"/>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605"/>
    <w:rsid w:val="008B67A0"/>
    <w:rsid w:val="008B696D"/>
    <w:rsid w:val="008B6C10"/>
    <w:rsid w:val="008B6E61"/>
    <w:rsid w:val="008B6F8F"/>
    <w:rsid w:val="008B745A"/>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501"/>
    <w:rsid w:val="008D4C19"/>
    <w:rsid w:val="008D5146"/>
    <w:rsid w:val="008D5D37"/>
    <w:rsid w:val="008D5F1F"/>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17BF5"/>
    <w:rsid w:val="00920251"/>
    <w:rsid w:val="009207E4"/>
    <w:rsid w:val="0092301A"/>
    <w:rsid w:val="0092316C"/>
    <w:rsid w:val="009231F6"/>
    <w:rsid w:val="0092338C"/>
    <w:rsid w:val="00924A14"/>
    <w:rsid w:val="00924DF2"/>
    <w:rsid w:val="009250F3"/>
    <w:rsid w:val="00925636"/>
    <w:rsid w:val="00925776"/>
    <w:rsid w:val="00925FED"/>
    <w:rsid w:val="00925FFD"/>
    <w:rsid w:val="00926C46"/>
    <w:rsid w:val="00926E62"/>
    <w:rsid w:val="009277B4"/>
    <w:rsid w:val="00927CBF"/>
    <w:rsid w:val="00927FEA"/>
    <w:rsid w:val="00930894"/>
    <w:rsid w:val="00930FC5"/>
    <w:rsid w:val="009311EF"/>
    <w:rsid w:val="00931327"/>
    <w:rsid w:val="009313BC"/>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C2B"/>
    <w:rsid w:val="00944DF4"/>
    <w:rsid w:val="0094525A"/>
    <w:rsid w:val="009459FC"/>
    <w:rsid w:val="00945D87"/>
    <w:rsid w:val="00946C63"/>
    <w:rsid w:val="00946D15"/>
    <w:rsid w:val="00947280"/>
    <w:rsid w:val="0094791C"/>
    <w:rsid w:val="00947ECF"/>
    <w:rsid w:val="00950379"/>
    <w:rsid w:val="0095046D"/>
    <w:rsid w:val="009504F3"/>
    <w:rsid w:val="00950C70"/>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77D"/>
    <w:rsid w:val="00960899"/>
    <w:rsid w:val="00960A15"/>
    <w:rsid w:val="00960B23"/>
    <w:rsid w:val="00963066"/>
    <w:rsid w:val="009630DE"/>
    <w:rsid w:val="009634FF"/>
    <w:rsid w:val="00963BD6"/>
    <w:rsid w:val="00963D4C"/>
    <w:rsid w:val="00963E8E"/>
    <w:rsid w:val="009640F1"/>
    <w:rsid w:val="009643E7"/>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4E11"/>
    <w:rsid w:val="00975391"/>
    <w:rsid w:val="00975B77"/>
    <w:rsid w:val="00975DC2"/>
    <w:rsid w:val="00975FBC"/>
    <w:rsid w:val="00976042"/>
    <w:rsid w:val="00976531"/>
    <w:rsid w:val="009768BF"/>
    <w:rsid w:val="00976E97"/>
    <w:rsid w:val="00977116"/>
    <w:rsid w:val="00977436"/>
    <w:rsid w:val="0097751C"/>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1F08"/>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7CA"/>
    <w:rsid w:val="009A3B98"/>
    <w:rsid w:val="009A3E26"/>
    <w:rsid w:val="009A3E65"/>
    <w:rsid w:val="009A4205"/>
    <w:rsid w:val="009A4A4B"/>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996"/>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823"/>
    <w:rsid w:val="009E4350"/>
    <w:rsid w:val="009E4FAE"/>
    <w:rsid w:val="009E500B"/>
    <w:rsid w:val="009E5609"/>
    <w:rsid w:val="009E56F4"/>
    <w:rsid w:val="009E593E"/>
    <w:rsid w:val="009E60F3"/>
    <w:rsid w:val="009E79BF"/>
    <w:rsid w:val="009F0197"/>
    <w:rsid w:val="009F0855"/>
    <w:rsid w:val="009F08A3"/>
    <w:rsid w:val="009F0AC3"/>
    <w:rsid w:val="009F119A"/>
    <w:rsid w:val="009F2126"/>
    <w:rsid w:val="009F26EA"/>
    <w:rsid w:val="009F336F"/>
    <w:rsid w:val="009F3374"/>
    <w:rsid w:val="009F36E8"/>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345C"/>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69F"/>
    <w:rsid w:val="00A1593A"/>
    <w:rsid w:val="00A160DC"/>
    <w:rsid w:val="00A165AE"/>
    <w:rsid w:val="00A16886"/>
    <w:rsid w:val="00A16FF4"/>
    <w:rsid w:val="00A17A55"/>
    <w:rsid w:val="00A200BF"/>
    <w:rsid w:val="00A20310"/>
    <w:rsid w:val="00A20C65"/>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24BF"/>
    <w:rsid w:val="00A32BE9"/>
    <w:rsid w:val="00A33317"/>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7B7"/>
    <w:rsid w:val="00A52B08"/>
    <w:rsid w:val="00A52DF6"/>
    <w:rsid w:val="00A52E1E"/>
    <w:rsid w:val="00A52EF3"/>
    <w:rsid w:val="00A52F28"/>
    <w:rsid w:val="00A531A8"/>
    <w:rsid w:val="00A53436"/>
    <w:rsid w:val="00A53753"/>
    <w:rsid w:val="00A53B6F"/>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4EF"/>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77D4D"/>
    <w:rsid w:val="00A80236"/>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37"/>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1D58"/>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95D"/>
    <w:rsid w:val="00AC5B23"/>
    <w:rsid w:val="00AC60A6"/>
    <w:rsid w:val="00AC6603"/>
    <w:rsid w:val="00AC678F"/>
    <w:rsid w:val="00AC6E0C"/>
    <w:rsid w:val="00AC6FD5"/>
    <w:rsid w:val="00AC700E"/>
    <w:rsid w:val="00AC723C"/>
    <w:rsid w:val="00AC76DA"/>
    <w:rsid w:val="00AC795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0DD"/>
    <w:rsid w:val="00AE070C"/>
    <w:rsid w:val="00AE0735"/>
    <w:rsid w:val="00AE097C"/>
    <w:rsid w:val="00AE0B34"/>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ED0"/>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1E3"/>
    <w:rsid w:val="00B234BD"/>
    <w:rsid w:val="00B24D41"/>
    <w:rsid w:val="00B25012"/>
    <w:rsid w:val="00B258D2"/>
    <w:rsid w:val="00B26001"/>
    <w:rsid w:val="00B270B3"/>
    <w:rsid w:val="00B274C3"/>
    <w:rsid w:val="00B278B9"/>
    <w:rsid w:val="00B27B61"/>
    <w:rsid w:val="00B27B71"/>
    <w:rsid w:val="00B30338"/>
    <w:rsid w:val="00B30708"/>
    <w:rsid w:val="00B30AE4"/>
    <w:rsid w:val="00B31103"/>
    <w:rsid w:val="00B3193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AC5"/>
    <w:rsid w:val="00B37BD8"/>
    <w:rsid w:val="00B401FF"/>
    <w:rsid w:val="00B40911"/>
    <w:rsid w:val="00B40B44"/>
    <w:rsid w:val="00B41A96"/>
    <w:rsid w:val="00B41C87"/>
    <w:rsid w:val="00B4280F"/>
    <w:rsid w:val="00B42AAC"/>
    <w:rsid w:val="00B42DFF"/>
    <w:rsid w:val="00B4309D"/>
    <w:rsid w:val="00B430D7"/>
    <w:rsid w:val="00B45720"/>
    <w:rsid w:val="00B45D43"/>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2F6"/>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C5"/>
    <w:rsid w:val="00B839C7"/>
    <w:rsid w:val="00B83D2C"/>
    <w:rsid w:val="00B83D3F"/>
    <w:rsid w:val="00B840C0"/>
    <w:rsid w:val="00B842B0"/>
    <w:rsid w:val="00B84E2A"/>
    <w:rsid w:val="00B85712"/>
    <w:rsid w:val="00B8576D"/>
    <w:rsid w:val="00B85FD1"/>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1AF"/>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0C2E"/>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79"/>
    <w:rsid w:val="00BB6F8E"/>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6A7A"/>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126"/>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0736"/>
    <w:rsid w:val="00C0141E"/>
    <w:rsid w:val="00C0170B"/>
    <w:rsid w:val="00C017D6"/>
    <w:rsid w:val="00C01A48"/>
    <w:rsid w:val="00C01B01"/>
    <w:rsid w:val="00C02291"/>
    <w:rsid w:val="00C02790"/>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7B6"/>
    <w:rsid w:val="00C20843"/>
    <w:rsid w:val="00C20D29"/>
    <w:rsid w:val="00C21302"/>
    <w:rsid w:val="00C214DE"/>
    <w:rsid w:val="00C214FD"/>
    <w:rsid w:val="00C21D31"/>
    <w:rsid w:val="00C22B15"/>
    <w:rsid w:val="00C22E93"/>
    <w:rsid w:val="00C22EB3"/>
    <w:rsid w:val="00C23795"/>
    <w:rsid w:val="00C245A1"/>
    <w:rsid w:val="00C2463E"/>
    <w:rsid w:val="00C247F1"/>
    <w:rsid w:val="00C24EAE"/>
    <w:rsid w:val="00C2541B"/>
    <w:rsid w:val="00C25913"/>
    <w:rsid w:val="00C25D3C"/>
    <w:rsid w:val="00C25F29"/>
    <w:rsid w:val="00C26415"/>
    <w:rsid w:val="00C2642C"/>
    <w:rsid w:val="00C27FB0"/>
    <w:rsid w:val="00C300FE"/>
    <w:rsid w:val="00C307A5"/>
    <w:rsid w:val="00C30919"/>
    <w:rsid w:val="00C30BEE"/>
    <w:rsid w:val="00C31531"/>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8D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5BE"/>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F9A"/>
    <w:rsid w:val="00C727CB"/>
    <w:rsid w:val="00C72B12"/>
    <w:rsid w:val="00C73893"/>
    <w:rsid w:val="00C73AE2"/>
    <w:rsid w:val="00C7481F"/>
    <w:rsid w:val="00C74878"/>
    <w:rsid w:val="00C74E8F"/>
    <w:rsid w:val="00C750D6"/>
    <w:rsid w:val="00C75805"/>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7AC"/>
    <w:rsid w:val="00C85AFB"/>
    <w:rsid w:val="00C85BC8"/>
    <w:rsid w:val="00C860C6"/>
    <w:rsid w:val="00C86487"/>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4EC9"/>
    <w:rsid w:val="00CA5E19"/>
    <w:rsid w:val="00CA64FC"/>
    <w:rsid w:val="00CA67ED"/>
    <w:rsid w:val="00CA7C2D"/>
    <w:rsid w:val="00CA7E60"/>
    <w:rsid w:val="00CB019E"/>
    <w:rsid w:val="00CB065D"/>
    <w:rsid w:val="00CB067B"/>
    <w:rsid w:val="00CB076B"/>
    <w:rsid w:val="00CB0E7C"/>
    <w:rsid w:val="00CB1173"/>
    <w:rsid w:val="00CB1AE1"/>
    <w:rsid w:val="00CB2604"/>
    <w:rsid w:val="00CB2687"/>
    <w:rsid w:val="00CB2ED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1F4D"/>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5D"/>
    <w:rsid w:val="00CE1D65"/>
    <w:rsid w:val="00CE29DE"/>
    <w:rsid w:val="00CE2F32"/>
    <w:rsid w:val="00CE301D"/>
    <w:rsid w:val="00CE3F0B"/>
    <w:rsid w:val="00CE46C5"/>
    <w:rsid w:val="00CE593A"/>
    <w:rsid w:val="00CE5E7F"/>
    <w:rsid w:val="00CE641D"/>
    <w:rsid w:val="00CE71C8"/>
    <w:rsid w:val="00CE76BA"/>
    <w:rsid w:val="00CE7818"/>
    <w:rsid w:val="00CF04F3"/>
    <w:rsid w:val="00CF0E93"/>
    <w:rsid w:val="00CF0FA6"/>
    <w:rsid w:val="00CF1150"/>
    <w:rsid w:val="00CF11A0"/>
    <w:rsid w:val="00CF1336"/>
    <w:rsid w:val="00CF1658"/>
    <w:rsid w:val="00CF1D07"/>
    <w:rsid w:val="00CF1DF2"/>
    <w:rsid w:val="00CF1F1E"/>
    <w:rsid w:val="00CF2F3D"/>
    <w:rsid w:val="00CF374E"/>
    <w:rsid w:val="00CF4553"/>
    <w:rsid w:val="00CF460D"/>
    <w:rsid w:val="00CF49E2"/>
    <w:rsid w:val="00CF4D72"/>
    <w:rsid w:val="00CF5781"/>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ACD"/>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3EC7"/>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764"/>
    <w:rsid w:val="00D41FEA"/>
    <w:rsid w:val="00D428F6"/>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45C"/>
    <w:rsid w:val="00D56891"/>
    <w:rsid w:val="00D57CE1"/>
    <w:rsid w:val="00D60459"/>
    <w:rsid w:val="00D605F4"/>
    <w:rsid w:val="00D6097C"/>
    <w:rsid w:val="00D60A92"/>
    <w:rsid w:val="00D60B52"/>
    <w:rsid w:val="00D6122D"/>
    <w:rsid w:val="00D612C3"/>
    <w:rsid w:val="00D613DC"/>
    <w:rsid w:val="00D6175F"/>
    <w:rsid w:val="00D61EDA"/>
    <w:rsid w:val="00D62451"/>
    <w:rsid w:val="00D655E6"/>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1E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807"/>
    <w:rsid w:val="00D80F06"/>
    <w:rsid w:val="00D8100E"/>
    <w:rsid w:val="00D81F8B"/>
    <w:rsid w:val="00D82EE5"/>
    <w:rsid w:val="00D83780"/>
    <w:rsid w:val="00D84302"/>
    <w:rsid w:val="00D850CD"/>
    <w:rsid w:val="00D854E6"/>
    <w:rsid w:val="00D859DD"/>
    <w:rsid w:val="00D85A4A"/>
    <w:rsid w:val="00D85B42"/>
    <w:rsid w:val="00D85CCE"/>
    <w:rsid w:val="00D85D53"/>
    <w:rsid w:val="00D86789"/>
    <w:rsid w:val="00D87B22"/>
    <w:rsid w:val="00D90146"/>
    <w:rsid w:val="00D905E5"/>
    <w:rsid w:val="00D90671"/>
    <w:rsid w:val="00D90966"/>
    <w:rsid w:val="00D90D32"/>
    <w:rsid w:val="00D90F17"/>
    <w:rsid w:val="00D91245"/>
    <w:rsid w:val="00D916C9"/>
    <w:rsid w:val="00D9177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8C1"/>
    <w:rsid w:val="00DA7BD7"/>
    <w:rsid w:val="00DA7C00"/>
    <w:rsid w:val="00DB0C9A"/>
    <w:rsid w:val="00DB10CD"/>
    <w:rsid w:val="00DB145B"/>
    <w:rsid w:val="00DB2047"/>
    <w:rsid w:val="00DB30A1"/>
    <w:rsid w:val="00DB3202"/>
    <w:rsid w:val="00DB3396"/>
    <w:rsid w:val="00DB3B98"/>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124"/>
    <w:rsid w:val="00DE02CB"/>
    <w:rsid w:val="00DE0A52"/>
    <w:rsid w:val="00DE0E3D"/>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052"/>
    <w:rsid w:val="00E0443F"/>
    <w:rsid w:val="00E04A55"/>
    <w:rsid w:val="00E04DA3"/>
    <w:rsid w:val="00E04F71"/>
    <w:rsid w:val="00E05215"/>
    <w:rsid w:val="00E05241"/>
    <w:rsid w:val="00E0551E"/>
    <w:rsid w:val="00E055D8"/>
    <w:rsid w:val="00E06831"/>
    <w:rsid w:val="00E07576"/>
    <w:rsid w:val="00E0776D"/>
    <w:rsid w:val="00E07CF2"/>
    <w:rsid w:val="00E07EA6"/>
    <w:rsid w:val="00E10C9D"/>
    <w:rsid w:val="00E10E24"/>
    <w:rsid w:val="00E123FC"/>
    <w:rsid w:val="00E12605"/>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CC"/>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9A3"/>
    <w:rsid w:val="00E3444B"/>
    <w:rsid w:val="00E3480D"/>
    <w:rsid w:val="00E34A70"/>
    <w:rsid w:val="00E351E5"/>
    <w:rsid w:val="00E353A1"/>
    <w:rsid w:val="00E35889"/>
    <w:rsid w:val="00E3627E"/>
    <w:rsid w:val="00E36602"/>
    <w:rsid w:val="00E36848"/>
    <w:rsid w:val="00E36B12"/>
    <w:rsid w:val="00E36EA1"/>
    <w:rsid w:val="00E379B8"/>
    <w:rsid w:val="00E40ACF"/>
    <w:rsid w:val="00E41197"/>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84"/>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7810"/>
    <w:rsid w:val="00E67D2C"/>
    <w:rsid w:val="00E67DBA"/>
    <w:rsid w:val="00E7042D"/>
    <w:rsid w:val="00E7191D"/>
    <w:rsid w:val="00E71964"/>
    <w:rsid w:val="00E72AA4"/>
    <w:rsid w:val="00E72F7B"/>
    <w:rsid w:val="00E7328A"/>
    <w:rsid w:val="00E73933"/>
    <w:rsid w:val="00E74539"/>
    <w:rsid w:val="00E74568"/>
    <w:rsid w:val="00E74595"/>
    <w:rsid w:val="00E74934"/>
    <w:rsid w:val="00E74AD9"/>
    <w:rsid w:val="00E75D75"/>
    <w:rsid w:val="00E7608D"/>
    <w:rsid w:val="00E762D2"/>
    <w:rsid w:val="00E77449"/>
    <w:rsid w:val="00E8053B"/>
    <w:rsid w:val="00E80AA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B89"/>
    <w:rsid w:val="00E93E6F"/>
    <w:rsid w:val="00E93FAE"/>
    <w:rsid w:val="00E9421C"/>
    <w:rsid w:val="00E94CC1"/>
    <w:rsid w:val="00E9616A"/>
    <w:rsid w:val="00E962B3"/>
    <w:rsid w:val="00E962BE"/>
    <w:rsid w:val="00E96D9D"/>
    <w:rsid w:val="00E97104"/>
    <w:rsid w:val="00E9779C"/>
    <w:rsid w:val="00E97F2C"/>
    <w:rsid w:val="00EA0B9E"/>
    <w:rsid w:val="00EA1AD5"/>
    <w:rsid w:val="00EA21DD"/>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52A"/>
    <w:rsid w:val="00EA76C7"/>
    <w:rsid w:val="00EA76CD"/>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5A7B"/>
    <w:rsid w:val="00EC6428"/>
    <w:rsid w:val="00EC65DD"/>
    <w:rsid w:val="00EC65FC"/>
    <w:rsid w:val="00EC7861"/>
    <w:rsid w:val="00EC78BA"/>
    <w:rsid w:val="00EC7EAF"/>
    <w:rsid w:val="00ED0281"/>
    <w:rsid w:val="00ED09EF"/>
    <w:rsid w:val="00ED09F1"/>
    <w:rsid w:val="00ED0BC6"/>
    <w:rsid w:val="00ED1451"/>
    <w:rsid w:val="00ED16A5"/>
    <w:rsid w:val="00ED1917"/>
    <w:rsid w:val="00ED1E85"/>
    <w:rsid w:val="00ED2B26"/>
    <w:rsid w:val="00ED2BB8"/>
    <w:rsid w:val="00ED2CC6"/>
    <w:rsid w:val="00ED352B"/>
    <w:rsid w:val="00ED4088"/>
    <w:rsid w:val="00ED437F"/>
    <w:rsid w:val="00ED47B6"/>
    <w:rsid w:val="00ED4B87"/>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3769"/>
    <w:rsid w:val="00EE39B6"/>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9D6"/>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972"/>
    <w:rsid w:val="00F03F34"/>
    <w:rsid w:val="00F0441F"/>
    <w:rsid w:val="00F04FAE"/>
    <w:rsid w:val="00F060A7"/>
    <w:rsid w:val="00F061E7"/>
    <w:rsid w:val="00F0684B"/>
    <w:rsid w:val="00F07561"/>
    <w:rsid w:val="00F07890"/>
    <w:rsid w:val="00F07E51"/>
    <w:rsid w:val="00F10710"/>
    <w:rsid w:val="00F110F3"/>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A84"/>
    <w:rsid w:val="00F32118"/>
    <w:rsid w:val="00F32AB8"/>
    <w:rsid w:val="00F32CA9"/>
    <w:rsid w:val="00F32E12"/>
    <w:rsid w:val="00F3397A"/>
    <w:rsid w:val="00F33F25"/>
    <w:rsid w:val="00F34721"/>
    <w:rsid w:val="00F34A92"/>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A0B"/>
    <w:rsid w:val="00F41C92"/>
    <w:rsid w:val="00F41DAB"/>
    <w:rsid w:val="00F42015"/>
    <w:rsid w:val="00F421EF"/>
    <w:rsid w:val="00F426A3"/>
    <w:rsid w:val="00F430CD"/>
    <w:rsid w:val="00F43459"/>
    <w:rsid w:val="00F4350C"/>
    <w:rsid w:val="00F43685"/>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06B"/>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4EB3"/>
    <w:rsid w:val="00FA51B0"/>
    <w:rsid w:val="00FA5804"/>
    <w:rsid w:val="00FA6D05"/>
    <w:rsid w:val="00FA6FE8"/>
    <w:rsid w:val="00FA7AE2"/>
    <w:rsid w:val="00FA7BED"/>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4F9A"/>
    <w:rsid w:val="00FE521D"/>
    <w:rsid w:val="00FE5AD2"/>
    <w:rsid w:val="00FE5D74"/>
    <w:rsid w:val="00FE5E74"/>
    <w:rsid w:val="00FE6BF0"/>
    <w:rsid w:val="00FE70F5"/>
    <w:rsid w:val="00FE7878"/>
    <w:rsid w:val="00FF09C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uiPriority w:val="5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uiPriority w:val="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uiPriority w:val="99"/>
    <w:locked/>
    <w:rsid w:val="00C53A7C"/>
    <w:rPr>
      <w:rFonts w:ascii="Tahoma" w:hAnsi="Tahoma" w:cs="Tahoma"/>
      <w:sz w:val="16"/>
      <w:szCs w:val="16"/>
    </w:rPr>
  </w:style>
  <w:style w:type="paragraph" w:styleId="af5">
    <w:name w:val="Document Map"/>
    <w:basedOn w:val="a2"/>
    <w:link w:val="af4"/>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uiPriority w:val="39"/>
    <w:qFormat/>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uiPriority w:val="39"/>
    <w:qFormat/>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uiPriority w:val="39"/>
    <w:qFormat/>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link w:val="affc"/>
    <w:uiPriority w:val="99"/>
    <w:qFormat/>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d"/>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7"/>
    <w:rsid w:val="0014577E"/>
    <w:pPr>
      <w:ind w:left="85"/>
    </w:pPr>
  </w:style>
  <w:style w:type="paragraph" w:customStyle="1" w:styleId="afff3">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4">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2"/>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3"/>
    <w:link w:val="afff9"/>
    <w:rsid w:val="0014577E"/>
    <w:rPr>
      <w:rFonts w:ascii="Times New Roman" w:eastAsia="Times New Roman" w:hAnsi="Times New Roman"/>
      <w:sz w:val="28"/>
    </w:rPr>
  </w:style>
  <w:style w:type="paragraph" w:styleId="afffb">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2"/>
    <w:link w:val="1f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4">
    <w:name w:val="Гиперссылка1"/>
    <w:rsid w:val="0014577E"/>
    <w:rPr>
      <w:color w:val="0000FF"/>
      <w:u w:val="single"/>
    </w:rPr>
  </w:style>
  <w:style w:type="paragraph" w:customStyle="1" w:styleId="affff">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2"/>
    <w:link w:val="affff1"/>
    <w:uiPriority w:val="99"/>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3"/>
    <w:link w:val="affff0"/>
    <w:uiPriority w:val="99"/>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2">
    <w:name w:val="знак сноски"/>
    <w:basedOn w:val="a3"/>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2"/>
    <w:link w:val="affff9"/>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a">
    <w:name w:val="Основа"/>
    <w:basedOn w:val="a2"/>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3"/>
    <w:link w:val="affffa"/>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2"/>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3"/>
    <w:link w:val="affffc"/>
    <w:rsid w:val="0014577E"/>
    <w:rPr>
      <w:rFonts w:ascii="Times New Roman" w:eastAsia="Times New Roman" w:hAnsi="Times New Roman"/>
      <w:sz w:val="28"/>
    </w:rPr>
  </w:style>
  <w:style w:type="character" w:styleId="affffe">
    <w:name w:val="annotation reference"/>
    <w:basedOn w:val="a3"/>
    <w:uiPriority w:val="99"/>
    <w:rsid w:val="0014577E"/>
    <w:rPr>
      <w:sz w:val="16"/>
      <w:szCs w:val="16"/>
    </w:rPr>
  </w:style>
  <w:style w:type="paragraph" w:styleId="afffff">
    <w:name w:val="annotation subject"/>
    <w:basedOn w:val="afd"/>
    <w:next w:val="afd"/>
    <w:link w:val="afffff0"/>
    <w:uiPriority w:val="99"/>
    <w:rsid w:val="0014577E"/>
    <w:rPr>
      <w:b/>
      <w:bCs/>
    </w:rPr>
  </w:style>
  <w:style w:type="character" w:customStyle="1" w:styleId="afffff0">
    <w:name w:val="Тема примечания Знак"/>
    <w:basedOn w:val="afe"/>
    <w:link w:val="afffff"/>
    <w:uiPriority w:val="99"/>
    <w:rsid w:val="0014577E"/>
    <w:rPr>
      <w:rFonts w:ascii="Times New Roman" w:eastAsia="Times New Roman" w:hAnsi="Times New Roman"/>
      <w:b/>
      <w:bCs/>
    </w:rPr>
  </w:style>
  <w:style w:type="paragraph" w:customStyle="1" w:styleId="1f6">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8">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9">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f">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1">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3"/>
    <w:qFormat/>
    <w:rsid w:val="007928DA"/>
    <w:rPr>
      <w:i/>
      <w:iCs w:val="0"/>
    </w:rPr>
  </w:style>
  <w:style w:type="character" w:customStyle="1" w:styleId="text">
    <w:name w:val="text"/>
    <w:basedOn w:val="a3"/>
    <w:rsid w:val="007928DA"/>
  </w:style>
  <w:style w:type="paragraph" w:customStyle="1" w:styleId="affffff3">
    <w:name w:val="Основной текст ГД Знак Знак Знак"/>
    <w:basedOn w:val="afa"/>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3"/>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b"/>
    <w:link w:val="affffff8"/>
    <w:uiPriority w:val="99"/>
    <w:unhideWhenUsed/>
    <w:rsid w:val="008B1760"/>
    <w:pPr>
      <w:spacing w:after="200"/>
      <w:ind w:firstLine="360"/>
    </w:pPr>
  </w:style>
  <w:style w:type="character" w:customStyle="1" w:styleId="affffff8">
    <w:name w:val="Красная строка Знак"/>
    <w:basedOn w:val="ac"/>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3"/>
    <w:link w:val="afffffff4"/>
    <w:uiPriority w:val="99"/>
    <w:locked/>
    <w:rsid w:val="0025754E"/>
    <w:rPr>
      <w:sz w:val="21"/>
      <w:szCs w:val="21"/>
      <w:shd w:val="clear" w:color="auto" w:fill="FFFFFF"/>
    </w:rPr>
  </w:style>
  <w:style w:type="paragraph" w:customStyle="1" w:styleId="afffffff4">
    <w:name w:val="Подпись к таблице"/>
    <w:basedOn w:val="a2"/>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uiPriority w:val="5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4">
    <w:name w:val="Заголовок №1_"/>
    <w:basedOn w:val="a3"/>
    <w:link w:val="1ff5"/>
    <w:rsid w:val="00AF5483"/>
    <w:rPr>
      <w:rFonts w:ascii="Sylfaen" w:eastAsia="Sylfaen" w:hAnsi="Sylfaen" w:cs="Sylfaen"/>
      <w:b/>
      <w:bCs/>
      <w:spacing w:val="15"/>
      <w:sz w:val="72"/>
      <w:szCs w:val="72"/>
      <w:shd w:val="clear" w:color="auto" w:fill="FFFFFF"/>
    </w:rPr>
  </w:style>
  <w:style w:type="paragraph" w:customStyle="1" w:styleId="1ff5">
    <w:name w:val="Заголовок №1"/>
    <w:basedOn w:val="a2"/>
    <w:link w:val="1ff4"/>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5">
    <w:name w:val="endnote reference"/>
    <w:uiPriority w:val="99"/>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6">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7">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8">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9">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7">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 w:type="numbering" w:customStyle="1" w:styleId="271">
    <w:name w:val="Нет списка27"/>
    <w:next w:val="a5"/>
    <w:uiPriority w:val="99"/>
    <w:semiHidden/>
    <w:unhideWhenUsed/>
    <w:rsid w:val="00B22556"/>
  </w:style>
  <w:style w:type="table" w:customStyle="1" w:styleId="400">
    <w:name w:val="Сетка таблицы40"/>
    <w:basedOn w:val="a4"/>
    <w:next w:val="a8"/>
    <w:uiPriority w:val="59"/>
    <w:rsid w:val="00D6175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5"/>
    <w:uiPriority w:val="99"/>
    <w:semiHidden/>
    <w:unhideWhenUsed/>
    <w:rsid w:val="00C23795"/>
  </w:style>
  <w:style w:type="table" w:customStyle="1" w:styleId="410">
    <w:name w:val="Сетка таблицы41"/>
    <w:basedOn w:val="a4"/>
    <w:next w:val="a8"/>
    <w:uiPriority w:val="59"/>
    <w:rsid w:val="00C237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8"/>
    <w:uiPriority w:val="59"/>
    <w:rsid w:val="00C22E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8"/>
    <w:uiPriority w:val="59"/>
    <w:rsid w:val="00974E1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8"/>
    <w:uiPriority w:val="59"/>
    <w:rsid w:val="003572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4"/>
    <w:next w:val="a8"/>
    <w:uiPriority w:val="59"/>
    <w:rsid w:val="00415F3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next w:val="a8"/>
    <w:uiPriority w:val="59"/>
    <w:rsid w:val="0056250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8"/>
    <w:uiPriority w:val="59"/>
    <w:rsid w:val="00C478D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5"/>
    <w:uiPriority w:val="99"/>
    <w:semiHidden/>
    <w:unhideWhenUsed/>
    <w:rsid w:val="006255CF"/>
  </w:style>
  <w:style w:type="numbering" w:customStyle="1" w:styleId="1100">
    <w:name w:val="Нет списка110"/>
    <w:next w:val="a5"/>
    <w:uiPriority w:val="99"/>
    <w:semiHidden/>
    <w:rsid w:val="006255CF"/>
  </w:style>
  <w:style w:type="table" w:customStyle="1" w:styleId="530">
    <w:name w:val="Сетка таблицы53"/>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2"/>
    <w:link w:val="S0"/>
    <w:rsid w:val="006255C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6255CF"/>
    <w:rPr>
      <w:rFonts w:ascii="Times New Roman" w:eastAsia="Times New Roman" w:hAnsi="Times New Roman"/>
      <w:sz w:val="24"/>
      <w:szCs w:val="24"/>
    </w:rPr>
  </w:style>
  <w:style w:type="paragraph" w:customStyle="1" w:styleId="S1">
    <w:name w:val="S_Титульный"/>
    <w:basedOn w:val="a2"/>
    <w:rsid w:val="006255CF"/>
    <w:pPr>
      <w:spacing w:after="0" w:line="360" w:lineRule="auto"/>
      <w:ind w:left="3060"/>
      <w:jc w:val="right"/>
    </w:pPr>
    <w:rPr>
      <w:rFonts w:ascii="Times New Roman" w:eastAsia="Times New Roman" w:hAnsi="Times New Roman"/>
      <w:b/>
      <w:caps/>
      <w:sz w:val="24"/>
      <w:szCs w:val="24"/>
      <w:lang w:eastAsia="ru-RU"/>
    </w:rPr>
  </w:style>
  <w:style w:type="character" w:customStyle="1" w:styleId="wmi-callto">
    <w:name w:val="wmi-callto"/>
    <w:rsid w:val="006255CF"/>
  </w:style>
  <w:style w:type="character" w:customStyle="1" w:styleId="1f2">
    <w:name w:val="Маркированный список Знак1"/>
    <w:link w:val="afffc"/>
    <w:rsid w:val="006255CF"/>
    <w:rPr>
      <w:rFonts w:ascii="Times New Roman" w:eastAsia="Times New Roman" w:hAnsi="Times New Roman"/>
      <w:snapToGrid w:val="0"/>
      <w:sz w:val="28"/>
      <w:szCs w:val="28"/>
    </w:rPr>
  </w:style>
  <w:style w:type="numbering" w:customStyle="1" w:styleId="301">
    <w:name w:val="Нет списка30"/>
    <w:next w:val="a5"/>
    <w:uiPriority w:val="99"/>
    <w:semiHidden/>
    <w:unhideWhenUsed/>
    <w:rsid w:val="006255CF"/>
  </w:style>
  <w:style w:type="numbering" w:customStyle="1" w:styleId="1111">
    <w:name w:val="Нет списка111"/>
    <w:next w:val="a5"/>
    <w:uiPriority w:val="99"/>
    <w:semiHidden/>
    <w:rsid w:val="006255CF"/>
  </w:style>
  <w:style w:type="table" w:customStyle="1" w:styleId="540">
    <w:name w:val="Сетка таблицы54"/>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5"/>
    <w:uiPriority w:val="99"/>
    <w:semiHidden/>
    <w:unhideWhenUsed/>
    <w:rsid w:val="006255CF"/>
  </w:style>
  <w:style w:type="numbering" w:customStyle="1" w:styleId="1120">
    <w:name w:val="Нет списка112"/>
    <w:next w:val="a5"/>
    <w:uiPriority w:val="99"/>
    <w:semiHidden/>
    <w:rsid w:val="006255CF"/>
  </w:style>
  <w:style w:type="table" w:customStyle="1" w:styleId="550">
    <w:name w:val="Сетка таблицы55"/>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основной 1 Знак"/>
    <w:link w:val="1ffb"/>
    <w:locked/>
    <w:rsid w:val="006255CF"/>
    <w:rPr>
      <w:sz w:val="28"/>
      <w:szCs w:val="28"/>
    </w:rPr>
  </w:style>
  <w:style w:type="paragraph" w:customStyle="1" w:styleId="1ffb">
    <w:name w:val="основной 1"/>
    <w:basedOn w:val="a2"/>
    <w:link w:val="1ffa"/>
    <w:qFormat/>
    <w:rsid w:val="006255CF"/>
    <w:pPr>
      <w:spacing w:before="80" w:after="40" w:line="240" w:lineRule="auto"/>
      <w:ind w:firstLine="567"/>
      <w:jc w:val="both"/>
    </w:pPr>
    <w:rPr>
      <w:sz w:val="28"/>
      <w:szCs w:val="28"/>
      <w:lang w:eastAsia="ru-RU"/>
    </w:rPr>
  </w:style>
  <w:style w:type="paragraph" w:customStyle="1" w:styleId="s10">
    <w:name w:val="s_1"/>
    <w:basedOn w:val="a2"/>
    <w:rsid w:val="006255C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4"/>
    <w:next w:val="a8"/>
    <w:uiPriority w:val="59"/>
    <w:rsid w:val="0001791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4"/>
    <w:next w:val="a8"/>
    <w:uiPriority w:val="59"/>
    <w:rsid w:val="0059369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4"/>
    <w:next w:val="a8"/>
    <w:uiPriority w:val="59"/>
    <w:rsid w:val="00291A3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4"/>
    <w:next w:val="a8"/>
    <w:uiPriority w:val="59"/>
    <w:rsid w:val="00917BF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4"/>
    <w:next w:val="a8"/>
    <w:uiPriority w:val="59"/>
    <w:rsid w:val="007F05A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4"/>
    <w:next w:val="a8"/>
    <w:uiPriority w:val="59"/>
    <w:rsid w:val="003C34FB"/>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5"/>
    <w:semiHidden/>
    <w:rsid w:val="00E339A3"/>
  </w:style>
  <w:style w:type="table" w:customStyle="1" w:styleId="640">
    <w:name w:val="Сетка таблицы64"/>
    <w:basedOn w:val="a4"/>
    <w:next w:val="a8"/>
    <w:rsid w:val="00E339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Знак1 Знак Знак Знак2"/>
    <w:basedOn w:val="a2"/>
    <w:rsid w:val="00E339A3"/>
    <w:pPr>
      <w:spacing w:after="0" w:line="240" w:lineRule="auto"/>
      <w:jc w:val="both"/>
    </w:pPr>
    <w:rPr>
      <w:rFonts w:ascii="Verdana" w:eastAsia="Times New Roman" w:hAnsi="Verdana" w:cs="Verdana"/>
      <w:sz w:val="20"/>
      <w:szCs w:val="20"/>
      <w:lang w:val="en-US"/>
    </w:rPr>
  </w:style>
  <w:style w:type="paragraph" w:customStyle="1" w:styleId="Iniiaiieoaenonionooiii2">
    <w:name w:val="Iniiaiie oaeno n ionooiii 2"/>
    <w:basedOn w:val="a2"/>
    <w:rsid w:val="00E339A3"/>
    <w:pPr>
      <w:spacing w:after="0" w:line="240" w:lineRule="auto"/>
      <w:ind w:firstLine="284"/>
      <w:jc w:val="both"/>
    </w:pPr>
    <w:rPr>
      <w:rFonts w:ascii="Peterburg" w:eastAsia="Times New Roman" w:hAnsi="Peterburg"/>
      <w:sz w:val="20"/>
      <w:szCs w:val="20"/>
      <w:lang w:eastAsia="ru-RU"/>
    </w:rPr>
  </w:style>
  <w:style w:type="paragraph" w:customStyle="1" w:styleId="FORMATTEXT">
    <w:name w:val=".FORMATTEXT"/>
    <w:rsid w:val="00E339A3"/>
    <w:pPr>
      <w:widowControl w:val="0"/>
      <w:autoSpaceDE w:val="0"/>
      <w:autoSpaceDN w:val="0"/>
      <w:adjustRightInd w:val="0"/>
      <w:jc w:val="both"/>
    </w:pPr>
    <w:rPr>
      <w:rFonts w:ascii="Times New Roman" w:eastAsia="Times New Roman" w:hAnsi="Times New Roman"/>
      <w:sz w:val="24"/>
      <w:szCs w:val="24"/>
    </w:rPr>
  </w:style>
  <w:style w:type="character" w:customStyle="1" w:styleId="affc">
    <w:name w:val="Основной Знак"/>
    <w:link w:val="affb"/>
    <w:uiPriority w:val="99"/>
    <w:locked/>
    <w:rsid w:val="00E339A3"/>
    <w:rPr>
      <w:rFonts w:ascii="Times New Roman" w:eastAsia="Times New Roman" w:hAnsi="Times New Roman"/>
      <w:sz w:val="28"/>
    </w:rPr>
  </w:style>
  <w:style w:type="numbering" w:customStyle="1" w:styleId="1130">
    <w:name w:val="Нет списка113"/>
    <w:next w:val="a5"/>
    <w:uiPriority w:val="99"/>
    <w:semiHidden/>
    <w:unhideWhenUsed/>
    <w:rsid w:val="00E339A3"/>
  </w:style>
  <w:style w:type="paragraph" w:customStyle="1" w:styleId="afffffff8">
    <w:name w:val="Название предприятия"/>
    <w:basedOn w:val="a2"/>
    <w:next w:val="afffffff9"/>
    <w:rsid w:val="00E339A3"/>
    <w:pPr>
      <w:spacing w:before="100" w:after="600" w:line="600" w:lineRule="atLeast"/>
      <w:ind w:left="840" w:right="-360"/>
      <w:jc w:val="both"/>
    </w:pPr>
    <w:rPr>
      <w:rFonts w:ascii="Times New Roman" w:eastAsia="Times New Roman" w:hAnsi="Times New Roman"/>
      <w:spacing w:val="-34"/>
      <w:sz w:val="60"/>
      <w:szCs w:val="20"/>
      <w:lang w:bidi="he-IL"/>
    </w:rPr>
  </w:style>
  <w:style w:type="paragraph" w:styleId="afffffff9">
    <w:name w:val="Date"/>
    <w:basedOn w:val="a2"/>
    <w:next w:val="a2"/>
    <w:link w:val="afffffffa"/>
    <w:rsid w:val="00E339A3"/>
    <w:pPr>
      <w:spacing w:after="0" w:line="240" w:lineRule="auto"/>
      <w:jc w:val="both"/>
    </w:pPr>
    <w:rPr>
      <w:rFonts w:ascii="Times New Roman" w:eastAsia="Times New Roman" w:hAnsi="Times New Roman"/>
      <w:sz w:val="24"/>
      <w:szCs w:val="24"/>
    </w:rPr>
  </w:style>
  <w:style w:type="character" w:customStyle="1" w:styleId="afffffffa">
    <w:name w:val="Дата Знак"/>
    <w:basedOn w:val="a3"/>
    <w:link w:val="afffffff9"/>
    <w:rsid w:val="00E339A3"/>
    <w:rPr>
      <w:rFonts w:ascii="Times New Roman" w:eastAsia="Times New Roman" w:hAnsi="Times New Roman"/>
      <w:sz w:val="24"/>
      <w:szCs w:val="24"/>
    </w:rPr>
  </w:style>
  <w:style w:type="paragraph" w:customStyle="1" w:styleId="1ffc">
    <w:name w:val="З1"/>
    <w:basedOn w:val="a2"/>
    <w:next w:val="a2"/>
    <w:rsid w:val="00E339A3"/>
    <w:pPr>
      <w:spacing w:after="0" w:line="360" w:lineRule="auto"/>
      <w:ind w:firstLine="748"/>
      <w:jc w:val="both"/>
    </w:pPr>
    <w:rPr>
      <w:rFonts w:ascii="Times New Roman" w:eastAsia="Times New Roman" w:hAnsi="Times New Roman"/>
      <w:b/>
      <w:snapToGrid w:val="0"/>
      <w:sz w:val="24"/>
      <w:szCs w:val="24"/>
      <w:lang w:eastAsia="ru-RU"/>
    </w:rPr>
  </w:style>
  <w:style w:type="table" w:customStyle="1" w:styleId="1101">
    <w:name w:val="Сетка таблицы110"/>
    <w:basedOn w:val="a4"/>
    <w:next w:val="a8"/>
    <w:uiPriority w:val="59"/>
    <w:rsid w:val="00E339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b">
    <w:name w:val="Обычный4"/>
    <w:rsid w:val="00E339A3"/>
    <w:pPr>
      <w:jc w:val="both"/>
    </w:pPr>
    <w:rPr>
      <w:rFonts w:ascii="Times New Roman" w:eastAsia="Times New Roman" w:hAnsi="Times New Roman"/>
      <w:sz w:val="24"/>
    </w:rPr>
  </w:style>
  <w:style w:type="numbering" w:customStyle="1" w:styleId="2100">
    <w:name w:val="Нет списка210"/>
    <w:next w:val="a5"/>
    <w:uiPriority w:val="99"/>
    <w:semiHidden/>
    <w:rsid w:val="00E339A3"/>
  </w:style>
  <w:style w:type="paragraph" w:customStyle="1" w:styleId="4c">
    <w:name w:val="Основной текст4"/>
    <w:basedOn w:val="a2"/>
    <w:rsid w:val="00E339A3"/>
    <w:pPr>
      <w:spacing w:after="120" w:line="240" w:lineRule="auto"/>
      <w:jc w:val="both"/>
    </w:pPr>
    <w:rPr>
      <w:rFonts w:ascii="Times New Roman" w:eastAsia="Times New Roman" w:hAnsi="Times New Roman"/>
      <w:snapToGrid w:val="0"/>
      <w:sz w:val="20"/>
      <w:szCs w:val="20"/>
      <w:lang w:eastAsia="ru-RU"/>
    </w:rPr>
  </w:style>
  <w:style w:type="paragraph" w:customStyle="1" w:styleId="afffffffb">
    <w:name w:val="Название документа"/>
    <w:basedOn w:val="a2"/>
    <w:next w:val="a2"/>
    <w:rsid w:val="00E339A3"/>
    <w:pPr>
      <w:keepNext/>
      <w:keepLines/>
      <w:spacing w:before="400" w:after="120" w:line="240" w:lineRule="atLeast"/>
      <w:ind w:left="-840"/>
      <w:jc w:val="both"/>
    </w:pPr>
    <w:rPr>
      <w:rFonts w:ascii="Arial Black" w:eastAsia="Times New Roman" w:hAnsi="Arial Black"/>
      <w:spacing w:val="-60"/>
      <w:kern w:val="28"/>
      <w:sz w:val="88"/>
      <w:szCs w:val="20"/>
      <w:lang w:eastAsia="ru-RU"/>
    </w:rPr>
  </w:style>
  <w:style w:type="paragraph" w:customStyle="1" w:styleId="afffffffc">
    <w:name w:val="Заголовок сообщения (первый)"/>
    <w:basedOn w:val="aff8"/>
    <w:next w:val="aff8"/>
    <w:rsid w:val="00E339A3"/>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character" w:customStyle="1" w:styleId="afffffffd">
    <w:name w:val="Заголовок сообщения (текст)"/>
    <w:rsid w:val="00E339A3"/>
    <w:rPr>
      <w:rFonts w:ascii="Arial Black" w:hAnsi="Arial Black"/>
      <w:spacing w:val="-10"/>
      <w:sz w:val="18"/>
    </w:rPr>
  </w:style>
  <w:style w:type="paragraph" w:customStyle="1" w:styleId="afffffffe">
    <w:name w:val="Заголовок сообщения (последний)"/>
    <w:basedOn w:val="aff8"/>
    <w:next w:val="ab"/>
    <w:rsid w:val="00E339A3"/>
    <w:pPr>
      <w:keepLines/>
      <w:pBdr>
        <w:top w:val="none" w:sz="0" w:space="0" w:color="auto"/>
        <w:left w:val="none" w:sz="0" w:space="0" w:color="auto"/>
        <w:bottom w:val="single" w:sz="6" w:space="15" w:color="auto"/>
        <w:right w:val="none" w:sz="0" w:space="0" w:color="auto"/>
      </w:pBdr>
      <w:shd w:val="clear" w:color="auto" w:fill="auto"/>
      <w:tabs>
        <w:tab w:val="left" w:pos="27814"/>
      </w:tabs>
      <w:spacing w:after="320" w:line="180" w:lineRule="atLeast"/>
    </w:pPr>
    <w:rPr>
      <w:rFonts w:cs="Times New Roman"/>
      <w:spacing w:val="-5"/>
      <w:sz w:val="20"/>
      <w:szCs w:val="20"/>
    </w:rPr>
  </w:style>
  <w:style w:type="paragraph" w:styleId="3f7">
    <w:name w:val="List Bullet 3"/>
    <w:basedOn w:val="a2"/>
    <w:autoRedefine/>
    <w:rsid w:val="00E339A3"/>
    <w:pPr>
      <w:tabs>
        <w:tab w:val="num" w:pos="926"/>
      </w:tabs>
      <w:spacing w:after="0" w:line="240" w:lineRule="auto"/>
      <w:ind w:left="926" w:hanging="360"/>
      <w:jc w:val="both"/>
    </w:pPr>
    <w:rPr>
      <w:rFonts w:ascii="Times New Roman" w:eastAsia="Times New Roman" w:hAnsi="Times New Roman"/>
      <w:sz w:val="20"/>
      <w:szCs w:val="20"/>
      <w:lang w:eastAsia="ru-RU"/>
    </w:rPr>
  </w:style>
  <w:style w:type="paragraph" w:styleId="2fd">
    <w:name w:val="List Continue 2"/>
    <w:basedOn w:val="a2"/>
    <w:rsid w:val="00E339A3"/>
    <w:pPr>
      <w:spacing w:after="120" w:line="240" w:lineRule="auto"/>
      <w:ind w:left="566"/>
      <w:jc w:val="both"/>
    </w:pPr>
    <w:rPr>
      <w:rFonts w:ascii="Times New Roman" w:eastAsia="Times New Roman" w:hAnsi="Times New Roman"/>
      <w:sz w:val="20"/>
      <w:szCs w:val="20"/>
      <w:lang w:eastAsia="ru-RU"/>
    </w:rPr>
  </w:style>
  <w:style w:type="paragraph" w:styleId="affffffff">
    <w:name w:val="List Continue"/>
    <w:basedOn w:val="a2"/>
    <w:rsid w:val="00E339A3"/>
    <w:pPr>
      <w:spacing w:after="120" w:line="240" w:lineRule="auto"/>
      <w:ind w:left="283"/>
      <w:jc w:val="both"/>
    </w:pPr>
    <w:rPr>
      <w:rFonts w:ascii="Times New Roman" w:eastAsia="Times New Roman" w:hAnsi="Times New Roman"/>
      <w:sz w:val="20"/>
      <w:szCs w:val="20"/>
      <w:lang w:eastAsia="ru-RU"/>
    </w:rPr>
  </w:style>
  <w:style w:type="paragraph" w:styleId="3f8">
    <w:name w:val="List Continue 3"/>
    <w:basedOn w:val="a2"/>
    <w:rsid w:val="00E339A3"/>
    <w:pPr>
      <w:spacing w:after="120" w:line="240" w:lineRule="auto"/>
      <w:ind w:left="849"/>
      <w:jc w:val="both"/>
    </w:pPr>
    <w:rPr>
      <w:rFonts w:ascii="Times New Roman" w:eastAsia="Times New Roman" w:hAnsi="Times New Roman"/>
      <w:sz w:val="20"/>
      <w:szCs w:val="20"/>
      <w:lang w:eastAsia="ru-RU"/>
    </w:rPr>
  </w:style>
  <w:style w:type="paragraph" w:customStyle="1" w:styleId="2fe">
    <w:name w:val="Текст2"/>
    <w:basedOn w:val="a2"/>
    <w:rsid w:val="00E339A3"/>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ru-RU"/>
    </w:rPr>
  </w:style>
  <w:style w:type="paragraph" w:customStyle="1" w:styleId="262">
    <w:name w:val="Основной текст 26"/>
    <w:basedOn w:val="a2"/>
    <w:rsid w:val="00E339A3"/>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sz w:val="20"/>
      <w:szCs w:val="20"/>
      <w:lang w:eastAsia="ru-RU"/>
    </w:rPr>
  </w:style>
  <w:style w:type="paragraph" w:customStyle="1" w:styleId="1TimesNewRoman16">
    <w:name w:val="Стиль Заголовок 1 + Times New Roman 16 пт"/>
    <w:basedOn w:val="12"/>
    <w:rsid w:val="00E339A3"/>
    <w:pPr>
      <w:keepLines/>
      <w:spacing w:before="0" w:after="220" w:line="200" w:lineRule="atLeast"/>
    </w:pPr>
    <w:rPr>
      <w:rFonts w:ascii="Times New Roman" w:eastAsia="Times New Roman" w:hAnsi="Times New Roman" w:cs="Times New Roman"/>
      <w:bCs w:val="0"/>
      <w:spacing w:val="-10"/>
      <w:kern w:val="28"/>
      <w:szCs w:val="20"/>
    </w:rPr>
  </w:style>
  <w:style w:type="paragraph" w:customStyle="1" w:styleId="1TimesNewRoman12">
    <w:name w:val="Стиль Заголовок 1 + Times New Roman 12 пт полужирный"/>
    <w:basedOn w:val="12"/>
    <w:link w:val="1TimesNewRoman120"/>
    <w:rsid w:val="00E339A3"/>
    <w:pPr>
      <w:keepLines/>
      <w:spacing w:before="0" w:after="220" w:line="200" w:lineRule="atLeast"/>
    </w:pPr>
    <w:rPr>
      <w:rFonts w:ascii="Times New Roman" w:eastAsia="Times New Roman" w:hAnsi="Times New Roman" w:cs="Times New Roman"/>
      <w:spacing w:val="-10"/>
      <w:kern w:val="28"/>
      <w:szCs w:val="20"/>
    </w:rPr>
  </w:style>
  <w:style w:type="character" w:customStyle="1" w:styleId="1TimesNewRoman120">
    <w:name w:val="Стиль Заголовок 1 + Times New Roman 12 пт полужирный Знак"/>
    <w:link w:val="1TimesNewRoman12"/>
    <w:rsid w:val="00E339A3"/>
    <w:rPr>
      <w:rFonts w:ascii="Times New Roman" w:eastAsia="Times New Roman" w:hAnsi="Times New Roman"/>
      <w:b/>
      <w:bCs/>
      <w:spacing w:val="-10"/>
      <w:kern w:val="28"/>
      <w:sz w:val="32"/>
    </w:rPr>
  </w:style>
  <w:style w:type="paragraph" w:customStyle="1" w:styleId="1TimesNewRoman160">
    <w:name w:val="Стиль Заголовок 1 + Times New Roman 16 пт По центру"/>
    <w:basedOn w:val="12"/>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paragraph" w:customStyle="1" w:styleId="1n16">
    <w:name w:val="Заголовок 1n 16 пт По центру"/>
    <w:basedOn w:val="12"/>
    <w:rsid w:val="00E339A3"/>
    <w:pPr>
      <w:keepLines/>
      <w:spacing w:before="0" w:after="220" w:line="240" w:lineRule="auto"/>
      <w:jc w:val="center"/>
    </w:pPr>
    <w:rPr>
      <w:rFonts w:ascii="Times New Roman" w:eastAsia="Times New Roman" w:hAnsi="Times New Roman" w:cs="Times New Roman"/>
      <w:bCs w:val="0"/>
      <w:spacing w:val="-10"/>
      <w:kern w:val="28"/>
      <w:szCs w:val="20"/>
    </w:rPr>
  </w:style>
  <w:style w:type="paragraph" w:customStyle="1" w:styleId="TimesNewRoman12125">
    <w:name w:val="Стиль Основной текст + Times New Roman 12 пт Слева:  125 см Меж..."/>
    <w:basedOn w:val="ab"/>
    <w:rsid w:val="00E339A3"/>
    <w:pPr>
      <w:spacing w:after="220" w:line="240" w:lineRule="auto"/>
      <w:ind w:left="709" w:firstLine="454"/>
      <w:jc w:val="both"/>
    </w:pPr>
    <w:rPr>
      <w:rFonts w:ascii="Times New Roman" w:eastAsia="Times New Roman" w:hAnsi="Times New Roman"/>
      <w:spacing w:val="-5"/>
      <w:sz w:val="28"/>
      <w:szCs w:val="20"/>
      <w:lang w:eastAsia="ru-RU"/>
    </w:rPr>
  </w:style>
  <w:style w:type="paragraph" w:customStyle="1" w:styleId="4d">
    <w:name w:val="Стиль4"/>
    <w:basedOn w:val="3"/>
    <w:rsid w:val="00E339A3"/>
    <w:pPr>
      <w:spacing w:line="240" w:lineRule="auto"/>
      <w:jc w:val="center"/>
    </w:pPr>
    <w:rPr>
      <w:rFonts w:ascii="Times New Roman" w:eastAsia="Times New Roman" w:hAnsi="Times New Roman" w:cs="Times New Roman"/>
      <w:bCs w:val="0"/>
      <w:sz w:val="28"/>
      <w:lang w:eastAsia="ru-RU"/>
    </w:rPr>
  </w:style>
  <w:style w:type="paragraph" w:customStyle="1" w:styleId="1TimesNewRoman14">
    <w:name w:val="Стиль Заголовок 1 + Times New Roman 14 пт"/>
    <w:basedOn w:val="12"/>
    <w:link w:val="1TimesNewRoman140"/>
    <w:autoRedefine/>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character" w:customStyle="1" w:styleId="1TimesNewRoman140">
    <w:name w:val="Стиль Заголовок 1 + Times New Roman 14 пт Знак"/>
    <w:link w:val="1TimesNewRoman14"/>
    <w:rsid w:val="00E339A3"/>
    <w:rPr>
      <w:rFonts w:ascii="Times New Roman" w:eastAsia="Times New Roman" w:hAnsi="Times New Roman"/>
      <w:b/>
      <w:spacing w:val="-10"/>
      <w:kern w:val="28"/>
      <w:sz w:val="32"/>
    </w:rPr>
  </w:style>
  <w:style w:type="paragraph" w:customStyle="1" w:styleId="1TimesNewRoman141">
    <w:name w:val="Стиль Заголовок 1 + Times New Roman 14 пт полужирный Черный"/>
    <w:basedOn w:val="12"/>
    <w:link w:val="1TimesNewRoman142"/>
    <w:autoRedefine/>
    <w:rsid w:val="00E339A3"/>
    <w:pPr>
      <w:keepLines/>
      <w:spacing w:before="0" w:after="220" w:line="200" w:lineRule="atLeast"/>
      <w:jc w:val="center"/>
    </w:pPr>
    <w:rPr>
      <w:rFonts w:ascii="Times New Roman" w:eastAsia="Times New Roman" w:hAnsi="Times New Roman" w:cs="Times New Roman"/>
      <w:color w:val="000000"/>
      <w:spacing w:val="-10"/>
      <w:kern w:val="28"/>
      <w:sz w:val="36"/>
      <w:szCs w:val="36"/>
    </w:rPr>
  </w:style>
  <w:style w:type="character" w:customStyle="1" w:styleId="1TimesNewRoman142">
    <w:name w:val="Стиль Заголовок 1 + Times New Roman 14 пт полужирный Черный Знак"/>
    <w:link w:val="1TimesNewRoman141"/>
    <w:rsid w:val="00E339A3"/>
    <w:rPr>
      <w:rFonts w:ascii="Times New Roman" w:eastAsia="Times New Roman" w:hAnsi="Times New Roman"/>
      <w:b/>
      <w:bCs/>
      <w:color w:val="000000"/>
      <w:spacing w:val="-10"/>
      <w:kern w:val="28"/>
      <w:sz w:val="36"/>
      <w:szCs w:val="36"/>
    </w:rPr>
  </w:style>
  <w:style w:type="paragraph" w:customStyle="1" w:styleId="2ff">
    <w:name w:val="Стиль Заголовок 2 + полужирный"/>
    <w:basedOn w:val="20"/>
    <w:rsid w:val="00E339A3"/>
    <w:pPr>
      <w:spacing w:before="0" w:after="0" w:line="240" w:lineRule="auto"/>
      <w:jc w:val="center"/>
    </w:pPr>
    <w:rPr>
      <w:rFonts w:ascii="Times New Roman" w:eastAsia="Times New Roman" w:hAnsi="Times New Roman" w:cs="Times New Roman"/>
      <w:i w:val="0"/>
      <w:iCs w:val="0"/>
      <w:szCs w:val="20"/>
    </w:rPr>
  </w:style>
  <w:style w:type="paragraph" w:customStyle="1" w:styleId="TimesNewRoman1405">
    <w:name w:val="Стиль Основной текст + Times New Roman 14 пт Первая строка:  05 ..."/>
    <w:basedOn w:val="ab"/>
    <w:rsid w:val="00E339A3"/>
    <w:pPr>
      <w:spacing w:after="220" w:line="180" w:lineRule="atLeast"/>
      <w:ind w:firstLine="284"/>
      <w:jc w:val="both"/>
    </w:pPr>
    <w:rPr>
      <w:rFonts w:ascii="Times New Roman" w:eastAsia="Times New Roman" w:hAnsi="Times New Roman"/>
      <w:spacing w:val="-5"/>
      <w:sz w:val="28"/>
      <w:szCs w:val="20"/>
      <w:lang w:eastAsia="ru-RU"/>
    </w:rPr>
  </w:style>
  <w:style w:type="paragraph" w:customStyle="1" w:styleId="3TimesNewRoman14">
    <w:name w:val="Стиль Заголовок 3 + Times New Roman 14 пт"/>
    <w:basedOn w:val="3"/>
    <w:rsid w:val="00E339A3"/>
    <w:pPr>
      <w:spacing w:line="240" w:lineRule="auto"/>
      <w:jc w:val="center"/>
    </w:pPr>
    <w:rPr>
      <w:rFonts w:ascii="Times New Roman" w:eastAsia="Times New Roman" w:hAnsi="Times New Roman" w:cs="Arial"/>
      <w:sz w:val="28"/>
      <w:lang w:eastAsia="ru-RU"/>
    </w:rPr>
  </w:style>
  <w:style w:type="paragraph" w:customStyle="1" w:styleId="414">
    <w:name w:val="Стиль Заголовок 4 + 14 пт полужирный без подчеркивания По левому..."/>
    <w:basedOn w:val="40"/>
    <w:rsid w:val="00E339A3"/>
    <w:pPr>
      <w:ind w:firstLine="0"/>
      <w:jc w:val="center"/>
    </w:pPr>
    <w:rPr>
      <w:rFonts w:ascii="Times New Roman" w:hAnsi="Times New Roman" w:cs="Times New Roman"/>
      <w:szCs w:val="20"/>
    </w:rPr>
  </w:style>
  <w:style w:type="paragraph" w:customStyle="1" w:styleId="3f9">
    <w:name w:val="Стиль Заголовок 3 + По центру"/>
    <w:basedOn w:val="3"/>
    <w:rsid w:val="00E339A3"/>
    <w:pPr>
      <w:spacing w:line="240" w:lineRule="auto"/>
      <w:jc w:val="center"/>
    </w:pPr>
    <w:rPr>
      <w:rFonts w:ascii="Times New Roman" w:eastAsia="Times New Roman" w:hAnsi="Times New Roman" w:cs="Times New Roman"/>
      <w:szCs w:val="20"/>
      <w:lang w:eastAsia="ru-RU"/>
    </w:rPr>
  </w:style>
  <w:style w:type="paragraph" w:customStyle="1" w:styleId="1TimesNewRoman161">
    <w:name w:val="Стиль Заголовок 1 + Times New Roman 16 пт полужирный По центру"/>
    <w:basedOn w:val="12"/>
    <w:rsid w:val="00E339A3"/>
    <w:pPr>
      <w:keepLines/>
      <w:spacing w:before="0" w:after="220" w:line="200" w:lineRule="atLeast"/>
      <w:jc w:val="center"/>
    </w:pPr>
    <w:rPr>
      <w:rFonts w:ascii="Times New Roman" w:eastAsia="Times New Roman" w:hAnsi="Times New Roman" w:cs="Times New Roman"/>
      <w:spacing w:val="-5"/>
      <w:kern w:val="0"/>
      <w:sz w:val="36"/>
      <w:szCs w:val="20"/>
    </w:rPr>
  </w:style>
  <w:style w:type="paragraph" w:customStyle="1" w:styleId="144">
    <w:name w:val="Обычный + 14 пт"/>
    <w:aliases w:val="По центру"/>
    <w:basedOn w:val="a2"/>
    <w:link w:val="145"/>
    <w:rsid w:val="00E339A3"/>
    <w:pPr>
      <w:tabs>
        <w:tab w:val="left" w:pos="6804"/>
      </w:tabs>
      <w:spacing w:after="0" w:line="240" w:lineRule="auto"/>
      <w:ind w:firstLine="720"/>
      <w:jc w:val="both"/>
    </w:pPr>
    <w:rPr>
      <w:rFonts w:ascii="Times New Roman" w:eastAsia="Times New Roman" w:hAnsi="Times New Roman"/>
      <w:sz w:val="28"/>
      <w:szCs w:val="20"/>
    </w:rPr>
  </w:style>
  <w:style w:type="character" w:customStyle="1" w:styleId="145">
    <w:name w:val="Обычный + 14 пт Знак"/>
    <w:link w:val="144"/>
    <w:rsid w:val="00E339A3"/>
    <w:rPr>
      <w:rFonts w:ascii="Times New Roman" w:eastAsia="Times New Roman" w:hAnsi="Times New Roman"/>
      <w:sz w:val="28"/>
    </w:rPr>
  </w:style>
  <w:style w:type="numbering" w:customStyle="1" w:styleId="331">
    <w:name w:val="Нет списка33"/>
    <w:next w:val="a5"/>
    <w:uiPriority w:val="99"/>
    <w:semiHidden/>
    <w:unhideWhenUsed/>
    <w:rsid w:val="00E339A3"/>
  </w:style>
  <w:style w:type="paragraph" w:customStyle="1" w:styleId="affffffff0">
    <w:name w:val="основной"/>
    <w:basedOn w:val="a2"/>
    <w:rsid w:val="00E339A3"/>
    <w:pPr>
      <w:keepNext/>
      <w:spacing w:after="0" w:line="240" w:lineRule="auto"/>
      <w:jc w:val="both"/>
    </w:pPr>
    <w:rPr>
      <w:rFonts w:ascii="Times New Roman" w:eastAsia="Times New Roman" w:hAnsi="Times New Roman"/>
      <w:sz w:val="24"/>
      <w:szCs w:val="20"/>
      <w:lang w:eastAsia="ru-RU"/>
    </w:rPr>
  </w:style>
  <w:style w:type="paragraph" w:customStyle="1" w:styleId="Heading">
    <w:name w:val="Heading"/>
    <w:rsid w:val="00E339A3"/>
    <w:pPr>
      <w:widowControl w:val="0"/>
      <w:autoSpaceDE w:val="0"/>
      <w:autoSpaceDN w:val="0"/>
      <w:adjustRightInd w:val="0"/>
      <w:jc w:val="both"/>
    </w:pPr>
    <w:rPr>
      <w:rFonts w:ascii="Arial" w:eastAsia="Times New Roman" w:hAnsi="Arial" w:cs="Arial"/>
      <w:b/>
      <w:bCs/>
      <w:color w:val="000000"/>
      <w:sz w:val="22"/>
      <w:szCs w:val="22"/>
    </w:rPr>
  </w:style>
  <w:style w:type="character" w:customStyle="1" w:styleId="1ffd">
    <w:name w:val="Слабое выделение1"/>
    <w:uiPriority w:val="19"/>
    <w:qFormat/>
    <w:rsid w:val="00E339A3"/>
    <w:rPr>
      <w:i/>
      <w:iCs/>
      <w:color w:val="808080"/>
    </w:rPr>
  </w:style>
  <w:style w:type="character" w:customStyle="1" w:styleId="1ffe">
    <w:name w:val="Просмотренная гиперссылка1"/>
    <w:uiPriority w:val="99"/>
    <w:semiHidden/>
    <w:unhideWhenUsed/>
    <w:rsid w:val="00E339A3"/>
    <w:rPr>
      <w:color w:val="919191"/>
      <w:u w:val="single"/>
    </w:rPr>
  </w:style>
  <w:style w:type="paragraph" w:customStyle="1" w:styleId="affffffff1">
    <w:name w:val="Постановление"/>
    <w:basedOn w:val="a2"/>
    <w:rsid w:val="00E339A3"/>
    <w:pPr>
      <w:spacing w:after="0" w:line="360" w:lineRule="atLeast"/>
      <w:jc w:val="center"/>
    </w:pPr>
    <w:rPr>
      <w:rFonts w:ascii="Times New Roman" w:eastAsia="Times New Roman" w:hAnsi="Times New Roman"/>
      <w:spacing w:val="6"/>
      <w:sz w:val="32"/>
      <w:szCs w:val="32"/>
      <w:lang w:eastAsia="ru-RU"/>
    </w:rPr>
  </w:style>
  <w:style w:type="paragraph" w:customStyle="1" w:styleId="1fff">
    <w:name w:val="Вертикальный отступ 1"/>
    <w:basedOn w:val="a2"/>
    <w:rsid w:val="00E339A3"/>
    <w:pPr>
      <w:spacing w:after="0" w:line="240" w:lineRule="auto"/>
      <w:jc w:val="center"/>
    </w:pPr>
    <w:rPr>
      <w:rFonts w:ascii="Times New Roman" w:eastAsia="Times New Roman" w:hAnsi="Times New Roman"/>
      <w:sz w:val="28"/>
      <w:szCs w:val="28"/>
      <w:lang w:val="en-US" w:eastAsia="ru-RU"/>
    </w:rPr>
  </w:style>
  <w:style w:type="paragraph" w:customStyle="1" w:styleId="4e">
    <w:name w:val="Вертикальный отступ 4"/>
    <w:basedOn w:val="1fff"/>
    <w:rsid w:val="00E339A3"/>
    <w:rPr>
      <w:sz w:val="22"/>
      <w:szCs w:val="22"/>
    </w:rPr>
  </w:style>
  <w:style w:type="paragraph" w:customStyle="1" w:styleId="ConsDocList">
    <w:name w:val="ConsDocList"/>
    <w:rsid w:val="00E339A3"/>
    <w:pPr>
      <w:widowControl w:val="0"/>
      <w:autoSpaceDE w:val="0"/>
      <w:autoSpaceDN w:val="0"/>
      <w:adjustRightInd w:val="0"/>
      <w:ind w:right="19772"/>
      <w:jc w:val="both"/>
    </w:pPr>
    <w:rPr>
      <w:rFonts w:ascii="Courier New" w:eastAsia="SimSun" w:hAnsi="Courier New" w:cs="Courier New"/>
      <w:lang w:eastAsia="zh-CN"/>
    </w:rPr>
  </w:style>
  <w:style w:type="paragraph" w:customStyle="1" w:styleId="--">
    <w:name w:val="- СТРАНИЦА -"/>
    <w:rsid w:val="00E339A3"/>
    <w:pPr>
      <w:jc w:val="both"/>
    </w:pPr>
    <w:rPr>
      <w:rFonts w:ascii="Times New Roman" w:eastAsia="Times New Roman" w:hAnsi="Times New Roman"/>
    </w:rPr>
  </w:style>
  <w:style w:type="character" w:customStyle="1" w:styleId="1fff0">
    <w:name w:val="Заголовок 1 Знак Знак"/>
    <w:rsid w:val="00E339A3"/>
    <w:rPr>
      <w:b/>
      <w:bCs/>
      <w:sz w:val="28"/>
      <w:szCs w:val="28"/>
      <w:lang w:val="ru-RU" w:eastAsia="ru-RU" w:bidi="ar-SA"/>
    </w:rPr>
  </w:style>
  <w:style w:type="paragraph" w:customStyle="1" w:styleId="1fff1">
    <w:name w:val="текст 1"/>
    <w:basedOn w:val="a2"/>
    <w:next w:val="a2"/>
    <w:rsid w:val="00E339A3"/>
    <w:pPr>
      <w:spacing w:after="0" w:line="240" w:lineRule="auto"/>
      <w:ind w:firstLine="540"/>
      <w:jc w:val="both"/>
    </w:pPr>
    <w:rPr>
      <w:rFonts w:ascii="Times New Roman" w:eastAsia="Times New Roman" w:hAnsi="Times New Roman"/>
      <w:sz w:val="20"/>
      <w:szCs w:val="24"/>
      <w:lang w:eastAsia="ru-RU"/>
    </w:rPr>
  </w:style>
  <w:style w:type="character" w:customStyle="1" w:styleId="118">
    <w:name w:val="Заголовок 1 Знак1"/>
    <w:rsid w:val="00E339A3"/>
    <w:rPr>
      <w:rFonts w:ascii="Times New Roman" w:eastAsia="Times New Roman" w:hAnsi="Times New Roman" w:cs="Times New Roman"/>
      <w:b/>
      <w:bCs/>
      <w:sz w:val="28"/>
      <w:szCs w:val="28"/>
      <w:lang w:eastAsia="ru-RU"/>
    </w:rPr>
  </w:style>
  <w:style w:type="paragraph" w:customStyle="1" w:styleId="1fff2">
    <w:name w:val="Заголовок оглавления1"/>
    <w:basedOn w:val="12"/>
    <w:next w:val="a2"/>
    <w:uiPriority w:val="39"/>
    <w:semiHidden/>
    <w:unhideWhenUsed/>
    <w:qFormat/>
    <w:rsid w:val="00E339A3"/>
    <w:pPr>
      <w:keepLines/>
      <w:spacing w:before="480" w:after="0"/>
      <w:outlineLvl w:val="9"/>
    </w:pPr>
    <w:rPr>
      <w:rFonts w:ascii="Italic" w:eastAsia="Times New Roman" w:hAnsi="Italic" w:cs="Times New Roman"/>
      <w:color w:val="A5A5A5"/>
      <w:kern w:val="0"/>
      <w:sz w:val="28"/>
      <w:szCs w:val="28"/>
    </w:rPr>
  </w:style>
  <w:style w:type="paragraph" w:customStyle="1" w:styleId="affffffff2">
    <w:name w:val="ОСНОВНОЙ !!!"/>
    <w:basedOn w:val="ab"/>
    <w:link w:val="1fff3"/>
    <w:rsid w:val="00E339A3"/>
    <w:pPr>
      <w:spacing w:before="120" w:after="0" w:line="240" w:lineRule="auto"/>
      <w:ind w:firstLine="900"/>
      <w:jc w:val="both"/>
    </w:pPr>
    <w:rPr>
      <w:rFonts w:ascii="Arial" w:eastAsia="Times New Roman" w:hAnsi="Arial"/>
      <w:sz w:val="24"/>
      <w:szCs w:val="24"/>
    </w:rPr>
  </w:style>
  <w:style w:type="character" w:customStyle="1" w:styleId="1fff3">
    <w:name w:val="ОСНОВНОЙ !!! Знак1"/>
    <w:link w:val="affffffff2"/>
    <w:rsid w:val="00E339A3"/>
    <w:rPr>
      <w:rFonts w:ascii="Arial" w:eastAsia="Times New Roman" w:hAnsi="Arial"/>
      <w:sz w:val="24"/>
      <w:szCs w:val="24"/>
    </w:rPr>
  </w:style>
  <w:style w:type="paragraph" w:customStyle="1" w:styleId="3120">
    <w:name w:val="Стиль Заголовок 3 + 12 пт"/>
    <w:basedOn w:val="3"/>
    <w:rsid w:val="00E339A3"/>
    <w:pPr>
      <w:numPr>
        <w:ilvl w:val="2"/>
      </w:numPr>
      <w:tabs>
        <w:tab w:val="num" w:pos="0"/>
        <w:tab w:val="left" w:pos="2340"/>
      </w:tabs>
      <w:spacing w:after="120" w:line="240" w:lineRule="auto"/>
      <w:ind w:firstLine="709"/>
    </w:pPr>
    <w:rPr>
      <w:rFonts w:ascii="Times New Roman" w:eastAsia="Times New Roman" w:hAnsi="Times New Roman" w:cs="Times New Roman"/>
      <w:sz w:val="24"/>
      <w:lang w:eastAsia="ar-SA"/>
    </w:rPr>
  </w:style>
  <w:style w:type="paragraph" w:customStyle="1" w:styleId="affffffff3">
    <w:name w:val="Наименование титула"/>
    <w:basedOn w:val="a2"/>
    <w:rsid w:val="00E339A3"/>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b/>
      <w:kern w:val="28"/>
      <w:sz w:val="36"/>
      <w:szCs w:val="20"/>
      <w:lang w:eastAsia="ru-RU"/>
    </w:rPr>
  </w:style>
  <w:style w:type="character" w:styleId="affffffff4">
    <w:name w:val="Subtle Emphasis"/>
    <w:uiPriority w:val="19"/>
    <w:qFormat/>
    <w:rsid w:val="00E339A3"/>
    <w:rPr>
      <w:i/>
      <w:iCs/>
      <w:color w:val="808080"/>
    </w:rPr>
  </w:style>
  <w:style w:type="numbering" w:customStyle="1" w:styleId="411">
    <w:name w:val="Нет списка41"/>
    <w:next w:val="a5"/>
    <w:uiPriority w:val="99"/>
    <w:semiHidden/>
    <w:unhideWhenUsed/>
    <w:rsid w:val="00E339A3"/>
  </w:style>
  <w:style w:type="paragraph" w:customStyle="1" w:styleId="69">
    <w:name w:val="Стиль По ширине Перед:  6 пт"/>
    <w:basedOn w:val="a2"/>
    <w:autoRedefine/>
    <w:rsid w:val="00E339A3"/>
    <w:pPr>
      <w:keepNext/>
      <w:keepLines/>
      <w:suppressAutoHyphens/>
      <w:spacing w:before="120" w:after="0"/>
      <w:ind w:left="-709" w:right="-284"/>
      <w:jc w:val="both"/>
    </w:pPr>
    <w:rPr>
      <w:rFonts w:ascii="Arial" w:eastAsia="Times New Roman" w:hAnsi="Arial" w:cs="Arial"/>
      <w:sz w:val="24"/>
      <w:szCs w:val="24"/>
      <w:lang w:eastAsia="ru-RU"/>
    </w:rPr>
  </w:style>
  <w:style w:type="character" w:customStyle="1" w:styleId="grame">
    <w:name w:val="grame"/>
    <w:basedOn w:val="a3"/>
    <w:rsid w:val="00E339A3"/>
  </w:style>
  <w:style w:type="character" w:customStyle="1" w:styleId="spelle">
    <w:name w:val="spelle"/>
    <w:basedOn w:val="a3"/>
    <w:rsid w:val="00E339A3"/>
  </w:style>
  <w:style w:type="paragraph" w:customStyle="1" w:styleId="WW-BodyText2123456">
    <w:name w:val="WW-Body Text 2123456"/>
    <w:basedOn w:val="a2"/>
    <w:rsid w:val="00E339A3"/>
    <w:pPr>
      <w:suppressAutoHyphens/>
      <w:spacing w:after="0" w:line="240" w:lineRule="auto"/>
      <w:ind w:firstLine="709"/>
      <w:jc w:val="both"/>
    </w:pPr>
    <w:rPr>
      <w:rFonts w:ascii="Times New Roman" w:eastAsia="Times New Roman" w:hAnsi="Times New Roman"/>
      <w:kern w:val="1"/>
      <w:sz w:val="24"/>
      <w:szCs w:val="20"/>
      <w:lang w:eastAsia="ar-SA"/>
    </w:rPr>
  </w:style>
  <w:style w:type="character" w:styleId="affffffff5">
    <w:name w:val="Book Title"/>
    <w:uiPriority w:val="33"/>
    <w:qFormat/>
    <w:rsid w:val="00E339A3"/>
    <w:rPr>
      <w:b/>
      <w:bCs/>
      <w:smallCaps/>
      <w:spacing w:val="5"/>
    </w:rPr>
  </w:style>
  <w:style w:type="paragraph" w:customStyle="1" w:styleId="153">
    <w:name w:val="Знак15"/>
    <w:basedOn w:val="a2"/>
    <w:rsid w:val="00E339A3"/>
    <w:pPr>
      <w:spacing w:after="0" w:line="240" w:lineRule="auto"/>
      <w:jc w:val="both"/>
    </w:pPr>
    <w:rPr>
      <w:rFonts w:ascii="Verdana" w:eastAsia="Times New Roman" w:hAnsi="Verdana" w:cs="Verdana"/>
      <w:sz w:val="20"/>
      <w:szCs w:val="20"/>
      <w:lang w:val="en-US"/>
    </w:rPr>
  </w:style>
  <w:style w:type="paragraph" w:styleId="affffffff6">
    <w:name w:val="TOC Heading"/>
    <w:basedOn w:val="12"/>
    <w:next w:val="a2"/>
    <w:uiPriority w:val="39"/>
    <w:semiHidden/>
    <w:unhideWhenUsed/>
    <w:qFormat/>
    <w:rsid w:val="00E339A3"/>
    <w:pPr>
      <w:keepLines/>
      <w:spacing w:before="480" w:after="0"/>
      <w:outlineLvl w:val="9"/>
    </w:pPr>
    <w:rPr>
      <w:rFonts w:ascii="Cambria" w:eastAsia="Times New Roman" w:hAnsi="Cambria" w:cs="Times New Roman"/>
      <w:color w:val="365F91"/>
      <w:kern w:val="0"/>
      <w:sz w:val="28"/>
      <w:szCs w:val="28"/>
    </w:rPr>
  </w:style>
  <w:style w:type="numbering" w:customStyle="1" w:styleId="341">
    <w:name w:val="Нет списка34"/>
    <w:next w:val="a5"/>
    <w:semiHidden/>
    <w:rsid w:val="003141FB"/>
  </w:style>
  <w:style w:type="paragraph" w:customStyle="1" w:styleId="272">
    <w:name w:val="Основной текст 27"/>
    <w:basedOn w:val="a2"/>
    <w:rsid w:val="003141FB"/>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650">
    <w:name w:val="Сетка таблицы65"/>
    <w:basedOn w:val="a4"/>
    <w:next w:val="a8"/>
    <w:rsid w:val="0031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3"/>
    <w:rsid w:val="003141FB"/>
  </w:style>
  <w:style w:type="character" w:customStyle="1" w:styleId="apple-style-span">
    <w:name w:val="apple-style-span"/>
    <w:basedOn w:val="a3"/>
    <w:rsid w:val="003141FB"/>
  </w:style>
  <w:style w:type="character" w:customStyle="1" w:styleId="4f">
    <w:name w:val="Заголовок №4_"/>
    <w:basedOn w:val="a3"/>
    <w:link w:val="4f0"/>
    <w:rsid w:val="00E04DA3"/>
    <w:rPr>
      <w:rFonts w:ascii="Times New Roman" w:eastAsia="Times New Roman" w:hAnsi="Times New Roman"/>
      <w:b/>
      <w:bCs/>
      <w:sz w:val="27"/>
      <w:szCs w:val="27"/>
      <w:shd w:val="clear" w:color="auto" w:fill="FFFFFF"/>
    </w:rPr>
  </w:style>
  <w:style w:type="character" w:customStyle="1" w:styleId="115pt">
    <w:name w:val="Основной текст + 11;5 pt"/>
    <w:basedOn w:val="affd"/>
    <w:rsid w:val="00E04DA3"/>
    <w:rPr>
      <w:rFonts w:cs="Times New Roman"/>
      <w:b w:val="0"/>
      <w:bCs w:val="0"/>
      <w:i w:val="0"/>
      <w:iCs w:val="0"/>
      <w:smallCaps w:val="0"/>
      <w:strike w:val="0"/>
      <w:color w:val="000000"/>
      <w:spacing w:val="0"/>
      <w:w w:val="100"/>
      <w:position w:val="0"/>
      <w:sz w:val="23"/>
      <w:szCs w:val="23"/>
      <w:u w:val="none"/>
      <w:lang w:val="ru-RU"/>
    </w:rPr>
  </w:style>
  <w:style w:type="paragraph" w:customStyle="1" w:styleId="4f0">
    <w:name w:val="Заголовок №4"/>
    <w:basedOn w:val="a2"/>
    <w:link w:val="4f"/>
    <w:rsid w:val="00E04DA3"/>
    <w:pPr>
      <w:widowControl w:val="0"/>
      <w:shd w:val="clear" w:color="auto" w:fill="FFFFFF"/>
      <w:spacing w:before="660" w:after="360" w:line="0" w:lineRule="atLeast"/>
      <w:jc w:val="center"/>
      <w:outlineLvl w:val="3"/>
    </w:pPr>
    <w:rPr>
      <w:rFonts w:ascii="Times New Roman" w:eastAsia="Times New Roman" w:hAnsi="Times New Roman"/>
      <w:b/>
      <w:bCs/>
      <w:sz w:val="27"/>
      <w:szCs w:val="27"/>
      <w:lang w:eastAsia="ru-RU"/>
    </w:rPr>
  </w:style>
  <w:style w:type="character" w:customStyle="1" w:styleId="2ff0">
    <w:name w:val="Основной текст (2)_"/>
    <w:basedOn w:val="a3"/>
    <w:link w:val="2ff1"/>
    <w:uiPriority w:val="99"/>
    <w:locked/>
    <w:rsid w:val="00D731E5"/>
    <w:rPr>
      <w:rFonts w:ascii="Microsoft Sans Serif" w:eastAsia="Times New Roman" w:hAnsi="Microsoft Sans Serif" w:cs="Microsoft Sans Serif"/>
      <w:sz w:val="18"/>
      <w:szCs w:val="18"/>
      <w:lang w:val="en-US"/>
    </w:rPr>
  </w:style>
  <w:style w:type="paragraph" w:customStyle="1" w:styleId="2ff1">
    <w:name w:val="Основной текст (2)"/>
    <w:basedOn w:val="a2"/>
    <w:link w:val="2ff0"/>
    <w:uiPriority w:val="99"/>
    <w:rsid w:val="00D731E5"/>
    <w:pPr>
      <w:widowControl w:val="0"/>
      <w:spacing w:after="0" w:line="240" w:lineRule="atLeast"/>
    </w:pPr>
    <w:rPr>
      <w:rFonts w:ascii="Microsoft Sans Serif" w:eastAsia="Times New Roman" w:hAnsi="Microsoft Sans Serif" w:cs="Microsoft Sans Serif"/>
      <w:sz w:val="18"/>
      <w:szCs w:val="18"/>
      <w:lang w:val="en-US" w:eastAsia="ru-RU"/>
    </w:rPr>
  </w:style>
  <w:style w:type="table" w:customStyle="1" w:styleId="660">
    <w:name w:val="Сетка таблицы66"/>
    <w:basedOn w:val="a4"/>
    <w:next w:val="a8"/>
    <w:rsid w:val="00CB2E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4"/>
    <w:next w:val="a8"/>
    <w:uiPriority w:val="59"/>
    <w:rsid w:val="00452B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4"/>
    <w:next w:val="a8"/>
    <w:uiPriority w:val="59"/>
    <w:rsid w:val="00452B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4"/>
    <w:next w:val="a8"/>
    <w:uiPriority w:val="59"/>
    <w:rsid w:val="00B961A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382">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7411295">
      <w:bodyDiv w:val="1"/>
      <w:marLeft w:val="0"/>
      <w:marRight w:val="0"/>
      <w:marTop w:val="0"/>
      <w:marBottom w:val="0"/>
      <w:divBdr>
        <w:top w:val="none" w:sz="0" w:space="0" w:color="auto"/>
        <w:left w:val="none" w:sz="0" w:space="0" w:color="auto"/>
        <w:bottom w:val="none" w:sz="0" w:space="0" w:color="auto"/>
        <w:right w:val="none" w:sz="0" w:space="0" w:color="auto"/>
      </w:divBdr>
    </w:div>
    <w:div w:id="7568048">
      <w:bodyDiv w:val="1"/>
      <w:marLeft w:val="0"/>
      <w:marRight w:val="0"/>
      <w:marTop w:val="0"/>
      <w:marBottom w:val="0"/>
      <w:divBdr>
        <w:top w:val="none" w:sz="0" w:space="0" w:color="auto"/>
        <w:left w:val="none" w:sz="0" w:space="0" w:color="auto"/>
        <w:bottom w:val="none" w:sz="0" w:space="0" w:color="auto"/>
        <w:right w:val="none" w:sz="0" w:space="0" w:color="auto"/>
      </w:divBdr>
    </w:div>
    <w:div w:id="8065844">
      <w:bodyDiv w:val="1"/>
      <w:marLeft w:val="0"/>
      <w:marRight w:val="0"/>
      <w:marTop w:val="0"/>
      <w:marBottom w:val="0"/>
      <w:divBdr>
        <w:top w:val="none" w:sz="0" w:space="0" w:color="auto"/>
        <w:left w:val="none" w:sz="0" w:space="0" w:color="auto"/>
        <w:bottom w:val="none" w:sz="0" w:space="0" w:color="auto"/>
        <w:right w:val="none" w:sz="0" w:space="0" w:color="auto"/>
      </w:divBdr>
    </w:div>
    <w:div w:id="8603995">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65759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52342">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50195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3411976">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8267183">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187480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86388">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79570200">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3862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288516">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120434">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850730">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048667">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819668">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1628718">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25556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4350896">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176940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23562">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222284">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88152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285705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252381">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622975">
      <w:bodyDiv w:val="1"/>
      <w:marLeft w:val="0"/>
      <w:marRight w:val="0"/>
      <w:marTop w:val="0"/>
      <w:marBottom w:val="0"/>
      <w:divBdr>
        <w:top w:val="none" w:sz="0" w:space="0" w:color="auto"/>
        <w:left w:val="none" w:sz="0" w:space="0" w:color="auto"/>
        <w:bottom w:val="none" w:sz="0" w:space="0" w:color="auto"/>
        <w:right w:val="none" w:sz="0" w:space="0" w:color="auto"/>
      </w:divBdr>
    </w:div>
    <w:div w:id="251815937">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01653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8102706">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1953359">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02733">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362024">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710532">
      <w:bodyDiv w:val="1"/>
      <w:marLeft w:val="0"/>
      <w:marRight w:val="0"/>
      <w:marTop w:val="0"/>
      <w:marBottom w:val="0"/>
      <w:divBdr>
        <w:top w:val="none" w:sz="0" w:space="0" w:color="auto"/>
        <w:left w:val="none" w:sz="0" w:space="0" w:color="auto"/>
        <w:bottom w:val="none" w:sz="0" w:space="0" w:color="auto"/>
        <w:right w:val="none" w:sz="0" w:space="0" w:color="auto"/>
      </w:divBdr>
    </w:div>
    <w:div w:id="416752496">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51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17745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2633262">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154648">
      <w:bodyDiv w:val="1"/>
      <w:marLeft w:val="0"/>
      <w:marRight w:val="0"/>
      <w:marTop w:val="0"/>
      <w:marBottom w:val="0"/>
      <w:divBdr>
        <w:top w:val="none" w:sz="0" w:space="0" w:color="auto"/>
        <w:left w:val="none" w:sz="0" w:space="0" w:color="auto"/>
        <w:bottom w:val="none" w:sz="0" w:space="0" w:color="auto"/>
        <w:right w:val="none" w:sz="0" w:space="0" w:color="auto"/>
      </w:divBdr>
    </w:div>
    <w:div w:id="443577663">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174702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18626">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498451">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020607">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1898943">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122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375665">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17075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70320">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599197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3663224">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349">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1080">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55376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635632">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989922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33836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3938009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867386">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487743">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0986896">
      <w:bodyDiv w:val="1"/>
      <w:marLeft w:val="0"/>
      <w:marRight w:val="0"/>
      <w:marTop w:val="0"/>
      <w:marBottom w:val="0"/>
      <w:divBdr>
        <w:top w:val="none" w:sz="0" w:space="0" w:color="auto"/>
        <w:left w:val="none" w:sz="0" w:space="0" w:color="auto"/>
        <w:bottom w:val="none" w:sz="0" w:space="0" w:color="auto"/>
        <w:right w:val="none" w:sz="0" w:space="0" w:color="auto"/>
      </w:divBdr>
    </w:div>
    <w:div w:id="672875001">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4722726">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7329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07915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739545">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577841">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1096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37729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680484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887625">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404000">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28445102">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6504753">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39850122">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825341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69297261">
      <w:bodyDiv w:val="1"/>
      <w:marLeft w:val="0"/>
      <w:marRight w:val="0"/>
      <w:marTop w:val="0"/>
      <w:marBottom w:val="0"/>
      <w:divBdr>
        <w:top w:val="none" w:sz="0" w:space="0" w:color="auto"/>
        <w:left w:val="none" w:sz="0" w:space="0" w:color="auto"/>
        <w:bottom w:val="none" w:sz="0" w:space="0" w:color="auto"/>
        <w:right w:val="none" w:sz="0" w:space="0" w:color="auto"/>
      </w:divBdr>
    </w:div>
    <w:div w:id="870917695">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5967456">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784933">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59887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592039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021972">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8268788">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0574001">
      <w:bodyDiv w:val="1"/>
      <w:marLeft w:val="0"/>
      <w:marRight w:val="0"/>
      <w:marTop w:val="0"/>
      <w:marBottom w:val="0"/>
      <w:divBdr>
        <w:top w:val="none" w:sz="0" w:space="0" w:color="auto"/>
        <w:left w:val="none" w:sz="0" w:space="0" w:color="auto"/>
        <w:bottom w:val="none" w:sz="0" w:space="0" w:color="auto"/>
        <w:right w:val="none" w:sz="0" w:space="0" w:color="auto"/>
      </w:divBdr>
    </w:div>
    <w:div w:id="96091617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627413">
      <w:bodyDiv w:val="1"/>
      <w:marLeft w:val="0"/>
      <w:marRight w:val="0"/>
      <w:marTop w:val="0"/>
      <w:marBottom w:val="0"/>
      <w:divBdr>
        <w:top w:val="none" w:sz="0" w:space="0" w:color="auto"/>
        <w:left w:val="none" w:sz="0" w:space="0" w:color="auto"/>
        <w:bottom w:val="none" w:sz="0" w:space="0" w:color="auto"/>
        <w:right w:val="none" w:sz="0" w:space="0" w:color="auto"/>
      </w:divBdr>
    </w:div>
    <w:div w:id="965814632">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718392">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668921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83616">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9328033">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557610">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250827">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3118723">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7529537">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0497115">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171667">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016110">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1372940">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25810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573223">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93943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6321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44591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201149">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2693816">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390447">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152563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004294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050644">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5285906">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59673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032399">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521512">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904158">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5159904">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39749520">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080921">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59818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2197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158120">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6621035">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794235">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8388094">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4725861">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580031">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2539086">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610161">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269377">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0590373">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8309899">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498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7142585">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0182096">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670483">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178226">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442725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660926">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2336660">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257975">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71196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110549">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3228193">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009016">
      <w:bodyDiv w:val="1"/>
      <w:marLeft w:val="0"/>
      <w:marRight w:val="0"/>
      <w:marTop w:val="0"/>
      <w:marBottom w:val="0"/>
      <w:divBdr>
        <w:top w:val="none" w:sz="0" w:space="0" w:color="auto"/>
        <w:left w:val="none" w:sz="0" w:space="0" w:color="auto"/>
        <w:bottom w:val="none" w:sz="0" w:space="0" w:color="auto"/>
        <w:right w:val="none" w:sz="0" w:space="0" w:color="auto"/>
      </w:divBdr>
    </w:div>
    <w:div w:id="1558587534">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139133">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765978">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335356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0093">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210523">
      <w:bodyDiv w:val="1"/>
      <w:marLeft w:val="0"/>
      <w:marRight w:val="0"/>
      <w:marTop w:val="0"/>
      <w:marBottom w:val="0"/>
      <w:divBdr>
        <w:top w:val="none" w:sz="0" w:space="0" w:color="auto"/>
        <w:left w:val="none" w:sz="0" w:space="0" w:color="auto"/>
        <w:bottom w:val="none" w:sz="0" w:space="0" w:color="auto"/>
        <w:right w:val="none" w:sz="0" w:space="0" w:color="auto"/>
      </w:divBdr>
    </w:div>
    <w:div w:id="157674712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4147416">
      <w:bodyDiv w:val="1"/>
      <w:marLeft w:val="0"/>
      <w:marRight w:val="0"/>
      <w:marTop w:val="0"/>
      <w:marBottom w:val="0"/>
      <w:divBdr>
        <w:top w:val="none" w:sz="0" w:space="0" w:color="auto"/>
        <w:left w:val="none" w:sz="0" w:space="0" w:color="auto"/>
        <w:bottom w:val="none" w:sz="0" w:space="0" w:color="auto"/>
        <w:right w:val="none" w:sz="0" w:space="0" w:color="auto"/>
      </w:divBdr>
    </w:div>
    <w:div w:id="1584796342">
      <w:bodyDiv w:val="1"/>
      <w:marLeft w:val="0"/>
      <w:marRight w:val="0"/>
      <w:marTop w:val="0"/>
      <w:marBottom w:val="0"/>
      <w:divBdr>
        <w:top w:val="none" w:sz="0" w:space="0" w:color="auto"/>
        <w:left w:val="none" w:sz="0" w:space="0" w:color="auto"/>
        <w:bottom w:val="none" w:sz="0" w:space="0" w:color="auto"/>
        <w:right w:val="none" w:sz="0" w:space="0" w:color="auto"/>
      </w:divBdr>
    </w:div>
    <w:div w:id="158514695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4821612">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494080">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378141">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651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409162">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191813">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04986">
      <w:bodyDiv w:val="1"/>
      <w:marLeft w:val="0"/>
      <w:marRight w:val="0"/>
      <w:marTop w:val="0"/>
      <w:marBottom w:val="0"/>
      <w:divBdr>
        <w:top w:val="none" w:sz="0" w:space="0" w:color="auto"/>
        <w:left w:val="none" w:sz="0" w:space="0" w:color="auto"/>
        <w:bottom w:val="none" w:sz="0" w:space="0" w:color="auto"/>
        <w:right w:val="none" w:sz="0" w:space="0" w:color="auto"/>
      </w:divBdr>
    </w:div>
    <w:div w:id="1626110106">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9486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49632153">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01414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8073293">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5501145">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192817">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792356">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45191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734119">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162160">
      <w:bodyDiv w:val="1"/>
      <w:marLeft w:val="0"/>
      <w:marRight w:val="0"/>
      <w:marTop w:val="0"/>
      <w:marBottom w:val="0"/>
      <w:divBdr>
        <w:top w:val="none" w:sz="0" w:space="0" w:color="auto"/>
        <w:left w:val="none" w:sz="0" w:space="0" w:color="auto"/>
        <w:bottom w:val="none" w:sz="0" w:space="0" w:color="auto"/>
        <w:right w:val="none" w:sz="0" w:space="0" w:color="auto"/>
      </w:divBdr>
    </w:div>
    <w:div w:id="1738165919">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7800515">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69933504">
      <w:bodyDiv w:val="1"/>
      <w:marLeft w:val="0"/>
      <w:marRight w:val="0"/>
      <w:marTop w:val="0"/>
      <w:marBottom w:val="0"/>
      <w:divBdr>
        <w:top w:val="none" w:sz="0" w:space="0" w:color="auto"/>
        <w:left w:val="none" w:sz="0" w:space="0" w:color="auto"/>
        <w:bottom w:val="none" w:sz="0" w:space="0" w:color="auto"/>
        <w:right w:val="none" w:sz="0" w:space="0" w:color="auto"/>
      </w:divBdr>
    </w:div>
    <w:div w:id="1770537319">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0849025">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0753553">
      <w:bodyDiv w:val="1"/>
      <w:marLeft w:val="0"/>
      <w:marRight w:val="0"/>
      <w:marTop w:val="0"/>
      <w:marBottom w:val="0"/>
      <w:divBdr>
        <w:top w:val="none" w:sz="0" w:space="0" w:color="auto"/>
        <w:left w:val="none" w:sz="0" w:space="0" w:color="auto"/>
        <w:bottom w:val="none" w:sz="0" w:space="0" w:color="auto"/>
        <w:right w:val="none" w:sz="0" w:space="0" w:color="auto"/>
      </w:divBdr>
    </w:div>
    <w:div w:id="178075697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39557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0967">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2211396">
      <w:bodyDiv w:val="1"/>
      <w:marLeft w:val="0"/>
      <w:marRight w:val="0"/>
      <w:marTop w:val="0"/>
      <w:marBottom w:val="0"/>
      <w:divBdr>
        <w:top w:val="none" w:sz="0" w:space="0" w:color="auto"/>
        <w:left w:val="none" w:sz="0" w:space="0" w:color="auto"/>
        <w:bottom w:val="none" w:sz="0" w:space="0" w:color="auto"/>
        <w:right w:val="none" w:sz="0" w:space="0" w:color="auto"/>
      </w:divBdr>
    </w:div>
    <w:div w:id="1813910510">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0057459">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261173">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080379">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107174">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702539">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128000">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244292">
      <w:bodyDiv w:val="1"/>
      <w:marLeft w:val="0"/>
      <w:marRight w:val="0"/>
      <w:marTop w:val="0"/>
      <w:marBottom w:val="0"/>
      <w:divBdr>
        <w:top w:val="none" w:sz="0" w:space="0" w:color="auto"/>
        <w:left w:val="none" w:sz="0" w:space="0" w:color="auto"/>
        <w:bottom w:val="none" w:sz="0" w:space="0" w:color="auto"/>
        <w:right w:val="none" w:sz="0" w:space="0" w:color="auto"/>
      </w:divBdr>
    </w:div>
    <w:div w:id="1865243613">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3225259">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7812212">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89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251805">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78498">
      <w:bodyDiv w:val="1"/>
      <w:marLeft w:val="0"/>
      <w:marRight w:val="0"/>
      <w:marTop w:val="0"/>
      <w:marBottom w:val="0"/>
      <w:divBdr>
        <w:top w:val="none" w:sz="0" w:space="0" w:color="auto"/>
        <w:left w:val="none" w:sz="0" w:space="0" w:color="auto"/>
        <w:bottom w:val="none" w:sz="0" w:space="0" w:color="auto"/>
        <w:right w:val="none" w:sz="0" w:space="0" w:color="auto"/>
      </w:divBdr>
    </w:div>
    <w:div w:id="1888761951">
      <w:bodyDiv w:val="1"/>
      <w:marLeft w:val="0"/>
      <w:marRight w:val="0"/>
      <w:marTop w:val="0"/>
      <w:marBottom w:val="0"/>
      <w:divBdr>
        <w:top w:val="none" w:sz="0" w:space="0" w:color="auto"/>
        <w:left w:val="none" w:sz="0" w:space="0" w:color="auto"/>
        <w:bottom w:val="none" w:sz="0" w:space="0" w:color="auto"/>
        <w:right w:val="none" w:sz="0" w:space="0" w:color="auto"/>
      </w:divBdr>
    </w:div>
    <w:div w:id="1888837875">
      <w:bodyDiv w:val="1"/>
      <w:marLeft w:val="0"/>
      <w:marRight w:val="0"/>
      <w:marTop w:val="0"/>
      <w:marBottom w:val="0"/>
      <w:divBdr>
        <w:top w:val="none" w:sz="0" w:space="0" w:color="auto"/>
        <w:left w:val="none" w:sz="0" w:space="0" w:color="auto"/>
        <w:bottom w:val="none" w:sz="0" w:space="0" w:color="auto"/>
        <w:right w:val="none" w:sz="0" w:space="0" w:color="auto"/>
      </w:divBdr>
    </w:div>
    <w:div w:id="1888838102">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195896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38152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373915">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768">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7736995">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2956907">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4920334">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847936">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3359908">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291451">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91781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27084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407243">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858861">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472504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284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09247">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67413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89039883">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9466853">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5880-4B7E-4E36-ACCD-35765D06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129</Pages>
  <Words>91710</Words>
  <Characters>522747</Characters>
  <Application>Microsoft Office Word</Application>
  <DocSecurity>0</DocSecurity>
  <Lines>4356</Lines>
  <Paragraphs>1226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613231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2020-11-10T09:59:00Z</cp:lastPrinted>
  <dcterms:created xsi:type="dcterms:W3CDTF">2020-11-10T08:35:00Z</dcterms:created>
  <dcterms:modified xsi:type="dcterms:W3CDTF">2020-11-10T10:03:00Z</dcterms:modified>
</cp:coreProperties>
</file>