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d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d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1C7D18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43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486B5A" w:rsidRDefault="00486B5A" w:rsidP="005E3C56">
      <w:pPr>
        <w:spacing w:after="0" w:line="240" w:lineRule="auto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Default="003609D8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45D0" w:rsidRPr="00D33EC7" w:rsidRDefault="003845D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795" w:rsidRPr="008A7163" w:rsidRDefault="00C23795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Pr="00D33EC7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Default="001C7D18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EC1F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E301D">
        <w:rPr>
          <w:rFonts w:ascii="Times New Roman" w:eastAsia="Times New Roman" w:hAnsi="Times New Roman"/>
          <w:sz w:val="24"/>
          <w:szCs w:val="24"/>
          <w:lang w:eastAsia="ru-RU"/>
        </w:rPr>
        <w:t>но</w:t>
      </w:r>
      <w:r w:rsidR="00404E62">
        <w:rPr>
          <w:rFonts w:ascii="Times New Roman" w:eastAsia="Times New Roman" w:hAnsi="Times New Roman"/>
          <w:sz w:val="24"/>
          <w:szCs w:val="24"/>
          <w:lang w:eastAsia="ru-RU"/>
        </w:rPr>
        <w:t>ября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7163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8A7163" w:rsidRPr="00B961AF" w:rsidRDefault="008A7163" w:rsidP="00136B6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651F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Перечень</w:t>
      </w:r>
    </w:p>
    <w:p w:rsidR="004432C4" w:rsidRPr="0011669F" w:rsidRDefault="004432C4" w:rsidP="00651FF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726EE9" w:rsidRPr="00726EE9" w:rsidRDefault="00E559DA" w:rsidP="00726EE9">
      <w:pPr>
        <w:pStyle w:val="affff8"/>
        <w:widowControl w:val="0"/>
        <w:numPr>
          <w:ilvl w:val="0"/>
          <w:numId w:val="9"/>
        </w:numPr>
        <w:spacing w:after="0" w:line="240" w:lineRule="auto"/>
        <w:ind w:left="709" w:firstLine="992"/>
        <w:jc w:val="both"/>
        <w:rPr>
          <w:rFonts w:ascii="Times New Roman" w:hAnsi="Times New Roman"/>
          <w:sz w:val="20"/>
          <w:szCs w:val="20"/>
        </w:rPr>
      </w:pPr>
      <w:r w:rsidRPr="00CE301D">
        <w:rPr>
          <w:rFonts w:ascii="Times New Roman" w:hAnsi="Times New Roman"/>
          <w:sz w:val="20"/>
          <w:szCs w:val="20"/>
        </w:rPr>
        <w:t xml:space="preserve"> </w:t>
      </w:r>
      <w:r w:rsidR="007A15FC" w:rsidRPr="00CE301D">
        <w:rPr>
          <w:rFonts w:ascii="Times New Roman" w:hAnsi="Times New Roman"/>
          <w:sz w:val="20"/>
          <w:szCs w:val="20"/>
        </w:rPr>
        <w:t>Решение</w:t>
      </w:r>
      <w:r w:rsidR="00E61F33" w:rsidRPr="00CE301D">
        <w:rPr>
          <w:rFonts w:ascii="Times New Roman" w:hAnsi="Times New Roman"/>
          <w:sz w:val="20"/>
          <w:szCs w:val="20"/>
        </w:rPr>
        <w:t xml:space="preserve"> </w:t>
      </w:r>
      <w:r w:rsidR="007A15FC" w:rsidRPr="00CE301D">
        <w:rPr>
          <w:rFonts w:ascii="Times New Roman" w:hAnsi="Times New Roman"/>
          <w:sz w:val="20"/>
          <w:szCs w:val="20"/>
        </w:rPr>
        <w:t xml:space="preserve">Богучанского районного Совета депутатов № </w:t>
      </w:r>
      <w:r w:rsidR="00726EE9">
        <w:rPr>
          <w:rFonts w:ascii="Times New Roman" w:eastAsia="Times New Roman" w:hAnsi="Times New Roman"/>
          <w:bCs/>
          <w:sz w:val="20"/>
          <w:szCs w:val="20"/>
          <w:lang w:eastAsia="ru-RU"/>
        </w:rPr>
        <w:t>3/1-13</w:t>
      </w:r>
      <w:r w:rsidR="00A0345C" w:rsidRPr="00A0345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7A15FC" w:rsidRPr="00CE301D">
        <w:rPr>
          <w:rFonts w:ascii="Times New Roman" w:hAnsi="Times New Roman"/>
          <w:sz w:val="20"/>
          <w:szCs w:val="20"/>
        </w:rPr>
        <w:t xml:space="preserve">от </w:t>
      </w:r>
      <w:r w:rsidR="00B961AF">
        <w:rPr>
          <w:rFonts w:ascii="Times New Roman" w:hAnsi="Times New Roman"/>
          <w:sz w:val="20"/>
          <w:szCs w:val="20"/>
        </w:rPr>
        <w:t>06.11</w:t>
      </w:r>
      <w:r w:rsidR="008A7163" w:rsidRPr="00CE301D">
        <w:rPr>
          <w:rFonts w:ascii="Times New Roman" w:hAnsi="Times New Roman"/>
          <w:sz w:val="20"/>
          <w:szCs w:val="20"/>
        </w:rPr>
        <w:t>.2020</w:t>
      </w:r>
      <w:r w:rsidR="007A15FC" w:rsidRPr="00CE301D">
        <w:rPr>
          <w:rFonts w:ascii="Times New Roman" w:hAnsi="Times New Roman"/>
          <w:sz w:val="20"/>
          <w:szCs w:val="20"/>
        </w:rPr>
        <w:t>г</w:t>
      </w:r>
      <w:r w:rsidR="007E04B4" w:rsidRPr="00CE301D">
        <w:rPr>
          <w:rFonts w:ascii="Times New Roman" w:hAnsi="Times New Roman"/>
          <w:sz w:val="20"/>
          <w:szCs w:val="20"/>
        </w:rPr>
        <w:t xml:space="preserve"> </w:t>
      </w:r>
      <w:r w:rsidR="007A15FC" w:rsidRPr="00CE301D">
        <w:rPr>
          <w:rFonts w:ascii="Times New Roman" w:hAnsi="Times New Roman"/>
          <w:sz w:val="20"/>
          <w:szCs w:val="20"/>
        </w:rPr>
        <w:t xml:space="preserve"> </w:t>
      </w:r>
      <w:r w:rsidR="00404E62" w:rsidRPr="00CE301D">
        <w:rPr>
          <w:rFonts w:ascii="Times New Roman" w:hAnsi="Times New Roman"/>
          <w:sz w:val="20"/>
          <w:szCs w:val="20"/>
        </w:rPr>
        <w:t xml:space="preserve">                  </w:t>
      </w:r>
      <w:r w:rsidR="007A15FC" w:rsidRPr="00CE301D">
        <w:rPr>
          <w:rFonts w:ascii="Times New Roman" w:hAnsi="Times New Roman"/>
          <w:sz w:val="20"/>
          <w:szCs w:val="20"/>
        </w:rPr>
        <w:t>«</w:t>
      </w:r>
      <w:r w:rsidR="00726EE9" w:rsidRPr="00726EE9">
        <w:rPr>
          <w:rFonts w:ascii="Times New Roman" w:hAnsi="Times New Roman"/>
          <w:sz w:val="20"/>
          <w:szCs w:val="20"/>
        </w:rPr>
        <w:t>О  назначении  конкурса  по отбору кандидатур на должность  Главы Богучанского района</w:t>
      </w:r>
      <w:r w:rsidR="00726EE9">
        <w:rPr>
          <w:rFonts w:ascii="Times New Roman" w:hAnsi="Times New Roman"/>
          <w:sz w:val="20"/>
          <w:szCs w:val="20"/>
        </w:rPr>
        <w:t>»</w:t>
      </w:r>
    </w:p>
    <w:p w:rsidR="00726EE9" w:rsidRPr="00726EE9" w:rsidRDefault="00726EE9" w:rsidP="004D45BC">
      <w:pPr>
        <w:pStyle w:val="affff8"/>
        <w:widowControl w:val="0"/>
        <w:numPr>
          <w:ilvl w:val="0"/>
          <w:numId w:val="9"/>
        </w:numPr>
        <w:spacing w:after="0" w:line="240" w:lineRule="auto"/>
        <w:ind w:left="709" w:firstLine="992"/>
        <w:jc w:val="both"/>
        <w:rPr>
          <w:rFonts w:ascii="Times New Roman" w:hAnsi="Times New Roman"/>
          <w:sz w:val="20"/>
          <w:szCs w:val="20"/>
        </w:rPr>
      </w:pPr>
      <w:r w:rsidRPr="00CE301D">
        <w:rPr>
          <w:rFonts w:ascii="Times New Roman" w:hAnsi="Times New Roman"/>
          <w:sz w:val="20"/>
          <w:szCs w:val="20"/>
        </w:rPr>
        <w:t xml:space="preserve">Решение Богучанского районного Совета депутатов №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3/1-14</w:t>
      </w:r>
      <w:r w:rsidRPr="00A0345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CE301D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06.11</w:t>
      </w:r>
      <w:r w:rsidRPr="00CE301D">
        <w:rPr>
          <w:rFonts w:ascii="Times New Roman" w:hAnsi="Times New Roman"/>
          <w:sz w:val="20"/>
          <w:szCs w:val="20"/>
        </w:rPr>
        <w:t>.2020г                    «</w:t>
      </w:r>
      <w:r w:rsidRPr="00726EE9">
        <w:rPr>
          <w:rFonts w:ascii="Times New Roman" w:hAnsi="Times New Roman"/>
          <w:sz w:val="20"/>
          <w:szCs w:val="20"/>
        </w:rPr>
        <w:t>О  назначении членов конкурсной комиссии  для проведения  конкурса по отбору кандидатур  на должность Главы Богучанского района</w:t>
      </w:r>
      <w:r>
        <w:rPr>
          <w:rFonts w:ascii="Times New Roman" w:hAnsi="Times New Roman"/>
          <w:sz w:val="20"/>
          <w:szCs w:val="20"/>
        </w:rPr>
        <w:t>»</w:t>
      </w:r>
    </w:p>
    <w:p w:rsidR="00194324" w:rsidRPr="004D45BC" w:rsidRDefault="00726EE9" w:rsidP="004D45BC">
      <w:pPr>
        <w:pStyle w:val="affff8"/>
        <w:widowControl w:val="0"/>
        <w:numPr>
          <w:ilvl w:val="0"/>
          <w:numId w:val="9"/>
        </w:numPr>
        <w:spacing w:after="0" w:line="240" w:lineRule="auto"/>
        <w:ind w:left="709" w:firstLine="992"/>
        <w:jc w:val="both"/>
        <w:rPr>
          <w:rFonts w:ascii="Times New Roman" w:hAnsi="Times New Roman"/>
          <w:bCs/>
          <w:sz w:val="20"/>
          <w:szCs w:val="20"/>
        </w:rPr>
      </w:pPr>
      <w:r w:rsidRPr="00CE301D">
        <w:rPr>
          <w:rFonts w:ascii="Times New Roman" w:hAnsi="Times New Roman"/>
          <w:sz w:val="20"/>
          <w:szCs w:val="20"/>
        </w:rPr>
        <w:t xml:space="preserve">Решение Богучанского районного Совета депутатов № </w:t>
      </w:r>
      <w:r w:rsidR="004D45BC" w:rsidRPr="004D45BC">
        <w:rPr>
          <w:rFonts w:ascii="Times New Roman" w:eastAsia="Times New Roman" w:hAnsi="Times New Roman"/>
          <w:bCs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/1-1</w:t>
      </w:r>
      <w:r w:rsidR="004D45BC" w:rsidRPr="004D45BC">
        <w:rPr>
          <w:rFonts w:ascii="Times New Roman" w:eastAsia="Times New Roman" w:hAnsi="Times New Roman"/>
          <w:bCs/>
          <w:sz w:val="20"/>
          <w:szCs w:val="20"/>
          <w:lang w:eastAsia="ru-RU"/>
        </w:rPr>
        <w:t>5</w:t>
      </w:r>
      <w:r w:rsidRPr="00A0345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CE301D">
        <w:rPr>
          <w:rFonts w:ascii="Times New Roman" w:hAnsi="Times New Roman"/>
          <w:sz w:val="20"/>
          <w:szCs w:val="20"/>
        </w:rPr>
        <w:t xml:space="preserve">от </w:t>
      </w:r>
      <w:r w:rsidR="004D45BC" w:rsidRPr="004D45BC">
        <w:rPr>
          <w:rFonts w:ascii="Times New Roman" w:hAnsi="Times New Roman"/>
          <w:sz w:val="20"/>
          <w:szCs w:val="20"/>
        </w:rPr>
        <w:t>11</w:t>
      </w:r>
      <w:r>
        <w:rPr>
          <w:rFonts w:ascii="Times New Roman" w:hAnsi="Times New Roman"/>
          <w:sz w:val="20"/>
          <w:szCs w:val="20"/>
        </w:rPr>
        <w:t>.11</w:t>
      </w:r>
      <w:r w:rsidRPr="00CE301D">
        <w:rPr>
          <w:rFonts w:ascii="Times New Roman" w:hAnsi="Times New Roman"/>
          <w:sz w:val="20"/>
          <w:szCs w:val="20"/>
        </w:rPr>
        <w:t>.2020г                    «</w:t>
      </w:r>
      <w:r w:rsidR="004D45BC" w:rsidRPr="004D45BC">
        <w:rPr>
          <w:rFonts w:ascii="Times New Roman" w:hAnsi="Times New Roman"/>
          <w:bCs/>
          <w:sz w:val="20"/>
          <w:szCs w:val="20"/>
        </w:rPr>
        <w:t>О внесении изменений в решение Богучанского районного Совета депутатов от 06.11.2020 № 3/1-13 «О назначении конкурса по отбору кандидатур на должность Главы Богучанского района»</w:t>
      </w:r>
      <w:r w:rsidR="004D45BC">
        <w:rPr>
          <w:rFonts w:ascii="Times New Roman" w:hAnsi="Times New Roman"/>
          <w:bCs/>
          <w:sz w:val="20"/>
          <w:szCs w:val="20"/>
        </w:rPr>
        <w:t>»</w:t>
      </w:r>
    </w:p>
    <w:p w:rsidR="00194324" w:rsidRPr="003F037D" w:rsidRDefault="00194324" w:rsidP="00D731E5">
      <w:pPr>
        <w:pStyle w:val="1e"/>
        <w:tabs>
          <w:tab w:val="left" w:pos="6232"/>
          <w:tab w:val="left" w:leader="underscore" w:pos="6870"/>
          <w:tab w:val="left" w:pos="7893"/>
        </w:tabs>
        <w:jc w:val="both"/>
        <w:rPr>
          <w:sz w:val="24"/>
          <w:szCs w:val="24"/>
        </w:rPr>
      </w:pPr>
    </w:p>
    <w:p w:rsidR="002B05CC" w:rsidRPr="003F037D" w:rsidRDefault="002B05CC" w:rsidP="00D731E5">
      <w:pPr>
        <w:pStyle w:val="1e"/>
        <w:tabs>
          <w:tab w:val="left" w:pos="6232"/>
          <w:tab w:val="left" w:leader="underscore" w:pos="6870"/>
          <w:tab w:val="left" w:pos="7893"/>
        </w:tabs>
        <w:jc w:val="both"/>
        <w:rPr>
          <w:sz w:val="24"/>
          <w:szCs w:val="24"/>
        </w:rPr>
      </w:pPr>
    </w:p>
    <w:p w:rsidR="002B05CC" w:rsidRPr="003F037D" w:rsidRDefault="002B05CC" w:rsidP="00D731E5">
      <w:pPr>
        <w:pStyle w:val="1e"/>
        <w:tabs>
          <w:tab w:val="left" w:pos="6232"/>
          <w:tab w:val="left" w:leader="underscore" w:pos="6870"/>
          <w:tab w:val="left" w:pos="7893"/>
        </w:tabs>
        <w:jc w:val="both"/>
        <w:rPr>
          <w:sz w:val="24"/>
          <w:szCs w:val="24"/>
        </w:rPr>
      </w:pPr>
    </w:p>
    <w:p w:rsidR="002B05CC" w:rsidRPr="003F037D" w:rsidRDefault="002B05CC" w:rsidP="00D731E5">
      <w:pPr>
        <w:pStyle w:val="1e"/>
        <w:tabs>
          <w:tab w:val="left" w:pos="6232"/>
          <w:tab w:val="left" w:leader="underscore" w:pos="6870"/>
          <w:tab w:val="left" w:pos="7893"/>
        </w:tabs>
        <w:jc w:val="both"/>
        <w:rPr>
          <w:sz w:val="24"/>
          <w:szCs w:val="24"/>
        </w:rPr>
      </w:pPr>
    </w:p>
    <w:p w:rsidR="002B05CC" w:rsidRPr="003F037D" w:rsidRDefault="002B05CC" w:rsidP="00D731E5">
      <w:pPr>
        <w:pStyle w:val="1e"/>
        <w:tabs>
          <w:tab w:val="left" w:pos="6232"/>
          <w:tab w:val="left" w:leader="underscore" w:pos="6870"/>
          <w:tab w:val="left" w:pos="7893"/>
        </w:tabs>
        <w:jc w:val="both"/>
        <w:rPr>
          <w:sz w:val="24"/>
          <w:szCs w:val="24"/>
        </w:rPr>
      </w:pPr>
    </w:p>
    <w:p w:rsidR="002B05CC" w:rsidRPr="003F037D" w:rsidRDefault="002B05CC" w:rsidP="00D731E5">
      <w:pPr>
        <w:pStyle w:val="1e"/>
        <w:tabs>
          <w:tab w:val="left" w:pos="6232"/>
          <w:tab w:val="left" w:leader="underscore" w:pos="6870"/>
          <w:tab w:val="left" w:pos="7893"/>
        </w:tabs>
        <w:jc w:val="both"/>
        <w:rPr>
          <w:sz w:val="24"/>
          <w:szCs w:val="24"/>
        </w:rPr>
      </w:pPr>
    </w:p>
    <w:p w:rsidR="002B05CC" w:rsidRPr="003F037D" w:rsidRDefault="002B05CC" w:rsidP="00D731E5">
      <w:pPr>
        <w:pStyle w:val="1e"/>
        <w:tabs>
          <w:tab w:val="left" w:pos="6232"/>
          <w:tab w:val="left" w:leader="underscore" w:pos="6870"/>
          <w:tab w:val="left" w:pos="7893"/>
        </w:tabs>
        <w:jc w:val="both"/>
        <w:rPr>
          <w:sz w:val="24"/>
          <w:szCs w:val="24"/>
        </w:rPr>
      </w:pPr>
    </w:p>
    <w:p w:rsidR="002B05CC" w:rsidRPr="003F037D" w:rsidRDefault="002B05CC" w:rsidP="00D731E5">
      <w:pPr>
        <w:pStyle w:val="1e"/>
        <w:tabs>
          <w:tab w:val="left" w:pos="6232"/>
          <w:tab w:val="left" w:leader="underscore" w:pos="6870"/>
          <w:tab w:val="left" w:pos="7893"/>
        </w:tabs>
        <w:jc w:val="both"/>
        <w:rPr>
          <w:sz w:val="24"/>
          <w:szCs w:val="24"/>
        </w:rPr>
      </w:pPr>
    </w:p>
    <w:p w:rsidR="002B05CC" w:rsidRPr="003F037D" w:rsidRDefault="002B05CC" w:rsidP="00D731E5">
      <w:pPr>
        <w:pStyle w:val="1e"/>
        <w:tabs>
          <w:tab w:val="left" w:pos="6232"/>
          <w:tab w:val="left" w:leader="underscore" w:pos="6870"/>
          <w:tab w:val="left" w:pos="7893"/>
        </w:tabs>
        <w:jc w:val="both"/>
        <w:rPr>
          <w:sz w:val="24"/>
          <w:szCs w:val="24"/>
        </w:rPr>
      </w:pPr>
    </w:p>
    <w:p w:rsidR="002B05CC" w:rsidRPr="003F037D" w:rsidRDefault="002B05CC" w:rsidP="00D731E5">
      <w:pPr>
        <w:pStyle w:val="1e"/>
        <w:tabs>
          <w:tab w:val="left" w:pos="6232"/>
          <w:tab w:val="left" w:leader="underscore" w:pos="6870"/>
          <w:tab w:val="left" w:pos="7893"/>
        </w:tabs>
        <w:jc w:val="both"/>
        <w:rPr>
          <w:sz w:val="24"/>
          <w:szCs w:val="24"/>
        </w:rPr>
      </w:pPr>
    </w:p>
    <w:p w:rsidR="002B05CC" w:rsidRPr="003F037D" w:rsidRDefault="002B05CC" w:rsidP="00D731E5">
      <w:pPr>
        <w:pStyle w:val="1e"/>
        <w:tabs>
          <w:tab w:val="left" w:pos="6232"/>
          <w:tab w:val="left" w:leader="underscore" w:pos="6870"/>
          <w:tab w:val="left" w:pos="7893"/>
        </w:tabs>
        <w:jc w:val="both"/>
        <w:rPr>
          <w:sz w:val="24"/>
          <w:szCs w:val="24"/>
        </w:rPr>
      </w:pPr>
    </w:p>
    <w:p w:rsidR="002B05CC" w:rsidRPr="003F037D" w:rsidRDefault="002B05CC" w:rsidP="00D731E5">
      <w:pPr>
        <w:pStyle w:val="1e"/>
        <w:tabs>
          <w:tab w:val="left" w:pos="6232"/>
          <w:tab w:val="left" w:leader="underscore" w:pos="6870"/>
          <w:tab w:val="left" w:pos="7893"/>
        </w:tabs>
        <w:jc w:val="both"/>
        <w:rPr>
          <w:sz w:val="24"/>
          <w:szCs w:val="24"/>
        </w:rPr>
      </w:pPr>
    </w:p>
    <w:p w:rsidR="002B05CC" w:rsidRPr="003F037D" w:rsidRDefault="002B05CC" w:rsidP="00D731E5">
      <w:pPr>
        <w:pStyle w:val="1e"/>
        <w:tabs>
          <w:tab w:val="left" w:pos="6232"/>
          <w:tab w:val="left" w:leader="underscore" w:pos="6870"/>
          <w:tab w:val="left" w:pos="7893"/>
        </w:tabs>
        <w:jc w:val="both"/>
        <w:rPr>
          <w:sz w:val="24"/>
          <w:szCs w:val="24"/>
        </w:rPr>
      </w:pPr>
    </w:p>
    <w:p w:rsidR="00136B67" w:rsidRPr="003F037D" w:rsidRDefault="00136B67" w:rsidP="00D731E5">
      <w:pPr>
        <w:pStyle w:val="1e"/>
        <w:tabs>
          <w:tab w:val="left" w:pos="6232"/>
          <w:tab w:val="left" w:leader="underscore" w:pos="6870"/>
          <w:tab w:val="left" w:pos="7893"/>
        </w:tabs>
        <w:jc w:val="both"/>
        <w:rPr>
          <w:sz w:val="24"/>
          <w:szCs w:val="24"/>
        </w:rPr>
      </w:pPr>
    </w:p>
    <w:p w:rsidR="00136B67" w:rsidRPr="003F037D" w:rsidRDefault="00136B67" w:rsidP="00D731E5">
      <w:pPr>
        <w:pStyle w:val="1e"/>
        <w:tabs>
          <w:tab w:val="left" w:pos="6232"/>
          <w:tab w:val="left" w:leader="underscore" w:pos="6870"/>
          <w:tab w:val="left" w:pos="7893"/>
        </w:tabs>
        <w:jc w:val="both"/>
        <w:rPr>
          <w:sz w:val="24"/>
          <w:szCs w:val="24"/>
        </w:rPr>
      </w:pPr>
    </w:p>
    <w:p w:rsidR="00136B67" w:rsidRPr="003F037D" w:rsidRDefault="00136B67" w:rsidP="00D731E5">
      <w:pPr>
        <w:pStyle w:val="1e"/>
        <w:tabs>
          <w:tab w:val="left" w:pos="6232"/>
          <w:tab w:val="left" w:leader="underscore" w:pos="6870"/>
          <w:tab w:val="left" w:pos="7893"/>
        </w:tabs>
        <w:jc w:val="both"/>
        <w:rPr>
          <w:sz w:val="24"/>
          <w:szCs w:val="24"/>
        </w:rPr>
      </w:pPr>
    </w:p>
    <w:p w:rsidR="00194324" w:rsidRDefault="00194324" w:rsidP="00D731E5">
      <w:pPr>
        <w:pStyle w:val="1e"/>
        <w:tabs>
          <w:tab w:val="left" w:pos="6232"/>
          <w:tab w:val="left" w:leader="underscore" w:pos="6870"/>
          <w:tab w:val="left" w:pos="7893"/>
        </w:tabs>
        <w:jc w:val="both"/>
        <w:rPr>
          <w:sz w:val="24"/>
          <w:szCs w:val="24"/>
        </w:rPr>
      </w:pPr>
    </w:p>
    <w:p w:rsidR="00194324" w:rsidRDefault="00194324" w:rsidP="00D731E5">
      <w:pPr>
        <w:pStyle w:val="1e"/>
        <w:tabs>
          <w:tab w:val="left" w:pos="6232"/>
          <w:tab w:val="left" w:leader="underscore" w:pos="6870"/>
          <w:tab w:val="left" w:pos="7893"/>
        </w:tabs>
        <w:jc w:val="both"/>
        <w:rPr>
          <w:sz w:val="24"/>
          <w:szCs w:val="24"/>
        </w:rPr>
      </w:pPr>
    </w:p>
    <w:p w:rsidR="00136B67" w:rsidRDefault="00136B67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301D" w:rsidRDefault="00CE301D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301D" w:rsidRDefault="00CE301D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301D" w:rsidRDefault="00CE301D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301D" w:rsidRDefault="00CE301D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301D" w:rsidRDefault="00CE301D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301D" w:rsidRPr="003F037D" w:rsidRDefault="00CE301D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6B67" w:rsidRDefault="00136B67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61AF" w:rsidRDefault="00B961AF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61AF" w:rsidRDefault="00B961AF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61AF" w:rsidRDefault="00B961AF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61AF" w:rsidRDefault="00B961AF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61AF" w:rsidRDefault="00B961AF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61AF" w:rsidRDefault="00B961AF" w:rsidP="00A0345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0345C" w:rsidRDefault="00A0345C" w:rsidP="00A0345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26EE9" w:rsidRDefault="00726EE9" w:rsidP="00A0345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26EE9" w:rsidRDefault="00726EE9" w:rsidP="00A0345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26EE9" w:rsidRDefault="00726EE9" w:rsidP="00A0345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26EE9" w:rsidRDefault="00726EE9" w:rsidP="00A0345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26EE9" w:rsidRDefault="00726EE9" w:rsidP="00A0345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26EE9" w:rsidRDefault="00726EE9" w:rsidP="00A0345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26EE9" w:rsidRDefault="00726EE9" w:rsidP="00A0345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26EE9" w:rsidRDefault="00726EE9" w:rsidP="00A0345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61AF" w:rsidRDefault="00B961AF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45BC" w:rsidRDefault="004D45BC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45BC" w:rsidRDefault="004D45BC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61AF" w:rsidRPr="00B961AF" w:rsidRDefault="00B961AF" w:rsidP="00B961AF">
      <w:pPr>
        <w:spacing w:after="0" w:line="240" w:lineRule="auto"/>
        <w:ind w:left="142" w:firstLine="57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61A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</w:t>
      </w:r>
      <w:r w:rsidR="00726EE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B961A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B961AF">
        <w:rPr>
          <w:rFonts w:ascii="Times New Roman" w:eastAsia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551090" cy="684551"/>
            <wp:effectExtent l="19050" t="0" r="1360" b="0"/>
            <wp:docPr id="3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65" cy="684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1AF" w:rsidRDefault="00B961AF" w:rsidP="00B961AF">
      <w:pPr>
        <w:spacing w:after="0" w:line="240" w:lineRule="auto"/>
        <w:ind w:left="142" w:firstLine="57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61A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726EE9" w:rsidRPr="00726EE9" w:rsidRDefault="00726EE9" w:rsidP="00726EE9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726EE9">
        <w:rPr>
          <w:rFonts w:ascii="Times New Roman" w:eastAsia="Times New Roman" w:hAnsi="Times New Roman"/>
          <w:bCs/>
          <w:sz w:val="18"/>
          <w:szCs w:val="20"/>
          <w:lang w:eastAsia="ru-RU"/>
        </w:rPr>
        <w:t>БОГУЧАНСКИЙ РАЙОННЫЙ СОВЕТ ДЕПУТАТОВ</w:t>
      </w:r>
    </w:p>
    <w:p w:rsidR="00726EE9" w:rsidRPr="00726EE9" w:rsidRDefault="00726EE9" w:rsidP="00726EE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726EE9">
        <w:rPr>
          <w:rFonts w:ascii="Times New Roman" w:eastAsia="Times New Roman" w:hAnsi="Times New Roman"/>
          <w:bCs/>
          <w:sz w:val="18"/>
          <w:szCs w:val="20"/>
          <w:lang w:eastAsia="ru-RU"/>
        </w:rPr>
        <w:t>Р Е Ш Е Н И Е</w:t>
      </w:r>
    </w:p>
    <w:p w:rsidR="00726EE9" w:rsidRPr="00726EE9" w:rsidRDefault="00726EE9" w:rsidP="00726EE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726EE9">
        <w:rPr>
          <w:rFonts w:ascii="Times New Roman" w:eastAsia="Times New Roman" w:hAnsi="Times New Roman"/>
          <w:bCs/>
          <w:sz w:val="20"/>
          <w:szCs w:val="20"/>
          <w:lang w:eastAsia="ru-RU"/>
        </w:rPr>
        <w:t>06.11.2020                                    с. Богучаны                                        № 3/1-13</w:t>
      </w:r>
    </w:p>
    <w:p w:rsidR="00726EE9" w:rsidRPr="00726EE9" w:rsidRDefault="00726EE9" w:rsidP="00726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26EE9" w:rsidRPr="00726EE9" w:rsidRDefault="00726EE9" w:rsidP="00726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6EE9">
        <w:rPr>
          <w:rFonts w:ascii="Times New Roman" w:eastAsia="Times New Roman" w:hAnsi="Times New Roman"/>
          <w:sz w:val="20"/>
          <w:szCs w:val="20"/>
          <w:lang w:eastAsia="ru-RU"/>
        </w:rPr>
        <w:t>О  назначении  конкурса  по отбору кандидатур на должность  Главы Богучанского района</w:t>
      </w:r>
    </w:p>
    <w:p w:rsidR="00726EE9" w:rsidRPr="00726EE9" w:rsidRDefault="00726EE9" w:rsidP="00726EE9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26EE9" w:rsidRPr="00726EE9" w:rsidRDefault="00726EE9" w:rsidP="00726EE9">
      <w:pPr>
        <w:widowControl w:val="0"/>
        <w:spacing w:after="0" w:line="240" w:lineRule="auto"/>
        <w:ind w:left="40" w:right="20" w:firstLine="68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6EE9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 ч. 2.1 ст. 36 Федерального закона от 06.10.2003 № 131-ФЗ «Об общих принципах организации местного самоуправления в Российской Федерации», ст. 32, 36, 38 Устава Богучанского района Красноярского края, решением Богучанского районного Совета депутатов от 14.07.2020 № 52/1-348 «Об утверждении Положения о порядке проведения конкурса по отбору кандидатур на должность Главы Богучанского района», Богучанский районный Совет депутатов </w:t>
      </w:r>
    </w:p>
    <w:p w:rsidR="00726EE9" w:rsidRPr="00726EE9" w:rsidRDefault="00726EE9" w:rsidP="007C7481">
      <w:pPr>
        <w:widowControl w:val="0"/>
        <w:spacing w:after="0" w:line="240" w:lineRule="auto"/>
        <w:ind w:left="40" w:right="20" w:firstLine="66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6EE9">
        <w:rPr>
          <w:rFonts w:ascii="Times New Roman" w:eastAsia="Times New Roman" w:hAnsi="Times New Roman"/>
          <w:sz w:val="20"/>
          <w:szCs w:val="20"/>
          <w:lang w:eastAsia="ru-RU"/>
        </w:rPr>
        <w:t>РЕШИЛ:</w:t>
      </w:r>
    </w:p>
    <w:p w:rsidR="00726EE9" w:rsidRPr="00726EE9" w:rsidRDefault="00726EE9" w:rsidP="00726EE9">
      <w:pPr>
        <w:widowControl w:val="0"/>
        <w:numPr>
          <w:ilvl w:val="0"/>
          <w:numId w:val="18"/>
        </w:numPr>
        <w:tabs>
          <w:tab w:val="left" w:pos="1058"/>
        </w:tabs>
        <w:spacing w:after="0" w:line="240" w:lineRule="auto"/>
        <w:ind w:left="40" w:right="20" w:firstLine="68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6EE9">
        <w:rPr>
          <w:rFonts w:ascii="Times New Roman" w:eastAsia="Times New Roman" w:hAnsi="Times New Roman"/>
          <w:sz w:val="20"/>
          <w:szCs w:val="20"/>
          <w:lang w:eastAsia="ru-RU"/>
        </w:rPr>
        <w:t>Объявить конкурс по отбору кандидатур на должность Главы Богучанского района.</w:t>
      </w:r>
    </w:p>
    <w:p w:rsidR="00726EE9" w:rsidRPr="00726EE9" w:rsidRDefault="00726EE9" w:rsidP="00726EE9">
      <w:pPr>
        <w:widowControl w:val="0"/>
        <w:numPr>
          <w:ilvl w:val="0"/>
          <w:numId w:val="18"/>
        </w:numPr>
        <w:tabs>
          <w:tab w:val="left" w:pos="1058"/>
        </w:tabs>
        <w:spacing w:after="0" w:line="240" w:lineRule="auto"/>
        <w:ind w:left="40" w:right="20" w:firstLine="68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6EE9">
        <w:rPr>
          <w:rFonts w:ascii="Times New Roman" w:eastAsia="Times New Roman" w:hAnsi="Times New Roman"/>
          <w:sz w:val="20"/>
          <w:szCs w:val="20"/>
          <w:lang w:eastAsia="ru-RU"/>
        </w:rPr>
        <w:t>Назначить проведение конкурса по отбору кандидатур на должность Главы Богучанского района на 22 декабря 2020 года в 9.00 часов. Место проведения: Красноярский край, с. Богучаны, ул. Октябрьская, д. 72, актовый зал Администрации Богучанского района.</w:t>
      </w:r>
    </w:p>
    <w:p w:rsidR="00726EE9" w:rsidRPr="00726EE9" w:rsidRDefault="00726EE9" w:rsidP="00726EE9">
      <w:pPr>
        <w:widowControl w:val="0"/>
        <w:numPr>
          <w:ilvl w:val="0"/>
          <w:numId w:val="18"/>
        </w:numPr>
        <w:tabs>
          <w:tab w:val="left" w:pos="1058"/>
        </w:tabs>
        <w:spacing w:after="0" w:line="240" w:lineRule="auto"/>
        <w:ind w:left="40" w:right="20" w:firstLine="68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6EE9">
        <w:rPr>
          <w:rFonts w:ascii="Times New Roman" w:eastAsia="Times New Roman" w:hAnsi="Times New Roman"/>
          <w:sz w:val="20"/>
          <w:szCs w:val="20"/>
          <w:lang w:eastAsia="ru-RU"/>
        </w:rPr>
        <w:t>Утвердить текст объявления о приеме документов от кандидатов на должность Главы Богучанского района и условиях конкурса согласно приложению.</w:t>
      </w:r>
    </w:p>
    <w:p w:rsidR="00726EE9" w:rsidRPr="00726EE9" w:rsidRDefault="00726EE9" w:rsidP="00726EE9">
      <w:pPr>
        <w:widowControl w:val="0"/>
        <w:numPr>
          <w:ilvl w:val="0"/>
          <w:numId w:val="18"/>
        </w:numPr>
        <w:tabs>
          <w:tab w:val="left" w:pos="1058"/>
        </w:tabs>
        <w:spacing w:after="0" w:line="240" w:lineRule="auto"/>
        <w:ind w:left="40" w:right="20" w:firstLine="68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6EE9">
        <w:rPr>
          <w:rFonts w:ascii="Times New Roman" w:eastAsia="Times New Roman" w:hAnsi="Times New Roman"/>
          <w:sz w:val="20"/>
          <w:szCs w:val="20"/>
          <w:lang w:eastAsia="ru-RU"/>
        </w:rPr>
        <w:t>Назначить работником, ответственным за прием документов от кандидатов, их регистрацию, а также организационное обеспечение работы конкурсной комиссии - главного специалиста Богучанского районного Совета депутатов Васюнькину Наталью Ивановну.</w:t>
      </w:r>
    </w:p>
    <w:p w:rsidR="00726EE9" w:rsidRPr="00726EE9" w:rsidRDefault="00726EE9" w:rsidP="00726EE9">
      <w:pPr>
        <w:widowControl w:val="0"/>
        <w:numPr>
          <w:ilvl w:val="0"/>
          <w:numId w:val="18"/>
        </w:numPr>
        <w:tabs>
          <w:tab w:val="left" w:pos="1058"/>
        </w:tabs>
        <w:spacing w:after="0" w:line="240" w:lineRule="auto"/>
        <w:ind w:left="40" w:right="20" w:firstLine="68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6EE9">
        <w:rPr>
          <w:rFonts w:ascii="Times New Roman" w:eastAsia="Times New Roman" w:hAnsi="Times New Roman"/>
          <w:sz w:val="20"/>
          <w:szCs w:val="20"/>
          <w:lang w:eastAsia="ru-RU"/>
        </w:rPr>
        <w:t xml:space="preserve">Контроль за исполнением настоящего решения возложить на постоянную </w:t>
      </w:r>
      <w:r w:rsidRPr="00726EE9">
        <w:rPr>
          <w:rFonts w:ascii="Times New Roman" w:eastAsia="Times New Roman" w:hAnsi="Times New Roman"/>
          <w:bCs/>
          <w:sz w:val="20"/>
          <w:szCs w:val="20"/>
          <w:lang w:eastAsia="ru-RU"/>
        </w:rPr>
        <w:t>комиссию по законности, защите прав граждан, правопорядку, депутатской деятельности, регламенту и депутатской этике</w:t>
      </w:r>
      <w:r w:rsidRPr="00726EE9">
        <w:rPr>
          <w:rFonts w:ascii="Times New Roman" w:eastAsia="Times New Roman" w:hAnsi="Times New Roman"/>
          <w:sz w:val="20"/>
          <w:szCs w:val="20"/>
          <w:lang w:eastAsia="ru-RU"/>
        </w:rPr>
        <w:t xml:space="preserve"> (Е.Н.Уделько).</w:t>
      </w:r>
    </w:p>
    <w:p w:rsidR="00726EE9" w:rsidRPr="00726EE9" w:rsidRDefault="00726EE9" w:rsidP="00726EE9">
      <w:pPr>
        <w:widowControl w:val="0"/>
        <w:numPr>
          <w:ilvl w:val="0"/>
          <w:numId w:val="18"/>
        </w:numPr>
        <w:tabs>
          <w:tab w:val="left" w:pos="1058"/>
        </w:tabs>
        <w:spacing w:after="0" w:line="240" w:lineRule="auto"/>
        <w:ind w:left="40" w:right="20" w:firstLine="68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6EE9">
        <w:rPr>
          <w:rFonts w:ascii="Times New Roman" w:eastAsia="Times New Roman" w:hAnsi="Times New Roman"/>
          <w:sz w:val="20"/>
          <w:szCs w:val="20"/>
          <w:lang w:eastAsia="ru-RU"/>
        </w:rPr>
        <w:t>Настоящее решение вступает в силу со дня, следующего за днем опубликования в Официальном вестнике Богучанского района, и подлежит опубликованию в газете «Ангарская правда».</w:t>
      </w:r>
    </w:p>
    <w:p w:rsidR="00726EE9" w:rsidRPr="00726EE9" w:rsidRDefault="00726EE9" w:rsidP="00726EE9">
      <w:pPr>
        <w:widowControl w:val="0"/>
        <w:tabs>
          <w:tab w:val="left" w:pos="1058"/>
        </w:tabs>
        <w:spacing w:after="0" w:line="240" w:lineRule="auto"/>
        <w:ind w:left="720"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70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4"/>
        <w:gridCol w:w="4426"/>
      </w:tblGrid>
      <w:tr w:rsidR="00726EE9" w:rsidRPr="00726EE9" w:rsidTr="00545FF6">
        <w:tc>
          <w:tcPr>
            <w:tcW w:w="4895" w:type="dxa"/>
          </w:tcPr>
          <w:p w:rsidR="00726EE9" w:rsidRPr="00726EE9" w:rsidRDefault="00726EE9" w:rsidP="00726EE9">
            <w:pPr>
              <w:widowControl w:val="0"/>
              <w:tabs>
                <w:tab w:val="left" w:pos="1058"/>
              </w:tabs>
              <w:spacing w:after="0" w:line="240" w:lineRule="auto"/>
              <w:ind w:right="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E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Председатель Богучанского </w:t>
            </w:r>
          </w:p>
          <w:p w:rsidR="00726EE9" w:rsidRPr="00726EE9" w:rsidRDefault="00726EE9" w:rsidP="00726EE9">
            <w:pPr>
              <w:widowControl w:val="0"/>
              <w:tabs>
                <w:tab w:val="left" w:pos="1058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EE9">
              <w:rPr>
                <w:rFonts w:ascii="Times New Roman" w:hAnsi="Times New Roman"/>
                <w:sz w:val="20"/>
                <w:szCs w:val="20"/>
                <w:lang w:eastAsia="ru-RU"/>
              </w:rPr>
              <w:t>районного Совета депутатов</w:t>
            </w:r>
          </w:p>
        </w:tc>
        <w:tc>
          <w:tcPr>
            <w:tcW w:w="4426" w:type="dxa"/>
          </w:tcPr>
          <w:p w:rsidR="00726EE9" w:rsidRPr="00726EE9" w:rsidRDefault="00726EE9" w:rsidP="00726EE9">
            <w:pPr>
              <w:widowControl w:val="0"/>
              <w:tabs>
                <w:tab w:val="left" w:pos="1058"/>
              </w:tabs>
              <w:spacing w:after="0" w:line="240" w:lineRule="auto"/>
              <w:ind w:right="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26EE9" w:rsidRPr="00726EE9" w:rsidRDefault="00726EE9" w:rsidP="00726EE9">
            <w:pPr>
              <w:widowControl w:val="0"/>
              <w:tabs>
                <w:tab w:val="left" w:pos="1058"/>
              </w:tabs>
              <w:spacing w:after="0" w:line="240" w:lineRule="auto"/>
              <w:ind w:right="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EE9">
              <w:rPr>
                <w:rFonts w:ascii="Times New Roman" w:hAnsi="Times New Roman"/>
                <w:sz w:val="20"/>
                <w:szCs w:val="20"/>
                <w:lang w:eastAsia="ru-RU"/>
              </w:rPr>
              <w:t>А.С.Медведев</w:t>
            </w:r>
          </w:p>
        </w:tc>
      </w:tr>
    </w:tbl>
    <w:p w:rsidR="00726EE9" w:rsidRPr="00726EE9" w:rsidRDefault="00726EE9" w:rsidP="00726EE9">
      <w:pPr>
        <w:widowControl w:val="0"/>
        <w:tabs>
          <w:tab w:val="left" w:pos="6232"/>
          <w:tab w:val="left" w:leader="underscore" w:pos="6870"/>
          <w:tab w:val="left" w:pos="7893"/>
        </w:tabs>
        <w:spacing w:after="0" w:line="240" w:lineRule="auto"/>
        <w:ind w:left="3119" w:hanging="307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6EE9">
        <w:rPr>
          <w:rFonts w:ascii="Times New Roman" w:eastAsia="Times New Roman" w:hAnsi="Times New Roman"/>
          <w:sz w:val="20"/>
          <w:szCs w:val="20"/>
          <w:lang w:eastAsia="ru-RU"/>
        </w:rPr>
        <w:t xml:space="preserve"> «06» ноября 2020 года</w:t>
      </w:r>
    </w:p>
    <w:p w:rsidR="00726EE9" w:rsidRPr="00726EE9" w:rsidRDefault="00726EE9" w:rsidP="00726EE9">
      <w:pPr>
        <w:widowControl w:val="0"/>
        <w:tabs>
          <w:tab w:val="left" w:pos="6232"/>
          <w:tab w:val="left" w:leader="underscore" w:pos="6870"/>
          <w:tab w:val="left" w:pos="7893"/>
        </w:tabs>
        <w:spacing w:after="0" w:line="240" w:lineRule="auto"/>
        <w:ind w:left="40" w:firstLine="5347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726EE9">
        <w:rPr>
          <w:rFonts w:ascii="Times New Roman" w:eastAsia="Times New Roman" w:hAnsi="Times New Roman"/>
          <w:sz w:val="18"/>
          <w:szCs w:val="20"/>
          <w:lang w:eastAsia="ru-RU"/>
        </w:rPr>
        <w:t>Приложение к решению Богучанского</w:t>
      </w:r>
    </w:p>
    <w:p w:rsidR="00726EE9" w:rsidRPr="00726EE9" w:rsidRDefault="00726EE9" w:rsidP="00726EE9">
      <w:pPr>
        <w:widowControl w:val="0"/>
        <w:tabs>
          <w:tab w:val="left" w:pos="6232"/>
          <w:tab w:val="left" w:leader="underscore" w:pos="6870"/>
          <w:tab w:val="left" w:pos="7893"/>
        </w:tabs>
        <w:spacing w:after="0" w:line="240" w:lineRule="auto"/>
        <w:ind w:left="40" w:firstLine="5347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726EE9">
        <w:rPr>
          <w:rFonts w:ascii="Times New Roman" w:eastAsia="Times New Roman" w:hAnsi="Times New Roman"/>
          <w:sz w:val="18"/>
          <w:szCs w:val="20"/>
          <w:lang w:eastAsia="ru-RU"/>
        </w:rPr>
        <w:t>районного Совета депутатов</w:t>
      </w:r>
    </w:p>
    <w:p w:rsidR="00726EE9" w:rsidRPr="00726EE9" w:rsidRDefault="00726EE9" w:rsidP="00726EE9">
      <w:pPr>
        <w:widowControl w:val="0"/>
        <w:tabs>
          <w:tab w:val="left" w:pos="6232"/>
          <w:tab w:val="left" w:leader="underscore" w:pos="6870"/>
          <w:tab w:val="left" w:pos="7893"/>
        </w:tabs>
        <w:spacing w:after="0" w:line="240" w:lineRule="auto"/>
        <w:ind w:left="40" w:firstLine="5347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726EE9">
        <w:rPr>
          <w:rFonts w:ascii="Times New Roman" w:eastAsia="Times New Roman" w:hAnsi="Times New Roman"/>
          <w:sz w:val="18"/>
          <w:szCs w:val="20"/>
          <w:lang w:eastAsia="ru-RU"/>
        </w:rPr>
        <w:t>от «06 » ноября 2020 г. № 3/1-13</w:t>
      </w:r>
    </w:p>
    <w:p w:rsidR="00726EE9" w:rsidRPr="00726EE9" w:rsidRDefault="00726EE9" w:rsidP="00726EE9">
      <w:pPr>
        <w:widowControl w:val="0"/>
        <w:tabs>
          <w:tab w:val="left" w:pos="6232"/>
          <w:tab w:val="left" w:leader="underscore" w:pos="6870"/>
          <w:tab w:val="left" w:pos="78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726EE9" w:rsidRPr="00726EE9" w:rsidRDefault="00726EE9" w:rsidP="00726EE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6EE9">
        <w:rPr>
          <w:rFonts w:ascii="Times New Roman" w:eastAsia="Times New Roman" w:hAnsi="Times New Roman"/>
          <w:sz w:val="20"/>
          <w:szCs w:val="20"/>
          <w:lang w:eastAsia="ru-RU"/>
        </w:rPr>
        <w:t>Объявление о приеме документов от кандидатов на должность Главы Богучанского района и условиях конкурса.</w:t>
      </w:r>
    </w:p>
    <w:p w:rsidR="00726EE9" w:rsidRPr="00726EE9" w:rsidRDefault="00726EE9" w:rsidP="00726EE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26EE9" w:rsidRPr="00726EE9" w:rsidRDefault="00726EE9" w:rsidP="00726E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6EE9">
        <w:rPr>
          <w:rFonts w:ascii="Times New Roman" w:eastAsia="Times New Roman" w:hAnsi="Times New Roman"/>
          <w:sz w:val="20"/>
          <w:szCs w:val="20"/>
          <w:lang w:eastAsia="ru-RU"/>
        </w:rPr>
        <w:t>Богучанский районный Совет депутатов объявляет о начале приема документов от граждан, желающих принять участие в конкурсе по отбору кандидатур на должность Главы Богучанского района (далее – Конкурс).</w:t>
      </w:r>
    </w:p>
    <w:p w:rsidR="00726EE9" w:rsidRPr="00726EE9" w:rsidRDefault="00726EE9" w:rsidP="00726E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6EE9">
        <w:rPr>
          <w:rFonts w:ascii="Times New Roman" w:eastAsia="Times New Roman" w:hAnsi="Times New Roman"/>
          <w:sz w:val="20"/>
          <w:szCs w:val="20"/>
          <w:lang w:eastAsia="ru-RU"/>
        </w:rPr>
        <w:t>День проведения Конкурса: 22декабря 2020 года.</w:t>
      </w:r>
    </w:p>
    <w:p w:rsidR="00726EE9" w:rsidRPr="00726EE9" w:rsidRDefault="00726EE9" w:rsidP="00726E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6EE9">
        <w:rPr>
          <w:rFonts w:ascii="Times New Roman" w:eastAsia="Times New Roman" w:hAnsi="Times New Roman"/>
          <w:sz w:val="20"/>
          <w:szCs w:val="20"/>
          <w:lang w:eastAsia="ru-RU"/>
        </w:rPr>
        <w:t xml:space="preserve">Время начала проведения Конкурса - 9.00 часов. </w:t>
      </w:r>
    </w:p>
    <w:p w:rsidR="00726EE9" w:rsidRPr="00726EE9" w:rsidRDefault="00726EE9" w:rsidP="00726E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6EE9">
        <w:rPr>
          <w:rFonts w:ascii="Times New Roman" w:eastAsia="Times New Roman" w:hAnsi="Times New Roman"/>
          <w:sz w:val="20"/>
          <w:szCs w:val="20"/>
          <w:lang w:eastAsia="ru-RU"/>
        </w:rPr>
        <w:t xml:space="preserve">Место проведения Конкурса: Красноярский край, с. Богучаны,  ул. Октябрьская, д. 72,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актовый зал а</w:t>
      </w:r>
      <w:r w:rsidRPr="00726EE9">
        <w:rPr>
          <w:rFonts w:ascii="Times New Roman" w:eastAsia="Times New Roman" w:hAnsi="Times New Roman"/>
          <w:sz w:val="20"/>
          <w:szCs w:val="20"/>
          <w:lang w:eastAsia="ru-RU"/>
        </w:rPr>
        <w:t>дминистрации Богучанского района.</w:t>
      </w:r>
    </w:p>
    <w:p w:rsidR="00726EE9" w:rsidRPr="00726EE9" w:rsidRDefault="00726EE9" w:rsidP="00726E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6EE9">
        <w:rPr>
          <w:rFonts w:ascii="Times New Roman" w:eastAsia="Times New Roman" w:hAnsi="Times New Roman"/>
          <w:sz w:val="20"/>
          <w:szCs w:val="20"/>
          <w:lang w:eastAsia="ru-RU"/>
        </w:rPr>
        <w:t>Конкурс проводится в соответствии с Положением о порядке проведения конкурса по отбору кандидатур на должность Главы Богучанского района, утвержденным решением Богучанского районного Совета депутатов от 14.07.2020 № 52/1-348 (далее также - Положение).</w:t>
      </w:r>
    </w:p>
    <w:p w:rsidR="00726EE9" w:rsidRPr="00726EE9" w:rsidRDefault="00726EE9" w:rsidP="00726E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26EE9" w:rsidRPr="00726EE9" w:rsidRDefault="00726EE9" w:rsidP="00726EE9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6EE9">
        <w:rPr>
          <w:rFonts w:ascii="Times New Roman" w:eastAsia="Times New Roman" w:hAnsi="Times New Roman"/>
          <w:sz w:val="20"/>
          <w:szCs w:val="20"/>
          <w:lang w:eastAsia="ru-RU"/>
        </w:rPr>
        <w:t>Прием документов от кандидатов, их регистрацию, а также организационное обеспечение работы конкурсной комиссии,</w:t>
      </w:r>
      <w:bookmarkStart w:id="0" w:name="_GoBack"/>
      <w:bookmarkEnd w:id="0"/>
      <w:r w:rsidRPr="00726EE9">
        <w:rPr>
          <w:rFonts w:ascii="Times New Roman" w:eastAsia="Times New Roman" w:hAnsi="Times New Roman"/>
          <w:sz w:val="20"/>
          <w:szCs w:val="20"/>
          <w:lang w:eastAsia="ru-RU"/>
        </w:rPr>
        <w:t xml:space="preserve"> осуществляется главным специалистом Богучанского районного Совета депутатов Васюнькиной Натальей Ивановной:</w:t>
      </w:r>
    </w:p>
    <w:p w:rsidR="00726EE9" w:rsidRPr="00726EE9" w:rsidRDefault="00726EE9" w:rsidP="00726EE9">
      <w:pPr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6EE9">
        <w:rPr>
          <w:rFonts w:ascii="Times New Roman" w:eastAsia="Times New Roman" w:hAnsi="Times New Roman"/>
          <w:sz w:val="20"/>
          <w:szCs w:val="20"/>
          <w:lang w:eastAsia="ru-RU"/>
        </w:rPr>
        <w:t xml:space="preserve">по адресу: 663431, Красноярский край, Богучанский район, с. Богучаны, ул. Октябрьская, д. 72 (каб. 17); </w:t>
      </w:r>
    </w:p>
    <w:p w:rsidR="00726EE9" w:rsidRPr="00726EE9" w:rsidRDefault="00726EE9" w:rsidP="00726EE9">
      <w:pPr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6EE9">
        <w:rPr>
          <w:rFonts w:ascii="Times New Roman" w:eastAsia="Times New Roman" w:hAnsi="Times New Roman"/>
          <w:sz w:val="20"/>
          <w:szCs w:val="20"/>
          <w:lang w:eastAsia="ru-RU"/>
        </w:rPr>
        <w:t xml:space="preserve">с 14 ноября 2020 года по 13 декабря 2020 года с понедельника по пятницу с 10.00 до 16.00 по местному времени в течение 30 календарных дней со дня, следующего за днем опубликования решения о </w:t>
      </w:r>
      <w:r w:rsidRPr="00726EE9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назначении конкурса по отбору кандидатур на должность Главы Богучанского района в газете «Ангарская правда». Контактный телефон: 8(39162) 22 0 17.</w:t>
      </w:r>
    </w:p>
    <w:p w:rsidR="00726EE9" w:rsidRPr="00726EE9" w:rsidRDefault="00726EE9" w:rsidP="00726EE9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6EE9">
        <w:rPr>
          <w:rFonts w:ascii="Times New Roman" w:eastAsia="Times New Roman" w:hAnsi="Times New Roman"/>
          <w:sz w:val="20"/>
          <w:szCs w:val="20"/>
          <w:lang w:eastAsia="ru-RU"/>
        </w:rPr>
        <w:t>Для участия в конкурсе кандидат представляет лично, по форме и в соответствии с  Положением о порядке проведения конкурса по отбору кандидатур на должность Главы Богучанского района, утвержденным решением Богучанского районного Совета депутатов от 14.07.2020 № 52/1-348, следующие документы:</w:t>
      </w:r>
    </w:p>
    <w:p w:rsidR="00726EE9" w:rsidRPr="00726EE9" w:rsidRDefault="00726EE9" w:rsidP="00726E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6EE9">
        <w:rPr>
          <w:rFonts w:ascii="Times New Roman" w:eastAsia="Times New Roman" w:hAnsi="Times New Roman"/>
          <w:sz w:val="20"/>
          <w:szCs w:val="20"/>
          <w:lang w:eastAsia="ru-RU"/>
        </w:rPr>
        <w:t>1) личное заявление на участие в конкурсе;</w:t>
      </w:r>
    </w:p>
    <w:p w:rsidR="00726EE9" w:rsidRPr="00726EE9" w:rsidRDefault="00726EE9" w:rsidP="00726E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6EE9">
        <w:rPr>
          <w:rFonts w:ascii="Times New Roman" w:eastAsia="Times New Roman" w:hAnsi="Times New Roman"/>
          <w:sz w:val="20"/>
          <w:szCs w:val="20"/>
          <w:lang w:eastAsia="ru-RU"/>
        </w:rPr>
        <w:t>2) собственноручно заполненную и подписанную анкету с приложением фотографий 4 х 5 см., 3 шт.;</w:t>
      </w:r>
    </w:p>
    <w:p w:rsidR="00726EE9" w:rsidRPr="00726EE9" w:rsidRDefault="00726EE9" w:rsidP="00726E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6EE9">
        <w:rPr>
          <w:rFonts w:ascii="Times New Roman" w:eastAsia="Times New Roman" w:hAnsi="Times New Roman"/>
          <w:sz w:val="20"/>
          <w:szCs w:val="20"/>
          <w:lang w:eastAsia="ru-RU"/>
        </w:rPr>
        <w:t>3) паспорт или заменяющий его документ;</w:t>
      </w:r>
    </w:p>
    <w:p w:rsidR="00726EE9" w:rsidRPr="00726EE9" w:rsidRDefault="00726EE9" w:rsidP="00726E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6EE9">
        <w:rPr>
          <w:rFonts w:ascii="Times New Roman" w:eastAsia="Times New Roman" w:hAnsi="Times New Roman"/>
          <w:sz w:val="20"/>
          <w:szCs w:val="20"/>
          <w:lang w:eastAsia="ru-RU"/>
        </w:rPr>
        <w:t>4) документы, подтверждающие профессиональное образование, стаж работы и квалификацию (при наличии):</w:t>
      </w:r>
    </w:p>
    <w:p w:rsidR="00726EE9" w:rsidRPr="00726EE9" w:rsidRDefault="00726EE9" w:rsidP="00726EE9">
      <w:pPr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6EE9">
        <w:rPr>
          <w:rFonts w:ascii="Times New Roman" w:eastAsia="Times New Roman" w:hAnsi="Times New Roman"/>
          <w:sz w:val="20"/>
          <w:szCs w:val="20"/>
          <w:lang w:eastAsia="ru-RU"/>
        </w:rPr>
        <w:t>документ о профессиональном образовании;</w:t>
      </w:r>
    </w:p>
    <w:p w:rsidR="00726EE9" w:rsidRPr="00726EE9" w:rsidRDefault="00726EE9" w:rsidP="00726EE9">
      <w:pPr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6EE9">
        <w:rPr>
          <w:rFonts w:ascii="Times New Roman" w:eastAsia="Times New Roman" w:hAnsi="Times New Roman"/>
          <w:sz w:val="20"/>
          <w:szCs w:val="20"/>
          <w:lang w:eastAsia="ru-RU"/>
        </w:rPr>
        <w:t>трудовую книжку или иной документ, подтверждающий трудовую (служебную) деятельность гражданина;</w:t>
      </w:r>
    </w:p>
    <w:p w:rsidR="00726EE9" w:rsidRPr="00726EE9" w:rsidRDefault="00726EE9" w:rsidP="00726E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6EE9">
        <w:rPr>
          <w:rFonts w:ascii="Times New Roman" w:eastAsia="Times New Roman" w:hAnsi="Times New Roman"/>
          <w:sz w:val="20"/>
          <w:szCs w:val="20"/>
          <w:lang w:eastAsia="ru-RU"/>
        </w:rPr>
        <w:t>5) документ, подтверждающий представление Губернатору Красноярского края сведений о доходах, об имуществе и обязательствах имущественного характера, полученных кандидатом, его супругой (супругом), несовершеннолетними детьми;</w:t>
      </w:r>
    </w:p>
    <w:p w:rsidR="00726EE9" w:rsidRPr="00726EE9" w:rsidRDefault="00726EE9" w:rsidP="00726E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6EE9">
        <w:rPr>
          <w:rFonts w:ascii="Times New Roman" w:eastAsia="Times New Roman" w:hAnsi="Times New Roman"/>
          <w:sz w:val="20"/>
          <w:szCs w:val="20"/>
          <w:lang w:eastAsia="ru-RU"/>
        </w:rPr>
        <w:t>6) справку о наличии (отсутствии) судимости и (или) факта уголовного преследования либо о прекращении уголовного преследования.</w:t>
      </w:r>
    </w:p>
    <w:p w:rsidR="00726EE9" w:rsidRPr="00726EE9" w:rsidRDefault="00726EE9" w:rsidP="00726E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6EE9">
        <w:rPr>
          <w:rFonts w:ascii="Times New Roman" w:eastAsia="Times New Roman" w:hAnsi="Times New Roman"/>
          <w:sz w:val="20"/>
          <w:szCs w:val="20"/>
          <w:lang w:eastAsia="ru-RU"/>
        </w:rPr>
        <w:t>Также подаются копии документов, указанных в подпунктах 3 и 4 настоящего пункта.</w:t>
      </w:r>
    </w:p>
    <w:p w:rsidR="00726EE9" w:rsidRPr="00726EE9" w:rsidRDefault="00726EE9" w:rsidP="00726E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6EE9">
        <w:rPr>
          <w:rFonts w:ascii="Times New Roman" w:eastAsia="Times New Roman" w:hAnsi="Times New Roman"/>
          <w:sz w:val="20"/>
          <w:szCs w:val="20"/>
          <w:lang w:eastAsia="ru-RU"/>
        </w:rPr>
        <w:t>По желанию кандидата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личность, профессиональную подготовку.</w:t>
      </w:r>
    </w:p>
    <w:p w:rsidR="00726EE9" w:rsidRPr="00726EE9" w:rsidRDefault="00726EE9" w:rsidP="00726EE9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6EE9">
        <w:rPr>
          <w:rFonts w:ascii="Times New Roman" w:eastAsia="Times New Roman" w:hAnsi="Times New Roman"/>
          <w:sz w:val="20"/>
          <w:szCs w:val="20"/>
          <w:lang w:eastAsia="ru-RU"/>
        </w:rPr>
        <w:t>В качестве конкурсного задания кандидат представляет разработанную им программу действий, направленную на улучшение социально-экономической ситуации в Богучанском районе (далее – Программа).</w:t>
      </w:r>
    </w:p>
    <w:p w:rsidR="00726EE9" w:rsidRPr="00726EE9" w:rsidRDefault="00726EE9" w:rsidP="00726E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6EE9">
        <w:rPr>
          <w:rFonts w:ascii="Times New Roman" w:eastAsia="Times New Roman" w:hAnsi="Times New Roman"/>
          <w:sz w:val="20"/>
          <w:szCs w:val="20"/>
          <w:lang w:eastAsia="ru-RU"/>
        </w:rPr>
        <w:t>Программа обязательно должна содержать:</w:t>
      </w:r>
    </w:p>
    <w:p w:rsidR="00726EE9" w:rsidRPr="00726EE9" w:rsidRDefault="00726EE9" w:rsidP="00726E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6EE9">
        <w:rPr>
          <w:rFonts w:ascii="Times New Roman" w:eastAsia="Times New Roman" w:hAnsi="Times New Roman"/>
          <w:sz w:val="20"/>
          <w:szCs w:val="20"/>
          <w:lang w:eastAsia="ru-RU"/>
        </w:rPr>
        <w:t>1) оценку текущего социально-экономического состояния Богучанского района;</w:t>
      </w:r>
    </w:p>
    <w:p w:rsidR="00726EE9" w:rsidRPr="00726EE9" w:rsidRDefault="00726EE9" w:rsidP="00726E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6EE9">
        <w:rPr>
          <w:rFonts w:ascii="Times New Roman" w:eastAsia="Times New Roman" w:hAnsi="Times New Roman"/>
          <w:sz w:val="20"/>
          <w:szCs w:val="20"/>
          <w:lang w:eastAsia="ru-RU"/>
        </w:rPr>
        <w:t>2) описание основных социально-экономических проблем Богучанского района;</w:t>
      </w:r>
    </w:p>
    <w:p w:rsidR="00726EE9" w:rsidRPr="00726EE9" w:rsidRDefault="00726EE9" w:rsidP="00726E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6EE9">
        <w:rPr>
          <w:rFonts w:ascii="Times New Roman" w:eastAsia="Times New Roman" w:hAnsi="Times New Roman"/>
          <w:sz w:val="20"/>
          <w:szCs w:val="20"/>
          <w:lang w:eastAsia="ru-RU"/>
        </w:rPr>
        <w:t>3) комплекс предлагаемых кандидатом мер, направленных на улучшение социально-экономического положения и решение основных проблем Богучанского района;</w:t>
      </w:r>
    </w:p>
    <w:p w:rsidR="00726EE9" w:rsidRPr="00726EE9" w:rsidRDefault="00726EE9" w:rsidP="00726E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6EE9">
        <w:rPr>
          <w:rFonts w:ascii="Times New Roman" w:eastAsia="Times New Roman" w:hAnsi="Times New Roman"/>
          <w:sz w:val="20"/>
          <w:szCs w:val="20"/>
          <w:lang w:eastAsia="ru-RU"/>
        </w:rPr>
        <w:t>4) предполагаемую структуру администрации Богучанского района;</w:t>
      </w:r>
    </w:p>
    <w:p w:rsidR="00726EE9" w:rsidRPr="00726EE9" w:rsidRDefault="00726EE9" w:rsidP="00726E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6EE9">
        <w:rPr>
          <w:rFonts w:ascii="Times New Roman" w:eastAsia="Times New Roman" w:hAnsi="Times New Roman"/>
          <w:sz w:val="20"/>
          <w:szCs w:val="20"/>
          <w:lang w:eastAsia="ru-RU"/>
        </w:rPr>
        <w:t>5) предполагаемые сроки реализации Программы.</w:t>
      </w:r>
    </w:p>
    <w:p w:rsidR="00726EE9" w:rsidRPr="00726EE9" w:rsidRDefault="00726EE9" w:rsidP="00726E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6EE9">
        <w:rPr>
          <w:rFonts w:ascii="Times New Roman" w:eastAsia="Times New Roman" w:hAnsi="Times New Roman"/>
          <w:sz w:val="20"/>
          <w:szCs w:val="20"/>
          <w:lang w:eastAsia="ru-RU"/>
        </w:rPr>
        <w:t>Программа подписывается кандидатом и представляется Комиссии в день проведения конкурса.</w:t>
      </w:r>
    </w:p>
    <w:p w:rsidR="00726EE9" w:rsidRPr="00726EE9" w:rsidRDefault="00726EE9" w:rsidP="00726EE9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6EE9">
        <w:rPr>
          <w:rFonts w:ascii="Times New Roman" w:eastAsia="Times New Roman" w:hAnsi="Times New Roman"/>
          <w:sz w:val="20"/>
          <w:szCs w:val="20"/>
          <w:lang w:eastAsia="ru-RU"/>
        </w:rPr>
        <w:t xml:space="preserve">Иные условия и порядок проведения конкурса, формы необходимых для участия в конкурсе документов, утверждены решением Богучанского районного Совета депутатов от 14.07.2020 № 52/1-348  «Об утверждении Положения о порядке проведения конкурса по отбору кандидатур на должность Главы Богучанского района», опубликованы в Официальном вестнике Богучанского района от 15.07.2020 № 21 и размещены на сайте администрации Богучанского района  </w:t>
      </w:r>
      <w:hyperlink r:id="rId12" w:history="1">
        <w:r w:rsidRPr="00726EE9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http://boguchansky-raion.ru/</w:t>
        </w:r>
      </w:hyperlink>
      <w:r w:rsidRPr="00726EE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726EE9" w:rsidRDefault="00726EE9" w:rsidP="00726EE9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45BC" w:rsidRPr="00726EE9" w:rsidRDefault="004D45BC" w:rsidP="00726EE9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26EE9" w:rsidRDefault="00726EE9" w:rsidP="00726EE9">
      <w:pPr>
        <w:spacing w:after="0" w:line="240" w:lineRule="auto"/>
        <w:ind w:firstLine="708"/>
        <w:rPr>
          <w:rFonts w:ascii="Times New Roman" w:eastAsia="Times New Roman" w:hAnsi="Times New Roman"/>
          <w:sz w:val="18"/>
          <w:szCs w:val="28"/>
          <w:lang w:eastAsia="ru-RU"/>
        </w:rPr>
      </w:pPr>
      <w:r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                                                         </w:t>
      </w:r>
      <w:r w:rsidRPr="00726EE9">
        <w:rPr>
          <w:rFonts w:ascii="Times New Roman" w:eastAsia="Times New Roman" w:hAnsi="Times New Roman"/>
          <w:sz w:val="18"/>
          <w:szCs w:val="28"/>
          <w:lang w:eastAsia="ru-RU"/>
        </w:rPr>
        <w:drawing>
          <wp:inline distT="0" distB="0" distL="0" distR="0">
            <wp:extent cx="551090" cy="684551"/>
            <wp:effectExtent l="19050" t="0" r="1360" b="0"/>
            <wp:docPr id="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65" cy="684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EE9" w:rsidRPr="00726EE9" w:rsidRDefault="00726EE9" w:rsidP="00726EE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726EE9" w:rsidRPr="00726EE9" w:rsidRDefault="00726EE9" w:rsidP="00726EE9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726EE9">
        <w:rPr>
          <w:rFonts w:ascii="Times New Roman" w:hAnsi="Times New Roman"/>
          <w:bCs/>
          <w:sz w:val="20"/>
          <w:szCs w:val="20"/>
        </w:rPr>
        <w:t>БОГУЧАНСКИЙ РАЙОННЫЙ СОВЕТ ДЕПУТАТОВ</w:t>
      </w:r>
    </w:p>
    <w:p w:rsidR="00726EE9" w:rsidRPr="00726EE9" w:rsidRDefault="00726EE9" w:rsidP="00726EE9">
      <w:pPr>
        <w:pStyle w:val="12"/>
        <w:spacing w:before="0" w:after="0" w:line="240" w:lineRule="auto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726EE9">
        <w:rPr>
          <w:rFonts w:ascii="Times New Roman" w:hAnsi="Times New Roman" w:cs="Times New Roman"/>
          <w:b w:val="0"/>
          <w:sz w:val="20"/>
          <w:szCs w:val="20"/>
        </w:rPr>
        <w:t>Р Е Ш Е Н И Е</w:t>
      </w:r>
    </w:p>
    <w:p w:rsidR="00726EE9" w:rsidRPr="00726EE9" w:rsidRDefault="00726EE9" w:rsidP="00726EE9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6EE9">
        <w:rPr>
          <w:rFonts w:ascii="Times New Roman" w:hAnsi="Times New Roman"/>
          <w:bCs/>
          <w:sz w:val="20"/>
          <w:szCs w:val="20"/>
        </w:rPr>
        <w:t xml:space="preserve">06.11.2020                              </w:t>
      </w:r>
      <w:r>
        <w:rPr>
          <w:rFonts w:ascii="Times New Roman" w:hAnsi="Times New Roman"/>
          <w:bCs/>
          <w:sz w:val="20"/>
          <w:szCs w:val="20"/>
          <w:lang w:val="en-US"/>
        </w:rPr>
        <w:t xml:space="preserve"> </w:t>
      </w:r>
      <w:r w:rsidRPr="00726EE9">
        <w:rPr>
          <w:rFonts w:ascii="Times New Roman" w:hAnsi="Times New Roman"/>
          <w:bCs/>
          <w:sz w:val="20"/>
          <w:szCs w:val="20"/>
        </w:rPr>
        <w:t xml:space="preserve">      с. Богучаны                                           №</w:t>
      </w:r>
      <w:r>
        <w:rPr>
          <w:rFonts w:ascii="Times New Roman" w:hAnsi="Times New Roman"/>
          <w:bCs/>
          <w:sz w:val="20"/>
          <w:szCs w:val="20"/>
          <w:lang w:val="en-US"/>
        </w:rPr>
        <w:t xml:space="preserve"> </w:t>
      </w:r>
      <w:r w:rsidRPr="00726EE9">
        <w:rPr>
          <w:rFonts w:ascii="Times New Roman" w:hAnsi="Times New Roman"/>
          <w:bCs/>
          <w:sz w:val="20"/>
          <w:szCs w:val="20"/>
        </w:rPr>
        <w:t>3/1-14</w:t>
      </w:r>
    </w:p>
    <w:p w:rsidR="00726EE9" w:rsidRPr="00726EE9" w:rsidRDefault="00726EE9" w:rsidP="00726EE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26EE9" w:rsidRPr="00726EE9" w:rsidRDefault="00726EE9" w:rsidP="00726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26EE9">
        <w:rPr>
          <w:rFonts w:ascii="Times New Roman" w:hAnsi="Times New Roman"/>
          <w:sz w:val="20"/>
          <w:szCs w:val="20"/>
        </w:rPr>
        <w:t>О  назначении членов конкурсной комиссии  для проведения  конкурса по отбору кандидатур  на должность Главы Богучанского района</w:t>
      </w:r>
    </w:p>
    <w:p w:rsidR="00726EE9" w:rsidRPr="00726EE9" w:rsidRDefault="00726EE9" w:rsidP="00726EE9">
      <w:pPr>
        <w:pStyle w:val="1e"/>
        <w:ind w:left="40"/>
        <w:jc w:val="center"/>
        <w:rPr>
          <w:sz w:val="20"/>
        </w:rPr>
      </w:pPr>
    </w:p>
    <w:p w:rsidR="00726EE9" w:rsidRPr="00726EE9" w:rsidRDefault="00726EE9" w:rsidP="00726EE9">
      <w:pPr>
        <w:pStyle w:val="1e"/>
        <w:ind w:left="40" w:right="20" w:firstLine="527"/>
        <w:jc w:val="both"/>
        <w:rPr>
          <w:sz w:val="20"/>
        </w:rPr>
      </w:pPr>
      <w:r w:rsidRPr="00726EE9">
        <w:rPr>
          <w:sz w:val="20"/>
        </w:rPr>
        <w:t xml:space="preserve">В соответствии с ч. 2.1 ст. 36 Федерального закона от 06.10.2003 № 131-ФЗ «Об общих принципах организации местного самоуправления в Российской Федерации», ст. 32, 36, 38 Устава Богучанского района Красноярского края, решением Богучанского районного Совета депутатов от 14.07.2020 № 52/1-348 «Об утверждении Положения о порядке проведения конкурса по отбору кандидатур на должность Главы Богучанского района», Богучанский районный Совет депутатов </w:t>
      </w:r>
    </w:p>
    <w:p w:rsidR="00726EE9" w:rsidRPr="00726EE9" w:rsidRDefault="00726EE9" w:rsidP="007C7481">
      <w:pPr>
        <w:pStyle w:val="1e"/>
        <w:ind w:left="40" w:right="20" w:firstLine="527"/>
        <w:jc w:val="both"/>
        <w:rPr>
          <w:sz w:val="20"/>
        </w:rPr>
      </w:pPr>
      <w:r w:rsidRPr="00726EE9">
        <w:rPr>
          <w:sz w:val="20"/>
        </w:rPr>
        <w:lastRenderedPageBreak/>
        <w:t>РЕШИЛ:</w:t>
      </w:r>
    </w:p>
    <w:p w:rsidR="00726EE9" w:rsidRPr="00726EE9" w:rsidRDefault="00726EE9" w:rsidP="00726EE9">
      <w:pPr>
        <w:pStyle w:val="1e"/>
        <w:numPr>
          <w:ilvl w:val="0"/>
          <w:numId w:val="27"/>
        </w:numPr>
        <w:tabs>
          <w:tab w:val="left" w:pos="993"/>
        </w:tabs>
        <w:ind w:right="20" w:firstLine="567"/>
        <w:jc w:val="both"/>
        <w:rPr>
          <w:sz w:val="20"/>
        </w:rPr>
      </w:pPr>
      <w:r w:rsidRPr="00726EE9">
        <w:rPr>
          <w:sz w:val="20"/>
        </w:rPr>
        <w:t>Назначить членами конкурсной комиссии для проведения  конкурса по отбору кандидатур на должность Главы Богучанского района следующих граждан:</w:t>
      </w:r>
    </w:p>
    <w:p w:rsidR="00726EE9" w:rsidRPr="00726EE9" w:rsidRDefault="00726EE9" w:rsidP="00726EE9">
      <w:pPr>
        <w:pStyle w:val="1e"/>
        <w:tabs>
          <w:tab w:val="left" w:pos="1182"/>
        </w:tabs>
        <w:ind w:right="20" w:firstLine="567"/>
        <w:jc w:val="both"/>
        <w:rPr>
          <w:sz w:val="20"/>
        </w:rPr>
      </w:pPr>
      <w:r w:rsidRPr="00726EE9">
        <w:rPr>
          <w:sz w:val="20"/>
        </w:rPr>
        <w:t>1) Медведева Алексея Сергеевича, председателя Богучанского районного Совета депутатов;</w:t>
      </w:r>
    </w:p>
    <w:p w:rsidR="00726EE9" w:rsidRPr="00726EE9" w:rsidRDefault="00726EE9" w:rsidP="00726EE9">
      <w:pPr>
        <w:pStyle w:val="1e"/>
        <w:tabs>
          <w:tab w:val="left" w:pos="1182"/>
        </w:tabs>
        <w:ind w:right="20" w:firstLine="567"/>
        <w:jc w:val="both"/>
        <w:rPr>
          <w:sz w:val="20"/>
        </w:rPr>
      </w:pPr>
      <w:r w:rsidRPr="00726EE9">
        <w:rPr>
          <w:sz w:val="20"/>
        </w:rPr>
        <w:t>2) Нефедовского Владимира Ивановича, депутата Богучанского районного Совета депутатов;</w:t>
      </w:r>
    </w:p>
    <w:p w:rsidR="00726EE9" w:rsidRPr="00726EE9" w:rsidRDefault="00726EE9" w:rsidP="00726EE9">
      <w:pPr>
        <w:pStyle w:val="1e"/>
        <w:tabs>
          <w:tab w:val="left" w:pos="1182"/>
        </w:tabs>
        <w:ind w:right="20" w:firstLine="567"/>
        <w:jc w:val="both"/>
        <w:rPr>
          <w:sz w:val="20"/>
        </w:rPr>
      </w:pPr>
      <w:r w:rsidRPr="00726EE9">
        <w:rPr>
          <w:sz w:val="20"/>
        </w:rPr>
        <w:t>3) Уделько Екатерину Николаевну, депутата Богучанского районного Совета депутатов.</w:t>
      </w:r>
    </w:p>
    <w:p w:rsidR="00726EE9" w:rsidRPr="00726EE9" w:rsidRDefault="00726EE9" w:rsidP="00726EE9">
      <w:pPr>
        <w:pStyle w:val="1e"/>
        <w:numPr>
          <w:ilvl w:val="0"/>
          <w:numId w:val="27"/>
        </w:numPr>
        <w:tabs>
          <w:tab w:val="left" w:pos="993"/>
        </w:tabs>
        <w:ind w:right="20" w:firstLine="567"/>
        <w:jc w:val="both"/>
        <w:rPr>
          <w:sz w:val="20"/>
        </w:rPr>
      </w:pPr>
      <w:r w:rsidRPr="00726EE9">
        <w:rPr>
          <w:sz w:val="20"/>
        </w:rPr>
        <w:t xml:space="preserve">Контроль за исполнением настоящего решения возложить на постоянную </w:t>
      </w:r>
      <w:r w:rsidRPr="00726EE9">
        <w:rPr>
          <w:bCs/>
          <w:sz w:val="20"/>
        </w:rPr>
        <w:t>комиссию по законности, защите прав граждан, правопорядку, депутатской деятельности, регламенту и депутатской этике (Е.Н.Уделько).</w:t>
      </w:r>
    </w:p>
    <w:p w:rsidR="00726EE9" w:rsidRPr="00726EE9" w:rsidRDefault="00726EE9" w:rsidP="00726EE9">
      <w:pPr>
        <w:pStyle w:val="1e"/>
        <w:numPr>
          <w:ilvl w:val="0"/>
          <w:numId w:val="27"/>
        </w:numPr>
        <w:tabs>
          <w:tab w:val="left" w:pos="993"/>
        </w:tabs>
        <w:ind w:right="20" w:firstLine="567"/>
        <w:jc w:val="both"/>
        <w:rPr>
          <w:sz w:val="20"/>
        </w:rPr>
      </w:pPr>
      <w:r w:rsidRPr="00726EE9">
        <w:rPr>
          <w:sz w:val="20"/>
        </w:rPr>
        <w:t>Настоящее решение вступает в силу со дня подписания и подлежит опубликованию в Официальном вестнике Богучанского района.</w:t>
      </w:r>
    </w:p>
    <w:p w:rsidR="00726EE9" w:rsidRPr="00726EE9" w:rsidRDefault="00726EE9" w:rsidP="00726EE9">
      <w:pPr>
        <w:pStyle w:val="1e"/>
        <w:tabs>
          <w:tab w:val="left" w:pos="1182"/>
        </w:tabs>
        <w:ind w:right="20"/>
        <w:jc w:val="both"/>
        <w:rPr>
          <w:sz w:val="20"/>
          <w:lang w:val="en-US"/>
        </w:rPr>
      </w:pPr>
    </w:p>
    <w:p w:rsidR="00726EE9" w:rsidRPr="00726EE9" w:rsidRDefault="00726EE9" w:rsidP="00726EE9">
      <w:pPr>
        <w:pStyle w:val="1e"/>
        <w:tabs>
          <w:tab w:val="left" w:pos="1182"/>
        </w:tabs>
        <w:ind w:right="20"/>
        <w:jc w:val="both"/>
        <w:rPr>
          <w:sz w:val="20"/>
        </w:rPr>
      </w:pPr>
      <w:r w:rsidRPr="00726EE9">
        <w:rPr>
          <w:sz w:val="20"/>
        </w:rPr>
        <w:t>Председатель Богучанского</w:t>
      </w:r>
    </w:p>
    <w:p w:rsidR="00726EE9" w:rsidRPr="00726EE9" w:rsidRDefault="00726EE9" w:rsidP="00726EE9">
      <w:pPr>
        <w:pStyle w:val="1e"/>
        <w:tabs>
          <w:tab w:val="left" w:pos="1182"/>
        </w:tabs>
        <w:ind w:right="20"/>
        <w:jc w:val="both"/>
        <w:rPr>
          <w:sz w:val="20"/>
        </w:rPr>
      </w:pPr>
      <w:r w:rsidRPr="00726EE9">
        <w:rPr>
          <w:sz w:val="20"/>
        </w:rPr>
        <w:t>Районного Совета депутатов                                                         А.С.Медведев</w:t>
      </w:r>
    </w:p>
    <w:p w:rsidR="00726EE9" w:rsidRPr="00726EE9" w:rsidRDefault="00726EE9" w:rsidP="00726EE9">
      <w:pPr>
        <w:pStyle w:val="1e"/>
        <w:tabs>
          <w:tab w:val="left" w:pos="1091"/>
        </w:tabs>
        <w:ind w:left="40" w:right="20"/>
        <w:jc w:val="both"/>
        <w:rPr>
          <w:sz w:val="20"/>
        </w:rPr>
      </w:pPr>
    </w:p>
    <w:p w:rsidR="00726EE9" w:rsidRPr="00726EE9" w:rsidRDefault="00726EE9" w:rsidP="00726EE9">
      <w:pPr>
        <w:pStyle w:val="1e"/>
        <w:tabs>
          <w:tab w:val="left" w:pos="1091"/>
        </w:tabs>
        <w:ind w:left="40" w:right="20"/>
        <w:rPr>
          <w:sz w:val="20"/>
        </w:rPr>
      </w:pPr>
      <w:r w:rsidRPr="00726EE9">
        <w:rPr>
          <w:sz w:val="20"/>
        </w:rPr>
        <w:t>«06» ноября 2020 г.</w:t>
      </w:r>
    </w:p>
    <w:p w:rsidR="00726EE9" w:rsidRDefault="00726EE9" w:rsidP="00726E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5BC" w:rsidRPr="004D45BC" w:rsidRDefault="004D45BC" w:rsidP="00726E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6EE9" w:rsidRDefault="004D45BC" w:rsidP="004D45BC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</w:t>
      </w:r>
      <w:r w:rsidRPr="004D45BC">
        <w:rPr>
          <w:rFonts w:ascii="Times New Roman" w:eastAsia="Times New Roman" w:hAnsi="Times New Roman"/>
          <w:sz w:val="20"/>
          <w:szCs w:val="20"/>
          <w:lang w:val="en-US" w:eastAsia="ru-RU"/>
        </w:rPr>
        <w:drawing>
          <wp:inline distT="0" distB="0" distL="0" distR="0">
            <wp:extent cx="551090" cy="684551"/>
            <wp:effectExtent l="19050" t="0" r="1360" b="0"/>
            <wp:docPr id="5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65" cy="684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5BC" w:rsidRPr="00726EE9" w:rsidRDefault="004D45BC" w:rsidP="004D45B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45BC" w:rsidRPr="004D45BC" w:rsidRDefault="004D45BC" w:rsidP="004D45BC">
      <w:pPr>
        <w:spacing w:after="0" w:line="240" w:lineRule="auto"/>
        <w:jc w:val="center"/>
        <w:rPr>
          <w:rFonts w:ascii="Times New Roman" w:hAnsi="Times New Roman"/>
          <w:bCs/>
          <w:sz w:val="18"/>
          <w:szCs w:val="20"/>
        </w:rPr>
      </w:pPr>
      <w:r w:rsidRPr="004D45BC">
        <w:rPr>
          <w:rFonts w:ascii="Times New Roman" w:hAnsi="Times New Roman"/>
          <w:bCs/>
          <w:sz w:val="18"/>
          <w:szCs w:val="20"/>
        </w:rPr>
        <w:t>БОГУЧАНСКИЙ РАЙОННЫЙ СОВЕТ ДЕПУТАТОВ</w:t>
      </w:r>
    </w:p>
    <w:p w:rsidR="004D45BC" w:rsidRPr="004D45BC" w:rsidRDefault="004D45BC" w:rsidP="004D45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18"/>
          <w:szCs w:val="20"/>
          <w:lang/>
        </w:rPr>
      </w:pPr>
      <w:r w:rsidRPr="004D45BC">
        <w:rPr>
          <w:rFonts w:ascii="Times New Roman" w:eastAsia="Times New Roman" w:hAnsi="Times New Roman"/>
          <w:bCs/>
          <w:sz w:val="18"/>
          <w:szCs w:val="20"/>
          <w:lang/>
        </w:rPr>
        <w:t>РЕШЕНИЕ</w:t>
      </w:r>
    </w:p>
    <w:p w:rsidR="004D45BC" w:rsidRPr="004D45BC" w:rsidRDefault="004D45BC" w:rsidP="004D45BC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4D45BC">
        <w:rPr>
          <w:rFonts w:ascii="Times New Roman" w:hAnsi="Times New Roman"/>
          <w:bCs/>
          <w:sz w:val="20"/>
          <w:szCs w:val="20"/>
        </w:rPr>
        <w:t xml:space="preserve">11.11.2020                                </w:t>
      </w:r>
      <w:r>
        <w:rPr>
          <w:rFonts w:ascii="Times New Roman" w:hAnsi="Times New Roman"/>
          <w:bCs/>
          <w:sz w:val="20"/>
          <w:szCs w:val="20"/>
        </w:rPr>
        <w:t xml:space="preserve">  </w:t>
      </w:r>
      <w:r w:rsidRPr="004D45BC">
        <w:rPr>
          <w:rFonts w:ascii="Times New Roman" w:hAnsi="Times New Roman"/>
          <w:bCs/>
          <w:sz w:val="20"/>
          <w:szCs w:val="20"/>
        </w:rPr>
        <w:t xml:space="preserve">     с. Богучаны                                           № 4/1-15</w:t>
      </w:r>
    </w:p>
    <w:p w:rsidR="004D45BC" w:rsidRPr="004D45BC" w:rsidRDefault="004D45BC" w:rsidP="004D45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</w:p>
    <w:p w:rsidR="004D45BC" w:rsidRPr="004D45BC" w:rsidRDefault="004D45BC" w:rsidP="004D45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 w:rsidRPr="004D45BC">
        <w:rPr>
          <w:rFonts w:ascii="Times New Roman" w:hAnsi="Times New Roman"/>
          <w:bCs/>
          <w:color w:val="000000"/>
          <w:sz w:val="20"/>
          <w:szCs w:val="20"/>
        </w:rPr>
        <w:t>О внесении изменений в решение Богучанского районного Совета депутатов от 06.11.2020 № 3/1-13 «О назначении конкурса по отбору кандидатур на должность Главы Богучанского района»</w:t>
      </w:r>
    </w:p>
    <w:p w:rsidR="004D45BC" w:rsidRPr="004D45BC" w:rsidRDefault="004D45BC" w:rsidP="004D45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p w:rsidR="007C7481" w:rsidRDefault="004D45BC" w:rsidP="004D45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45BC">
        <w:rPr>
          <w:rFonts w:ascii="Times New Roman" w:hAnsi="Times New Roman"/>
          <w:sz w:val="20"/>
          <w:szCs w:val="20"/>
        </w:rPr>
        <w:t xml:space="preserve">          В соответствии с частью 2.1 статьи 36 Федерального закона от 06.10.2003 № 131-ФЗ «Об общих принципах организации местного самоуправления в Российской Федерации статьями 32, 36, 38 Устава Богучанского района, решением Богучанского районного Совета депутатов от 14.07.2020 № 52/1-348 «Об утверждении Положения о порядке проведения конкурса по отбору кандидатур на должность Главы Богучанского района», в связи с технической ошибкой, допущенной в решении Богучанского районного Совета депутатов от 06.11.2020 № 3/1-13 «О назначении конкурса по отбору кандидатур на должность Главы Богучанского района» Богучанский районный Совет депутатов </w:t>
      </w:r>
    </w:p>
    <w:p w:rsidR="004D45BC" w:rsidRPr="004D45BC" w:rsidRDefault="004D45BC" w:rsidP="007C748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D45BC">
        <w:rPr>
          <w:rFonts w:ascii="Times New Roman" w:hAnsi="Times New Roman"/>
          <w:sz w:val="20"/>
          <w:szCs w:val="20"/>
        </w:rPr>
        <w:t>РЕШИЛ:</w:t>
      </w:r>
    </w:p>
    <w:p w:rsidR="004D45BC" w:rsidRPr="004D45BC" w:rsidRDefault="004D45BC" w:rsidP="004D45BC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D45BC">
        <w:rPr>
          <w:rFonts w:ascii="Times New Roman" w:hAnsi="Times New Roman"/>
          <w:sz w:val="20"/>
          <w:szCs w:val="20"/>
        </w:rPr>
        <w:t>Пункт 1 объявления</w:t>
      </w:r>
      <w:r w:rsidRPr="004D45BC">
        <w:rPr>
          <w:sz w:val="20"/>
          <w:szCs w:val="20"/>
        </w:rPr>
        <w:t xml:space="preserve"> </w:t>
      </w:r>
      <w:r w:rsidRPr="004D45BC">
        <w:rPr>
          <w:rFonts w:ascii="Times New Roman" w:hAnsi="Times New Roman"/>
          <w:sz w:val="20"/>
          <w:szCs w:val="20"/>
        </w:rPr>
        <w:t>о приеме документов от кандидатов на должность Главы Богучанского района и условиях конкурса, утвержденного решением Богучанского районного Совета депутатов от 06.11.2020 № 3/1-13 «О назначении конкурса по отбору кандидатур на должность Главы Богучанского района» изложить в следующей редакции:</w:t>
      </w:r>
    </w:p>
    <w:p w:rsidR="004D45BC" w:rsidRPr="004D45BC" w:rsidRDefault="004D45BC" w:rsidP="004D45B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D45BC">
        <w:rPr>
          <w:rFonts w:ascii="Times New Roman" w:hAnsi="Times New Roman"/>
          <w:sz w:val="20"/>
          <w:szCs w:val="20"/>
        </w:rPr>
        <w:t>«1. Прием документов от кандидатов, их регистрацию, а также организационное обеспечение работы конкурсной комиссии, осуществляется главным специалистом Богучанского районного Совета депутатов Васюнькиной Натальей Ивановной. В случае отсутствия Васюнькиной Н.И. прием документов осуществляет заместитель председателя Богучанского районного Совета депутатов Шишкова Ольга Анатольевна. В случае отсутствия Н.И. Васюнькиной и О.А. Шишковой, прием документов осуществляет заместитель Главы Богучанского района по экономике и планированию Илиндеева Наталья Вениаминовна:</w:t>
      </w:r>
    </w:p>
    <w:p w:rsidR="004D45BC" w:rsidRPr="004D45BC" w:rsidRDefault="004D45BC" w:rsidP="004D45B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D45BC">
        <w:rPr>
          <w:rFonts w:ascii="Times New Roman" w:hAnsi="Times New Roman"/>
          <w:sz w:val="20"/>
          <w:szCs w:val="20"/>
        </w:rPr>
        <w:t>- по адресу: 663431, Красноя</w:t>
      </w:r>
      <w:r>
        <w:rPr>
          <w:rFonts w:ascii="Times New Roman" w:hAnsi="Times New Roman"/>
          <w:sz w:val="20"/>
          <w:szCs w:val="20"/>
        </w:rPr>
        <w:t xml:space="preserve">рский край, Богучанский район, </w:t>
      </w:r>
      <w:r w:rsidRPr="004D45BC">
        <w:rPr>
          <w:rFonts w:ascii="Times New Roman" w:hAnsi="Times New Roman"/>
          <w:sz w:val="20"/>
          <w:szCs w:val="20"/>
        </w:rPr>
        <w:t>с. Богучаны, ул. Октябрьская, д. 72 (каб. 17);</w:t>
      </w:r>
    </w:p>
    <w:p w:rsidR="004D45BC" w:rsidRPr="004D45BC" w:rsidRDefault="004D45BC" w:rsidP="004D45B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D45BC">
        <w:rPr>
          <w:rFonts w:ascii="Times New Roman" w:hAnsi="Times New Roman"/>
          <w:sz w:val="20"/>
          <w:szCs w:val="20"/>
        </w:rPr>
        <w:t>- с 14 ноября 2020 года по 13 декабря 2020 года включительно: с понедельника по пятницу с 10.00 до 13.00 и с 14.00 до 16.00;</w:t>
      </w:r>
      <w:r w:rsidRPr="004D45BC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4D45BC">
        <w:rPr>
          <w:rFonts w:ascii="Times New Roman" w:hAnsi="Times New Roman"/>
          <w:sz w:val="20"/>
          <w:szCs w:val="20"/>
        </w:rPr>
        <w:t>в субботу и воскресение с 12.00 до 13.00 по местному времени. Контактный телефон: 8(39162) 22-0-17».</w:t>
      </w:r>
    </w:p>
    <w:p w:rsidR="004D45BC" w:rsidRPr="004D45BC" w:rsidRDefault="004D45BC" w:rsidP="004D45BC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D45BC">
        <w:rPr>
          <w:rFonts w:ascii="Times New Roman" w:hAnsi="Times New Roman"/>
          <w:sz w:val="20"/>
          <w:szCs w:val="20"/>
        </w:rPr>
        <w:t>Контроль за исполнением настоящего решения возложить на постоянную комиссию по законности, защите прав граждан, правопорядку, депутатской деятельности, регламенту и депутатской этике (Е.Н.Уделько).</w:t>
      </w:r>
    </w:p>
    <w:p w:rsidR="004D45BC" w:rsidRPr="004D45BC" w:rsidRDefault="004D45BC" w:rsidP="004D45BC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D45BC">
        <w:rPr>
          <w:rFonts w:ascii="Times New Roman" w:hAnsi="Times New Roman"/>
          <w:sz w:val="20"/>
          <w:szCs w:val="20"/>
        </w:rPr>
        <w:t>Настоящее решение вступает в силу со дня, следующего за днем опубликования в Официальном вестнике Богучанского района, и подлежит опубликованию в газете «Ангарская правда.</w:t>
      </w:r>
    </w:p>
    <w:p w:rsidR="004D45BC" w:rsidRPr="004D45BC" w:rsidRDefault="004D45BC" w:rsidP="004D45B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4D45BC" w:rsidRPr="004D45BC" w:rsidRDefault="004D45BC" w:rsidP="004D45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45BC">
        <w:rPr>
          <w:rFonts w:ascii="Times New Roman" w:hAnsi="Times New Roman"/>
          <w:sz w:val="20"/>
          <w:szCs w:val="20"/>
        </w:rPr>
        <w:lastRenderedPageBreak/>
        <w:t>Председатель Богучанского</w:t>
      </w:r>
    </w:p>
    <w:p w:rsidR="004D45BC" w:rsidRPr="004D45BC" w:rsidRDefault="004D45BC" w:rsidP="004D45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45BC">
        <w:rPr>
          <w:rFonts w:ascii="Times New Roman" w:hAnsi="Times New Roman"/>
          <w:sz w:val="20"/>
          <w:szCs w:val="20"/>
        </w:rPr>
        <w:t>районного Совета депутатов                                                      А.С. Медведев</w:t>
      </w:r>
    </w:p>
    <w:p w:rsidR="004D45BC" w:rsidRPr="004D45BC" w:rsidRDefault="004D45BC" w:rsidP="004D45BC">
      <w:pPr>
        <w:tabs>
          <w:tab w:val="left" w:pos="525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4D45BC" w:rsidRPr="004D45BC" w:rsidRDefault="004D45BC" w:rsidP="004D45BC">
      <w:pPr>
        <w:tabs>
          <w:tab w:val="left" w:pos="525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4D45BC" w:rsidRPr="004D45BC" w:rsidRDefault="004D45BC" w:rsidP="004D45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45BC">
        <w:rPr>
          <w:rFonts w:ascii="Times New Roman" w:hAnsi="Times New Roman"/>
          <w:bCs/>
          <w:sz w:val="20"/>
          <w:szCs w:val="20"/>
        </w:rPr>
        <w:t xml:space="preserve">«11» ноября 2020 г. </w:t>
      </w:r>
    </w:p>
    <w:p w:rsidR="00726EE9" w:rsidRPr="00726EE9" w:rsidRDefault="00726EE9" w:rsidP="00726E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6EE9" w:rsidRPr="00726EE9" w:rsidRDefault="00726EE9" w:rsidP="00726E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6EE9" w:rsidRPr="00726EE9" w:rsidRDefault="00726EE9" w:rsidP="00726E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6EE9" w:rsidRPr="00726EE9" w:rsidRDefault="00726EE9" w:rsidP="00726E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6EE9" w:rsidRPr="00B961AF" w:rsidRDefault="00726EE9" w:rsidP="00726EE9">
      <w:pPr>
        <w:spacing w:after="0" w:line="240" w:lineRule="auto"/>
        <w:ind w:left="142" w:firstLine="57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61AF" w:rsidRDefault="00B961AF" w:rsidP="00726EE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61AF" w:rsidRDefault="00B961AF" w:rsidP="00726EE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61AF" w:rsidRDefault="00B961AF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61AF" w:rsidRDefault="00B961AF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0345C" w:rsidRDefault="00A0345C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0345C" w:rsidRDefault="00A0345C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0345C" w:rsidRDefault="00A0345C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0345C" w:rsidRDefault="00A0345C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61AF" w:rsidRDefault="00B961AF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61AF" w:rsidRPr="003F037D" w:rsidRDefault="00B961AF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6B67" w:rsidRPr="003F037D" w:rsidRDefault="00136B67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6B67" w:rsidRPr="003F037D" w:rsidRDefault="00136B67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6B67" w:rsidRPr="003F037D" w:rsidRDefault="00136B67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4B87" w:rsidRDefault="00ED4B87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45BC" w:rsidRDefault="004D45BC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45BC" w:rsidRDefault="004D45BC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45BC" w:rsidRDefault="004D45BC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45BC" w:rsidRDefault="004D45BC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45BC" w:rsidRDefault="004D45BC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45BC" w:rsidRDefault="004D45BC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45BC" w:rsidRDefault="004D45BC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45BC" w:rsidRDefault="004D45BC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45BC" w:rsidRDefault="004D45BC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45BC" w:rsidRDefault="004D45BC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45BC" w:rsidRDefault="004D45BC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45BC" w:rsidRDefault="004D45BC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45BC" w:rsidRDefault="004D45BC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45BC" w:rsidRDefault="004D45BC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45BC" w:rsidRDefault="004D45BC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45BC" w:rsidRDefault="004D45BC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45BC" w:rsidRDefault="004D45BC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45BC" w:rsidRDefault="004D45BC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45BC" w:rsidRDefault="004D45BC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45BC" w:rsidRDefault="004D45BC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45BC" w:rsidRDefault="004D45BC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45BC" w:rsidRDefault="004D45BC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45BC" w:rsidRDefault="004D45BC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45BC" w:rsidRDefault="004D45BC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45BC" w:rsidRDefault="004D45BC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45BC" w:rsidRDefault="004D45BC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45BC" w:rsidRDefault="004D45BC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45BC" w:rsidRDefault="004D45BC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45BC" w:rsidRDefault="004D45BC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45BC" w:rsidRPr="007F05A3" w:rsidRDefault="004D45BC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69D3" w:rsidRPr="007F05A3" w:rsidRDefault="007869D3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8"/>
        <w:tblpPr w:leftFromText="180" w:rightFromText="180" w:vertAnchor="text" w:horzAnchor="margin" w:tblpY="49"/>
        <w:tblW w:w="5000" w:type="pct"/>
        <w:tblLook w:val="04A0"/>
      </w:tblPr>
      <w:tblGrid>
        <w:gridCol w:w="4359"/>
        <w:gridCol w:w="3585"/>
        <w:gridCol w:w="1484"/>
      </w:tblGrid>
      <w:tr w:rsidR="00342E12" w:rsidRPr="00024D6D" w:rsidTr="00342E12">
        <w:tc>
          <w:tcPr>
            <w:tcW w:w="2312" w:type="pct"/>
          </w:tcPr>
          <w:p w:rsidR="00342E12" w:rsidRPr="00024D6D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4D6D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024D6D" w:rsidRDefault="007C1505" w:rsidP="00B46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4D6D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 w:rsidR="00B46A48">
              <w:rPr>
                <w:rFonts w:ascii="Times New Roman" w:eastAsia="Times New Roman" w:hAnsi="Times New Roman"/>
                <w:sz w:val="18"/>
                <w:szCs w:val="18"/>
              </w:rPr>
              <w:t>Илиндеева Н.В</w:t>
            </w:r>
            <w:r w:rsidR="00342E12" w:rsidRPr="00024D6D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342E12" w:rsidRPr="00024D6D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4D6D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024D6D" w:rsidTr="00342E12">
        <w:tc>
          <w:tcPr>
            <w:tcW w:w="5000" w:type="pct"/>
            <w:gridSpan w:val="3"/>
          </w:tcPr>
          <w:p w:rsidR="00342E12" w:rsidRPr="00024D6D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4D6D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024D6D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4D6D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267B0A" w:rsidRPr="00024D6D" w:rsidRDefault="00267B0A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267B0A" w:rsidRPr="00024D6D" w:rsidSect="00D731E5">
      <w:footerReference w:type="default" r:id="rId13"/>
      <w:footerReference w:type="first" r:id="rId14"/>
      <w:pgSz w:w="11906" w:h="16838"/>
      <w:pgMar w:top="1134" w:right="851" w:bottom="1559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9E3" w:rsidRDefault="00C159E3" w:rsidP="00F3397A">
      <w:pPr>
        <w:spacing w:after="0" w:line="240" w:lineRule="auto"/>
      </w:pPr>
      <w:r>
        <w:separator/>
      </w:r>
    </w:p>
  </w:endnote>
  <w:endnote w:type="continuationSeparator" w:id="1">
    <w:p w:rsidR="00C159E3" w:rsidRDefault="00C159E3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talic">
    <w:charset w:val="CC"/>
    <w:family w:val="auto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491AC0" w:rsidRDefault="005F5594">
        <w:r>
          <w:rPr>
            <w:noProof/>
            <w:lang w:eastAsia="ru-RU"/>
          </w:rPr>
          <w:pict>
            <v:group id="Группа 33" o:spid="_x0000_s4100" style="position:absolute;margin-left:.9pt;margin-top:33.7pt;width:594.2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style="mso-next-textbox:#Text Box 25" inset="0,0,0,0">
                  <w:txbxContent>
                    <w:p w:rsidR="00491AC0" w:rsidRDefault="005F5594">
                      <w:pPr>
                        <w:jc w:val="center"/>
                      </w:pPr>
                      <w:r w:rsidRPr="005F5594">
                        <w:fldChar w:fldCharType="begin"/>
                      </w:r>
                      <w:r w:rsidR="00491AC0">
                        <w:instrText>PAGE    \* MERGEFORMAT</w:instrText>
                      </w:r>
                      <w:r w:rsidRPr="005F5594">
                        <w:fldChar w:fldCharType="separate"/>
                      </w:r>
                      <w:r w:rsidR="007C7481" w:rsidRPr="007C7481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6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491AC0" w:rsidRDefault="005F5594">
        <w:pPr>
          <w:pStyle w:val="af1"/>
        </w:pPr>
        <w:r>
          <w:rPr>
            <w:noProof/>
            <w:lang w:eastAsia="ru-RU"/>
          </w:rPr>
          <w:pict>
            <v:group id="Group 31" o:spid="_x0000_s409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9E3" w:rsidRDefault="00C159E3" w:rsidP="00F3397A">
      <w:pPr>
        <w:spacing w:after="0" w:line="240" w:lineRule="auto"/>
      </w:pPr>
      <w:r>
        <w:separator/>
      </w:r>
    </w:p>
  </w:footnote>
  <w:footnote w:type="continuationSeparator" w:id="1">
    <w:p w:rsidR="00C159E3" w:rsidRDefault="00C159E3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A144A0"/>
    <w:multiLevelType w:val="multilevel"/>
    <w:tmpl w:val="47285A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9">
    <w:nsid w:val="0202468C"/>
    <w:multiLevelType w:val="hybridMultilevel"/>
    <w:tmpl w:val="65468854"/>
    <w:lvl w:ilvl="0" w:tplc="4A1C8A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297114F"/>
    <w:multiLevelType w:val="multilevel"/>
    <w:tmpl w:val="47285A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2">
    <w:nsid w:val="0A5D4F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33A3A0A"/>
    <w:multiLevelType w:val="multilevel"/>
    <w:tmpl w:val="F74A9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D6323C2"/>
    <w:multiLevelType w:val="hybridMultilevel"/>
    <w:tmpl w:val="FEAEF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8C2FE7"/>
    <w:multiLevelType w:val="multilevel"/>
    <w:tmpl w:val="27DA1F20"/>
    <w:lvl w:ilvl="0">
      <w:start w:val="1"/>
      <w:numFmt w:val="decimal"/>
      <w:lvlText w:val="%1."/>
      <w:lvlJc w:val="left"/>
      <w:pPr>
        <w:ind w:left="1728" w:hanging="10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2F6D21B7"/>
    <w:multiLevelType w:val="hybridMultilevel"/>
    <w:tmpl w:val="DC8EB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3B903BD1"/>
    <w:multiLevelType w:val="hybridMultilevel"/>
    <w:tmpl w:val="2F040D4C"/>
    <w:lvl w:ilvl="0" w:tplc="6E7888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D7740A1"/>
    <w:multiLevelType w:val="multilevel"/>
    <w:tmpl w:val="84CAA1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BC29AF"/>
    <w:multiLevelType w:val="multilevel"/>
    <w:tmpl w:val="47285A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1">
    <w:nsid w:val="425579B6"/>
    <w:multiLevelType w:val="hybridMultilevel"/>
    <w:tmpl w:val="EDDCD650"/>
    <w:lvl w:ilvl="0" w:tplc="8C88E93A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6831D6F"/>
    <w:multiLevelType w:val="hybridMultilevel"/>
    <w:tmpl w:val="1662F55C"/>
    <w:lvl w:ilvl="0" w:tplc="6610FCB4">
      <w:start w:val="1"/>
      <w:numFmt w:val="decimal"/>
      <w:lvlText w:val="%1."/>
      <w:lvlJc w:val="left"/>
      <w:pPr>
        <w:ind w:left="6456" w:hanging="360"/>
      </w:pPr>
      <w:rPr>
        <w:rFonts w:ascii="Times New Roman" w:hAnsi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5">
    <w:nsid w:val="57BC027A"/>
    <w:multiLevelType w:val="multilevel"/>
    <w:tmpl w:val="5718AF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0D4174"/>
    <w:multiLevelType w:val="hybridMultilevel"/>
    <w:tmpl w:val="5344BB26"/>
    <w:lvl w:ilvl="0" w:tplc="10AAC3E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C87705"/>
    <w:multiLevelType w:val="hybridMultilevel"/>
    <w:tmpl w:val="9B942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C26560"/>
    <w:multiLevelType w:val="multilevel"/>
    <w:tmpl w:val="47285A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9">
    <w:nsid w:val="60A20082"/>
    <w:multiLevelType w:val="hybridMultilevel"/>
    <w:tmpl w:val="F79CA3A4"/>
    <w:lvl w:ilvl="0" w:tplc="04A0CF9A">
      <w:start w:val="1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44C7C6D"/>
    <w:multiLevelType w:val="hybridMultilevel"/>
    <w:tmpl w:val="2400628A"/>
    <w:lvl w:ilvl="0" w:tplc="C8BC7A94">
      <w:start w:val="5"/>
      <w:numFmt w:val="decimal"/>
      <w:lvlText w:val="%1."/>
      <w:lvlJc w:val="left"/>
      <w:pPr>
        <w:ind w:left="3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24" w:hanging="360"/>
      </w:pPr>
    </w:lvl>
    <w:lvl w:ilvl="2" w:tplc="0419001B" w:tentative="1">
      <w:start w:val="1"/>
      <w:numFmt w:val="lowerRoman"/>
      <w:lvlText w:val="%3."/>
      <w:lvlJc w:val="right"/>
      <w:pPr>
        <w:ind w:left="4644" w:hanging="180"/>
      </w:pPr>
    </w:lvl>
    <w:lvl w:ilvl="3" w:tplc="0419000F" w:tentative="1">
      <w:start w:val="1"/>
      <w:numFmt w:val="decimal"/>
      <w:lvlText w:val="%4."/>
      <w:lvlJc w:val="left"/>
      <w:pPr>
        <w:ind w:left="5364" w:hanging="360"/>
      </w:pPr>
    </w:lvl>
    <w:lvl w:ilvl="4" w:tplc="04190019" w:tentative="1">
      <w:start w:val="1"/>
      <w:numFmt w:val="lowerLetter"/>
      <w:lvlText w:val="%5."/>
      <w:lvlJc w:val="left"/>
      <w:pPr>
        <w:ind w:left="6084" w:hanging="360"/>
      </w:pPr>
    </w:lvl>
    <w:lvl w:ilvl="5" w:tplc="0419001B" w:tentative="1">
      <w:start w:val="1"/>
      <w:numFmt w:val="lowerRoman"/>
      <w:lvlText w:val="%6."/>
      <w:lvlJc w:val="right"/>
      <w:pPr>
        <w:ind w:left="6804" w:hanging="180"/>
      </w:pPr>
    </w:lvl>
    <w:lvl w:ilvl="6" w:tplc="0419000F" w:tentative="1">
      <w:start w:val="1"/>
      <w:numFmt w:val="decimal"/>
      <w:lvlText w:val="%7."/>
      <w:lvlJc w:val="left"/>
      <w:pPr>
        <w:ind w:left="7524" w:hanging="360"/>
      </w:pPr>
    </w:lvl>
    <w:lvl w:ilvl="7" w:tplc="04190019" w:tentative="1">
      <w:start w:val="1"/>
      <w:numFmt w:val="lowerLetter"/>
      <w:lvlText w:val="%8."/>
      <w:lvlJc w:val="left"/>
      <w:pPr>
        <w:ind w:left="8244" w:hanging="360"/>
      </w:pPr>
    </w:lvl>
    <w:lvl w:ilvl="8" w:tplc="0419001B" w:tentative="1">
      <w:start w:val="1"/>
      <w:numFmt w:val="lowerRoman"/>
      <w:lvlText w:val="%9."/>
      <w:lvlJc w:val="right"/>
      <w:pPr>
        <w:ind w:left="8964" w:hanging="180"/>
      </w:pPr>
    </w:lvl>
  </w:abstractNum>
  <w:abstractNum w:abstractNumId="31">
    <w:nsid w:val="6A1F7000"/>
    <w:multiLevelType w:val="hybridMultilevel"/>
    <w:tmpl w:val="D8502B16"/>
    <w:lvl w:ilvl="0" w:tplc="C7929E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561281"/>
    <w:multiLevelType w:val="hybridMultilevel"/>
    <w:tmpl w:val="71AA2512"/>
    <w:lvl w:ilvl="0" w:tplc="81447FF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3">
    <w:nsid w:val="7CEE1D31"/>
    <w:multiLevelType w:val="hybridMultilevel"/>
    <w:tmpl w:val="90FC9F94"/>
    <w:lvl w:ilvl="0" w:tplc="5FBC0AB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3"/>
  </w:num>
  <w:num w:numId="4">
    <w:abstractNumId w:val="11"/>
  </w:num>
  <w:num w:numId="5">
    <w:abstractNumId w:val="26"/>
  </w:num>
  <w:num w:numId="6">
    <w:abstractNumId w:val="22"/>
  </w:num>
  <w:num w:numId="7">
    <w:abstractNumId w:val="24"/>
  </w:num>
  <w:num w:numId="8">
    <w:abstractNumId w:val="17"/>
  </w:num>
  <w:num w:numId="9">
    <w:abstractNumId w:val="23"/>
  </w:num>
  <w:num w:numId="10">
    <w:abstractNumId w:val="15"/>
  </w:num>
  <w:num w:numId="11">
    <w:abstractNumId w:val="27"/>
  </w:num>
  <w:num w:numId="12">
    <w:abstractNumId w:val="18"/>
  </w:num>
  <w:num w:numId="13">
    <w:abstractNumId w:val="13"/>
  </w:num>
  <w:num w:numId="14">
    <w:abstractNumId w:val="25"/>
  </w:num>
  <w:num w:numId="15">
    <w:abstractNumId w:val="19"/>
  </w:num>
  <w:num w:numId="16">
    <w:abstractNumId w:val="14"/>
  </w:num>
  <w:num w:numId="17">
    <w:abstractNumId w:val="32"/>
  </w:num>
  <w:num w:numId="1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</w:num>
  <w:num w:numId="20">
    <w:abstractNumId w:val="28"/>
  </w:num>
  <w:num w:numId="21">
    <w:abstractNumId w:val="31"/>
  </w:num>
  <w:num w:numId="22">
    <w:abstractNumId w:val="30"/>
  </w:num>
  <w:num w:numId="23">
    <w:abstractNumId w:val="21"/>
  </w:num>
  <w:num w:numId="24">
    <w:abstractNumId w:val="29"/>
  </w:num>
  <w:num w:numId="25">
    <w:abstractNumId w:val="12"/>
  </w:num>
  <w:num w:numId="26">
    <w:abstractNumId w:val="9"/>
  </w:num>
  <w:num w:numId="27">
    <w:abstractNumId w:val="10"/>
  </w:num>
  <w:num w:numId="28">
    <w:abstractNumId w:val="1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106498"/>
    <o:shapelayout v:ext="edit">
      <o:idmap v:ext="edit" data="4"/>
      <o:rules v:ext="edit">
        <o:r id="V:Rule3" type="connector" idref="#AutoShape 27"/>
        <o:r id="V:Rule4" type="connector" idref="#AutoShape 28"/>
        <o:r id="V:Rule7" type="connector" idref="#AutoShape 28"/>
        <o:r id="V:Rule8" type="connector" idref="#AutoShape 2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A0"/>
    <w:rsid w:val="00001596"/>
    <w:rsid w:val="00002235"/>
    <w:rsid w:val="00002414"/>
    <w:rsid w:val="00002B78"/>
    <w:rsid w:val="00002CB4"/>
    <w:rsid w:val="0000324C"/>
    <w:rsid w:val="000035A2"/>
    <w:rsid w:val="00003637"/>
    <w:rsid w:val="00003FE3"/>
    <w:rsid w:val="00004859"/>
    <w:rsid w:val="00006588"/>
    <w:rsid w:val="00006B00"/>
    <w:rsid w:val="00006D3F"/>
    <w:rsid w:val="00006DDC"/>
    <w:rsid w:val="00007203"/>
    <w:rsid w:val="00007779"/>
    <w:rsid w:val="0000787D"/>
    <w:rsid w:val="000102C2"/>
    <w:rsid w:val="00010B3B"/>
    <w:rsid w:val="0001154F"/>
    <w:rsid w:val="000115D3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73D"/>
    <w:rsid w:val="00016974"/>
    <w:rsid w:val="00017915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24EF"/>
    <w:rsid w:val="000224F4"/>
    <w:rsid w:val="00022A39"/>
    <w:rsid w:val="00022D26"/>
    <w:rsid w:val="000231DF"/>
    <w:rsid w:val="000242F8"/>
    <w:rsid w:val="0002476A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768"/>
    <w:rsid w:val="00026C2C"/>
    <w:rsid w:val="00026EC9"/>
    <w:rsid w:val="00027266"/>
    <w:rsid w:val="00027737"/>
    <w:rsid w:val="00027B70"/>
    <w:rsid w:val="000302A6"/>
    <w:rsid w:val="000304AB"/>
    <w:rsid w:val="00031050"/>
    <w:rsid w:val="000311A8"/>
    <w:rsid w:val="0003147C"/>
    <w:rsid w:val="000316D0"/>
    <w:rsid w:val="00031E9F"/>
    <w:rsid w:val="000320FD"/>
    <w:rsid w:val="0003311C"/>
    <w:rsid w:val="000337CC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795"/>
    <w:rsid w:val="000429C8"/>
    <w:rsid w:val="000432A5"/>
    <w:rsid w:val="00043A4A"/>
    <w:rsid w:val="00044492"/>
    <w:rsid w:val="0004495F"/>
    <w:rsid w:val="00044C76"/>
    <w:rsid w:val="00044FBE"/>
    <w:rsid w:val="00045598"/>
    <w:rsid w:val="00045C55"/>
    <w:rsid w:val="00046552"/>
    <w:rsid w:val="0004780E"/>
    <w:rsid w:val="000509B5"/>
    <w:rsid w:val="0005122F"/>
    <w:rsid w:val="00051574"/>
    <w:rsid w:val="00051856"/>
    <w:rsid w:val="00053220"/>
    <w:rsid w:val="0005449F"/>
    <w:rsid w:val="000548B2"/>
    <w:rsid w:val="00054938"/>
    <w:rsid w:val="0005502B"/>
    <w:rsid w:val="00055663"/>
    <w:rsid w:val="00055C28"/>
    <w:rsid w:val="000561BE"/>
    <w:rsid w:val="00056577"/>
    <w:rsid w:val="000567FB"/>
    <w:rsid w:val="00056BB7"/>
    <w:rsid w:val="00056F0C"/>
    <w:rsid w:val="00057C8B"/>
    <w:rsid w:val="00057D62"/>
    <w:rsid w:val="000604C8"/>
    <w:rsid w:val="0006100D"/>
    <w:rsid w:val="00061BEE"/>
    <w:rsid w:val="00062542"/>
    <w:rsid w:val="00062D16"/>
    <w:rsid w:val="00063424"/>
    <w:rsid w:val="0006365E"/>
    <w:rsid w:val="00063985"/>
    <w:rsid w:val="00063C65"/>
    <w:rsid w:val="000641C7"/>
    <w:rsid w:val="00064B58"/>
    <w:rsid w:val="0006501E"/>
    <w:rsid w:val="000650A0"/>
    <w:rsid w:val="00065AC7"/>
    <w:rsid w:val="00065E72"/>
    <w:rsid w:val="00065F76"/>
    <w:rsid w:val="0006636D"/>
    <w:rsid w:val="00067560"/>
    <w:rsid w:val="0006770B"/>
    <w:rsid w:val="00070084"/>
    <w:rsid w:val="00070D7A"/>
    <w:rsid w:val="00071FE5"/>
    <w:rsid w:val="000726BF"/>
    <w:rsid w:val="000726D6"/>
    <w:rsid w:val="00072A40"/>
    <w:rsid w:val="00072D96"/>
    <w:rsid w:val="000733B2"/>
    <w:rsid w:val="000737A2"/>
    <w:rsid w:val="000739C3"/>
    <w:rsid w:val="00073E31"/>
    <w:rsid w:val="00074FAD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675"/>
    <w:rsid w:val="0008471E"/>
    <w:rsid w:val="00084992"/>
    <w:rsid w:val="000849AC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8CC"/>
    <w:rsid w:val="000879E8"/>
    <w:rsid w:val="00087A61"/>
    <w:rsid w:val="00087C24"/>
    <w:rsid w:val="00087CF2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33BE"/>
    <w:rsid w:val="00093719"/>
    <w:rsid w:val="00094677"/>
    <w:rsid w:val="000949F1"/>
    <w:rsid w:val="00094ADF"/>
    <w:rsid w:val="00095947"/>
    <w:rsid w:val="00095A37"/>
    <w:rsid w:val="00095B21"/>
    <w:rsid w:val="000966C9"/>
    <w:rsid w:val="000966DF"/>
    <w:rsid w:val="00096A28"/>
    <w:rsid w:val="00096ECC"/>
    <w:rsid w:val="000A0436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5B19"/>
    <w:rsid w:val="000A71F7"/>
    <w:rsid w:val="000A739D"/>
    <w:rsid w:val="000A7523"/>
    <w:rsid w:val="000B03B6"/>
    <w:rsid w:val="000B1688"/>
    <w:rsid w:val="000B198F"/>
    <w:rsid w:val="000B2073"/>
    <w:rsid w:val="000B2933"/>
    <w:rsid w:val="000B3450"/>
    <w:rsid w:val="000B3524"/>
    <w:rsid w:val="000B368B"/>
    <w:rsid w:val="000B4675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D4A"/>
    <w:rsid w:val="000C160B"/>
    <w:rsid w:val="000C1D79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71D0"/>
    <w:rsid w:val="000D031F"/>
    <w:rsid w:val="000D0F74"/>
    <w:rsid w:val="000D12EB"/>
    <w:rsid w:val="000D12F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58D4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31D5"/>
    <w:rsid w:val="000E34EB"/>
    <w:rsid w:val="000E3520"/>
    <w:rsid w:val="000E3B4A"/>
    <w:rsid w:val="000E3E97"/>
    <w:rsid w:val="000E5934"/>
    <w:rsid w:val="000E596B"/>
    <w:rsid w:val="000E6284"/>
    <w:rsid w:val="000E644C"/>
    <w:rsid w:val="000E6CFD"/>
    <w:rsid w:val="000E78E7"/>
    <w:rsid w:val="000E7BA7"/>
    <w:rsid w:val="000F08EE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4447"/>
    <w:rsid w:val="000F4D62"/>
    <w:rsid w:val="000F4FEB"/>
    <w:rsid w:val="000F5186"/>
    <w:rsid w:val="000F59AD"/>
    <w:rsid w:val="000F5E29"/>
    <w:rsid w:val="000F5E32"/>
    <w:rsid w:val="000F672F"/>
    <w:rsid w:val="000F7319"/>
    <w:rsid w:val="000F76A2"/>
    <w:rsid w:val="00100BD2"/>
    <w:rsid w:val="00101271"/>
    <w:rsid w:val="001016B5"/>
    <w:rsid w:val="00102D59"/>
    <w:rsid w:val="0010340D"/>
    <w:rsid w:val="00103DAC"/>
    <w:rsid w:val="0010443B"/>
    <w:rsid w:val="00104746"/>
    <w:rsid w:val="001047C2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448B"/>
    <w:rsid w:val="00115A2A"/>
    <w:rsid w:val="001163E4"/>
    <w:rsid w:val="0011652E"/>
    <w:rsid w:val="0011669F"/>
    <w:rsid w:val="00117C90"/>
    <w:rsid w:val="00121157"/>
    <w:rsid w:val="00121751"/>
    <w:rsid w:val="00122487"/>
    <w:rsid w:val="00122CE7"/>
    <w:rsid w:val="001232AE"/>
    <w:rsid w:val="001237B1"/>
    <w:rsid w:val="001246C7"/>
    <w:rsid w:val="00124B36"/>
    <w:rsid w:val="00124D5E"/>
    <w:rsid w:val="001256AB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2EB"/>
    <w:rsid w:val="001348D8"/>
    <w:rsid w:val="001367E0"/>
    <w:rsid w:val="00136B67"/>
    <w:rsid w:val="00137694"/>
    <w:rsid w:val="0014065D"/>
    <w:rsid w:val="00141F03"/>
    <w:rsid w:val="00141FCC"/>
    <w:rsid w:val="00142D1D"/>
    <w:rsid w:val="001430F3"/>
    <w:rsid w:val="0014375A"/>
    <w:rsid w:val="00143BF5"/>
    <w:rsid w:val="00143F9B"/>
    <w:rsid w:val="0014470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5074E"/>
    <w:rsid w:val="0015141C"/>
    <w:rsid w:val="00151C4F"/>
    <w:rsid w:val="00151E10"/>
    <w:rsid w:val="001523F1"/>
    <w:rsid w:val="001524F8"/>
    <w:rsid w:val="00152DA6"/>
    <w:rsid w:val="0015323C"/>
    <w:rsid w:val="00153758"/>
    <w:rsid w:val="00153BF8"/>
    <w:rsid w:val="00154229"/>
    <w:rsid w:val="00154BFD"/>
    <w:rsid w:val="001553DE"/>
    <w:rsid w:val="0015552B"/>
    <w:rsid w:val="00155C35"/>
    <w:rsid w:val="00156179"/>
    <w:rsid w:val="00156247"/>
    <w:rsid w:val="00156CF1"/>
    <w:rsid w:val="001603D1"/>
    <w:rsid w:val="00160409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3043"/>
    <w:rsid w:val="001636A4"/>
    <w:rsid w:val="00163B4E"/>
    <w:rsid w:val="001645B6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34D2"/>
    <w:rsid w:val="001739E5"/>
    <w:rsid w:val="00173F15"/>
    <w:rsid w:val="00174242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C7B"/>
    <w:rsid w:val="00183845"/>
    <w:rsid w:val="00183CC5"/>
    <w:rsid w:val="001844A3"/>
    <w:rsid w:val="00184777"/>
    <w:rsid w:val="00184914"/>
    <w:rsid w:val="0018502E"/>
    <w:rsid w:val="0018504C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4324"/>
    <w:rsid w:val="0019432D"/>
    <w:rsid w:val="00194861"/>
    <w:rsid w:val="00195DE2"/>
    <w:rsid w:val="00196A20"/>
    <w:rsid w:val="0019703D"/>
    <w:rsid w:val="00197A9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9B"/>
    <w:rsid w:val="001A76BB"/>
    <w:rsid w:val="001A79EF"/>
    <w:rsid w:val="001B0BC7"/>
    <w:rsid w:val="001B0BE9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EA2"/>
    <w:rsid w:val="001C1091"/>
    <w:rsid w:val="001C1A5A"/>
    <w:rsid w:val="001C1B3B"/>
    <w:rsid w:val="001C259E"/>
    <w:rsid w:val="001C2B56"/>
    <w:rsid w:val="001C3053"/>
    <w:rsid w:val="001C3111"/>
    <w:rsid w:val="001C3551"/>
    <w:rsid w:val="001C40B9"/>
    <w:rsid w:val="001C4348"/>
    <w:rsid w:val="001C4F19"/>
    <w:rsid w:val="001C56E2"/>
    <w:rsid w:val="001C5F42"/>
    <w:rsid w:val="001C64B0"/>
    <w:rsid w:val="001C750A"/>
    <w:rsid w:val="001C7D18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1FF"/>
    <w:rsid w:val="001D25FB"/>
    <w:rsid w:val="001D2799"/>
    <w:rsid w:val="001D32C7"/>
    <w:rsid w:val="001D54C5"/>
    <w:rsid w:val="001D554F"/>
    <w:rsid w:val="001D57E3"/>
    <w:rsid w:val="001D5EB2"/>
    <w:rsid w:val="001D65C6"/>
    <w:rsid w:val="001D7213"/>
    <w:rsid w:val="001D78FB"/>
    <w:rsid w:val="001E00EA"/>
    <w:rsid w:val="001E0C3C"/>
    <w:rsid w:val="001E15AF"/>
    <w:rsid w:val="001E181A"/>
    <w:rsid w:val="001E1B3B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559E"/>
    <w:rsid w:val="001E563C"/>
    <w:rsid w:val="001E5978"/>
    <w:rsid w:val="001E630B"/>
    <w:rsid w:val="001E674C"/>
    <w:rsid w:val="001E6D24"/>
    <w:rsid w:val="001E745F"/>
    <w:rsid w:val="001E7DC1"/>
    <w:rsid w:val="001F0CDA"/>
    <w:rsid w:val="001F11B4"/>
    <w:rsid w:val="001F11BB"/>
    <w:rsid w:val="001F1C58"/>
    <w:rsid w:val="001F24BC"/>
    <w:rsid w:val="001F2A79"/>
    <w:rsid w:val="001F2E4C"/>
    <w:rsid w:val="001F38B6"/>
    <w:rsid w:val="001F3E59"/>
    <w:rsid w:val="001F46CE"/>
    <w:rsid w:val="001F4BE8"/>
    <w:rsid w:val="001F4D44"/>
    <w:rsid w:val="001F50E0"/>
    <w:rsid w:val="001F5240"/>
    <w:rsid w:val="001F5927"/>
    <w:rsid w:val="001F5BE6"/>
    <w:rsid w:val="001F5F5A"/>
    <w:rsid w:val="001F6C81"/>
    <w:rsid w:val="001F6ED4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74F"/>
    <w:rsid w:val="00204C92"/>
    <w:rsid w:val="00204D0D"/>
    <w:rsid w:val="00204D9E"/>
    <w:rsid w:val="00205405"/>
    <w:rsid w:val="00205A92"/>
    <w:rsid w:val="00205B5D"/>
    <w:rsid w:val="00205EBE"/>
    <w:rsid w:val="00206936"/>
    <w:rsid w:val="0020733C"/>
    <w:rsid w:val="002100F7"/>
    <w:rsid w:val="00210FF5"/>
    <w:rsid w:val="002119AD"/>
    <w:rsid w:val="00211C6F"/>
    <w:rsid w:val="00211D74"/>
    <w:rsid w:val="0021255D"/>
    <w:rsid w:val="00212F99"/>
    <w:rsid w:val="00213A00"/>
    <w:rsid w:val="00213B68"/>
    <w:rsid w:val="00214710"/>
    <w:rsid w:val="002148A1"/>
    <w:rsid w:val="00215422"/>
    <w:rsid w:val="0021595D"/>
    <w:rsid w:val="00216114"/>
    <w:rsid w:val="0021694F"/>
    <w:rsid w:val="00217760"/>
    <w:rsid w:val="00220032"/>
    <w:rsid w:val="00220817"/>
    <w:rsid w:val="00221630"/>
    <w:rsid w:val="0022169B"/>
    <w:rsid w:val="002216D8"/>
    <w:rsid w:val="00221720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64A3"/>
    <w:rsid w:val="00226E0C"/>
    <w:rsid w:val="00227889"/>
    <w:rsid w:val="002279F9"/>
    <w:rsid w:val="00227E7F"/>
    <w:rsid w:val="00230BC6"/>
    <w:rsid w:val="00230F26"/>
    <w:rsid w:val="0023125E"/>
    <w:rsid w:val="002315B0"/>
    <w:rsid w:val="00231796"/>
    <w:rsid w:val="00231D9D"/>
    <w:rsid w:val="00231E6E"/>
    <w:rsid w:val="002320F8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E4"/>
    <w:rsid w:val="00237419"/>
    <w:rsid w:val="00237D32"/>
    <w:rsid w:val="002402E3"/>
    <w:rsid w:val="002403CC"/>
    <w:rsid w:val="002404CF"/>
    <w:rsid w:val="0024109A"/>
    <w:rsid w:val="00241E38"/>
    <w:rsid w:val="00243005"/>
    <w:rsid w:val="002432D5"/>
    <w:rsid w:val="00243B48"/>
    <w:rsid w:val="00244371"/>
    <w:rsid w:val="0024445E"/>
    <w:rsid w:val="00244DFA"/>
    <w:rsid w:val="00245183"/>
    <w:rsid w:val="00246DD5"/>
    <w:rsid w:val="0024782C"/>
    <w:rsid w:val="00247CFB"/>
    <w:rsid w:val="00247F1F"/>
    <w:rsid w:val="00250063"/>
    <w:rsid w:val="00250958"/>
    <w:rsid w:val="00250E29"/>
    <w:rsid w:val="00251AB7"/>
    <w:rsid w:val="002527D1"/>
    <w:rsid w:val="00252DD2"/>
    <w:rsid w:val="00252E19"/>
    <w:rsid w:val="002531BD"/>
    <w:rsid w:val="002537EB"/>
    <w:rsid w:val="002546D1"/>
    <w:rsid w:val="00254705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AE7"/>
    <w:rsid w:val="002611E2"/>
    <w:rsid w:val="00261B3E"/>
    <w:rsid w:val="00262060"/>
    <w:rsid w:val="002621D6"/>
    <w:rsid w:val="002623A8"/>
    <w:rsid w:val="00263010"/>
    <w:rsid w:val="002630B9"/>
    <w:rsid w:val="002636AD"/>
    <w:rsid w:val="002636B7"/>
    <w:rsid w:val="00263959"/>
    <w:rsid w:val="00263D75"/>
    <w:rsid w:val="002640FF"/>
    <w:rsid w:val="00264D32"/>
    <w:rsid w:val="0026571C"/>
    <w:rsid w:val="00265C68"/>
    <w:rsid w:val="00265D70"/>
    <w:rsid w:val="002661BA"/>
    <w:rsid w:val="00266F06"/>
    <w:rsid w:val="0026773B"/>
    <w:rsid w:val="00267B0A"/>
    <w:rsid w:val="002706E7"/>
    <w:rsid w:val="00270A3E"/>
    <w:rsid w:val="00270CBB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623"/>
    <w:rsid w:val="00274711"/>
    <w:rsid w:val="002749FC"/>
    <w:rsid w:val="00274BA0"/>
    <w:rsid w:val="00274D8D"/>
    <w:rsid w:val="00276062"/>
    <w:rsid w:val="00276583"/>
    <w:rsid w:val="00276BB0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37D5"/>
    <w:rsid w:val="0028453F"/>
    <w:rsid w:val="00284C19"/>
    <w:rsid w:val="00284E32"/>
    <w:rsid w:val="0028545D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1A3E"/>
    <w:rsid w:val="00292704"/>
    <w:rsid w:val="00292B82"/>
    <w:rsid w:val="00293078"/>
    <w:rsid w:val="002932B7"/>
    <w:rsid w:val="002937D6"/>
    <w:rsid w:val="002946CE"/>
    <w:rsid w:val="00294D63"/>
    <w:rsid w:val="00294FDD"/>
    <w:rsid w:val="00295314"/>
    <w:rsid w:val="0029593B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4BDA"/>
    <w:rsid w:val="002A5AF3"/>
    <w:rsid w:val="002A5B87"/>
    <w:rsid w:val="002A6E2B"/>
    <w:rsid w:val="002A7D95"/>
    <w:rsid w:val="002A7F0C"/>
    <w:rsid w:val="002B00A0"/>
    <w:rsid w:val="002B05CC"/>
    <w:rsid w:val="002B10A8"/>
    <w:rsid w:val="002B1643"/>
    <w:rsid w:val="002B17F3"/>
    <w:rsid w:val="002B1E6D"/>
    <w:rsid w:val="002B2011"/>
    <w:rsid w:val="002B2AA7"/>
    <w:rsid w:val="002B2C72"/>
    <w:rsid w:val="002B399F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1D50"/>
    <w:rsid w:val="002C1EC4"/>
    <w:rsid w:val="002C2115"/>
    <w:rsid w:val="002C22DD"/>
    <w:rsid w:val="002C2384"/>
    <w:rsid w:val="002C2CCD"/>
    <w:rsid w:val="002C490D"/>
    <w:rsid w:val="002C4D03"/>
    <w:rsid w:val="002C5C7C"/>
    <w:rsid w:val="002C619A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440E"/>
    <w:rsid w:val="002D4637"/>
    <w:rsid w:val="002D47A4"/>
    <w:rsid w:val="002D5909"/>
    <w:rsid w:val="002D5C00"/>
    <w:rsid w:val="002D5D26"/>
    <w:rsid w:val="002D63E9"/>
    <w:rsid w:val="002D7F3B"/>
    <w:rsid w:val="002E0362"/>
    <w:rsid w:val="002E06D1"/>
    <w:rsid w:val="002E0892"/>
    <w:rsid w:val="002E0973"/>
    <w:rsid w:val="002E1C95"/>
    <w:rsid w:val="002E35E3"/>
    <w:rsid w:val="002E3F8E"/>
    <w:rsid w:val="002E4285"/>
    <w:rsid w:val="002E4399"/>
    <w:rsid w:val="002E47BA"/>
    <w:rsid w:val="002E4AB3"/>
    <w:rsid w:val="002E4C37"/>
    <w:rsid w:val="002E5215"/>
    <w:rsid w:val="002E52FF"/>
    <w:rsid w:val="002E5D33"/>
    <w:rsid w:val="002E62B9"/>
    <w:rsid w:val="002E6AFC"/>
    <w:rsid w:val="002E6B6F"/>
    <w:rsid w:val="002E6BAE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2614"/>
    <w:rsid w:val="002F26D9"/>
    <w:rsid w:val="002F2873"/>
    <w:rsid w:val="002F377A"/>
    <w:rsid w:val="002F3852"/>
    <w:rsid w:val="002F4106"/>
    <w:rsid w:val="002F4158"/>
    <w:rsid w:val="002F41A6"/>
    <w:rsid w:val="002F458F"/>
    <w:rsid w:val="002F504E"/>
    <w:rsid w:val="002F51B2"/>
    <w:rsid w:val="002F5959"/>
    <w:rsid w:val="002F62C0"/>
    <w:rsid w:val="002F682D"/>
    <w:rsid w:val="002F6D31"/>
    <w:rsid w:val="002F73C3"/>
    <w:rsid w:val="002F7D05"/>
    <w:rsid w:val="002F7F5F"/>
    <w:rsid w:val="003006DB"/>
    <w:rsid w:val="0030092B"/>
    <w:rsid w:val="0030203A"/>
    <w:rsid w:val="00302D9C"/>
    <w:rsid w:val="00303D6B"/>
    <w:rsid w:val="00304DED"/>
    <w:rsid w:val="003055B2"/>
    <w:rsid w:val="00305782"/>
    <w:rsid w:val="00306157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1FB"/>
    <w:rsid w:val="00314C13"/>
    <w:rsid w:val="00314ED2"/>
    <w:rsid w:val="00315325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637D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4AA"/>
    <w:rsid w:val="003353B0"/>
    <w:rsid w:val="003354B2"/>
    <w:rsid w:val="00335E08"/>
    <w:rsid w:val="003365A9"/>
    <w:rsid w:val="003371E3"/>
    <w:rsid w:val="003376D2"/>
    <w:rsid w:val="003377EF"/>
    <w:rsid w:val="003400DD"/>
    <w:rsid w:val="00340312"/>
    <w:rsid w:val="00340544"/>
    <w:rsid w:val="00340911"/>
    <w:rsid w:val="00340B63"/>
    <w:rsid w:val="00340FB3"/>
    <w:rsid w:val="0034124C"/>
    <w:rsid w:val="003412A8"/>
    <w:rsid w:val="00341667"/>
    <w:rsid w:val="00341E34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CE"/>
    <w:rsid w:val="00345E32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9C7"/>
    <w:rsid w:val="00351BFC"/>
    <w:rsid w:val="003522DF"/>
    <w:rsid w:val="0035308C"/>
    <w:rsid w:val="003531E9"/>
    <w:rsid w:val="00353CE0"/>
    <w:rsid w:val="00353F8E"/>
    <w:rsid w:val="00355A88"/>
    <w:rsid w:val="00355F60"/>
    <w:rsid w:val="003566CB"/>
    <w:rsid w:val="00357293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C4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EB1"/>
    <w:rsid w:val="00367AB0"/>
    <w:rsid w:val="00367D5E"/>
    <w:rsid w:val="00367E33"/>
    <w:rsid w:val="00370134"/>
    <w:rsid w:val="00370662"/>
    <w:rsid w:val="003707FF"/>
    <w:rsid w:val="00370B4D"/>
    <w:rsid w:val="0037125E"/>
    <w:rsid w:val="00371456"/>
    <w:rsid w:val="003714E8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FD9"/>
    <w:rsid w:val="003810A8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5D0"/>
    <w:rsid w:val="00384F4B"/>
    <w:rsid w:val="003850C4"/>
    <w:rsid w:val="00385787"/>
    <w:rsid w:val="00385E29"/>
    <w:rsid w:val="00386719"/>
    <w:rsid w:val="00386721"/>
    <w:rsid w:val="00386C86"/>
    <w:rsid w:val="00386DE1"/>
    <w:rsid w:val="00387545"/>
    <w:rsid w:val="00387589"/>
    <w:rsid w:val="00387FD3"/>
    <w:rsid w:val="00390627"/>
    <w:rsid w:val="00391B09"/>
    <w:rsid w:val="00391B5F"/>
    <w:rsid w:val="00393167"/>
    <w:rsid w:val="003934B4"/>
    <w:rsid w:val="003936AF"/>
    <w:rsid w:val="00393C88"/>
    <w:rsid w:val="003940E4"/>
    <w:rsid w:val="0039541E"/>
    <w:rsid w:val="00395535"/>
    <w:rsid w:val="00395A58"/>
    <w:rsid w:val="00395C4A"/>
    <w:rsid w:val="00395D49"/>
    <w:rsid w:val="00396435"/>
    <w:rsid w:val="00396FA6"/>
    <w:rsid w:val="003975E9"/>
    <w:rsid w:val="00397738"/>
    <w:rsid w:val="00397A2F"/>
    <w:rsid w:val="00397B27"/>
    <w:rsid w:val="00397E28"/>
    <w:rsid w:val="003A0351"/>
    <w:rsid w:val="003A1701"/>
    <w:rsid w:val="003A1ABE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5AE"/>
    <w:rsid w:val="003B0658"/>
    <w:rsid w:val="003B0D79"/>
    <w:rsid w:val="003B0EDB"/>
    <w:rsid w:val="003B1AC3"/>
    <w:rsid w:val="003B2217"/>
    <w:rsid w:val="003B287E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6DD"/>
    <w:rsid w:val="003B479A"/>
    <w:rsid w:val="003B4A9B"/>
    <w:rsid w:val="003B4E63"/>
    <w:rsid w:val="003B4E8E"/>
    <w:rsid w:val="003B5119"/>
    <w:rsid w:val="003B68B6"/>
    <w:rsid w:val="003B6D1C"/>
    <w:rsid w:val="003B6F39"/>
    <w:rsid w:val="003B7F90"/>
    <w:rsid w:val="003C016E"/>
    <w:rsid w:val="003C04FF"/>
    <w:rsid w:val="003C148F"/>
    <w:rsid w:val="003C1669"/>
    <w:rsid w:val="003C194E"/>
    <w:rsid w:val="003C1970"/>
    <w:rsid w:val="003C211C"/>
    <w:rsid w:val="003C24CF"/>
    <w:rsid w:val="003C2964"/>
    <w:rsid w:val="003C2AD4"/>
    <w:rsid w:val="003C31A4"/>
    <w:rsid w:val="003C348D"/>
    <w:rsid w:val="003C34FB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94F"/>
    <w:rsid w:val="003C74D2"/>
    <w:rsid w:val="003C7649"/>
    <w:rsid w:val="003D02C0"/>
    <w:rsid w:val="003D0D68"/>
    <w:rsid w:val="003D12DE"/>
    <w:rsid w:val="003D1452"/>
    <w:rsid w:val="003D163F"/>
    <w:rsid w:val="003D187B"/>
    <w:rsid w:val="003D1B7F"/>
    <w:rsid w:val="003D287D"/>
    <w:rsid w:val="003D3267"/>
    <w:rsid w:val="003D3512"/>
    <w:rsid w:val="003D3B39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2787"/>
    <w:rsid w:val="003E2F9F"/>
    <w:rsid w:val="003E3002"/>
    <w:rsid w:val="003E3236"/>
    <w:rsid w:val="003E484E"/>
    <w:rsid w:val="003E531B"/>
    <w:rsid w:val="003E554F"/>
    <w:rsid w:val="003E5CA0"/>
    <w:rsid w:val="003E665E"/>
    <w:rsid w:val="003E6F7E"/>
    <w:rsid w:val="003E7049"/>
    <w:rsid w:val="003E7269"/>
    <w:rsid w:val="003E7697"/>
    <w:rsid w:val="003E77DF"/>
    <w:rsid w:val="003E7A18"/>
    <w:rsid w:val="003E7ADF"/>
    <w:rsid w:val="003E7FE9"/>
    <w:rsid w:val="003F037D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6F1"/>
    <w:rsid w:val="003F2AFD"/>
    <w:rsid w:val="003F2C77"/>
    <w:rsid w:val="003F44D8"/>
    <w:rsid w:val="003F48A6"/>
    <w:rsid w:val="003F4BE7"/>
    <w:rsid w:val="003F535D"/>
    <w:rsid w:val="003F55C6"/>
    <w:rsid w:val="003F56D7"/>
    <w:rsid w:val="003F58ED"/>
    <w:rsid w:val="003F60A2"/>
    <w:rsid w:val="003F69BC"/>
    <w:rsid w:val="003F6BF1"/>
    <w:rsid w:val="003F6ED4"/>
    <w:rsid w:val="003F726C"/>
    <w:rsid w:val="003F769B"/>
    <w:rsid w:val="003F76F2"/>
    <w:rsid w:val="003F7ECE"/>
    <w:rsid w:val="0040052A"/>
    <w:rsid w:val="00400DC0"/>
    <w:rsid w:val="004015E2"/>
    <w:rsid w:val="00401A88"/>
    <w:rsid w:val="00402168"/>
    <w:rsid w:val="00402268"/>
    <w:rsid w:val="00402E02"/>
    <w:rsid w:val="00403662"/>
    <w:rsid w:val="00403A66"/>
    <w:rsid w:val="004046DE"/>
    <w:rsid w:val="00404A91"/>
    <w:rsid w:val="00404E62"/>
    <w:rsid w:val="004052D6"/>
    <w:rsid w:val="004067AB"/>
    <w:rsid w:val="00406B07"/>
    <w:rsid w:val="00407325"/>
    <w:rsid w:val="00407421"/>
    <w:rsid w:val="004074AE"/>
    <w:rsid w:val="004078B9"/>
    <w:rsid w:val="004079F4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621"/>
    <w:rsid w:val="00414D26"/>
    <w:rsid w:val="00414D5C"/>
    <w:rsid w:val="00414ED7"/>
    <w:rsid w:val="004150DF"/>
    <w:rsid w:val="00415688"/>
    <w:rsid w:val="00415F31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BBA"/>
    <w:rsid w:val="00421E45"/>
    <w:rsid w:val="00421E4A"/>
    <w:rsid w:val="004221D0"/>
    <w:rsid w:val="00422CCD"/>
    <w:rsid w:val="00422DC2"/>
    <w:rsid w:val="00423299"/>
    <w:rsid w:val="004233DA"/>
    <w:rsid w:val="00424009"/>
    <w:rsid w:val="004240A7"/>
    <w:rsid w:val="004241F1"/>
    <w:rsid w:val="00424AA6"/>
    <w:rsid w:val="00424D7B"/>
    <w:rsid w:val="00426309"/>
    <w:rsid w:val="0042652F"/>
    <w:rsid w:val="00427121"/>
    <w:rsid w:val="004278D8"/>
    <w:rsid w:val="00430025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3EDA"/>
    <w:rsid w:val="00434707"/>
    <w:rsid w:val="004349D4"/>
    <w:rsid w:val="00434A70"/>
    <w:rsid w:val="00434CF4"/>
    <w:rsid w:val="00434D15"/>
    <w:rsid w:val="00435487"/>
    <w:rsid w:val="0043583C"/>
    <w:rsid w:val="0043602D"/>
    <w:rsid w:val="0043635A"/>
    <w:rsid w:val="00437B0F"/>
    <w:rsid w:val="00437EBC"/>
    <w:rsid w:val="00437F0F"/>
    <w:rsid w:val="00440446"/>
    <w:rsid w:val="00440CA8"/>
    <w:rsid w:val="0044144F"/>
    <w:rsid w:val="004419AA"/>
    <w:rsid w:val="00442606"/>
    <w:rsid w:val="00442CF1"/>
    <w:rsid w:val="00442FFB"/>
    <w:rsid w:val="004432C4"/>
    <w:rsid w:val="0044355F"/>
    <w:rsid w:val="00443582"/>
    <w:rsid w:val="00443685"/>
    <w:rsid w:val="00443D20"/>
    <w:rsid w:val="00443FE6"/>
    <w:rsid w:val="00444510"/>
    <w:rsid w:val="00444CAF"/>
    <w:rsid w:val="00444FA1"/>
    <w:rsid w:val="004457C6"/>
    <w:rsid w:val="00445A68"/>
    <w:rsid w:val="00445A6C"/>
    <w:rsid w:val="00446151"/>
    <w:rsid w:val="00446265"/>
    <w:rsid w:val="0044673C"/>
    <w:rsid w:val="00447099"/>
    <w:rsid w:val="00447681"/>
    <w:rsid w:val="0045006D"/>
    <w:rsid w:val="00450E85"/>
    <w:rsid w:val="00451081"/>
    <w:rsid w:val="00451F8B"/>
    <w:rsid w:val="004522D3"/>
    <w:rsid w:val="004527E3"/>
    <w:rsid w:val="00452BCA"/>
    <w:rsid w:val="00452C14"/>
    <w:rsid w:val="00453545"/>
    <w:rsid w:val="004537BB"/>
    <w:rsid w:val="00454171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65"/>
    <w:rsid w:val="00456C06"/>
    <w:rsid w:val="00457176"/>
    <w:rsid w:val="00457B71"/>
    <w:rsid w:val="004600E5"/>
    <w:rsid w:val="004614ED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5651"/>
    <w:rsid w:val="00465885"/>
    <w:rsid w:val="00465DED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495"/>
    <w:rsid w:val="004775E6"/>
    <w:rsid w:val="004801B7"/>
    <w:rsid w:val="0048029C"/>
    <w:rsid w:val="00480729"/>
    <w:rsid w:val="00480C7D"/>
    <w:rsid w:val="0048183A"/>
    <w:rsid w:val="00481C10"/>
    <w:rsid w:val="0048214B"/>
    <w:rsid w:val="00482763"/>
    <w:rsid w:val="004828CC"/>
    <w:rsid w:val="00482AAF"/>
    <w:rsid w:val="0048305D"/>
    <w:rsid w:val="00483344"/>
    <w:rsid w:val="00483665"/>
    <w:rsid w:val="00483691"/>
    <w:rsid w:val="00483812"/>
    <w:rsid w:val="00483F2B"/>
    <w:rsid w:val="0048431F"/>
    <w:rsid w:val="004843A1"/>
    <w:rsid w:val="004843A8"/>
    <w:rsid w:val="00485072"/>
    <w:rsid w:val="00485274"/>
    <w:rsid w:val="00486680"/>
    <w:rsid w:val="00486B5A"/>
    <w:rsid w:val="004874BF"/>
    <w:rsid w:val="004875BF"/>
    <w:rsid w:val="00487744"/>
    <w:rsid w:val="004904C6"/>
    <w:rsid w:val="00490AD4"/>
    <w:rsid w:val="00491AC0"/>
    <w:rsid w:val="00491DFD"/>
    <w:rsid w:val="004925D9"/>
    <w:rsid w:val="004929C5"/>
    <w:rsid w:val="00492A8E"/>
    <w:rsid w:val="004932B9"/>
    <w:rsid w:val="00493A99"/>
    <w:rsid w:val="00494147"/>
    <w:rsid w:val="004945CF"/>
    <w:rsid w:val="0049465A"/>
    <w:rsid w:val="00494D4B"/>
    <w:rsid w:val="00495102"/>
    <w:rsid w:val="0049546D"/>
    <w:rsid w:val="0049575F"/>
    <w:rsid w:val="00495E32"/>
    <w:rsid w:val="00496026"/>
    <w:rsid w:val="0049683C"/>
    <w:rsid w:val="00496B87"/>
    <w:rsid w:val="00496FF5"/>
    <w:rsid w:val="00497245"/>
    <w:rsid w:val="004972FC"/>
    <w:rsid w:val="004974E4"/>
    <w:rsid w:val="004A16BE"/>
    <w:rsid w:val="004A198E"/>
    <w:rsid w:val="004A1F6F"/>
    <w:rsid w:val="004A37C1"/>
    <w:rsid w:val="004A4369"/>
    <w:rsid w:val="004A4762"/>
    <w:rsid w:val="004A4FF7"/>
    <w:rsid w:val="004A5276"/>
    <w:rsid w:val="004A585D"/>
    <w:rsid w:val="004A5A76"/>
    <w:rsid w:val="004A6214"/>
    <w:rsid w:val="004A62F3"/>
    <w:rsid w:val="004A649B"/>
    <w:rsid w:val="004A6520"/>
    <w:rsid w:val="004A6655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E2"/>
    <w:rsid w:val="004B57E0"/>
    <w:rsid w:val="004B5868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5FC2"/>
    <w:rsid w:val="004C6510"/>
    <w:rsid w:val="004C6590"/>
    <w:rsid w:val="004C6FEC"/>
    <w:rsid w:val="004C7003"/>
    <w:rsid w:val="004C70D8"/>
    <w:rsid w:val="004C79E3"/>
    <w:rsid w:val="004D01BB"/>
    <w:rsid w:val="004D0910"/>
    <w:rsid w:val="004D0AB1"/>
    <w:rsid w:val="004D0F3B"/>
    <w:rsid w:val="004D114C"/>
    <w:rsid w:val="004D1607"/>
    <w:rsid w:val="004D1620"/>
    <w:rsid w:val="004D1B4A"/>
    <w:rsid w:val="004D1CA8"/>
    <w:rsid w:val="004D1F71"/>
    <w:rsid w:val="004D1FAD"/>
    <w:rsid w:val="004D259E"/>
    <w:rsid w:val="004D36DD"/>
    <w:rsid w:val="004D3AA2"/>
    <w:rsid w:val="004D3E60"/>
    <w:rsid w:val="004D3EA9"/>
    <w:rsid w:val="004D45BC"/>
    <w:rsid w:val="004D4637"/>
    <w:rsid w:val="004D4DDE"/>
    <w:rsid w:val="004D4F77"/>
    <w:rsid w:val="004D5A23"/>
    <w:rsid w:val="004D5E38"/>
    <w:rsid w:val="004D73D3"/>
    <w:rsid w:val="004D7455"/>
    <w:rsid w:val="004D7E45"/>
    <w:rsid w:val="004E0095"/>
    <w:rsid w:val="004E060A"/>
    <w:rsid w:val="004E0FEB"/>
    <w:rsid w:val="004E1A5F"/>
    <w:rsid w:val="004E1C4C"/>
    <w:rsid w:val="004E2079"/>
    <w:rsid w:val="004E225E"/>
    <w:rsid w:val="004E2326"/>
    <w:rsid w:val="004E2AA3"/>
    <w:rsid w:val="004E4932"/>
    <w:rsid w:val="004E5DD0"/>
    <w:rsid w:val="004E68FE"/>
    <w:rsid w:val="004E6AA9"/>
    <w:rsid w:val="004E6AFF"/>
    <w:rsid w:val="004E7216"/>
    <w:rsid w:val="004E727B"/>
    <w:rsid w:val="004E74F5"/>
    <w:rsid w:val="004E7B9D"/>
    <w:rsid w:val="004E7F2C"/>
    <w:rsid w:val="004F278B"/>
    <w:rsid w:val="004F2BD3"/>
    <w:rsid w:val="004F363E"/>
    <w:rsid w:val="004F43C8"/>
    <w:rsid w:val="004F4E05"/>
    <w:rsid w:val="004F6241"/>
    <w:rsid w:val="004F6ACE"/>
    <w:rsid w:val="004F6EDB"/>
    <w:rsid w:val="004F7761"/>
    <w:rsid w:val="004F7BFC"/>
    <w:rsid w:val="004F7C5A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C5"/>
    <w:rsid w:val="00503526"/>
    <w:rsid w:val="00503621"/>
    <w:rsid w:val="005039BE"/>
    <w:rsid w:val="00503B25"/>
    <w:rsid w:val="005044BB"/>
    <w:rsid w:val="00504AC9"/>
    <w:rsid w:val="005053B6"/>
    <w:rsid w:val="0050576F"/>
    <w:rsid w:val="00505834"/>
    <w:rsid w:val="00505938"/>
    <w:rsid w:val="00505FA4"/>
    <w:rsid w:val="005063B6"/>
    <w:rsid w:val="00506C57"/>
    <w:rsid w:val="0050781F"/>
    <w:rsid w:val="00507BA5"/>
    <w:rsid w:val="00507C95"/>
    <w:rsid w:val="00507DCF"/>
    <w:rsid w:val="00507F9E"/>
    <w:rsid w:val="0051117C"/>
    <w:rsid w:val="00511C1D"/>
    <w:rsid w:val="00511F18"/>
    <w:rsid w:val="0051272B"/>
    <w:rsid w:val="00512D10"/>
    <w:rsid w:val="00513C19"/>
    <w:rsid w:val="00513CBB"/>
    <w:rsid w:val="0051516B"/>
    <w:rsid w:val="005156C6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BE1"/>
    <w:rsid w:val="00530DEE"/>
    <w:rsid w:val="00530ECF"/>
    <w:rsid w:val="00530FB9"/>
    <w:rsid w:val="00531C91"/>
    <w:rsid w:val="00531F22"/>
    <w:rsid w:val="00532357"/>
    <w:rsid w:val="0053257C"/>
    <w:rsid w:val="005327A6"/>
    <w:rsid w:val="00532822"/>
    <w:rsid w:val="00533209"/>
    <w:rsid w:val="0053337E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E30"/>
    <w:rsid w:val="00537C46"/>
    <w:rsid w:val="005405C6"/>
    <w:rsid w:val="00540932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47FD"/>
    <w:rsid w:val="005459FE"/>
    <w:rsid w:val="00545B6E"/>
    <w:rsid w:val="00546C1B"/>
    <w:rsid w:val="00547108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4CFE"/>
    <w:rsid w:val="00555AAA"/>
    <w:rsid w:val="00555E48"/>
    <w:rsid w:val="00555F99"/>
    <w:rsid w:val="00556036"/>
    <w:rsid w:val="005567A0"/>
    <w:rsid w:val="0055699F"/>
    <w:rsid w:val="00556C59"/>
    <w:rsid w:val="00556CCF"/>
    <w:rsid w:val="00557096"/>
    <w:rsid w:val="005578B0"/>
    <w:rsid w:val="00557922"/>
    <w:rsid w:val="005615EF"/>
    <w:rsid w:val="005616D7"/>
    <w:rsid w:val="00561754"/>
    <w:rsid w:val="00561BCC"/>
    <w:rsid w:val="00561BCD"/>
    <w:rsid w:val="00561F11"/>
    <w:rsid w:val="00561F65"/>
    <w:rsid w:val="0056240C"/>
    <w:rsid w:val="00562509"/>
    <w:rsid w:val="0056271E"/>
    <w:rsid w:val="00563CAC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ACE"/>
    <w:rsid w:val="00567C36"/>
    <w:rsid w:val="00567D30"/>
    <w:rsid w:val="0057010D"/>
    <w:rsid w:val="00571640"/>
    <w:rsid w:val="00571728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15B7"/>
    <w:rsid w:val="0058162E"/>
    <w:rsid w:val="00581F4A"/>
    <w:rsid w:val="0058210C"/>
    <w:rsid w:val="00582FEE"/>
    <w:rsid w:val="00583304"/>
    <w:rsid w:val="00583917"/>
    <w:rsid w:val="00583C37"/>
    <w:rsid w:val="0058415F"/>
    <w:rsid w:val="00584D13"/>
    <w:rsid w:val="00585536"/>
    <w:rsid w:val="00585826"/>
    <w:rsid w:val="00585C64"/>
    <w:rsid w:val="00585E45"/>
    <w:rsid w:val="00586002"/>
    <w:rsid w:val="005860BF"/>
    <w:rsid w:val="00586C93"/>
    <w:rsid w:val="00587453"/>
    <w:rsid w:val="00587BA5"/>
    <w:rsid w:val="00587C06"/>
    <w:rsid w:val="00587D43"/>
    <w:rsid w:val="005907FA"/>
    <w:rsid w:val="0059083C"/>
    <w:rsid w:val="005909AD"/>
    <w:rsid w:val="00590B68"/>
    <w:rsid w:val="00590E54"/>
    <w:rsid w:val="00591820"/>
    <w:rsid w:val="00591D8C"/>
    <w:rsid w:val="00593006"/>
    <w:rsid w:val="005935AB"/>
    <w:rsid w:val="0059369E"/>
    <w:rsid w:val="0059457A"/>
    <w:rsid w:val="005953A1"/>
    <w:rsid w:val="005955A2"/>
    <w:rsid w:val="0059567D"/>
    <w:rsid w:val="00595681"/>
    <w:rsid w:val="005958CE"/>
    <w:rsid w:val="00595AEC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5883"/>
    <w:rsid w:val="005A5C4D"/>
    <w:rsid w:val="005A6EB3"/>
    <w:rsid w:val="005A7ACF"/>
    <w:rsid w:val="005A7C7F"/>
    <w:rsid w:val="005A7E86"/>
    <w:rsid w:val="005B06C1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597C"/>
    <w:rsid w:val="005B5D01"/>
    <w:rsid w:val="005B5DB1"/>
    <w:rsid w:val="005B623A"/>
    <w:rsid w:val="005B6264"/>
    <w:rsid w:val="005B653D"/>
    <w:rsid w:val="005B7DCB"/>
    <w:rsid w:val="005C014B"/>
    <w:rsid w:val="005C037E"/>
    <w:rsid w:val="005C0C03"/>
    <w:rsid w:val="005C0E22"/>
    <w:rsid w:val="005C1799"/>
    <w:rsid w:val="005C1996"/>
    <w:rsid w:val="005C19EC"/>
    <w:rsid w:val="005C20DD"/>
    <w:rsid w:val="005C23E1"/>
    <w:rsid w:val="005C2462"/>
    <w:rsid w:val="005C27E6"/>
    <w:rsid w:val="005C3C20"/>
    <w:rsid w:val="005C42DA"/>
    <w:rsid w:val="005C5163"/>
    <w:rsid w:val="005C531F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2E6"/>
    <w:rsid w:val="005D5344"/>
    <w:rsid w:val="005D65B8"/>
    <w:rsid w:val="005D6624"/>
    <w:rsid w:val="005D6723"/>
    <w:rsid w:val="005D6B03"/>
    <w:rsid w:val="005D6B7A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3290"/>
    <w:rsid w:val="005E3607"/>
    <w:rsid w:val="005E3C56"/>
    <w:rsid w:val="005E410D"/>
    <w:rsid w:val="005E48E3"/>
    <w:rsid w:val="005E4CDA"/>
    <w:rsid w:val="005E5232"/>
    <w:rsid w:val="005E52CC"/>
    <w:rsid w:val="005E57E4"/>
    <w:rsid w:val="005E62A6"/>
    <w:rsid w:val="005E670B"/>
    <w:rsid w:val="005E6F95"/>
    <w:rsid w:val="005E7136"/>
    <w:rsid w:val="005E76F2"/>
    <w:rsid w:val="005F058D"/>
    <w:rsid w:val="005F0745"/>
    <w:rsid w:val="005F1CE6"/>
    <w:rsid w:val="005F2442"/>
    <w:rsid w:val="005F2BBD"/>
    <w:rsid w:val="005F3484"/>
    <w:rsid w:val="005F3AA4"/>
    <w:rsid w:val="005F4050"/>
    <w:rsid w:val="005F41BE"/>
    <w:rsid w:val="005F4610"/>
    <w:rsid w:val="005F4733"/>
    <w:rsid w:val="005F48D0"/>
    <w:rsid w:val="005F5594"/>
    <w:rsid w:val="005F56BB"/>
    <w:rsid w:val="005F60F2"/>
    <w:rsid w:val="005F6119"/>
    <w:rsid w:val="005F75D2"/>
    <w:rsid w:val="005F77D5"/>
    <w:rsid w:val="005F7833"/>
    <w:rsid w:val="005F7BC5"/>
    <w:rsid w:val="005F7C2B"/>
    <w:rsid w:val="0060035B"/>
    <w:rsid w:val="006006A6"/>
    <w:rsid w:val="00600C6A"/>
    <w:rsid w:val="00600EF6"/>
    <w:rsid w:val="00601DBE"/>
    <w:rsid w:val="00601EB9"/>
    <w:rsid w:val="00602541"/>
    <w:rsid w:val="006029A3"/>
    <w:rsid w:val="00602CE7"/>
    <w:rsid w:val="00602E07"/>
    <w:rsid w:val="00603FE0"/>
    <w:rsid w:val="0060447A"/>
    <w:rsid w:val="00604DAF"/>
    <w:rsid w:val="0060591C"/>
    <w:rsid w:val="00606A88"/>
    <w:rsid w:val="006072C2"/>
    <w:rsid w:val="00607371"/>
    <w:rsid w:val="00607FF7"/>
    <w:rsid w:val="00610484"/>
    <w:rsid w:val="006104E9"/>
    <w:rsid w:val="006113DE"/>
    <w:rsid w:val="006114E0"/>
    <w:rsid w:val="006118BE"/>
    <w:rsid w:val="00611B9A"/>
    <w:rsid w:val="00611D7D"/>
    <w:rsid w:val="00612609"/>
    <w:rsid w:val="00612B73"/>
    <w:rsid w:val="00612E64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690"/>
    <w:rsid w:val="00621BA7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4ADF"/>
    <w:rsid w:val="00625226"/>
    <w:rsid w:val="006255CF"/>
    <w:rsid w:val="00625A47"/>
    <w:rsid w:val="00625FA7"/>
    <w:rsid w:val="006260B1"/>
    <w:rsid w:val="006269D2"/>
    <w:rsid w:val="00627D95"/>
    <w:rsid w:val="00630016"/>
    <w:rsid w:val="00630A13"/>
    <w:rsid w:val="00630D35"/>
    <w:rsid w:val="00631583"/>
    <w:rsid w:val="006317AE"/>
    <w:rsid w:val="00631933"/>
    <w:rsid w:val="00631B7A"/>
    <w:rsid w:val="00631D83"/>
    <w:rsid w:val="00631F0C"/>
    <w:rsid w:val="00632244"/>
    <w:rsid w:val="00632BAD"/>
    <w:rsid w:val="00633997"/>
    <w:rsid w:val="00633A37"/>
    <w:rsid w:val="006340BE"/>
    <w:rsid w:val="00634AE4"/>
    <w:rsid w:val="00635471"/>
    <w:rsid w:val="006356AA"/>
    <w:rsid w:val="006357B7"/>
    <w:rsid w:val="0063597F"/>
    <w:rsid w:val="0063605B"/>
    <w:rsid w:val="006360D9"/>
    <w:rsid w:val="00636208"/>
    <w:rsid w:val="00636509"/>
    <w:rsid w:val="00636A2E"/>
    <w:rsid w:val="00636E3F"/>
    <w:rsid w:val="006374CF"/>
    <w:rsid w:val="00637C3D"/>
    <w:rsid w:val="0064069E"/>
    <w:rsid w:val="00640749"/>
    <w:rsid w:val="00640AFA"/>
    <w:rsid w:val="00641630"/>
    <w:rsid w:val="00641764"/>
    <w:rsid w:val="0064197E"/>
    <w:rsid w:val="00641B05"/>
    <w:rsid w:val="00641CDC"/>
    <w:rsid w:val="00641D34"/>
    <w:rsid w:val="00641E94"/>
    <w:rsid w:val="00642066"/>
    <w:rsid w:val="006426DD"/>
    <w:rsid w:val="00643043"/>
    <w:rsid w:val="00643389"/>
    <w:rsid w:val="0064352D"/>
    <w:rsid w:val="0064358F"/>
    <w:rsid w:val="00643AEF"/>
    <w:rsid w:val="006447B1"/>
    <w:rsid w:val="00644818"/>
    <w:rsid w:val="0064544A"/>
    <w:rsid w:val="00645785"/>
    <w:rsid w:val="00645B09"/>
    <w:rsid w:val="00646347"/>
    <w:rsid w:val="00646E42"/>
    <w:rsid w:val="00646F95"/>
    <w:rsid w:val="006474D8"/>
    <w:rsid w:val="00647F16"/>
    <w:rsid w:val="0065156A"/>
    <w:rsid w:val="00651FF3"/>
    <w:rsid w:val="006521B6"/>
    <w:rsid w:val="006522BA"/>
    <w:rsid w:val="006522E7"/>
    <w:rsid w:val="00652E3F"/>
    <w:rsid w:val="00652FB3"/>
    <w:rsid w:val="00653191"/>
    <w:rsid w:val="0065479A"/>
    <w:rsid w:val="0065531D"/>
    <w:rsid w:val="006557E0"/>
    <w:rsid w:val="00655C2D"/>
    <w:rsid w:val="00655DD8"/>
    <w:rsid w:val="0065611B"/>
    <w:rsid w:val="00656736"/>
    <w:rsid w:val="0065686E"/>
    <w:rsid w:val="00656B7B"/>
    <w:rsid w:val="00657031"/>
    <w:rsid w:val="006576A7"/>
    <w:rsid w:val="006578F8"/>
    <w:rsid w:val="00657A02"/>
    <w:rsid w:val="00657A53"/>
    <w:rsid w:val="00657B07"/>
    <w:rsid w:val="00657E30"/>
    <w:rsid w:val="00657F3E"/>
    <w:rsid w:val="00662537"/>
    <w:rsid w:val="006627B4"/>
    <w:rsid w:val="00662F28"/>
    <w:rsid w:val="006630D3"/>
    <w:rsid w:val="0066334C"/>
    <w:rsid w:val="0066386B"/>
    <w:rsid w:val="006638F4"/>
    <w:rsid w:val="00663AD1"/>
    <w:rsid w:val="0066417D"/>
    <w:rsid w:val="006641ED"/>
    <w:rsid w:val="00664561"/>
    <w:rsid w:val="006658CE"/>
    <w:rsid w:val="0066624D"/>
    <w:rsid w:val="006664EF"/>
    <w:rsid w:val="00667828"/>
    <w:rsid w:val="00667A7B"/>
    <w:rsid w:val="00667E4E"/>
    <w:rsid w:val="00670115"/>
    <w:rsid w:val="0067037A"/>
    <w:rsid w:val="0067049F"/>
    <w:rsid w:val="00670775"/>
    <w:rsid w:val="006713D3"/>
    <w:rsid w:val="00671891"/>
    <w:rsid w:val="0067247C"/>
    <w:rsid w:val="006724B1"/>
    <w:rsid w:val="006727B3"/>
    <w:rsid w:val="006732F8"/>
    <w:rsid w:val="006733CF"/>
    <w:rsid w:val="00673C56"/>
    <w:rsid w:val="00673D71"/>
    <w:rsid w:val="00673FBB"/>
    <w:rsid w:val="0067424C"/>
    <w:rsid w:val="00674A4D"/>
    <w:rsid w:val="00674D50"/>
    <w:rsid w:val="00675F32"/>
    <w:rsid w:val="0067604D"/>
    <w:rsid w:val="00676F3B"/>
    <w:rsid w:val="0068045B"/>
    <w:rsid w:val="006812BF"/>
    <w:rsid w:val="00681524"/>
    <w:rsid w:val="00681678"/>
    <w:rsid w:val="006817E5"/>
    <w:rsid w:val="00681F09"/>
    <w:rsid w:val="00681FF5"/>
    <w:rsid w:val="006842B9"/>
    <w:rsid w:val="0068452E"/>
    <w:rsid w:val="006856CD"/>
    <w:rsid w:val="00685FF1"/>
    <w:rsid w:val="006861B9"/>
    <w:rsid w:val="0068664C"/>
    <w:rsid w:val="00686B22"/>
    <w:rsid w:val="00686F51"/>
    <w:rsid w:val="0068718F"/>
    <w:rsid w:val="00690427"/>
    <w:rsid w:val="006904EF"/>
    <w:rsid w:val="00690605"/>
    <w:rsid w:val="00690C8B"/>
    <w:rsid w:val="0069123B"/>
    <w:rsid w:val="0069142B"/>
    <w:rsid w:val="0069247C"/>
    <w:rsid w:val="00692846"/>
    <w:rsid w:val="00692BAC"/>
    <w:rsid w:val="006931E1"/>
    <w:rsid w:val="006937FA"/>
    <w:rsid w:val="00693CE6"/>
    <w:rsid w:val="00693D5C"/>
    <w:rsid w:val="006949D9"/>
    <w:rsid w:val="00694BE7"/>
    <w:rsid w:val="00694CE8"/>
    <w:rsid w:val="00695B8A"/>
    <w:rsid w:val="0069685C"/>
    <w:rsid w:val="0069725A"/>
    <w:rsid w:val="00697A96"/>
    <w:rsid w:val="006A056B"/>
    <w:rsid w:val="006A0749"/>
    <w:rsid w:val="006A0F13"/>
    <w:rsid w:val="006A19EB"/>
    <w:rsid w:val="006A2284"/>
    <w:rsid w:val="006A24CF"/>
    <w:rsid w:val="006A2F29"/>
    <w:rsid w:val="006A31F9"/>
    <w:rsid w:val="006A3507"/>
    <w:rsid w:val="006A381B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0FF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31E4"/>
    <w:rsid w:val="006B401E"/>
    <w:rsid w:val="006B40F7"/>
    <w:rsid w:val="006B420A"/>
    <w:rsid w:val="006B42A1"/>
    <w:rsid w:val="006B472A"/>
    <w:rsid w:val="006B5C07"/>
    <w:rsid w:val="006B5FE3"/>
    <w:rsid w:val="006B6624"/>
    <w:rsid w:val="006B6892"/>
    <w:rsid w:val="006B6DA4"/>
    <w:rsid w:val="006B704A"/>
    <w:rsid w:val="006B7196"/>
    <w:rsid w:val="006B7A28"/>
    <w:rsid w:val="006C028B"/>
    <w:rsid w:val="006C0ECD"/>
    <w:rsid w:val="006C1C95"/>
    <w:rsid w:val="006C29D6"/>
    <w:rsid w:val="006C29FE"/>
    <w:rsid w:val="006C31AB"/>
    <w:rsid w:val="006C31BC"/>
    <w:rsid w:val="006C355B"/>
    <w:rsid w:val="006C42CF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77"/>
    <w:rsid w:val="006D113C"/>
    <w:rsid w:val="006D1258"/>
    <w:rsid w:val="006D1350"/>
    <w:rsid w:val="006D1795"/>
    <w:rsid w:val="006D1B1C"/>
    <w:rsid w:val="006D1CA0"/>
    <w:rsid w:val="006D2639"/>
    <w:rsid w:val="006D2C14"/>
    <w:rsid w:val="006D3B6E"/>
    <w:rsid w:val="006D3B98"/>
    <w:rsid w:val="006D4C53"/>
    <w:rsid w:val="006D4D23"/>
    <w:rsid w:val="006D53BA"/>
    <w:rsid w:val="006D5433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D89"/>
    <w:rsid w:val="006D6E0C"/>
    <w:rsid w:val="006D6F72"/>
    <w:rsid w:val="006D6FD7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3243"/>
    <w:rsid w:val="006E3442"/>
    <w:rsid w:val="006E36A6"/>
    <w:rsid w:val="006E39F4"/>
    <w:rsid w:val="006E4771"/>
    <w:rsid w:val="006E6A53"/>
    <w:rsid w:val="006E7270"/>
    <w:rsid w:val="006F06B7"/>
    <w:rsid w:val="006F0822"/>
    <w:rsid w:val="006F09EC"/>
    <w:rsid w:val="006F1199"/>
    <w:rsid w:val="006F1292"/>
    <w:rsid w:val="006F1398"/>
    <w:rsid w:val="006F175C"/>
    <w:rsid w:val="006F1D78"/>
    <w:rsid w:val="006F1E47"/>
    <w:rsid w:val="006F1E7B"/>
    <w:rsid w:val="006F2141"/>
    <w:rsid w:val="006F242D"/>
    <w:rsid w:val="006F414D"/>
    <w:rsid w:val="006F46D7"/>
    <w:rsid w:val="006F4B42"/>
    <w:rsid w:val="006F58AB"/>
    <w:rsid w:val="006F6447"/>
    <w:rsid w:val="006F6B51"/>
    <w:rsid w:val="006F6C4B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FB3"/>
    <w:rsid w:val="0070610A"/>
    <w:rsid w:val="0070645F"/>
    <w:rsid w:val="00706962"/>
    <w:rsid w:val="00706EFA"/>
    <w:rsid w:val="00707160"/>
    <w:rsid w:val="00707A87"/>
    <w:rsid w:val="00707E94"/>
    <w:rsid w:val="00707E9C"/>
    <w:rsid w:val="00707EAD"/>
    <w:rsid w:val="00710214"/>
    <w:rsid w:val="00711067"/>
    <w:rsid w:val="007114EF"/>
    <w:rsid w:val="00711589"/>
    <w:rsid w:val="00712949"/>
    <w:rsid w:val="00712AFD"/>
    <w:rsid w:val="00712F1E"/>
    <w:rsid w:val="00712F43"/>
    <w:rsid w:val="0071338A"/>
    <w:rsid w:val="00713890"/>
    <w:rsid w:val="00713A93"/>
    <w:rsid w:val="0071412A"/>
    <w:rsid w:val="00714F68"/>
    <w:rsid w:val="007158AC"/>
    <w:rsid w:val="00715A07"/>
    <w:rsid w:val="00715AA0"/>
    <w:rsid w:val="00715B35"/>
    <w:rsid w:val="00715C1C"/>
    <w:rsid w:val="0071654A"/>
    <w:rsid w:val="00716950"/>
    <w:rsid w:val="00717770"/>
    <w:rsid w:val="00717E83"/>
    <w:rsid w:val="00720409"/>
    <w:rsid w:val="00720A68"/>
    <w:rsid w:val="00720DAF"/>
    <w:rsid w:val="0072118E"/>
    <w:rsid w:val="00721797"/>
    <w:rsid w:val="00721BF8"/>
    <w:rsid w:val="00722137"/>
    <w:rsid w:val="00722769"/>
    <w:rsid w:val="00723D16"/>
    <w:rsid w:val="00723E99"/>
    <w:rsid w:val="0072464F"/>
    <w:rsid w:val="0072488F"/>
    <w:rsid w:val="007248FB"/>
    <w:rsid w:val="00725062"/>
    <w:rsid w:val="0072572C"/>
    <w:rsid w:val="00726ADE"/>
    <w:rsid w:val="00726EE9"/>
    <w:rsid w:val="00727327"/>
    <w:rsid w:val="00727809"/>
    <w:rsid w:val="00727BFA"/>
    <w:rsid w:val="0073067E"/>
    <w:rsid w:val="00730C53"/>
    <w:rsid w:val="00731892"/>
    <w:rsid w:val="007325A9"/>
    <w:rsid w:val="00732B76"/>
    <w:rsid w:val="00732C21"/>
    <w:rsid w:val="007339E0"/>
    <w:rsid w:val="00733AA9"/>
    <w:rsid w:val="00733BD3"/>
    <w:rsid w:val="007341CF"/>
    <w:rsid w:val="00734A91"/>
    <w:rsid w:val="00734DB3"/>
    <w:rsid w:val="00735077"/>
    <w:rsid w:val="007351AE"/>
    <w:rsid w:val="00735502"/>
    <w:rsid w:val="007359FB"/>
    <w:rsid w:val="0073622C"/>
    <w:rsid w:val="007367BF"/>
    <w:rsid w:val="007369A5"/>
    <w:rsid w:val="00736B26"/>
    <w:rsid w:val="00736B7F"/>
    <w:rsid w:val="00737172"/>
    <w:rsid w:val="00737413"/>
    <w:rsid w:val="00737A1D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843"/>
    <w:rsid w:val="007449B5"/>
    <w:rsid w:val="00744A0E"/>
    <w:rsid w:val="00745342"/>
    <w:rsid w:val="00745897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917"/>
    <w:rsid w:val="00763BEC"/>
    <w:rsid w:val="0076470B"/>
    <w:rsid w:val="00764CEC"/>
    <w:rsid w:val="00766456"/>
    <w:rsid w:val="0076659E"/>
    <w:rsid w:val="00766746"/>
    <w:rsid w:val="00766A5E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C6"/>
    <w:rsid w:val="0077302C"/>
    <w:rsid w:val="007730DC"/>
    <w:rsid w:val="00773238"/>
    <w:rsid w:val="007740C0"/>
    <w:rsid w:val="0077440C"/>
    <w:rsid w:val="00774476"/>
    <w:rsid w:val="0077513F"/>
    <w:rsid w:val="00775153"/>
    <w:rsid w:val="00775440"/>
    <w:rsid w:val="00775697"/>
    <w:rsid w:val="00775C40"/>
    <w:rsid w:val="00776591"/>
    <w:rsid w:val="00776A64"/>
    <w:rsid w:val="00777B8E"/>
    <w:rsid w:val="0078060C"/>
    <w:rsid w:val="00780821"/>
    <w:rsid w:val="00780CAE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9D3"/>
    <w:rsid w:val="00786CA6"/>
    <w:rsid w:val="00787027"/>
    <w:rsid w:val="007873BC"/>
    <w:rsid w:val="00787464"/>
    <w:rsid w:val="00787EF6"/>
    <w:rsid w:val="00790C4D"/>
    <w:rsid w:val="00791586"/>
    <w:rsid w:val="00791F11"/>
    <w:rsid w:val="00792215"/>
    <w:rsid w:val="0079245B"/>
    <w:rsid w:val="007928DA"/>
    <w:rsid w:val="00792DDF"/>
    <w:rsid w:val="00792E8B"/>
    <w:rsid w:val="00793092"/>
    <w:rsid w:val="00793522"/>
    <w:rsid w:val="007938B7"/>
    <w:rsid w:val="00793C73"/>
    <w:rsid w:val="007945DF"/>
    <w:rsid w:val="007946EA"/>
    <w:rsid w:val="00795611"/>
    <w:rsid w:val="00795B93"/>
    <w:rsid w:val="007968B8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B29"/>
    <w:rsid w:val="007B1B3E"/>
    <w:rsid w:val="007B1F3C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481"/>
    <w:rsid w:val="007C7B28"/>
    <w:rsid w:val="007C7E7C"/>
    <w:rsid w:val="007D0273"/>
    <w:rsid w:val="007D0285"/>
    <w:rsid w:val="007D18F4"/>
    <w:rsid w:val="007D1B67"/>
    <w:rsid w:val="007D2884"/>
    <w:rsid w:val="007D2938"/>
    <w:rsid w:val="007D2E67"/>
    <w:rsid w:val="007D33D6"/>
    <w:rsid w:val="007D348E"/>
    <w:rsid w:val="007D4096"/>
    <w:rsid w:val="007D43B0"/>
    <w:rsid w:val="007D50E3"/>
    <w:rsid w:val="007D5350"/>
    <w:rsid w:val="007D5708"/>
    <w:rsid w:val="007D60AD"/>
    <w:rsid w:val="007D6571"/>
    <w:rsid w:val="007D6D3F"/>
    <w:rsid w:val="007D70F3"/>
    <w:rsid w:val="007D72A8"/>
    <w:rsid w:val="007E04B4"/>
    <w:rsid w:val="007E0F58"/>
    <w:rsid w:val="007E1325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57BA"/>
    <w:rsid w:val="007E6110"/>
    <w:rsid w:val="007E6F0C"/>
    <w:rsid w:val="007E73EF"/>
    <w:rsid w:val="007E7CB4"/>
    <w:rsid w:val="007F0441"/>
    <w:rsid w:val="007F0549"/>
    <w:rsid w:val="007F05A3"/>
    <w:rsid w:val="007F0CDB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34F"/>
    <w:rsid w:val="007F6B01"/>
    <w:rsid w:val="007F6F9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53E1"/>
    <w:rsid w:val="0080631D"/>
    <w:rsid w:val="008068E5"/>
    <w:rsid w:val="008073E4"/>
    <w:rsid w:val="00810036"/>
    <w:rsid w:val="00810DDF"/>
    <w:rsid w:val="00810FB0"/>
    <w:rsid w:val="00811286"/>
    <w:rsid w:val="0081129E"/>
    <w:rsid w:val="0081141A"/>
    <w:rsid w:val="00811AC5"/>
    <w:rsid w:val="00812486"/>
    <w:rsid w:val="00812B34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2FB7"/>
    <w:rsid w:val="00823125"/>
    <w:rsid w:val="0082320C"/>
    <w:rsid w:val="00823CD2"/>
    <w:rsid w:val="00823E5B"/>
    <w:rsid w:val="00825203"/>
    <w:rsid w:val="008256BC"/>
    <w:rsid w:val="00825B0A"/>
    <w:rsid w:val="00826B60"/>
    <w:rsid w:val="008271E3"/>
    <w:rsid w:val="0082723E"/>
    <w:rsid w:val="008301D8"/>
    <w:rsid w:val="00830622"/>
    <w:rsid w:val="00830DFF"/>
    <w:rsid w:val="008311E8"/>
    <w:rsid w:val="0083134A"/>
    <w:rsid w:val="008318F4"/>
    <w:rsid w:val="00831925"/>
    <w:rsid w:val="00831964"/>
    <w:rsid w:val="00832DFE"/>
    <w:rsid w:val="00832E49"/>
    <w:rsid w:val="00832F39"/>
    <w:rsid w:val="00833599"/>
    <w:rsid w:val="008338E6"/>
    <w:rsid w:val="00833ADF"/>
    <w:rsid w:val="008342E1"/>
    <w:rsid w:val="008351D0"/>
    <w:rsid w:val="00835C6E"/>
    <w:rsid w:val="00836556"/>
    <w:rsid w:val="00836CE1"/>
    <w:rsid w:val="0083733E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495"/>
    <w:rsid w:val="008475CB"/>
    <w:rsid w:val="00847F03"/>
    <w:rsid w:val="008500C4"/>
    <w:rsid w:val="0085076F"/>
    <w:rsid w:val="00851BD2"/>
    <w:rsid w:val="0085252C"/>
    <w:rsid w:val="0085259C"/>
    <w:rsid w:val="00852EEA"/>
    <w:rsid w:val="008533C8"/>
    <w:rsid w:val="00853DC0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6002"/>
    <w:rsid w:val="0085607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14C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70194"/>
    <w:rsid w:val="008708D8"/>
    <w:rsid w:val="00870B09"/>
    <w:rsid w:val="00871031"/>
    <w:rsid w:val="00871598"/>
    <w:rsid w:val="0087169A"/>
    <w:rsid w:val="008719E1"/>
    <w:rsid w:val="00871D58"/>
    <w:rsid w:val="008724A0"/>
    <w:rsid w:val="00872E03"/>
    <w:rsid w:val="00873A6B"/>
    <w:rsid w:val="00874557"/>
    <w:rsid w:val="008751B3"/>
    <w:rsid w:val="00875211"/>
    <w:rsid w:val="0087678C"/>
    <w:rsid w:val="00876AA8"/>
    <w:rsid w:val="00876AB1"/>
    <w:rsid w:val="00877AE0"/>
    <w:rsid w:val="00877C88"/>
    <w:rsid w:val="008800C1"/>
    <w:rsid w:val="00880360"/>
    <w:rsid w:val="008804A3"/>
    <w:rsid w:val="00880ABB"/>
    <w:rsid w:val="00881B7E"/>
    <w:rsid w:val="00881DD8"/>
    <w:rsid w:val="00882703"/>
    <w:rsid w:val="008827F0"/>
    <w:rsid w:val="00882AAE"/>
    <w:rsid w:val="0088342C"/>
    <w:rsid w:val="00883621"/>
    <w:rsid w:val="00885A7C"/>
    <w:rsid w:val="00885B2A"/>
    <w:rsid w:val="008865ED"/>
    <w:rsid w:val="008867C6"/>
    <w:rsid w:val="00886ADC"/>
    <w:rsid w:val="00886B16"/>
    <w:rsid w:val="00886D4A"/>
    <w:rsid w:val="00886EBA"/>
    <w:rsid w:val="00886FD9"/>
    <w:rsid w:val="00887657"/>
    <w:rsid w:val="0089002D"/>
    <w:rsid w:val="0089007E"/>
    <w:rsid w:val="00891074"/>
    <w:rsid w:val="00891438"/>
    <w:rsid w:val="00891F62"/>
    <w:rsid w:val="00892065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577F"/>
    <w:rsid w:val="00895AFC"/>
    <w:rsid w:val="00895FCB"/>
    <w:rsid w:val="00896BE5"/>
    <w:rsid w:val="00896EFA"/>
    <w:rsid w:val="008978A6"/>
    <w:rsid w:val="008A0042"/>
    <w:rsid w:val="008A03C5"/>
    <w:rsid w:val="008A03E6"/>
    <w:rsid w:val="008A042F"/>
    <w:rsid w:val="008A132A"/>
    <w:rsid w:val="008A19AE"/>
    <w:rsid w:val="008A1B95"/>
    <w:rsid w:val="008A1FE9"/>
    <w:rsid w:val="008A26CA"/>
    <w:rsid w:val="008A27F2"/>
    <w:rsid w:val="008A358E"/>
    <w:rsid w:val="008A395F"/>
    <w:rsid w:val="008A3AC6"/>
    <w:rsid w:val="008A4233"/>
    <w:rsid w:val="008A457A"/>
    <w:rsid w:val="008A4698"/>
    <w:rsid w:val="008A4ACC"/>
    <w:rsid w:val="008A4AEA"/>
    <w:rsid w:val="008A516E"/>
    <w:rsid w:val="008A67D4"/>
    <w:rsid w:val="008A67E6"/>
    <w:rsid w:val="008A68AF"/>
    <w:rsid w:val="008A7163"/>
    <w:rsid w:val="008A781E"/>
    <w:rsid w:val="008A7FC0"/>
    <w:rsid w:val="008B01B9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34C"/>
    <w:rsid w:val="008B3F6F"/>
    <w:rsid w:val="008B50C4"/>
    <w:rsid w:val="008B5196"/>
    <w:rsid w:val="008B538C"/>
    <w:rsid w:val="008B5D8E"/>
    <w:rsid w:val="008B6561"/>
    <w:rsid w:val="008B6605"/>
    <w:rsid w:val="008B67A0"/>
    <w:rsid w:val="008B696D"/>
    <w:rsid w:val="008B6C10"/>
    <w:rsid w:val="008B6E61"/>
    <w:rsid w:val="008B6F8F"/>
    <w:rsid w:val="008B745A"/>
    <w:rsid w:val="008C03C5"/>
    <w:rsid w:val="008C05C7"/>
    <w:rsid w:val="008C13E0"/>
    <w:rsid w:val="008C145E"/>
    <w:rsid w:val="008C17D6"/>
    <w:rsid w:val="008C1F78"/>
    <w:rsid w:val="008C2083"/>
    <w:rsid w:val="008C233A"/>
    <w:rsid w:val="008C2553"/>
    <w:rsid w:val="008C2957"/>
    <w:rsid w:val="008C2AEA"/>
    <w:rsid w:val="008C300D"/>
    <w:rsid w:val="008C3BEA"/>
    <w:rsid w:val="008C3E07"/>
    <w:rsid w:val="008C426B"/>
    <w:rsid w:val="008C4804"/>
    <w:rsid w:val="008C4A80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501"/>
    <w:rsid w:val="008D4C19"/>
    <w:rsid w:val="008D5146"/>
    <w:rsid w:val="008D5D37"/>
    <w:rsid w:val="008D5F1F"/>
    <w:rsid w:val="008D601F"/>
    <w:rsid w:val="008D62B1"/>
    <w:rsid w:val="008D63CD"/>
    <w:rsid w:val="008D6A07"/>
    <w:rsid w:val="008D75AD"/>
    <w:rsid w:val="008D764C"/>
    <w:rsid w:val="008D7983"/>
    <w:rsid w:val="008D7A17"/>
    <w:rsid w:val="008E07AE"/>
    <w:rsid w:val="008E1054"/>
    <w:rsid w:val="008E2502"/>
    <w:rsid w:val="008E2995"/>
    <w:rsid w:val="008E31C7"/>
    <w:rsid w:val="008E378F"/>
    <w:rsid w:val="008E3B5E"/>
    <w:rsid w:val="008E4870"/>
    <w:rsid w:val="008E5057"/>
    <w:rsid w:val="008E52DC"/>
    <w:rsid w:val="008E5D42"/>
    <w:rsid w:val="008E6102"/>
    <w:rsid w:val="008E65D7"/>
    <w:rsid w:val="008E6ACC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A30"/>
    <w:rsid w:val="00902D93"/>
    <w:rsid w:val="00903491"/>
    <w:rsid w:val="00903A1B"/>
    <w:rsid w:val="00903A60"/>
    <w:rsid w:val="009045F6"/>
    <w:rsid w:val="0090527A"/>
    <w:rsid w:val="00905D96"/>
    <w:rsid w:val="00905EBF"/>
    <w:rsid w:val="009063DA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31EC"/>
    <w:rsid w:val="00913BDC"/>
    <w:rsid w:val="00913CBA"/>
    <w:rsid w:val="00914A4B"/>
    <w:rsid w:val="00915E67"/>
    <w:rsid w:val="00916BC8"/>
    <w:rsid w:val="00916C06"/>
    <w:rsid w:val="00916D8D"/>
    <w:rsid w:val="00917183"/>
    <w:rsid w:val="009172E6"/>
    <w:rsid w:val="0091739A"/>
    <w:rsid w:val="009175F3"/>
    <w:rsid w:val="00917962"/>
    <w:rsid w:val="00917BF5"/>
    <w:rsid w:val="00920251"/>
    <w:rsid w:val="009207E4"/>
    <w:rsid w:val="0092301A"/>
    <w:rsid w:val="0092316C"/>
    <w:rsid w:val="009231F6"/>
    <w:rsid w:val="0092338C"/>
    <w:rsid w:val="00924A14"/>
    <w:rsid w:val="00924DF2"/>
    <w:rsid w:val="009250F3"/>
    <w:rsid w:val="00925636"/>
    <w:rsid w:val="00925776"/>
    <w:rsid w:val="00925FED"/>
    <w:rsid w:val="00925FFD"/>
    <w:rsid w:val="00926C46"/>
    <w:rsid w:val="00926E62"/>
    <w:rsid w:val="009277B4"/>
    <w:rsid w:val="00927CBF"/>
    <w:rsid w:val="00927FEA"/>
    <w:rsid w:val="00930894"/>
    <w:rsid w:val="00930FC5"/>
    <w:rsid w:val="009311EF"/>
    <w:rsid w:val="00931327"/>
    <w:rsid w:val="009313BC"/>
    <w:rsid w:val="00931C5A"/>
    <w:rsid w:val="00931E9B"/>
    <w:rsid w:val="00932F5E"/>
    <w:rsid w:val="0093363A"/>
    <w:rsid w:val="00933EC4"/>
    <w:rsid w:val="00934E28"/>
    <w:rsid w:val="009355B3"/>
    <w:rsid w:val="0093586E"/>
    <w:rsid w:val="00935A0F"/>
    <w:rsid w:val="00935EBB"/>
    <w:rsid w:val="00936161"/>
    <w:rsid w:val="00936258"/>
    <w:rsid w:val="00936ABF"/>
    <w:rsid w:val="00936E04"/>
    <w:rsid w:val="00936FDE"/>
    <w:rsid w:val="00937176"/>
    <w:rsid w:val="0093775F"/>
    <w:rsid w:val="00940344"/>
    <w:rsid w:val="009408DE"/>
    <w:rsid w:val="00940DCC"/>
    <w:rsid w:val="00941637"/>
    <w:rsid w:val="0094195D"/>
    <w:rsid w:val="0094254B"/>
    <w:rsid w:val="009434D4"/>
    <w:rsid w:val="009441AB"/>
    <w:rsid w:val="009441DC"/>
    <w:rsid w:val="00944C2B"/>
    <w:rsid w:val="00944DF4"/>
    <w:rsid w:val="0094525A"/>
    <w:rsid w:val="009459FC"/>
    <w:rsid w:val="00945D87"/>
    <w:rsid w:val="00946C63"/>
    <w:rsid w:val="00946D15"/>
    <w:rsid w:val="00947280"/>
    <w:rsid w:val="0094791C"/>
    <w:rsid w:val="00947ECF"/>
    <w:rsid w:val="00950379"/>
    <w:rsid w:val="0095046D"/>
    <w:rsid w:val="009504F3"/>
    <w:rsid w:val="00950C70"/>
    <w:rsid w:val="00951126"/>
    <w:rsid w:val="009511F3"/>
    <w:rsid w:val="0095123E"/>
    <w:rsid w:val="00951729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99B"/>
    <w:rsid w:val="0095683A"/>
    <w:rsid w:val="00956AA4"/>
    <w:rsid w:val="00957949"/>
    <w:rsid w:val="0096010F"/>
    <w:rsid w:val="009603FA"/>
    <w:rsid w:val="0096077D"/>
    <w:rsid w:val="00960899"/>
    <w:rsid w:val="00960A15"/>
    <w:rsid w:val="00960B23"/>
    <w:rsid w:val="00963066"/>
    <w:rsid w:val="009630DE"/>
    <w:rsid w:val="009634FF"/>
    <w:rsid w:val="00963BD6"/>
    <w:rsid w:val="00963D4C"/>
    <w:rsid w:val="00963E8E"/>
    <w:rsid w:val="009640F1"/>
    <w:rsid w:val="009643E7"/>
    <w:rsid w:val="0096509F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C54"/>
    <w:rsid w:val="0097327D"/>
    <w:rsid w:val="009732E8"/>
    <w:rsid w:val="0097361F"/>
    <w:rsid w:val="00973708"/>
    <w:rsid w:val="00973E92"/>
    <w:rsid w:val="00974D91"/>
    <w:rsid w:val="00974E1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51C"/>
    <w:rsid w:val="00977D3F"/>
    <w:rsid w:val="00977D8A"/>
    <w:rsid w:val="009801EE"/>
    <w:rsid w:val="0098028E"/>
    <w:rsid w:val="009808A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40C4"/>
    <w:rsid w:val="0098473B"/>
    <w:rsid w:val="00985A86"/>
    <w:rsid w:val="00986276"/>
    <w:rsid w:val="009862EE"/>
    <w:rsid w:val="009864BA"/>
    <w:rsid w:val="009866B4"/>
    <w:rsid w:val="009869BA"/>
    <w:rsid w:val="00987B04"/>
    <w:rsid w:val="00987D5B"/>
    <w:rsid w:val="00990E73"/>
    <w:rsid w:val="00991B14"/>
    <w:rsid w:val="00991F08"/>
    <w:rsid w:val="00992856"/>
    <w:rsid w:val="00992BE4"/>
    <w:rsid w:val="009932D8"/>
    <w:rsid w:val="0099370F"/>
    <w:rsid w:val="00993F50"/>
    <w:rsid w:val="009944F7"/>
    <w:rsid w:val="0099452E"/>
    <w:rsid w:val="0099454B"/>
    <w:rsid w:val="009958B3"/>
    <w:rsid w:val="00995B0D"/>
    <w:rsid w:val="00995C11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FB"/>
    <w:rsid w:val="009A2DA9"/>
    <w:rsid w:val="009A3017"/>
    <w:rsid w:val="009A37CA"/>
    <w:rsid w:val="009A3B98"/>
    <w:rsid w:val="009A3E26"/>
    <w:rsid w:val="009A3E65"/>
    <w:rsid w:val="009A4205"/>
    <w:rsid w:val="009A4A4B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E2"/>
    <w:rsid w:val="009B0450"/>
    <w:rsid w:val="009B0533"/>
    <w:rsid w:val="009B0824"/>
    <w:rsid w:val="009B1BF6"/>
    <w:rsid w:val="009B1ED7"/>
    <w:rsid w:val="009B2117"/>
    <w:rsid w:val="009B2BDB"/>
    <w:rsid w:val="009B2DDA"/>
    <w:rsid w:val="009B405B"/>
    <w:rsid w:val="009B456C"/>
    <w:rsid w:val="009B46BA"/>
    <w:rsid w:val="009B4961"/>
    <w:rsid w:val="009B4E07"/>
    <w:rsid w:val="009B4FA6"/>
    <w:rsid w:val="009B522A"/>
    <w:rsid w:val="009B545F"/>
    <w:rsid w:val="009B5720"/>
    <w:rsid w:val="009B62E2"/>
    <w:rsid w:val="009B7290"/>
    <w:rsid w:val="009B79F3"/>
    <w:rsid w:val="009B7B2A"/>
    <w:rsid w:val="009C05F7"/>
    <w:rsid w:val="009C0842"/>
    <w:rsid w:val="009C105F"/>
    <w:rsid w:val="009C1675"/>
    <w:rsid w:val="009C16B2"/>
    <w:rsid w:val="009C1870"/>
    <w:rsid w:val="009C41E4"/>
    <w:rsid w:val="009C4D1E"/>
    <w:rsid w:val="009C4D87"/>
    <w:rsid w:val="009C5785"/>
    <w:rsid w:val="009C5791"/>
    <w:rsid w:val="009C582C"/>
    <w:rsid w:val="009C589C"/>
    <w:rsid w:val="009C6418"/>
    <w:rsid w:val="009C6593"/>
    <w:rsid w:val="009C65AF"/>
    <w:rsid w:val="009C76A6"/>
    <w:rsid w:val="009C776E"/>
    <w:rsid w:val="009C7870"/>
    <w:rsid w:val="009C7A78"/>
    <w:rsid w:val="009C7EFF"/>
    <w:rsid w:val="009D0AF7"/>
    <w:rsid w:val="009D1566"/>
    <w:rsid w:val="009D19C4"/>
    <w:rsid w:val="009D260F"/>
    <w:rsid w:val="009D2996"/>
    <w:rsid w:val="009D2BD7"/>
    <w:rsid w:val="009D3CFF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45A"/>
    <w:rsid w:val="009E1DBB"/>
    <w:rsid w:val="009E2507"/>
    <w:rsid w:val="009E2757"/>
    <w:rsid w:val="009E2B4B"/>
    <w:rsid w:val="009E3823"/>
    <w:rsid w:val="009E4350"/>
    <w:rsid w:val="009E4FAE"/>
    <w:rsid w:val="009E500B"/>
    <w:rsid w:val="009E5609"/>
    <w:rsid w:val="009E56F4"/>
    <w:rsid w:val="009E593E"/>
    <w:rsid w:val="009E60F3"/>
    <w:rsid w:val="009E79BF"/>
    <w:rsid w:val="009F0197"/>
    <w:rsid w:val="009F0855"/>
    <w:rsid w:val="009F08A3"/>
    <w:rsid w:val="009F0AC3"/>
    <w:rsid w:val="009F119A"/>
    <w:rsid w:val="009F2126"/>
    <w:rsid w:val="009F26EA"/>
    <w:rsid w:val="009F336F"/>
    <w:rsid w:val="009F3374"/>
    <w:rsid w:val="009F36E8"/>
    <w:rsid w:val="009F3BDA"/>
    <w:rsid w:val="009F412F"/>
    <w:rsid w:val="009F4416"/>
    <w:rsid w:val="009F4462"/>
    <w:rsid w:val="009F4DB7"/>
    <w:rsid w:val="009F4E5E"/>
    <w:rsid w:val="009F5016"/>
    <w:rsid w:val="009F502F"/>
    <w:rsid w:val="009F5458"/>
    <w:rsid w:val="009F54C7"/>
    <w:rsid w:val="009F5690"/>
    <w:rsid w:val="009F58C0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345C"/>
    <w:rsid w:val="00A06B27"/>
    <w:rsid w:val="00A0719F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A57"/>
    <w:rsid w:val="00A152AC"/>
    <w:rsid w:val="00A154B2"/>
    <w:rsid w:val="00A1569F"/>
    <w:rsid w:val="00A1593A"/>
    <w:rsid w:val="00A160DC"/>
    <w:rsid w:val="00A165AE"/>
    <w:rsid w:val="00A16886"/>
    <w:rsid w:val="00A16FF4"/>
    <w:rsid w:val="00A17A55"/>
    <w:rsid w:val="00A200BF"/>
    <w:rsid w:val="00A20310"/>
    <w:rsid w:val="00A20C65"/>
    <w:rsid w:val="00A21D49"/>
    <w:rsid w:val="00A2255E"/>
    <w:rsid w:val="00A22697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744"/>
    <w:rsid w:val="00A324BF"/>
    <w:rsid w:val="00A32BE9"/>
    <w:rsid w:val="00A33317"/>
    <w:rsid w:val="00A3391B"/>
    <w:rsid w:val="00A339FA"/>
    <w:rsid w:val="00A33C7B"/>
    <w:rsid w:val="00A33E5F"/>
    <w:rsid w:val="00A33EB2"/>
    <w:rsid w:val="00A355EC"/>
    <w:rsid w:val="00A35C84"/>
    <w:rsid w:val="00A35CFF"/>
    <w:rsid w:val="00A366AB"/>
    <w:rsid w:val="00A36EFC"/>
    <w:rsid w:val="00A3718B"/>
    <w:rsid w:val="00A37984"/>
    <w:rsid w:val="00A37A9B"/>
    <w:rsid w:val="00A4005C"/>
    <w:rsid w:val="00A4039A"/>
    <w:rsid w:val="00A4147C"/>
    <w:rsid w:val="00A4150D"/>
    <w:rsid w:val="00A4236F"/>
    <w:rsid w:val="00A425BD"/>
    <w:rsid w:val="00A426B9"/>
    <w:rsid w:val="00A42E21"/>
    <w:rsid w:val="00A43BE6"/>
    <w:rsid w:val="00A4475E"/>
    <w:rsid w:val="00A45611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27B7"/>
    <w:rsid w:val="00A52B08"/>
    <w:rsid w:val="00A52DF6"/>
    <w:rsid w:val="00A52E1E"/>
    <w:rsid w:val="00A52EF3"/>
    <w:rsid w:val="00A52F28"/>
    <w:rsid w:val="00A531A8"/>
    <w:rsid w:val="00A53436"/>
    <w:rsid w:val="00A53753"/>
    <w:rsid w:val="00A53B6F"/>
    <w:rsid w:val="00A554D8"/>
    <w:rsid w:val="00A55E0B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4044"/>
    <w:rsid w:val="00A64F65"/>
    <w:rsid w:val="00A657CB"/>
    <w:rsid w:val="00A65924"/>
    <w:rsid w:val="00A65B45"/>
    <w:rsid w:val="00A65E5D"/>
    <w:rsid w:val="00A66BAC"/>
    <w:rsid w:val="00A674EF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5D4B"/>
    <w:rsid w:val="00A75FD3"/>
    <w:rsid w:val="00A76F1C"/>
    <w:rsid w:val="00A77670"/>
    <w:rsid w:val="00A779B6"/>
    <w:rsid w:val="00A77C90"/>
    <w:rsid w:val="00A77D4D"/>
    <w:rsid w:val="00A80236"/>
    <w:rsid w:val="00A80C4B"/>
    <w:rsid w:val="00A80F14"/>
    <w:rsid w:val="00A81475"/>
    <w:rsid w:val="00A81DFA"/>
    <w:rsid w:val="00A81E66"/>
    <w:rsid w:val="00A81F40"/>
    <w:rsid w:val="00A81F8F"/>
    <w:rsid w:val="00A83EC3"/>
    <w:rsid w:val="00A83F36"/>
    <w:rsid w:val="00A84067"/>
    <w:rsid w:val="00A840B3"/>
    <w:rsid w:val="00A842F0"/>
    <w:rsid w:val="00A84366"/>
    <w:rsid w:val="00A84739"/>
    <w:rsid w:val="00A85935"/>
    <w:rsid w:val="00A867E8"/>
    <w:rsid w:val="00A86892"/>
    <w:rsid w:val="00A86BA6"/>
    <w:rsid w:val="00A86C7B"/>
    <w:rsid w:val="00A8769C"/>
    <w:rsid w:val="00A87CD0"/>
    <w:rsid w:val="00A90145"/>
    <w:rsid w:val="00A902A5"/>
    <w:rsid w:val="00A914C1"/>
    <w:rsid w:val="00A9250A"/>
    <w:rsid w:val="00A92E1D"/>
    <w:rsid w:val="00A93217"/>
    <w:rsid w:val="00A935BF"/>
    <w:rsid w:val="00A93E3B"/>
    <w:rsid w:val="00A9416B"/>
    <w:rsid w:val="00A9473F"/>
    <w:rsid w:val="00A94F07"/>
    <w:rsid w:val="00A952A9"/>
    <w:rsid w:val="00A95437"/>
    <w:rsid w:val="00A95479"/>
    <w:rsid w:val="00A95EE3"/>
    <w:rsid w:val="00A96049"/>
    <w:rsid w:val="00A960A6"/>
    <w:rsid w:val="00A9695A"/>
    <w:rsid w:val="00A97274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4024"/>
    <w:rsid w:val="00AA4142"/>
    <w:rsid w:val="00AA44F6"/>
    <w:rsid w:val="00AA4985"/>
    <w:rsid w:val="00AA4D96"/>
    <w:rsid w:val="00AA5121"/>
    <w:rsid w:val="00AA57F2"/>
    <w:rsid w:val="00AA5913"/>
    <w:rsid w:val="00AA64FF"/>
    <w:rsid w:val="00AA6579"/>
    <w:rsid w:val="00AA77CB"/>
    <w:rsid w:val="00AA789E"/>
    <w:rsid w:val="00AA7BD1"/>
    <w:rsid w:val="00AA7EF9"/>
    <w:rsid w:val="00AB1870"/>
    <w:rsid w:val="00AB1BA0"/>
    <w:rsid w:val="00AB1D58"/>
    <w:rsid w:val="00AB24B5"/>
    <w:rsid w:val="00AB2970"/>
    <w:rsid w:val="00AB2BB3"/>
    <w:rsid w:val="00AB2FD7"/>
    <w:rsid w:val="00AB313C"/>
    <w:rsid w:val="00AB340F"/>
    <w:rsid w:val="00AB37EA"/>
    <w:rsid w:val="00AB3C5B"/>
    <w:rsid w:val="00AB57FF"/>
    <w:rsid w:val="00AB5A70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C28"/>
    <w:rsid w:val="00AC2DCB"/>
    <w:rsid w:val="00AC345C"/>
    <w:rsid w:val="00AC37ED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95D"/>
    <w:rsid w:val="00AC5B23"/>
    <w:rsid w:val="00AC60A6"/>
    <w:rsid w:val="00AC6603"/>
    <w:rsid w:val="00AC678F"/>
    <w:rsid w:val="00AC6E0C"/>
    <w:rsid w:val="00AC6FD5"/>
    <w:rsid w:val="00AC700E"/>
    <w:rsid w:val="00AC723C"/>
    <w:rsid w:val="00AC76DA"/>
    <w:rsid w:val="00AC795A"/>
    <w:rsid w:val="00AC7DA6"/>
    <w:rsid w:val="00AD0EB6"/>
    <w:rsid w:val="00AD1289"/>
    <w:rsid w:val="00AD15A3"/>
    <w:rsid w:val="00AD1E6D"/>
    <w:rsid w:val="00AD1FBB"/>
    <w:rsid w:val="00AD2F8D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BBF"/>
    <w:rsid w:val="00AD5C3B"/>
    <w:rsid w:val="00AD6077"/>
    <w:rsid w:val="00AD62BC"/>
    <w:rsid w:val="00AD717C"/>
    <w:rsid w:val="00AD7B8C"/>
    <w:rsid w:val="00AE00DD"/>
    <w:rsid w:val="00AE070C"/>
    <w:rsid w:val="00AE0735"/>
    <w:rsid w:val="00AE097C"/>
    <w:rsid w:val="00AE0B34"/>
    <w:rsid w:val="00AE0F7C"/>
    <w:rsid w:val="00AE16EF"/>
    <w:rsid w:val="00AE23ED"/>
    <w:rsid w:val="00AE2B30"/>
    <w:rsid w:val="00AE2C16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F01C4"/>
    <w:rsid w:val="00AF0C96"/>
    <w:rsid w:val="00AF1861"/>
    <w:rsid w:val="00AF1987"/>
    <w:rsid w:val="00AF1B10"/>
    <w:rsid w:val="00AF1B16"/>
    <w:rsid w:val="00AF1FDD"/>
    <w:rsid w:val="00AF2147"/>
    <w:rsid w:val="00AF2180"/>
    <w:rsid w:val="00AF2A8B"/>
    <w:rsid w:val="00AF38AE"/>
    <w:rsid w:val="00AF4066"/>
    <w:rsid w:val="00AF4560"/>
    <w:rsid w:val="00AF4AFA"/>
    <w:rsid w:val="00AF4DFC"/>
    <w:rsid w:val="00AF5483"/>
    <w:rsid w:val="00AF590A"/>
    <w:rsid w:val="00AF611F"/>
    <w:rsid w:val="00AF647B"/>
    <w:rsid w:val="00AF67B4"/>
    <w:rsid w:val="00AF6878"/>
    <w:rsid w:val="00AF7256"/>
    <w:rsid w:val="00AF74C6"/>
    <w:rsid w:val="00AF78EE"/>
    <w:rsid w:val="00AF7ABF"/>
    <w:rsid w:val="00AF7BC7"/>
    <w:rsid w:val="00AF7ED0"/>
    <w:rsid w:val="00AF7F01"/>
    <w:rsid w:val="00B00726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61E6"/>
    <w:rsid w:val="00B077C9"/>
    <w:rsid w:val="00B1004C"/>
    <w:rsid w:val="00B1152A"/>
    <w:rsid w:val="00B11EB4"/>
    <w:rsid w:val="00B126E4"/>
    <w:rsid w:val="00B128BB"/>
    <w:rsid w:val="00B12D06"/>
    <w:rsid w:val="00B132B0"/>
    <w:rsid w:val="00B135DE"/>
    <w:rsid w:val="00B13C25"/>
    <w:rsid w:val="00B142FD"/>
    <w:rsid w:val="00B1471D"/>
    <w:rsid w:val="00B14C44"/>
    <w:rsid w:val="00B15C53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1E3"/>
    <w:rsid w:val="00B234BD"/>
    <w:rsid w:val="00B24D41"/>
    <w:rsid w:val="00B25012"/>
    <w:rsid w:val="00B258D2"/>
    <w:rsid w:val="00B26001"/>
    <w:rsid w:val="00B270B3"/>
    <w:rsid w:val="00B274C3"/>
    <w:rsid w:val="00B278B9"/>
    <w:rsid w:val="00B27B61"/>
    <w:rsid w:val="00B27B71"/>
    <w:rsid w:val="00B30338"/>
    <w:rsid w:val="00B30708"/>
    <w:rsid w:val="00B30AE4"/>
    <w:rsid w:val="00B31103"/>
    <w:rsid w:val="00B31934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6285"/>
    <w:rsid w:val="00B3633E"/>
    <w:rsid w:val="00B3656A"/>
    <w:rsid w:val="00B36851"/>
    <w:rsid w:val="00B36E5D"/>
    <w:rsid w:val="00B370D7"/>
    <w:rsid w:val="00B375D6"/>
    <w:rsid w:val="00B37893"/>
    <w:rsid w:val="00B37AC5"/>
    <w:rsid w:val="00B37BD8"/>
    <w:rsid w:val="00B401FF"/>
    <w:rsid w:val="00B40911"/>
    <w:rsid w:val="00B40B44"/>
    <w:rsid w:val="00B41A96"/>
    <w:rsid w:val="00B41C87"/>
    <w:rsid w:val="00B4280F"/>
    <w:rsid w:val="00B42AAC"/>
    <w:rsid w:val="00B42DFF"/>
    <w:rsid w:val="00B4309D"/>
    <w:rsid w:val="00B430D7"/>
    <w:rsid w:val="00B45720"/>
    <w:rsid w:val="00B45D43"/>
    <w:rsid w:val="00B45E34"/>
    <w:rsid w:val="00B46048"/>
    <w:rsid w:val="00B46A48"/>
    <w:rsid w:val="00B46D3B"/>
    <w:rsid w:val="00B46E80"/>
    <w:rsid w:val="00B46F41"/>
    <w:rsid w:val="00B470C5"/>
    <w:rsid w:val="00B471E2"/>
    <w:rsid w:val="00B4726C"/>
    <w:rsid w:val="00B47EA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30F"/>
    <w:rsid w:val="00B56FF3"/>
    <w:rsid w:val="00B57215"/>
    <w:rsid w:val="00B5783C"/>
    <w:rsid w:val="00B600C3"/>
    <w:rsid w:val="00B601B3"/>
    <w:rsid w:val="00B602F6"/>
    <w:rsid w:val="00B606C0"/>
    <w:rsid w:val="00B60C20"/>
    <w:rsid w:val="00B60E03"/>
    <w:rsid w:val="00B61C83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72CB"/>
    <w:rsid w:val="00B67F78"/>
    <w:rsid w:val="00B7044E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1EC5"/>
    <w:rsid w:val="00B839C7"/>
    <w:rsid w:val="00B83D2C"/>
    <w:rsid w:val="00B83D3F"/>
    <w:rsid w:val="00B840C0"/>
    <w:rsid w:val="00B842B0"/>
    <w:rsid w:val="00B84E2A"/>
    <w:rsid w:val="00B85712"/>
    <w:rsid w:val="00B8576D"/>
    <w:rsid w:val="00B85FD1"/>
    <w:rsid w:val="00B8631E"/>
    <w:rsid w:val="00B86F95"/>
    <w:rsid w:val="00B87284"/>
    <w:rsid w:val="00B87777"/>
    <w:rsid w:val="00B908F8"/>
    <w:rsid w:val="00B90F5D"/>
    <w:rsid w:val="00B91697"/>
    <w:rsid w:val="00B931A3"/>
    <w:rsid w:val="00B93220"/>
    <w:rsid w:val="00B93875"/>
    <w:rsid w:val="00B93A8E"/>
    <w:rsid w:val="00B93BD2"/>
    <w:rsid w:val="00B93EDA"/>
    <w:rsid w:val="00B94399"/>
    <w:rsid w:val="00B961AF"/>
    <w:rsid w:val="00B96481"/>
    <w:rsid w:val="00B96847"/>
    <w:rsid w:val="00B96975"/>
    <w:rsid w:val="00B97009"/>
    <w:rsid w:val="00B972E7"/>
    <w:rsid w:val="00BA0350"/>
    <w:rsid w:val="00BA045A"/>
    <w:rsid w:val="00BA0D1D"/>
    <w:rsid w:val="00BA1668"/>
    <w:rsid w:val="00BA182A"/>
    <w:rsid w:val="00BA25AB"/>
    <w:rsid w:val="00BA2DC3"/>
    <w:rsid w:val="00BA2F8A"/>
    <w:rsid w:val="00BA3769"/>
    <w:rsid w:val="00BA49DC"/>
    <w:rsid w:val="00BA4F05"/>
    <w:rsid w:val="00BA5842"/>
    <w:rsid w:val="00BA586D"/>
    <w:rsid w:val="00BA6078"/>
    <w:rsid w:val="00BA6E0A"/>
    <w:rsid w:val="00BB0C2E"/>
    <w:rsid w:val="00BB2139"/>
    <w:rsid w:val="00BB255A"/>
    <w:rsid w:val="00BB284B"/>
    <w:rsid w:val="00BB289B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79"/>
    <w:rsid w:val="00BB6F8E"/>
    <w:rsid w:val="00BB746A"/>
    <w:rsid w:val="00BC0940"/>
    <w:rsid w:val="00BC1105"/>
    <w:rsid w:val="00BC127A"/>
    <w:rsid w:val="00BC1359"/>
    <w:rsid w:val="00BC1821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C57"/>
    <w:rsid w:val="00BC3C5B"/>
    <w:rsid w:val="00BC3DC2"/>
    <w:rsid w:val="00BC4459"/>
    <w:rsid w:val="00BC44B6"/>
    <w:rsid w:val="00BC4901"/>
    <w:rsid w:val="00BC4AC5"/>
    <w:rsid w:val="00BC4B06"/>
    <w:rsid w:val="00BC67CA"/>
    <w:rsid w:val="00BC699D"/>
    <w:rsid w:val="00BC6A7A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BCB"/>
    <w:rsid w:val="00BD2C2E"/>
    <w:rsid w:val="00BD31F5"/>
    <w:rsid w:val="00BD3803"/>
    <w:rsid w:val="00BD3C05"/>
    <w:rsid w:val="00BD3F66"/>
    <w:rsid w:val="00BD4A6D"/>
    <w:rsid w:val="00BD50C5"/>
    <w:rsid w:val="00BD5126"/>
    <w:rsid w:val="00BD5799"/>
    <w:rsid w:val="00BD69F5"/>
    <w:rsid w:val="00BD6B69"/>
    <w:rsid w:val="00BD6BC5"/>
    <w:rsid w:val="00BD6DFB"/>
    <w:rsid w:val="00BE007C"/>
    <w:rsid w:val="00BE042A"/>
    <w:rsid w:val="00BE1F07"/>
    <w:rsid w:val="00BE2096"/>
    <w:rsid w:val="00BE232B"/>
    <w:rsid w:val="00BE297A"/>
    <w:rsid w:val="00BE2ECD"/>
    <w:rsid w:val="00BE37F6"/>
    <w:rsid w:val="00BE3F5E"/>
    <w:rsid w:val="00BE4962"/>
    <w:rsid w:val="00BE5E4A"/>
    <w:rsid w:val="00BE7081"/>
    <w:rsid w:val="00BF001F"/>
    <w:rsid w:val="00BF04A3"/>
    <w:rsid w:val="00BF092D"/>
    <w:rsid w:val="00BF0F2A"/>
    <w:rsid w:val="00BF128E"/>
    <w:rsid w:val="00BF1C24"/>
    <w:rsid w:val="00BF31F9"/>
    <w:rsid w:val="00BF32D9"/>
    <w:rsid w:val="00BF3300"/>
    <w:rsid w:val="00BF35F1"/>
    <w:rsid w:val="00BF3E7C"/>
    <w:rsid w:val="00BF4270"/>
    <w:rsid w:val="00BF4960"/>
    <w:rsid w:val="00BF4BA1"/>
    <w:rsid w:val="00BF4E2D"/>
    <w:rsid w:val="00BF4F08"/>
    <w:rsid w:val="00BF4F51"/>
    <w:rsid w:val="00BF54EC"/>
    <w:rsid w:val="00BF5784"/>
    <w:rsid w:val="00BF613A"/>
    <w:rsid w:val="00BF62D2"/>
    <w:rsid w:val="00BF6367"/>
    <w:rsid w:val="00BF6890"/>
    <w:rsid w:val="00BF6F78"/>
    <w:rsid w:val="00BF7800"/>
    <w:rsid w:val="00BF78DD"/>
    <w:rsid w:val="00C0007D"/>
    <w:rsid w:val="00C00147"/>
    <w:rsid w:val="00C0014F"/>
    <w:rsid w:val="00C00156"/>
    <w:rsid w:val="00C004CA"/>
    <w:rsid w:val="00C00736"/>
    <w:rsid w:val="00C0141E"/>
    <w:rsid w:val="00C0170B"/>
    <w:rsid w:val="00C017D6"/>
    <w:rsid w:val="00C01A48"/>
    <w:rsid w:val="00C01B01"/>
    <w:rsid w:val="00C02291"/>
    <w:rsid w:val="00C02790"/>
    <w:rsid w:val="00C0308F"/>
    <w:rsid w:val="00C034DA"/>
    <w:rsid w:val="00C037EF"/>
    <w:rsid w:val="00C03C5F"/>
    <w:rsid w:val="00C04079"/>
    <w:rsid w:val="00C05748"/>
    <w:rsid w:val="00C0638B"/>
    <w:rsid w:val="00C067E2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41B1"/>
    <w:rsid w:val="00C150A5"/>
    <w:rsid w:val="00C159E3"/>
    <w:rsid w:val="00C15F02"/>
    <w:rsid w:val="00C16E6C"/>
    <w:rsid w:val="00C2046C"/>
    <w:rsid w:val="00C207B6"/>
    <w:rsid w:val="00C20843"/>
    <w:rsid w:val="00C20D29"/>
    <w:rsid w:val="00C21302"/>
    <w:rsid w:val="00C214DE"/>
    <w:rsid w:val="00C214FD"/>
    <w:rsid w:val="00C21D31"/>
    <w:rsid w:val="00C22B15"/>
    <w:rsid w:val="00C22E93"/>
    <w:rsid w:val="00C22EB3"/>
    <w:rsid w:val="00C23795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27FB0"/>
    <w:rsid w:val="00C300FE"/>
    <w:rsid w:val="00C307A5"/>
    <w:rsid w:val="00C30919"/>
    <w:rsid w:val="00C30BEE"/>
    <w:rsid w:val="00C31531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2824"/>
    <w:rsid w:val="00C439B1"/>
    <w:rsid w:val="00C43AB7"/>
    <w:rsid w:val="00C43F7B"/>
    <w:rsid w:val="00C45631"/>
    <w:rsid w:val="00C45C90"/>
    <w:rsid w:val="00C46678"/>
    <w:rsid w:val="00C46762"/>
    <w:rsid w:val="00C46EBC"/>
    <w:rsid w:val="00C473B5"/>
    <w:rsid w:val="00C478D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63F"/>
    <w:rsid w:val="00C54691"/>
    <w:rsid w:val="00C547FD"/>
    <w:rsid w:val="00C54E90"/>
    <w:rsid w:val="00C556DB"/>
    <w:rsid w:val="00C55E76"/>
    <w:rsid w:val="00C561E1"/>
    <w:rsid w:val="00C5643B"/>
    <w:rsid w:val="00C56B4D"/>
    <w:rsid w:val="00C56EBD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37AC"/>
    <w:rsid w:val="00C638D3"/>
    <w:rsid w:val="00C63B6B"/>
    <w:rsid w:val="00C64452"/>
    <w:rsid w:val="00C645BE"/>
    <w:rsid w:val="00C64887"/>
    <w:rsid w:val="00C652C6"/>
    <w:rsid w:val="00C654C0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700B3"/>
    <w:rsid w:val="00C70366"/>
    <w:rsid w:val="00C7057B"/>
    <w:rsid w:val="00C71076"/>
    <w:rsid w:val="00C71F9A"/>
    <w:rsid w:val="00C727CB"/>
    <w:rsid w:val="00C72B12"/>
    <w:rsid w:val="00C73893"/>
    <w:rsid w:val="00C73AE2"/>
    <w:rsid w:val="00C7481F"/>
    <w:rsid w:val="00C74878"/>
    <w:rsid w:val="00C74E8F"/>
    <w:rsid w:val="00C750D6"/>
    <w:rsid w:val="00C75805"/>
    <w:rsid w:val="00C75A21"/>
    <w:rsid w:val="00C75E74"/>
    <w:rsid w:val="00C769EA"/>
    <w:rsid w:val="00C771FA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B09"/>
    <w:rsid w:val="00C857AC"/>
    <w:rsid w:val="00C85AFB"/>
    <w:rsid w:val="00C85BC8"/>
    <w:rsid w:val="00C860C6"/>
    <w:rsid w:val="00C86487"/>
    <w:rsid w:val="00C8665B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ECC"/>
    <w:rsid w:val="00C92CEB"/>
    <w:rsid w:val="00C92EDB"/>
    <w:rsid w:val="00C92F66"/>
    <w:rsid w:val="00C936FE"/>
    <w:rsid w:val="00C93AF7"/>
    <w:rsid w:val="00C93CA9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463"/>
    <w:rsid w:val="00CA078A"/>
    <w:rsid w:val="00CA0F1F"/>
    <w:rsid w:val="00CA105E"/>
    <w:rsid w:val="00CA1BF6"/>
    <w:rsid w:val="00CA1D29"/>
    <w:rsid w:val="00CA1DC4"/>
    <w:rsid w:val="00CA27D4"/>
    <w:rsid w:val="00CA3587"/>
    <w:rsid w:val="00CA3986"/>
    <w:rsid w:val="00CA3F22"/>
    <w:rsid w:val="00CA40BC"/>
    <w:rsid w:val="00CA4AAF"/>
    <w:rsid w:val="00CA4C5A"/>
    <w:rsid w:val="00CA4E59"/>
    <w:rsid w:val="00CA4EC9"/>
    <w:rsid w:val="00CA5E19"/>
    <w:rsid w:val="00CA64FC"/>
    <w:rsid w:val="00CA67ED"/>
    <w:rsid w:val="00CA7C2D"/>
    <w:rsid w:val="00CA7E60"/>
    <w:rsid w:val="00CB019E"/>
    <w:rsid w:val="00CB065D"/>
    <w:rsid w:val="00CB067B"/>
    <w:rsid w:val="00CB076B"/>
    <w:rsid w:val="00CB0E7C"/>
    <w:rsid w:val="00CB1173"/>
    <w:rsid w:val="00CB1AE1"/>
    <w:rsid w:val="00CB2604"/>
    <w:rsid w:val="00CB2687"/>
    <w:rsid w:val="00CB2ED7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2D3"/>
    <w:rsid w:val="00CC0354"/>
    <w:rsid w:val="00CC052C"/>
    <w:rsid w:val="00CC0CA3"/>
    <w:rsid w:val="00CC119B"/>
    <w:rsid w:val="00CC1346"/>
    <w:rsid w:val="00CC16FB"/>
    <w:rsid w:val="00CC1F4D"/>
    <w:rsid w:val="00CC2008"/>
    <w:rsid w:val="00CC248D"/>
    <w:rsid w:val="00CC2634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275F"/>
    <w:rsid w:val="00CD2F80"/>
    <w:rsid w:val="00CD3341"/>
    <w:rsid w:val="00CD3EA6"/>
    <w:rsid w:val="00CD3EC5"/>
    <w:rsid w:val="00CD4176"/>
    <w:rsid w:val="00CD4892"/>
    <w:rsid w:val="00CD4CB2"/>
    <w:rsid w:val="00CD4E89"/>
    <w:rsid w:val="00CD5E16"/>
    <w:rsid w:val="00CD620E"/>
    <w:rsid w:val="00CD691D"/>
    <w:rsid w:val="00CD6986"/>
    <w:rsid w:val="00CD7C4E"/>
    <w:rsid w:val="00CD7D5D"/>
    <w:rsid w:val="00CE0F1D"/>
    <w:rsid w:val="00CE17E2"/>
    <w:rsid w:val="00CE1D5D"/>
    <w:rsid w:val="00CE1D65"/>
    <w:rsid w:val="00CE29DE"/>
    <w:rsid w:val="00CE2F32"/>
    <w:rsid w:val="00CE301D"/>
    <w:rsid w:val="00CE3F0B"/>
    <w:rsid w:val="00CE46C5"/>
    <w:rsid w:val="00CE593A"/>
    <w:rsid w:val="00CE5E7F"/>
    <w:rsid w:val="00CE641D"/>
    <w:rsid w:val="00CE71C8"/>
    <w:rsid w:val="00CE76BA"/>
    <w:rsid w:val="00CE7818"/>
    <w:rsid w:val="00CF04F3"/>
    <w:rsid w:val="00CF0E93"/>
    <w:rsid w:val="00CF0FA6"/>
    <w:rsid w:val="00CF1150"/>
    <w:rsid w:val="00CF11A0"/>
    <w:rsid w:val="00CF1336"/>
    <w:rsid w:val="00CF1658"/>
    <w:rsid w:val="00CF1D07"/>
    <w:rsid w:val="00CF1DF2"/>
    <w:rsid w:val="00CF1F1E"/>
    <w:rsid w:val="00CF2F3D"/>
    <w:rsid w:val="00CF374E"/>
    <w:rsid w:val="00CF4553"/>
    <w:rsid w:val="00CF460D"/>
    <w:rsid w:val="00CF49E2"/>
    <w:rsid w:val="00CF4D72"/>
    <w:rsid w:val="00CF5781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3CD"/>
    <w:rsid w:val="00D01BCA"/>
    <w:rsid w:val="00D01E66"/>
    <w:rsid w:val="00D02024"/>
    <w:rsid w:val="00D02F88"/>
    <w:rsid w:val="00D03A9C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ACD"/>
    <w:rsid w:val="00D22B9C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5B"/>
    <w:rsid w:val="00D264E9"/>
    <w:rsid w:val="00D26F5D"/>
    <w:rsid w:val="00D2711B"/>
    <w:rsid w:val="00D27190"/>
    <w:rsid w:val="00D272F1"/>
    <w:rsid w:val="00D2731D"/>
    <w:rsid w:val="00D304E0"/>
    <w:rsid w:val="00D3090E"/>
    <w:rsid w:val="00D30C31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3EC7"/>
    <w:rsid w:val="00D34C34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764"/>
    <w:rsid w:val="00D41FEA"/>
    <w:rsid w:val="00D428F6"/>
    <w:rsid w:val="00D42C3A"/>
    <w:rsid w:val="00D42F9F"/>
    <w:rsid w:val="00D433F6"/>
    <w:rsid w:val="00D4367F"/>
    <w:rsid w:val="00D43DBE"/>
    <w:rsid w:val="00D43F43"/>
    <w:rsid w:val="00D446AD"/>
    <w:rsid w:val="00D44C0A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ACD"/>
    <w:rsid w:val="00D5435D"/>
    <w:rsid w:val="00D54816"/>
    <w:rsid w:val="00D5570D"/>
    <w:rsid w:val="00D56376"/>
    <w:rsid w:val="00D5645C"/>
    <w:rsid w:val="00D56891"/>
    <w:rsid w:val="00D57CE1"/>
    <w:rsid w:val="00D60459"/>
    <w:rsid w:val="00D605F4"/>
    <w:rsid w:val="00D6097C"/>
    <w:rsid w:val="00D60A92"/>
    <w:rsid w:val="00D60B52"/>
    <w:rsid w:val="00D6122D"/>
    <w:rsid w:val="00D612C3"/>
    <w:rsid w:val="00D613DC"/>
    <w:rsid w:val="00D6175F"/>
    <w:rsid w:val="00D61EDA"/>
    <w:rsid w:val="00D62451"/>
    <w:rsid w:val="00D655E6"/>
    <w:rsid w:val="00D6581B"/>
    <w:rsid w:val="00D65CEF"/>
    <w:rsid w:val="00D6668E"/>
    <w:rsid w:val="00D67C5F"/>
    <w:rsid w:val="00D702AB"/>
    <w:rsid w:val="00D70301"/>
    <w:rsid w:val="00D704CD"/>
    <w:rsid w:val="00D706F8"/>
    <w:rsid w:val="00D70E33"/>
    <w:rsid w:val="00D71104"/>
    <w:rsid w:val="00D7122F"/>
    <w:rsid w:val="00D71BC8"/>
    <w:rsid w:val="00D722BA"/>
    <w:rsid w:val="00D72445"/>
    <w:rsid w:val="00D731E5"/>
    <w:rsid w:val="00D7342B"/>
    <w:rsid w:val="00D737EE"/>
    <w:rsid w:val="00D73D5F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D77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F8B"/>
    <w:rsid w:val="00D82EE5"/>
    <w:rsid w:val="00D83780"/>
    <w:rsid w:val="00D84302"/>
    <w:rsid w:val="00D850CD"/>
    <w:rsid w:val="00D854E6"/>
    <w:rsid w:val="00D859DD"/>
    <w:rsid w:val="00D85A4A"/>
    <w:rsid w:val="00D85B42"/>
    <w:rsid w:val="00D85CCE"/>
    <w:rsid w:val="00D85D53"/>
    <w:rsid w:val="00D86789"/>
    <w:rsid w:val="00D87B22"/>
    <w:rsid w:val="00D90146"/>
    <w:rsid w:val="00D905E5"/>
    <w:rsid w:val="00D90671"/>
    <w:rsid w:val="00D90966"/>
    <w:rsid w:val="00D90D32"/>
    <w:rsid w:val="00D90F17"/>
    <w:rsid w:val="00D91245"/>
    <w:rsid w:val="00D916C9"/>
    <w:rsid w:val="00D91779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EFA"/>
    <w:rsid w:val="00DA304A"/>
    <w:rsid w:val="00DA310F"/>
    <w:rsid w:val="00DA384B"/>
    <w:rsid w:val="00DA38D6"/>
    <w:rsid w:val="00DA3C20"/>
    <w:rsid w:val="00DA5111"/>
    <w:rsid w:val="00DA561D"/>
    <w:rsid w:val="00DA5ADB"/>
    <w:rsid w:val="00DA70F5"/>
    <w:rsid w:val="00DA7130"/>
    <w:rsid w:val="00DA7571"/>
    <w:rsid w:val="00DA78C1"/>
    <w:rsid w:val="00DA7BD7"/>
    <w:rsid w:val="00DA7C00"/>
    <w:rsid w:val="00DB0C9A"/>
    <w:rsid w:val="00DB10CD"/>
    <w:rsid w:val="00DB145B"/>
    <w:rsid w:val="00DB2047"/>
    <w:rsid w:val="00DB30A1"/>
    <w:rsid w:val="00DB3202"/>
    <w:rsid w:val="00DB3396"/>
    <w:rsid w:val="00DB3B98"/>
    <w:rsid w:val="00DB4A6C"/>
    <w:rsid w:val="00DB52FA"/>
    <w:rsid w:val="00DB598C"/>
    <w:rsid w:val="00DB5A9C"/>
    <w:rsid w:val="00DB5DCF"/>
    <w:rsid w:val="00DB687F"/>
    <w:rsid w:val="00DB7540"/>
    <w:rsid w:val="00DB7A2B"/>
    <w:rsid w:val="00DB7B6F"/>
    <w:rsid w:val="00DC06EF"/>
    <w:rsid w:val="00DC0934"/>
    <w:rsid w:val="00DC0BFC"/>
    <w:rsid w:val="00DC13CF"/>
    <w:rsid w:val="00DC1A15"/>
    <w:rsid w:val="00DC1CDD"/>
    <w:rsid w:val="00DC2F96"/>
    <w:rsid w:val="00DC324C"/>
    <w:rsid w:val="00DC33F0"/>
    <w:rsid w:val="00DC3406"/>
    <w:rsid w:val="00DC35E9"/>
    <w:rsid w:val="00DC3A74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3D8"/>
    <w:rsid w:val="00DD11A4"/>
    <w:rsid w:val="00DD13D4"/>
    <w:rsid w:val="00DD15A9"/>
    <w:rsid w:val="00DD27BA"/>
    <w:rsid w:val="00DD3AF8"/>
    <w:rsid w:val="00DD4FD2"/>
    <w:rsid w:val="00DD50B2"/>
    <w:rsid w:val="00DD568F"/>
    <w:rsid w:val="00DD5830"/>
    <w:rsid w:val="00DD589D"/>
    <w:rsid w:val="00DD59AA"/>
    <w:rsid w:val="00DD7FF2"/>
    <w:rsid w:val="00DE0124"/>
    <w:rsid w:val="00DE02CB"/>
    <w:rsid w:val="00DE0A52"/>
    <w:rsid w:val="00DE0E3D"/>
    <w:rsid w:val="00DE1140"/>
    <w:rsid w:val="00DE1528"/>
    <w:rsid w:val="00DE16E5"/>
    <w:rsid w:val="00DE18CC"/>
    <w:rsid w:val="00DE1AAA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C4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AA4"/>
    <w:rsid w:val="00DF0C4F"/>
    <w:rsid w:val="00DF0CAA"/>
    <w:rsid w:val="00DF0E58"/>
    <w:rsid w:val="00DF1507"/>
    <w:rsid w:val="00DF19C1"/>
    <w:rsid w:val="00DF1EC4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95"/>
    <w:rsid w:val="00DF613A"/>
    <w:rsid w:val="00DF6D48"/>
    <w:rsid w:val="00DF757F"/>
    <w:rsid w:val="00E00070"/>
    <w:rsid w:val="00E009B1"/>
    <w:rsid w:val="00E011FA"/>
    <w:rsid w:val="00E012FF"/>
    <w:rsid w:val="00E01301"/>
    <w:rsid w:val="00E01D2D"/>
    <w:rsid w:val="00E0219F"/>
    <w:rsid w:val="00E02878"/>
    <w:rsid w:val="00E029B2"/>
    <w:rsid w:val="00E02AA6"/>
    <w:rsid w:val="00E03472"/>
    <w:rsid w:val="00E03EA2"/>
    <w:rsid w:val="00E04052"/>
    <w:rsid w:val="00E0443F"/>
    <w:rsid w:val="00E04A55"/>
    <w:rsid w:val="00E04DA3"/>
    <w:rsid w:val="00E04F71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C9D"/>
    <w:rsid w:val="00E10E24"/>
    <w:rsid w:val="00E123FC"/>
    <w:rsid w:val="00E12605"/>
    <w:rsid w:val="00E135C8"/>
    <w:rsid w:val="00E138F8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AEB"/>
    <w:rsid w:val="00E26D40"/>
    <w:rsid w:val="00E26ECC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39A3"/>
    <w:rsid w:val="00E3444B"/>
    <w:rsid w:val="00E3480D"/>
    <w:rsid w:val="00E34A70"/>
    <w:rsid w:val="00E351E5"/>
    <w:rsid w:val="00E353A1"/>
    <w:rsid w:val="00E35889"/>
    <w:rsid w:val="00E3627E"/>
    <w:rsid w:val="00E36602"/>
    <w:rsid w:val="00E36848"/>
    <w:rsid w:val="00E36B12"/>
    <w:rsid w:val="00E36EA1"/>
    <w:rsid w:val="00E379B8"/>
    <w:rsid w:val="00E40ACF"/>
    <w:rsid w:val="00E41197"/>
    <w:rsid w:val="00E417DF"/>
    <w:rsid w:val="00E41B72"/>
    <w:rsid w:val="00E41C5E"/>
    <w:rsid w:val="00E4231D"/>
    <w:rsid w:val="00E42487"/>
    <w:rsid w:val="00E42730"/>
    <w:rsid w:val="00E43934"/>
    <w:rsid w:val="00E444F9"/>
    <w:rsid w:val="00E4473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E08"/>
    <w:rsid w:val="00E52E4B"/>
    <w:rsid w:val="00E53231"/>
    <w:rsid w:val="00E53377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BAC"/>
    <w:rsid w:val="00E57E84"/>
    <w:rsid w:val="00E57EA0"/>
    <w:rsid w:val="00E60055"/>
    <w:rsid w:val="00E60454"/>
    <w:rsid w:val="00E615F9"/>
    <w:rsid w:val="00E6160F"/>
    <w:rsid w:val="00E61F19"/>
    <w:rsid w:val="00E61F33"/>
    <w:rsid w:val="00E61FBD"/>
    <w:rsid w:val="00E6444D"/>
    <w:rsid w:val="00E646BE"/>
    <w:rsid w:val="00E64781"/>
    <w:rsid w:val="00E64D82"/>
    <w:rsid w:val="00E64EE8"/>
    <w:rsid w:val="00E65D42"/>
    <w:rsid w:val="00E66611"/>
    <w:rsid w:val="00E667A8"/>
    <w:rsid w:val="00E66DF7"/>
    <w:rsid w:val="00E67810"/>
    <w:rsid w:val="00E67D2C"/>
    <w:rsid w:val="00E67DBA"/>
    <w:rsid w:val="00E7042D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934"/>
    <w:rsid w:val="00E74AD9"/>
    <w:rsid w:val="00E75D75"/>
    <w:rsid w:val="00E7608D"/>
    <w:rsid w:val="00E762D2"/>
    <w:rsid w:val="00E77449"/>
    <w:rsid w:val="00E8053B"/>
    <w:rsid w:val="00E80AAF"/>
    <w:rsid w:val="00E81443"/>
    <w:rsid w:val="00E81CB0"/>
    <w:rsid w:val="00E81DDC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4F3"/>
    <w:rsid w:val="00E86A5A"/>
    <w:rsid w:val="00E87130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B89"/>
    <w:rsid w:val="00E93E6F"/>
    <w:rsid w:val="00E93FAE"/>
    <w:rsid w:val="00E9421C"/>
    <w:rsid w:val="00E94CC1"/>
    <w:rsid w:val="00E9616A"/>
    <w:rsid w:val="00E962B3"/>
    <w:rsid w:val="00E962BE"/>
    <w:rsid w:val="00E96D9D"/>
    <w:rsid w:val="00E97104"/>
    <w:rsid w:val="00E9779C"/>
    <w:rsid w:val="00E97F2C"/>
    <w:rsid w:val="00EA0B9E"/>
    <w:rsid w:val="00EA1AD5"/>
    <w:rsid w:val="00EA21DD"/>
    <w:rsid w:val="00EA2701"/>
    <w:rsid w:val="00EA3044"/>
    <w:rsid w:val="00EA3198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7CE"/>
    <w:rsid w:val="00EA6D69"/>
    <w:rsid w:val="00EA7364"/>
    <w:rsid w:val="00EA752A"/>
    <w:rsid w:val="00EA76C7"/>
    <w:rsid w:val="00EA76CD"/>
    <w:rsid w:val="00EA7DA1"/>
    <w:rsid w:val="00EA7F7A"/>
    <w:rsid w:val="00EB03EF"/>
    <w:rsid w:val="00EB0B91"/>
    <w:rsid w:val="00EB1322"/>
    <w:rsid w:val="00EB14F0"/>
    <w:rsid w:val="00EB17C7"/>
    <w:rsid w:val="00EB1F91"/>
    <w:rsid w:val="00EB336C"/>
    <w:rsid w:val="00EB3633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C0A0B"/>
    <w:rsid w:val="00EC0D8C"/>
    <w:rsid w:val="00EC1782"/>
    <w:rsid w:val="00EC1A0F"/>
    <w:rsid w:val="00EC1DA3"/>
    <w:rsid w:val="00EC1F6A"/>
    <w:rsid w:val="00EC20DE"/>
    <w:rsid w:val="00EC25F2"/>
    <w:rsid w:val="00EC2A1A"/>
    <w:rsid w:val="00EC2F12"/>
    <w:rsid w:val="00EC3430"/>
    <w:rsid w:val="00EC3BC9"/>
    <w:rsid w:val="00EC4FE3"/>
    <w:rsid w:val="00EC50E9"/>
    <w:rsid w:val="00EC529A"/>
    <w:rsid w:val="00EC5A7B"/>
    <w:rsid w:val="00EC6428"/>
    <w:rsid w:val="00EC65DD"/>
    <w:rsid w:val="00EC65FC"/>
    <w:rsid w:val="00EC7861"/>
    <w:rsid w:val="00EC78BA"/>
    <w:rsid w:val="00EC7EAF"/>
    <w:rsid w:val="00ED0281"/>
    <w:rsid w:val="00ED09EF"/>
    <w:rsid w:val="00ED09F1"/>
    <w:rsid w:val="00ED0BC6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B87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E91"/>
    <w:rsid w:val="00EE35DC"/>
    <w:rsid w:val="00EE3769"/>
    <w:rsid w:val="00EE39B6"/>
    <w:rsid w:val="00EE4207"/>
    <w:rsid w:val="00EE501C"/>
    <w:rsid w:val="00EE5ECC"/>
    <w:rsid w:val="00EE61B2"/>
    <w:rsid w:val="00EE6FE5"/>
    <w:rsid w:val="00EE75E6"/>
    <w:rsid w:val="00EE77AC"/>
    <w:rsid w:val="00EE7977"/>
    <w:rsid w:val="00EE7EC7"/>
    <w:rsid w:val="00EF047E"/>
    <w:rsid w:val="00EF04A1"/>
    <w:rsid w:val="00EF151B"/>
    <w:rsid w:val="00EF1EBE"/>
    <w:rsid w:val="00EF29D5"/>
    <w:rsid w:val="00EF2FF9"/>
    <w:rsid w:val="00EF3F7A"/>
    <w:rsid w:val="00EF4202"/>
    <w:rsid w:val="00EF4498"/>
    <w:rsid w:val="00EF4E45"/>
    <w:rsid w:val="00EF5276"/>
    <w:rsid w:val="00EF5EA5"/>
    <w:rsid w:val="00EF5F0E"/>
    <w:rsid w:val="00EF688B"/>
    <w:rsid w:val="00EF69D6"/>
    <w:rsid w:val="00EF79A1"/>
    <w:rsid w:val="00F00657"/>
    <w:rsid w:val="00F00B96"/>
    <w:rsid w:val="00F00D55"/>
    <w:rsid w:val="00F010D0"/>
    <w:rsid w:val="00F014D7"/>
    <w:rsid w:val="00F01EF3"/>
    <w:rsid w:val="00F0212D"/>
    <w:rsid w:val="00F02324"/>
    <w:rsid w:val="00F026CE"/>
    <w:rsid w:val="00F02FCA"/>
    <w:rsid w:val="00F0315B"/>
    <w:rsid w:val="00F0341E"/>
    <w:rsid w:val="00F03592"/>
    <w:rsid w:val="00F03972"/>
    <w:rsid w:val="00F03F34"/>
    <w:rsid w:val="00F0441F"/>
    <w:rsid w:val="00F04FAE"/>
    <w:rsid w:val="00F060A7"/>
    <w:rsid w:val="00F061E7"/>
    <w:rsid w:val="00F0684B"/>
    <w:rsid w:val="00F07561"/>
    <w:rsid w:val="00F07890"/>
    <w:rsid w:val="00F07E51"/>
    <w:rsid w:val="00F10710"/>
    <w:rsid w:val="00F110F3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7A8B"/>
    <w:rsid w:val="00F27C7B"/>
    <w:rsid w:val="00F3020D"/>
    <w:rsid w:val="00F30AAD"/>
    <w:rsid w:val="00F31A84"/>
    <w:rsid w:val="00F32118"/>
    <w:rsid w:val="00F32AB8"/>
    <w:rsid w:val="00F32CA9"/>
    <w:rsid w:val="00F32E12"/>
    <w:rsid w:val="00F3397A"/>
    <w:rsid w:val="00F33F25"/>
    <w:rsid w:val="00F34721"/>
    <w:rsid w:val="00F34A92"/>
    <w:rsid w:val="00F34E14"/>
    <w:rsid w:val="00F34F0F"/>
    <w:rsid w:val="00F35068"/>
    <w:rsid w:val="00F35136"/>
    <w:rsid w:val="00F35202"/>
    <w:rsid w:val="00F3520C"/>
    <w:rsid w:val="00F356FE"/>
    <w:rsid w:val="00F359EB"/>
    <w:rsid w:val="00F369FF"/>
    <w:rsid w:val="00F36CAE"/>
    <w:rsid w:val="00F36F7F"/>
    <w:rsid w:val="00F37122"/>
    <w:rsid w:val="00F3793D"/>
    <w:rsid w:val="00F37AF1"/>
    <w:rsid w:val="00F40537"/>
    <w:rsid w:val="00F41657"/>
    <w:rsid w:val="00F41A0B"/>
    <w:rsid w:val="00F41C92"/>
    <w:rsid w:val="00F41DAB"/>
    <w:rsid w:val="00F42015"/>
    <w:rsid w:val="00F421EF"/>
    <w:rsid w:val="00F426A3"/>
    <w:rsid w:val="00F430CD"/>
    <w:rsid w:val="00F43459"/>
    <w:rsid w:val="00F4350C"/>
    <w:rsid w:val="00F43685"/>
    <w:rsid w:val="00F44499"/>
    <w:rsid w:val="00F4462A"/>
    <w:rsid w:val="00F452A3"/>
    <w:rsid w:val="00F4566A"/>
    <w:rsid w:val="00F458AE"/>
    <w:rsid w:val="00F45CFE"/>
    <w:rsid w:val="00F46544"/>
    <w:rsid w:val="00F46A98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98"/>
    <w:rsid w:val="00F52A5D"/>
    <w:rsid w:val="00F52AC8"/>
    <w:rsid w:val="00F52FB4"/>
    <w:rsid w:val="00F53FE2"/>
    <w:rsid w:val="00F54EAC"/>
    <w:rsid w:val="00F558EC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06B"/>
    <w:rsid w:val="00F73122"/>
    <w:rsid w:val="00F73194"/>
    <w:rsid w:val="00F742D9"/>
    <w:rsid w:val="00F74498"/>
    <w:rsid w:val="00F745DC"/>
    <w:rsid w:val="00F74DAA"/>
    <w:rsid w:val="00F751E8"/>
    <w:rsid w:val="00F751F5"/>
    <w:rsid w:val="00F75480"/>
    <w:rsid w:val="00F7598C"/>
    <w:rsid w:val="00F759FE"/>
    <w:rsid w:val="00F75BF2"/>
    <w:rsid w:val="00F75D31"/>
    <w:rsid w:val="00F75F41"/>
    <w:rsid w:val="00F76022"/>
    <w:rsid w:val="00F76198"/>
    <w:rsid w:val="00F770E5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9F7"/>
    <w:rsid w:val="00F83E2A"/>
    <w:rsid w:val="00F83EE3"/>
    <w:rsid w:val="00F842C3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4492"/>
    <w:rsid w:val="00F946C5"/>
    <w:rsid w:val="00F94A0D"/>
    <w:rsid w:val="00F967C8"/>
    <w:rsid w:val="00F96980"/>
    <w:rsid w:val="00F96AFD"/>
    <w:rsid w:val="00F96BEC"/>
    <w:rsid w:val="00F974BA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5E3"/>
    <w:rsid w:val="00FA3A03"/>
    <w:rsid w:val="00FA3AD3"/>
    <w:rsid w:val="00FA43BA"/>
    <w:rsid w:val="00FA4628"/>
    <w:rsid w:val="00FA4C9F"/>
    <w:rsid w:val="00FA4CF7"/>
    <w:rsid w:val="00FA4EB3"/>
    <w:rsid w:val="00FA51B0"/>
    <w:rsid w:val="00FA5804"/>
    <w:rsid w:val="00FA6D05"/>
    <w:rsid w:val="00FA6FE8"/>
    <w:rsid w:val="00FA7AE2"/>
    <w:rsid w:val="00FA7BED"/>
    <w:rsid w:val="00FB06C5"/>
    <w:rsid w:val="00FB0CEC"/>
    <w:rsid w:val="00FB1992"/>
    <w:rsid w:val="00FB1E01"/>
    <w:rsid w:val="00FB1F30"/>
    <w:rsid w:val="00FB20A1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61"/>
    <w:rsid w:val="00FC1823"/>
    <w:rsid w:val="00FC1B15"/>
    <w:rsid w:val="00FC1B98"/>
    <w:rsid w:val="00FC31F9"/>
    <w:rsid w:val="00FC3480"/>
    <w:rsid w:val="00FC40EB"/>
    <w:rsid w:val="00FC4D31"/>
    <w:rsid w:val="00FC513E"/>
    <w:rsid w:val="00FC5536"/>
    <w:rsid w:val="00FC623A"/>
    <w:rsid w:val="00FC63C6"/>
    <w:rsid w:val="00FC7675"/>
    <w:rsid w:val="00FC7C88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722"/>
    <w:rsid w:val="00FD6BCD"/>
    <w:rsid w:val="00FD6BF2"/>
    <w:rsid w:val="00FD7BBE"/>
    <w:rsid w:val="00FD7FD9"/>
    <w:rsid w:val="00FE07CD"/>
    <w:rsid w:val="00FE0C93"/>
    <w:rsid w:val="00FE18AA"/>
    <w:rsid w:val="00FE21C0"/>
    <w:rsid w:val="00FE24F2"/>
    <w:rsid w:val="00FE2C77"/>
    <w:rsid w:val="00FE3318"/>
    <w:rsid w:val="00FE4F9A"/>
    <w:rsid w:val="00FE521D"/>
    <w:rsid w:val="00FE5AD2"/>
    <w:rsid w:val="00FE5D74"/>
    <w:rsid w:val="00FE5E74"/>
    <w:rsid w:val="00FE6BF0"/>
    <w:rsid w:val="00FE70F5"/>
    <w:rsid w:val="00FE7878"/>
    <w:rsid w:val="00FF09C8"/>
    <w:rsid w:val="00FF09E2"/>
    <w:rsid w:val="00FF19D7"/>
    <w:rsid w:val="00FF29EE"/>
    <w:rsid w:val="00FF2C23"/>
    <w:rsid w:val="00FF32D6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2"/>
    <w:next w:val="a2"/>
    <w:link w:val="13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2"/>
    <w:next w:val="a2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2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8804A3"/>
    <w:rPr>
      <w:rFonts w:ascii="Tahoma" w:hAnsi="Tahoma" w:cs="Tahoma"/>
      <w:sz w:val="16"/>
      <w:szCs w:val="16"/>
    </w:rPr>
  </w:style>
  <w:style w:type="table" w:styleId="a8">
    <w:name w:val="Table Grid"/>
    <w:basedOn w:val="a4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4"/>
    <w:next w:val="a8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2"/>
    <w:link w:val="ac"/>
    <w:unhideWhenUsed/>
    <w:qFormat/>
    <w:rsid w:val="003707FF"/>
    <w:pPr>
      <w:spacing w:after="120"/>
    </w:pPr>
  </w:style>
  <w:style w:type="character" w:customStyle="1" w:styleId="ac">
    <w:name w:val="Основной текст Знак"/>
    <w:basedOn w:val="a3"/>
    <w:link w:val="ab"/>
    <w:rsid w:val="003707FF"/>
  </w:style>
  <w:style w:type="table" w:customStyle="1" w:styleId="25">
    <w:name w:val="Сетка таблицы2"/>
    <w:basedOn w:val="a4"/>
    <w:next w:val="a8"/>
    <w:uiPriority w:val="5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3"/>
    <w:link w:val="20"/>
    <w:uiPriority w:val="9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3"/>
    <w:link w:val="3"/>
    <w:uiPriority w:val="9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d">
    <w:name w:val="No Spacing"/>
    <w:link w:val="ae"/>
    <w:uiPriority w:val="1"/>
    <w:qFormat/>
    <w:rsid w:val="001D1638"/>
    <w:rPr>
      <w:sz w:val="22"/>
      <w:szCs w:val="22"/>
      <w:lang w:eastAsia="en-US"/>
    </w:rPr>
  </w:style>
  <w:style w:type="paragraph" w:styleId="af">
    <w:name w:val="header"/>
    <w:aliases w:val="ВерхКолонтитул"/>
    <w:basedOn w:val="a2"/>
    <w:link w:val="af0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3"/>
    <w:link w:val="af"/>
    <w:uiPriority w:val="99"/>
    <w:rsid w:val="00093719"/>
    <w:rPr>
      <w:sz w:val="22"/>
      <w:szCs w:val="22"/>
      <w:lang w:eastAsia="en-US"/>
    </w:rPr>
  </w:style>
  <w:style w:type="paragraph" w:styleId="af1">
    <w:name w:val="footer"/>
    <w:basedOn w:val="a2"/>
    <w:link w:val="af2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2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rsid w:val="00E138F8"/>
    <w:rPr>
      <w:sz w:val="22"/>
      <w:szCs w:val="22"/>
      <w:lang w:eastAsia="en-US"/>
    </w:rPr>
  </w:style>
  <w:style w:type="paragraph" w:styleId="af3">
    <w:name w:val="Normal (Web)"/>
    <w:basedOn w:val="a2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2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4">
    <w:name w:val="Схема документа Знак"/>
    <w:basedOn w:val="a3"/>
    <w:link w:val="af5"/>
    <w:uiPriority w:val="99"/>
    <w:locked/>
    <w:rsid w:val="00C53A7C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uiPriority w:val="99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3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6">
    <w:name w:val="Hyperlink"/>
    <w:basedOn w:val="a3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3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7">
    <w:name w:val="Title"/>
    <w:basedOn w:val="a2"/>
    <w:link w:val="af8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3"/>
    <w:link w:val="af7"/>
    <w:rsid w:val="00C53A7C"/>
    <w:rPr>
      <w:rFonts w:ascii="Times New Roman" w:eastAsia="Times New Roman" w:hAnsi="Times New Roman"/>
      <w:b/>
      <w:sz w:val="28"/>
    </w:rPr>
  </w:style>
  <w:style w:type="character" w:styleId="af9">
    <w:name w:val="page number"/>
    <w:basedOn w:val="a3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2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nhideWhenUsed/>
    <w:rsid w:val="00BC1105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uiPriority w:val="99"/>
    <w:rsid w:val="00BC1105"/>
    <w:rPr>
      <w:sz w:val="22"/>
      <w:szCs w:val="22"/>
      <w:lang w:eastAsia="en-US"/>
    </w:rPr>
  </w:style>
  <w:style w:type="paragraph" w:customStyle="1" w:styleId="afc">
    <w:name w:val="после :"/>
    <w:basedOn w:val="a2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3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3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3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3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3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2"/>
    <w:next w:val="a2"/>
    <w:autoRedefine/>
    <w:uiPriority w:val="39"/>
    <w:qFormat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uiPriority w:val="39"/>
    <w:qFormat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uiPriority w:val="39"/>
    <w:qFormat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uiPriority w:val="99"/>
    <w:rsid w:val="0014577E"/>
    <w:rPr>
      <w:rFonts w:ascii="Times New Roman" w:eastAsia="Times New Roman" w:hAnsi="Times New Roman"/>
    </w:rPr>
  </w:style>
  <w:style w:type="paragraph" w:customStyle="1" w:styleId="aff">
    <w:name w:val="Тело"/>
    <w:basedOn w:val="a2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2"/>
    <w:next w:val="a2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3">
    <w:name w:val="Обычный хитрый"/>
    <w:basedOn w:val="a2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2"/>
    <w:next w:val="a2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2"/>
    <w:next w:val="a2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2"/>
    <w:next w:val="a2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2"/>
    <w:next w:val="a2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index heading"/>
    <w:basedOn w:val="a2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7">
    <w:name w:val="Таблица"/>
    <w:basedOn w:val="aff8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2"/>
    <w:next w:val="a2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b">
    <w:name w:val="Основной"/>
    <w:basedOn w:val="a2"/>
    <w:link w:val="affc"/>
    <w:uiPriority w:val="99"/>
    <w:qFormat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2"/>
    <w:link w:val="affd"/>
    <w:uiPriority w:val="99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2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0"/>
    <w:rsid w:val="0014577E"/>
    <w:pPr>
      <w:ind w:firstLine="720"/>
      <w:jc w:val="both"/>
    </w:pPr>
    <w:rPr>
      <w:sz w:val="28"/>
    </w:rPr>
  </w:style>
  <w:style w:type="paragraph" w:customStyle="1" w:styleId="afff1">
    <w:name w:val="Абзац"/>
    <w:basedOn w:val="a2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7"/>
    <w:rsid w:val="0014577E"/>
    <w:pPr>
      <w:ind w:left="85"/>
    </w:pPr>
  </w:style>
  <w:style w:type="paragraph" w:customStyle="1" w:styleId="afff3">
    <w:name w:val="Единицы"/>
    <w:basedOn w:val="a2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7"/>
    <w:rsid w:val="0014577E"/>
    <w:pPr>
      <w:ind w:left="170"/>
    </w:pPr>
  </w:style>
  <w:style w:type="paragraph" w:customStyle="1" w:styleId="afff4">
    <w:name w:val="текст сноски"/>
    <w:basedOn w:val="a2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2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2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2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2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2"/>
    <w:link w:val="afffa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3"/>
    <w:link w:val="afff9"/>
    <w:rsid w:val="0014577E"/>
    <w:rPr>
      <w:rFonts w:ascii="Times New Roman" w:eastAsia="Times New Roman" w:hAnsi="Times New Roman"/>
      <w:sz w:val="28"/>
    </w:rPr>
  </w:style>
  <w:style w:type="paragraph" w:styleId="afffb">
    <w:name w:val="List"/>
    <w:basedOn w:val="a2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2"/>
    <w:link w:val="1f2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2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3">
    <w:name w:val="Îñíîâíîé òåêñò ñ îòñòóïîì.Îñíîâíîé òåêñò 1"/>
    <w:basedOn w:val="a2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3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4">
    <w:name w:val="Гиперссылка1"/>
    <w:rsid w:val="0014577E"/>
    <w:rPr>
      <w:color w:val="0000FF"/>
      <w:u w:val="single"/>
    </w:rPr>
  </w:style>
  <w:style w:type="paragraph" w:customStyle="1" w:styleId="affff">
    <w:name w:val="Îñíîâíîé òåêñò ñ îòñòóïîì"/>
    <w:basedOn w:val="a2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0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2"/>
    <w:link w:val="affff1"/>
    <w:uiPriority w:val="99"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3"/>
    <w:link w:val="affff0"/>
    <w:uiPriority w:val="99"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3"/>
    <w:rsid w:val="0014577E"/>
  </w:style>
  <w:style w:type="character" w:customStyle="1" w:styleId="affff2">
    <w:name w:val="знак сноски"/>
    <w:basedOn w:val="a3"/>
    <w:rsid w:val="0014577E"/>
    <w:rPr>
      <w:vertAlign w:val="superscript"/>
    </w:rPr>
  </w:style>
  <w:style w:type="character" w:customStyle="1" w:styleId="affff3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0">
    <w:name w:val="маркированный"/>
    <w:basedOn w:val="a2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1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2"/>
    <w:next w:val="a2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2"/>
    <w:next w:val="a2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2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2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2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2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5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basedOn w:val="a2"/>
    <w:link w:val="affff9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2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a">
    <w:name w:val="Основа"/>
    <w:basedOn w:val="a2"/>
    <w:link w:val="affffb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3"/>
    <w:link w:val="affffa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2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2"/>
    <w:link w:val="affffd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3"/>
    <w:link w:val="affffc"/>
    <w:rsid w:val="0014577E"/>
    <w:rPr>
      <w:rFonts w:ascii="Times New Roman" w:eastAsia="Times New Roman" w:hAnsi="Times New Roman"/>
      <w:sz w:val="28"/>
    </w:rPr>
  </w:style>
  <w:style w:type="character" w:styleId="affffe">
    <w:name w:val="annotation reference"/>
    <w:basedOn w:val="a3"/>
    <w:uiPriority w:val="99"/>
    <w:rsid w:val="0014577E"/>
    <w:rPr>
      <w:sz w:val="16"/>
      <w:szCs w:val="16"/>
    </w:rPr>
  </w:style>
  <w:style w:type="paragraph" w:styleId="afffff">
    <w:name w:val="annotation subject"/>
    <w:basedOn w:val="afd"/>
    <w:next w:val="afd"/>
    <w:link w:val="afffff0"/>
    <w:uiPriority w:val="99"/>
    <w:rsid w:val="0014577E"/>
    <w:rPr>
      <w:b/>
      <w:bCs/>
    </w:rPr>
  </w:style>
  <w:style w:type="character" w:customStyle="1" w:styleId="afffff0">
    <w:name w:val="Тема примечания Знак"/>
    <w:basedOn w:val="afe"/>
    <w:link w:val="afffff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6">
    <w:name w:val="Знак1 Знак Знак Знак Знак Знак Знак Знак Знак Знак"/>
    <w:basedOn w:val="a2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2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2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2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2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2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2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2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2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2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2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2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2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2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2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2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2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2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2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2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2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367E33"/>
    <w:rPr>
      <w:b/>
      <w:color w:val="000080"/>
    </w:rPr>
  </w:style>
  <w:style w:type="character" w:customStyle="1" w:styleId="afffff2">
    <w:name w:val="Гипертекстовая ссылка"/>
    <w:basedOn w:val="afffff1"/>
    <w:rsid w:val="00367E33"/>
    <w:rPr>
      <w:rFonts w:cs="Times New Roman"/>
      <w:b/>
      <w:color w:val="008000"/>
    </w:rPr>
  </w:style>
  <w:style w:type="paragraph" w:customStyle="1" w:styleId="afffff3">
    <w:name w:val="Знак Знак Знак Знак Знак Знак Знак Знак Знак Знак"/>
    <w:basedOn w:val="a2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8">
    <w:name w:val="Знак"/>
    <w:basedOn w:val="a2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Знак1 Знак Знак Знак"/>
    <w:basedOn w:val="a2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2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2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8">
    <w:name w:val="Абзац списка1"/>
    <w:basedOn w:val="a2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9">
    <w:name w:val="1"/>
    <w:basedOn w:val="a2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2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2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a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2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2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2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2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2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2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2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2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2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2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2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2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2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A366AB"/>
  </w:style>
  <w:style w:type="paragraph" w:customStyle="1" w:styleId="1">
    <w:name w:val="марк список 1"/>
    <w:basedOn w:val="a2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2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2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2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2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2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2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5"/>
    <w:uiPriority w:val="99"/>
    <w:semiHidden/>
    <w:unhideWhenUsed/>
    <w:rsid w:val="00E60454"/>
  </w:style>
  <w:style w:type="paragraph" w:customStyle="1" w:styleId="font0">
    <w:name w:val="font0"/>
    <w:basedOn w:val="a2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b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b">
    <w:name w:val="Символ нумерации"/>
    <w:rsid w:val="00E17694"/>
  </w:style>
  <w:style w:type="paragraph" w:customStyle="1" w:styleId="afffffc">
    <w:name w:val="Заголовок"/>
    <w:basedOn w:val="a2"/>
    <w:next w:val="ab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c">
    <w:name w:val="Название1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d">
    <w:name w:val="Указатель1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Содержимое таблицы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Заголовок таблицы"/>
    <w:basedOn w:val="afffffd"/>
    <w:rsid w:val="00E17694"/>
    <w:pPr>
      <w:jc w:val="center"/>
    </w:pPr>
    <w:rPr>
      <w:b/>
      <w:bCs/>
    </w:rPr>
  </w:style>
  <w:style w:type="paragraph" w:customStyle="1" w:styleId="affffff">
    <w:name w:val="Содержимое врезки"/>
    <w:basedOn w:val="ab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0">
    <w:name w:val="a"/>
    <w:basedOn w:val="a2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e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f">
    <w:name w:val="Знак Знак Знак Знак Знак Знак Знак Знак Знак Знак Знак Знак Знак1"/>
    <w:basedOn w:val="a2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3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2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0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1">
    <w:name w:val="Мой стиль Знак Знак"/>
    <w:basedOn w:val="a2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2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2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2">
    <w:name w:val="Emphasis"/>
    <w:basedOn w:val="a3"/>
    <w:qFormat/>
    <w:rsid w:val="007928DA"/>
    <w:rPr>
      <w:i/>
      <w:iCs w:val="0"/>
    </w:rPr>
  </w:style>
  <w:style w:type="character" w:customStyle="1" w:styleId="text">
    <w:name w:val="text"/>
    <w:basedOn w:val="a3"/>
    <w:rsid w:val="007928DA"/>
  </w:style>
  <w:style w:type="paragraph" w:customStyle="1" w:styleId="affffff3">
    <w:name w:val="Основной текст ГД Знак Знак Знак"/>
    <w:basedOn w:val="afa"/>
    <w:link w:val="affffff4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4">
    <w:name w:val="Основной текст ГД Знак Знак Знак Знак"/>
    <w:basedOn w:val="a3"/>
    <w:link w:val="affffff3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5">
    <w:name w:val="Основной текст ГД Знак Знак"/>
    <w:basedOn w:val="afa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line number"/>
    <w:basedOn w:val="a3"/>
    <w:rsid w:val="007928DA"/>
  </w:style>
  <w:style w:type="paragraph" w:customStyle="1" w:styleId="oaenoniinee">
    <w:name w:val="oaeno niinee"/>
    <w:basedOn w:val="a2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2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1">
    <w:name w:val="Знак Знак Знак Знак Знак Знак1 Знак Знак Знак Знак Знак Знак Знак"/>
    <w:basedOn w:val="a2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2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2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2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2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2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2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2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2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7">
    <w:name w:val="Body Text First Indent"/>
    <w:basedOn w:val="ab"/>
    <w:link w:val="affffff8"/>
    <w:uiPriority w:val="99"/>
    <w:unhideWhenUsed/>
    <w:rsid w:val="008B1760"/>
    <w:pPr>
      <w:spacing w:after="200"/>
      <w:ind w:firstLine="360"/>
    </w:pPr>
  </w:style>
  <w:style w:type="character" w:customStyle="1" w:styleId="affffff8">
    <w:name w:val="Красная строка Знак"/>
    <w:basedOn w:val="ac"/>
    <w:link w:val="affffff7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2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2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2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9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b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3">
    <w:name w:val="Марианна1"/>
    <w:basedOn w:val="20"/>
    <w:next w:val="aff0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b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b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2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2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2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2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2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a">
    <w:name w:val="?????? ?????????"/>
    <w:rsid w:val="008318F4"/>
  </w:style>
  <w:style w:type="character" w:customStyle="1" w:styleId="affffffb">
    <w:name w:val="??????? ??????"/>
    <w:rsid w:val="008318F4"/>
    <w:rPr>
      <w:rFonts w:ascii="OpenSymbol" w:hAnsi="OpenSymbol"/>
    </w:rPr>
  </w:style>
  <w:style w:type="character" w:customStyle="1" w:styleId="affffffc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d">
    <w:name w:val="?????????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e">
    <w:name w:val="????????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? ???????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2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2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2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uiPriority w:val="1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1">
    <w:name w:val="Знак Знак Знак Знак"/>
    <w:basedOn w:val="a2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3"/>
    <w:link w:val="1e"/>
    <w:uiPriority w:val="99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2">
    <w:name w:val="Основной текст + Полужирный"/>
    <w:basedOn w:val="affd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2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2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3">
    <w:name w:val="Подпись к таблице_"/>
    <w:basedOn w:val="a3"/>
    <w:link w:val="afffffff4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4">
    <w:name w:val="Подпись к таблице"/>
    <w:basedOn w:val="a2"/>
    <w:link w:val="afffffff3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5"/>
    <w:uiPriority w:val="99"/>
    <w:semiHidden/>
    <w:rsid w:val="005D6B7A"/>
  </w:style>
  <w:style w:type="table" w:customStyle="1" w:styleId="3f2">
    <w:name w:val="Сетка таблицы3"/>
    <w:basedOn w:val="a4"/>
    <w:next w:val="a8"/>
    <w:uiPriority w:val="5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2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4"/>
    <w:next w:val="a8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4"/>
    <w:next w:val="a8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4"/>
    <w:next w:val="a8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4"/>
    <w:next w:val="a8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4"/>
    <w:next w:val="a8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4"/>
    <w:next w:val="a8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5"/>
    <w:semiHidden/>
    <w:rsid w:val="000A179D"/>
  </w:style>
  <w:style w:type="paragraph" w:customStyle="1" w:styleId="title">
    <w:name w:val="title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2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2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4"/>
    <w:next w:val="a8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4"/>
    <w:next w:val="a8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5"/>
    <w:semiHidden/>
    <w:rsid w:val="00224D33"/>
  </w:style>
  <w:style w:type="table" w:customStyle="1" w:styleId="122">
    <w:name w:val="Сетка таблицы12"/>
    <w:basedOn w:val="a4"/>
    <w:next w:val="a8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4"/>
    <w:next w:val="a8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4"/>
    <w:next w:val="a8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5"/>
    <w:semiHidden/>
    <w:rsid w:val="00494147"/>
  </w:style>
  <w:style w:type="character" w:customStyle="1" w:styleId="ei">
    <w:name w:val="ei"/>
    <w:basedOn w:val="a3"/>
    <w:rsid w:val="00494147"/>
  </w:style>
  <w:style w:type="character" w:customStyle="1" w:styleId="apple-converted-space">
    <w:name w:val="apple-converted-space"/>
    <w:basedOn w:val="a3"/>
    <w:rsid w:val="00494147"/>
  </w:style>
  <w:style w:type="paragraph" w:customStyle="1" w:styleId="2fc">
    <w:name w:val="Основной текст2"/>
    <w:basedOn w:val="a2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4">
    <w:name w:val="Заголовок №1_"/>
    <w:basedOn w:val="a3"/>
    <w:link w:val="1ff5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5">
    <w:name w:val="Заголовок №1"/>
    <w:basedOn w:val="a2"/>
    <w:link w:val="1ff4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3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2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5"/>
    <w:semiHidden/>
    <w:rsid w:val="003F1D4C"/>
  </w:style>
  <w:style w:type="table" w:customStyle="1" w:styleId="151">
    <w:name w:val="Сетка таблицы15"/>
    <w:basedOn w:val="a4"/>
    <w:next w:val="a8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5"/>
    <w:uiPriority w:val="99"/>
    <w:semiHidden/>
    <w:rsid w:val="005D3260"/>
  </w:style>
  <w:style w:type="table" w:customStyle="1" w:styleId="161">
    <w:name w:val="Сетка таблицы16"/>
    <w:basedOn w:val="a4"/>
    <w:next w:val="a8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2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2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5"/>
    <w:uiPriority w:val="99"/>
    <w:semiHidden/>
    <w:rsid w:val="00E64781"/>
  </w:style>
  <w:style w:type="table" w:customStyle="1" w:styleId="171">
    <w:name w:val="Сетка таблицы17"/>
    <w:basedOn w:val="a4"/>
    <w:next w:val="a8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5"/>
    <w:uiPriority w:val="99"/>
    <w:semiHidden/>
    <w:unhideWhenUsed/>
    <w:rsid w:val="00F37122"/>
  </w:style>
  <w:style w:type="character" w:customStyle="1" w:styleId="blk">
    <w:name w:val="blk"/>
    <w:basedOn w:val="a3"/>
    <w:rsid w:val="00F37122"/>
  </w:style>
  <w:style w:type="character" w:styleId="afffffff5">
    <w:name w:val="endnote reference"/>
    <w:uiPriority w:val="99"/>
    <w:unhideWhenUsed/>
    <w:rsid w:val="00F37122"/>
    <w:rPr>
      <w:vertAlign w:val="superscript"/>
    </w:rPr>
  </w:style>
  <w:style w:type="character" w:customStyle="1" w:styleId="affff9">
    <w:name w:val="Абзац списка Знак"/>
    <w:link w:val="affff8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5"/>
    <w:uiPriority w:val="99"/>
    <w:semiHidden/>
    <w:unhideWhenUsed/>
    <w:rsid w:val="00D5084B"/>
  </w:style>
  <w:style w:type="character" w:customStyle="1" w:styleId="5Exact">
    <w:name w:val="Основной текст (5) Exact"/>
    <w:basedOn w:val="a3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6">
    <w:name w:val="Основной текст Знак1"/>
    <w:basedOn w:val="a3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5"/>
    <w:semiHidden/>
    <w:rsid w:val="000420BD"/>
  </w:style>
  <w:style w:type="table" w:customStyle="1" w:styleId="181">
    <w:name w:val="Сетка таблицы18"/>
    <w:basedOn w:val="a4"/>
    <w:next w:val="a8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4"/>
    <w:next w:val="a8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4"/>
    <w:next w:val="a8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5"/>
    <w:semiHidden/>
    <w:rsid w:val="00655C2D"/>
  </w:style>
  <w:style w:type="paragraph" w:customStyle="1" w:styleId="142">
    <w:name w:val="Знак14"/>
    <w:basedOn w:val="a2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2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5"/>
    <w:semiHidden/>
    <w:rsid w:val="00197A94"/>
  </w:style>
  <w:style w:type="paragraph" w:customStyle="1" w:styleId="1ff7">
    <w:name w:val="Текст1"/>
    <w:basedOn w:val="a2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4"/>
    <w:next w:val="a8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5"/>
    <w:uiPriority w:val="99"/>
    <w:semiHidden/>
    <w:rsid w:val="005523E0"/>
  </w:style>
  <w:style w:type="table" w:customStyle="1" w:styleId="222">
    <w:name w:val="Сетка таблицы22"/>
    <w:basedOn w:val="a4"/>
    <w:next w:val="a8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5"/>
    <w:semiHidden/>
    <w:rsid w:val="00DF452D"/>
  </w:style>
  <w:style w:type="table" w:customStyle="1" w:styleId="232">
    <w:name w:val="Сетка таблицы23"/>
    <w:basedOn w:val="a4"/>
    <w:next w:val="a8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5"/>
    <w:uiPriority w:val="99"/>
    <w:semiHidden/>
    <w:unhideWhenUsed/>
    <w:rsid w:val="0002530E"/>
  </w:style>
  <w:style w:type="paragraph" w:customStyle="1" w:styleId="3f4">
    <w:name w:val="Знак Знак3 Знак Знак"/>
    <w:basedOn w:val="a2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4"/>
    <w:next w:val="a8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c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5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5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8">
    <w:name w:val="Знак1 Знак Знак"/>
    <w:basedOn w:val="a2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4"/>
    <w:next w:val="a8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5"/>
    <w:semiHidden/>
    <w:rsid w:val="002F2614"/>
  </w:style>
  <w:style w:type="table" w:customStyle="1" w:styleId="260">
    <w:name w:val="Сетка таблицы26"/>
    <w:basedOn w:val="a4"/>
    <w:next w:val="a8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2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4"/>
    <w:next w:val="a8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4"/>
    <w:next w:val="a8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5"/>
    <w:semiHidden/>
    <w:rsid w:val="00332273"/>
  </w:style>
  <w:style w:type="paragraph" w:customStyle="1" w:styleId="88">
    <w:name w:val="Абзац списка8"/>
    <w:basedOn w:val="a2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4"/>
    <w:next w:val="a8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2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4"/>
    <w:next w:val="a8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5"/>
    <w:semiHidden/>
    <w:rsid w:val="00D91A27"/>
  </w:style>
  <w:style w:type="table" w:customStyle="1" w:styleId="312">
    <w:name w:val="Сетка таблицы31"/>
    <w:basedOn w:val="a4"/>
    <w:next w:val="a8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Стиль По центру"/>
    <w:basedOn w:val="a2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5"/>
    <w:uiPriority w:val="99"/>
    <w:semiHidden/>
    <w:unhideWhenUsed/>
    <w:rsid w:val="00E65D42"/>
  </w:style>
  <w:style w:type="table" w:customStyle="1" w:styleId="321">
    <w:name w:val="Сетка таблицы32"/>
    <w:basedOn w:val="a4"/>
    <w:next w:val="a8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4"/>
    <w:next w:val="a8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5"/>
    <w:uiPriority w:val="99"/>
    <w:semiHidden/>
    <w:unhideWhenUsed/>
    <w:rsid w:val="00975B77"/>
  </w:style>
  <w:style w:type="character" w:customStyle="1" w:styleId="1ff9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2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4"/>
    <w:next w:val="a8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4"/>
    <w:next w:val="a8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2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2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4"/>
    <w:next w:val="a8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4"/>
    <w:next w:val="a8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5"/>
    <w:uiPriority w:val="99"/>
    <w:semiHidden/>
    <w:unhideWhenUsed/>
    <w:rsid w:val="00B17E95"/>
  </w:style>
  <w:style w:type="numbering" w:customStyle="1" w:styleId="252">
    <w:name w:val="Нет списка25"/>
    <w:next w:val="a5"/>
    <w:semiHidden/>
    <w:rsid w:val="008A4698"/>
  </w:style>
  <w:style w:type="table" w:customStyle="1" w:styleId="380">
    <w:name w:val="Сетка таблицы38"/>
    <w:basedOn w:val="a4"/>
    <w:next w:val="a8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2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2"/>
    <w:rsid w:val="008A4698"/>
    <w:pPr>
      <w:ind w:left="720"/>
    </w:pPr>
    <w:rPr>
      <w:rFonts w:eastAsia="Times New Roman"/>
    </w:rPr>
  </w:style>
  <w:style w:type="paragraph" w:customStyle="1" w:styleId="afffffff7">
    <w:name w:val="Программы"/>
    <w:basedOn w:val="a2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4"/>
    <w:next w:val="a8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5"/>
    <w:uiPriority w:val="99"/>
    <w:semiHidden/>
    <w:unhideWhenUsed/>
    <w:rsid w:val="00C93AF7"/>
  </w:style>
  <w:style w:type="numbering" w:customStyle="1" w:styleId="271">
    <w:name w:val="Нет списка27"/>
    <w:next w:val="a5"/>
    <w:uiPriority w:val="99"/>
    <w:semiHidden/>
    <w:unhideWhenUsed/>
    <w:rsid w:val="00B22556"/>
  </w:style>
  <w:style w:type="table" w:customStyle="1" w:styleId="400">
    <w:name w:val="Сетка таблицы40"/>
    <w:basedOn w:val="a4"/>
    <w:next w:val="a8"/>
    <w:uiPriority w:val="59"/>
    <w:rsid w:val="00D6175F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1">
    <w:name w:val="Нет списка28"/>
    <w:next w:val="a5"/>
    <w:uiPriority w:val="99"/>
    <w:semiHidden/>
    <w:unhideWhenUsed/>
    <w:rsid w:val="00C23795"/>
  </w:style>
  <w:style w:type="table" w:customStyle="1" w:styleId="410">
    <w:name w:val="Сетка таблицы41"/>
    <w:basedOn w:val="a4"/>
    <w:next w:val="a8"/>
    <w:uiPriority w:val="59"/>
    <w:rsid w:val="00C23795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4"/>
    <w:next w:val="a8"/>
    <w:uiPriority w:val="59"/>
    <w:rsid w:val="00C22E93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4"/>
    <w:next w:val="a8"/>
    <w:uiPriority w:val="59"/>
    <w:rsid w:val="00974E11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basedOn w:val="a4"/>
    <w:next w:val="a8"/>
    <w:uiPriority w:val="59"/>
    <w:rsid w:val="00357293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basedOn w:val="a4"/>
    <w:next w:val="a8"/>
    <w:uiPriority w:val="59"/>
    <w:rsid w:val="00C857AC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Сетка таблицы46"/>
    <w:basedOn w:val="a4"/>
    <w:next w:val="a8"/>
    <w:uiPriority w:val="59"/>
    <w:rsid w:val="00C857AC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4"/>
    <w:next w:val="a8"/>
    <w:uiPriority w:val="59"/>
    <w:rsid w:val="00C857AC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4"/>
    <w:next w:val="a8"/>
    <w:uiPriority w:val="59"/>
    <w:rsid w:val="00C857AC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4"/>
    <w:next w:val="a8"/>
    <w:uiPriority w:val="59"/>
    <w:rsid w:val="00C857AC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4"/>
    <w:next w:val="a8"/>
    <w:uiPriority w:val="59"/>
    <w:rsid w:val="00415F31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4"/>
    <w:next w:val="a8"/>
    <w:uiPriority w:val="59"/>
    <w:rsid w:val="00562509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4"/>
    <w:next w:val="a8"/>
    <w:uiPriority w:val="59"/>
    <w:rsid w:val="00C478D5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">
    <w:name w:val="Нет списка29"/>
    <w:next w:val="a5"/>
    <w:uiPriority w:val="99"/>
    <w:semiHidden/>
    <w:unhideWhenUsed/>
    <w:rsid w:val="006255CF"/>
  </w:style>
  <w:style w:type="numbering" w:customStyle="1" w:styleId="1100">
    <w:name w:val="Нет списка110"/>
    <w:next w:val="a5"/>
    <w:uiPriority w:val="99"/>
    <w:semiHidden/>
    <w:rsid w:val="006255CF"/>
  </w:style>
  <w:style w:type="table" w:customStyle="1" w:styleId="530">
    <w:name w:val="Сетка таблицы53"/>
    <w:basedOn w:val="a4"/>
    <w:next w:val="a8"/>
    <w:rsid w:val="006255C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">
    <w:name w:val="S_Обычный"/>
    <w:basedOn w:val="a2"/>
    <w:link w:val="S0"/>
    <w:rsid w:val="006255CF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S0">
    <w:name w:val="S_Обычный Знак"/>
    <w:link w:val="S"/>
    <w:rsid w:val="006255CF"/>
    <w:rPr>
      <w:rFonts w:ascii="Times New Roman" w:eastAsia="Times New Roman" w:hAnsi="Times New Roman"/>
      <w:sz w:val="24"/>
      <w:szCs w:val="24"/>
    </w:rPr>
  </w:style>
  <w:style w:type="paragraph" w:customStyle="1" w:styleId="S1">
    <w:name w:val="S_Титульный"/>
    <w:basedOn w:val="a2"/>
    <w:rsid w:val="006255CF"/>
    <w:pPr>
      <w:spacing w:after="0" w:line="360" w:lineRule="auto"/>
      <w:ind w:left="3060"/>
      <w:jc w:val="right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character" w:customStyle="1" w:styleId="wmi-callto">
    <w:name w:val="wmi-callto"/>
    <w:rsid w:val="006255CF"/>
  </w:style>
  <w:style w:type="character" w:customStyle="1" w:styleId="1f2">
    <w:name w:val="Маркированный список Знак1"/>
    <w:link w:val="afffc"/>
    <w:rsid w:val="006255CF"/>
    <w:rPr>
      <w:rFonts w:ascii="Times New Roman" w:eastAsia="Times New Roman" w:hAnsi="Times New Roman"/>
      <w:snapToGrid w:val="0"/>
      <w:sz w:val="28"/>
      <w:szCs w:val="28"/>
    </w:rPr>
  </w:style>
  <w:style w:type="numbering" w:customStyle="1" w:styleId="301">
    <w:name w:val="Нет списка30"/>
    <w:next w:val="a5"/>
    <w:uiPriority w:val="99"/>
    <w:semiHidden/>
    <w:unhideWhenUsed/>
    <w:rsid w:val="006255CF"/>
  </w:style>
  <w:style w:type="numbering" w:customStyle="1" w:styleId="1111">
    <w:name w:val="Нет списка111"/>
    <w:next w:val="a5"/>
    <w:uiPriority w:val="99"/>
    <w:semiHidden/>
    <w:rsid w:val="006255CF"/>
  </w:style>
  <w:style w:type="table" w:customStyle="1" w:styleId="540">
    <w:name w:val="Сетка таблицы54"/>
    <w:basedOn w:val="a4"/>
    <w:next w:val="a8"/>
    <w:rsid w:val="006255C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">
    <w:name w:val="Нет списка31"/>
    <w:next w:val="a5"/>
    <w:uiPriority w:val="99"/>
    <w:semiHidden/>
    <w:unhideWhenUsed/>
    <w:rsid w:val="006255CF"/>
  </w:style>
  <w:style w:type="numbering" w:customStyle="1" w:styleId="1120">
    <w:name w:val="Нет списка112"/>
    <w:next w:val="a5"/>
    <w:uiPriority w:val="99"/>
    <w:semiHidden/>
    <w:rsid w:val="006255CF"/>
  </w:style>
  <w:style w:type="table" w:customStyle="1" w:styleId="550">
    <w:name w:val="Сетка таблицы55"/>
    <w:basedOn w:val="a4"/>
    <w:next w:val="a8"/>
    <w:rsid w:val="006255C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fa">
    <w:name w:val="основной 1 Знак"/>
    <w:link w:val="1ffb"/>
    <w:locked/>
    <w:rsid w:val="006255CF"/>
    <w:rPr>
      <w:sz w:val="28"/>
      <w:szCs w:val="28"/>
    </w:rPr>
  </w:style>
  <w:style w:type="paragraph" w:customStyle="1" w:styleId="1ffb">
    <w:name w:val="основной 1"/>
    <w:basedOn w:val="a2"/>
    <w:link w:val="1ffa"/>
    <w:qFormat/>
    <w:rsid w:val="006255CF"/>
    <w:pPr>
      <w:spacing w:before="80" w:after="40" w:line="240" w:lineRule="auto"/>
      <w:ind w:firstLine="567"/>
      <w:jc w:val="both"/>
    </w:pPr>
    <w:rPr>
      <w:sz w:val="28"/>
      <w:szCs w:val="28"/>
      <w:lang w:eastAsia="ru-RU"/>
    </w:rPr>
  </w:style>
  <w:style w:type="paragraph" w:customStyle="1" w:styleId="s10">
    <w:name w:val="s_1"/>
    <w:basedOn w:val="a2"/>
    <w:rsid w:val="006255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4"/>
    <w:next w:val="a8"/>
    <w:uiPriority w:val="59"/>
    <w:rsid w:val="00017915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0">
    <w:name w:val="Сетка таблицы57"/>
    <w:basedOn w:val="a4"/>
    <w:next w:val="a8"/>
    <w:uiPriority w:val="59"/>
    <w:rsid w:val="0059369E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0">
    <w:name w:val="Сетка таблицы58"/>
    <w:basedOn w:val="a4"/>
    <w:next w:val="a8"/>
    <w:uiPriority w:val="59"/>
    <w:rsid w:val="00291A3E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4"/>
    <w:next w:val="a8"/>
    <w:uiPriority w:val="59"/>
    <w:rsid w:val="00917BF5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4"/>
    <w:next w:val="a8"/>
    <w:uiPriority w:val="59"/>
    <w:rsid w:val="007F05A3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4"/>
    <w:next w:val="a8"/>
    <w:uiPriority w:val="59"/>
    <w:rsid w:val="008D4501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4"/>
    <w:next w:val="a8"/>
    <w:uiPriority w:val="59"/>
    <w:rsid w:val="008D4501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basedOn w:val="a4"/>
    <w:next w:val="a8"/>
    <w:uiPriority w:val="59"/>
    <w:rsid w:val="003C34FB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">
    <w:name w:val="Нет списка32"/>
    <w:next w:val="a5"/>
    <w:semiHidden/>
    <w:rsid w:val="00E339A3"/>
  </w:style>
  <w:style w:type="table" w:customStyle="1" w:styleId="640">
    <w:name w:val="Сетка таблицы64"/>
    <w:basedOn w:val="a4"/>
    <w:next w:val="a8"/>
    <w:rsid w:val="00E339A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4">
    <w:name w:val="Знак1 Знак Знак Знак2"/>
    <w:basedOn w:val="a2"/>
    <w:rsid w:val="00E339A3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iiaiieoaenonionooiii2">
    <w:name w:val="Iniiaiie oaeno n ionooiii 2"/>
    <w:basedOn w:val="a2"/>
    <w:rsid w:val="00E339A3"/>
    <w:pPr>
      <w:spacing w:after="0" w:line="240" w:lineRule="auto"/>
      <w:ind w:firstLine="284"/>
      <w:jc w:val="both"/>
    </w:pPr>
    <w:rPr>
      <w:rFonts w:ascii="Peterburg" w:eastAsia="Times New Roman" w:hAnsi="Peterburg"/>
      <w:sz w:val="20"/>
      <w:szCs w:val="20"/>
      <w:lang w:eastAsia="ru-RU"/>
    </w:rPr>
  </w:style>
  <w:style w:type="paragraph" w:customStyle="1" w:styleId="FORMATTEXT">
    <w:name w:val=".FORMATTEXT"/>
    <w:rsid w:val="00E339A3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fc">
    <w:name w:val="Основной Знак"/>
    <w:link w:val="affb"/>
    <w:uiPriority w:val="99"/>
    <w:locked/>
    <w:rsid w:val="00E339A3"/>
    <w:rPr>
      <w:rFonts w:ascii="Times New Roman" w:eastAsia="Times New Roman" w:hAnsi="Times New Roman"/>
      <w:sz w:val="28"/>
    </w:rPr>
  </w:style>
  <w:style w:type="numbering" w:customStyle="1" w:styleId="1130">
    <w:name w:val="Нет списка113"/>
    <w:next w:val="a5"/>
    <w:uiPriority w:val="99"/>
    <w:semiHidden/>
    <w:unhideWhenUsed/>
    <w:rsid w:val="00E339A3"/>
  </w:style>
  <w:style w:type="paragraph" w:customStyle="1" w:styleId="afffffff8">
    <w:name w:val="Название предприятия"/>
    <w:basedOn w:val="a2"/>
    <w:next w:val="afffffff9"/>
    <w:rsid w:val="00E339A3"/>
    <w:pPr>
      <w:spacing w:before="100" w:after="600" w:line="600" w:lineRule="atLeast"/>
      <w:ind w:left="840" w:right="-360"/>
      <w:jc w:val="both"/>
    </w:pPr>
    <w:rPr>
      <w:rFonts w:ascii="Times New Roman" w:eastAsia="Times New Roman" w:hAnsi="Times New Roman"/>
      <w:spacing w:val="-34"/>
      <w:sz w:val="60"/>
      <w:szCs w:val="20"/>
      <w:lang w:bidi="he-IL"/>
    </w:rPr>
  </w:style>
  <w:style w:type="paragraph" w:styleId="afffffff9">
    <w:name w:val="Date"/>
    <w:basedOn w:val="a2"/>
    <w:next w:val="a2"/>
    <w:link w:val="afffffffa"/>
    <w:rsid w:val="00E339A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ffffffa">
    <w:name w:val="Дата Знак"/>
    <w:basedOn w:val="a3"/>
    <w:link w:val="afffffff9"/>
    <w:rsid w:val="00E339A3"/>
    <w:rPr>
      <w:rFonts w:ascii="Times New Roman" w:eastAsia="Times New Roman" w:hAnsi="Times New Roman"/>
      <w:sz w:val="24"/>
      <w:szCs w:val="24"/>
    </w:rPr>
  </w:style>
  <w:style w:type="paragraph" w:customStyle="1" w:styleId="1ffc">
    <w:name w:val="З1"/>
    <w:basedOn w:val="a2"/>
    <w:next w:val="a2"/>
    <w:rsid w:val="00E339A3"/>
    <w:pPr>
      <w:spacing w:after="0" w:line="360" w:lineRule="auto"/>
      <w:ind w:firstLine="748"/>
      <w:jc w:val="both"/>
    </w:pPr>
    <w:rPr>
      <w:rFonts w:ascii="Times New Roman" w:eastAsia="Times New Roman" w:hAnsi="Times New Roman"/>
      <w:b/>
      <w:snapToGrid w:val="0"/>
      <w:sz w:val="24"/>
      <w:szCs w:val="24"/>
      <w:lang w:eastAsia="ru-RU"/>
    </w:rPr>
  </w:style>
  <w:style w:type="table" w:customStyle="1" w:styleId="1101">
    <w:name w:val="Сетка таблицы110"/>
    <w:basedOn w:val="a4"/>
    <w:next w:val="a8"/>
    <w:uiPriority w:val="59"/>
    <w:rsid w:val="00E339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b">
    <w:name w:val="Обычный4"/>
    <w:rsid w:val="00E339A3"/>
    <w:pPr>
      <w:jc w:val="both"/>
    </w:pPr>
    <w:rPr>
      <w:rFonts w:ascii="Times New Roman" w:eastAsia="Times New Roman" w:hAnsi="Times New Roman"/>
      <w:sz w:val="24"/>
    </w:rPr>
  </w:style>
  <w:style w:type="numbering" w:customStyle="1" w:styleId="2100">
    <w:name w:val="Нет списка210"/>
    <w:next w:val="a5"/>
    <w:uiPriority w:val="99"/>
    <w:semiHidden/>
    <w:rsid w:val="00E339A3"/>
  </w:style>
  <w:style w:type="paragraph" w:customStyle="1" w:styleId="4c">
    <w:name w:val="Основной текст4"/>
    <w:basedOn w:val="a2"/>
    <w:rsid w:val="00E339A3"/>
    <w:pPr>
      <w:spacing w:after="120" w:line="240" w:lineRule="auto"/>
      <w:jc w:val="both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ffffb">
    <w:name w:val="Название документа"/>
    <w:basedOn w:val="a2"/>
    <w:next w:val="a2"/>
    <w:rsid w:val="00E339A3"/>
    <w:pPr>
      <w:keepNext/>
      <w:keepLines/>
      <w:spacing w:before="400" w:after="120" w:line="240" w:lineRule="atLeast"/>
      <w:ind w:left="-840"/>
      <w:jc w:val="both"/>
    </w:pPr>
    <w:rPr>
      <w:rFonts w:ascii="Arial Black" w:eastAsia="Times New Roman" w:hAnsi="Arial Black"/>
      <w:spacing w:val="-60"/>
      <w:kern w:val="28"/>
      <w:sz w:val="88"/>
      <w:szCs w:val="20"/>
      <w:lang w:eastAsia="ru-RU"/>
    </w:rPr>
  </w:style>
  <w:style w:type="paragraph" w:customStyle="1" w:styleId="afffffffc">
    <w:name w:val="Заголовок сообщения (первый)"/>
    <w:basedOn w:val="aff8"/>
    <w:next w:val="aff8"/>
    <w:rsid w:val="00E339A3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27814"/>
      </w:tabs>
      <w:spacing w:before="220" w:after="120" w:line="180" w:lineRule="atLeast"/>
    </w:pPr>
    <w:rPr>
      <w:rFonts w:cs="Times New Roman"/>
      <w:spacing w:val="-5"/>
      <w:sz w:val="20"/>
      <w:szCs w:val="20"/>
    </w:rPr>
  </w:style>
  <w:style w:type="character" w:customStyle="1" w:styleId="afffffffd">
    <w:name w:val="Заголовок сообщения (текст)"/>
    <w:rsid w:val="00E339A3"/>
    <w:rPr>
      <w:rFonts w:ascii="Arial Black" w:hAnsi="Arial Black"/>
      <w:spacing w:val="-10"/>
      <w:sz w:val="18"/>
    </w:rPr>
  </w:style>
  <w:style w:type="paragraph" w:customStyle="1" w:styleId="afffffffe">
    <w:name w:val="Заголовок сообщения (последний)"/>
    <w:basedOn w:val="aff8"/>
    <w:next w:val="ab"/>
    <w:rsid w:val="00E339A3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27814"/>
      </w:tabs>
      <w:spacing w:after="320" w:line="180" w:lineRule="atLeast"/>
    </w:pPr>
    <w:rPr>
      <w:rFonts w:cs="Times New Roman"/>
      <w:spacing w:val="-5"/>
      <w:sz w:val="20"/>
      <w:szCs w:val="20"/>
    </w:rPr>
  </w:style>
  <w:style w:type="paragraph" w:styleId="3f7">
    <w:name w:val="List Bullet 3"/>
    <w:basedOn w:val="a2"/>
    <w:autoRedefine/>
    <w:rsid w:val="00E339A3"/>
    <w:pPr>
      <w:tabs>
        <w:tab w:val="num" w:pos="926"/>
      </w:tabs>
      <w:spacing w:after="0" w:line="240" w:lineRule="auto"/>
      <w:ind w:left="926" w:hanging="36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fd">
    <w:name w:val="List Continue 2"/>
    <w:basedOn w:val="a2"/>
    <w:rsid w:val="00E339A3"/>
    <w:pPr>
      <w:spacing w:after="120" w:line="240" w:lineRule="auto"/>
      <w:ind w:left="566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fffff">
    <w:name w:val="List Continue"/>
    <w:basedOn w:val="a2"/>
    <w:rsid w:val="00E339A3"/>
    <w:pPr>
      <w:spacing w:after="120" w:line="240" w:lineRule="auto"/>
      <w:ind w:left="283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f8">
    <w:name w:val="List Continue 3"/>
    <w:basedOn w:val="a2"/>
    <w:rsid w:val="00E339A3"/>
    <w:pPr>
      <w:spacing w:after="120" w:line="240" w:lineRule="auto"/>
      <w:ind w:left="84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fe">
    <w:name w:val="Текст2"/>
    <w:basedOn w:val="a2"/>
    <w:rsid w:val="00E339A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262">
    <w:name w:val="Основной текст 26"/>
    <w:basedOn w:val="a2"/>
    <w:rsid w:val="00E339A3"/>
    <w:pPr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TimesNewRoman16">
    <w:name w:val="Стиль Заголовок 1 + Times New Roman 16 пт"/>
    <w:basedOn w:val="12"/>
    <w:rsid w:val="00E339A3"/>
    <w:pPr>
      <w:keepLines/>
      <w:spacing w:before="0" w:after="220" w:line="200" w:lineRule="atLeast"/>
    </w:pPr>
    <w:rPr>
      <w:rFonts w:ascii="Times New Roman" w:eastAsia="Times New Roman" w:hAnsi="Times New Roman" w:cs="Times New Roman"/>
      <w:bCs w:val="0"/>
      <w:spacing w:val="-10"/>
      <w:kern w:val="28"/>
      <w:szCs w:val="20"/>
    </w:rPr>
  </w:style>
  <w:style w:type="paragraph" w:customStyle="1" w:styleId="1TimesNewRoman12">
    <w:name w:val="Стиль Заголовок 1 + Times New Roman 12 пт полужирный"/>
    <w:basedOn w:val="12"/>
    <w:link w:val="1TimesNewRoman120"/>
    <w:rsid w:val="00E339A3"/>
    <w:pPr>
      <w:keepLines/>
      <w:spacing w:before="0" w:after="220" w:line="200" w:lineRule="atLeast"/>
    </w:pPr>
    <w:rPr>
      <w:rFonts w:ascii="Times New Roman" w:eastAsia="Times New Roman" w:hAnsi="Times New Roman" w:cs="Times New Roman"/>
      <w:spacing w:val="-10"/>
      <w:kern w:val="28"/>
      <w:szCs w:val="20"/>
    </w:rPr>
  </w:style>
  <w:style w:type="character" w:customStyle="1" w:styleId="1TimesNewRoman120">
    <w:name w:val="Стиль Заголовок 1 + Times New Roman 12 пт полужирный Знак"/>
    <w:link w:val="1TimesNewRoman12"/>
    <w:rsid w:val="00E339A3"/>
    <w:rPr>
      <w:rFonts w:ascii="Times New Roman" w:eastAsia="Times New Roman" w:hAnsi="Times New Roman"/>
      <w:b/>
      <w:bCs/>
      <w:spacing w:val="-10"/>
      <w:kern w:val="28"/>
      <w:sz w:val="32"/>
    </w:rPr>
  </w:style>
  <w:style w:type="paragraph" w:customStyle="1" w:styleId="1TimesNewRoman160">
    <w:name w:val="Стиль Заголовок 1 + Times New Roman 16 пт По центру"/>
    <w:basedOn w:val="12"/>
    <w:rsid w:val="00E339A3"/>
    <w:pPr>
      <w:keepLines/>
      <w:spacing w:before="0" w:after="220" w:line="200" w:lineRule="atLeast"/>
      <w:jc w:val="center"/>
    </w:pPr>
    <w:rPr>
      <w:rFonts w:ascii="Times New Roman" w:eastAsia="Times New Roman" w:hAnsi="Times New Roman" w:cs="Times New Roman"/>
      <w:bCs w:val="0"/>
      <w:spacing w:val="-10"/>
      <w:kern w:val="28"/>
      <w:szCs w:val="20"/>
    </w:rPr>
  </w:style>
  <w:style w:type="paragraph" w:customStyle="1" w:styleId="1n16">
    <w:name w:val="Заголовок 1n 16 пт По центру"/>
    <w:basedOn w:val="12"/>
    <w:rsid w:val="00E339A3"/>
    <w:pPr>
      <w:keepLines/>
      <w:spacing w:before="0" w:after="220" w:line="240" w:lineRule="auto"/>
      <w:jc w:val="center"/>
    </w:pPr>
    <w:rPr>
      <w:rFonts w:ascii="Times New Roman" w:eastAsia="Times New Roman" w:hAnsi="Times New Roman" w:cs="Times New Roman"/>
      <w:bCs w:val="0"/>
      <w:spacing w:val="-10"/>
      <w:kern w:val="28"/>
      <w:szCs w:val="20"/>
    </w:rPr>
  </w:style>
  <w:style w:type="paragraph" w:customStyle="1" w:styleId="TimesNewRoman12125">
    <w:name w:val="Стиль Основной текст + Times New Roman 12 пт Слева:  125 см Меж..."/>
    <w:basedOn w:val="ab"/>
    <w:rsid w:val="00E339A3"/>
    <w:pPr>
      <w:spacing w:after="220" w:line="240" w:lineRule="auto"/>
      <w:ind w:left="709" w:firstLine="454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4d">
    <w:name w:val="Стиль4"/>
    <w:basedOn w:val="3"/>
    <w:rsid w:val="00E339A3"/>
    <w:pPr>
      <w:spacing w:line="240" w:lineRule="auto"/>
      <w:jc w:val="center"/>
    </w:pPr>
    <w:rPr>
      <w:rFonts w:ascii="Times New Roman" w:eastAsia="Times New Roman" w:hAnsi="Times New Roman" w:cs="Times New Roman"/>
      <w:bCs w:val="0"/>
      <w:sz w:val="28"/>
      <w:lang w:eastAsia="ru-RU"/>
    </w:rPr>
  </w:style>
  <w:style w:type="paragraph" w:customStyle="1" w:styleId="1TimesNewRoman14">
    <w:name w:val="Стиль Заголовок 1 + Times New Roman 14 пт"/>
    <w:basedOn w:val="12"/>
    <w:link w:val="1TimesNewRoman140"/>
    <w:autoRedefine/>
    <w:rsid w:val="00E339A3"/>
    <w:pPr>
      <w:keepLines/>
      <w:spacing w:before="0" w:after="220" w:line="200" w:lineRule="atLeast"/>
      <w:jc w:val="center"/>
    </w:pPr>
    <w:rPr>
      <w:rFonts w:ascii="Times New Roman" w:eastAsia="Times New Roman" w:hAnsi="Times New Roman" w:cs="Times New Roman"/>
      <w:bCs w:val="0"/>
      <w:spacing w:val="-10"/>
      <w:kern w:val="28"/>
      <w:szCs w:val="20"/>
    </w:rPr>
  </w:style>
  <w:style w:type="character" w:customStyle="1" w:styleId="1TimesNewRoman140">
    <w:name w:val="Стиль Заголовок 1 + Times New Roman 14 пт Знак"/>
    <w:link w:val="1TimesNewRoman14"/>
    <w:rsid w:val="00E339A3"/>
    <w:rPr>
      <w:rFonts w:ascii="Times New Roman" w:eastAsia="Times New Roman" w:hAnsi="Times New Roman"/>
      <w:b/>
      <w:spacing w:val="-10"/>
      <w:kern w:val="28"/>
      <w:sz w:val="32"/>
    </w:rPr>
  </w:style>
  <w:style w:type="paragraph" w:customStyle="1" w:styleId="1TimesNewRoman141">
    <w:name w:val="Стиль Заголовок 1 + Times New Roman 14 пт полужирный Черный"/>
    <w:basedOn w:val="12"/>
    <w:link w:val="1TimesNewRoman142"/>
    <w:autoRedefine/>
    <w:rsid w:val="00E339A3"/>
    <w:pPr>
      <w:keepLines/>
      <w:spacing w:before="0" w:after="220" w:line="200" w:lineRule="atLeast"/>
      <w:jc w:val="center"/>
    </w:pPr>
    <w:rPr>
      <w:rFonts w:ascii="Times New Roman" w:eastAsia="Times New Roman" w:hAnsi="Times New Roman" w:cs="Times New Roman"/>
      <w:color w:val="000000"/>
      <w:spacing w:val="-10"/>
      <w:kern w:val="28"/>
      <w:sz w:val="36"/>
      <w:szCs w:val="36"/>
    </w:rPr>
  </w:style>
  <w:style w:type="character" w:customStyle="1" w:styleId="1TimesNewRoman142">
    <w:name w:val="Стиль Заголовок 1 + Times New Roman 14 пт полужирный Черный Знак"/>
    <w:link w:val="1TimesNewRoman141"/>
    <w:rsid w:val="00E339A3"/>
    <w:rPr>
      <w:rFonts w:ascii="Times New Roman" w:eastAsia="Times New Roman" w:hAnsi="Times New Roman"/>
      <w:b/>
      <w:bCs/>
      <w:color w:val="000000"/>
      <w:spacing w:val="-10"/>
      <w:kern w:val="28"/>
      <w:sz w:val="36"/>
      <w:szCs w:val="36"/>
    </w:rPr>
  </w:style>
  <w:style w:type="paragraph" w:customStyle="1" w:styleId="2ff">
    <w:name w:val="Стиль Заголовок 2 + полужирный"/>
    <w:basedOn w:val="20"/>
    <w:rsid w:val="00E339A3"/>
    <w:pPr>
      <w:spacing w:before="0" w:after="0" w:line="240" w:lineRule="auto"/>
      <w:jc w:val="center"/>
    </w:pPr>
    <w:rPr>
      <w:rFonts w:ascii="Times New Roman" w:eastAsia="Times New Roman" w:hAnsi="Times New Roman" w:cs="Times New Roman"/>
      <w:i w:val="0"/>
      <w:iCs w:val="0"/>
      <w:szCs w:val="20"/>
    </w:rPr>
  </w:style>
  <w:style w:type="paragraph" w:customStyle="1" w:styleId="TimesNewRoman1405">
    <w:name w:val="Стиль Основной текст + Times New Roman 14 пт Первая строка:  05 ..."/>
    <w:basedOn w:val="ab"/>
    <w:rsid w:val="00E339A3"/>
    <w:pPr>
      <w:spacing w:after="220" w:line="180" w:lineRule="atLeast"/>
      <w:ind w:firstLine="284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3TimesNewRoman14">
    <w:name w:val="Стиль Заголовок 3 + Times New Roman 14 пт"/>
    <w:basedOn w:val="3"/>
    <w:rsid w:val="00E339A3"/>
    <w:pPr>
      <w:spacing w:line="240" w:lineRule="auto"/>
      <w:jc w:val="center"/>
    </w:pPr>
    <w:rPr>
      <w:rFonts w:ascii="Times New Roman" w:eastAsia="Times New Roman" w:hAnsi="Times New Roman" w:cs="Arial"/>
      <w:sz w:val="28"/>
      <w:lang w:eastAsia="ru-RU"/>
    </w:rPr>
  </w:style>
  <w:style w:type="paragraph" w:customStyle="1" w:styleId="414">
    <w:name w:val="Стиль Заголовок 4 + 14 пт полужирный без подчеркивания По левому..."/>
    <w:basedOn w:val="40"/>
    <w:rsid w:val="00E339A3"/>
    <w:pPr>
      <w:ind w:firstLine="0"/>
      <w:jc w:val="center"/>
    </w:pPr>
    <w:rPr>
      <w:rFonts w:ascii="Times New Roman" w:hAnsi="Times New Roman" w:cs="Times New Roman"/>
      <w:szCs w:val="20"/>
    </w:rPr>
  </w:style>
  <w:style w:type="paragraph" w:customStyle="1" w:styleId="3f9">
    <w:name w:val="Стиль Заголовок 3 + По центру"/>
    <w:basedOn w:val="3"/>
    <w:rsid w:val="00E339A3"/>
    <w:pPr>
      <w:spacing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TimesNewRoman161">
    <w:name w:val="Стиль Заголовок 1 + Times New Roman 16 пт полужирный По центру"/>
    <w:basedOn w:val="12"/>
    <w:rsid w:val="00E339A3"/>
    <w:pPr>
      <w:keepLines/>
      <w:spacing w:before="0" w:after="220" w:line="200" w:lineRule="atLeast"/>
      <w:jc w:val="center"/>
    </w:pPr>
    <w:rPr>
      <w:rFonts w:ascii="Times New Roman" w:eastAsia="Times New Roman" w:hAnsi="Times New Roman" w:cs="Times New Roman"/>
      <w:spacing w:val="-5"/>
      <w:kern w:val="0"/>
      <w:sz w:val="36"/>
      <w:szCs w:val="20"/>
    </w:rPr>
  </w:style>
  <w:style w:type="paragraph" w:customStyle="1" w:styleId="144">
    <w:name w:val="Обычный + 14 пт"/>
    <w:aliases w:val="По центру"/>
    <w:basedOn w:val="a2"/>
    <w:link w:val="145"/>
    <w:rsid w:val="00E339A3"/>
    <w:pPr>
      <w:tabs>
        <w:tab w:val="left" w:pos="6804"/>
      </w:tabs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145">
    <w:name w:val="Обычный + 14 пт Знак"/>
    <w:link w:val="144"/>
    <w:rsid w:val="00E339A3"/>
    <w:rPr>
      <w:rFonts w:ascii="Times New Roman" w:eastAsia="Times New Roman" w:hAnsi="Times New Roman"/>
      <w:sz w:val="28"/>
    </w:rPr>
  </w:style>
  <w:style w:type="numbering" w:customStyle="1" w:styleId="331">
    <w:name w:val="Нет списка33"/>
    <w:next w:val="a5"/>
    <w:uiPriority w:val="99"/>
    <w:semiHidden/>
    <w:unhideWhenUsed/>
    <w:rsid w:val="00E339A3"/>
  </w:style>
  <w:style w:type="paragraph" w:customStyle="1" w:styleId="affffffff0">
    <w:name w:val="основной"/>
    <w:basedOn w:val="a2"/>
    <w:rsid w:val="00E339A3"/>
    <w:pPr>
      <w:keepNext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Heading">
    <w:name w:val="Heading"/>
    <w:rsid w:val="00E339A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b/>
      <w:bCs/>
      <w:color w:val="000000"/>
      <w:sz w:val="22"/>
      <w:szCs w:val="22"/>
    </w:rPr>
  </w:style>
  <w:style w:type="character" w:customStyle="1" w:styleId="1ffd">
    <w:name w:val="Слабое выделение1"/>
    <w:uiPriority w:val="19"/>
    <w:qFormat/>
    <w:rsid w:val="00E339A3"/>
    <w:rPr>
      <w:i/>
      <w:iCs/>
      <w:color w:val="808080"/>
    </w:rPr>
  </w:style>
  <w:style w:type="character" w:customStyle="1" w:styleId="1ffe">
    <w:name w:val="Просмотренная гиперссылка1"/>
    <w:uiPriority w:val="99"/>
    <w:semiHidden/>
    <w:unhideWhenUsed/>
    <w:rsid w:val="00E339A3"/>
    <w:rPr>
      <w:color w:val="919191"/>
      <w:u w:val="single"/>
    </w:rPr>
  </w:style>
  <w:style w:type="paragraph" w:customStyle="1" w:styleId="affffffff1">
    <w:name w:val="Постановление"/>
    <w:basedOn w:val="a2"/>
    <w:rsid w:val="00E339A3"/>
    <w:pPr>
      <w:spacing w:after="0" w:line="360" w:lineRule="atLeast"/>
      <w:jc w:val="center"/>
    </w:pPr>
    <w:rPr>
      <w:rFonts w:ascii="Times New Roman" w:eastAsia="Times New Roman" w:hAnsi="Times New Roman"/>
      <w:spacing w:val="6"/>
      <w:sz w:val="32"/>
      <w:szCs w:val="32"/>
      <w:lang w:eastAsia="ru-RU"/>
    </w:rPr>
  </w:style>
  <w:style w:type="paragraph" w:customStyle="1" w:styleId="1fff">
    <w:name w:val="Вертикальный отступ 1"/>
    <w:basedOn w:val="a2"/>
    <w:rsid w:val="00E339A3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val="en-US" w:eastAsia="ru-RU"/>
    </w:rPr>
  </w:style>
  <w:style w:type="paragraph" w:customStyle="1" w:styleId="4e">
    <w:name w:val="Вертикальный отступ 4"/>
    <w:basedOn w:val="1fff"/>
    <w:rsid w:val="00E339A3"/>
    <w:rPr>
      <w:sz w:val="22"/>
      <w:szCs w:val="22"/>
    </w:rPr>
  </w:style>
  <w:style w:type="paragraph" w:customStyle="1" w:styleId="ConsDocList">
    <w:name w:val="ConsDocList"/>
    <w:rsid w:val="00E339A3"/>
    <w:pPr>
      <w:widowControl w:val="0"/>
      <w:autoSpaceDE w:val="0"/>
      <w:autoSpaceDN w:val="0"/>
      <w:adjustRightInd w:val="0"/>
      <w:ind w:right="19772"/>
      <w:jc w:val="both"/>
    </w:pPr>
    <w:rPr>
      <w:rFonts w:ascii="Courier New" w:eastAsia="SimSun" w:hAnsi="Courier New" w:cs="Courier New"/>
      <w:lang w:eastAsia="zh-CN"/>
    </w:rPr>
  </w:style>
  <w:style w:type="paragraph" w:customStyle="1" w:styleId="--">
    <w:name w:val="- СТРАНИЦА -"/>
    <w:rsid w:val="00E339A3"/>
    <w:pPr>
      <w:jc w:val="both"/>
    </w:pPr>
    <w:rPr>
      <w:rFonts w:ascii="Times New Roman" w:eastAsia="Times New Roman" w:hAnsi="Times New Roman"/>
    </w:rPr>
  </w:style>
  <w:style w:type="character" w:customStyle="1" w:styleId="1fff0">
    <w:name w:val="Заголовок 1 Знак Знак"/>
    <w:rsid w:val="00E339A3"/>
    <w:rPr>
      <w:b/>
      <w:bCs/>
      <w:sz w:val="28"/>
      <w:szCs w:val="28"/>
      <w:lang w:val="ru-RU" w:eastAsia="ru-RU" w:bidi="ar-SA"/>
    </w:rPr>
  </w:style>
  <w:style w:type="paragraph" w:customStyle="1" w:styleId="1fff1">
    <w:name w:val="текст 1"/>
    <w:basedOn w:val="a2"/>
    <w:next w:val="a2"/>
    <w:rsid w:val="00E339A3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118">
    <w:name w:val="Заголовок 1 Знак1"/>
    <w:rsid w:val="00E339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fff2">
    <w:name w:val="Заголовок оглавления1"/>
    <w:basedOn w:val="12"/>
    <w:next w:val="a2"/>
    <w:uiPriority w:val="39"/>
    <w:semiHidden/>
    <w:unhideWhenUsed/>
    <w:qFormat/>
    <w:rsid w:val="00E339A3"/>
    <w:pPr>
      <w:keepLines/>
      <w:spacing w:before="480" w:after="0"/>
      <w:outlineLvl w:val="9"/>
    </w:pPr>
    <w:rPr>
      <w:rFonts w:ascii="Italic" w:eastAsia="Times New Roman" w:hAnsi="Italic" w:cs="Times New Roman"/>
      <w:color w:val="A5A5A5"/>
      <w:kern w:val="0"/>
      <w:sz w:val="28"/>
      <w:szCs w:val="28"/>
    </w:rPr>
  </w:style>
  <w:style w:type="paragraph" w:customStyle="1" w:styleId="affffffff2">
    <w:name w:val="ОСНОВНОЙ !!!"/>
    <w:basedOn w:val="ab"/>
    <w:link w:val="1fff3"/>
    <w:rsid w:val="00E339A3"/>
    <w:pPr>
      <w:spacing w:before="120" w:after="0" w:line="240" w:lineRule="auto"/>
      <w:ind w:firstLine="900"/>
      <w:jc w:val="both"/>
    </w:pPr>
    <w:rPr>
      <w:rFonts w:ascii="Arial" w:eastAsia="Times New Roman" w:hAnsi="Arial"/>
      <w:sz w:val="24"/>
      <w:szCs w:val="24"/>
    </w:rPr>
  </w:style>
  <w:style w:type="character" w:customStyle="1" w:styleId="1fff3">
    <w:name w:val="ОСНОВНОЙ !!! Знак1"/>
    <w:link w:val="affffffff2"/>
    <w:rsid w:val="00E339A3"/>
    <w:rPr>
      <w:rFonts w:ascii="Arial" w:eastAsia="Times New Roman" w:hAnsi="Arial"/>
      <w:sz w:val="24"/>
      <w:szCs w:val="24"/>
    </w:rPr>
  </w:style>
  <w:style w:type="paragraph" w:customStyle="1" w:styleId="3120">
    <w:name w:val="Стиль Заголовок 3 + 12 пт"/>
    <w:basedOn w:val="3"/>
    <w:rsid w:val="00E339A3"/>
    <w:pPr>
      <w:numPr>
        <w:ilvl w:val="2"/>
      </w:numPr>
      <w:tabs>
        <w:tab w:val="num" w:pos="0"/>
        <w:tab w:val="left" w:pos="2340"/>
      </w:tabs>
      <w:spacing w:after="120" w:line="240" w:lineRule="auto"/>
      <w:ind w:firstLine="709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affffffff3">
    <w:name w:val="Наименование титула"/>
    <w:basedOn w:val="a2"/>
    <w:rsid w:val="00E339A3"/>
    <w:pPr>
      <w:suppressAutoHyphens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/>
      <w:b/>
      <w:kern w:val="28"/>
      <w:sz w:val="36"/>
      <w:szCs w:val="20"/>
      <w:lang w:eastAsia="ru-RU"/>
    </w:rPr>
  </w:style>
  <w:style w:type="character" w:styleId="affffffff4">
    <w:name w:val="Subtle Emphasis"/>
    <w:uiPriority w:val="19"/>
    <w:qFormat/>
    <w:rsid w:val="00E339A3"/>
    <w:rPr>
      <w:i/>
      <w:iCs/>
      <w:color w:val="808080"/>
    </w:rPr>
  </w:style>
  <w:style w:type="numbering" w:customStyle="1" w:styleId="411">
    <w:name w:val="Нет списка41"/>
    <w:next w:val="a5"/>
    <w:uiPriority w:val="99"/>
    <w:semiHidden/>
    <w:unhideWhenUsed/>
    <w:rsid w:val="00E339A3"/>
  </w:style>
  <w:style w:type="paragraph" w:customStyle="1" w:styleId="69">
    <w:name w:val="Стиль По ширине Перед:  6 пт"/>
    <w:basedOn w:val="a2"/>
    <w:autoRedefine/>
    <w:rsid w:val="00E339A3"/>
    <w:pPr>
      <w:keepNext/>
      <w:keepLines/>
      <w:suppressAutoHyphens/>
      <w:spacing w:before="120" w:after="0"/>
      <w:ind w:left="-709" w:right="-28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grame">
    <w:name w:val="grame"/>
    <w:basedOn w:val="a3"/>
    <w:rsid w:val="00E339A3"/>
  </w:style>
  <w:style w:type="character" w:customStyle="1" w:styleId="spelle">
    <w:name w:val="spelle"/>
    <w:basedOn w:val="a3"/>
    <w:rsid w:val="00E339A3"/>
  </w:style>
  <w:style w:type="paragraph" w:customStyle="1" w:styleId="WW-BodyText2123456">
    <w:name w:val="WW-Body Text 2123456"/>
    <w:basedOn w:val="a2"/>
    <w:rsid w:val="00E339A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character" w:styleId="affffffff5">
    <w:name w:val="Book Title"/>
    <w:uiPriority w:val="33"/>
    <w:qFormat/>
    <w:rsid w:val="00E339A3"/>
    <w:rPr>
      <w:b/>
      <w:bCs/>
      <w:smallCaps/>
      <w:spacing w:val="5"/>
    </w:rPr>
  </w:style>
  <w:style w:type="paragraph" w:customStyle="1" w:styleId="153">
    <w:name w:val="Знак15"/>
    <w:basedOn w:val="a2"/>
    <w:rsid w:val="00E339A3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ff6">
    <w:name w:val="TOC Heading"/>
    <w:basedOn w:val="12"/>
    <w:next w:val="a2"/>
    <w:uiPriority w:val="39"/>
    <w:semiHidden/>
    <w:unhideWhenUsed/>
    <w:qFormat/>
    <w:rsid w:val="00E339A3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numbering" w:customStyle="1" w:styleId="341">
    <w:name w:val="Нет списка34"/>
    <w:next w:val="a5"/>
    <w:semiHidden/>
    <w:rsid w:val="003141FB"/>
  </w:style>
  <w:style w:type="paragraph" w:customStyle="1" w:styleId="272">
    <w:name w:val="Основной текст 27"/>
    <w:basedOn w:val="a2"/>
    <w:rsid w:val="003141FB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650">
    <w:name w:val="Сетка таблицы65"/>
    <w:basedOn w:val="a4"/>
    <w:next w:val="a8"/>
    <w:rsid w:val="003141F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3"/>
    <w:rsid w:val="003141FB"/>
  </w:style>
  <w:style w:type="character" w:customStyle="1" w:styleId="apple-style-span">
    <w:name w:val="apple-style-span"/>
    <w:basedOn w:val="a3"/>
    <w:rsid w:val="003141FB"/>
  </w:style>
  <w:style w:type="character" w:customStyle="1" w:styleId="4f">
    <w:name w:val="Заголовок №4_"/>
    <w:basedOn w:val="a3"/>
    <w:link w:val="4f0"/>
    <w:rsid w:val="00E04DA3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115pt">
    <w:name w:val="Основной текст + 11;5 pt"/>
    <w:basedOn w:val="affd"/>
    <w:rsid w:val="00E04DA3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4f0">
    <w:name w:val="Заголовок №4"/>
    <w:basedOn w:val="a2"/>
    <w:link w:val="4f"/>
    <w:rsid w:val="00E04DA3"/>
    <w:pPr>
      <w:widowControl w:val="0"/>
      <w:shd w:val="clear" w:color="auto" w:fill="FFFFFF"/>
      <w:spacing w:before="660" w:after="360" w:line="0" w:lineRule="atLeast"/>
      <w:jc w:val="center"/>
      <w:outlineLvl w:val="3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customStyle="1" w:styleId="2ff0">
    <w:name w:val="Основной текст (2)_"/>
    <w:basedOn w:val="a3"/>
    <w:link w:val="2ff1"/>
    <w:uiPriority w:val="99"/>
    <w:locked/>
    <w:rsid w:val="00D731E5"/>
    <w:rPr>
      <w:rFonts w:ascii="Microsoft Sans Serif" w:eastAsia="Times New Roman" w:hAnsi="Microsoft Sans Serif" w:cs="Microsoft Sans Serif"/>
      <w:sz w:val="18"/>
      <w:szCs w:val="18"/>
      <w:lang w:val="en-US"/>
    </w:rPr>
  </w:style>
  <w:style w:type="paragraph" w:customStyle="1" w:styleId="2ff1">
    <w:name w:val="Основной текст (2)"/>
    <w:basedOn w:val="a2"/>
    <w:link w:val="2ff0"/>
    <w:uiPriority w:val="99"/>
    <w:rsid w:val="00D731E5"/>
    <w:pPr>
      <w:widowControl w:val="0"/>
      <w:spacing w:after="0" w:line="240" w:lineRule="atLeast"/>
    </w:pPr>
    <w:rPr>
      <w:rFonts w:ascii="Microsoft Sans Serif" w:eastAsia="Times New Roman" w:hAnsi="Microsoft Sans Serif" w:cs="Microsoft Sans Serif"/>
      <w:sz w:val="18"/>
      <w:szCs w:val="18"/>
      <w:lang w:val="en-US" w:eastAsia="ru-RU"/>
    </w:rPr>
  </w:style>
  <w:style w:type="table" w:customStyle="1" w:styleId="660">
    <w:name w:val="Сетка таблицы66"/>
    <w:basedOn w:val="a4"/>
    <w:next w:val="a8"/>
    <w:rsid w:val="00CB2ED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4"/>
    <w:next w:val="a8"/>
    <w:uiPriority w:val="59"/>
    <w:rsid w:val="00452B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4"/>
    <w:next w:val="a8"/>
    <w:uiPriority w:val="59"/>
    <w:rsid w:val="00452B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0">
    <w:name w:val="Сетка таблицы69"/>
    <w:basedOn w:val="a4"/>
    <w:next w:val="a8"/>
    <w:uiPriority w:val="59"/>
    <w:rsid w:val="00B961AF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4"/>
    <w:next w:val="a8"/>
    <w:uiPriority w:val="59"/>
    <w:rsid w:val="00726EE9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oguchansky-raion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NULL"/><Relationship Id="rId4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85880-4B7E-4E36-ACCD-35765D064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11749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2020-11-10T09:59:00Z</cp:lastPrinted>
  <dcterms:created xsi:type="dcterms:W3CDTF">2020-11-13T05:00:00Z</dcterms:created>
  <dcterms:modified xsi:type="dcterms:W3CDTF">2020-11-13T05:00:00Z</dcterms:modified>
</cp:coreProperties>
</file>