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972B24">
        <w:rPr>
          <w:rFonts w:ascii="Times New Roman" w:eastAsia="Times New Roman" w:hAnsi="Times New Roman"/>
          <w:b/>
          <w:sz w:val="56"/>
          <w:szCs w:val="56"/>
          <w:lang w:eastAsia="ru-RU"/>
        </w:rPr>
        <w:t>4</w:t>
      </w:r>
      <w:r w:rsidR="004326E8">
        <w:rPr>
          <w:rFonts w:ascii="Times New Roman" w:eastAsia="Times New Roman" w:hAnsi="Times New Roman"/>
          <w:b/>
          <w:sz w:val="56"/>
          <w:szCs w:val="56"/>
          <w:lang w:eastAsia="ru-RU"/>
        </w:rPr>
        <w:t>3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Default="003609D8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4326E8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EC1F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091A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3A754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61B1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CC3BFC" w:rsidRDefault="00CC3BFC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4432C4" w:rsidRPr="0011669F" w:rsidRDefault="004432C4" w:rsidP="00651FF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A527B7" w:rsidRPr="00B67F7D" w:rsidRDefault="00B67F7D" w:rsidP="00B67F7D">
      <w:pPr>
        <w:pStyle w:val="affff7"/>
        <w:numPr>
          <w:ilvl w:val="0"/>
          <w:numId w:val="9"/>
        </w:numPr>
        <w:spacing w:after="0" w:line="240" w:lineRule="auto"/>
        <w:ind w:left="709" w:firstLine="567"/>
        <w:jc w:val="both"/>
        <w:rPr>
          <w:rFonts w:ascii="Times New Roman" w:hAnsi="Times New Roman"/>
          <w:sz w:val="20"/>
          <w:szCs w:val="20"/>
        </w:rPr>
      </w:pPr>
      <w:r w:rsidRPr="00B67F7D">
        <w:rPr>
          <w:rFonts w:ascii="Times New Roman" w:hAnsi="Times New Roman"/>
          <w:sz w:val="20"/>
          <w:szCs w:val="20"/>
        </w:rPr>
        <w:t>Извещение о проведение аукциона на право заключения договора аренды муниципального недвижимого имущества</w:t>
      </w:r>
    </w:p>
    <w:p w:rsidR="00D6175F" w:rsidRDefault="00D6175F" w:rsidP="00B67F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F4A" w:rsidRDefault="00581F4A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EB37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75A" w:rsidRDefault="00EB375A" w:rsidP="00EB375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7FB3" w:rsidRDefault="00D07FB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7FB3" w:rsidRDefault="00D07FB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7FB3" w:rsidRDefault="00D07FB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862" w:rsidRDefault="00986862" w:rsidP="009868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7466" w:rsidRDefault="00A27466" w:rsidP="009868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3CCC" w:rsidRDefault="001B3CC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3CCC" w:rsidRDefault="001B3CC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3CCC" w:rsidRDefault="001B3CC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3CCC" w:rsidRDefault="001B3CC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754D" w:rsidRDefault="003A754D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1A78" w:rsidRDefault="00381A78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Default="00FD05E3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Default="00FD05E3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Default="00FD05E3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Default="00FD05E3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F7D" w:rsidRDefault="00B67F7D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F7D" w:rsidRDefault="00B67F7D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Default="00FD05E3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057D" w:rsidRPr="0008057D" w:rsidRDefault="0008057D" w:rsidP="0008057D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0"/>
          <w:szCs w:val="20"/>
          <w:lang w:eastAsia="ar-SA"/>
        </w:rPr>
      </w:pPr>
      <w:r w:rsidRPr="0008057D">
        <w:rPr>
          <w:rFonts w:ascii="Times New Roman" w:eastAsia="Lucida Sans Unicode" w:hAnsi="Times New Roman" w:cs="Tahoma"/>
          <w:b/>
          <w:sz w:val="20"/>
          <w:szCs w:val="20"/>
          <w:lang w:eastAsia="ar-SA"/>
        </w:rPr>
        <w:lastRenderedPageBreak/>
        <w:t>Извещение о проведение аукциона</w:t>
      </w:r>
    </w:p>
    <w:p w:rsidR="0008057D" w:rsidRPr="0008057D" w:rsidRDefault="0008057D" w:rsidP="0008057D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sz w:val="20"/>
          <w:szCs w:val="20"/>
          <w:lang w:eastAsia="ar-SA"/>
        </w:rPr>
      </w:pPr>
      <w:r w:rsidRPr="0008057D">
        <w:rPr>
          <w:rFonts w:ascii="Times New Roman" w:eastAsia="Lucida Sans Unicode" w:hAnsi="Times New Roman" w:cs="Tahoma"/>
          <w:b/>
          <w:sz w:val="20"/>
          <w:szCs w:val="20"/>
          <w:lang w:eastAsia="ar-SA"/>
        </w:rPr>
        <w:t>на право заключения договора аренды муниципального недвижимого имущества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08057D" w:rsidRPr="0008057D" w:rsidRDefault="0008057D" w:rsidP="000805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5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Наименование организатора аукциона: 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ru-RU"/>
        </w:rPr>
        <w:t>Управление муниципальной собственностьюБогучанского района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8057D" w:rsidRPr="0008057D" w:rsidRDefault="0008057D" w:rsidP="000805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57D">
        <w:rPr>
          <w:rFonts w:ascii="Times New Roman" w:eastAsia="Times New Roman" w:hAnsi="Times New Roman"/>
          <w:b/>
          <w:sz w:val="20"/>
          <w:szCs w:val="20"/>
          <w:lang w:eastAsia="ru-RU"/>
        </w:rPr>
        <w:t>Место нахождение организатора аукциона: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 xml:space="preserve"> 663430, Красноярский край, Богучанский район, с. Богучаны, ул. Октябрьская, 72.</w:t>
      </w:r>
    </w:p>
    <w:p w:rsidR="0008057D" w:rsidRPr="0008057D" w:rsidRDefault="0008057D" w:rsidP="000805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8057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Почтовый адрес организатора аукциона: 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>663430, Красноярский край, Богучанский район, с. Богучаны, ул. Октябрьская, 72.</w:t>
      </w:r>
    </w:p>
    <w:p w:rsidR="0008057D" w:rsidRPr="0008057D" w:rsidRDefault="0008057D" w:rsidP="000805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57D">
        <w:rPr>
          <w:rFonts w:ascii="Times New Roman" w:eastAsia="Times New Roman" w:hAnsi="Times New Roman"/>
          <w:b/>
          <w:sz w:val="20"/>
          <w:szCs w:val="20"/>
          <w:lang w:eastAsia="ru-RU"/>
        </w:rPr>
        <w:t>Адрес электронной почты организатора аукциона:</w:t>
      </w:r>
      <w:hyperlink r:id="rId11" w:history="1">
        <w:r w:rsidRPr="0008057D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ums</w:t>
        </w:r>
        <w:r w:rsidRPr="0008057D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2407@</w:t>
        </w:r>
        <w:r w:rsidRPr="0008057D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mail</w:t>
        </w:r>
        <w:r w:rsidRPr="0008057D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08057D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08057D" w:rsidRPr="0008057D" w:rsidRDefault="0008057D" w:rsidP="000805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57D">
        <w:rPr>
          <w:rFonts w:ascii="Times New Roman" w:eastAsia="Times New Roman" w:hAnsi="Times New Roman"/>
          <w:b/>
          <w:sz w:val="20"/>
          <w:szCs w:val="20"/>
          <w:lang w:eastAsia="ru-RU"/>
        </w:rPr>
        <w:t>Контактное лицо организатора аукциона: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 xml:space="preserve"> Николаева Светлана Александровна.</w:t>
      </w:r>
    </w:p>
    <w:p w:rsidR="0008057D" w:rsidRPr="0008057D" w:rsidRDefault="0008057D" w:rsidP="000805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57D">
        <w:rPr>
          <w:rFonts w:ascii="Times New Roman" w:eastAsia="Times New Roman" w:hAnsi="Times New Roman"/>
          <w:b/>
          <w:sz w:val="20"/>
          <w:szCs w:val="20"/>
          <w:lang w:eastAsia="ru-RU"/>
        </w:rPr>
        <w:t>Номера контактного телефона организатора аукциона: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 xml:space="preserve"> 8(39162) 22802.</w:t>
      </w:r>
    </w:p>
    <w:p w:rsidR="0008057D" w:rsidRPr="0008057D" w:rsidRDefault="0008057D" w:rsidP="0008057D">
      <w:pPr>
        <w:tabs>
          <w:tab w:val="left" w:pos="-330"/>
          <w:tab w:val="left" w:pos="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57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 проведения: 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>Аукцион, открытый по составу участников, подача предложений по цене в открытой форме.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Предмет и объект торгов: </w:t>
      </w:r>
      <w:r w:rsidRPr="0008057D">
        <w:rPr>
          <w:rFonts w:ascii="Times New Roman" w:eastAsia="Times New Roman" w:hAnsi="Times New Roman"/>
          <w:sz w:val="20"/>
          <w:szCs w:val="20"/>
          <w:lang w:eastAsia="ar-SA"/>
        </w:rPr>
        <w:t>открытый аукцион на право заключения договора аренды муниципального движимого имущества, находящегося в муниципальной собственности Муниципального  образования Богучанский район Красноярского края.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sz w:val="20"/>
          <w:szCs w:val="20"/>
          <w:lang w:eastAsia="ar-SA"/>
        </w:rPr>
        <w:t xml:space="preserve">Муниципальное образование Богучанский район, от имени которого действует Управление муниципальной собственностью Богучанского района, приглашает юридических лиц независимо от организационно-правовой формы, формы собственности, места нахождения и места происхождения капитала, физических лиц («самозанятые»), индивидуальных предпринимателей, имеющих профессиональные знания и квалификацию, финансовые средства, материальные и трудовые ресурсы, соответствующий опыт, принять участие в открытом аукционе </w:t>
      </w:r>
      <w:r w:rsidRPr="0008057D"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  <w:t xml:space="preserve">на право заключения договоров аренды 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имущества, находящегося в муниципальной собственности Богучанского района</w:t>
      </w:r>
      <w:r w:rsidRPr="0008057D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sz w:val="20"/>
          <w:szCs w:val="20"/>
          <w:lang w:eastAsia="ar-SA"/>
        </w:rPr>
        <w:t>Условия аукциона, порядок и условия заключения договоров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sz w:val="20"/>
          <w:szCs w:val="20"/>
          <w:lang w:eastAsia="ar-SA"/>
        </w:rPr>
        <w:t>Критерий определения победителя аукциона: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sz w:val="20"/>
          <w:szCs w:val="20"/>
          <w:lang w:eastAsia="ar-SA"/>
        </w:rPr>
        <w:t>- наибольшая стоимость аренды.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sz w:val="20"/>
          <w:szCs w:val="20"/>
          <w:lang w:eastAsia="ar-SA"/>
        </w:rPr>
        <w:t>Форма торгов: аукцион, открытый по составу участников и открытый по форме подачи предложений (далее – аукцион).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Объектами аукциона являются: </w:t>
      </w:r>
    </w:p>
    <w:p w:rsidR="0008057D" w:rsidRPr="0008057D" w:rsidRDefault="0008057D" w:rsidP="000805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8057D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лот № 1</w:t>
      </w:r>
      <w:r w:rsidRPr="0008057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: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ru-RU"/>
        </w:rPr>
        <w:t>транспортное средство Камаз-55111А, идентификационный номер (</w:t>
      </w:r>
      <w:r w:rsidRPr="0008057D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VIN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) </w:t>
      </w:r>
      <w:r w:rsidRPr="0008057D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XiF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55111</w:t>
      </w:r>
      <w:r w:rsidRPr="0008057D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AY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ru-RU"/>
        </w:rPr>
        <w:t>0000642, государственный регистрационный знак А 503 ММ 24, номер двигателя 132059, заводской номер рамы 2121748, год выпуска 2000.</w:t>
      </w:r>
    </w:p>
    <w:p w:rsidR="0008057D" w:rsidRPr="0008057D" w:rsidRDefault="0008057D" w:rsidP="000805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ru-RU"/>
        </w:rPr>
        <w:t>Транспортное средство находится в техническом состоянии, пригодном для эксплуатации.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Целевое назначение муниципального имущества: 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Ведение хозяйственной деятельности, не запрещенной законодательством РФ.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sz w:val="20"/>
          <w:szCs w:val="20"/>
          <w:lang w:eastAsia="ar-SA"/>
        </w:rPr>
        <w:t>Срок действия договора 5 (пять) лет.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sz w:val="20"/>
          <w:szCs w:val="20"/>
          <w:lang w:eastAsia="ar-SA"/>
        </w:rPr>
        <w:t>Начальная (минимальная) цена договора аренды муниципальным имуществом составляет 6 950 (шесть тысяч девятьсот пятьдесят) рублей 00 копеек, без учета НДС, определена на основании отчета об оценке рыночной стоимости № 2942/06/21 от 28.06.2021 г.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sz w:val="20"/>
          <w:szCs w:val="20"/>
          <w:lang w:eastAsia="ar-SA"/>
        </w:rPr>
        <w:t>Размер задатка составляет 20% от начальной (минимальной) цены) договора (табл.1)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sz w:val="20"/>
          <w:szCs w:val="20"/>
          <w:lang w:eastAsia="ar-SA"/>
        </w:rPr>
        <w:t>Размер задатка должен быть перечислен до даты рассмотрения заявок на участие в аукционе.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Величина повышения начальной цены договора («шаг аукциона»)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«Шаг аукциона» устанавливается в размере 5 (пяти) процентов от начальной (минимальной) цены на право заключения договора (табл.1).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57D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  <w:t>- лот № 2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: 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 xml:space="preserve">Погрузчик фронтальный ТО-18Б.3, государственный регистрационный знак код 24 серия МА № 2522, , номер  двигателя  022440,  номер заводской рамы </w:t>
      </w:r>
      <w:r w:rsidRPr="0008057D">
        <w:rPr>
          <w:rFonts w:ascii="Times New Roman" w:eastAsia="Times New Roman" w:hAnsi="Times New Roman"/>
          <w:sz w:val="20"/>
          <w:szCs w:val="20"/>
          <w:lang w:val="en-US" w:eastAsia="ru-RU"/>
        </w:rPr>
        <w:t>Y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 xml:space="preserve">ЗА333307031477, цвет желтый, год выпуска 2003 г. 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Транспортное средство находится в техническом состоянии, пригодном для эксплуатации.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Целевое назначение муниципального имущества:</w:t>
      </w:r>
      <w:r w:rsidRPr="0008057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Ведение хозяйственной деятельности, не запрещенной законодательством РФ.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Срок действия договора 5 (пять) лет.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Начальная (минимальная) цена договора аренды муниципальным имуществом составляет 5665 (пять тысяч шестьсот шестьдесят пять) рублей 67 копеек, без учета НДС. на основании отчета об оценке рыночной стоимости № 2944/06/21 от 28.06.2021 г.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составляет 20% от начальной (минимальной) цены) договора (табл.1)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должен быть перечислен до даты рассмотрения заявок на участие в аукционе.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Величина повышения начальной цены договора («шаг аукциона»)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«Шаг аукциона» устанавливается в размере 5 (пяти) процентов от начальной (минимальной) цены на право заключения договора (табл.1)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lastRenderedPageBreak/>
        <w:t xml:space="preserve">- </w:t>
      </w:r>
      <w:r w:rsidRPr="0008057D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  <w:t>лот № 3</w:t>
      </w:r>
      <w:r w:rsidRPr="0008057D">
        <w:rPr>
          <w:rFonts w:ascii="Times New Roman" w:eastAsia="Times New Roman" w:hAnsi="Times New Roman"/>
          <w:bCs/>
          <w:sz w:val="20"/>
          <w:szCs w:val="20"/>
          <w:u w:val="single"/>
          <w:lang w:eastAsia="ar-SA"/>
        </w:rPr>
        <w:t>: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>Машина для очистки канализационных сетей КО-502Б-2, государственный регистрационный знак А 506 ММ 124, идентификационный номер (</w:t>
      </w:r>
      <w:r w:rsidRPr="0008057D">
        <w:rPr>
          <w:rFonts w:ascii="Times New Roman" w:eastAsia="Times New Roman" w:hAnsi="Times New Roman"/>
          <w:sz w:val="20"/>
          <w:szCs w:val="20"/>
          <w:lang w:val="en-US" w:eastAsia="ru-RU"/>
        </w:rPr>
        <w:t>VIN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 w:rsidRPr="0008057D">
        <w:rPr>
          <w:rFonts w:ascii="Times New Roman" w:eastAsia="Times New Roman" w:hAnsi="Times New Roman"/>
          <w:sz w:val="20"/>
          <w:szCs w:val="20"/>
          <w:lang w:val="en-US" w:eastAsia="ru-RU"/>
        </w:rPr>
        <w:t>XVL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>693220</w:t>
      </w:r>
      <w:r w:rsidRPr="0008057D">
        <w:rPr>
          <w:rFonts w:ascii="Times New Roman" w:eastAsia="Times New Roman" w:hAnsi="Times New Roman"/>
          <w:sz w:val="20"/>
          <w:szCs w:val="20"/>
          <w:lang w:val="en-US" w:eastAsia="ru-RU"/>
        </w:rPr>
        <w:t>Y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 xml:space="preserve">0000021,  номер  двигателя  508004 </w:t>
      </w:r>
      <w:r w:rsidRPr="0008057D">
        <w:rPr>
          <w:rFonts w:ascii="Times New Roman" w:eastAsia="Times New Roman" w:hAnsi="Times New Roman"/>
          <w:sz w:val="20"/>
          <w:szCs w:val="20"/>
          <w:lang w:val="en-US" w:eastAsia="ru-RU"/>
        </w:rPr>
        <w:t>Y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 xml:space="preserve"> 3452811,  номер заводской рамы 433362 </w:t>
      </w:r>
      <w:r w:rsidRPr="0008057D">
        <w:rPr>
          <w:rFonts w:ascii="Times New Roman" w:eastAsia="Times New Roman" w:hAnsi="Times New Roman"/>
          <w:sz w:val="20"/>
          <w:szCs w:val="20"/>
          <w:lang w:val="en-US" w:eastAsia="ru-RU"/>
        </w:rPr>
        <w:t>Y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 xml:space="preserve"> 3452811, год изготовления ТС 2000 г., цвет кузова (кабины): Белый.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Транспортное средство находится в техническом состоянии, пригодном для эксплуатации.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Целевое назначение муниципального имущества:</w:t>
      </w:r>
      <w:r w:rsidRPr="0008057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Ведение хозяйственной деятельности, не запрещенной законодательством РФ.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Срок действия договора 5 (пять) лет.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Начальная (минимальная) цена договора аренды муниципальным имуществом составляет 4178 (четыре тысяч сто семьдесят восемь) рублей 00 копеек, без учета НДС, на основании отчета об оценке рыночной стоимости № 2945/06/21 от 28.06.2021 г 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составляет 20% от начальной (минимальной) цены) договора (табл.1)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должен быть перечислен до даты рассмотрения заявок на участие в аукционе.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Величина повышения начальной цены договора («шаг аукциона»)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«Шаг аукциона» устанавливается в размере 5(пяти) процентов от начальной (минимальной) цены на право заключения договора (табл.1)</w:t>
      </w:r>
    </w:p>
    <w:p w:rsidR="0008057D" w:rsidRPr="0008057D" w:rsidRDefault="0008057D" w:rsidP="000805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- </w:t>
      </w:r>
      <w:r w:rsidRPr="0008057D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лот № 4: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>Машина вакуумная КО-505А-1, государственный регистрационный знак А 546 ЕР 124, идентификационный номер (</w:t>
      </w:r>
      <w:r w:rsidRPr="0008057D">
        <w:rPr>
          <w:rFonts w:ascii="Times New Roman" w:eastAsia="Times New Roman" w:hAnsi="Times New Roman"/>
          <w:sz w:val="20"/>
          <w:szCs w:val="20"/>
          <w:lang w:val="en-US" w:eastAsia="ru-RU"/>
        </w:rPr>
        <w:t>VIN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 w:rsidRPr="0008057D">
        <w:rPr>
          <w:rFonts w:ascii="Times New Roman" w:eastAsia="Times New Roman" w:hAnsi="Times New Roman"/>
          <w:sz w:val="20"/>
          <w:szCs w:val="20"/>
          <w:lang w:val="en-US" w:eastAsia="ru-RU"/>
        </w:rPr>
        <w:t>XVL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>48231290000319, номер  двигателя  740310 92536311,  номер заводской рамы (шасси) ХТС53228</w:t>
      </w:r>
      <w:r w:rsidRPr="0008057D">
        <w:rPr>
          <w:rFonts w:ascii="Times New Roman" w:eastAsia="Times New Roman" w:hAnsi="Times New Roman"/>
          <w:sz w:val="20"/>
          <w:szCs w:val="20"/>
          <w:lang w:val="en-US" w:eastAsia="ru-RU"/>
        </w:rPr>
        <w:t>R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>92360768, кузов № 2141125 (цвет оранжевый), год изготовления ТС 2009 г.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Транспортное средство находится в техническом состоянии, пригодном для эксплуатации.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Целевое назначение муниципального имущества:</w:t>
      </w:r>
      <w:r w:rsidRPr="0008057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Ведение хозяйственной деятельности, не запрещенной законодательством РФ.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Срок действия договора 5 (Пять) лет.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Начальная (минимальная) цена договора аренды муниципальным имуществом составляет 4064 (четыре тысячи шестьдесят четыре) рубля 10 копеек, без учета НДС, на основании отчета об оценке рыночной стоимости № 2946/06/21 от 28.06.2021 г 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составляет 20% от начальной (минимальной) цены) договора (табл.1)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должен быть перечислен до даты рассмотрения заявок на участие в аукционе.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Величина повышения начальной цены договора («шаг аукциона»)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«Шаг аукциона» устанавливается в размере 5(пяти) процентов от начальной (минимальной) цены на право заключения договора (табл.1)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57D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  <w:t>- лот № 5</w:t>
      </w:r>
      <w:r w:rsidRPr="0008057D">
        <w:rPr>
          <w:rFonts w:ascii="Times New Roman" w:eastAsia="Times New Roman" w:hAnsi="Times New Roman"/>
          <w:bCs/>
          <w:sz w:val="20"/>
          <w:szCs w:val="20"/>
          <w:u w:val="single"/>
          <w:lang w:eastAsia="ar-SA"/>
        </w:rPr>
        <w:t>: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ru-RU"/>
        </w:rPr>
        <w:t>прицеп самосвальный П Нефаз-8560-12-02, государственный регистрационный знак МА 5801 24, идентификационный номер (</w:t>
      </w:r>
      <w:r w:rsidRPr="0008057D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VIN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) </w:t>
      </w:r>
      <w:r w:rsidRPr="0008057D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X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ru-RU"/>
        </w:rPr>
        <w:t>1</w:t>
      </w:r>
      <w:r w:rsidRPr="0008057D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F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ru-RU"/>
        </w:rPr>
        <w:t>8560</w:t>
      </w:r>
      <w:r w:rsidRPr="0008057D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HO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6 0007949, кузов № 6 0007949 (цвет оранжевый), год изготовления ТС 2009 г.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Транспортное средство находится в техническом состоянии, пригодном для эксплуатации.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Целевое назначение муниципального имущества:</w:t>
      </w:r>
      <w:r w:rsidRPr="0008057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Ведение хозяйственной деятельности, не запрещенной законодательством РФ.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Срок действия договора 5 (пять) лет.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Начальная (минимальная) цена договора аренды муниципальным имуществом составляет 4214 (четыре тысячи двести четырнадцать) рублей 50 копеек, без учета НДС, на основании отчета об оценке рыночной стоимости № 2947/06/21 от 28.06.2021 г 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составляет 20% от начальной (минимальной) цены) договора (табл.1)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должен быть перечислен до даты рассмотрения заявок на участие в аукционе.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Величина повышения начальной цены договора («шаг аукциона»)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«Шаг аукциона» устанавливается в размере 5(пяти) процентов от начальной (минимальной) цены на право заключения договора (табл.1)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u w:val="single"/>
          <w:lang w:eastAsia="ar-SA"/>
        </w:rPr>
        <w:t xml:space="preserve">- </w:t>
      </w:r>
      <w:r w:rsidRPr="0008057D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  <w:t>лот № 6: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транспортное средство 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>грузовой цистерна КО 503В, идентификационный номер (</w:t>
      </w:r>
      <w:r w:rsidRPr="0008057D">
        <w:rPr>
          <w:rFonts w:ascii="Times New Roman" w:eastAsia="Times New Roman" w:hAnsi="Times New Roman"/>
          <w:sz w:val="20"/>
          <w:szCs w:val="20"/>
          <w:lang w:val="en-US" w:eastAsia="ru-RU"/>
        </w:rPr>
        <w:t>VIN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 w:rsidRPr="0008057D">
        <w:rPr>
          <w:rFonts w:ascii="Times New Roman" w:eastAsia="Times New Roman" w:hAnsi="Times New Roman"/>
          <w:sz w:val="20"/>
          <w:szCs w:val="20"/>
          <w:lang w:val="en-US" w:eastAsia="ru-RU"/>
        </w:rPr>
        <w:t>XVL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>482300</w:t>
      </w:r>
      <w:r w:rsidRPr="0008057D">
        <w:rPr>
          <w:rFonts w:ascii="Times New Roman" w:eastAsia="Times New Roman" w:hAnsi="Times New Roman"/>
          <w:sz w:val="20"/>
          <w:szCs w:val="20"/>
          <w:lang w:val="en-US" w:eastAsia="ru-RU"/>
        </w:rPr>
        <w:t>Y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>0000327, государственный регистрационный знак М 916 НС 24, номер двигателя 51100</w:t>
      </w:r>
      <w:r w:rsidRPr="0008057D">
        <w:rPr>
          <w:rFonts w:ascii="Times New Roman" w:eastAsia="Times New Roman" w:hAnsi="Times New Roman"/>
          <w:sz w:val="20"/>
          <w:szCs w:val="20"/>
          <w:lang w:val="en-US" w:eastAsia="ru-RU"/>
        </w:rPr>
        <w:t>A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8057D">
        <w:rPr>
          <w:rFonts w:ascii="Times New Roman" w:eastAsia="Times New Roman" w:hAnsi="Times New Roman"/>
          <w:sz w:val="20"/>
          <w:szCs w:val="20"/>
          <w:lang w:val="en-US" w:eastAsia="ru-RU"/>
        </w:rPr>
        <w:t>Y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>1011490, номер заводской рамы (шасси) 330700</w:t>
      </w:r>
      <w:r w:rsidRPr="0008057D">
        <w:rPr>
          <w:rFonts w:ascii="Times New Roman" w:eastAsia="Times New Roman" w:hAnsi="Times New Roman"/>
          <w:sz w:val="20"/>
          <w:szCs w:val="20"/>
          <w:lang w:val="en-US" w:eastAsia="ru-RU"/>
        </w:rPr>
        <w:t>Y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 xml:space="preserve">001870  , кузов </w:t>
      </w:r>
      <w:r w:rsidRPr="0008057D">
        <w:rPr>
          <w:rFonts w:ascii="Times New Roman" w:eastAsia="Times New Roman" w:hAnsi="Times New Roman"/>
          <w:sz w:val="20"/>
          <w:szCs w:val="20"/>
          <w:lang w:val="en-US" w:eastAsia="ru-RU"/>
        </w:rPr>
        <w:t>XVL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>482300</w:t>
      </w:r>
      <w:r w:rsidRPr="0008057D">
        <w:rPr>
          <w:rFonts w:ascii="Times New Roman" w:eastAsia="Times New Roman" w:hAnsi="Times New Roman"/>
          <w:sz w:val="20"/>
          <w:szCs w:val="20"/>
          <w:lang w:val="en-US" w:eastAsia="ru-RU"/>
        </w:rPr>
        <w:t>Y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>0000327 (цвет желтый), год выпуска ТС 2000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Транспортное средство находится в техническом состоянии, пригодном для эксплуатации.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Целевое назначение муниципального имущества:</w:t>
      </w:r>
      <w:r w:rsidRPr="0008057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Ведение хозяйственной деятельности, не запрещенной законодательством РФ.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Срок действия договора 5 (пять) лет.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Начальная (минимальная) цена договора аренды муниципальным имуществом составляет 4178 (четыре тысячи сто семьдесят восемь) рублей 00 копеек, без учета НДС, на основании отчета об оценке рыночной стоимости № 2943/06/21 от 28.06.2021 г 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составляет 20% от начальной (минимальной) цены) договора (табл.1)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должен быть перечислен до даты рассмотрения заявок на участие в аукционе.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Величина повышения начальной цены договора («шаг аукциона»)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lastRenderedPageBreak/>
        <w:t>«Шаг аукциона» устанавливается в размере 5(пяти) процентов от начальной (минимальной) цены на право заключения договора (табл.1).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u w:val="single"/>
          <w:lang w:eastAsia="ar-SA"/>
        </w:rPr>
        <w:t xml:space="preserve">- </w:t>
      </w:r>
      <w:r w:rsidRPr="0008057D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  <w:t>лот № 7: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движимое имущество: оборудование,  в составе: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</w:t>
      </w:r>
    </w:p>
    <w:tbl>
      <w:tblPr>
        <w:tblW w:w="9639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3945"/>
        <w:gridCol w:w="911"/>
        <w:gridCol w:w="960"/>
        <w:gridCol w:w="1950"/>
        <w:gridCol w:w="1272"/>
      </w:tblGrid>
      <w:tr w:rsidR="0008057D" w:rsidRPr="0008057D" w:rsidTr="00E10414">
        <w:trPr>
          <w:trHeight w:val="20"/>
          <w:jc w:val="center"/>
        </w:trPr>
        <w:tc>
          <w:tcPr>
            <w:tcW w:w="60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3945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объекта в составе лота</w:t>
            </w:r>
          </w:p>
        </w:tc>
        <w:tc>
          <w:tcPr>
            <w:tcW w:w="91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Количество, ед/шт</w:t>
            </w:r>
          </w:p>
        </w:tc>
        <w:tc>
          <w:tcPr>
            <w:tcW w:w="960" w:type="dxa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Год ввода</w:t>
            </w:r>
          </w:p>
        </w:tc>
        <w:tc>
          <w:tcPr>
            <w:tcW w:w="1950" w:type="dxa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Реестровый номер</w:t>
            </w:r>
          </w:p>
        </w:tc>
        <w:tc>
          <w:tcPr>
            <w:tcW w:w="1272" w:type="dxa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Балансова стоимость, руб.</w:t>
            </w:r>
          </w:p>
        </w:tc>
      </w:tr>
      <w:tr w:rsidR="0008057D" w:rsidRPr="0008057D" w:rsidTr="00E10414">
        <w:trPr>
          <w:trHeight w:val="20"/>
          <w:jc w:val="center"/>
        </w:trPr>
        <w:tc>
          <w:tcPr>
            <w:tcW w:w="60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45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Компрессор С-425</w:t>
            </w:r>
          </w:p>
        </w:tc>
        <w:tc>
          <w:tcPr>
            <w:tcW w:w="91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1998</w:t>
            </w:r>
          </w:p>
        </w:tc>
        <w:tc>
          <w:tcPr>
            <w:tcW w:w="195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20812050000120</w:t>
            </w:r>
          </w:p>
        </w:tc>
        <w:tc>
          <w:tcPr>
            <w:tcW w:w="1272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13923,00</w:t>
            </w:r>
          </w:p>
        </w:tc>
      </w:tr>
      <w:tr w:rsidR="0008057D" w:rsidRPr="0008057D" w:rsidTr="00E10414">
        <w:trPr>
          <w:trHeight w:val="20"/>
          <w:jc w:val="center"/>
        </w:trPr>
        <w:tc>
          <w:tcPr>
            <w:tcW w:w="60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45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Станок токарный 1К63Д</w:t>
            </w:r>
          </w:p>
        </w:tc>
        <w:tc>
          <w:tcPr>
            <w:tcW w:w="91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1998</w:t>
            </w:r>
          </w:p>
        </w:tc>
        <w:tc>
          <w:tcPr>
            <w:tcW w:w="195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20812050000125</w:t>
            </w:r>
          </w:p>
        </w:tc>
        <w:tc>
          <w:tcPr>
            <w:tcW w:w="1272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77868,00</w:t>
            </w:r>
          </w:p>
        </w:tc>
      </w:tr>
      <w:tr w:rsidR="0008057D" w:rsidRPr="0008057D" w:rsidTr="00E10414">
        <w:trPr>
          <w:trHeight w:val="20"/>
          <w:jc w:val="center"/>
        </w:trPr>
        <w:tc>
          <w:tcPr>
            <w:tcW w:w="60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45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Эл. Таль 1 т.</w:t>
            </w:r>
          </w:p>
        </w:tc>
        <w:tc>
          <w:tcPr>
            <w:tcW w:w="91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2001</w:t>
            </w:r>
          </w:p>
        </w:tc>
        <w:tc>
          <w:tcPr>
            <w:tcW w:w="195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20812050000128</w:t>
            </w:r>
          </w:p>
        </w:tc>
        <w:tc>
          <w:tcPr>
            <w:tcW w:w="1272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19700,60</w:t>
            </w:r>
          </w:p>
        </w:tc>
      </w:tr>
      <w:tr w:rsidR="0008057D" w:rsidRPr="0008057D" w:rsidTr="00E10414">
        <w:trPr>
          <w:trHeight w:val="20"/>
          <w:jc w:val="center"/>
        </w:trPr>
        <w:tc>
          <w:tcPr>
            <w:tcW w:w="60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945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Станок фрезерный 67К25ПМ</w:t>
            </w:r>
          </w:p>
        </w:tc>
        <w:tc>
          <w:tcPr>
            <w:tcW w:w="91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1985</w:t>
            </w:r>
          </w:p>
        </w:tc>
        <w:tc>
          <w:tcPr>
            <w:tcW w:w="195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20812050000130</w:t>
            </w:r>
          </w:p>
        </w:tc>
        <w:tc>
          <w:tcPr>
            <w:tcW w:w="1272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57486,92</w:t>
            </w:r>
          </w:p>
        </w:tc>
      </w:tr>
      <w:tr w:rsidR="0008057D" w:rsidRPr="0008057D" w:rsidTr="00E10414">
        <w:trPr>
          <w:trHeight w:val="20"/>
          <w:jc w:val="center"/>
        </w:trPr>
        <w:tc>
          <w:tcPr>
            <w:tcW w:w="60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45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Станок токарный 1Д9Б</w:t>
            </w:r>
          </w:p>
        </w:tc>
        <w:tc>
          <w:tcPr>
            <w:tcW w:w="91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1965</w:t>
            </w:r>
          </w:p>
        </w:tc>
        <w:tc>
          <w:tcPr>
            <w:tcW w:w="195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20812050000131</w:t>
            </w:r>
          </w:p>
        </w:tc>
        <w:tc>
          <w:tcPr>
            <w:tcW w:w="1272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79994,88</w:t>
            </w:r>
          </w:p>
        </w:tc>
      </w:tr>
      <w:tr w:rsidR="0008057D" w:rsidRPr="0008057D" w:rsidTr="00E10414">
        <w:trPr>
          <w:trHeight w:val="20"/>
          <w:jc w:val="center"/>
        </w:trPr>
        <w:tc>
          <w:tcPr>
            <w:tcW w:w="60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45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Эл. Таль 1 т.</w:t>
            </w:r>
          </w:p>
        </w:tc>
        <w:tc>
          <w:tcPr>
            <w:tcW w:w="91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1980</w:t>
            </w:r>
          </w:p>
        </w:tc>
        <w:tc>
          <w:tcPr>
            <w:tcW w:w="195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20812050000132</w:t>
            </w:r>
          </w:p>
        </w:tc>
        <w:tc>
          <w:tcPr>
            <w:tcW w:w="1272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19693,80</w:t>
            </w:r>
          </w:p>
        </w:tc>
      </w:tr>
      <w:tr w:rsidR="0008057D" w:rsidRPr="0008057D" w:rsidTr="00E10414">
        <w:trPr>
          <w:trHeight w:val="20"/>
          <w:jc w:val="center"/>
        </w:trPr>
        <w:tc>
          <w:tcPr>
            <w:tcW w:w="60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45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Станок заточной</w:t>
            </w:r>
          </w:p>
        </w:tc>
        <w:tc>
          <w:tcPr>
            <w:tcW w:w="91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1980</w:t>
            </w:r>
          </w:p>
        </w:tc>
        <w:tc>
          <w:tcPr>
            <w:tcW w:w="195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20812050000134</w:t>
            </w:r>
          </w:p>
        </w:tc>
        <w:tc>
          <w:tcPr>
            <w:tcW w:w="1272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4806,90</w:t>
            </w:r>
          </w:p>
        </w:tc>
      </w:tr>
      <w:tr w:rsidR="0008057D" w:rsidRPr="0008057D" w:rsidTr="00E10414">
        <w:trPr>
          <w:trHeight w:val="20"/>
          <w:jc w:val="center"/>
        </w:trPr>
        <w:tc>
          <w:tcPr>
            <w:tcW w:w="60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945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Станок заточной</w:t>
            </w:r>
          </w:p>
        </w:tc>
        <w:tc>
          <w:tcPr>
            <w:tcW w:w="91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1980</w:t>
            </w:r>
          </w:p>
        </w:tc>
        <w:tc>
          <w:tcPr>
            <w:tcW w:w="195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20812050000135</w:t>
            </w:r>
          </w:p>
        </w:tc>
        <w:tc>
          <w:tcPr>
            <w:tcW w:w="1272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4806,90</w:t>
            </w:r>
          </w:p>
        </w:tc>
      </w:tr>
      <w:tr w:rsidR="0008057D" w:rsidRPr="0008057D" w:rsidTr="00E10414">
        <w:trPr>
          <w:trHeight w:val="20"/>
          <w:jc w:val="center"/>
        </w:trPr>
        <w:tc>
          <w:tcPr>
            <w:tcW w:w="60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945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Станок для шлифовки клапанов</w:t>
            </w:r>
          </w:p>
        </w:tc>
        <w:tc>
          <w:tcPr>
            <w:tcW w:w="91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1978</w:t>
            </w:r>
          </w:p>
        </w:tc>
        <w:tc>
          <w:tcPr>
            <w:tcW w:w="195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20812050000138</w:t>
            </w:r>
          </w:p>
        </w:tc>
        <w:tc>
          <w:tcPr>
            <w:tcW w:w="1272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206173,80</w:t>
            </w:r>
          </w:p>
        </w:tc>
      </w:tr>
      <w:tr w:rsidR="0008057D" w:rsidRPr="0008057D" w:rsidTr="00E10414">
        <w:trPr>
          <w:trHeight w:val="20"/>
          <w:jc w:val="center"/>
        </w:trPr>
        <w:tc>
          <w:tcPr>
            <w:tcW w:w="60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45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Стенд для ремонта двигателей</w:t>
            </w:r>
          </w:p>
        </w:tc>
        <w:tc>
          <w:tcPr>
            <w:tcW w:w="91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1982</w:t>
            </w:r>
          </w:p>
        </w:tc>
        <w:tc>
          <w:tcPr>
            <w:tcW w:w="195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20812050000139</w:t>
            </w:r>
          </w:p>
        </w:tc>
        <w:tc>
          <w:tcPr>
            <w:tcW w:w="1272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17836,56</w:t>
            </w:r>
          </w:p>
        </w:tc>
      </w:tr>
      <w:tr w:rsidR="0008057D" w:rsidRPr="0008057D" w:rsidTr="00E10414">
        <w:trPr>
          <w:trHeight w:val="20"/>
          <w:jc w:val="center"/>
        </w:trPr>
        <w:tc>
          <w:tcPr>
            <w:tcW w:w="60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945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Пресс</w:t>
            </w:r>
          </w:p>
        </w:tc>
        <w:tc>
          <w:tcPr>
            <w:tcW w:w="91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1993</w:t>
            </w:r>
          </w:p>
        </w:tc>
        <w:tc>
          <w:tcPr>
            <w:tcW w:w="195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20812050000214</w:t>
            </w:r>
          </w:p>
        </w:tc>
        <w:tc>
          <w:tcPr>
            <w:tcW w:w="1272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31752,00</w:t>
            </w:r>
          </w:p>
        </w:tc>
      </w:tr>
      <w:tr w:rsidR="0008057D" w:rsidRPr="0008057D" w:rsidTr="00E10414">
        <w:trPr>
          <w:trHeight w:val="20"/>
          <w:jc w:val="center"/>
        </w:trPr>
        <w:tc>
          <w:tcPr>
            <w:tcW w:w="60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45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Наковальня</w:t>
            </w:r>
          </w:p>
        </w:tc>
        <w:tc>
          <w:tcPr>
            <w:tcW w:w="91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1982</w:t>
            </w:r>
          </w:p>
        </w:tc>
        <w:tc>
          <w:tcPr>
            <w:tcW w:w="195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20812050000309</w:t>
            </w:r>
          </w:p>
        </w:tc>
        <w:tc>
          <w:tcPr>
            <w:tcW w:w="1272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4636,80</w:t>
            </w:r>
          </w:p>
        </w:tc>
      </w:tr>
      <w:tr w:rsidR="0008057D" w:rsidRPr="0008057D" w:rsidTr="00E10414">
        <w:trPr>
          <w:trHeight w:val="20"/>
          <w:jc w:val="center"/>
        </w:trPr>
        <w:tc>
          <w:tcPr>
            <w:tcW w:w="60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945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Стол сварочный</w:t>
            </w:r>
          </w:p>
        </w:tc>
        <w:tc>
          <w:tcPr>
            <w:tcW w:w="91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1991</w:t>
            </w:r>
          </w:p>
        </w:tc>
        <w:tc>
          <w:tcPr>
            <w:tcW w:w="195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20812050000314</w:t>
            </w:r>
          </w:p>
        </w:tc>
        <w:tc>
          <w:tcPr>
            <w:tcW w:w="1272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3276,00</w:t>
            </w:r>
          </w:p>
        </w:tc>
      </w:tr>
      <w:tr w:rsidR="0008057D" w:rsidRPr="0008057D" w:rsidTr="00E10414">
        <w:trPr>
          <w:trHeight w:val="20"/>
          <w:jc w:val="center"/>
        </w:trPr>
        <w:tc>
          <w:tcPr>
            <w:tcW w:w="60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45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Щит распределительный</w:t>
            </w:r>
          </w:p>
        </w:tc>
        <w:tc>
          <w:tcPr>
            <w:tcW w:w="91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1988</w:t>
            </w:r>
          </w:p>
        </w:tc>
        <w:tc>
          <w:tcPr>
            <w:tcW w:w="195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20812050000315</w:t>
            </w:r>
          </w:p>
        </w:tc>
        <w:tc>
          <w:tcPr>
            <w:tcW w:w="1272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7560,00</w:t>
            </w:r>
          </w:p>
        </w:tc>
      </w:tr>
      <w:tr w:rsidR="0008057D" w:rsidRPr="0008057D" w:rsidTr="00E10414">
        <w:trPr>
          <w:trHeight w:val="20"/>
          <w:jc w:val="center"/>
        </w:trPr>
        <w:tc>
          <w:tcPr>
            <w:tcW w:w="60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945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Щит распределительный</w:t>
            </w:r>
          </w:p>
        </w:tc>
        <w:tc>
          <w:tcPr>
            <w:tcW w:w="91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1988</w:t>
            </w:r>
          </w:p>
        </w:tc>
        <w:tc>
          <w:tcPr>
            <w:tcW w:w="195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20812050000316</w:t>
            </w:r>
          </w:p>
        </w:tc>
        <w:tc>
          <w:tcPr>
            <w:tcW w:w="1272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7560,00</w:t>
            </w:r>
          </w:p>
        </w:tc>
      </w:tr>
      <w:tr w:rsidR="0008057D" w:rsidRPr="0008057D" w:rsidTr="00E10414">
        <w:trPr>
          <w:trHeight w:val="20"/>
          <w:jc w:val="center"/>
        </w:trPr>
        <w:tc>
          <w:tcPr>
            <w:tcW w:w="60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945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Щит распределительный</w:t>
            </w:r>
          </w:p>
        </w:tc>
        <w:tc>
          <w:tcPr>
            <w:tcW w:w="91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1988</w:t>
            </w:r>
          </w:p>
        </w:tc>
        <w:tc>
          <w:tcPr>
            <w:tcW w:w="195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20812050000317</w:t>
            </w:r>
          </w:p>
        </w:tc>
        <w:tc>
          <w:tcPr>
            <w:tcW w:w="1272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7560,00</w:t>
            </w:r>
          </w:p>
        </w:tc>
      </w:tr>
      <w:tr w:rsidR="0008057D" w:rsidRPr="0008057D" w:rsidTr="00E10414">
        <w:trPr>
          <w:trHeight w:val="20"/>
          <w:jc w:val="center"/>
        </w:trPr>
        <w:tc>
          <w:tcPr>
            <w:tcW w:w="60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45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Щиток освещения</w:t>
            </w:r>
          </w:p>
        </w:tc>
        <w:tc>
          <w:tcPr>
            <w:tcW w:w="91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1989</w:t>
            </w:r>
          </w:p>
        </w:tc>
        <w:tc>
          <w:tcPr>
            <w:tcW w:w="195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20812050000318</w:t>
            </w:r>
          </w:p>
        </w:tc>
        <w:tc>
          <w:tcPr>
            <w:tcW w:w="1272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3780,00</w:t>
            </w:r>
          </w:p>
        </w:tc>
      </w:tr>
      <w:tr w:rsidR="0008057D" w:rsidRPr="0008057D" w:rsidTr="00E10414">
        <w:trPr>
          <w:trHeight w:val="20"/>
          <w:jc w:val="center"/>
        </w:trPr>
        <w:tc>
          <w:tcPr>
            <w:tcW w:w="60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45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Контейнер</w:t>
            </w:r>
          </w:p>
        </w:tc>
        <w:tc>
          <w:tcPr>
            <w:tcW w:w="91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1997</w:t>
            </w:r>
          </w:p>
        </w:tc>
        <w:tc>
          <w:tcPr>
            <w:tcW w:w="195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20812050000321</w:t>
            </w:r>
          </w:p>
        </w:tc>
        <w:tc>
          <w:tcPr>
            <w:tcW w:w="1272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26180,00</w:t>
            </w:r>
          </w:p>
        </w:tc>
      </w:tr>
      <w:tr w:rsidR="0008057D" w:rsidRPr="0008057D" w:rsidTr="00E10414">
        <w:trPr>
          <w:trHeight w:val="20"/>
          <w:jc w:val="center"/>
        </w:trPr>
        <w:tc>
          <w:tcPr>
            <w:tcW w:w="60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45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Контейнер</w:t>
            </w:r>
          </w:p>
        </w:tc>
        <w:tc>
          <w:tcPr>
            <w:tcW w:w="91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1997</w:t>
            </w:r>
          </w:p>
        </w:tc>
        <w:tc>
          <w:tcPr>
            <w:tcW w:w="195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20812050000323</w:t>
            </w:r>
          </w:p>
        </w:tc>
        <w:tc>
          <w:tcPr>
            <w:tcW w:w="1272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26180,00</w:t>
            </w:r>
          </w:p>
        </w:tc>
      </w:tr>
      <w:tr w:rsidR="0008057D" w:rsidRPr="0008057D" w:rsidTr="00E10414">
        <w:trPr>
          <w:trHeight w:val="20"/>
          <w:jc w:val="center"/>
        </w:trPr>
        <w:tc>
          <w:tcPr>
            <w:tcW w:w="60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945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911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96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2" w:type="dxa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hAnsi="Times New Roman"/>
                <w:sz w:val="20"/>
                <w:szCs w:val="20"/>
                <w:lang w:eastAsia="ar-SA"/>
              </w:rPr>
              <w:t>620776,16</w:t>
            </w:r>
          </w:p>
        </w:tc>
      </w:tr>
    </w:tbl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Целевое назначение муниципального имущества:</w:t>
      </w:r>
      <w:r w:rsidRPr="0008057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Ведение хозяйственной деятельности, не запрещенной законодательством РФ.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Оборудование находится в техническом состоянии, пригодном для эксплуатации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Срок действия договора 5 (пять) лет.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Начальная (минимальная) цена договора аренды муниципальным имуществом составляет 7 364 (семь тысяч триста шестьдесят четыре) рубля 26 копеек, без учета НДС, на основании отчета об оценке рыночной стоимости № 165 от 15.03.2021 г 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составляет 20% от начальной (минимальной) цены) договора (табл.1)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«Шаг аукциона» устанавливается в размере 5(пяти) процентов от начальной (минимальной) цены на право заключения договора (табл.1).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должен быть перечислен до даты рассмотрения заявок на участие в аукционе.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Задаток перечисляется по следующим реквизитам: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/>
          <w:sz w:val="20"/>
          <w:szCs w:val="20"/>
          <w:lang w:eastAsia="ar-SA"/>
        </w:rPr>
        <w:t>Реквизиты для перечисления задатка:</w:t>
      </w:r>
    </w:p>
    <w:p w:rsidR="0008057D" w:rsidRPr="0008057D" w:rsidRDefault="0008057D" w:rsidP="0008057D">
      <w:pPr>
        <w:shd w:val="clear" w:color="auto" w:fill="FFFFFF"/>
        <w:spacing w:after="0" w:line="240" w:lineRule="auto"/>
        <w:ind w:right="-108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5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получатель – </w:t>
      </w: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 xml:space="preserve">РАЙФУ АДМИНИСТРАЦИИ РАЙОНА (Управление муниципальной собственностью Богучанского района, л.с. </w:t>
      </w:r>
    </w:p>
    <w:p w:rsidR="0008057D" w:rsidRPr="0008057D" w:rsidRDefault="0008057D" w:rsidP="0008057D">
      <w:pPr>
        <w:shd w:val="clear" w:color="auto" w:fill="FFFFFF"/>
        <w:spacing w:after="0" w:line="240" w:lineRule="auto"/>
        <w:ind w:right="-108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 xml:space="preserve">05193014100) </w:t>
      </w:r>
    </w:p>
    <w:p w:rsidR="0008057D" w:rsidRPr="0008057D" w:rsidRDefault="0008057D" w:rsidP="0008057D">
      <w:pPr>
        <w:shd w:val="clear" w:color="auto" w:fill="FFFFFF"/>
        <w:spacing w:after="0" w:line="240" w:lineRule="auto"/>
        <w:ind w:right="-108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>ИНН 2407008705, КПП 240701001</w:t>
      </w:r>
    </w:p>
    <w:p w:rsidR="0008057D" w:rsidRPr="0008057D" w:rsidRDefault="0008057D" w:rsidP="0008057D">
      <w:pPr>
        <w:shd w:val="clear" w:color="auto" w:fill="FFFFFF"/>
        <w:spacing w:after="0" w:line="240" w:lineRule="auto"/>
        <w:ind w:right="-108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>Номер казначейского счета  УФК по Красноярскому краю: 03232643046090001900</w:t>
      </w:r>
    </w:p>
    <w:p w:rsidR="0008057D" w:rsidRPr="0008057D" w:rsidRDefault="0008057D" w:rsidP="0008057D">
      <w:pPr>
        <w:shd w:val="clear" w:color="auto" w:fill="FFFFFF"/>
        <w:spacing w:after="0" w:line="240" w:lineRule="auto"/>
        <w:ind w:right="-108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>Номер единого казначейского счета (ЕКС) (как корсчет): 40102810245370000011</w:t>
      </w:r>
    </w:p>
    <w:p w:rsidR="0008057D" w:rsidRPr="0008057D" w:rsidRDefault="0008057D" w:rsidP="0008057D">
      <w:pPr>
        <w:shd w:val="clear" w:color="auto" w:fill="FFFFFF"/>
        <w:spacing w:after="0" w:line="240" w:lineRule="auto"/>
        <w:ind w:right="-108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>Наименование банка: ОТДЕЛЕНИЕ КРАСНОЯРСК БАНКА РОССИИ//УФК по Красноярскому краю г. Красноярск</w:t>
      </w:r>
    </w:p>
    <w:p w:rsidR="0008057D" w:rsidRPr="0008057D" w:rsidRDefault="0008057D" w:rsidP="0008057D">
      <w:pPr>
        <w:shd w:val="clear" w:color="auto" w:fill="FFFFFF"/>
        <w:spacing w:after="0" w:line="240" w:lineRule="auto"/>
        <w:ind w:right="-108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>БИКТОФК (банка получателя): 010407105</w:t>
      </w:r>
    </w:p>
    <w:p w:rsidR="0008057D" w:rsidRPr="0008057D" w:rsidRDefault="0008057D" w:rsidP="0008057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57D">
        <w:rPr>
          <w:rFonts w:ascii="Times New Roman" w:eastAsia="Times New Roman" w:hAnsi="Times New Roman"/>
          <w:sz w:val="20"/>
          <w:szCs w:val="20"/>
          <w:lang w:eastAsia="ru-RU"/>
        </w:rPr>
        <w:t>КБК 0 ОКТМО 0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sz w:val="20"/>
          <w:szCs w:val="20"/>
          <w:lang w:eastAsia="ar-SA"/>
        </w:rPr>
        <w:t>В строке «Назначение платежа» указать: «Задаток за участие в аукционе на право заключения договора аренды».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8057D" w:rsidRPr="0008057D" w:rsidRDefault="0008057D" w:rsidP="000805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Табл.1</w:t>
      </w: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9"/>
        <w:gridCol w:w="1561"/>
        <w:gridCol w:w="1275"/>
        <w:gridCol w:w="1557"/>
      </w:tblGrid>
      <w:tr w:rsidR="0008057D" w:rsidRPr="0008057D" w:rsidTr="0008057D">
        <w:trPr>
          <w:trHeight w:val="20"/>
        </w:trPr>
        <w:tc>
          <w:tcPr>
            <w:tcW w:w="2616" w:type="pct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Наименование имущества, место расположение, описание и технические характеристики, целевое назначение муниципального имущества</w:t>
            </w:r>
          </w:p>
        </w:tc>
        <w:tc>
          <w:tcPr>
            <w:tcW w:w="847" w:type="pct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Начальная (минимальная) цена договора, ежемесячный платёж(без учета </w:t>
            </w:r>
            <w:r w:rsidRPr="0008057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>НДС), руб.</w:t>
            </w:r>
          </w:p>
        </w:tc>
        <w:tc>
          <w:tcPr>
            <w:tcW w:w="692" w:type="pct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>Шаг аукциона, руб. 5%, от начальной (минимально</w:t>
            </w:r>
            <w:r w:rsidRPr="0008057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 xml:space="preserve">й) цены договора (цены лота, в руб. </w:t>
            </w:r>
          </w:p>
        </w:tc>
        <w:tc>
          <w:tcPr>
            <w:tcW w:w="845" w:type="pct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>Сумма задатка, в размере 20%</w:t>
            </w:r>
            <w:r w:rsidRPr="000805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8057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от начальной (минимальной) цены договора </w:t>
            </w:r>
            <w:r w:rsidRPr="0008057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>(цены лота), в руб.</w:t>
            </w:r>
          </w:p>
        </w:tc>
      </w:tr>
      <w:tr w:rsidR="0008057D" w:rsidRPr="0008057D" w:rsidTr="0008057D">
        <w:trPr>
          <w:trHeight w:val="20"/>
        </w:trPr>
        <w:tc>
          <w:tcPr>
            <w:tcW w:w="2616" w:type="pct"/>
          </w:tcPr>
          <w:p w:rsidR="0008057D" w:rsidRPr="0008057D" w:rsidRDefault="0008057D" w:rsidP="00080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8057D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лот № 1</w:t>
            </w:r>
            <w:r w:rsidRPr="0008057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0805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транспортное средство Камаз-55111А, государственный регистрационный знак А 503 ММ 24, номер двигателя 132059, заводской номер рамы 2121748, год выпуска 2000.</w:t>
            </w:r>
          </w:p>
        </w:tc>
        <w:tc>
          <w:tcPr>
            <w:tcW w:w="847" w:type="pct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6950,00</w:t>
            </w:r>
          </w:p>
        </w:tc>
        <w:tc>
          <w:tcPr>
            <w:tcW w:w="692" w:type="pct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347,50</w:t>
            </w:r>
          </w:p>
        </w:tc>
        <w:tc>
          <w:tcPr>
            <w:tcW w:w="845" w:type="pct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1390,00</w:t>
            </w:r>
          </w:p>
        </w:tc>
      </w:tr>
      <w:tr w:rsidR="0008057D" w:rsidRPr="0008057D" w:rsidTr="0008057D">
        <w:trPr>
          <w:trHeight w:val="20"/>
        </w:trPr>
        <w:tc>
          <w:tcPr>
            <w:tcW w:w="2616" w:type="pct"/>
          </w:tcPr>
          <w:p w:rsidR="0008057D" w:rsidRPr="0008057D" w:rsidRDefault="0008057D" w:rsidP="00080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8057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Лот № 2: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Погрузчик фронтальный ТО-18Б.3, государственный регистрационный знак код 24 серия МА № 2522, , номер  двигателя  022440,  номер заводской рамы 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Y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ЗА333307031477, цвет желтый, год выпуска 2003 г.</w:t>
            </w:r>
          </w:p>
        </w:tc>
        <w:tc>
          <w:tcPr>
            <w:tcW w:w="847" w:type="pct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5665,67</w:t>
            </w:r>
          </w:p>
        </w:tc>
        <w:tc>
          <w:tcPr>
            <w:tcW w:w="692" w:type="pct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283,28</w:t>
            </w:r>
          </w:p>
        </w:tc>
        <w:tc>
          <w:tcPr>
            <w:tcW w:w="845" w:type="pct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1133,13</w:t>
            </w:r>
          </w:p>
        </w:tc>
      </w:tr>
      <w:tr w:rsidR="0008057D" w:rsidRPr="0008057D" w:rsidTr="0008057D">
        <w:trPr>
          <w:trHeight w:val="20"/>
        </w:trPr>
        <w:tc>
          <w:tcPr>
            <w:tcW w:w="2616" w:type="pct"/>
          </w:tcPr>
          <w:p w:rsidR="0008057D" w:rsidRPr="0008057D" w:rsidRDefault="0008057D" w:rsidP="00080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8057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Лот № 3: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Машина для очистки канализационных сетей КО-502Б-2, государственный регистрационный знак А 506 ММ 124, идентификационный номер (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VIN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) 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XVL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693220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Y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0000021,  номер  двигателя  508004 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Y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3452811,  номер заводской рамы 433362 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Y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3452811, год изготовления ТС 2000 г., цвет кузова (кабины): Белый</w:t>
            </w:r>
          </w:p>
        </w:tc>
        <w:tc>
          <w:tcPr>
            <w:tcW w:w="847" w:type="pct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4178,00</w:t>
            </w:r>
          </w:p>
        </w:tc>
        <w:tc>
          <w:tcPr>
            <w:tcW w:w="692" w:type="pct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208,90</w:t>
            </w:r>
          </w:p>
        </w:tc>
        <w:tc>
          <w:tcPr>
            <w:tcW w:w="845" w:type="pct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835,60</w:t>
            </w:r>
          </w:p>
        </w:tc>
      </w:tr>
      <w:tr w:rsidR="0008057D" w:rsidRPr="0008057D" w:rsidTr="0008057D">
        <w:trPr>
          <w:trHeight w:val="20"/>
        </w:trPr>
        <w:tc>
          <w:tcPr>
            <w:tcW w:w="2616" w:type="pct"/>
          </w:tcPr>
          <w:p w:rsidR="0008057D" w:rsidRPr="0008057D" w:rsidRDefault="0008057D" w:rsidP="00080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8057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лот № 4: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Машина вакуумная КО-505А-1, государственный регистрационный знак А 546 ЕР 124, идентификационный номер (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VIN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) 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XVL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48231290000319, номер  двигателя  740310 92536311,  номер заводской рамы (шасси) ХТС53228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R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92360768, кузов № 2141125 (цвет оранжевый), год изготовления ТС 2009 г.</w:t>
            </w:r>
          </w:p>
        </w:tc>
        <w:tc>
          <w:tcPr>
            <w:tcW w:w="847" w:type="pct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4064,10</w:t>
            </w:r>
          </w:p>
        </w:tc>
        <w:tc>
          <w:tcPr>
            <w:tcW w:w="692" w:type="pct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203,21</w:t>
            </w:r>
          </w:p>
        </w:tc>
        <w:tc>
          <w:tcPr>
            <w:tcW w:w="845" w:type="pct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812,82</w:t>
            </w:r>
          </w:p>
        </w:tc>
      </w:tr>
      <w:tr w:rsidR="0008057D" w:rsidRPr="0008057D" w:rsidTr="0008057D">
        <w:trPr>
          <w:trHeight w:val="20"/>
        </w:trPr>
        <w:tc>
          <w:tcPr>
            <w:tcW w:w="2616" w:type="pct"/>
          </w:tcPr>
          <w:p w:rsidR="0008057D" w:rsidRPr="0008057D" w:rsidRDefault="0008057D" w:rsidP="00080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8057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лот № 5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: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прицеп самосвальный П Нефаз-8560-12-02, государственный регистрационный знак МА 5801 24, идентификационный номер (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VIN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) 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X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F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8560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HO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6 0007949, кузов № 6 0007949 (цвет оранжевый), год изготовления ТС 2009 г.</w:t>
            </w:r>
          </w:p>
        </w:tc>
        <w:tc>
          <w:tcPr>
            <w:tcW w:w="847" w:type="pct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4214,50</w:t>
            </w:r>
          </w:p>
        </w:tc>
        <w:tc>
          <w:tcPr>
            <w:tcW w:w="692" w:type="pct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210,73</w:t>
            </w:r>
          </w:p>
        </w:tc>
        <w:tc>
          <w:tcPr>
            <w:tcW w:w="845" w:type="pct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842,90</w:t>
            </w:r>
          </w:p>
        </w:tc>
      </w:tr>
      <w:tr w:rsidR="0008057D" w:rsidRPr="0008057D" w:rsidTr="0008057D">
        <w:trPr>
          <w:trHeight w:val="20"/>
        </w:trPr>
        <w:tc>
          <w:tcPr>
            <w:tcW w:w="2616" w:type="pct"/>
          </w:tcPr>
          <w:p w:rsidR="0008057D" w:rsidRPr="0008057D" w:rsidRDefault="0008057D" w:rsidP="00080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8057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Лот № 6: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транспортное средство грузовой цистерна КО 503В, идентификационный номер (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VIN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) 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XVL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482300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Y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0000327, государственный регистрационный знак М 916 НС 24, номер двигателя 51100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A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Y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1011490, номер заводской рамы (шасси) 330700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Y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001870  , кузов 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XVL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482300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Y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0000327 (цвет желтый), год выпуска ТС 2000.</w:t>
            </w:r>
          </w:p>
        </w:tc>
        <w:tc>
          <w:tcPr>
            <w:tcW w:w="847" w:type="pct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4178,00</w:t>
            </w:r>
          </w:p>
        </w:tc>
        <w:tc>
          <w:tcPr>
            <w:tcW w:w="692" w:type="pct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208,90</w:t>
            </w:r>
          </w:p>
        </w:tc>
        <w:tc>
          <w:tcPr>
            <w:tcW w:w="845" w:type="pct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835,60</w:t>
            </w:r>
          </w:p>
        </w:tc>
      </w:tr>
      <w:tr w:rsidR="0008057D" w:rsidRPr="0008057D" w:rsidTr="0008057D">
        <w:trPr>
          <w:trHeight w:val="20"/>
        </w:trPr>
        <w:tc>
          <w:tcPr>
            <w:tcW w:w="2616" w:type="pct"/>
          </w:tcPr>
          <w:p w:rsidR="0008057D" w:rsidRPr="0008057D" w:rsidRDefault="0008057D" w:rsidP="00080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08057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лот № 7:</w:t>
            </w:r>
            <w:r w:rsidRPr="000805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движимое имущество: оборудование в составе:</w:t>
            </w:r>
          </w:p>
          <w:p w:rsidR="0008057D" w:rsidRPr="0008057D" w:rsidRDefault="0008057D" w:rsidP="0008057D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057D">
              <w:rPr>
                <w:rFonts w:ascii="Times New Roman" w:hAnsi="Times New Roman"/>
                <w:sz w:val="20"/>
                <w:szCs w:val="20"/>
              </w:rPr>
              <w:t>Компрессор С-425 - 1 шт.</w:t>
            </w:r>
          </w:p>
          <w:p w:rsidR="0008057D" w:rsidRPr="0008057D" w:rsidRDefault="0008057D" w:rsidP="0008057D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057D">
              <w:rPr>
                <w:rFonts w:ascii="Times New Roman" w:hAnsi="Times New Roman"/>
                <w:sz w:val="20"/>
                <w:szCs w:val="20"/>
              </w:rPr>
              <w:t>Станок токарный 1К63Д – 1 шт.</w:t>
            </w:r>
          </w:p>
          <w:p w:rsidR="0008057D" w:rsidRPr="0008057D" w:rsidRDefault="0008057D" w:rsidP="0008057D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057D">
              <w:rPr>
                <w:rFonts w:ascii="Times New Roman" w:hAnsi="Times New Roman"/>
                <w:sz w:val="20"/>
                <w:szCs w:val="20"/>
              </w:rPr>
              <w:t>Эл. Таль 1 т. – 1 шт.</w:t>
            </w:r>
          </w:p>
          <w:p w:rsidR="0008057D" w:rsidRPr="0008057D" w:rsidRDefault="0008057D" w:rsidP="0008057D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057D">
              <w:rPr>
                <w:rFonts w:ascii="Times New Roman" w:hAnsi="Times New Roman"/>
                <w:sz w:val="20"/>
                <w:szCs w:val="20"/>
              </w:rPr>
              <w:t>Станок фрезерный 67К25ПМ – 1 шт.</w:t>
            </w:r>
          </w:p>
          <w:p w:rsidR="0008057D" w:rsidRPr="0008057D" w:rsidRDefault="0008057D" w:rsidP="0008057D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057D">
              <w:rPr>
                <w:rFonts w:ascii="Times New Roman" w:hAnsi="Times New Roman"/>
                <w:sz w:val="20"/>
                <w:szCs w:val="20"/>
              </w:rPr>
              <w:t>Станок токарный 1Д9Б – 1 шт.</w:t>
            </w:r>
          </w:p>
          <w:p w:rsidR="0008057D" w:rsidRPr="0008057D" w:rsidRDefault="0008057D" w:rsidP="0008057D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057D">
              <w:rPr>
                <w:rFonts w:ascii="Times New Roman" w:hAnsi="Times New Roman"/>
                <w:sz w:val="20"/>
                <w:szCs w:val="20"/>
              </w:rPr>
              <w:t>Эл. Таль 1 т. – 1 шт.</w:t>
            </w:r>
          </w:p>
          <w:p w:rsidR="0008057D" w:rsidRPr="0008057D" w:rsidRDefault="0008057D" w:rsidP="0008057D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057D">
              <w:rPr>
                <w:rFonts w:ascii="Times New Roman" w:hAnsi="Times New Roman"/>
                <w:sz w:val="20"/>
                <w:szCs w:val="20"/>
              </w:rPr>
              <w:t>Станок заточной – 1 шт.</w:t>
            </w:r>
          </w:p>
          <w:p w:rsidR="0008057D" w:rsidRPr="0008057D" w:rsidRDefault="0008057D" w:rsidP="0008057D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057D">
              <w:rPr>
                <w:rFonts w:ascii="Times New Roman" w:hAnsi="Times New Roman"/>
                <w:sz w:val="20"/>
                <w:szCs w:val="20"/>
              </w:rPr>
              <w:t>Станок заточной – 1 шт.</w:t>
            </w:r>
          </w:p>
          <w:p w:rsidR="0008057D" w:rsidRPr="0008057D" w:rsidRDefault="0008057D" w:rsidP="0008057D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057D">
              <w:rPr>
                <w:rFonts w:ascii="Times New Roman" w:hAnsi="Times New Roman"/>
                <w:sz w:val="20"/>
                <w:szCs w:val="20"/>
              </w:rPr>
              <w:t>Станок для шлифовки клапанов – 1 шт.</w:t>
            </w:r>
          </w:p>
          <w:p w:rsidR="0008057D" w:rsidRPr="0008057D" w:rsidRDefault="0008057D" w:rsidP="0008057D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057D">
              <w:rPr>
                <w:rFonts w:ascii="Times New Roman" w:hAnsi="Times New Roman"/>
                <w:sz w:val="20"/>
                <w:szCs w:val="20"/>
              </w:rPr>
              <w:t xml:space="preserve">Стенд для ремонта двигателей – 1 шт. </w:t>
            </w:r>
          </w:p>
          <w:p w:rsidR="0008057D" w:rsidRPr="0008057D" w:rsidRDefault="0008057D" w:rsidP="0008057D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057D">
              <w:rPr>
                <w:rFonts w:ascii="Times New Roman" w:hAnsi="Times New Roman"/>
                <w:sz w:val="20"/>
                <w:szCs w:val="20"/>
              </w:rPr>
              <w:t>Пресс – 1 шт.</w:t>
            </w:r>
          </w:p>
          <w:p w:rsidR="0008057D" w:rsidRPr="0008057D" w:rsidRDefault="0008057D" w:rsidP="0008057D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057D">
              <w:rPr>
                <w:rFonts w:ascii="Times New Roman" w:hAnsi="Times New Roman"/>
                <w:sz w:val="20"/>
                <w:szCs w:val="20"/>
              </w:rPr>
              <w:t>Наковальня – 1 шт.</w:t>
            </w:r>
          </w:p>
          <w:p w:rsidR="0008057D" w:rsidRPr="0008057D" w:rsidRDefault="0008057D" w:rsidP="0008057D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057D">
              <w:rPr>
                <w:rFonts w:ascii="Times New Roman" w:hAnsi="Times New Roman"/>
                <w:sz w:val="20"/>
                <w:szCs w:val="20"/>
              </w:rPr>
              <w:t>Стол сварочный – 1 шт.</w:t>
            </w:r>
          </w:p>
          <w:p w:rsidR="0008057D" w:rsidRPr="0008057D" w:rsidRDefault="0008057D" w:rsidP="0008057D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057D">
              <w:rPr>
                <w:rFonts w:ascii="Times New Roman" w:hAnsi="Times New Roman"/>
                <w:sz w:val="20"/>
                <w:szCs w:val="20"/>
              </w:rPr>
              <w:t xml:space="preserve">Щит распределительный – 1 шт. </w:t>
            </w:r>
          </w:p>
          <w:p w:rsidR="0008057D" w:rsidRPr="0008057D" w:rsidRDefault="0008057D" w:rsidP="0008057D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057D">
              <w:rPr>
                <w:rFonts w:ascii="Times New Roman" w:eastAsia="Times New Roman" w:hAnsi="Times New Roman"/>
                <w:sz w:val="20"/>
                <w:szCs w:val="20"/>
              </w:rPr>
              <w:t>Щит распределительный – 1 шт</w:t>
            </w:r>
            <w:r w:rsidRPr="0008057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057D" w:rsidRPr="0008057D" w:rsidRDefault="0008057D" w:rsidP="0008057D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057D">
              <w:rPr>
                <w:rFonts w:ascii="Times New Roman" w:eastAsia="Times New Roman" w:hAnsi="Times New Roman"/>
                <w:sz w:val="20"/>
                <w:szCs w:val="20"/>
              </w:rPr>
              <w:t>Щит распределительный – 1 шт</w:t>
            </w:r>
            <w:r w:rsidRPr="0008057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057D" w:rsidRPr="0008057D" w:rsidRDefault="0008057D" w:rsidP="0008057D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057D">
              <w:rPr>
                <w:rFonts w:ascii="Times New Roman" w:hAnsi="Times New Roman"/>
                <w:sz w:val="20"/>
                <w:szCs w:val="20"/>
              </w:rPr>
              <w:t>Щиток освещения-1 шт.</w:t>
            </w:r>
          </w:p>
          <w:p w:rsidR="0008057D" w:rsidRPr="0008057D" w:rsidRDefault="0008057D" w:rsidP="0008057D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08057D">
              <w:rPr>
                <w:rFonts w:ascii="Times New Roman" w:hAnsi="Times New Roman"/>
                <w:sz w:val="20"/>
                <w:szCs w:val="20"/>
              </w:rPr>
              <w:t>Контейнер -1 шт.</w:t>
            </w:r>
          </w:p>
          <w:p w:rsidR="0008057D" w:rsidRPr="0008057D" w:rsidRDefault="0008057D" w:rsidP="0008057D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08057D">
              <w:rPr>
                <w:rFonts w:ascii="Times New Roman" w:hAnsi="Times New Roman"/>
                <w:sz w:val="20"/>
                <w:szCs w:val="20"/>
              </w:rPr>
              <w:t>Контейнер- 1 шт</w:t>
            </w:r>
          </w:p>
        </w:tc>
        <w:tc>
          <w:tcPr>
            <w:tcW w:w="847" w:type="pct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7364,26</w:t>
            </w:r>
          </w:p>
        </w:tc>
        <w:tc>
          <w:tcPr>
            <w:tcW w:w="692" w:type="pct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368,21</w:t>
            </w:r>
          </w:p>
        </w:tc>
        <w:tc>
          <w:tcPr>
            <w:tcW w:w="845" w:type="pct"/>
            <w:vAlign w:val="center"/>
          </w:tcPr>
          <w:p w:rsidR="0008057D" w:rsidRPr="0008057D" w:rsidRDefault="0008057D" w:rsidP="0008057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05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1472,85</w:t>
            </w:r>
          </w:p>
        </w:tc>
      </w:tr>
    </w:tbl>
    <w:p w:rsidR="0008057D" w:rsidRPr="0008057D" w:rsidRDefault="0008057D" w:rsidP="00080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Срок, место и порядок предоставления аукционной документации, электронный адрес сайта в сети «Интернет», на котором размещена аукционная документация: </w:t>
      </w:r>
      <w:r w:rsidRPr="0008057D">
        <w:rPr>
          <w:rFonts w:ascii="Times New Roman" w:eastAsia="Times New Roman" w:hAnsi="Times New Roman"/>
          <w:sz w:val="20"/>
          <w:szCs w:val="20"/>
          <w:lang w:eastAsia="ar-SA"/>
        </w:rPr>
        <w:t xml:space="preserve">аукционная документация размещена на официальном сайте торгов: </w:t>
      </w:r>
      <w:hyperlink r:id="rId12" w:history="1">
        <w:r w:rsidRPr="0008057D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www</w:t>
        </w:r>
        <w:r w:rsidRPr="0008057D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</w:t>
        </w:r>
        <w:r w:rsidRPr="0008057D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torgi</w:t>
        </w:r>
        <w:r w:rsidRPr="0008057D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</w:t>
        </w:r>
        <w:r w:rsidRPr="0008057D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gov</w:t>
        </w:r>
        <w:r w:rsidRPr="0008057D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</w:t>
        </w:r>
        <w:r w:rsidRPr="0008057D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ru</w:t>
        </w:r>
      </w:hyperlink>
      <w:r w:rsidRPr="0008057D">
        <w:rPr>
          <w:rFonts w:ascii="Times New Roman" w:eastAsia="Times New Roman" w:hAnsi="Times New Roman"/>
          <w:sz w:val="20"/>
          <w:szCs w:val="20"/>
          <w:lang w:eastAsia="ar-SA"/>
        </w:rPr>
        <w:t xml:space="preserve"> и на официальном сайте муниципального образования Богучанского района: </w:t>
      </w:r>
      <w:hyperlink r:id="rId13" w:history="1">
        <w:r w:rsidRPr="0008057D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www</w:t>
        </w:r>
        <w:r w:rsidRPr="0008057D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.boguchansky-raion.ru</w:t>
        </w:r>
      </w:hyperlink>
      <w:r w:rsidRPr="0008057D">
        <w:rPr>
          <w:rFonts w:ascii="Times New Roman" w:eastAsia="Times New Roman" w:hAnsi="Times New Roman"/>
          <w:sz w:val="20"/>
          <w:szCs w:val="20"/>
          <w:lang w:eastAsia="ar-SA"/>
        </w:rPr>
        <w:t xml:space="preserve">., и предоставляется организатором аукциона всем заинтересованным лицам в электронном виде бесплатно на основании заявления, поданного в письменной форме, в том числе в форме электронного документа, с 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«27» июля 2021 г. в рабочие дни с 09 часов 00 мин. (по местному времени)  до 13 часов 00 мин. (по местному времени) и с 14 часов 00 мин. (по местному времени) до 22 часов 00 мин. (по местному времени) по «23» августа 2021 г. 16 часов 00 мин. (по местному времени), по адресу: 663430, Красноярский край, Богучанский район, с. Богучаны, ул. Октябрьская, 72, кабинет № 10, адрес электронной почты: </w:t>
      </w:r>
      <w:hyperlink r:id="rId14" w:history="1">
        <w:r w:rsidRPr="0008057D">
          <w:rPr>
            <w:rFonts w:ascii="Times New Roman" w:eastAsia="Times New Roman" w:hAnsi="Times New Roman"/>
            <w:bCs/>
            <w:sz w:val="20"/>
            <w:szCs w:val="20"/>
            <w:u w:val="single"/>
            <w:lang w:val="en-US" w:eastAsia="ar-SA"/>
          </w:rPr>
          <w:t>ums</w:t>
        </w:r>
        <w:r w:rsidRPr="0008057D">
          <w:rPr>
            <w:rFonts w:ascii="Times New Roman" w:eastAsia="Times New Roman" w:hAnsi="Times New Roman"/>
            <w:bCs/>
            <w:sz w:val="20"/>
            <w:szCs w:val="20"/>
            <w:u w:val="single"/>
            <w:lang w:eastAsia="ar-SA"/>
          </w:rPr>
          <w:t>2407@</w:t>
        </w:r>
        <w:r w:rsidRPr="0008057D">
          <w:rPr>
            <w:rFonts w:ascii="Times New Roman" w:eastAsia="Times New Roman" w:hAnsi="Times New Roman"/>
            <w:bCs/>
            <w:sz w:val="20"/>
            <w:szCs w:val="20"/>
            <w:u w:val="single"/>
            <w:lang w:val="en-US" w:eastAsia="ar-SA"/>
          </w:rPr>
          <w:t>mail</w:t>
        </w:r>
        <w:r w:rsidRPr="0008057D">
          <w:rPr>
            <w:rFonts w:ascii="Times New Roman" w:eastAsia="Times New Roman" w:hAnsi="Times New Roman"/>
            <w:bCs/>
            <w:sz w:val="20"/>
            <w:szCs w:val="20"/>
            <w:u w:val="single"/>
            <w:lang w:eastAsia="ar-SA"/>
          </w:rPr>
          <w:t>.</w:t>
        </w:r>
        <w:r w:rsidRPr="0008057D">
          <w:rPr>
            <w:rFonts w:ascii="Times New Roman" w:eastAsia="Times New Roman" w:hAnsi="Times New Roman"/>
            <w:bCs/>
            <w:sz w:val="20"/>
            <w:szCs w:val="20"/>
            <w:u w:val="single"/>
            <w:lang w:val="en-US" w:eastAsia="ar-SA"/>
          </w:rPr>
          <w:t>ru</w:t>
        </w:r>
      </w:hyperlink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.</w:t>
      </w:r>
    </w:p>
    <w:p w:rsidR="0008057D" w:rsidRPr="0008057D" w:rsidRDefault="0008057D" w:rsidP="0008057D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08057D" w:rsidRPr="0008057D" w:rsidRDefault="0008057D" w:rsidP="0008057D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/>
          <w:sz w:val="20"/>
          <w:szCs w:val="20"/>
          <w:lang w:eastAsia="ar-SA"/>
        </w:rPr>
        <w:t>Срок по внесению изменений в аукционную  документацию</w:t>
      </w:r>
    </w:p>
    <w:p w:rsidR="0008057D" w:rsidRPr="0008057D" w:rsidRDefault="0008057D" w:rsidP="000805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sz w:val="20"/>
          <w:szCs w:val="20"/>
          <w:lang w:eastAsia="ar-SA"/>
        </w:rPr>
        <w:t>Организатор аукциона вправе принять решение о внесении изменений в извещение о проведение аукциона не позднее, чем за пять дней до даты окончания подачи заявок на участие в аукционе. В течение одного дня от даты принятия указанного решения такие изменения размещаются организатором аукциона, на официальном сайте торгов. При этом срок подачи заявок на участие в аукционе должен быть продлен таким образом, чтобы от даты размещения на официальном сайте торгов внесенных изменений в извещение о проведение аукциона до даты окончания подачи заявок на участие в аукционе он составлял не менее пятнадцати дней.</w:t>
      </w:r>
    </w:p>
    <w:p w:rsidR="0008057D" w:rsidRPr="0008057D" w:rsidRDefault="0008057D" w:rsidP="000805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/>
          <w:sz w:val="20"/>
          <w:szCs w:val="20"/>
          <w:lang w:eastAsia="ar-SA"/>
        </w:rPr>
        <w:t>Срок, в течение которого организатор торгов вправе отказаться от проведения аукциона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08057D" w:rsidRPr="0008057D" w:rsidRDefault="0008057D" w:rsidP="000805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sz w:val="20"/>
          <w:szCs w:val="20"/>
          <w:lang w:eastAsia="ar-SA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торгов, в течение одного дня от даты принятия решения об отказе от проведения аукциона. В течение двух рабочих дней от даты принятия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от даты принятия решения об отказе от проведения аукциона.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08057D" w:rsidRPr="0008057D" w:rsidRDefault="0008057D" w:rsidP="0008057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/>
          <w:sz w:val="20"/>
          <w:szCs w:val="20"/>
          <w:lang w:eastAsia="ar-SA"/>
        </w:rPr>
        <w:t>Порядок, место, дата начала, дата и время окончания срока подачи заявок на участие в аукционе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sz w:val="20"/>
          <w:szCs w:val="20"/>
          <w:lang w:eastAsia="ar-SA"/>
        </w:rPr>
        <w:t xml:space="preserve">Дата начала подачи заявок: 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с «27» июля 2021 г. в рабочие дни с 09 часов 00 мин. (по местному времени) до 13 часов 00 мин. (по местному времени) и с 14 часов 00 мин. (по местному времени) до 16 часов 00 мин. (по местному времени)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sz w:val="20"/>
          <w:szCs w:val="20"/>
          <w:lang w:eastAsia="ar-SA"/>
        </w:rPr>
        <w:t xml:space="preserve">Дата окончания подачи заявок:  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«23» августа 2021 г. 16 часов 00 мин. (по местному времени).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Заявки принимаются по адресу:</w:t>
      </w:r>
      <w:r w:rsidRPr="0008057D">
        <w:rPr>
          <w:rFonts w:ascii="Times New Roman" w:eastAsia="Times New Roman" w:hAnsi="Times New Roman"/>
          <w:sz w:val="20"/>
          <w:szCs w:val="20"/>
          <w:lang w:eastAsia="ar-SA"/>
        </w:rPr>
        <w:t>663430, Красноярский край, Богучанский район, с. Богучаны, ул. Октябрьская, 72, кабинет № 10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sz w:val="20"/>
          <w:szCs w:val="20"/>
          <w:lang w:eastAsia="ar-SA"/>
        </w:rPr>
        <w:t xml:space="preserve">Заявки подаются в письменной форме, </w:t>
      </w: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>в том числе в форме электронного документа</w:t>
      </w:r>
      <w:r w:rsidRPr="0008057D">
        <w:rPr>
          <w:rFonts w:ascii="Times New Roman" w:eastAsia="Times New Roman" w:hAnsi="Times New Roman"/>
          <w:sz w:val="20"/>
          <w:szCs w:val="20"/>
          <w:lang w:eastAsia="ar-SA"/>
        </w:rPr>
        <w:t xml:space="preserve"> Заявитель вправе подать только одну заявку в отношении одного  лота.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Место, дата и время начала рассмотрения заявок на участие в аукционе: </w:t>
      </w:r>
      <w:r w:rsidRPr="0008057D">
        <w:rPr>
          <w:rFonts w:ascii="Times New Roman" w:eastAsia="Times New Roman" w:hAnsi="Times New Roman"/>
          <w:sz w:val="20"/>
          <w:szCs w:val="20"/>
          <w:lang w:eastAsia="ar-SA"/>
        </w:rPr>
        <w:t>«24» августа 2021 г. по адресу: Красноярский край, Богучанский район, с. Богучаны, ул. Октябрьская, 72, каб. № 11.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Место, дата и время проведения аукциона</w:t>
      </w: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08057D" w:rsidRPr="0008057D" w:rsidRDefault="0008057D" w:rsidP="00080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8057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«25» августа 2021 года в 14.00 (по местному времени), </w:t>
      </w:r>
      <w:r w:rsidRPr="0008057D">
        <w:rPr>
          <w:rFonts w:ascii="Times New Roman" w:eastAsia="Times New Roman" w:hAnsi="Times New Roman"/>
          <w:sz w:val="20"/>
          <w:szCs w:val="20"/>
          <w:lang w:eastAsia="ar-SA"/>
        </w:rPr>
        <w:t xml:space="preserve"> по адресу: Красноярский край, Богучанский район, с. Богучаны, ул. Октябрьская, 72, каб. № 11.</w:t>
      </w:r>
    </w:p>
    <w:p w:rsidR="00FD05E3" w:rsidRPr="0008057D" w:rsidRDefault="00FD05E3" w:rsidP="0008057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165C" w:rsidRPr="0008057D" w:rsidRDefault="009C165C" w:rsidP="0008057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Pr="0008057D" w:rsidRDefault="00FD05E3" w:rsidP="0008057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Default="00FD05E3" w:rsidP="0008057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057D" w:rsidRPr="0008057D" w:rsidRDefault="0008057D" w:rsidP="0008057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Pr="0008057D" w:rsidRDefault="00FD05E3" w:rsidP="0008057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Default="00FD05E3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E3" w:rsidRPr="009C165C" w:rsidRDefault="00FD05E3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024D6D" w:rsidTr="00342E12">
        <w:tc>
          <w:tcPr>
            <w:tcW w:w="2312" w:type="pct"/>
          </w:tcPr>
          <w:p w:rsidR="00342E12" w:rsidRPr="00024D6D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024D6D" w:rsidRDefault="007C1505" w:rsidP="003A7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3A754D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024D6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024D6D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024D6D" w:rsidTr="00342E12">
        <w:tc>
          <w:tcPr>
            <w:tcW w:w="5000" w:type="pct"/>
            <w:gridSpan w:val="3"/>
          </w:tcPr>
          <w:p w:rsidR="00342E12" w:rsidRPr="00024D6D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024D6D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267B0A" w:rsidRPr="00024D6D" w:rsidRDefault="00267B0A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267B0A" w:rsidRPr="00024D6D" w:rsidSect="003A6E70">
      <w:footerReference w:type="default" r:id="rId15"/>
      <w:footerReference w:type="first" r:id="rId16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BCD" w:rsidRDefault="00C34BCD" w:rsidP="00F3397A">
      <w:pPr>
        <w:spacing w:after="0" w:line="240" w:lineRule="auto"/>
      </w:pPr>
      <w:r>
        <w:separator/>
      </w:r>
    </w:p>
  </w:endnote>
  <w:endnote w:type="continuationSeparator" w:id="1">
    <w:p w:rsidR="00C34BCD" w:rsidRDefault="00C34BCD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421BBA" w:rsidRDefault="009641DA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421BBA" w:rsidRDefault="009641DA">
                      <w:pPr>
                        <w:jc w:val="center"/>
                      </w:pPr>
                      <w:r w:rsidRPr="009641DA">
                        <w:fldChar w:fldCharType="begin"/>
                      </w:r>
                      <w:r w:rsidR="00421BBA">
                        <w:instrText>PAGE    \* MERGEFORMAT</w:instrText>
                      </w:r>
                      <w:r w:rsidRPr="009641DA">
                        <w:fldChar w:fldCharType="separate"/>
                      </w:r>
                      <w:r w:rsidR="00B67F7D" w:rsidRPr="00B67F7D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421BBA" w:rsidRDefault="009641DA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BCD" w:rsidRDefault="00C34BCD" w:rsidP="00F3397A">
      <w:pPr>
        <w:spacing w:after="0" w:line="240" w:lineRule="auto"/>
      </w:pPr>
      <w:r>
        <w:separator/>
      </w:r>
    </w:p>
  </w:footnote>
  <w:footnote w:type="continuationSeparator" w:id="1">
    <w:p w:rsidR="00C34BCD" w:rsidRDefault="00C34BCD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0FBD7AED"/>
    <w:multiLevelType w:val="multilevel"/>
    <w:tmpl w:val="873EE58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106243E9"/>
    <w:multiLevelType w:val="hybridMultilevel"/>
    <w:tmpl w:val="1148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3">
    <w:nsid w:val="22C235E8"/>
    <w:multiLevelType w:val="multilevel"/>
    <w:tmpl w:val="F162DDF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4">
    <w:nsid w:val="22E73C88"/>
    <w:multiLevelType w:val="multilevel"/>
    <w:tmpl w:val="D88AD21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5">
    <w:nsid w:val="232F7A2E"/>
    <w:multiLevelType w:val="multilevel"/>
    <w:tmpl w:val="1D24309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6">
    <w:nsid w:val="23D72881"/>
    <w:multiLevelType w:val="multilevel"/>
    <w:tmpl w:val="773E05BC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9BD6CAC"/>
    <w:multiLevelType w:val="hybridMultilevel"/>
    <w:tmpl w:val="98C08A7C"/>
    <w:lvl w:ilvl="0" w:tplc="688C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D0A088F"/>
    <w:multiLevelType w:val="hybridMultilevel"/>
    <w:tmpl w:val="753288FC"/>
    <w:lvl w:ilvl="0" w:tplc="411E8FB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492520"/>
    <w:multiLevelType w:val="multilevel"/>
    <w:tmpl w:val="82B860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1">
    <w:nsid w:val="32860038"/>
    <w:multiLevelType w:val="multilevel"/>
    <w:tmpl w:val="A1EA1ECE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3A920F6"/>
    <w:multiLevelType w:val="multilevel"/>
    <w:tmpl w:val="512445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3DB92A2A"/>
    <w:multiLevelType w:val="hybridMultilevel"/>
    <w:tmpl w:val="9690A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26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40BC29AF"/>
    <w:multiLevelType w:val="multilevel"/>
    <w:tmpl w:val="D6ECAA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31">
    <w:nsid w:val="55D47508"/>
    <w:multiLevelType w:val="hybridMultilevel"/>
    <w:tmpl w:val="9704F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F191021"/>
    <w:multiLevelType w:val="multilevel"/>
    <w:tmpl w:val="25C6A27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3B018DB"/>
    <w:multiLevelType w:val="multilevel"/>
    <w:tmpl w:val="DD56D610"/>
    <w:lvl w:ilvl="0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7">
    <w:nsid w:val="66DA05F1"/>
    <w:multiLevelType w:val="hybridMultilevel"/>
    <w:tmpl w:val="1BF0139A"/>
    <w:lvl w:ilvl="0" w:tplc="089EEADE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5543FE"/>
    <w:multiLevelType w:val="multilevel"/>
    <w:tmpl w:val="D4823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9">
    <w:nsid w:val="724D3833"/>
    <w:multiLevelType w:val="multilevel"/>
    <w:tmpl w:val="232CA822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2"/>
  </w:num>
  <w:num w:numId="4">
    <w:abstractNumId w:val="8"/>
  </w:num>
  <w:num w:numId="5">
    <w:abstractNumId w:val="34"/>
  </w:num>
  <w:num w:numId="6">
    <w:abstractNumId w:val="29"/>
  </w:num>
  <w:num w:numId="7">
    <w:abstractNumId w:val="33"/>
  </w:num>
  <w:num w:numId="8">
    <w:abstractNumId w:val="23"/>
  </w:num>
  <w:num w:numId="9">
    <w:abstractNumId w:val="32"/>
  </w:num>
  <w:num w:numId="10">
    <w:abstractNumId w:val="30"/>
  </w:num>
  <w:num w:numId="11">
    <w:abstractNumId w:val="12"/>
  </w:num>
  <w:num w:numId="12">
    <w:abstractNumId w:val="25"/>
  </w:num>
  <w:num w:numId="13">
    <w:abstractNumId w:val="26"/>
  </w:num>
  <w:num w:numId="14">
    <w:abstractNumId w:val="11"/>
  </w:num>
  <w:num w:numId="15">
    <w:abstractNumId w:val="40"/>
  </w:num>
  <w:num w:numId="16">
    <w:abstractNumId w:val="17"/>
  </w:num>
  <w:num w:numId="17">
    <w:abstractNumId w:val="41"/>
  </w:num>
  <w:num w:numId="18">
    <w:abstractNumId w:val="28"/>
  </w:num>
  <w:num w:numId="19">
    <w:abstractNumId w:val="38"/>
  </w:num>
  <w:num w:numId="20">
    <w:abstractNumId w:val="13"/>
  </w:num>
  <w:num w:numId="21">
    <w:abstractNumId w:val="15"/>
  </w:num>
  <w:num w:numId="22">
    <w:abstractNumId w:val="36"/>
  </w:num>
  <w:num w:numId="23">
    <w:abstractNumId w:val="35"/>
  </w:num>
  <w:num w:numId="24">
    <w:abstractNumId w:val="9"/>
  </w:num>
  <w:num w:numId="25">
    <w:abstractNumId w:val="18"/>
  </w:num>
  <w:num w:numId="26">
    <w:abstractNumId w:val="1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37"/>
  </w:num>
  <w:num w:numId="30">
    <w:abstractNumId w:val="39"/>
  </w:num>
  <w:num w:numId="31">
    <w:abstractNumId w:val="21"/>
  </w:num>
  <w:num w:numId="32">
    <w:abstractNumId w:val="16"/>
  </w:num>
  <w:num w:numId="3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2"/>
  </w:num>
  <w:num w:numId="35">
    <w:abstractNumId w:val="20"/>
  </w:num>
  <w:num w:numId="36">
    <w:abstractNumId w:val="14"/>
  </w:num>
  <w:num w:numId="37">
    <w:abstractNumId w:val="3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90114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A0"/>
    <w:rsid w:val="00001596"/>
    <w:rsid w:val="00002235"/>
    <w:rsid w:val="00002414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0B3B"/>
    <w:rsid w:val="0001154F"/>
    <w:rsid w:val="000115D3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73D"/>
    <w:rsid w:val="00016974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286"/>
    <w:rsid w:val="0002530E"/>
    <w:rsid w:val="00025407"/>
    <w:rsid w:val="00025556"/>
    <w:rsid w:val="000257E9"/>
    <w:rsid w:val="00025F33"/>
    <w:rsid w:val="000262AA"/>
    <w:rsid w:val="00026768"/>
    <w:rsid w:val="00026C2C"/>
    <w:rsid w:val="00026EC9"/>
    <w:rsid w:val="00027266"/>
    <w:rsid w:val="00027737"/>
    <w:rsid w:val="00027B70"/>
    <w:rsid w:val="000302A6"/>
    <w:rsid w:val="000304AB"/>
    <w:rsid w:val="00031050"/>
    <w:rsid w:val="000311A8"/>
    <w:rsid w:val="0003147C"/>
    <w:rsid w:val="000316D0"/>
    <w:rsid w:val="00031E9F"/>
    <w:rsid w:val="000320FD"/>
    <w:rsid w:val="0003311C"/>
    <w:rsid w:val="000337CC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6552"/>
    <w:rsid w:val="0004780E"/>
    <w:rsid w:val="000509B5"/>
    <w:rsid w:val="0005122F"/>
    <w:rsid w:val="00051574"/>
    <w:rsid w:val="00051856"/>
    <w:rsid w:val="00053220"/>
    <w:rsid w:val="0005449F"/>
    <w:rsid w:val="000548B2"/>
    <w:rsid w:val="00054938"/>
    <w:rsid w:val="0005502B"/>
    <w:rsid w:val="00055663"/>
    <w:rsid w:val="00055C28"/>
    <w:rsid w:val="000561BE"/>
    <w:rsid w:val="00056577"/>
    <w:rsid w:val="000567FB"/>
    <w:rsid w:val="00056BB7"/>
    <w:rsid w:val="00056F0C"/>
    <w:rsid w:val="00056FF8"/>
    <w:rsid w:val="00057C8B"/>
    <w:rsid w:val="00057D62"/>
    <w:rsid w:val="000604C8"/>
    <w:rsid w:val="0006100D"/>
    <w:rsid w:val="00061BEE"/>
    <w:rsid w:val="00062542"/>
    <w:rsid w:val="00062D16"/>
    <w:rsid w:val="00063424"/>
    <w:rsid w:val="0006365E"/>
    <w:rsid w:val="00063985"/>
    <w:rsid w:val="00063C65"/>
    <w:rsid w:val="000641C7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96"/>
    <w:rsid w:val="000733B2"/>
    <w:rsid w:val="000737A2"/>
    <w:rsid w:val="000739C3"/>
    <w:rsid w:val="00073E31"/>
    <w:rsid w:val="00074FAD"/>
    <w:rsid w:val="000761B5"/>
    <w:rsid w:val="0007643E"/>
    <w:rsid w:val="00076A04"/>
    <w:rsid w:val="000772C2"/>
    <w:rsid w:val="00077674"/>
    <w:rsid w:val="0007782D"/>
    <w:rsid w:val="00080065"/>
    <w:rsid w:val="0008057D"/>
    <w:rsid w:val="00081165"/>
    <w:rsid w:val="00081BC6"/>
    <w:rsid w:val="00081CF9"/>
    <w:rsid w:val="00082911"/>
    <w:rsid w:val="00082A6A"/>
    <w:rsid w:val="0008335C"/>
    <w:rsid w:val="00083727"/>
    <w:rsid w:val="000839CE"/>
    <w:rsid w:val="00084197"/>
    <w:rsid w:val="0008435B"/>
    <w:rsid w:val="00084366"/>
    <w:rsid w:val="00084675"/>
    <w:rsid w:val="0008471E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61"/>
    <w:rsid w:val="00087C24"/>
    <w:rsid w:val="00087CF2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71F7"/>
    <w:rsid w:val="000A739D"/>
    <w:rsid w:val="000A7523"/>
    <w:rsid w:val="000B03B6"/>
    <w:rsid w:val="000B1688"/>
    <w:rsid w:val="000B198F"/>
    <w:rsid w:val="000B2073"/>
    <w:rsid w:val="000B2933"/>
    <w:rsid w:val="000B345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71D0"/>
    <w:rsid w:val="000D031F"/>
    <w:rsid w:val="000D0F74"/>
    <w:rsid w:val="000D12EB"/>
    <w:rsid w:val="000D12F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BD2"/>
    <w:rsid w:val="00101271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448B"/>
    <w:rsid w:val="00115643"/>
    <w:rsid w:val="00115A2A"/>
    <w:rsid w:val="001163E4"/>
    <w:rsid w:val="0011652E"/>
    <w:rsid w:val="0011669F"/>
    <w:rsid w:val="00117C90"/>
    <w:rsid w:val="00121157"/>
    <w:rsid w:val="00121751"/>
    <w:rsid w:val="00122487"/>
    <w:rsid w:val="00122CE7"/>
    <w:rsid w:val="001232AE"/>
    <w:rsid w:val="001237B1"/>
    <w:rsid w:val="001246C7"/>
    <w:rsid w:val="00124B36"/>
    <w:rsid w:val="00124D5E"/>
    <w:rsid w:val="001256AB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4065D"/>
    <w:rsid w:val="00141F03"/>
    <w:rsid w:val="00141FCC"/>
    <w:rsid w:val="00142D1D"/>
    <w:rsid w:val="001430F3"/>
    <w:rsid w:val="0014375A"/>
    <w:rsid w:val="00143BF5"/>
    <w:rsid w:val="00143F9B"/>
    <w:rsid w:val="0014470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5074E"/>
    <w:rsid w:val="0015141C"/>
    <w:rsid w:val="00151C4F"/>
    <w:rsid w:val="00151E10"/>
    <w:rsid w:val="001523F1"/>
    <w:rsid w:val="001524F8"/>
    <w:rsid w:val="00152DA6"/>
    <w:rsid w:val="0015323C"/>
    <w:rsid w:val="00153758"/>
    <w:rsid w:val="00153BF8"/>
    <w:rsid w:val="00154229"/>
    <w:rsid w:val="00154BFD"/>
    <w:rsid w:val="001553DE"/>
    <w:rsid w:val="0015552B"/>
    <w:rsid w:val="00155C35"/>
    <w:rsid w:val="00156179"/>
    <w:rsid w:val="00156247"/>
    <w:rsid w:val="00156CF1"/>
    <w:rsid w:val="001603D1"/>
    <w:rsid w:val="00160409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6A4"/>
    <w:rsid w:val="00163B4E"/>
    <w:rsid w:val="001645B6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7690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DE2"/>
    <w:rsid w:val="00196A20"/>
    <w:rsid w:val="0019703D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3D6"/>
    <w:rsid w:val="001B1B47"/>
    <w:rsid w:val="001B1DB8"/>
    <w:rsid w:val="001B22B0"/>
    <w:rsid w:val="001B2B2C"/>
    <w:rsid w:val="001B2F45"/>
    <w:rsid w:val="001B322B"/>
    <w:rsid w:val="001B360F"/>
    <w:rsid w:val="001B3BCD"/>
    <w:rsid w:val="001B3CCC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56E2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F99"/>
    <w:rsid w:val="00213A00"/>
    <w:rsid w:val="00213B68"/>
    <w:rsid w:val="00214710"/>
    <w:rsid w:val="002148A1"/>
    <w:rsid w:val="00215422"/>
    <w:rsid w:val="0021595D"/>
    <w:rsid w:val="00216114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64A3"/>
    <w:rsid w:val="00226E0C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3005"/>
    <w:rsid w:val="002432D5"/>
    <w:rsid w:val="00243B48"/>
    <w:rsid w:val="00244371"/>
    <w:rsid w:val="0024445E"/>
    <w:rsid w:val="00244DFA"/>
    <w:rsid w:val="00245183"/>
    <w:rsid w:val="00246DD5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7EB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E7"/>
    <w:rsid w:val="002611E2"/>
    <w:rsid w:val="00261B3E"/>
    <w:rsid w:val="00262060"/>
    <w:rsid w:val="002621D6"/>
    <w:rsid w:val="002623A8"/>
    <w:rsid w:val="00263010"/>
    <w:rsid w:val="002630B9"/>
    <w:rsid w:val="002636AD"/>
    <w:rsid w:val="002636B7"/>
    <w:rsid w:val="00263959"/>
    <w:rsid w:val="00263D75"/>
    <w:rsid w:val="00264D32"/>
    <w:rsid w:val="0026571C"/>
    <w:rsid w:val="00265C68"/>
    <w:rsid w:val="00265D70"/>
    <w:rsid w:val="002661BA"/>
    <w:rsid w:val="00266F06"/>
    <w:rsid w:val="0026773B"/>
    <w:rsid w:val="00267B0A"/>
    <w:rsid w:val="002706E7"/>
    <w:rsid w:val="00270A3E"/>
    <w:rsid w:val="00270CBB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37D5"/>
    <w:rsid w:val="0028453F"/>
    <w:rsid w:val="00284C19"/>
    <w:rsid w:val="00284E32"/>
    <w:rsid w:val="0028545D"/>
    <w:rsid w:val="00286F24"/>
    <w:rsid w:val="002870B0"/>
    <w:rsid w:val="00287266"/>
    <w:rsid w:val="00287A99"/>
    <w:rsid w:val="00287DF0"/>
    <w:rsid w:val="00287E8E"/>
    <w:rsid w:val="002900C7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10A8"/>
    <w:rsid w:val="002B1643"/>
    <w:rsid w:val="002B17F3"/>
    <w:rsid w:val="002B1E6D"/>
    <w:rsid w:val="002B2011"/>
    <w:rsid w:val="002B2AA7"/>
    <w:rsid w:val="002B2C72"/>
    <w:rsid w:val="002B399F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1D50"/>
    <w:rsid w:val="002C1EC4"/>
    <w:rsid w:val="002C2115"/>
    <w:rsid w:val="002C22DD"/>
    <w:rsid w:val="002C2384"/>
    <w:rsid w:val="002C2CCD"/>
    <w:rsid w:val="002C490D"/>
    <w:rsid w:val="002C4D03"/>
    <w:rsid w:val="002C619A"/>
    <w:rsid w:val="002C6950"/>
    <w:rsid w:val="002C7249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37A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AFC"/>
    <w:rsid w:val="002E6B6F"/>
    <w:rsid w:val="002E6BAE"/>
    <w:rsid w:val="002E6CE9"/>
    <w:rsid w:val="002E7909"/>
    <w:rsid w:val="002E7D58"/>
    <w:rsid w:val="002E7FBF"/>
    <w:rsid w:val="002F000A"/>
    <w:rsid w:val="002F0473"/>
    <w:rsid w:val="002F06CD"/>
    <w:rsid w:val="002F0EF4"/>
    <w:rsid w:val="002F11BD"/>
    <w:rsid w:val="002F14A9"/>
    <w:rsid w:val="002F18A4"/>
    <w:rsid w:val="002F2614"/>
    <w:rsid w:val="002F26D9"/>
    <w:rsid w:val="002F2873"/>
    <w:rsid w:val="002F377A"/>
    <w:rsid w:val="002F3852"/>
    <w:rsid w:val="002F4106"/>
    <w:rsid w:val="002F4158"/>
    <w:rsid w:val="002F41A6"/>
    <w:rsid w:val="002F458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92B"/>
    <w:rsid w:val="0030203A"/>
    <w:rsid w:val="00302D9C"/>
    <w:rsid w:val="00303D6B"/>
    <w:rsid w:val="00304DED"/>
    <w:rsid w:val="003055B2"/>
    <w:rsid w:val="00305782"/>
    <w:rsid w:val="00306157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3E56"/>
    <w:rsid w:val="0032430B"/>
    <w:rsid w:val="00324E4C"/>
    <w:rsid w:val="0032637D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4AA"/>
    <w:rsid w:val="003353B0"/>
    <w:rsid w:val="003354B2"/>
    <w:rsid w:val="00335E08"/>
    <w:rsid w:val="003365A9"/>
    <w:rsid w:val="003371E3"/>
    <w:rsid w:val="003376D2"/>
    <w:rsid w:val="003377EF"/>
    <w:rsid w:val="00340544"/>
    <w:rsid w:val="00340911"/>
    <w:rsid w:val="00340FB3"/>
    <w:rsid w:val="0034124C"/>
    <w:rsid w:val="003412A8"/>
    <w:rsid w:val="00341667"/>
    <w:rsid w:val="00341E34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CE"/>
    <w:rsid w:val="00345E32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BFC"/>
    <w:rsid w:val="003522DF"/>
    <w:rsid w:val="0035308C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C4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0B4"/>
    <w:rsid w:val="003663A8"/>
    <w:rsid w:val="00366600"/>
    <w:rsid w:val="00367AB0"/>
    <w:rsid w:val="00367D5E"/>
    <w:rsid w:val="00367E33"/>
    <w:rsid w:val="00370134"/>
    <w:rsid w:val="00370662"/>
    <w:rsid w:val="003707FF"/>
    <w:rsid w:val="00370B4D"/>
    <w:rsid w:val="0037125E"/>
    <w:rsid w:val="00371456"/>
    <w:rsid w:val="003714E8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A78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A754D"/>
    <w:rsid w:val="003B00A9"/>
    <w:rsid w:val="003B05AE"/>
    <w:rsid w:val="003B0658"/>
    <w:rsid w:val="003B0D79"/>
    <w:rsid w:val="003B0EDB"/>
    <w:rsid w:val="003B1AC3"/>
    <w:rsid w:val="003B2217"/>
    <w:rsid w:val="003B287E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4FF"/>
    <w:rsid w:val="003C148F"/>
    <w:rsid w:val="003C1669"/>
    <w:rsid w:val="003C194E"/>
    <w:rsid w:val="003C1970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2787"/>
    <w:rsid w:val="003E2F9F"/>
    <w:rsid w:val="003E3002"/>
    <w:rsid w:val="003E3236"/>
    <w:rsid w:val="003E3D8B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BBA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AA6"/>
    <w:rsid w:val="00424D7B"/>
    <w:rsid w:val="00426309"/>
    <w:rsid w:val="0042652F"/>
    <w:rsid w:val="00427121"/>
    <w:rsid w:val="004278D8"/>
    <w:rsid w:val="00430025"/>
    <w:rsid w:val="00430922"/>
    <w:rsid w:val="00430B41"/>
    <w:rsid w:val="00430FC1"/>
    <w:rsid w:val="0043117B"/>
    <w:rsid w:val="00431807"/>
    <w:rsid w:val="0043199C"/>
    <w:rsid w:val="00431BFC"/>
    <w:rsid w:val="004326E8"/>
    <w:rsid w:val="004327F1"/>
    <w:rsid w:val="00433231"/>
    <w:rsid w:val="00433845"/>
    <w:rsid w:val="00433D5A"/>
    <w:rsid w:val="00433E55"/>
    <w:rsid w:val="00434707"/>
    <w:rsid w:val="004349D4"/>
    <w:rsid w:val="00434A70"/>
    <w:rsid w:val="00434CF4"/>
    <w:rsid w:val="00434D15"/>
    <w:rsid w:val="00435487"/>
    <w:rsid w:val="0043583C"/>
    <w:rsid w:val="0043602D"/>
    <w:rsid w:val="00437B0F"/>
    <w:rsid w:val="00437EBC"/>
    <w:rsid w:val="00437F0F"/>
    <w:rsid w:val="00440446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510"/>
    <w:rsid w:val="00444CAF"/>
    <w:rsid w:val="00444FA1"/>
    <w:rsid w:val="004457C6"/>
    <w:rsid w:val="00445A68"/>
    <w:rsid w:val="00445A6C"/>
    <w:rsid w:val="00446151"/>
    <w:rsid w:val="00446265"/>
    <w:rsid w:val="00447099"/>
    <w:rsid w:val="00447681"/>
    <w:rsid w:val="0045006D"/>
    <w:rsid w:val="00450E85"/>
    <w:rsid w:val="00451081"/>
    <w:rsid w:val="00451864"/>
    <w:rsid w:val="00451F8B"/>
    <w:rsid w:val="004522D3"/>
    <w:rsid w:val="004527E3"/>
    <w:rsid w:val="00452C14"/>
    <w:rsid w:val="00453545"/>
    <w:rsid w:val="004537BB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4ED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495"/>
    <w:rsid w:val="004775E6"/>
    <w:rsid w:val="004801B7"/>
    <w:rsid w:val="0048029C"/>
    <w:rsid w:val="00480729"/>
    <w:rsid w:val="00480C7D"/>
    <w:rsid w:val="0048183A"/>
    <w:rsid w:val="00481C10"/>
    <w:rsid w:val="0048214B"/>
    <w:rsid w:val="00482763"/>
    <w:rsid w:val="004828CC"/>
    <w:rsid w:val="00482AAF"/>
    <w:rsid w:val="0048305D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80"/>
    <w:rsid w:val="00486B5A"/>
    <w:rsid w:val="004874BF"/>
    <w:rsid w:val="004875BF"/>
    <w:rsid w:val="00487744"/>
    <w:rsid w:val="004904C6"/>
    <w:rsid w:val="00490AD4"/>
    <w:rsid w:val="00491DFD"/>
    <w:rsid w:val="004925D9"/>
    <w:rsid w:val="004929C5"/>
    <w:rsid w:val="00492A8E"/>
    <w:rsid w:val="004932B9"/>
    <w:rsid w:val="00493A99"/>
    <w:rsid w:val="00494147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16BE"/>
    <w:rsid w:val="004A198E"/>
    <w:rsid w:val="004A1F6F"/>
    <w:rsid w:val="004A37C1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E60"/>
    <w:rsid w:val="004D3EA9"/>
    <w:rsid w:val="004D4637"/>
    <w:rsid w:val="004D4DDE"/>
    <w:rsid w:val="004D4F77"/>
    <w:rsid w:val="004D5A23"/>
    <w:rsid w:val="004D5E38"/>
    <w:rsid w:val="004D73D3"/>
    <w:rsid w:val="004D7455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8FE"/>
    <w:rsid w:val="004E6AA9"/>
    <w:rsid w:val="004E6AFF"/>
    <w:rsid w:val="004E7216"/>
    <w:rsid w:val="004E727B"/>
    <w:rsid w:val="004E74F5"/>
    <w:rsid w:val="004E7B9D"/>
    <w:rsid w:val="004E7F2C"/>
    <w:rsid w:val="004F1C30"/>
    <w:rsid w:val="004F278B"/>
    <w:rsid w:val="004F2BD3"/>
    <w:rsid w:val="004F363E"/>
    <w:rsid w:val="004F43C8"/>
    <w:rsid w:val="004F4E05"/>
    <w:rsid w:val="004F6241"/>
    <w:rsid w:val="004F6ACE"/>
    <w:rsid w:val="004F6EDB"/>
    <w:rsid w:val="004F73E7"/>
    <w:rsid w:val="004F7761"/>
    <w:rsid w:val="004F7BFC"/>
    <w:rsid w:val="004F7C5A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938"/>
    <w:rsid w:val="00505FA4"/>
    <w:rsid w:val="005063B6"/>
    <w:rsid w:val="00506C57"/>
    <w:rsid w:val="0050781F"/>
    <w:rsid w:val="00507C95"/>
    <w:rsid w:val="00507DCF"/>
    <w:rsid w:val="00507F9E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BE1"/>
    <w:rsid w:val="00530DEE"/>
    <w:rsid w:val="00530ECF"/>
    <w:rsid w:val="00530FB9"/>
    <w:rsid w:val="00531C91"/>
    <w:rsid w:val="00531F22"/>
    <w:rsid w:val="00532357"/>
    <w:rsid w:val="0053257C"/>
    <w:rsid w:val="005327A6"/>
    <w:rsid w:val="00532822"/>
    <w:rsid w:val="00533209"/>
    <w:rsid w:val="0053337E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E30"/>
    <w:rsid w:val="00537C46"/>
    <w:rsid w:val="005405C6"/>
    <w:rsid w:val="00540932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57E17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1640"/>
    <w:rsid w:val="00571728"/>
    <w:rsid w:val="00571AF9"/>
    <w:rsid w:val="00571B3B"/>
    <w:rsid w:val="00571DD3"/>
    <w:rsid w:val="005725A9"/>
    <w:rsid w:val="00572E29"/>
    <w:rsid w:val="0057392E"/>
    <w:rsid w:val="00574999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15B7"/>
    <w:rsid w:val="0058162E"/>
    <w:rsid w:val="00581F4A"/>
    <w:rsid w:val="0058210C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BA5"/>
    <w:rsid w:val="00587C06"/>
    <w:rsid w:val="00587D43"/>
    <w:rsid w:val="005907FA"/>
    <w:rsid w:val="0059083C"/>
    <w:rsid w:val="005909AD"/>
    <w:rsid w:val="00590B68"/>
    <w:rsid w:val="00590E54"/>
    <w:rsid w:val="00591820"/>
    <w:rsid w:val="00591D8C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97C"/>
    <w:rsid w:val="005B5D01"/>
    <w:rsid w:val="005B5DB1"/>
    <w:rsid w:val="005B623A"/>
    <w:rsid w:val="005B6264"/>
    <w:rsid w:val="005B653D"/>
    <w:rsid w:val="005C014B"/>
    <w:rsid w:val="005C037E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C20"/>
    <w:rsid w:val="005C42DA"/>
    <w:rsid w:val="005C5163"/>
    <w:rsid w:val="005C531F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951"/>
    <w:rsid w:val="005D3260"/>
    <w:rsid w:val="005D331E"/>
    <w:rsid w:val="005D3614"/>
    <w:rsid w:val="005D38CE"/>
    <w:rsid w:val="005D3D02"/>
    <w:rsid w:val="005D3E8F"/>
    <w:rsid w:val="005D4190"/>
    <w:rsid w:val="005D45F0"/>
    <w:rsid w:val="005D46A3"/>
    <w:rsid w:val="005D4B6A"/>
    <w:rsid w:val="005D4F13"/>
    <w:rsid w:val="005D5344"/>
    <w:rsid w:val="005D65B8"/>
    <w:rsid w:val="005D6624"/>
    <w:rsid w:val="005D6723"/>
    <w:rsid w:val="005D6B03"/>
    <w:rsid w:val="005D6B7A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541"/>
    <w:rsid w:val="006029A3"/>
    <w:rsid w:val="00602CE7"/>
    <w:rsid w:val="00602E07"/>
    <w:rsid w:val="00603FE0"/>
    <w:rsid w:val="0060447A"/>
    <w:rsid w:val="00604DAF"/>
    <w:rsid w:val="0060591C"/>
    <w:rsid w:val="00606096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AE4"/>
    <w:rsid w:val="00635471"/>
    <w:rsid w:val="006356AA"/>
    <w:rsid w:val="006357B7"/>
    <w:rsid w:val="0063597F"/>
    <w:rsid w:val="006359C4"/>
    <w:rsid w:val="0063605B"/>
    <w:rsid w:val="006360D9"/>
    <w:rsid w:val="00636208"/>
    <w:rsid w:val="00636509"/>
    <w:rsid w:val="00636A2E"/>
    <w:rsid w:val="00636E3F"/>
    <w:rsid w:val="006374CF"/>
    <w:rsid w:val="00637C3D"/>
    <w:rsid w:val="0064069E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544A"/>
    <w:rsid w:val="00645785"/>
    <w:rsid w:val="00645B09"/>
    <w:rsid w:val="00645ED6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79A"/>
    <w:rsid w:val="0065531D"/>
    <w:rsid w:val="006557E0"/>
    <w:rsid w:val="00655C2D"/>
    <w:rsid w:val="00655DD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624D"/>
    <w:rsid w:val="006664EF"/>
    <w:rsid w:val="00667828"/>
    <w:rsid w:val="00667A7B"/>
    <w:rsid w:val="00667E4E"/>
    <w:rsid w:val="00670115"/>
    <w:rsid w:val="0067037A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D50"/>
    <w:rsid w:val="00675F32"/>
    <w:rsid w:val="0067604D"/>
    <w:rsid w:val="00676F3B"/>
    <w:rsid w:val="0068045B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FF1"/>
    <w:rsid w:val="006861B9"/>
    <w:rsid w:val="0068664C"/>
    <w:rsid w:val="00686B22"/>
    <w:rsid w:val="00686F51"/>
    <w:rsid w:val="0068718F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5B8A"/>
    <w:rsid w:val="0069685C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6ECB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31E4"/>
    <w:rsid w:val="006B401E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0EF6"/>
    <w:rsid w:val="006E14B1"/>
    <w:rsid w:val="006E172B"/>
    <w:rsid w:val="006E1B4E"/>
    <w:rsid w:val="006E1E2B"/>
    <w:rsid w:val="006E3243"/>
    <w:rsid w:val="006E3442"/>
    <w:rsid w:val="006E36A6"/>
    <w:rsid w:val="006E39F4"/>
    <w:rsid w:val="006E4771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4EF"/>
    <w:rsid w:val="00711589"/>
    <w:rsid w:val="00712949"/>
    <w:rsid w:val="00712AFD"/>
    <w:rsid w:val="00712F1E"/>
    <w:rsid w:val="00712F43"/>
    <w:rsid w:val="0071338A"/>
    <w:rsid w:val="00713890"/>
    <w:rsid w:val="00713A93"/>
    <w:rsid w:val="0071412A"/>
    <w:rsid w:val="00714F68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1AE"/>
    <w:rsid w:val="00735502"/>
    <w:rsid w:val="007359FB"/>
    <w:rsid w:val="0073622C"/>
    <w:rsid w:val="007367BF"/>
    <w:rsid w:val="00736B26"/>
    <w:rsid w:val="00736B7F"/>
    <w:rsid w:val="00737172"/>
    <w:rsid w:val="00737413"/>
    <w:rsid w:val="00737A1D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9E"/>
    <w:rsid w:val="00766746"/>
    <w:rsid w:val="00766A5E"/>
    <w:rsid w:val="00766AE0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C6"/>
    <w:rsid w:val="0077302C"/>
    <w:rsid w:val="007730DC"/>
    <w:rsid w:val="00773238"/>
    <w:rsid w:val="007740C0"/>
    <w:rsid w:val="0077440C"/>
    <w:rsid w:val="00774476"/>
    <w:rsid w:val="0077513F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F11"/>
    <w:rsid w:val="00792215"/>
    <w:rsid w:val="0079245B"/>
    <w:rsid w:val="007928DA"/>
    <w:rsid w:val="00792E8B"/>
    <w:rsid w:val="00793092"/>
    <w:rsid w:val="00793522"/>
    <w:rsid w:val="007938B7"/>
    <w:rsid w:val="00793C73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1B67"/>
    <w:rsid w:val="007D2884"/>
    <w:rsid w:val="007D2938"/>
    <w:rsid w:val="007D2E67"/>
    <w:rsid w:val="007D33D6"/>
    <w:rsid w:val="007D348E"/>
    <w:rsid w:val="007D4096"/>
    <w:rsid w:val="007D43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77E"/>
    <w:rsid w:val="007E38A6"/>
    <w:rsid w:val="007E3C8F"/>
    <w:rsid w:val="007E41B9"/>
    <w:rsid w:val="007E4982"/>
    <w:rsid w:val="007E4B80"/>
    <w:rsid w:val="007E56D7"/>
    <w:rsid w:val="007E57BA"/>
    <w:rsid w:val="007E6110"/>
    <w:rsid w:val="007E6F0C"/>
    <w:rsid w:val="007E73EF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53E1"/>
    <w:rsid w:val="0080631D"/>
    <w:rsid w:val="008068E5"/>
    <w:rsid w:val="008073E4"/>
    <w:rsid w:val="00810036"/>
    <w:rsid w:val="00810DDF"/>
    <w:rsid w:val="00810FB0"/>
    <w:rsid w:val="00811286"/>
    <w:rsid w:val="0081129E"/>
    <w:rsid w:val="0081141A"/>
    <w:rsid w:val="00811AC5"/>
    <w:rsid w:val="00812176"/>
    <w:rsid w:val="00812486"/>
    <w:rsid w:val="00812B34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51D0"/>
    <w:rsid w:val="00835C6E"/>
    <w:rsid w:val="00836556"/>
    <w:rsid w:val="00836CE1"/>
    <w:rsid w:val="0083733E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495"/>
    <w:rsid w:val="00847F03"/>
    <w:rsid w:val="0085076F"/>
    <w:rsid w:val="00851BD2"/>
    <w:rsid w:val="0085252C"/>
    <w:rsid w:val="0085259C"/>
    <w:rsid w:val="00852EEA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607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598"/>
    <w:rsid w:val="0087169A"/>
    <w:rsid w:val="008719E1"/>
    <w:rsid w:val="00871D58"/>
    <w:rsid w:val="008724A0"/>
    <w:rsid w:val="00872E03"/>
    <w:rsid w:val="00873A6B"/>
    <w:rsid w:val="00874557"/>
    <w:rsid w:val="008751B3"/>
    <w:rsid w:val="00875211"/>
    <w:rsid w:val="0087678C"/>
    <w:rsid w:val="00876AA8"/>
    <w:rsid w:val="00876AB1"/>
    <w:rsid w:val="00877AE0"/>
    <w:rsid w:val="00877C88"/>
    <w:rsid w:val="00877E10"/>
    <w:rsid w:val="008800C1"/>
    <w:rsid w:val="00880360"/>
    <w:rsid w:val="008804A3"/>
    <w:rsid w:val="00880ABB"/>
    <w:rsid w:val="00881B7E"/>
    <w:rsid w:val="00881DD8"/>
    <w:rsid w:val="00882703"/>
    <w:rsid w:val="008827F0"/>
    <w:rsid w:val="00882AAE"/>
    <w:rsid w:val="0088342C"/>
    <w:rsid w:val="00883621"/>
    <w:rsid w:val="00883BB5"/>
    <w:rsid w:val="00885A7C"/>
    <w:rsid w:val="00885B2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577F"/>
    <w:rsid w:val="00895AFC"/>
    <w:rsid w:val="00895FCB"/>
    <w:rsid w:val="00896BE5"/>
    <w:rsid w:val="00896EFA"/>
    <w:rsid w:val="008978A6"/>
    <w:rsid w:val="008A0042"/>
    <w:rsid w:val="008A03C5"/>
    <w:rsid w:val="008A03E6"/>
    <w:rsid w:val="008A042F"/>
    <w:rsid w:val="008A132A"/>
    <w:rsid w:val="008A19AE"/>
    <w:rsid w:val="008A1B95"/>
    <w:rsid w:val="008A1FE9"/>
    <w:rsid w:val="008A26CA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34C"/>
    <w:rsid w:val="008B3F6F"/>
    <w:rsid w:val="008B50C4"/>
    <w:rsid w:val="008B5196"/>
    <w:rsid w:val="008B538C"/>
    <w:rsid w:val="008B5D8E"/>
    <w:rsid w:val="008B6561"/>
    <w:rsid w:val="008B67A0"/>
    <w:rsid w:val="008B696D"/>
    <w:rsid w:val="008B6C10"/>
    <w:rsid w:val="008B6E61"/>
    <w:rsid w:val="008B6F8F"/>
    <w:rsid w:val="008B745A"/>
    <w:rsid w:val="008C03C5"/>
    <w:rsid w:val="008C05C7"/>
    <w:rsid w:val="008C13E0"/>
    <w:rsid w:val="008C145E"/>
    <w:rsid w:val="008C17D6"/>
    <w:rsid w:val="008C1F78"/>
    <w:rsid w:val="008C2083"/>
    <w:rsid w:val="008C233A"/>
    <w:rsid w:val="008C2553"/>
    <w:rsid w:val="008C2957"/>
    <w:rsid w:val="008C2AEA"/>
    <w:rsid w:val="008C300D"/>
    <w:rsid w:val="008C3BEA"/>
    <w:rsid w:val="008C3E07"/>
    <w:rsid w:val="008C426B"/>
    <w:rsid w:val="008C4804"/>
    <w:rsid w:val="008C4A80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035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5F1F"/>
    <w:rsid w:val="008D601F"/>
    <w:rsid w:val="008D62B1"/>
    <w:rsid w:val="008D63CD"/>
    <w:rsid w:val="008D6A07"/>
    <w:rsid w:val="008D75AD"/>
    <w:rsid w:val="008D764C"/>
    <w:rsid w:val="008D7983"/>
    <w:rsid w:val="008D7A17"/>
    <w:rsid w:val="008E07AE"/>
    <w:rsid w:val="008E1054"/>
    <w:rsid w:val="008E2502"/>
    <w:rsid w:val="008E2995"/>
    <w:rsid w:val="008E31C7"/>
    <w:rsid w:val="008E378F"/>
    <w:rsid w:val="008E3B5E"/>
    <w:rsid w:val="008E4870"/>
    <w:rsid w:val="008E5057"/>
    <w:rsid w:val="008E52DC"/>
    <w:rsid w:val="008E5D42"/>
    <w:rsid w:val="008E6102"/>
    <w:rsid w:val="008E65D7"/>
    <w:rsid w:val="008E6ACC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A1B"/>
    <w:rsid w:val="00903A60"/>
    <w:rsid w:val="009045F6"/>
    <w:rsid w:val="0090527A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DC"/>
    <w:rsid w:val="00913CBA"/>
    <w:rsid w:val="00914A4B"/>
    <w:rsid w:val="00915E67"/>
    <w:rsid w:val="00916BC8"/>
    <w:rsid w:val="00916C06"/>
    <w:rsid w:val="00916D8D"/>
    <w:rsid w:val="00917183"/>
    <w:rsid w:val="009172E6"/>
    <w:rsid w:val="0091739A"/>
    <w:rsid w:val="009175F3"/>
    <w:rsid w:val="00917962"/>
    <w:rsid w:val="00920251"/>
    <w:rsid w:val="009207E4"/>
    <w:rsid w:val="0092301A"/>
    <w:rsid w:val="009231F6"/>
    <w:rsid w:val="0092338C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3BC"/>
    <w:rsid w:val="00931C5A"/>
    <w:rsid w:val="00931E9B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99B"/>
    <w:rsid w:val="0095683A"/>
    <w:rsid w:val="00956AA4"/>
    <w:rsid w:val="00957949"/>
    <w:rsid w:val="0096010F"/>
    <w:rsid w:val="009603FA"/>
    <w:rsid w:val="0096077D"/>
    <w:rsid w:val="00960899"/>
    <w:rsid w:val="00960A15"/>
    <w:rsid w:val="00960B23"/>
    <w:rsid w:val="00963066"/>
    <w:rsid w:val="009630DE"/>
    <w:rsid w:val="009634FF"/>
    <w:rsid w:val="00963BD6"/>
    <w:rsid w:val="00963D4C"/>
    <w:rsid w:val="00963E8E"/>
    <w:rsid w:val="009640F1"/>
    <w:rsid w:val="009641DA"/>
    <w:rsid w:val="009643E7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948"/>
    <w:rsid w:val="00971A2C"/>
    <w:rsid w:val="00971D4F"/>
    <w:rsid w:val="00971F00"/>
    <w:rsid w:val="0097209C"/>
    <w:rsid w:val="00972B24"/>
    <w:rsid w:val="00972C54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8A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862"/>
    <w:rsid w:val="009869BA"/>
    <w:rsid w:val="009878B2"/>
    <w:rsid w:val="00987B04"/>
    <w:rsid w:val="00987D5B"/>
    <w:rsid w:val="00990E73"/>
    <w:rsid w:val="00991B14"/>
    <w:rsid w:val="00992856"/>
    <w:rsid w:val="00992BE4"/>
    <w:rsid w:val="009932D8"/>
    <w:rsid w:val="0099370F"/>
    <w:rsid w:val="00993F50"/>
    <w:rsid w:val="009944F7"/>
    <w:rsid w:val="0099452E"/>
    <w:rsid w:val="0099454B"/>
    <w:rsid w:val="009958B3"/>
    <w:rsid w:val="00995B0D"/>
    <w:rsid w:val="00995C11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7CA"/>
    <w:rsid w:val="009A3B98"/>
    <w:rsid w:val="009A3E26"/>
    <w:rsid w:val="009A3E65"/>
    <w:rsid w:val="009A4205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9F3"/>
    <w:rsid w:val="009B7B2A"/>
    <w:rsid w:val="009C05F7"/>
    <w:rsid w:val="009C0842"/>
    <w:rsid w:val="009C105F"/>
    <w:rsid w:val="009C165C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45A"/>
    <w:rsid w:val="009E1DBB"/>
    <w:rsid w:val="009E2507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C3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1D49"/>
    <w:rsid w:val="00A2255E"/>
    <w:rsid w:val="00A22697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466"/>
    <w:rsid w:val="00A27614"/>
    <w:rsid w:val="00A30570"/>
    <w:rsid w:val="00A30744"/>
    <w:rsid w:val="00A324BF"/>
    <w:rsid w:val="00A32BE9"/>
    <w:rsid w:val="00A33317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3B6F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90"/>
    <w:rsid w:val="00A77D4D"/>
    <w:rsid w:val="00A80236"/>
    <w:rsid w:val="00A80C4B"/>
    <w:rsid w:val="00A80F14"/>
    <w:rsid w:val="00A81475"/>
    <w:rsid w:val="00A81DFA"/>
    <w:rsid w:val="00A81E66"/>
    <w:rsid w:val="00A81F40"/>
    <w:rsid w:val="00A81F8F"/>
    <w:rsid w:val="00A83EC3"/>
    <w:rsid w:val="00A83F36"/>
    <w:rsid w:val="00A84067"/>
    <w:rsid w:val="00A840B3"/>
    <w:rsid w:val="00A842F0"/>
    <w:rsid w:val="00A84366"/>
    <w:rsid w:val="00A84739"/>
    <w:rsid w:val="00A85935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F07"/>
    <w:rsid w:val="00A952A9"/>
    <w:rsid w:val="00A95437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4024"/>
    <w:rsid w:val="00AA4142"/>
    <w:rsid w:val="00AA44F6"/>
    <w:rsid w:val="00AA4985"/>
    <w:rsid w:val="00AA4D96"/>
    <w:rsid w:val="00AA5121"/>
    <w:rsid w:val="00AA57F2"/>
    <w:rsid w:val="00AA5913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E0C"/>
    <w:rsid w:val="00AC6FD5"/>
    <w:rsid w:val="00AC700E"/>
    <w:rsid w:val="00AC723C"/>
    <w:rsid w:val="00AC76DA"/>
    <w:rsid w:val="00AC7DA6"/>
    <w:rsid w:val="00AD0EB6"/>
    <w:rsid w:val="00AD1289"/>
    <w:rsid w:val="00AD15A3"/>
    <w:rsid w:val="00AD1E6D"/>
    <w:rsid w:val="00AD1FBB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BBF"/>
    <w:rsid w:val="00AD5C3B"/>
    <w:rsid w:val="00AD6077"/>
    <w:rsid w:val="00AD62BC"/>
    <w:rsid w:val="00AD717C"/>
    <w:rsid w:val="00AD7B8C"/>
    <w:rsid w:val="00AE00DD"/>
    <w:rsid w:val="00AE070C"/>
    <w:rsid w:val="00AE0735"/>
    <w:rsid w:val="00AE097C"/>
    <w:rsid w:val="00AE0F7C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3DB4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F01C4"/>
    <w:rsid w:val="00AF0C96"/>
    <w:rsid w:val="00AF1861"/>
    <w:rsid w:val="00AF1987"/>
    <w:rsid w:val="00AF1B10"/>
    <w:rsid w:val="00AF1B16"/>
    <w:rsid w:val="00AF1FDD"/>
    <w:rsid w:val="00AF2147"/>
    <w:rsid w:val="00AF2180"/>
    <w:rsid w:val="00AF2A8B"/>
    <w:rsid w:val="00AF38AE"/>
    <w:rsid w:val="00AF4066"/>
    <w:rsid w:val="00AF4560"/>
    <w:rsid w:val="00AF4AFA"/>
    <w:rsid w:val="00AF4DFC"/>
    <w:rsid w:val="00AF5483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ED0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61E6"/>
    <w:rsid w:val="00B0632D"/>
    <w:rsid w:val="00B077C9"/>
    <w:rsid w:val="00B1004C"/>
    <w:rsid w:val="00B1152A"/>
    <w:rsid w:val="00B11EB4"/>
    <w:rsid w:val="00B126E4"/>
    <w:rsid w:val="00B128BB"/>
    <w:rsid w:val="00B12D06"/>
    <w:rsid w:val="00B132B0"/>
    <w:rsid w:val="00B135DE"/>
    <w:rsid w:val="00B13C25"/>
    <w:rsid w:val="00B142FD"/>
    <w:rsid w:val="00B1471D"/>
    <w:rsid w:val="00B14C44"/>
    <w:rsid w:val="00B15C53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D41"/>
    <w:rsid w:val="00B25012"/>
    <w:rsid w:val="00B258D2"/>
    <w:rsid w:val="00B26001"/>
    <w:rsid w:val="00B274C3"/>
    <w:rsid w:val="00B278B9"/>
    <w:rsid w:val="00B27B61"/>
    <w:rsid w:val="00B27B71"/>
    <w:rsid w:val="00B30338"/>
    <w:rsid w:val="00B30708"/>
    <w:rsid w:val="00B30AE4"/>
    <w:rsid w:val="00B31103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401FF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5720"/>
    <w:rsid w:val="00B45D43"/>
    <w:rsid w:val="00B45E34"/>
    <w:rsid w:val="00B46048"/>
    <w:rsid w:val="00B46A48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600C3"/>
    <w:rsid w:val="00B601B3"/>
    <w:rsid w:val="00B602F6"/>
    <w:rsid w:val="00B606C0"/>
    <w:rsid w:val="00B60C20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72CB"/>
    <w:rsid w:val="00B67F78"/>
    <w:rsid w:val="00B67F7D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5FD1"/>
    <w:rsid w:val="00B8631E"/>
    <w:rsid w:val="00B86F95"/>
    <w:rsid w:val="00B87284"/>
    <w:rsid w:val="00B87777"/>
    <w:rsid w:val="00B908F8"/>
    <w:rsid w:val="00B90F5D"/>
    <w:rsid w:val="00B91697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91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79"/>
    <w:rsid w:val="00BB6F8E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7CA"/>
    <w:rsid w:val="00BC699D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1F07"/>
    <w:rsid w:val="00BE2096"/>
    <w:rsid w:val="00BE232B"/>
    <w:rsid w:val="00BE297A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E7C"/>
    <w:rsid w:val="00BF4270"/>
    <w:rsid w:val="00BF4960"/>
    <w:rsid w:val="00BF4BA1"/>
    <w:rsid w:val="00BF4E2D"/>
    <w:rsid w:val="00BF4F08"/>
    <w:rsid w:val="00BF4F51"/>
    <w:rsid w:val="00BF54EC"/>
    <w:rsid w:val="00BF5784"/>
    <w:rsid w:val="00BF613A"/>
    <w:rsid w:val="00BF62D2"/>
    <w:rsid w:val="00BF6367"/>
    <w:rsid w:val="00BF6890"/>
    <w:rsid w:val="00BF6F78"/>
    <w:rsid w:val="00BF7800"/>
    <w:rsid w:val="00BF78DD"/>
    <w:rsid w:val="00C0007D"/>
    <w:rsid w:val="00C00147"/>
    <w:rsid w:val="00C0014F"/>
    <w:rsid w:val="00C00156"/>
    <w:rsid w:val="00C004CA"/>
    <w:rsid w:val="00C00736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41B1"/>
    <w:rsid w:val="00C150A5"/>
    <w:rsid w:val="00C15F02"/>
    <w:rsid w:val="00C16E6C"/>
    <w:rsid w:val="00C2046C"/>
    <w:rsid w:val="00C20843"/>
    <w:rsid w:val="00C20D29"/>
    <w:rsid w:val="00C21302"/>
    <w:rsid w:val="00C214DE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BCD"/>
    <w:rsid w:val="00C34D1A"/>
    <w:rsid w:val="00C34F7E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2824"/>
    <w:rsid w:val="00C439B1"/>
    <w:rsid w:val="00C43AB7"/>
    <w:rsid w:val="00C43F7B"/>
    <w:rsid w:val="00C45631"/>
    <w:rsid w:val="00C45C90"/>
    <w:rsid w:val="00C46678"/>
    <w:rsid w:val="00C46762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63F"/>
    <w:rsid w:val="00C54691"/>
    <w:rsid w:val="00C547FD"/>
    <w:rsid w:val="00C54E90"/>
    <w:rsid w:val="00C55198"/>
    <w:rsid w:val="00C556DB"/>
    <w:rsid w:val="00C55E76"/>
    <w:rsid w:val="00C561E1"/>
    <w:rsid w:val="00C5643B"/>
    <w:rsid w:val="00C56605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A21"/>
    <w:rsid w:val="00C75E74"/>
    <w:rsid w:val="00C769EA"/>
    <w:rsid w:val="00C771FA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5AFB"/>
    <w:rsid w:val="00C85BC8"/>
    <w:rsid w:val="00C86487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ECC"/>
    <w:rsid w:val="00C92CEB"/>
    <w:rsid w:val="00C92EDB"/>
    <w:rsid w:val="00C92F66"/>
    <w:rsid w:val="00C936FE"/>
    <w:rsid w:val="00C93AF7"/>
    <w:rsid w:val="00C93CA9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463"/>
    <w:rsid w:val="00CA078A"/>
    <w:rsid w:val="00CA0F1F"/>
    <w:rsid w:val="00CA105E"/>
    <w:rsid w:val="00CA1BF6"/>
    <w:rsid w:val="00CA1D29"/>
    <w:rsid w:val="00CA1DC4"/>
    <w:rsid w:val="00CA27D4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65D"/>
    <w:rsid w:val="00CB067B"/>
    <w:rsid w:val="00CB076B"/>
    <w:rsid w:val="00CB0E7C"/>
    <w:rsid w:val="00CB1173"/>
    <w:rsid w:val="00CB1AE1"/>
    <w:rsid w:val="00CB2604"/>
    <w:rsid w:val="00CB2687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275F"/>
    <w:rsid w:val="00CD2F80"/>
    <w:rsid w:val="00CD3341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F04F3"/>
    <w:rsid w:val="00CF0E93"/>
    <w:rsid w:val="00CF0FA6"/>
    <w:rsid w:val="00CF1150"/>
    <w:rsid w:val="00CF11A0"/>
    <w:rsid w:val="00CF1336"/>
    <w:rsid w:val="00CF1658"/>
    <w:rsid w:val="00CF1B08"/>
    <w:rsid w:val="00CF1D07"/>
    <w:rsid w:val="00CF1DF2"/>
    <w:rsid w:val="00CF1F1E"/>
    <w:rsid w:val="00CF2F3D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07FB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EA6"/>
    <w:rsid w:val="00D42F13"/>
    <w:rsid w:val="00D42F9F"/>
    <w:rsid w:val="00D433F6"/>
    <w:rsid w:val="00D4367F"/>
    <w:rsid w:val="00D43DBE"/>
    <w:rsid w:val="00D43F43"/>
    <w:rsid w:val="00D446AD"/>
    <w:rsid w:val="00D44C0A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ACD"/>
    <w:rsid w:val="00D5435D"/>
    <w:rsid w:val="00D54816"/>
    <w:rsid w:val="00D5504B"/>
    <w:rsid w:val="00D5570D"/>
    <w:rsid w:val="00D56376"/>
    <w:rsid w:val="00D5645C"/>
    <w:rsid w:val="00D56891"/>
    <w:rsid w:val="00D57CE1"/>
    <w:rsid w:val="00D60459"/>
    <w:rsid w:val="00D605F4"/>
    <w:rsid w:val="00D6097C"/>
    <w:rsid w:val="00D60A92"/>
    <w:rsid w:val="00D60B52"/>
    <w:rsid w:val="00D6122D"/>
    <w:rsid w:val="00D612C3"/>
    <w:rsid w:val="00D613DC"/>
    <w:rsid w:val="00D6175F"/>
    <w:rsid w:val="00D61EDA"/>
    <w:rsid w:val="00D62451"/>
    <w:rsid w:val="00D6352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F8B"/>
    <w:rsid w:val="00D82EE5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789"/>
    <w:rsid w:val="00D87B22"/>
    <w:rsid w:val="00D90146"/>
    <w:rsid w:val="00D905E5"/>
    <w:rsid w:val="00D90671"/>
    <w:rsid w:val="00D90966"/>
    <w:rsid w:val="00D90D32"/>
    <w:rsid w:val="00D90F17"/>
    <w:rsid w:val="00D91245"/>
    <w:rsid w:val="00D916C9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8C1"/>
    <w:rsid w:val="00DA7BD7"/>
    <w:rsid w:val="00DA7C00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140"/>
    <w:rsid w:val="00DE1528"/>
    <w:rsid w:val="00DE16E5"/>
    <w:rsid w:val="00DE18CC"/>
    <w:rsid w:val="00DE1AAA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A4"/>
    <w:rsid w:val="00DF0C4F"/>
    <w:rsid w:val="00DF0CAA"/>
    <w:rsid w:val="00DF0E58"/>
    <w:rsid w:val="00DF1507"/>
    <w:rsid w:val="00DF19C1"/>
    <w:rsid w:val="00DF1EC4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95"/>
    <w:rsid w:val="00DF613A"/>
    <w:rsid w:val="00DF6D48"/>
    <w:rsid w:val="00DF757F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23FC"/>
    <w:rsid w:val="00E12605"/>
    <w:rsid w:val="00E135C8"/>
    <w:rsid w:val="00E138F8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D9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51E5"/>
    <w:rsid w:val="00E353A1"/>
    <w:rsid w:val="00E35889"/>
    <w:rsid w:val="00E361B1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F19"/>
    <w:rsid w:val="00E61F33"/>
    <w:rsid w:val="00E61FBD"/>
    <w:rsid w:val="00E6444D"/>
    <w:rsid w:val="00E646BE"/>
    <w:rsid w:val="00E64781"/>
    <w:rsid w:val="00E64D82"/>
    <w:rsid w:val="00E64EE8"/>
    <w:rsid w:val="00E65D42"/>
    <w:rsid w:val="00E66611"/>
    <w:rsid w:val="00E667A8"/>
    <w:rsid w:val="00E66DF7"/>
    <w:rsid w:val="00E67810"/>
    <w:rsid w:val="00E67DBA"/>
    <w:rsid w:val="00E7042D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1443"/>
    <w:rsid w:val="00E81CB0"/>
    <w:rsid w:val="00E81DDC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4F3"/>
    <w:rsid w:val="00E86A5A"/>
    <w:rsid w:val="00E87130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2CDA"/>
    <w:rsid w:val="00E9312C"/>
    <w:rsid w:val="00E93625"/>
    <w:rsid w:val="00E93E6F"/>
    <w:rsid w:val="00E93FAE"/>
    <w:rsid w:val="00E9421C"/>
    <w:rsid w:val="00E94CC1"/>
    <w:rsid w:val="00E9616A"/>
    <w:rsid w:val="00E962B3"/>
    <w:rsid w:val="00E962BE"/>
    <w:rsid w:val="00E96D9D"/>
    <w:rsid w:val="00E97104"/>
    <w:rsid w:val="00E9779C"/>
    <w:rsid w:val="00E97F2C"/>
    <w:rsid w:val="00EA02C9"/>
    <w:rsid w:val="00EA0B9E"/>
    <w:rsid w:val="00EA2701"/>
    <w:rsid w:val="00EA3044"/>
    <w:rsid w:val="00EA3198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7CE"/>
    <w:rsid w:val="00EA6D69"/>
    <w:rsid w:val="00EA7364"/>
    <w:rsid w:val="00EA76C7"/>
    <w:rsid w:val="00EA7DA1"/>
    <w:rsid w:val="00EA7F7A"/>
    <w:rsid w:val="00EB03EF"/>
    <w:rsid w:val="00EB0B91"/>
    <w:rsid w:val="00EB1322"/>
    <w:rsid w:val="00EB14F0"/>
    <w:rsid w:val="00EB17C7"/>
    <w:rsid w:val="00EB1F91"/>
    <w:rsid w:val="00EB336C"/>
    <w:rsid w:val="00EB3633"/>
    <w:rsid w:val="00EB375A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C94"/>
    <w:rsid w:val="00EF3F7A"/>
    <w:rsid w:val="00EF4202"/>
    <w:rsid w:val="00EF4498"/>
    <w:rsid w:val="00EF4E45"/>
    <w:rsid w:val="00EF5276"/>
    <w:rsid w:val="00EF5EA5"/>
    <w:rsid w:val="00EF5F0E"/>
    <w:rsid w:val="00EF688B"/>
    <w:rsid w:val="00EF69D6"/>
    <w:rsid w:val="00EF6F31"/>
    <w:rsid w:val="00EF79A1"/>
    <w:rsid w:val="00F00657"/>
    <w:rsid w:val="00F00B96"/>
    <w:rsid w:val="00F00D55"/>
    <w:rsid w:val="00F010D0"/>
    <w:rsid w:val="00F014D7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FAE"/>
    <w:rsid w:val="00F060A7"/>
    <w:rsid w:val="00F061E7"/>
    <w:rsid w:val="00F0684B"/>
    <w:rsid w:val="00F07561"/>
    <w:rsid w:val="00F07890"/>
    <w:rsid w:val="00F07E51"/>
    <w:rsid w:val="00F10710"/>
    <w:rsid w:val="00F110F3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4B31"/>
    <w:rsid w:val="00F27A8B"/>
    <w:rsid w:val="00F27C7B"/>
    <w:rsid w:val="00F3020D"/>
    <w:rsid w:val="00F30AAD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3685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98"/>
    <w:rsid w:val="00F52A5D"/>
    <w:rsid w:val="00F52AC8"/>
    <w:rsid w:val="00F52FB4"/>
    <w:rsid w:val="00F53FE2"/>
    <w:rsid w:val="00F54EAC"/>
    <w:rsid w:val="00F558EC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4492"/>
    <w:rsid w:val="00F946C5"/>
    <w:rsid w:val="00F94A0D"/>
    <w:rsid w:val="00F967C8"/>
    <w:rsid w:val="00F96980"/>
    <w:rsid w:val="00F96AFD"/>
    <w:rsid w:val="00F96BEC"/>
    <w:rsid w:val="00F974BA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5E3"/>
    <w:rsid w:val="00FA3A03"/>
    <w:rsid w:val="00FA3AD3"/>
    <w:rsid w:val="00FA43BA"/>
    <w:rsid w:val="00FA4628"/>
    <w:rsid w:val="00FA4C9F"/>
    <w:rsid w:val="00FA4CF7"/>
    <w:rsid w:val="00FA51B0"/>
    <w:rsid w:val="00FA5804"/>
    <w:rsid w:val="00FA6D05"/>
    <w:rsid w:val="00FA6FE8"/>
    <w:rsid w:val="00FA7AE2"/>
    <w:rsid w:val="00FA7BED"/>
    <w:rsid w:val="00FB06C5"/>
    <w:rsid w:val="00FB08AD"/>
    <w:rsid w:val="00FB0CEC"/>
    <w:rsid w:val="00FB1992"/>
    <w:rsid w:val="00FB1E01"/>
    <w:rsid w:val="00FB1F30"/>
    <w:rsid w:val="00FB20A1"/>
    <w:rsid w:val="00FB2345"/>
    <w:rsid w:val="00FB268A"/>
    <w:rsid w:val="00FB2A43"/>
    <w:rsid w:val="00FB2C55"/>
    <w:rsid w:val="00FB2F08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7675"/>
    <w:rsid w:val="00FC7C88"/>
    <w:rsid w:val="00FD014D"/>
    <w:rsid w:val="00FD05E3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4A03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19D7"/>
    <w:rsid w:val="00FF29EE"/>
    <w:rsid w:val="00FF2C23"/>
    <w:rsid w:val="00FF32D6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E138F8"/>
    <w:rPr>
      <w:sz w:val="22"/>
      <w:szCs w:val="22"/>
      <w:lang w:eastAsia="en-US"/>
    </w:rPr>
  </w:style>
  <w:style w:type="paragraph" w:styleId="af3">
    <w:name w:val="Normal (Web)"/>
    <w:basedOn w:val="a2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uiPriority w:val="99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9">
    <w:name w:val="Основа"/>
    <w:basedOn w:val="a2"/>
    <w:link w:val="affffa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14577E"/>
    <w:rPr>
      <w:rFonts w:ascii="Times New Roman" w:eastAsia="Times New Roman" w:hAnsi="Times New Roman"/>
      <w:sz w:val="28"/>
    </w:rPr>
  </w:style>
  <w:style w:type="character" w:styleId="affffd">
    <w:name w:val="annotation reference"/>
    <w:basedOn w:val="a3"/>
    <w:uiPriority w:val="99"/>
    <w:rsid w:val="0014577E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14577E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367E33"/>
    <w:rPr>
      <w:b/>
      <w:color w:val="000080"/>
    </w:rPr>
  </w:style>
  <w:style w:type="character" w:customStyle="1" w:styleId="afffff1">
    <w:name w:val="Гипертекстовая ссылка"/>
    <w:basedOn w:val="afffff0"/>
    <w:rsid w:val="00367E33"/>
    <w:rPr>
      <w:rFonts w:cs="Times New Roman"/>
      <w:b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7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a">
    <w:name w:val="Символ нумерации"/>
    <w:rsid w:val="00E17694"/>
  </w:style>
  <w:style w:type="paragraph" w:customStyle="1" w:styleId="afffffb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2">
    <w:name w:val="Основной текст ГД Знак Знак Знак"/>
    <w:basedOn w:val="afa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uiPriority w:val="99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5D6B7A"/>
  </w:style>
  <w:style w:type="table" w:customStyle="1" w:styleId="3f2">
    <w:name w:val="Сетка таблицы3"/>
    <w:basedOn w:val="a4"/>
    <w:next w:val="a8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4"/>
    <w:next w:val="a8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0A179D"/>
  </w:style>
  <w:style w:type="paragraph" w:customStyle="1" w:styleId="title">
    <w:name w:val="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2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224D33"/>
  </w:style>
  <w:style w:type="table" w:customStyle="1" w:styleId="122">
    <w:name w:val="Сетка таблицы12"/>
    <w:basedOn w:val="a4"/>
    <w:next w:val="a8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494147"/>
  </w:style>
  <w:style w:type="character" w:customStyle="1" w:styleId="ei">
    <w:name w:val="ei"/>
    <w:basedOn w:val="a3"/>
    <w:rsid w:val="00494147"/>
  </w:style>
  <w:style w:type="character" w:customStyle="1" w:styleId="apple-converted-space">
    <w:name w:val="apple-converted-space"/>
    <w:basedOn w:val="a3"/>
    <w:rsid w:val="00494147"/>
  </w:style>
  <w:style w:type="paragraph" w:customStyle="1" w:styleId="2fc">
    <w:name w:val="Основной текст2"/>
    <w:basedOn w:val="a2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3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5"/>
    <w:semiHidden/>
    <w:rsid w:val="003F1D4C"/>
  </w:style>
  <w:style w:type="table" w:customStyle="1" w:styleId="151">
    <w:name w:val="Сетка таблицы15"/>
    <w:basedOn w:val="a4"/>
    <w:next w:val="a8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5D3260"/>
  </w:style>
  <w:style w:type="table" w:customStyle="1" w:styleId="161">
    <w:name w:val="Сетка таблицы16"/>
    <w:basedOn w:val="a4"/>
    <w:next w:val="a8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E64781"/>
  </w:style>
  <w:style w:type="table" w:customStyle="1" w:styleId="171">
    <w:name w:val="Сетка таблицы17"/>
    <w:basedOn w:val="a4"/>
    <w:next w:val="a8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F37122"/>
  </w:style>
  <w:style w:type="character" w:customStyle="1" w:styleId="blk">
    <w:name w:val="blk"/>
    <w:basedOn w:val="a3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5"/>
    <w:uiPriority w:val="99"/>
    <w:semiHidden/>
    <w:unhideWhenUsed/>
    <w:rsid w:val="00D5084B"/>
  </w:style>
  <w:style w:type="character" w:customStyle="1" w:styleId="5Exact">
    <w:name w:val="Основной текст (5) Exact"/>
    <w:basedOn w:val="a3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0420BD"/>
  </w:style>
  <w:style w:type="table" w:customStyle="1" w:styleId="181">
    <w:name w:val="Сетка таблицы18"/>
    <w:basedOn w:val="a4"/>
    <w:next w:val="a8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655C2D"/>
  </w:style>
  <w:style w:type="paragraph" w:customStyle="1" w:styleId="142">
    <w:name w:val="Знак14"/>
    <w:basedOn w:val="a2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197A94"/>
  </w:style>
  <w:style w:type="paragraph" w:customStyle="1" w:styleId="1ff6">
    <w:name w:val="Текст1"/>
    <w:basedOn w:val="a2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5523E0"/>
  </w:style>
  <w:style w:type="table" w:customStyle="1" w:styleId="222">
    <w:name w:val="Сетка таблицы22"/>
    <w:basedOn w:val="a4"/>
    <w:next w:val="a8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DF452D"/>
  </w:style>
  <w:style w:type="table" w:customStyle="1" w:styleId="232">
    <w:name w:val="Сетка таблицы23"/>
    <w:basedOn w:val="a4"/>
    <w:next w:val="a8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02530E"/>
  </w:style>
  <w:style w:type="paragraph" w:customStyle="1" w:styleId="3f4">
    <w:name w:val="Знак Знак3 Знак Знак"/>
    <w:basedOn w:val="a2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2F2614"/>
  </w:style>
  <w:style w:type="table" w:customStyle="1" w:styleId="260">
    <w:name w:val="Сетка таблицы26"/>
    <w:basedOn w:val="a4"/>
    <w:next w:val="a8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332273"/>
  </w:style>
  <w:style w:type="paragraph" w:customStyle="1" w:styleId="88">
    <w:name w:val="Абзац списка8"/>
    <w:basedOn w:val="a2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D91A27"/>
  </w:style>
  <w:style w:type="table" w:customStyle="1" w:styleId="312">
    <w:name w:val="Сетка таблицы31"/>
    <w:basedOn w:val="a4"/>
    <w:next w:val="a8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E65D42"/>
  </w:style>
  <w:style w:type="table" w:customStyle="1" w:styleId="321">
    <w:name w:val="Сетка таблицы32"/>
    <w:basedOn w:val="a4"/>
    <w:next w:val="a8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B17E95"/>
  </w:style>
  <w:style w:type="numbering" w:customStyle="1" w:styleId="252">
    <w:name w:val="Нет списка25"/>
    <w:next w:val="a5"/>
    <w:semiHidden/>
    <w:rsid w:val="008A4698"/>
  </w:style>
  <w:style w:type="table" w:customStyle="1" w:styleId="380">
    <w:name w:val="Сетка таблицы38"/>
    <w:basedOn w:val="a4"/>
    <w:next w:val="a8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"/>
    <w:basedOn w:val="a2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2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C93AF7"/>
  </w:style>
  <w:style w:type="numbering" w:customStyle="1" w:styleId="271">
    <w:name w:val="Нет списка27"/>
    <w:next w:val="a5"/>
    <w:uiPriority w:val="99"/>
    <w:semiHidden/>
    <w:unhideWhenUsed/>
    <w:rsid w:val="00B22556"/>
  </w:style>
  <w:style w:type="table" w:customStyle="1" w:styleId="400">
    <w:name w:val="Сетка таблицы40"/>
    <w:basedOn w:val="a4"/>
    <w:next w:val="a8"/>
    <w:uiPriority w:val="59"/>
    <w:rsid w:val="00D6175F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oguchansky-raio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s2407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hyperlink" Target="mailto:ums24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45F2-4371-4561-B8BB-767EDD09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17672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2021-07-23T08:25:00Z</cp:lastPrinted>
  <dcterms:created xsi:type="dcterms:W3CDTF">2021-07-23T08:27:00Z</dcterms:created>
  <dcterms:modified xsi:type="dcterms:W3CDTF">2021-07-23T08:27:00Z</dcterms:modified>
</cp:coreProperties>
</file>