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C12557">
        <w:rPr>
          <w:rFonts w:ascii="Times New Roman" w:eastAsia="Times New Roman" w:hAnsi="Times New Roman"/>
          <w:b/>
          <w:sz w:val="56"/>
          <w:szCs w:val="56"/>
          <w:lang w:eastAsia="ru-RU"/>
        </w:rPr>
        <w:t>57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56559C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 октября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83D37" w:rsidRPr="0056559C" w:rsidRDefault="00C51142" w:rsidP="0056559C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559C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 w:rsidR="0056559C" w:rsidRPr="0056559C"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899</w:t>
      </w:r>
      <w:r w:rsidRPr="0056559C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 w:rsidR="0056559C" w:rsidRPr="0056559C">
        <w:rPr>
          <w:rFonts w:ascii="Times New Roman" w:eastAsia="Times New Roman" w:hAnsi="Times New Roman"/>
          <w:bCs/>
          <w:sz w:val="20"/>
          <w:szCs w:val="20"/>
          <w:lang w:eastAsia="ru-RU"/>
        </w:rPr>
        <w:t>27.10</w:t>
      </w:r>
      <w:r w:rsidRPr="0056559C">
        <w:rPr>
          <w:rFonts w:ascii="Times New Roman" w:eastAsia="Times New Roman" w:hAnsi="Times New Roman"/>
          <w:bCs/>
          <w:sz w:val="20"/>
          <w:szCs w:val="20"/>
          <w:lang w:eastAsia="ru-RU"/>
        </w:rPr>
        <w:t>.2021</w:t>
      </w:r>
      <w:r w:rsidRPr="0056559C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845D67" w:rsidRPr="005655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56559C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56559C" w:rsidRPr="0056559C">
        <w:rPr>
          <w:rFonts w:ascii="Times New Roman" w:eastAsia="Times New Roman" w:hAnsi="Times New Roman"/>
          <w:bCs/>
          <w:sz w:val="20"/>
          <w:szCs w:val="20"/>
          <w:lang w:eastAsia="ru-RU"/>
        </w:rPr>
        <w:t>Об утверждении документации  по планировке территории  линейного объекта</w:t>
      </w:r>
      <w:r w:rsidR="0056559C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583D37" w:rsidRDefault="00583D37" w:rsidP="0056559C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3D37" w:rsidRDefault="00583D3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Default="004F7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9C" w:rsidRPr="00D63C66" w:rsidRDefault="005655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FD2" w:rsidRPr="00672CCF" w:rsidRDefault="00120FD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A88" w:rsidRDefault="005E3A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A88" w:rsidRPr="00D63C66" w:rsidRDefault="005E3A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C66" w:rsidRPr="00D63C66" w:rsidRDefault="00D63C6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9DC" w:rsidRDefault="005859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9DC" w:rsidRDefault="005859D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Pr="004F7924" w:rsidRDefault="004F7924" w:rsidP="004F79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2748915</wp:posOffset>
            </wp:positionH>
            <wp:positionV relativeFrom="paragraph">
              <wp:posOffset>-237490</wp:posOffset>
            </wp:positionV>
            <wp:extent cx="546100" cy="679450"/>
            <wp:effectExtent l="19050" t="0" r="635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924" w:rsidRPr="004F7924" w:rsidRDefault="004F7924" w:rsidP="004F79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24" w:rsidRPr="0056559C" w:rsidRDefault="004F7924" w:rsidP="005655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Pr="00EC3842" w:rsidRDefault="00E62BFE" w:rsidP="00EC38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3842" w:rsidRPr="00EC3842" w:rsidRDefault="00EC3842" w:rsidP="00EC38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EC3842" w:rsidRPr="00EC3842" w:rsidRDefault="00EC3842" w:rsidP="00EC3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EC3842" w:rsidRPr="00EC3842" w:rsidRDefault="00EC3842" w:rsidP="00EC384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27.10. 2021 г.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</w:t>
      </w: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с. Богучаны</w:t>
      </w: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</w:t>
      </w: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№899-п</w:t>
      </w:r>
    </w:p>
    <w:p w:rsidR="00EC3842" w:rsidRPr="00EC3842" w:rsidRDefault="00EC3842" w:rsidP="00EC384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C3842" w:rsidRPr="00EC3842" w:rsidRDefault="00EC3842" w:rsidP="00EC384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Об утверждении документации  по планировке территории  линейного объекта</w:t>
      </w:r>
    </w:p>
    <w:p w:rsidR="00EC3842" w:rsidRPr="00EC3842" w:rsidRDefault="00EC3842" w:rsidP="00EC384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C3842" w:rsidRPr="00EC3842" w:rsidRDefault="00EC3842" w:rsidP="00EC3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со ст.ст. 41.1, 41.2, 42, 43, 45, 46 Градостроительного   кодекса   Российской   Федерации от 29.12.2004 года № 190 - ФЗ, ст.ст. 7, 43, 47  Устава Богучанского  района Красноярского края, Постановлением Администрации  Богучанского района от 08.10.2021 г. №837-п «О внесении изменений в постановление Администрации  Богучанского района от 19.05.2017 г. №526-п «Об утверждении административного регламента предоставление муниципальной услуги «Утверждение документации по планировке территории», протокола №62/3-21 от 22.10.2021 г., заседания общественных слушаний,</w:t>
      </w:r>
    </w:p>
    <w:p w:rsidR="00EC3842" w:rsidRPr="00EC3842" w:rsidRDefault="00EC3842" w:rsidP="00EC3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EC3842" w:rsidRPr="00EC3842" w:rsidRDefault="009F1924" w:rsidP="00EC384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1. Утвердить   документацию по планировке территории  в составе  проекта планировки  и  проекта межевания  территории  в границах земельных участков  с кадастровыми номерами: 24:07:3101009:1221, 24:07:3101009:1311, 24:07:3101009:1317,  24:07:3101009:1318,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24:07:3101003:79, 24:07:3101003:80, 24:07:3101003:83, 24:07:3101003:84, 24:07:3101003:85, 24:07:3101003:87,</w:t>
      </w:r>
      <w:r w:rsid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24:07:3101003:89,  24:07:3101003:2,                    24:07:3101003:90,</w:t>
      </w:r>
      <w:r w:rsid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24:07:3101003:114</w:t>
      </w:r>
      <w:r w:rsid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24:07:0000000:1282</w:t>
      </w:r>
      <w:r w:rsid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24:07:0000000:1590</w:t>
      </w:r>
      <w:r w:rsid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24:07:3101003:46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24:07:3101009:1079   предварительной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площадью 35,539 га. для строительства линейного объекта «Биотехнологический комплекс по глубокой переработке древесины в Богучанском районе Красноярского края (водозаборные сооружения, коллектор очищенных сточных вод)».</w:t>
      </w:r>
    </w:p>
    <w:p w:rsidR="00EC3842" w:rsidRPr="00EC3842" w:rsidRDefault="009F1924" w:rsidP="00EC384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2. Настоящее постановление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EC3842" w:rsidRPr="00EC3842" w:rsidRDefault="009F1924" w:rsidP="00EC384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3. Контроль за исполнением настоящего постановления возложить на Первого заместителя Главы Богучанского района Любим В. М.</w:t>
      </w:r>
    </w:p>
    <w:p w:rsidR="00EC3842" w:rsidRPr="00EC3842" w:rsidRDefault="009F1924" w:rsidP="00EC3842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EC3842"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>4. Постановление вступает в силу со дня, следующего за днем его опубликования.</w:t>
      </w:r>
    </w:p>
    <w:p w:rsidR="00EC3842" w:rsidRPr="00EC3842" w:rsidRDefault="00EC3842" w:rsidP="00EC384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C3842" w:rsidRPr="00EC3842" w:rsidRDefault="00EC3842" w:rsidP="00EC384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C38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Глава Богучанского района                                                                          В.Р. Саар        </w:t>
      </w:r>
    </w:p>
    <w:p w:rsidR="00EC3842" w:rsidRPr="00EC3842" w:rsidRDefault="00EC3842" w:rsidP="00EC38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38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EC38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38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</w:t>
      </w:r>
      <w:r w:rsidRPr="00EC38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</w:t>
      </w:r>
    </w:p>
    <w:p w:rsidR="00EC3842" w:rsidRPr="00EC3842" w:rsidRDefault="00EC3842" w:rsidP="00EC38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Pr="00BC10BC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3D" w:rsidRDefault="0086543D" w:rsidP="00F3397A">
      <w:pPr>
        <w:spacing w:after="0" w:line="240" w:lineRule="auto"/>
      </w:pPr>
      <w:r>
        <w:separator/>
      </w:r>
    </w:p>
  </w:endnote>
  <w:endnote w:type="continuationSeparator" w:id="1">
    <w:p w:rsidR="0086543D" w:rsidRDefault="0086543D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EC" w:rsidRDefault="00BF55CF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F66CEC" w:rsidRDefault="00BF55CF">
                  <w:pPr>
                    <w:jc w:val="center"/>
                  </w:pPr>
                  <w:r w:rsidRPr="00BF55CF">
                    <w:fldChar w:fldCharType="begin"/>
                  </w:r>
                  <w:r w:rsidR="00F66CEC">
                    <w:instrText>PAGE    \* MERGEFORMAT</w:instrText>
                  </w:r>
                  <w:r w:rsidRPr="00BF55CF">
                    <w:fldChar w:fldCharType="separate"/>
                  </w:r>
                  <w:r w:rsidR="009F1924" w:rsidRPr="009F192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F66CEC" w:rsidRDefault="00F66CEC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BF55CF" w:rsidRPr="00BF55CF">
                    <w:fldChar w:fldCharType="begin"/>
                  </w:r>
                  <w:r>
                    <w:instrText xml:space="preserve"> PAGE \* MERGEFORMAT </w:instrText>
                  </w:r>
                  <w:r w:rsidR="00BF55CF" w:rsidRPr="00BF55CF">
                    <w:fldChar w:fldCharType="separate"/>
                  </w:r>
                  <w:r w:rsidR="009F1924" w:rsidRPr="009F1924">
                    <w:rPr>
                      <w:rStyle w:val="24"/>
                      <w:rFonts w:eastAsia="Calibri"/>
                      <w:noProof/>
                    </w:rPr>
                    <w:t>3</w:t>
                  </w:r>
                  <w:r w:rsidR="00BF55CF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F66CEC" w:rsidRDefault="00F66CEC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F66CEC" w:rsidRDefault="00F66CEC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9F1924">
                      <w:rPr>
                        <w:noProof/>
                      </w:rPr>
                      <w:t>3</w:t>
                    </w:r>
                  </w:fldSimple>
                  <w:r>
                    <w:t>В.А. Ярв</w:t>
                  </w:r>
                </w:p>
                <w:p w:rsidR="00F66CEC" w:rsidRDefault="00F66CEC">
                  <w:pPr>
                    <w:spacing w:line="240" w:lineRule="auto"/>
                  </w:pPr>
                </w:p>
                <w:p w:rsidR="00F66CEC" w:rsidRDefault="00F66CEC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EC" w:rsidRDefault="00BF55CF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3D" w:rsidRDefault="0086543D" w:rsidP="00F3397A">
      <w:pPr>
        <w:spacing w:after="0" w:line="240" w:lineRule="auto"/>
      </w:pPr>
      <w:r>
        <w:separator/>
      </w:r>
    </w:p>
  </w:footnote>
  <w:footnote w:type="continuationSeparator" w:id="1">
    <w:p w:rsidR="0086543D" w:rsidRDefault="0086543D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9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EA205CD"/>
    <w:multiLevelType w:val="hybridMultilevel"/>
    <w:tmpl w:val="AD9022EA"/>
    <w:lvl w:ilvl="0" w:tplc="0338D0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1D0C0F8D"/>
    <w:multiLevelType w:val="hybridMultilevel"/>
    <w:tmpl w:val="730AA468"/>
    <w:lvl w:ilvl="0" w:tplc="463E2FE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1FBA4938"/>
    <w:multiLevelType w:val="multilevel"/>
    <w:tmpl w:val="F33A87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89F74C7"/>
    <w:multiLevelType w:val="hybridMultilevel"/>
    <w:tmpl w:val="A386D28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A9A5EB6"/>
    <w:multiLevelType w:val="hybridMultilevel"/>
    <w:tmpl w:val="D8F6E19C"/>
    <w:lvl w:ilvl="0" w:tplc="5AF86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C127B2"/>
    <w:multiLevelType w:val="hybridMultilevel"/>
    <w:tmpl w:val="E49E3ED2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7">
    <w:nsid w:val="53692829"/>
    <w:multiLevelType w:val="hybridMultilevel"/>
    <w:tmpl w:val="D07E0AFC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294C70"/>
    <w:multiLevelType w:val="multilevel"/>
    <w:tmpl w:val="72DC0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B3A248E"/>
    <w:multiLevelType w:val="hybridMultilevel"/>
    <w:tmpl w:val="2A9290E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10"/>
  </w:num>
  <w:num w:numId="5">
    <w:abstractNumId w:val="31"/>
  </w:num>
  <w:num w:numId="6">
    <w:abstractNumId w:val="24"/>
  </w:num>
  <w:num w:numId="7">
    <w:abstractNumId w:val="29"/>
  </w:num>
  <w:num w:numId="8">
    <w:abstractNumId w:val="18"/>
  </w:num>
  <w:num w:numId="9">
    <w:abstractNumId w:val="28"/>
  </w:num>
  <w:num w:numId="10">
    <w:abstractNumId w:val="22"/>
  </w:num>
  <w:num w:numId="11">
    <w:abstractNumId w:val="26"/>
  </w:num>
  <w:num w:numId="12">
    <w:abstractNumId w:val="13"/>
  </w:num>
  <w:num w:numId="13">
    <w:abstractNumId w:val="12"/>
  </w:num>
  <w:num w:numId="14">
    <w:abstractNumId w:val="35"/>
  </w:num>
  <w:num w:numId="15">
    <w:abstractNumId w:val="17"/>
  </w:num>
  <w:num w:numId="16">
    <w:abstractNumId w:val="37"/>
  </w:num>
  <w:num w:numId="17">
    <w:abstractNumId w:val="23"/>
  </w:num>
  <w:num w:numId="18">
    <w:abstractNumId w:val="20"/>
  </w:num>
  <w:num w:numId="19">
    <w:abstractNumId w:val="16"/>
  </w:num>
  <w:num w:numId="20">
    <w:abstractNumId w:val="32"/>
  </w:num>
  <w:num w:numId="21">
    <w:abstractNumId w:val="36"/>
  </w:num>
  <w:num w:numId="22">
    <w:abstractNumId w:val="21"/>
  </w:num>
  <w:num w:numId="23">
    <w:abstractNumId w:val="25"/>
  </w:num>
  <w:num w:numId="24">
    <w:abstractNumId w:val="11"/>
  </w:num>
  <w:num w:numId="25">
    <w:abstractNumId w:val="15"/>
  </w:num>
  <w:num w:numId="26">
    <w:abstractNumId w:val="19"/>
  </w:num>
  <w:num w:numId="27">
    <w:abstractNumId w:val="27"/>
  </w:num>
  <w:num w:numId="28">
    <w:abstractNumId w:val="9"/>
  </w:num>
  <w:num w:numId="29">
    <w:abstractNumId w:val="7"/>
  </w:num>
  <w:num w:numId="30">
    <w:abstractNumId w:val="30"/>
  </w:num>
  <w:num w:numId="31">
    <w:abstractNumId w:val="34"/>
  </w:num>
  <w:num w:numId="32">
    <w:abstractNumId w:val="33"/>
  </w:num>
  <w:num w:numId="33">
    <w:abstractNumId w:val="1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3CC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59C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43D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1924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5CF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557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842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A383-3CDD-4055-BE07-14F762E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2021-09-14T02:36:00Z</cp:lastPrinted>
  <dcterms:created xsi:type="dcterms:W3CDTF">2021-10-28T10:03:00Z</dcterms:created>
  <dcterms:modified xsi:type="dcterms:W3CDTF">2021-10-28T10:03:00Z</dcterms:modified>
</cp:coreProperties>
</file>