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CB714D">
        <w:rPr>
          <w:rFonts w:ascii="Times New Roman" w:eastAsia="Times New Roman" w:hAnsi="Times New Roman"/>
          <w:b/>
          <w:sz w:val="56"/>
          <w:szCs w:val="56"/>
          <w:lang w:eastAsia="ru-RU"/>
        </w:rPr>
        <w:t>61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9B" w:rsidRDefault="000F0A9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CB714D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F3F3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6C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A2900" w:rsidRDefault="00CA2900" w:rsidP="00CA29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CA2900" w:rsidRPr="0011669F" w:rsidRDefault="00CA2900" w:rsidP="00810B1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24DAA" w:rsidRDefault="00CA2900" w:rsidP="00B24DAA">
      <w:pPr>
        <w:pStyle w:val="affff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/>
          <w:sz w:val="20"/>
          <w:szCs w:val="20"/>
        </w:rPr>
      </w:pPr>
      <w:r w:rsidRPr="00B24DAA">
        <w:rPr>
          <w:rFonts w:ascii="Times New Roman" w:hAnsi="Times New Roman"/>
          <w:sz w:val="20"/>
          <w:szCs w:val="20"/>
        </w:rPr>
        <w:t xml:space="preserve"> Решение Богучанского районного Совета депутатов № </w:t>
      </w:r>
      <w:r w:rsidR="000D2F4A" w:rsidRPr="000D2F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16/1-114 </w:t>
      </w:r>
      <w:r w:rsidR="00062755" w:rsidRPr="00B24D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043021" w:rsidRPr="00B24D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B24D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4DAA">
        <w:rPr>
          <w:rFonts w:ascii="Times New Roman" w:hAnsi="Times New Roman"/>
          <w:sz w:val="20"/>
          <w:szCs w:val="20"/>
        </w:rPr>
        <w:t xml:space="preserve">от </w:t>
      </w:r>
      <w:r w:rsidR="000D2F4A">
        <w:rPr>
          <w:rFonts w:ascii="Times New Roman" w:hAnsi="Times New Roman"/>
          <w:sz w:val="20"/>
          <w:szCs w:val="20"/>
        </w:rPr>
        <w:t>26</w:t>
      </w:r>
      <w:r w:rsidR="00F32F4D" w:rsidRPr="00B24DAA">
        <w:rPr>
          <w:rFonts w:ascii="Times New Roman" w:hAnsi="Times New Roman"/>
          <w:sz w:val="20"/>
          <w:szCs w:val="20"/>
        </w:rPr>
        <w:t>.11</w:t>
      </w:r>
      <w:r w:rsidR="00D5366B" w:rsidRPr="00B24DAA">
        <w:rPr>
          <w:rFonts w:ascii="Times New Roman" w:hAnsi="Times New Roman"/>
          <w:sz w:val="20"/>
          <w:szCs w:val="20"/>
        </w:rPr>
        <w:t xml:space="preserve">.2021 </w:t>
      </w:r>
      <w:r w:rsidRPr="00B24DAA">
        <w:rPr>
          <w:rFonts w:ascii="Times New Roman" w:hAnsi="Times New Roman"/>
          <w:sz w:val="20"/>
          <w:szCs w:val="20"/>
        </w:rPr>
        <w:t>г                     «</w:t>
      </w:r>
      <w:r w:rsidR="000D2F4A" w:rsidRPr="000D2F4A">
        <w:rPr>
          <w:rFonts w:ascii="Times New Roman" w:hAnsi="Times New Roman"/>
          <w:bCs/>
          <w:sz w:val="20"/>
          <w:szCs w:val="20"/>
        </w:rPr>
        <w:t>О внесении изменений в Правила землепользования и застройки муниципального образования Богучанский сельсовет, Богучанского района, Красноярского края</w:t>
      </w:r>
      <w:r w:rsidR="000D2F4A">
        <w:rPr>
          <w:rFonts w:ascii="Times New Roman" w:hAnsi="Times New Roman"/>
          <w:bCs/>
          <w:sz w:val="20"/>
          <w:szCs w:val="20"/>
        </w:rPr>
        <w:t>»</w:t>
      </w: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Pr="000D2F4A" w:rsidRDefault="000D2F4A" w:rsidP="000D2F4A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6725" cy="581025"/>
            <wp:effectExtent l="0" t="0" r="9525" b="9525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4A" w:rsidRPr="000D2F4A" w:rsidRDefault="000D2F4A" w:rsidP="000D2F4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D2F4A" w:rsidRPr="000D2F4A" w:rsidRDefault="000D2F4A" w:rsidP="000D2F4A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D2F4A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0D2F4A" w:rsidRPr="000D2F4A" w:rsidRDefault="000D2F4A" w:rsidP="000D2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D2F4A">
        <w:rPr>
          <w:rFonts w:ascii="Times New Roman" w:eastAsia="Times New Roman" w:hAnsi="Times New Roman"/>
          <w:bCs/>
          <w:sz w:val="18"/>
          <w:szCs w:val="20"/>
          <w:lang w:eastAsia="ru-RU"/>
        </w:rPr>
        <w:t>РЕШЕНИЕ</w:t>
      </w:r>
    </w:p>
    <w:p w:rsidR="000D2F4A" w:rsidRPr="000D2F4A" w:rsidRDefault="000D2F4A" w:rsidP="000D2F4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26.11.2021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0D2F4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с. Богучаны</w:t>
      </w:r>
      <w:r w:rsidRPr="000D2F4A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№ 16/1-114</w:t>
      </w:r>
    </w:p>
    <w:p w:rsidR="000D2F4A" w:rsidRPr="000D2F4A" w:rsidRDefault="000D2F4A" w:rsidP="000D2F4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D2F4A" w:rsidRPr="000D2F4A" w:rsidRDefault="000D2F4A" w:rsidP="000D2F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Правила землепользования и застройки муниципального образования Богучанский сельсовет, Богучанского района, Красноярского края</w:t>
      </w:r>
    </w:p>
    <w:p w:rsidR="000D2F4A" w:rsidRPr="000D2F4A" w:rsidRDefault="000D2F4A" w:rsidP="000D2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2F4A" w:rsidRPr="000D2F4A" w:rsidRDefault="000D2F4A" w:rsidP="000D2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приведения графических и текстовых материалов Правил землепользования и застройки муниципального образования Богучанский  сельсовет Богучанского района Красноярского края, в соответствии с требованиями части 2 статьи 33, статьи 31, статьи 5.1 Градостроительного кодекса Российской Федерации, ст. 7, 43, 47 Устава Богучанского района Красноярского края, Протокола публичных слушаний № </w:t>
      </w:r>
      <w:r w:rsidRPr="000D2F4A">
        <w:rPr>
          <w:rFonts w:ascii="Times New Roman" w:eastAsia="Times New Roman" w:hAnsi="Times New Roman"/>
          <w:bCs/>
          <w:sz w:val="20"/>
          <w:szCs w:val="20"/>
          <w:lang w:eastAsia="ru-RU"/>
        </w:rPr>
        <w:t>62/3-22 от 12.11.2021 г.</w:t>
      </w: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, Богучанский районный Совет депутатов решил:</w:t>
      </w:r>
    </w:p>
    <w:p w:rsidR="000D2F4A" w:rsidRPr="000D2F4A" w:rsidRDefault="000D2F4A" w:rsidP="000D2F4A">
      <w:pPr>
        <w:numPr>
          <w:ilvl w:val="0"/>
          <w:numId w:val="45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Внести в Правила землепользования и застройки муниципального</w:t>
      </w:r>
    </w:p>
    <w:p w:rsidR="000D2F4A" w:rsidRPr="000D2F4A" w:rsidRDefault="000D2F4A" w:rsidP="000D2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образования Богучанский  сельсовет Богучанского района Красноярского края следующие изменения:</w:t>
      </w:r>
    </w:p>
    <w:p w:rsidR="000D2F4A" w:rsidRPr="000D2F4A" w:rsidRDefault="000D2F4A" w:rsidP="000D2F4A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статью 34, действующих Правил</w:t>
      </w:r>
    </w:p>
    <w:p w:rsidR="000D2F4A" w:rsidRPr="000D2F4A" w:rsidRDefault="000D2F4A" w:rsidP="000D2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землепользования и застройки, Производственная зона (П1), в табл. 1. Виды разрешенного использования земельных участков и объектов капитального строительства, в основные виды разрешенного использования, добавить код 6.11 – целлюлозно-бумажная промышленность, код 6.7 – энергетика. В условно разрешенные виды использования добавить код 12.2 –специальная деятельность, для разработки проектной документации по объекту: «Биотехнологический комплекс глубокой переработки древесины в Богучанском районе Красноярского края».</w:t>
      </w:r>
    </w:p>
    <w:p w:rsidR="000D2F4A" w:rsidRPr="000D2F4A" w:rsidRDefault="000D2F4A" w:rsidP="000D2F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решения возложить на постоянную комиссию депутатов по природопользованию, продовольствию, землепользованию и охране окружающей среды (С.С. Кулаков).</w:t>
      </w:r>
    </w:p>
    <w:p w:rsidR="000D2F4A" w:rsidRPr="000D2F4A" w:rsidRDefault="000D2F4A" w:rsidP="000D2F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2F4A">
        <w:rPr>
          <w:rFonts w:ascii="Times New Roman" w:eastAsia="Times New Roman" w:hAnsi="Times New Roman"/>
          <w:sz w:val="20"/>
          <w:szCs w:val="20"/>
          <w:lang w:eastAsia="ru-RU"/>
        </w:rPr>
        <w:t>3. Настоящее решение вступает в силу со дня, следующего за днем опубликования в Официальном вестнике Богучанского района.</w:t>
      </w:r>
    </w:p>
    <w:p w:rsidR="000D2F4A" w:rsidRPr="000D2F4A" w:rsidRDefault="000D2F4A" w:rsidP="000D2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Style w:val="670"/>
        <w:tblW w:w="1015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771"/>
      </w:tblGrid>
      <w:tr w:rsidR="000D2F4A" w:rsidRPr="000D2F4A" w:rsidTr="004E0F84">
        <w:tc>
          <w:tcPr>
            <w:tcW w:w="5388" w:type="dxa"/>
          </w:tcPr>
          <w:p w:rsidR="000D2F4A" w:rsidRPr="000D2F4A" w:rsidRDefault="000D2F4A" w:rsidP="000D2F4A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0D2F4A" w:rsidRPr="000D2F4A" w:rsidRDefault="000D2F4A" w:rsidP="000D2F4A">
            <w:pPr>
              <w:spacing w:after="0" w:line="240" w:lineRule="auto"/>
              <w:ind w:left="635" w:firstLine="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2F4A" w:rsidRPr="000D2F4A" w:rsidTr="000D2F4A">
        <w:trPr>
          <w:trHeight w:val="851"/>
        </w:trPr>
        <w:tc>
          <w:tcPr>
            <w:tcW w:w="5388" w:type="dxa"/>
          </w:tcPr>
          <w:p w:rsidR="000D2F4A" w:rsidRPr="000D2F4A" w:rsidRDefault="000D2F4A" w:rsidP="000D2F4A">
            <w:pPr>
              <w:tabs>
                <w:tab w:val="left" w:pos="4111"/>
              </w:tabs>
              <w:spacing w:after="0" w:line="240" w:lineRule="auto"/>
              <w:ind w:right="599"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Богучанского</w:t>
            </w:r>
          </w:p>
          <w:p w:rsidR="000D2F4A" w:rsidRPr="000D2F4A" w:rsidRDefault="000D2F4A" w:rsidP="000D2F4A">
            <w:pPr>
              <w:tabs>
                <w:tab w:val="left" w:pos="4111"/>
              </w:tabs>
              <w:spacing w:after="0" w:line="240" w:lineRule="auto"/>
              <w:ind w:right="599"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0D2F4A" w:rsidRPr="000D2F4A" w:rsidRDefault="000D2F4A" w:rsidP="000D2F4A">
            <w:pPr>
              <w:spacing w:after="0" w:line="240" w:lineRule="auto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Медведев</w:t>
            </w:r>
          </w:p>
          <w:p w:rsidR="000D2F4A" w:rsidRPr="000D2F4A" w:rsidRDefault="000D2F4A" w:rsidP="000D2F4A">
            <w:pPr>
              <w:spacing w:after="0" w:line="240" w:lineRule="auto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0D2F4A" w:rsidRPr="000D2F4A" w:rsidRDefault="000D2F4A" w:rsidP="000D2F4A">
            <w:pPr>
              <w:spacing w:after="0" w:line="240" w:lineRule="auto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«26» ноября 2021 г.</w:t>
            </w:r>
          </w:p>
          <w:p w:rsidR="000D2F4A" w:rsidRPr="000D2F4A" w:rsidRDefault="000D2F4A" w:rsidP="000D2F4A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0D2F4A" w:rsidRPr="000D2F4A" w:rsidRDefault="000D2F4A" w:rsidP="000D2F4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0D2F4A" w:rsidRPr="000D2F4A" w:rsidRDefault="000D2F4A" w:rsidP="000D2F4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0D2F4A" w:rsidRPr="000D2F4A" w:rsidRDefault="000D2F4A" w:rsidP="000D2F4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В.Р.Саар</w:t>
            </w:r>
          </w:p>
          <w:p w:rsidR="000D2F4A" w:rsidRPr="000D2F4A" w:rsidRDefault="000D2F4A" w:rsidP="000D2F4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0D2F4A" w:rsidRPr="000D2F4A" w:rsidRDefault="000D2F4A" w:rsidP="000D2F4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«26» ноября 2021 г.</w:t>
            </w:r>
          </w:p>
        </w:tc>
      </w:tr>
    </w:tbl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F4A" w:rsidRDefault="000D2F4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4DAA" w:rsidRPr="00B24DAA" w:rsidRDefault="00B24DAA" w:rsidP="00B24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B076C7" w:rsidP="00B07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</w:t>
            </w:r>
            <w:r w:rsidR="00EC2E7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p w:rsidR="003B42C1" w:rsidRDefault="003B42C1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3B42C1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8F" w:rsidRDefault="00D6308F" w:rsidP="00F3397A">
      <w:pPr>
        <w:spacing w:after="0" w:line="240" w:lineRule="auto"/>
      </w:pPr>
      <w:r>
        <w:separator/>
      </w:r>
    </w:p>
  </w:endnote>
  <w:endnote w:type="continuationSeparator" w:id="1">
    <w:p w:rsidR="00D6308F" w:rsidRDefault="00D6308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8869AA" w:rsidRDefault="00CA0BE9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8869AA" w:rsidRDefault="00CA0BE9">
                      <w:pPr>
                        <w:jc w:val="center"/>
                      </w:pPr>
                      <w:r w:rsidRPr="00CA0BE9">
                        <w:fldChar w:fldCharType="begin"/>
                      </w:r>
                      <w:r w:rsidR="008869AA">
                        <w:instrText>PAGE    \* MERGEFORMAT</w:instrText>
                      </w:r>
                      <w:r w:rsidRPr="00CA0BE9">
                        <w:fldChar w:fldCharType="separate"/>
                      </w:r>
                      <w:r w:rsidR="000D2F4A" w:rsidRPr="000D2F4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8869AA" w:rsidRDefault="008869A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A0BE9" w:rsidRPr="00CA0BE9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A0BE9" w:rsidRPr="00CA0BE9">
                        <w:fldChar w:fldCharType="separate"/>
                      </w:r>
                      <w:r w:rsidR="000D2F4A" w:rsidRPr="000D2F4A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CA0BE9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8869AA" w:rsidRDefault="008869A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8869AA" w:rsidRDefault="008869AA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8869AA" w:rsidRDefault="00CA0BE9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8F" w:rsidRDefault="00D6308F" w:rsidP="00F3397A">
      <w:pPr>
        <w:spacing w:after="0" w:line="240" w:lineRule="auto"/>
      </w:pPr>
      <w:r>
        <w:separator/>
      </w:r>
    </w:p>
  </w:footnote>
  <w:footnote w:type="continuationSeparator" w:id="1">
    <w:p w:rsidR="00D6308F" w:rsidRDefault="00D6308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3836E5D"/>
    <w:multiLevelType w:val="hybridMultilevel"/>
    <w:tmpl w:val="969C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B74311"/>
    <w:multiLevelType w:val="hybridMultilevel"/>
    <w:tmpl w:val="76DE7DDA"/>
    <w:lvl w:ilvl="0" w:tplc="8E6428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B00314A"/>
    <w:multiLevelType w:val="multilevel"/>
    <w:tmpl w:val="1632FF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3A3A0A"/>
    <w:multiLevelType w:val="multilevel"/>
    <w:tmpl w:val="533E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C1197D"/>
    <w:multiLevelType w:val="hybridMultilevel"/>
    <w:tmpl w:val="334A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21EF5"/>
    <w:multiLevelType w:val="multilevel"/>
    <w:tmpl w:val="31C83F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1BD606E1"/>
    <w:multiLevelType w:val="hybridMultilevel"/>
    <w:tmpl w:val="34A28FE4"/>
    <w:lvl w:ilvl="0" w:tplc="9AFE82E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242F4B7A"/>
    <w:multiLevelType w:val="multilevel"/>
    <w:tmpl w:val="70FAB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BCC7C63"/>
    <w:multiLevelType w:val="multilevel"/>
    <w:tmpl w:val="81B45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61862F3"/>
    <w:multiLevelType w:val="multilevel"/>
    <w:tmpl w:val="BFAA7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color w:val="000000"/>
      </w:rPr>
    </w:lvl>
  </w:abstractNum>
  <w:abstractNum w:abstractNumId="24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3CAA0933"/>
    <w:multiLevelType w:val="hybridMultilevel"/>
    <w:tmpl w:val="67BE6C4C"/>
    <w:lvl w:ilvl="0" w:tplc="6E7AA9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D87421"/>
    <w:multiLevelType w:val="hybridMultilevel"/>
    <w:tmpl w:val="2EF83392"/>
    <w:lvl w:ilvl="0" w:tplc="ED7A11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740A1"/>
    <w:multiLevelType w:val="multilevel"/>
    <w:tmpl w:val="C9707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612267"/>
    <w:multiLevelType w:val="hybridMultilevel"/>
    <w:tmpl w:val="27B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02110"/>
    <w:multiLevelType w:val="hybridMultilevel"/>
    <w:tmpl w:val="60B0A524"/>
    <w:lvl w:ilvl="0" w:tplc="C6AC5F48">
      <w:start w:val="1"/>
      <w:numFmt w:val="decimal"/>
      <w:lvlText w:val="%1."/>
      <w:lvlJc w:val="left"/>
      <w:pPr>
        <w:ind w:left="1849" w:hanging="114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3CD5AC8"/>
    <w:multiLevelType w:val="multilevel"/>
    <w:tmpl w:val="BB9E30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2">
    <w:nsid w:val="49062B9F"/>
    <w:multiLevelType w:val="hybridMultilevel"/>
    <w:tmpl w:val="F83A7B20"/>
    <w:lvl w:ilvl="0" w:tplc="1C48569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9E35C36"/>
    <w:multiLevelType w:val="hybridMultilevel"/>
    <w:tmpl w:val="BACA84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875C3C"/>
    <w:multiLevelType w:val="hybridMultilevel"/>
    <w:tmpl w:val="6080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1F43DB8"/>
    <w:multiLevelType w:val="multilevel"/>
    <w:tmpl w:val="EEEC9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56831D6F"/>
    <w:multiLevelType w:val="multilevel"/>
    <w:tmpl w:val="48462FD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57BC027A"/>
    <w:multiLevelType w:val="multilevel"/>
    <w:tmpl w:val="5718A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9943DD6"/>
    <w:multiLevelType w:val="multilevel"/>
    <w:tmpl w:val="0FEAC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5B790D40"/>
    <w:multiLevelType w:val="hybridMultilevel"/>
    <w:tmpl w:val="111CDFE6"/>
    <w:lvl w:ilvl="0" w:tplc="5456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1C771D"/>
    <w:multiLevelType w:val="hybridMultilevel"/>
    <w:tmpl w:val="62AAA5B0"/>
    <w:lvl w:ilvl="0" w:tplc="128871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C58344E"/>
    <w:multiLevelType w:val="multilevel"/>
    <w:tmpl w:val="22E65C24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6">
    <w:nsid w:val="71187CE5"/>
    <w:multiLevelType w:val="hybridMultilevel"/>
    <w:tmpl w:val="A51E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A92F9E"/>
    <w:multiLevelType w:val="hybridMultilevel"/>
    <w:tmpl w:val="1BA0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D3C43"/>
    <w:multiLevelType w:val="multilevel"/>
    <w:tmpl w:val="15CA6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0">
    <w:nsid w:val="7A9F7C8A"/>
    <w:multiLevelType w:val="hybridMultilevel"/>
    <w:tmpl w:val="BE123B36"/>
    <w:lvl w:ilvl="0" w:tplc="9086D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1"/>
  </w:num>
  <w:num w:numId="4">
    <w:abstractNumId w:val="11"/>
  </w:num>
  <w:num w:numId="5">
    <w:abstractNumId w:val="40"/>
  </w:num>
  <w:num w:numId="6">
    <w:abstractNumId w:val="35"/>
  </w:num>
  <w:num w:numId="7">
    <w:abstractNumId w:val="38"/>
  </w:num>
  <w:num w:numId="8">
    <w:abstractNumId w:val="22"/>
  </w:num>
  <w:num w:numId="9">
    <w:abstractNumId w:val="37"/>
  </w:num>
  <w:num w:numId="10">
    <w:abstractNumId w:val="31"/>
  </w:num>
  <w:num w:numId="11">
    <w:abstractNumId w:val="45"/>
  </w:num>
  <w:num w:numId="12">
    <w:abstractNumId w:val="33"/>
  </w:num>
  <w:num w:numId="13">
    <w:abstractNumId w:val="13"/>
  </w:num>
  <w:num w:numId="14">
    <w:abstractNumId w:val="39"/>
  </w:num>
  <w:num w:numId="15">
    <w:abstractNumId w:val="27"/>
  </w:num>
  <w:num w:numId="16">
    <w:abstractNumId w:val="18"/>
  </w:num>
  <w:num w:numId="17">
    <w:abstractNumId w:val="23"/>
  </w:num>
  <w:num w:numId="18">
    <w:abstractNumId w:val="19"/>
  </w:num>
  <w:num w:numId="19">
    <w:abstractNumId w:val="43"/>
  </w:num>
  <w:num w:numId="20">
    <w:abstractNumId w:val="24"/>
  </w:num>
  <w:num w:numId="21">
    <w:abstractNumId w:val="10"/>
  </w:num>
  <w:num w:numId="22">
    <w:abstractNumId w:val="25"/>
  </w:num>
  <w:num w:numId="23">
    <w:abstractNumId w:val="50"/>
  </w:num>
  <w:num w:numId="24">
    <w:abstractNumId w:val="29"/>
  </w:num>
  <w:num w:numId="25">
    <w:abstractNumId w:val="9"/>
  </w:num>
  <w:num w:numId="26">
    <w:abstractNumId w:val="44"/>
  </w:num>
  <w:num w:numId="27">
    <w:abstractNumId w:val="14"/>
  </w:num>
  <w:num w:numId="28">
    <w:abstractNumId w:val="16"/>
  </w:num>
  <w:num w:numId="29">
    <w:abstractNumId w:val="48"/>
  </w:num>
  <w:num w:numId="30">
    <w:abstractNumId w:val="46"/>
  </w:num>
  <w:num w:numId="31">
    <w:abstractNumId w:val="34"/>
  </w:num>
  <w:num w:numId="32">
    <w:abstractNumId w:val="8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</w:num>
  <w:num w:numId="36">
    <w:abstractNumId w:val="17"/>
  </w:num>
  <w:num w:numId="37">
    <w:abstractNumId w:val="42"/>
  </w:num>
  <w:num w:numId="38">
    <w:abstractNumId w:val="12"/>
  </w:num>
  <w:num w:numId="39">
    <w:abstractNumId w:val="21"/>
  </w:num>
  <w:num w:numId="40">
    <w:abstractNumId w:val="32"/>
  </w:num>
  <w:num w:numId="41">
    <w:abstractNumId w:val="20"/>
  </w:num>
  <w:num w:numId="42">
    <w:abstractNumId w:val="41"/>
  </w:num>
  <w:num w:numId="43">
    <w:abstractNumId w:val="49"/>
  </w:num>
  <w:num w:numId="44">
    <w:abstractNumId w:val="15"/>
  </w:num>
  <w:num w:numId="45">
    <w:abstractNumId w:val="30"/>
  </w:num>
  <w:num w:numId="46">
    <w:abstractNumId w:val="3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15155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B08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017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021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755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5B4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2073"/>
    <w:rsid w:val="000B2933"/>
    <w:rsid w:val="000B3450"/>
    <w:rsid w:val="000B3524"/>
    <w:rsid w:val="000B368B"/>
    <w:rsid w:val="000B4675"/>
    <w:rsid w:val="000B53E8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C78D9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4A"/>
    <w:rsid w:val="000D2F51"/>
    <w:rsid w:val="000D3149"/>
    <w:rsid w:val="000D3B24"/>
    <w:rsid w:val="000D3BDF"/>
    <w:rsid w:val="000D3C2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8C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3B2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082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1E3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45D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68E"/>
    <w:rsid w:val="00220817"/>
    <w:rsid w:val="00221630"/>
    <w:rsid w:val="0022169B"/>
    <w:rsid w:val="002216D8"/>
    <w:rsid w:val="00221720"/>
    <w:rsid w:val="002219C0"/>
    <w:rsid w:val="00221C82"/>
    <w:rsid w:val="00221D69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880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75D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087"/>
    <w:rsid w:val="002661BA"/>
    <w:rsid w:val="00266F06"/>
    <w:rsid w:val="002673BB"/>
    <w:rsid w:val="0026773B"/>
    <w:rsid w:val="00267B0A"/>
    <w:rsid w:val="00270555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09B"/>
    <w:rsid w:val="00291815"/>
    <w:rsid w:val="00292704"/>
    <w:rsid w:val="00292B82"/>
    <w:rsid w:val="00293078"/>
    <w:rsid w:val="002932B7"/>
    <w:rsid w:val="002937D6"/>
    <w:rsid w:val="002946CE"/>
    <w:rsid w:val="002947D1"/>
    <w:rsid w:val="00294D63"/>
    <w:rsid w:val="00294FDD"/>
    <w:rsid w:val="00295314"/>
    <w:rsid w:val="00295452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315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6EA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67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71A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3996"/>
    <w:rsid w:val="003447C0"/>
    <w:rsid w:val="00344EBF"/>
    <w:rsid w:val="003459B6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87A"/>
    <w:rsid w:val="00375CAC"/>
    <w:rsid w:val="00375CFE"/>
    <w:rsid w:val="00375F91"/>
    <w:rsid w:val="00376958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AFB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EC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FEC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2C1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20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77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942"/>
    <w:rsid w:val="003E484E"/>
    <w:rsid w:val="003E531B"/>
    <w:rsid w:val="003E554F"/>
    <w:rsid w:val="003E626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4D4F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085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3F1A"/>
    <w:rsid w:val="00434707"/>
    <w:rsid w:val="004349D4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824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3FE6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8FE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78B"/>
    <w:rsid w:val="004F2BD3"/>
    <w:rsid w:val="004F363E"/>
    <w:rsid w:val="004F43C8"/>
    <w:rsid w:val="004F4E05"/>
    <w:rsid w:val="004F6241"/>
    <w:rsid w:val="004F6848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0D78"/>
    <w:rsid w:val="0054154C"/>
    <w:rsid w:val="00541EC7"/>
    <w:rsid w:val="005420CE"/>
    <w:rsid w:val="005421FB"/>
    <w:rsid w:val="005424DB"/>
    <w:rsid w:val="00542E7E"/>
    <w:rsid w:val="00542FE7"/>
    <w:rsid w:val="0054328E"/>
    <w:rsid w:val="005434DB"/>
    <w:rsid w:val="0054411C"/>
    <w:rsid w:val="005441F0"/>
    <w:rsid w:val="00544358"/>
    <w:rsid w:val="005459FE"/>
    <w:rsid w:val="00545B6E"/>
    <w:rsid w:val="00546C1B"/>
    <w:rsid w:val="00547108"/>
    <w:rsid w:val="00547E6E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1FF"/>
    <w:rsid w:val="00576666"/>
    <w:rsid w:val="00576B1C"/>
    <w:rsid w:val="00576BB3"/>
    <w:rsid w:val="00576F6D"/>
    <w:rsid w:val="00577592"/>
    <w:rsid w:val="005775AD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A0F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B75B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AF1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123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0A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07B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44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BE6"/>
    <w:rsid w:val="00657E30"/>
    <w:rsid w:val="00657F3E"/>
    <w:rsid w:val="00662537"/>
    <w:rsid w:val="006627B4"/>
    <w:rsid w:val="00662F28"/>
    <w:rsid w:val="006630D3"/>
    <w:rsid w:val="00663339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87362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4D03"/>
    <w:rsid w:val="0069685C"/>
    <w:rsid w:val="00696A94"/>
    <w:rsid w:val="0069725A"/>
    <w:rsid w:val="00697940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D3D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D6F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6F7B78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4909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6CB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6E4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034"/>
    <w:rsid w:val="007B4217"/>
    <w:rsid w:val="007B4225"/>
    <w:rsid w:val="007B4AE4"/>
    <w:rsid w:val="007B4B19"/>
    <w:rsid w:val="007B4EEF"/>
    <w:rsid w:val="007B4F58"/>
    <w:rsid w:val="007B5756"/>
    <w:rsid w:val="007B5E07"/>
    <w:rsid w:val="007B6460"/>
    <w:rsid w:val="007B6EB1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75E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2FE4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074DE"/>
    <w:rsid w:val="00810036"/>
    <w:rsid w:val="00810B17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3FA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6DBB"/>
    <w:rsid w:val="0086702D"/>
    <w:rsid w:val="008670F3"/>
    <w:rsid w:val="0086719B"/>
    <w:rsid w:val="008675BF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58C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4AEB"/>
    <w:rsid w:val="00885A7C"/>
    <w:rsid w:val="00885B2A"/>
    <w:rsid w:val="00885D17"/>
    <w:rsid w:val="008865ED"/>
    <w:rsid w:val="008867C6"/>
    <w:rsid w:val="008869AA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6CA"/>
    <w:rsid w:val="008A26DC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58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D7F02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A99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6F2F"/>
    <w:rsid w:val="00917183"/>
    <w:rsid w:val="009172E6"/>
    <w:rsid w:val="0091739A"/>
    <w:rsid w:val="009175F3"/>
    <w:rsid w:val="0091774F"/>
    <w:rsid w:val="00917962"/>
    <w:rsid w:val="00917BF4"/>
    <w:rsid w:val="00920251"/>
    <w:rsid w:val="009207E4"/>
    <w:rsid w:val="00920CEF"/>
    <w:rsid w:val="009219DB"/>
    <w:rsid w:val="00921C4C"/>
    <w:rsid w:val="009222E9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6F4"/>
    <w:rsid w:val="0093775F"/>
    <w:rsid w:val="00940200"/>
    <w:rsid w:val="00940344"/>
    <w:rsid w:val="009408DE"/>
    <w:rsid w:val="00940AF3"/>
    <w:rsid w:val="00940DCC"/>
    <w:rsid w:val="00941637"/>
    <w:rsid w:val="0094195D"/>
    <w:rsid w:val="0094254B"/>
    <w:rsid w:val="009434D4"/>
    <w:rsid w:val="0094354E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CB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00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BC6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94"/>
    <w:rsid w:val="009A25FB"/>
    <w:rsid w:val="009A2DA9"/>
    <w:rsid w:val="009A3017"/>
    <w:rsid w:val="009A3B98"/>
    <w:rsid w:val="009A3E26"/>
    <w:rsid w:val="009A3E65"/>
    <w:rsid w:val="009A4072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07D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B58"/>
    <w:rsid w:val="009E103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B88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2EE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7E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A75"/>
    <w:rsid w:val="00A57BBB"/>
    <w:rsid w:val="00A57C21"/>
    <w:rsid w:val="00A57D44"/>
    <w:rsid w:val="00A601AB"/>
    <w:rsid w:val="00A60538"/>
    <w:rsid w:val="00A6164A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3C55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D9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6C7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4DAA"/>
    <w:rsid w:val="00B25012"/>
    <w:rsid w:val="00B258D2"/>
    <w:rsid w:val="00B25F93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2F6"/>
    <w:rsid w:val="00B51C89"/>
    <w:rsid w:val="00B52115"/>
    <w:rsid w:val="00B52504"/>
    <w:rsid w:val="00B52AB8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49AD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482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5877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523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713"/>
    <w:rsid w:val="00BD4A6D"/>
    <w:rsid w:val="00BD50C5"/>
    <w:rsid w:val="00BD5799"/>
    <w:rsid w:val="00BD69F5"/>
    <w:rsid w:val="00BD6B69"/>
    <w:rsid w:val="00BD6BC5"/>
    <w:rsid w:val="00BD6DFB"/>
    <w:rsid w:val="00BD74E6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7EA"/>
    <w:rsid w:val="00C13DBB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05E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5C9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5631"/>
    <w:rsid w:val="00C45C90"/>
    <w:rsid w:val="00C4630D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D8A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7FD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3F4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6932"/>
    <w:rsid w:val="00C97800"/>
    <w:rsid w:val="00C9795E"/>
    <w:rsid w:val="00CA024C"/>
    <w:rsid w:val="00CA0463"/>
    <w:rsid w:val="00CA078A"/>
    <w:rsid w:val="00CA0BE9"/>
    <w:rsid w:val="00CA0F1F"/>
    <w:rsid w:val="00CA105E"/>
    <w:rsid w:val="00CA1417"/>
    <w:rsid w:val="00CA1BF6"/>
    <w:rsid w:val="00CA1D29"/>
    <w:rsid w:val="00CA1DC4"/>
    <w:rsid w:val="00CA27D4"/>
    <w:rsid w:val="00CA2900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14D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275A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C62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65E5"/>
    <w:rsid w:val="00CE71C8"/>
    <w:rsid w:val="00CE7818"/>
    <w:rsid w:val="00CE7A11"/>
    <w:rsid w:val="00CF04F3"/>
    <w:rsid w:val="00CF0BD3"/>
    <w:rsid w:val="00CF0E93"/>
    <w:rsid w:val="00CF0FA6"/>
    <w:rsid w:val="00CF11A0"/>
    <w:rsid w:val="00CF1336"/>
    <w:rsid w:val="00CF154E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80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51B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66B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08F"/>
    <w:rsid w:val="00D65177"/>
    <w:rsid w:val="00D6581B"/>
    <w:rsid w:val="00D65CEF"/>
    <w:rsid w:val="00D6668E"/>
    <w:rsid w:val="00D67C5F"/>
    <w:rsid w:val="00D70251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A4A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4F2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A27"/>
    <w:rsid w:val="00D91BB4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186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5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1F9C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037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286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1F46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3E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4DAC"/>
    <w:rsid w:val="00E9616A"/>
    <w:rsid w:val="00E962B3"/>
    <w:rsid w:val="00E962BE"/>
    <w:rsid w:val="00E96D9D"/>
    <w:rsid w:val="00E97104"/>
    <w:rsid w:val="00E9779C"/>
    <w:rsid w:val="00E97F2C"/>
    <w:rsid w:val="00E97FE8"/>
    <w:rsid w:val="00EA0B9E"/>
    <w:rsid w:val="00EA191D"/>
    <w:rsid w:val="00EA1B56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B75"/>
    <w:rsid w:val="00EC1DA3"/>
    <w:rsid w:val="00EC1F6A"/>
    <w:rsid w:val="00EC20DE"/>
    <w:rsid w:val="00EC25F2"/>
    <w:rsid w:val="00EC2A1A"/>
    <w:rsid w:val="00EC2E74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246"/>
    <w:rsid w:val="00ED544B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ABF"/>
    <w:rsid w:val="00EE501C"/>
    <w:rsid w:val="00EE59E9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BC3"/>
    <w:rsid w:val="00F00D55"/>
    <w:rsid w:val="00F010D0"/>
    <w:rsid w:val="00F01316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21"/>
    <w:rsid w:val="00F23E7C"/>
    <w:rsid w:val="00F240C9"/>
    <w:rsid w:val="00F240FE"/>
    <w:rsid w:val="00F24564"/>
    <w:rsid w:val="00F26F2E"/>
    <w:rsid w:val="00F27A8B"/>
    <w:rsid w:val="00F27C7B"/>
    <w:rsid w:val="00F300E8"/>
    <w:rsid w:val="00F3020D"/>
    <w:rsid w:val="00F30AAD"/>
    <w:rsid w:val="00F318D6"/>
    <w:rsid w:val="00F31A84"/>
    <w:rsid w:val="00F32118"/>
    <w:rsid w:val="00F32844"/>
    <w:rsid w:val="00F32AB8"/>
    <w:rsid w:val="00F32CA9"/>
    <w:rsid w:val="00F32E12"/>
    <w:rsid w:val="00F32F4D"/>
    <w:rsid w:val="00F3397A"/>
    <w:rsid w:val="00F33DC2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24E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B1D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4FA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88C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2C2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D31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A6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6CB4"/>
    <w:rsid w:val="00FE6EDD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F31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CA2900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72490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E94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numbering" w:customStyle="1" w:styleId="361">
    <w:name w:val="Нет списка36"/>
    <w:next w:val="a6"/>
    <w:uiPriority w:val="99"/>
    <w:semiHidden/>
    <w:unhideWhenUsed/>
    <w:rsid w:val="00062755"/>
  </w:style>
  <w:style w:type="paragraph" w:customStyle="1" w:styleId="ConsPlusTitlePage">
    <w:name w:val="ConsPlusTitlePage"/>
    <w:rsid w:val="000627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550">
    <w:name w:val="Сетка таблицы55"/>
    <w:basedOn w:val="a5"/>
    <w:next w:val="a9"/>
    <w:uiPriority w:val="59"/>
    <w:rsid w:val="0006275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6"/>
    <w:semiHidden/>
    <w:rsid w:val="00062755"/>
  </w:style>
  <w:style w:type="table" w:customStyle="1" w:styleId="1101">
    <w:name w:val="Сетка таблицы110"/>
    <w:basedOn w:val="a5"/>
    <w:next w:val="a9"/>
    <w:rsid w:val="000627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link w:val="2fe"/>
    <w:locked/>
    <w:rsid w:val="00062755"/>
    <w:rPr>
      <w:sz w:val="28"/>
      <w:szCs w:val="28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062755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  <w:lang w:eastAsia="ru-RU"/>
    </w:rPr>
  </w:style>
  <w:style w:type="numbering" w:customStyle="1" w:styleId="2100">
    <w:name w:val="Нет списка210"/>
    <w:next w:val="a6"/>
    <w:uiPriority w:val="99"/>
    <w:semiHidden/>
    <w:unhideWhenUsed/>
    <w:rsid w:val="00062755"/>
  </w:style>
  <w:style w:type="character" w:customStyle="1" w:styleId="c9">
    <w:name w:val="c9"/>
    <w:basedOn w:val="a4"/>
    <w:rsid w:val="00062755"/>
  </w:style>
  <w:style w:type="paragraph" w:customStyle="1" w:styleId="msolistparagraph0">
    <w:name w:val="msolistparagraph"/>
    <w:basedOn w:val="a3"/>
    <w:rsid w:val="00062755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4">
    <w:name w:val="Font Style34"/>
    <w:uiPriority w:val="99"/>
    <w:rsid w:val="00062755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062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01">
    <w:name w:val="Сетка таблицы210"/>
    <w:basedOn w:val="a5"/>
    <w:next w:val="a9"/>
    <w:uiPriority w:val="59"/>
    <w:rsid w:val="00062755"/>
    <w:pPr>
      <w:ind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unhideWhenUsed/>
    <w:rsid w:val="00062755"/>
  </w:style>
  <w:style w:type="table" w:customStyle="1" w:styleId="560">
    <w:name w:val="Сетка таблицы56"/>
    <w:basedOn w:val="a5"/>
    <w:next w:val="a9"/>
    <w:uiPriority w:val="59"/>
    <w:rsid w:val="0066333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5"/>
    <w:next w:val="a9"/>
    <w:uiPriority w:val="59"/>
    <w:rsid w:val="000C78D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5"/>
    <w:next w:val="a9"/>
    <w:uiPriority w:val="59"/>
    <w:rsid w:val="00CF154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D854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39"/>
    <w:rsid w:val="009C307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39"/>
    <w:rsid w:val="00C240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F32F4D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BD471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901A9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7D075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F300E8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0D2F4A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7A63-B9B5-4E2C-BE01-8CE9B192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2021-06-28T03:26:00Z</cp:lastPrinted>
  <dcterms:created xsi:type="dcterms:W3CDTF">2021-12-01T03:44:00Z</dcterms:created>
  <dcterms:modified xsi:type="dcterms:W3CDTF">2021-12-01T03:44:00Z</dcterms:modified>
</cp:coreProperties>
</file>