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8650D">
        <w:rPr>
          <w:rFonts w:ascii="Times New Roman" w:eastAsia="Times New Roman" w:hAnsi="Times New Roman"/>
          <w:b/>
          <w:sz w:val="56"/>
          <w:szCs w:val="56"/>
          <w:lang w:eastAsia="ru-RU"/>
        </w:rPr>
        <w:t>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3" w:rsidRDefault="00580A2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BAA" w:rsidRPr="00212B72" w:rsidRDefault="00403BAA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F7616A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C1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A6145" w:rsidRPr="00EE6FAD" w:rsidRDefault="0098650D" w:rsidP="00EE6FAD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Проект решения</w:t>
      </w:r>
      <w:r w:rsidR="001A614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Богучан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ского районного Совета депутато</w:t>
      </w:r>
      <w:r w:rsidR="00EE6FA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1A6145" w:rsidRPr="001A6145">
        <w:rPr>
          <w:rFonts w:ascii="Times New Roman" w:hAnsi="Times New Roman"/>
          <w:bCs/>
          <w:sz w:val="20"/>
          <w:szCs w:val="20"/>
        </w:rPr>
        <w:t xml:space="preserve"> «</w:t>
      </w:r>
      <w:r w:rsidR="00EE6FAD" w:rsidRPr="00EE6FAD">
        <w:rPr>
          <w:rFonts w:ascii="Times New Roman" w:hAnsi="Times New Roman"/>
          <w:bCs/>
          <w:sz w:val="20"/>
          <w:szCs w:val="20"/>
        </w:rPr>
        <w:t>О внесении изменений и дополнений в Устав Богучанского района Красноярского края</w:t>
      </w:r>
      <w:r w:rsidR="00EE6FAD">
        <w:rPr>
          <w:rFonts w:ascii="Times New Roman" w:hAnsi="Times New Roman"/>
          <w:bCs/>
          <w:sz w:val="20"/>
          <w:szCs w:val="20"/>
        </w:rPr>
        <w:t>»</w:t>
      </w:r>
    </w:p>
    <w:p w:rsidR="00E62BFE" w:rsidRDefault="00E62BFE" w:rsidP="00EE6F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Pr="003E06BE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Default="00EE6FA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Pr="00EE6FAD" w:rsidRDefault="00EE6FAD" w:rsidP="00EE6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6FA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" cy="858520"/>
            <wp:effectExtent l="19050" t="0" r="1905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AD" w:rsidRPr="00EE6FAD" w:rsidRDefault="00EE6FAD" w:rsidP="00EE6F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E6FAD" w:rsidRPr="00EE6FAD" w:rsidRDefault="00EE6FAD" w:rsidP="00EE6F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EE6FAD" w:rsidRPr="00EE6FAD" w:rsidRDefault="00EE6FAD" w:rsidP="00EE6F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kern w:val="32"/>
          <w:sz w:val="20"/>
          <w:szCs w:val="20"/>
          <w:lang w:eastAsia="ru-RU"/>
        </w:rPr>
        <w:t>РЕШЕНИЕ (ПРОЕКТ)</w:t>
      </w:r>
    </w:p>
    <w:p w:rsidR="00EE6FAD" w:rsidRPr="00EE6FAD" w:rsidRDefault="00EE6FAD" w:rsidP="00EE6FA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Pr="00EE6FAD" w:rsidRDefault="00EE6FAD" w:rsidP="00EE6F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>.    .2022                                   с. Богучаны                                            №</w:t>
      </w:r>
    </w:p>
    <w:p w:rsidR="00EE6FAD" w:rsidRPr="00EE6FAD" w:rsidRDefault="00EE6FAD" w:rsidP="00EE6F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EE6FAD" w:rsidRPr="00EE6FAD" w:rsidRDefault="00EE6FAD" w:rsidP="00EE6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EE6FAD" w:rsidRPr="00EE6FAD" w:rsidRDefault="00EE6FAD" w:rsidP="00EE6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 целях приведения Устава Богучанского</w:t>
      </w: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22.12.2021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Федерального закона от 30.12.2020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руководствуясь статьями </w:t>
      </w: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 xml:space="preserve">32, 36, 77 </w:t>
      </w: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Устава Богучанского</w:t>
      </w: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, Богучанский районный Совет депутатов решил: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EE6FAD" w:rsidRPr="00EE6FAD" w:rsidRDefault="00EE6FAD" w:rsidP="00EE6FAD">
      <w:pPr>
        <w:numPr>
          <w:ilvl w:val="0"/>
          <w:numId w:val="5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Внести в Устав Богучанского района</w:t>
      </w: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(далее Устав) следующие изменения и дополнения:</w:t>
      </w:r>
    </w:p>
    <w:p w:rsidR="00EE6FAD" w:rsidRPr="00EE6FAD" w:rsidRDefault="00EE6FAD" w:rsidP="00EE6FAD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 пункте 33 части 1 статьи 8 Устава слова «</w:t>
      </w:r>
      <w:r w:rsidRPr="00EE6FAD">
        <w:rPr>
          <w:rFonts w:ascii="Times New Roman" w:hAnsi="Times New Roman"/>
          <w:sz w:val="20"/>
          <w:szCs w:val="20"/>
          <w:lang w:eastAsia="ru-RU"/>
        </w:rPr>
        <w:t>проведение открытого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hAnsi="Times New Roman"/>
          <w:sz w:val="20"/>
          <w:szCs w:val="20"/>
          <w:lang w:eastAsia="ru-RU"/>
        </w:rPr>
        <w:t>аукциона на право заключить договор о создании искусственного земельного участка" исключить;</w:t>
      </w:r>
    </w:p>
    <w:p w:rsidR="00EE6FAD" w:rsidRPr="00EE6FAD" w:rsidRDefault="00EE6FAD" w:rsidP="00EE6FAD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Часть 1 статьи 8 Устава </w:t>
      </w:r>
      <w:r w:rsidRPr="00EE6FAD">
        <w:rPr>
          <w:rFonts w:ascii="Times New Roman" w:hAnsi="Times New Roman"/>
          <w:sz w:val="20"/>
          <w:szCs w:val="20"/>
          <w:lang w:eastAsia="ru-RU"/>
        </w:rPr>
        <w:t>дополнить пунктом 7.1 следующего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hAnsi="Times New Roman"/>
          <w:sz w:val="20"/>
          <w:szCs w:val="20"/>
          <w:lang w:eastAsia="ru-RU"/>
        </w:rPr>
        <w:t>содержания: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hAnsi="Times New Roman"/>
          <w:sz w:val="20"/>
          <w:szCs w:val="20"/>
          <w:lang w:eastAsia="ru-RU"/>
        </w:rPr>
        <w:t xml:space="preserve">         «7.1) обеспечение первичных мер пожарной безопасности в границах муниципальных районов за границами городских и сельских населенных пунктов»;</w:t>
      </w:r>
    </w:p>
    <w:p w:rsidR="00EE6FAD" w:rsidRPr="00EE6FAD" w:rsidRDefault="00EE6FAD" w:rsidP="00EE6FAD">
      <w:pPr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Часть 1 статьи 8.1. Устава </w:t>
      </w:r>
      <w:r w:rsidRPr="00EE6FAD">
        <w:rPr>
          <w:rFonts w:ascii="Times New Roman" w:hAnsi="Times New Roman"/>
          <w:sz w:val="20"/>
          <w:szCs w:val="20"/>
          <w:lang w:eastAsia="ru-RU"/>
        </w:rPr>
        <w:t>дополнить пунктом 17 следующего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hAnsi="Times New Roman"/>
          <w:sz w:val="20"/>
          <w:szCs w:val="20"/>
          <w:lang w:eastAsia="ru-RU"/>
        </w:rPr>
        <w:t>содержания: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6FAD">
        <w:rPr>
          <w:rFonts w:ascii="Times New Roman" w:hAnsi="Times New Roman"/>
          <w:sz w:val="20"/>
          <w:szCs w:val="20"/>
          <w:lang w:eastAsia="ru-RU"/>
        </w:rPr>
        <w:t>«17) создание муниципальной пожарной охраны.</w:t>
      </w:r>
    </w:p>
    <w:p w:rsidR="00EE6FAD" w:rsidRPr="00EE6FAD" w:rsidRDefault="00EE6FAD" w:rsidP="00EE6FAD">
      <w:pPr>
        <w:tabs>
          <w:tab w:val="left" w:pos="1134"/>
          <w:tab w:val="left" w:pos="1276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>2. Поручить Главе Богучанского района Саару В.Р.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E6FAD" w:rsidRPr="00EE6FAD" w:rsidRDefault="00EE6FAD" w:rsidP="00EE6F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>3. Контроль за исполнением настоящего решения возложить на  Главу Богучанского района Саара В.Р.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пункта 5 настоящего решения. 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FAD">
        <w:rPr>
          <w:rFonts w:ascii="Times New Roman" w:eastAsia="Times New Roman" w:hAnsi="Times New Roman"/>
          <w:sz w:val="20"/>
          <w:szCs w:val="20"/>
          <w:lang w:eastAsia="ru-RU"/>
        </w:rPr>
        <w:t>5. Глава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EE6FAD" w:rsidRPr="00EE6FAD" w:rsidRDefault="00EE6FAD" w:rsidP="00EE6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EE6FAD" w:rsidRPr="00EE6FAD" w:rsidTr="009736D8">
        <w:tc>
          <w:tcPr>
            <w:tcW w:w="4784" w:type="dxa"/>
          </w:tcPr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Богучанского районного Совета депутатов</w:t>
            </w:r>
          </w:p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А.С.Медведев</w:t>
            </w:r>
          </w:p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_____________2022 года</w:t>
            </w:r>
          </w:p>
          <w:p w:rsidR="00471090" w:rsidRPr="00EE6FAD" w:rsidRDefault="00471090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 района</w:t>
            </w:r>
          </w:p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В.Р.Саар</w:t>
            </w:r>
          </w:p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FAD" w:rsidRPr="00EE6FAD" w:rsidRDefault="00EE6FAD" w:rsidP="00EE6F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_____________2022 года</w:t>
            </w:r>
          </w:p>
          <w:p w:rsidR="00EE6FAD" w:rsidRPr="00EE6FAD" w:rsidRDefault="00EE6FAD" w:rsidP="00EE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0087" w:rsidRPr="00570720" w:rsidRDefault="00E90087" w:rsidP="004710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F6" w:rsidRDefault="00430EF6" w:rsidP="00F3397A">
      <w:pPr>
        <w:spacing w:after="0" w:line="240" w:lineRule="auto"/>
      </w:pPr>
      <w:r>
        <w:separator/>
      </w:r>
    </w:p>
  </w:endnote>
  <w:endnote w:type="continuationSeparator" w:id="1">
    <w:p w:rsidR="00430EF6" w:rsidRDefault="00430EF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7B5D7B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60399A" w:rsidRDefault="007B5D7B">
                  <w:pPr>
                    <w:jc w:val="center"/>
                  </w:pPr>
                  <w:r w:rsidRPr="007B5D7B">
                    <w:fldChar w:fldCharType="begin"/>
                  </w:r>
                  <w:r w:rsidR="0060399A">
                    <w:instrText>PAGE    \* MERGEFORMAT</w:instrText>
                  </w:r>
                  <w:r w:rsidRPr="007B5D7B">
                    <w:fldChar w:fldCharType="separate"/>
                  </w:r>
                  <w:r w:rsidR="00471090" w:rsidRPr="00471090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7B5D7B" w:rsidRPr="007B5D7B">
                    <w:fldChar w:fldCharType="begin"/>
                  </w:r>
                  <w:r>
                    <w:instrText xml:space="preserve"> PAGE \* MERGEFORMAT </w:instrText>
                  </w:r>
                  <w:r w:rsidR="007B5D7B" w:rsidRPr="007B5D7B">
                    <w:fldChar w:fldCharType="separate"/>
                  </w:r>
                  <w:r w:rsidR="00471090" w:rsidRPr="00471090">
                    <w:rPr>
                      <w:rStyle w:val="24"/>
                      <w:rFonts w:eastAsia="Calibri"/>
                      <w:noProof/>
                    </w:rPr>
                    <w:t>1</w:t>
                  </w:r>
                  <w:r w:rsidR="007B5D7B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60399A" w:rsidRDefault="0060399A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471090">
                      <w:rPr>
                        <w:noProof/>
                      </w:rPr>
                      <w:t>1</w:t>
                    </w:r>
                  </w:fldSimple>
                  <w:r>
                    <w:t>В.А. Ярв</w:t>
                  </w:r>
                </w:p>
                <w:p w:rsidR="0060399A" w:rsidRDefault="0060399A">
                  <w:pPr>
                    <w:spacing w:line="240" w:lineRule="auto"/>
                  </w:pPr>
                </w:p>
                <w:p w:rsidR="0060399A" w:rsidRDefault="0060399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7B5D7B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F6" w:rsidRDefault="00430EF6" w:rsidP="00F3397A">
      <w:pPr>
        <w:spacing w:after="0" w:line="240" w:lineRule="auto"/>
      </w:pPr>
      <w:r>
        <w:separator/>
      </w:r>
    </w:p>
  </w:footnote>
  <w:footnote w:type="continuationSeparator" w:id="1">
    <w:p w:rsidR="00430EF6" w:rsidRDefault="00430EF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A191C79"/>
    <w:multiLevelType w:val="hybridMultilevel"/>
    <w:tmpl w:val="25A6BE58"/>
    <w:lvl w:ilvl="0" w:tplc="D63A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D9A7816"/>
    <w:multiLevelType w:val="hybridMultilevel"/>
    <w:tmpl w:val="57246E8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DFE01DD"/>
    <w:multiLevelType w:val="multilevel"/>
    <w:tmpl w:val="A1A269B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8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0E26710C"/>
    <w:multiLevelType w:val="multilevel"/>
    <w:tmpl w:val="8D64A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>
    <w:nsid w:val="12644D23"/>
    <w:multiLevelType w:val="multilevel"/>
    <w:tmpl w:val="D9FE8B3C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3765E2"/>
    <w:multiLevelType w:val="multilevel"/>
    <w:tmpl w:val="513E2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26949"/>
    <w:multiLevelType w:val="hybridMultilevel"/>
    <w:tmpl w:val="8132C45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D630CEC"/>
    <w:multiLevelType w:val="multilevel"/>
    <w:tmpl w:val="B9D81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4D0023E"/>
    <w:multiLevelType w:val="multilevel"/>
    <w:tmpl w:val="1AB4D69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8">
    <w:nsid w:val="25D16BCC"/>
    <w:multiLevelType w:val="multilevel"/>
    <w:tmpl w:val="617E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CB603D2"/>
    <w:multiLevelType w:val="hybridMultilevel"/>
    <w:tmpl w:val="0F4AD8A4"/>
    <w:lvl w:ilvl="0" w:tplc="48728AC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C492B"/>
    <w:multiLevelType w:val="multilevel"/>
    <w:tmpl w:val="8A06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sz w:val="26"/>
      </w:rPr>
    </w:lvl>
  </w:abstractNum>
  <w:abstractNum w:abstractNumId="34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6">
    <w:nsid w:val="47595EF2"/>
    <w:multiLevelType w:val="multilevel"/>
    <w:tmpl w:val="52E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1D775AB"/>
    <w:multiLevelType w:val="multilevel"/>
    <w:tmpl w:val="7542D3B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2617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3E07E5E"/>
    <w:multiLevelType w:val="multilevel"/>
    <w:tmpl w:val="43D6F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0121F0"/>
    <w:multiLevelType w:val="multilevel"/>
    <w:tmpl w:val="09C406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4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5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9EF6425"/>
    <w:multiLevelType w:val="multilevel"/>
    <w:tmpl w:val="DDAC92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B2A18E6"/>
    <w:multiLevelType w:val="multilevel"/>
    <w:tmpl w:val="B4E2F37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5E0128B3"/>
    <w:multiLevelType w:val="multilevel"/>
    <w:tmpl w:val="A4C48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1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2">
    <w:nsid w:val="5F4365A6"/>
    <w:multiLevelType w:val="multilevel"/>
    <w:tmpl w:val="A50EA6B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AB2409"/>
    <w:multiLevelType w:val="multilevel"/>
    <w:tmpl w:val="7390BE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682933A3"/>
    <w:multiLevelType w:val="multilevel"/>
    <w:tmpl w:val="4B186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7">
    <w:nsid w:val="691E7722"/>
    <w:multiLevelType w:val="multilevel"/>
    <w:tmpl w:val="9112C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DE2814"/>
    <w:multiLevelType w:val="multilevel"/>
    <w:tmpl w:val="722C8B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2">
    <w:nsid w:val="6F381445"/>
    <w:multiLevelType w:val="hybridMultilevel"/>
    <w:tmpl w:val="8C8E85DA"/>
    <w:lvl w:ilvl="0" w:tplc="BAA00CAE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1325281"/>
    <w:multiLevelType w:val="multilevel"/>
    <w:tmpl w:val="35440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nsid w:val="71564CA8"/>
    <w:multiLevelType w:val="multilevel"/>
    <w:tmpl w:val="1256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7AB3C43"/>
    <w:multiLevelType w:val="multilevel"/>
    <w:tmpl w:val="1562D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7"/>
  </w:num>
  <w:num w:numId="4">
    <w:abstractNumId w:val="11"/>
  </w:num>
  <w:num w:numId="5">
    <w:abstractNumId w:val="46"/>
  </w:num>
  <w:num w:numId="6">
    <w:abstractNumId w:val="38"/>
  </w:num>
  <w:num w:numId="7">
    <w:abstractNumId w:val="44"/>
  </w:num>
  <w:num w:numId="8">
    <w:abstractNumId w:val="30"/>
  </w:num>
  <w:num w:numId="9">
    <w:abstractNumId w:val="43"/>
  </w:num>
  <w:num w:numId="10">
    <w:abstractNumId w:val="35"/>
  </w:num>
  <w:num w:numId="11">
    <w:abstractNumId w:val="20"/>
  </w:num>
  <w:num w:numId="12">
    <w:abstractNumId w:val="53"/>
  </w:num>
  <w:num w:numId="13">
    <w:abstractNumId w:val="15"/>
  </w:num>
  <w:num w:numId="14">
    <w:abstractNumId w:val="16"/>
  </w:num>
  <w:num w:numId="15">
    <w:abstractNumId w:val="52"/>
  </w:num>
  <w:num w:numId="16">
    <w:abstractNumId w:val="17"/>
  </w:num>
  <w:num w:numId="17">
    <w:abstractNumId w:val="22"/>
  </w:num>
  <w:num w:numId="18">
    <w:abstractNumId w:val="14"/>
  </w:num>
  <w:num w:numId="19">
    <w:abstractNumId w:val="47"/>
  </w:num>
  <w:num w:numId="20">
    <w:abstractNumId w:val="54"/>
  </w:num>
  <w:num w:numId="21">
    <w:abstractNumId w:val="42"/>
  </w:num>
  <w:num w:numId="22">
    <w:abstractNumId w:val="65"/>
  </w:num>
  <w:num w:numId="23">
    <w:abstractNumId w:val="60"/>
  </w:num>
  <w:num w:numId="24">
    <w:abstractNumId w:val="55"/>
  </w:num>
  <w:num w:numId="25">
    <w:abstractNumId w:val="19"/>
  </w:num>
  <w:num w:numId="26">
    <w:abstractNumId w:val="49"/>
  </w:num>
  <w:num w:numId="27">
    <w:abstractNumId w:val="57"/>
  </w:num>
  <w:num w:numId="28">
    <w:abstractNumId w:val="64"/>
  </w:num>
  <w:num w:numId="29">
    <w:abstractNumId w:val="29"/>
  </w:num>
  <w:num w:numId="30">
    <w:abstractNumId w:val="39"/>
  </w:num>
  <w:num w:numId="31">
    <w:abstractNumId w:val="13"/>
  </w:num>
  <w:num w:numId="32">
    <w:abstractNumId w:val="31"/>
  </w:num>
  <w:num w:numId="33">
    <w:abstractNumId w:val="41"/>
  </w:num>
  <w:num w:numId="34">
    <w:abstractNumId w:val="18"/>
  </w:num>
  <w:num w:numId="35">
    <w:abstractNumId w:val="66"/>
  </w:num>
  <w:num w:numId="36">
    <w:abstractNumId w:val="48"/>
  </w:num>
  <w:num w:numId="37">
    <w:abstractNumId w:val="23"/>
  </w:num>
  <w:num w:numId="38">
    <w:abstractNumId w:val="36"/>
  </w:num>
  <w:num w:numId="39">
    <w:abstractNumId w:val="28"/>
  </w:num>
  <w:num w:numId="40">
    <w:abstractNumId w:val="27"/>
  </w:num>
  <w:num w:numId="41">
    <w:abstractNumId w:val="61"/>
  </w:num>
  <w:num w:numId="42">
    <w:abstractNumId w:val="63"/>
  </w:num>
  <w:num w:numId="43">
    <w:abstractNumId w:val="25"/>
  </w:num>
  <w:num w:numId="44">
    <w:abstractNumId w:val="10"/>
  </w:num>
  <w:num w:numId="45">
    <w:abstractNumId w:val="8"/>
  </w:num>
  <w:num w:numId="46">
    <w:abstractNumId w:val="37"/>
  </w:num>
  <w:num w:numId="47">
    <w:abstractNumId w:val="7"/>
  </w:num>
  <w:num w:numId="48">
    <w:abstractNumId w:val="32"/>
  </w:num>
  <w:num w:numId="49">
    <w:abstractNumId w:val="21"/>
  </w:num>
  <w:num w:numId="5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9"/>
  </w:num>
  <w:num w:numId="52">
    <w:abstractNumId w:val="45"/>
  </w:num>
  <w:num w:numId="53">
    <w:abstractNumId w:val="58"/>
  </w:num>
  <w:num w:numId="54">
    <w:abstractNumId w:val="56"/>
  </w:num>
  <w:num w:numId="55">
    <w:abstractNumId w:val="12"/>
  </w:num>
  <w:num w:numId="56">
    <w:abstractNumId w:val="62"/>
  </w:num>
  <w:num w:numId="57">
    <w:abstractNumId w:val="50"/>
  </w:num>
  <w:num w:numId="58">
    <w:abstractNumId w:val="40"/>
  </w:num>
  <w:num w:numId="59">
    <w:abstractNumId w:val="51"/>
  </w:num>
  <w:num w:numId="60">
    <w:abstractNumId w:val="24"/>
  </w:num>
  <w:num w:numId="61">
    <w:abstractNumId w:val="33"/>
  </w:num>
  <w:num w:numId="62">
    <w:abstractNumId w:val="2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E05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4C6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AB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3A38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1D0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4CD9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8EB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1C9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4DD7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47B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093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400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557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45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C8B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07A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D6E"/>
    <w:rsid w:val="00241E38"/>
    <w:rsid w:val="00241F58"/>
    <w:rsid w:val="00243005"/>
    <w:rsid w:val="002432D5"/>
    <w:rsid w:val="0024386B"/>
    <w:rsid w:val="00243B48"/>
    <w:rsid w:val="00244371"/>
    <w:rsid w:val="0024445E"/>
    <w:rsid w:val="00244CBA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2D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0938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B91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5B7C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004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7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6BE"/>
    <w:rsid w:val="003E093E"/>
    <w:rsid w:val="003E0DEA"/>
    <w:rsid w:val="003E12D0"/>
    <w:rsid w:val="003E16AB"/>
    <w:rsid w:val="003E1B99"/>
    <w:rsid w:val="003E2787"/>
    <w:rsid w:val="003E2DC6"/>
    <w:rsid w:val="003E2F9F"/>
    <w:rsid w:val="003E3002"/>
    <w:rsid w:val="003E31F4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2D3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87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3BAA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EEA"/>
    <w:rsid w:val="00430EF6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B5B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6731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090"/>
    <w:rsid w:val="00471AAC"/>
    <w:rsid w:val="00471ACF"/>
    <w:rsid w:val="00471BF4"/>
    <w:rsid w:val="00472667"/>
    <w:rsid w:val="004729CF"/>
    <w:rsid w:val="00472EC3"/>
    <w:rsid w:val="00473822"/>
    <w:rsid w:val="00473BC2"/>
    <w:rsid w:val="00473E30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2E11"/>
    <w:rsid w:val="004930E5"/>
    <w:rsid w:val="004932B9"/>
    <w:rsid w:val="004939B3"/>
    <w:rsid w:val="00493A99"/>
    <w:rsid w:val="00494046"/>
    <w:rsid w:val="00494147"/>
    <w:rsid w:val="004941B2"/>
    <w:rsid w:val="004941DD"/>
    <w:rsid w:val="00494240"/>
    <w:rsid w:val="004945CF"/>
    <w:rsid w:val="0049494C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4DBD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6F4B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4EF1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949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59C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23"/>
    <w:rsid w:val="00580A91"/>
    <w:rsid w:val="00580E35"/>
    <w:rsid w:val="005815B7"/>
    <w:rsid w:val="0058162E"/>
    <w:rsid w:val="00581DFB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7A9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3D04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99A"/>
    <w:rsid w:val="00603BD6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19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B91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0EB4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371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285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4F83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4D6C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0EA8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37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043"/>
    <w:rsid w:val="00790BC0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3E40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D7B"/>
    <w:rsid w:val="007B5E07"/>
    <w:rsid w:val="007B7CAA"/>
    <w:rsid w:val="007C01C6"/>
    <w:rsid w:val="007C024E"/>
    <w:rsid w:val="007C036B"/>
    <w:rsid w:val="007C07C0"/>
    <w:rsid w:val="007C0ADE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2C19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9A4"/>
    <w:rsid w:val="00862F7A"/>
    <w:rsid w:val="008634F4"/>
    <w:rsid w:val="00863616"/>
    <w:rsid w:val="008636B4"/>
    <w:rsid w:val="00864873"/>
    <w:rsid w:val="00864932"/>
    <w:rsid w:val="00864992"/>
    <w:rsid w:val="00864EBE"/>
    <w:rsid w:val="0086543D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54A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845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922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E7C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50D"/>
    <w:rsid w:val="009866B4"/>
    <w:rsid w:val="009869BA"/>
    <w:rsid w:val="00987B04"/>
    <w:rsid w:val="00987D5B"/>
    <w:rsid w:val="009900EA"/>
    <w:rsid w:val="0099027F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C27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1924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56D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05F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253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2EB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1FB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0DFA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1C2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06E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850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7B3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B4D"/>
    <w:rsid w:val="00B550EF"/>
    <w:rsid w:val="00B551E4"/>
    <w:rsid w:val="00B5535E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7E1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163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6FC5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5CF"/>
    <w:rsid w:val="00BF5600"/>
    <w:rsid w:val="00BF5784"/>
    <w:rsid w:val="00BF5BBA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557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AD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457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31D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3D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4CBD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E7F1C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7C4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03E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3DE8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56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6B4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3EE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595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4BB3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D2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0A2C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087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ED4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842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4782"/>
    <w:rsid w:val="00EE501C"/>
    <w:rsid w:val="00EE5E3C"/>
    <w:rsid w:val="00EE5ECC"/>
    <w:rsid w:val="00EE61B2"/>
    <w:rsid w:val="00EE6FAD"/>
    <w:rsid w:val="00EE6FE5"/>
    <w:rsid w:val="00EE7023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AC6"/>
    <w:rsid w:val="00EF3B57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772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595F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2C2F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6A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45C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9D4C27"/>
  </w:style>
  <w:style w:type="table" w:customStyle="1" w:styleId="710">
    <w:name w:val="Сетка таблицы71"/>
    <w:basedOn w:val="a5"/>
    <w:next w:val="a9"/>
    <w:uiPriority w:val="59"/>
    <w:rsid w:val="009D4C27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305B7C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305B7C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305B7C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305B7C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305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305B7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305B7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305B7C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305B7C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305B7C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305B7C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305B7C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f8">
    <w:name w:val="Основной текст (3)"/>
    <w:basedOn w:val="a3"/>
    <w:link w:val="3f7"/>
    <w:rsid w:val="00305B7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6b">
    <w:name w:val="Основной текст (6)"/>
    <w:basedOn w:val="a3"/>
    <w:link w:val="6a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7a">
    <w:name w:val="Основной текст (7)"/>
    <w:basedOn w:val="a3"/>
    <w:link w:val="79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8a">
    <w:name w:val="Основной текст (8)"/>
    <w:basedOn w:val="a3"/>
    <w:link w:val="8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9a">
    <w:name w:val="Основной текст (9)"/>
    <w:basedOn w:val="a3"/>
    <w:link w:val="9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F6B87"/>
  </w:style>
  <w:style w:type="table" w:customStyle="1" w:styleId="720">
    <w:name w:val="Сетка таблицы72"/>
    <w:basedOn w:val="a5"/>
    <w:next w:val="a9"/>
    <w:rsid w:val="003F6B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3F6B87"/>
    <w:rPr>
      <w:b/>
      <w:bCs/>
      <w:i/>
      <w:iCs/>
      <w:color w:val="4F81BD"/>
    </w:rPr>
  </w:style>
  <w:style w:type="paragraph" w:customStyle="1" w:styleId="262">
    <w:name w:val="Обычный (веб)26"/>
    <w:rsid w:val="00E44BB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30">
    <w:name w:val="Сетка таблицы73"/>
    <w:basedOn w:val="a5"/>
    <w:next w:val="a9"/>
    <w:uiPriority w:val="59"/>
    <w:rsid w:val="00704D6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0564C6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9008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DAF7-CF6A-45D8-8168-529894C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2022-03-05T09:19:00Z</dcterms:created>
  <dcterms:modified xsi:type="dcterms:W3CDTF">2022-03-05T09:19:00Z</dcterms:modified>
</cp:coreProperties>
</file>