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6B353E">
        <w:rPr>
          <w:rFonts w:ascii="Times New Roman" w:eastAsia="Times New Roman" w:hAnsi="Times New Roman"/>
          <w:b/>
          <w:sz w:val="56"/>
          <w:szCs w:val="56"/>
          <w:lang w:eastAsia="ru-RU"/>
        </w:rPr>
        <w:t>12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6B353E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 марта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D7008" w:rsidRPr="001F64CF" w:rsidRDefault="00DD7008" w:rsidP="00DD7008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Cs w:val="20"/>
          <w:lang w:eastAsia="ar-SA"/>
        </w:rPr>
      </w:pPr>
      <w:bookmarkStart w:id="0" w:name="_GoBack"/>
      <w:bookmarkEnd w:id="0"/>
      <w:r w:rsidRPr="001F64CF">
        <w:rPr>
          <w:rFonts w:ascii="Times New Roman" w:hAnsi="Times New Roman"/>
          <w:bCs/>
          <w:szCs w:val="20"/>
          <w:lang w:eastAsia="ar-SA"/>
        </w:rPr>
        <w:t>Извещение о проведении аукциона на право заключения договора аренды земельного участка.</w:t>
      </w:r>
    </w:p>
    <w:p w:rsidR="00DD7008" w:rsidRPr="001F64CF" w:rsidRDefault="00DD7008" w:rsidP="00DD7008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Cs w:val="20"/>
          <w:lang w:eastAsia="ar-SA"/>
        </w:rPr>
      </w:pPr>
      <w:r w:rsidRPr="001F64CF">
        <w:rPr>
          <w:rFonts w:ascii="Times New Roman" w:hAnsi="Times New Roman"/>
          <w:bCs/>
          <w:szCs w:val="20"/>
          <w:lang w:eastAsia="ar-SA"/>
        </w:rPr>
        <w:t>Извещение о проведении аукциона на право заключения договора аренды земельного участка.</w:t>
      </w:r>
    </w:p>
    <w:p w:rsidR="00DD7008" w:rsidRPr="001F64CF" w:rsidRDefault="00DD7008" w:rsidP="00DD7008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Cs w:val="20"/>
          <w:lang w:eastAsia="ar-SA"/>
        </w:rPr>
      </w:pPr>
      <w:r w:rsidRPr="001F64CF">
        <w:rPr>
          <w:rFonts w:ascii="Times New Roman" w:hAnsi="Times New Roman"/>
          <w:bCs/>
          <w:szCs w:val="20"/>
          <w:lang w:eastAsia="ar-SA"/>
        </w:rPr>
        <w:t>Извещение о проведении аукциона на право заключения договора аренды земельного участка.</w:t>
      </w:r>
    </w:p>
    <w:p w:rsidR="00DD7008" w:rsidRPr="001F64CF" w:rsidRDefault="00DD7008" w:rsidP="00DD7008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Cs w:val="20"/>
          <w:lang w:eastAsia="ar-SA"/>
        </w:rPr>
      </w:pPr>
      <w:r w:rsidRPr="001F64CF">
        <w:rPr>
          <w:rFonts w:ascii="Times New Roman" w:hAnsi="Times New Roman"/>
          <w:bCs/>
          <w:szCs w:val="20"/>
          <w:lang w:eastAsia="ar-SA"/>
        </w:rPr>
        <w:t>Извещение о проведении аукциона на право заключения договора аренды земельного участка.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8E4" w:rsidRDefault="001E48E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9C505D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Pr="00BA262E" w:rsidRDefault="00BA262E" w:rsidP="00BA26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4041" w:rsidRDefault="00C1404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407" w:rsidRDefault="008B04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C8D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964" w:rsidRPr="00591964" w:rsidRDefault="00591964" w:rsidP="005919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Извещение о проведении аукциона на право заключения договора аренды земельного участка</w:t>
      </w:r>
    </w:p>
    <w:p w:rsidR="00591964" w:rsidRPr="00591964" w:rsidRDefault="00591964" w:rsidP="0059196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28.02.2024 № 154-п</w:t>
      </w:r>
    </w:p>
    <w:p w:rsidR="00591964" w:rsidRPr="00591964" w:rsidRDefault="00591964" w:rsidP="0059196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59196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9196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59196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0" w:history="1">
        <w:r w:rsidRPr="00591964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1" w:name="_Hlk129855299"/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591964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591964" w:rsidRPr="00591964" w:rsidRDefault="00591964" w:rsidP="0059196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91964" w:rsidRPr="00591964" w:rsidRDefault="00591964" w:rsidP="0059196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1"/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9196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12.04.2024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в 15 час. 00 мин. (09 час. 00 мин. по МСК)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91964" w:rsidRPr="00591964" w:rsidRDefault="00591964" w:rsidP="00591964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" w:name="_Hlk129855315"/>
      <w:r w:rsidRPr="00591964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591964" w:rsidRPr="00591964" w:rsidRDefault="00591964" w:rsidP="0059196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591964" w:rsidRPr="00591964" w:rsidRDefault="00591964" w:rsidP="0059196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91964" w:rsidRPr="00591964" w:rsidRDefault="00591964" w:rsidP="00591964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</w:t>
      </w:r>
      <w:bookmarkEnd w:id="2"/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591964" w:rsidRPr="00591964" w:rsidRDefault="00591964" w:rsidP="0059196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591964">
        <w:rPr>
          <w:rFonts w:ascii="Times New Roman" w:eastAsia="Times New Roman" w:hAnsi="Times New Roman"/>
          <w:bCs/>
          <w:sz w:val="20"/>
          <w:szCs w:val="20"/>
          <w:lang w:eastAsia="ru-RU"/>
        </w:rPr>
        <w:t>24:07:1201011:849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91964" w:rsidRPr="00591964" w:rsidRDefault="00591964" w:rsidP="0059196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муниципальный район Богучанский, сельское поселение Богучанский сельсовет, село Богучаны, улица Набережная, земельный участок 54</w:t>
      </w:r>
      <w:r w:rsidRPr="00591964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591964" w:rsidRPr="00591964" w:rsidRDefault="00591964" w:rsidP="0059196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591964" w:rsidRPr="00591964" w:rsidRDefault="00591964" w:rsidP="00591964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бытовое обслуживание (код 3.3);</w:t>
      </w:r>
    </w:p>
    <w:p w:rsidR="00591964" w:rsidRPr="00591964" w:rsidRDefault="00591964" w:rsidP="0059196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5919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1200 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591964" w:rsidRPr="00591964" w:rsidRDefault="00591964" w:rsidP="0059196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591964" w:rsidRPr="00591964" w:rsidRDefault="00591964" w:rsidP="0059196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591964" w:rsidRPr="00591964" w:rsidRDefault="00591964" w:rsidP="0059196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Богучанского сельсовета ст.33 п.2 стр. 26-27 (https://boguchansky-raion.ru/inova_block_documentset/document/261463/)</w:t>
      </w:r>
    </w:p>
    <w:p w:rsidR="00591964" w:rsidRPr="00591964" w:rsidRDefault="00591964" w:rsidP="0059196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24.11.2023 № 017/14519, от 30.11.2023 № 017/14810/1 согласно письму ГПКК «ЦРКК» от 15.11.2023 № 03-4710. Сети газоснабжения отсутствуют на территории Богучанского района.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112 654,80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(сто двенадцать тысяч шестьсот пятьдесят четыре руб., 80 коп.).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3 379,64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(три тысячи триста семьдесят девять руб., 64 коп.).</w:t>
      </w:r>
    </w:p>
    <w:p w:rsidR="00591964" w:rsidRPr="00591964" w:rsidRDefault="00591964" w:rsidP="00035769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3" w:name="_Hlk129856087"/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59196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) сайта в разделе: Торги - Земельные участки.</w:t>
      </w:r>
    </w:p>
    <w:p w:rsidR="00591964" w:rsidRPr="00591964" w:rsidRDefault="00591964" w:rsidP="005919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Порядок подачи заявок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4" w:name="_Hlk129855346"/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591964" w:rsidRPr="00591964" w:rsidRDefault="00591964" w:rsidP="00591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3"/>
    <w:bookmarkEnd w:id="4"/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08.03.2024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08.04.2024.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591964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10.04.2024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10.04.2024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56 327,40 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(пятьдесят шесть тысяч триста двадцать семь руб., 40 коп.). 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08.03.2024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08.04.2024.</w:t>
      </w:r>
    </w:p>
    <w:p w:rsidR="00591964" w:rsidRPr="00591964" w:rsidRDefault="00591964" w:rsidP="00591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5" w:name="_Hlk129855370"/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591964" w:rsidRPr="00591964" w:rsidRDefault="00591964" w:rsidP="00591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591964" w:rsidRPr="00591964" w:rsidRDefault="00591964" w:rsidP="00591964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591964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591964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591964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591964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591964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bookmarkEnd w:id="5"/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591964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91964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91964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91964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) в разделе в разделе: Торги - Земельные участки.</w:t>
      </w:r>
    </w:p>
    <w:p w:rsidR="00591964" w:rsidRPr="00591964" w:rsidRDefault="00591964" w:rsidP="0059196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91964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91964" w:rsidRPr="00591964" w:rsidRDefault="00591964" w:rsidP="0059196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964" w:rsidRPr="00591964" w:rsidRDefault="00591964" w:rsidP="0059196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591964" w:rsidRPr="00591964" w:rsidRDefault="00591964" w:rsidP="0059196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591964" w:rsidRPr="00591964" w:rsidRDefault="00591964" w:rsidP="0059196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С. А. Николаева</w:t>
      </w:r>
    </w:p>
    <w:p w:rsidR="00591964" w:rsidRPr="00591964" w:rsidRDefault="00591964" w:rsidP="005919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964" w:rsidRPr="00591964" w:rsidRDefault="00591964" w:rsidP="005919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964" w:rsidRPr="00591964" w:rsidRDefault="00591964" w:rsidP="005919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Исп. Залашкова Кристина Михайловна</w:t>
      </w:r>
    </w:p>
    <w:p w:rsidR="00591964" w:rsidRPr="00591964" w:rsidRDefault="00591964" w:rsidP="005919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1964">
        <w:rPr>
          <w:rFonts w:ascii="Times New Roman" w:eastAsia="Times New Roman" w:hAnsi="Times New Roman"/>
          <w:sz w:val="20"/>
          <w:szCs w:val="20"/>
          <w:lang w:eastAsia="ru-RU"/>
        </w:rPr>
        <w:t>тел. 21-906</w:t>
      </w:r>
    </w:p>
    <w:p w:rsidR="00173C8D" w:rsidRPr="00591964" w:rsidRDefault="00173C8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F429C6" w:rsidRPr="00F429C6" w:rsidRDefault="00F429C6" w:rsidP="00F429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28.02.2024 № 154-п</w:t>
      </w:r>
    </w:p>
    <w:p w:rsidR="00F429C6" w:rsidRPr="00F429C6" w:rsidRDefault="00F429C6" w:rsidP="0003576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F429C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1" w:history="1">
        <w:r w:rsidRPr="00F429C6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F429C6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F429C6" w:rsidRPr="00F429C6" w:rsidRDefault="00F429C6" w:rsidP="00F429C6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429C6" w:rsidRPr="00F429C6" w:rsidRDefault="00F429C6" w:rsidP="00F429C6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Дата и время проведения аукциона: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12.04.2024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в 15 час. 00 мин. (09 час. 00 мин. по МСК)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429C6" w:rsidRPr="00F429C6" w:rsidRDefault="00F429C6" w:rsidP="00F429C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F429C6" w:rsidRPr="00F429C6" w:rsidRDefault="00F429C6" w:rsidP="00F429C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F429C6" w:rsidRPr="00F429C6" w:rsidRDefault="00F429C6" w:rsidP="00F429C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429C6" w:rsidRPr="00F429C6" w:rsidRDefault="00F429C6" w:rsidP="00F429C6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24:07:1201011:849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муниципальный район Богучанский, сельское поселение Богучанский сельсовет, село Богучаны, улица Набережная, земельный участок 4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F429C6" w:rsidRPr="00F429C6" w:rsidRDefault="00F429C6" w:rsidP="00F429C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бытовое обслуживание (код 3.3);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641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_Hlk160542760"/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Богучанского сельсовета ст.33 п.2 стр. 26-27 (https://boguchansky-raion.ru/inova_block_documentset/document/261463/)</w:t>
      </w:r>
    </w:p>
    <w:bookmarkEnd w:id="6"/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21.11.2023 № 017/14338, от 14.12.2023 № 017/15479 согласно письму ГПКК «ЦРКК» от 15.11.2023 № 03-4711. Сети газоснабжения отсутствуют на территории Богучанского района.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112 654,80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(сто двенадцать тысяч шестьсот пятьдесят четыре руб., 80 коп.).</w:t>
      </w:r>
    </w:p>
    <w:p w:rsidR="00F429C6" w:rsidRPr="00F429C6" w:rsidRDefault="00F429C6" w:rsidP="00035769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3 379,64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(три тысячи триста семьдесят девять руб., 64 коп.).</w:t>
      </w:r>
    </w:p>
    <w:p w:rsidR="00F429C6" w:rsidRPr="00F429C6" w:rsidRDefault="00F429C6" w:rsidP="0003576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F429C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F429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429C6" w:rsidRPr="00F429C6" w:rsidRDefault="00F429C6" w:rsidP="00F42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F429C6" w:rsidRPr="00F429C6" w:rsidRDefault="00F429C6" w:rsidP="00F429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F429C6" w:rsidRPr="00F429C6" w:rsidRDefault="00F429C6" w:rsidP="0003576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08.03.2024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08.04.2024.</w:t>
      </w:r>
    </w:p>
    <w:p w:rsidR="00F429C6" w:rsidRPr="00F429C6" w:rsidRDefault="00F429C6" w:rsidP="0003576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F429C6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10.04.2024</w:t>
      </w:r>
    </w:p>
    <w:p w:rsidR="00F429C6" w:rsidRPr="00F429C6" w:rsidRDefault="00F429C6" w:rsidP="0003576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10.04.2024</w:t>
      </w:r>
    </w:p>
    <w:p w:rsidR="00F429C6" w:rsidRPr="00F429C6" w:rsidRDefault="00F429C6" w:rsidP="0003576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56 327,40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(пятьдесят шесть тысяч триста двадцать семь руб., 40 коп.). </w:t>
      </w:r>
    </w:p>
    <w:p w:rsidR="00F429C6" w:rsidRPr="00F429C6" w:rsidRDefault="00F429C6" w:rsidP="0003576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08.03.2024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08.04.2024.</w:t>
      </w:r>
    </w:p>
    <w:p w:rsidR="00F429C6" w:rsidRPr="00F429C6" w:rsidRDefault="00F429C6" w:rsidP="00F42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F429C6" w:rsidRPr="00F429C6" w:rsidRDefault="00F429C6" w:rsidP="00F42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F429C6" w:rsidRPr="00F429C6" w:rsidRDefault="00F429C6" w:rsidP="00F429C6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F429C6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F429C6" w:rsidRPr="00F429C6" w:rsidRDefault="00F429C6" w:rsidP="0003576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F429C6" w:rsidRPr="00F429C6" w:rsidRDefault="00F429C6" w:rsidP="0003576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F429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F429C6" w:rsidRPr="00F429C6" w:rsidRDefault="00F429C6" w:rsidP="00035769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Критерии определения победителя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                   С. А. Николаева</w:t>
      </w: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Исп. Залашкова Кристина Михайловна</w:t>
      </w: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тел. 21-906</w:t>
      </w:r>
    </w:p>
    <w:p w:rsidR="00173C8D" w:rsidRPr="00F429C6" w:rsidRDefault="00173C8D" w:rsidP="00F429C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F429C6" w:rsidRPr="00F429C6" w:rsidRDefault="00F429C6" w:rsidP="00F429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17.01.2024 № 39-п</w:t>
      </w:r>
    </w:p>
    <w:p w:rsidR="00F429C6" w:rsidRPr="00F429C6" w:rsidRDefault="00F429C6" w:rsidP="00035769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F429C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2" w:history="1">
        <w:r w:rsidRPr="00F429C6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F429C6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F429C6" w:rsidRPr="00F429C6" w:rsidRDefault="00F429C6" w:rsidP="00F429C6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429C6" w:rsidRPr="00F429C6" w:rsidRDefault="00F429C6" w:rsidP="00F429C6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12.04.2024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в 10 час. 00 мин. (06 час. 00 мин. по МСК)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429C6" w:rsidRPr="00F429C6" w:rsidRDefault="00F429C6" w:rsidP="00F429C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F429C6" w:rsidRPr="00F429C6" w:rsidRDefault="00F429C6" w:rsidP="00F429C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F429C6" w:rsidRPr="00F429C6" w:rsidRDefault="00F429C6" w:rsidP="00F429C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429C6" w:rsidRPr="00F429C6" w:rsidRDefault="00F429C6" w:rsidP="00F429C6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24:07:1201005:1803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за пределами участка. Почтовый адрес ориентира: Красноярский край, Богучанский район, с. Богучаны, ул. Короткая, 16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F429C6" w:rsidRPr="00F429C6" w:rsidRDefault="00F429C6" w:rsidP="00F429C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1 645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Богучанского сельсовета ст.26 п.2 стр. 19-21 (https://boguchansky-raion.ru/inova_block_documentset/document/261463/)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11.12.2023 № 017/15294/1, от 14.12.2023 № 017/15478 согласно письму ГПКК «ЦРКК» от 27.11.2023 № 03-4870. Сети газоснабжения отсутствуют на территории Богучанского района.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46 185,02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(сорок шесть тысяч сто восемьдесят пять руб., 02 коп.).</w:t>
      </w:r>
    </w:p>
    <w:p w:rsidR="00F429C6" w:rsidRPr="00F429C6" w:rsidRDefault="00F429C6" w:rsidP="00035769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1 385,55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(одна тысяча триста восемьдесят пять руб., 55 коп.).</w:t>
      </w:r>
    </w:p>
    <w:p w:rsidR="00F429C6" w:rsidRPr="00F429C6" w:rsidRDefault="00F429C6" w:rsidP="00035769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F429C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F429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429C6" w:rsidRPr="00F429C6" w:rsidRDefault="00F429C6" w:rsidP="00F42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F429C6" w:rsidRPr="00F429C6" w:rsidRDefault="00F429C6" w:rsidP="00F429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F429C6" w:rsidRPr="00F429C6" w:rsidRDefault="00F429C6" w:rsidP="00035769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08.03.2024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08.04.2024.</w:t>
      </w:r>
    </w:p>
    <w:p w:rsidR="00F429C6" w:rsidRPr="00F429C6" w:rsidRDefault="00F429C6" w:rsidP="00035769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F429C6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10.04.2024</w:t>
      </w:r>
    </w:p>
    <w:p w:rsidR="00F429C6" w:rsidRPr="00F429C6" w:rsidRDefault="00F429C6" w:rsidP="00035769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10.04.2024</w:t>
      </w:r>
    </w:p>
    <w:p w:rsidR="00F429C6" w:rsidRPr="00F429C6" w:rsidRDefault="00F429C6" w:rsidP="00035769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23 092,51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(двадцать три тысячи девяноста два руб., 51 коп.). </w:t>
      </w:r>
    </w:p>
    <w:p w:rsidR="00F429C6" w:rsidRPr="00F429C6" w:rsidRDefault="00F429C6" w:rsidP="00035769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08.03.2024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08.04.2024.</w:t>
      </w:r>
    </w:p>
    <w:p w:rsidR="00F429C6" w:rsidRPr="00F429C6" w:rsidRDefault="00F429C6" w:rsidP="00F42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F429C6" w:rsidRPr="00F429C6" w:rsidRDefault="00F429C6" w:rsidP="00F42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F429C6" w:rsidRPr="00F429C6" w:rsidRDefault="00F429C6" w:rsidP="00F429C6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F429C6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F429C6" w:rsidRPr="00F429C6" w:rsidRDefault="00F429C6" w:rsidP="00035769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20 лет. </w:t>
      </w:r>
    </w:p>
    <w:p w:rsidR="00F429C6" w:rsidRPr="00F429C6" w:rsidRDefault="00F429C6" w:rsidP="00035769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F429C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F429C6" w:rsidRPr="00F429C6" w:rsidRDefault="00F429C6" w:rsidP="00035769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                   С. А. Николаева</w:t>
      </w: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Исп. Залашкова Кристина Михайловна</w:t>
      </w: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тел. 21-906</w:t>
      </w:r>
    </w:p>
    <w:p w:rsidR="00173C8D" w:rsidRPr="00F429C6" w:rsidRDefault="00173C8D" w:rsidP="00F429C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звещение о проведении аукциона на право заключения договора аренды земельного участка</w:t>
      </w:r>
    </w:p>
    <w:p w:rsidR="00F429C6" w:rsidRPr="00F429C6" w:rsidRDefault="00F429C6" w:rsidP="00F429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2-19-06.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07.12.2023 № 1278-п.</w:t>
      </w:r>
    </w:p>
    <w:p w:rsidR="00F429C6" w:rsidRPr="00F429C6" w:rsidRDefault="00F429C6" w:rsidP="00035769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F429C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3" w:history="1">
        <w:r w:rsidRPr="00F429C6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Оператор электронной площадки: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F429C6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F429C6" w:rsidRPr="00F429C6" w:rsidRDefault="00F429C6" w:rsidP="00F429C6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429C6" w:rsidRPr="00F429C6" w:rsidRDefault="00F429C6" w:rsidP="00F429C6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12.04.2024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в 12 час. 00 мин. (08 час. 00 мин. по МСК)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429C6" w:rsidRPr="00F429C6" w:rsidRDefault="00F429C6" w:rsidP="00F429C6">
      <w:pPr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F429C6" w:rsidRPr="00F429C6" w:rsidRDefault="00F429C6" w:rsidP="00F429C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F429C6" w:rsidRPr="00F429C6" w:rsidRDefault="00F429C6" w:rsidP="00F429C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429C6" w:rsidRPr="00F429C6" w:rsidRDefault="00F429C6" w:rsidP="00F429C6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24:07:2501002:32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в границах участка. Почтовый адрес ориентир: Красноярский край, р-н Богучанский, с. Чунояр, ул. Октябрьская, 47 «г»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F429C6" w:rsidRPr="00F429C6" w:rsidRDefault="00F429C6" w:rsidP="00F429C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использования в целях строительства производственной базы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7 000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Чуноярского сельсовета ст. 30 п.2 стр. 27-29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br/>
        <w:t>(https://boguchansky-raion.ru/inova_block_documentset/document/170892/)</w:t>
      </w:r>
    </w:p>
    <w:p w:rsidR="00F429C6" w:rsidRPr="00F429C6" w:rsidRDefault="00F429C6" w:rsidP="00F429C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06.10.2023 № 017/12319 и от 10.01.2024 № 01/38-55, согласно письму ГПКК «ЦРКК» от 22.09.2023 № 03-3922. Сети газоснабжения отсутствуют на территории Богучанского района.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224 343,00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(двести двадцать четыре тысячи триста сорок три руб., 00 коп.).</w:t>
      </w:r>
    </w:p>
    <w:p w:rsidR="00F429C6" w:rsidRPr="00F429C6" w:rsidRDefault="00F429C6" w:rsidP="0003576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6 730,29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шесть тысяч семьсот тридцать руб., 29 коп.).</w:t>
      </w:r>
    </w:p>
    <w:p w:rsidR="00F429C6" w:rsidRPr="00F429C6" w:rsidRDefault="00F429C6" w:rsidP="00035769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F429C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) сайта в разделе: Торги - Земельные участки.</w:t>
      </w:r>
    </w:p>
    <w:p w:rsidR="00F429C6" w:rsidRPr="00F429C6" w:rsidRDefault="00F429C6" w:rsidP="00F42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F429C6" w:rsidRPr="00F429C6" w:rsidRDefault="00F429C6" w:rsidP="00F429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F429C6" w:rsidRPr="00F429C6" w:rsidRDefault="00F429C6" w:rsidP="0003576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08.03.2024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окончание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08.04.2024.</w:t>
      </w:r>
    </w:p>
    <w:p w:rsidR="00F429C6" w:rsidRPr="00F429C6" w:rsidRDefault="00F429C6" w:rsidP="0003576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F429C6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10.04.2024</w:t>
      </w:r>
    </w:p>
    <w:p w:rsidR="00F429C6" w:rsidRPr="00F429C6" w:rsidRDefault="00F429C6" w:rsidP="0003576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10.04.2024</w:t>
      </w:r>
    </w:p>
    <w:p w:rsidR="00F429C6" w:rsidRPr="00F429C6" w:rsidRDefault="00F429C6" w:rsidP="0003576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112 171,50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(сто двенадцать тысяч сто семьдесят один руб., 50 коп.). </w:t>
      </w:r>
    </w:p>
    <w:p w:rsidR="00F429C6" w:rsidRPr="00F429C6" w:rsidRDefault="00F429C6" w:rsidP="0003576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08.03.2024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08.04.2024.</w:t>
      </w:r>
    </w:p>
    <w:p w:rsidR="00F429C6" w:rsidRPr="00F429C6" w:rsidRDefault="00F429C6" w:rsidP="0003576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Электронной площадки АО «Сбербанк-АСТ» счет № 40702810300020038047 ПАО "СБЕРБАНК РОССИИ" Г. МОСКВА, БИК 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044525225, ИНН 7707308480, КПП 770401001, кор. Счет 30101810400000000225. назначение платежа: Перечисление денежных средств в качестве задатка.</w:t>
      </w:r>
    </w:p>
    <w:p w:rsidR="00F429C6" w:rsidRPr="00F429C6" w:rsidRDefault="00F429C6" w:rsidP="00F42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F429C6" w:rsidRPr="00F429C6" w:rsidRDefault="00F429C6" w:rsidP="00F429C6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F429C6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>Электронной площадки АО «Сбербанк-АСТ»</w:t>
      </w:r>
      <w:r w:rsidRPr="00F429C6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F429C6" w:rsidRPr="00F429C6" w:rsidRDefault="00F429C6" w:rsidP="0003576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 года 10 месяцев. </w:t>
      </w:r>
    </w:p>
    <w:p w:rsidR="00F429C6" w:rsidRPr="00F429C6" w:rsidRDefault="00F429C6" w:rsidP="0003576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29C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) в разделе в разделе: Торги - Земельные участки.</w:t>
      </w:r>
    </w:p>
    <w:p w:rsidR="00F429C6" w:rsidRPr="00F429C6" w:rsidRDefault="00F429C6" w:rsidP="00035769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F429C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F429C6" w:rsidRPr="00F429C6" w:rsidRDefault="00F429C6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                    С.А. Николаева</w:t>
      </w: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Исп. Залашкова Кристина Михайловна</w:t>
      </w:r>
    </w:p>
    <w:p w:rsidR="00F429C6" w:rsidRPr="00F429C6" w:rsidRDefault="00F429C6" w:rsidP="00F429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9C6">
        <w:rPr>
          <w:rFonts w:ascii="Times New Roman" w:eastAsia="Times New Roman" w:hAnsi="Times New Roman"/>
          <w:sz w:val="20"/>
          <w:szCs w:val="20"/>
          <w:lang w:eastAsia="ru-RU"/>
        </w:rPr>
        <w:t>тел. 21-906</w:t>
      </w:r>
    </w:p>
    <w:p w:rsidR="00BA262E" w:rsidRPr="00F429C6" w:rsidRDefault="00BA262E" w:rsidP="00F429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Pr="00F429C6" w:rsidRDefault="00C655F1" w:rsidP="00F429C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Pr="00F429C6" w:rsidRDefault="00C655F1" w:rsidP="00F429C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5F1" w:rsidRPr="00F429C6" w:rsidRDefault="00C655F1" w:rsidP="00F429C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3B8" w:rsidRDefault="00D473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3B8" w:rsidRDefault="00D473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3B8" w:rsidRDefault="00D473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73B8" w:rsidRDefault="00D473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Default="00F429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Default="00F429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Default="00F429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Default="00F429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9C6" w:rsidRDefault="00F429C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15F" w:rsidRDefault="00A6715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5A3F" w:rsidRDefault="00D85A3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69" w:rsidRDefault="00035769" w:rsidP="00F3397A">
      <w:pPr>
        <w:spacing w:after="0" w:line="240" w:lineRule="auto"/>
      </w:pPr>
      <w:r>
        <w:separator/>
      </w:r>
    </w:p>
  </w:endnote>
  <w:endnote w:type="continuationSeparator" w:id="1">
    <w:p w:rsidR="00035769" w:rsidRDefault="00035769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C0231A" w:rsidRDefault="000B0810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C0231A" w:rsidRDefault="000B0810">
                      <w:pPr>
                        <w:jc w:val="center"/>
                      </w:pPr>
                      <w:r w:rsidRPr="000B0810">
                        <w:fldChar w:fldCharType="begin"/>
                      </w:r>
                      <w:r w:rsidR="00C0231A">
                        <w:instrText>PAGE    \* MERGEFORMAT</w:instrText>
                      </w:r>
                      <w:r w:rsidRPr="000B0810">
                        <w:fldChar w:fldCharType="separate"/>
                      </w:r>
                      <w:r w:rsidR="00F429C6" w:rsidRPr="00F429C6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C0231A" w:rsidRDefault="00C023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0B0810" w:rsidRPr="000B0810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0B0810" w:rsidRPr="000B0810">
                        <w:fldChar w:fldCharType="separate"/>
                      </w:r>
                      <w:r w:rsidR="00F429C6" w:rsidRPr="00F429C6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0B0810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C0231A" w:rsidRDefault="00C023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C0231A" w:rsidRDefault="00C0231A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C0231A" w:rsidRDefault="000B0810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69" w:rsidRDefault="00035769" w:rsidP="00F3397A">
      <w:pPr>
        <w:spacing w:after="0" w:line="240" w:lineRule="auto"/>
      </w:pPr>
      <w:r>
        <w:separator/>
      </w:r>
    </w:p>
  </w:footnote>
  <w:footnote w:type="continuationSeparator" w:id="1">
    <w:p w:rsidR="00035769" w:rsidRDefault="00035769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64E104F"/>
    <w:multiLevelType w:val="hybridMultilevel"/>
    <w:tmpl w:val="ACF2329E"/>
    <w:lvl w:ilvl="0" w:tplc="74A07A4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0EA61C8D"/>
    <w:multiLevelType w:val="hybridMultilevel"/>
    <w:tmpl w:val="FCBC47DC"/>
    <w:lvl w:ilvl="0" w:tplc="3EB2A49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767E7"/>
    <w:multiLevelType w:val="hybridMultilevel"/>
    <w:tmpl w:val="87E6260E"/>
    <w:lvl w:ilvl="0" w:tplc="403E10E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D1B021A"/>
    <w:multiLevelType w:val="hybridMultilevel"/>
    <w:tmpl w:val="85048A14"/>
    <w:lvl w:ilvl="0" w:tplc="7A48BE3C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A73FC"/>
    <w:multiLevelType w:val="hybridMultilevel"/>
    <w:tmpl w:val="916AF4D2"/>
    <w:lvl w:ilvl="0" w:tplc="0EE4A9BE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21681"/>
    <w:multiLevelType w:val="hybridMultilevel"/>
    <w:tmpl w:val="ECB21FCA"/>
    <w:lvl w:ilvl="0" w:tplc="31DE7720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F3121"/>
    <w:multiLevelType w:val="hybridMultilevel"/>
    <w:tmpl w:val="EA5C68C8"/>
    <w:lvl w:ilvl="0" w:tplc="C24C679E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1F4361A"/>
    <w:multiLevelType w:val="hybridMultilevel"/>
    <w:tmpl w:val="8D322046"/>
    <w:lvl w:ilvl="0" w:tplc="7E261CC8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54EA9"/>
    <w:multiLevelType w:val="hybridMultilevel"/>
    <w:tmpl w:val="E5C0A14E"/>
    <w:lvl w:ilvl="0" w:tplc="11C4F45A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9"/>
  </w:num>
  <w:num w:numId="5">
    <w:abstractNumId w:val="27"/>
  </w:num>
  <w:num w:numId="6">
    <w:abstractNumId w:val="23"/>
  </w:num>
  <w:num w:numId="7">
    <w:abstractNumId w:val="25"/>
  </w:num>
  <w:num w:numId="8">
    <w:abstractNumId w:val="16"/>
  </w:num>
  <w:num w:numId="9">
    <w:abstractNumId w:val="20"/>
  </w:num>
  <w:num w:numId="10">
    <w:abstractNumId w:val="26"/>
  </w:num>
  <w:num w:numId="11">
    <w:abstractNumId w:val="12"/>
  </w:num>
  <w:num w:numId="12">
    <w:abstractNumId w:val="14"/>
  </w:num>
  <w:num w:numId="13">
    <w:abstractNumId w:val="13"/>
  </w:num>
  <w:num w:numId="14">
    <w:abstractNumId w:val="21"/>
  </w:num>
  <w:num w:numId="15">
    <w:abstractNumId w:val="11"/>
  </w:num>
  <w:num w:numId="16">
    <w:abstractNumId w:val="2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15"/>
  </w:num>
  <w:num w:numId="20">
    <w:abstractNumId w:val="10"/>
  </w:num>
  <w:num w:numId="21">
    <w:abstractNumId w:val="29"/>
  </w:num>
  <w:num w:numId="22">
    <w:abstractNumId w:val="17"/>
  </w:num>
  <w:num w:numId="23">
    <w:abstractNumId w:val="19"/>
  </w:num>
  <w:num w:numId="24">
    <w:abstractNumId w:val="18"/>
  </w:num>
  <w:num w:numId="25">
    <w:abstractNumId w:val="22"/>
  </w:num>
  <w:num w:numId="26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5427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3D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5769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1AC8"/>
    <w:rsid w:val="000A24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0810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077"/>
    <w:rsid w:val="001131AF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C8D"/>
    <w:rsid w:val="00173F15"/>
    <w:rsid w:val="00174242"/>
    <w:rsid w:val="0017483E"/>
    <w:rsid w:val="00175BBC"/>
    <w:rsid w:val="001761B4"/>
    <w:rsid w:val="0017673B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781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CDB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C7C23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4CF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561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6EBB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944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2CA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964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8C1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24D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75B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53E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49C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2DB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049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4D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20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9AC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4C9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07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1CD9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276"/>
    <w:rsid w:val="009862EE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A8E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581B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4CCD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15F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486F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89A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231A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29A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81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776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3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B85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0C3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29C6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guchansky-ra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guchansky-raio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uchansky-rai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oguchansky-raion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2024-03-12T08:00:00Z</cp:lastPrinted>
  <dcterms:created xsi:type="dcterms:W3CDTF">2024-03-12T08:18:00Z</dcterms:created>
  <dcterms:modified xsi:type="dcterms:W3CDTF">2024-03-12T08:18:00Z</dcterms:modified>
</cp:coreProperties>
</file>