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714760">
        <w:rPr>
          <w:rFonts w:ascii="Times New Roman" w:eastAsia="Times New Roman" w:hAnsi="Times New Roman"/>
          <w:b/>
          <w:sz w:val="56"/>
          <w:szCs w:val="56"/>
          <w:lang w:eastAsia="ru-RU"/>
        </w:rPr>
        <w:t>1</w:t>
      </w:r>
      <w:r w:rsidR="0022306D">
        <w:rPr>
          <w:rFonts w:ascii="Times New Roman" w:eastAsia="Times New Roman" w:hAnsi="Times New Roman"/>
          <w:b/>
          <w:sz w:val="56"/>
          <w:szCs w:val="56"/>
          <w:lang w:eastAsia="ru-RU"/>
        </w:rPr>
        <w:t>9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22306D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="00EF2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723E0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03998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923E6B" w:rsidRPr="0011669F" w:rsidRDefault="00923E6B" w:rsidP="003621A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6361F8" w:rsidRPr="0075356B" w:rsidRDefault="009019D4" w:rsidP="0075356B">
      <w:pPr>
        <w:pStyle w:val="affff8"/>
        <w:numPr>
          <w:ilvl w:val="0"/>
          <w:numId w:val="10"/>
        </w:numPr>
        <w:suppressAutoHyphens/>
        <w:autoSpaceDE w:val="0"/>
        <w:spacing w:after="0" w:line="240" w:lineRule="auto"/>
        <w:ind w:firstLine="1123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bookmarkStart w:id="0" w:name="_GoBack"/>
      <w:bookmarkEnd w:id="0"/>
      <w:r w:rsidRPr="0075356B">
        <w:rPr>
          <w:rFonts w:ascii="Times New Roman" w:hAnsi="Times New Roman"/>
          <w:bCs/>
          <w:sz w:val="20"/>
          <w:szCs w:val="20"/>
          <w:lang w:eastAsia="ar-SA"/>
        </w:rPr>
        <w:t xml:space="preserve">     </w:t>
      </w:r>
      <w:r w:rsidR="0075356B" w:rsidRPr="0075356B">
        <w:rPr>
          <w:rFonts w:ascii="Times New Roman" w:hAnsi="Times New Roman"/>
          <w:bCs/>
          <w:sz w:val="20"/>
          <w:szCs w:val="20"/>
          <w:lang w:eastAsia="ar-SA"/>
        </w:rPr>
        <w:t>Информационное извещение о проведении торгов способом открытого конкурса на право заключения договора ар</w:t>
      </w:r>
      <w:r w:rsidR="0075356B">
        <w:rPr>
          <w:rFonts w:ascii="Times New Roman" w:hAnsi="Times New Roman"/>
          <w:bCs/>
          <w:sz w:val="20"/>
          <w:szCs w:val="20"/>
          <w:lang w:eastAsia="ar-SA"/>
        </w:rPr>
        <w:t>енды муниципального имущества</w:t>
      </w:r>
      <w:r w:rsidR="0075356B" w:rsidRPr="0075356B">
        <w:rPr>
          <w:rFonts w:ascii="Times New Roman" w:hAnsi="Times New Roman"/>
          <w:bCs/>
          <w:sz w:val="20"/>
          <w:szCs w:val="20"/>
          <w:lang w:eastAsia="ar-SA"/>
        </w:rPr>
        <w:t xml:space="preserve"> Богучанского района Красноярского края. </w:t>
      </w: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EA2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6361F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580" w:rsidRPr="00B46C0B" w:rsidRDefault="006D5580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Default="00120A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0B4F" w:rsidRDefault="00230B4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0EFB" w:rsidRPr="009C0532" w:rsidRDefault="00CE0EF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0EFB" w:rsidRPr="009C0532" w:rsidRDefault="00CE0EF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Default="00120A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0532" w:rsidRDefault="009C05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0532" w:rsidRDefault="009C05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0532" w:rsidRDefault="009C05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0532" w:rsidRDefault="009C05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0532" w:rsidRDefault="009C05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11D5" w:rsidRDefault="008C11D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8E4" w:rsidRDefault="001E48E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8E4" w:rsidRDefault="001E48E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8E4" w:rsidRDefault="001E48E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8E4" w:rsidRDefault="001E48E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8E4" w:rsidRPr="004667C8" w:rsidRDefault="001E48E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8E4" w:rsidRPr="004667C8" w:rsidRDefault="001E48E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8E4" w:rsidRDefault="001E48E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Default="00BA262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Default="00BA262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Default="00BA262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46625" w:rsidRDefault="00146625" w:rsidP="007147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625" w:rsidRDefault="00146625" w:rsidP="007147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625" w:rsidRDefault="00146625" w:rsidP="007147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625" w:rsidRDefault="00146625" w:rsidP="007147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625" w:rsidRDefault="00146625" w:rsidP="007147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625" w:rsidRDefault="00146625" w:rsidP="007147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625" w:rsidRDefault="00146625" w:rsidP="007147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625" w:rsidRDefault="00146625" w:rsidP="007147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625" w:rsidRDefault="00146625" w:rsidP="007147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625" w:rsidRDefault="00146625" w:rsidP="007147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625" w:rsidRDefault="00146625" w:rsidP="007147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625" w:rsidRDefault="00146625" w:rsidP="007147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356B" w:rsidRPr="0075356B" w:rsidRDefault="0075356B" w:rsidP="00753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5356B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Информационное извещение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75356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 проведении торгов способом открытого конкурса на право заключения договора аренды муниципального имущества Богучанского района Красноярского края </w:t>
      </w:r>
    </w:p>
    <w:p w:rsidR="0075356B" w:rsidRPr="0075356B" w:rsidRDefault="0075356B" w:rsidP="007535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356B" w:rsidRPr="0075356B" w:rsidRDefault="0075356B" w:rsidP="0075356B">
      <w:pPr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5356B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Наименование, местонахождение, почтовый адрес, адрес электронной почты, номер контактного телефона  Организатора конкурса</w:t>
      </w:r>
    </w:p>
    <w:p w:rsidR="0075356B" w:rsidRPr="0075356B" w:rsidRDefault="0075356B" w:rsidP="007535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5356B">
        <w:rPr>
          <w:rFonts w:ascii="Times New Roman" w:eastAsia="Times New Roman" w:hAnsi="Times New Roman"/>
          <w:sz w:val="20"/>
          <w:szCs w:val="20"/>
          <w:lang w:eastAsia="ru-RU"/>
        </w:rPr>
        <w:t>Полное наименование: Управление муниципальной собственностью Богучанского района.</w:t>
      </w:r>
    </w:p>
    <w:p w:rsidR="0075356B" w:rsidRPr="0075356B" w:rsidRDefault="0075356B" w:rsidP="007535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5356B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 </w:t>
      </w:r>
      <w:r w:rsidRPr="0075356B">
        <w:rPr>
          <w:rFonts w:ascii="TimesNewRomanPSMT" w:hAnsi="TimesNewRomanPSMT" w:cs="TimesNewRomanPSMT"/>
          <w:sz w:val="20"/>
          <w:szCs w:val="20"/>
          <w:lang w:eastAsia="ru-RU"/>
        </w:rPr>
        <w:t xml:space="preserve">юридического лица: </w:t>
      </w:r>
      <w:r w:rsidRPr="0075356B">
        <w:rPr>
          <w:rFonts w:ascii="Times New Roman" w:eastAsia="Times New Roman" w:hAnsi="Times New Roman"/>
          <w:sz w:val="20"/>
          <w:szCs w:val="20"/>
          <w:lang w:eastAsia="ru-RU"/>
        </w:rPr>
        <w:t>663431, Красноярский край, р-н Богучанский, с. Богучаны, ул. Октябрьская, 72.</w:t>
      </w:r>
    </w:p>
    <w:p w:rsidR="0075356B" w:rsidRPr="0075356B" w:rsidRDefault="0075356B" w:rsidP="007535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5356B">
        <w:rPr>
          <w:rFonts w:ascii="Times New Roman" w:eastAsia="Times New Roman" w:hAnsi="Times New Roman"/>
          <w:b/>
          <w:sz w:val="20"/>
          <w:szCs w:val="20"/>
          <w:lang w:eastAsia="ru-RU"/>
        </w:rPr>
        <w:t>Контактное лицо</w:t>
      </w:r>
      <w:r w:rsidRPr="0075356B">
        <w:rPr>
          <w:rFonts w:ascii="Times New Roman" w:eastAsia="Times New Roman" w:hAnsi="Times New Roman"/>
          <w:sz w:val="20"/>
          <w:szCs w:val="20"/>
          <w:lang w:eastAsia="ru-RU"/>
        </w:rPr>
        <w:t>: Николаева Светлана Александровна – начальник Управления муниципальной собственностью Богучанского района, телефон: 8 (39162) 22-802,</w:t>
      </w:r>
    </w:p>
    <w:p w:rsidR="0075356B" w:rsidRPr="0075356B" w:rsidRDefault="0075356B" w:rsidP="007535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5356B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 электронной почты: </w:t>
      </w:r>
      <w:hyperlink r:id="rId10" w:history="1">
        <w:r w:rsidRPr="0075356B">
          <w:rPr>
            <w:rFonts w:ascii="Times New Roman" w:eastAsia="Times New Roman" w:hAnsi="Times New Roman"/>
            <w:color w:val="333024"/>
            <w:sz w:val="20"/>
            <w:szCs w:val="20"/>
            <w:u w:val="single"/>
            <w:lang w:val="en-US" w:eastAsia="ru-RU"/>
          </w:rPr>
          <w:t>ums</w:t>
        </w:r>
        <w:r w:rsidRPr="0075356B">
          <w:rPr>
            <w:rFonts w:ascii="Times New Roman" w:eastAsia="Times New Roman" w:hAnsi="Times New Roman"/>
            <w:color w:val="333024"/>
            <w:sz w:val="20"/>
            <w:szCs w:val="20"/>
            <w:u w:val="single"/>
            <w:lang w:eastAsia="ru-RU"/>
          </w:rPr>
          <w:t>2407@</w:t>
        </w:r>
        <w:r w:rsidRPr="0075356B">
          <w:rPr>
            <w:rFonts w:ascii="Times New Roman" w:eastAsia="Times New Roman" w:hAnsi="Times New Roman"/>
            <w:color w:val="333024"/>
            <w:sz w:val="20"/>
            <w:szCs w:val="20"/>
            <w:u w:val="single"/>
            <w:lang w:val="en-US" w:eastAsia="ru-RU"/>
          </w:rPr>
          <w:t>mail</w:t>
        </w:r>
        <w:r w:rsidRPr="0075356B">
          <w:rPr>
            <w:rFonts w:ascii="Times New Roman" w:eastAsia="Times New Roman" w:hAnsi="Times New Roman"/>
            <w:color w:val="333024"/>
            <w:sz w:val="20"/>
            <w:szCs w:val="20"/>
            <w:u w:val="single"/>
            <w:lang w:eastAsia="ru-RU"/>
          </w:rPr>
          <w:t>.</w:t>
        </w:r>
        <w:r w:rsidRPr="0075356B">
          <w:rPr>
            <w:rFonts w:ascii="Times New Roman" w:eastAsia="Times New Roman" w:hAnsi="Times New Roman"/>
            <w:color w:val="333024"/>
            <w:sz w:val="20"/>
            <w:szCs w:val="20"/>
            <w:u w:val="single"/>
            <w:lang w:val="en-US" w:eastAsia="ru-RU"/>
          </w:rPr>
          <w:t>ru</w:t>
        </w:r>
      </w:hyperlink>
      <w:r w:rsidRPr="0075356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75356B" w:rsidRPr="0075356B" w:rsidRDefault="0075356B" w:rsidP="0075356B">
      <w:pPr>
        <w:widowControl w:val="0"/>
        <w:tabs>
          <w:tab w:val="left" w:pos="709"/>
          <w:tab w:val="left" w:pos="36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5356B">
        <w:rPr>
          <w:rFonts w:ascii="Times New Roman" w:eastAsia="Times New Roman" w:hAnsi="Times New Roman"/>
          <w:b/>
          <w:sz w:val="20"/>
          <w:szCs w:val="20"/>
          <w:lang w:eastAsia="ru-RU"/>
        </w:rPr>
        <w:tab/>
        <w:t xml:space="preserve">Электронная площадка в информационно-телекоммуникационной сети «Интернет», на которой проводится открытый конкурс: </w:t>
      </w:r>
      <w:r w:rsidRPr="0075356B">
        <w:rPr>
          <w:rFonts w:ascii="Times New Roman" w:eastAsia="Times New Roman" w:hAnsi="Times New Roman"/>
          <w:sz w:val="20"/>
          <w:szCs w:val="20"/>
          <w:lang w:eastAsia="ru-RU"/>
        </w:rPr>
        <w:t xml:space="preserve">АО «Сбербанк-АСТ», владеющее сайтом </w:t>
      </w:r>
      <w:r w:rsidRPr="0075356B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http://utp.sberbank-ast.ru/AP</w:t>
      </w:r>
      <w:r w:rsidRPr="0075356B">
        <w:rPr>
          <w:rFonts w:ascii="Times New Roman" w:eastAsia="Times New Roman" w:hAnsi="Times New Roman"/>
          <w:sz w:val="20"/>
          <w:szCs w:val="20"/>
          <w:lang w:eastAsia="ru-RU"/>
        </w:rPr>
        <w:t xml:space="preserve"> в информационно-телекоммуникационной сети «Интернет». Адрес: 119435, г. </w:t>
      </w:r>
      <w:r w:rsidRPr="0075356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Москва, Большой Саввинский переулок, дом 12, стр. 9</w:t>
      </w:r>
      <w:r w:rsidRPr="0075356B">
        <w:rPr>
          <w:rFonts w:ascii="Times New Roman" w:eastAsia="Times New Roman" w:hAnsi="Times New Roman"/>
          <w:sz w:val="20"/>
          <w:szCs w:val="20"/>
          <w:lang w:eastAsia="ru-RU"/>
        </w:rPr>
        <w:t>, тел.: (495) 787-29-97, (495) 787-29-99. </w:t>
      </w:r>
    </w:p>
    <w:p w:rsidR="0075356B" w:rsidRPr="0075356B" w:rsidRDefault="0075356B" w:rsidP="007535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5356B" w:rsidRPr="0075356B" w:rsidRDefault="0075356B" w:rsidP="0075356B">
      <w:pPr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5356B">
        <w:rPr>
          <w:rFonts w:ascii="Times New Roman" w:eastAsia="Times New Roman" w:hAnsi="Times New Roman"/>
          <w:b/>
          <w:sz w:val="20"/>
          <w:szCs w:val="20"/>
          <w:lang w:eastAsia="ru-RU"/>
        </w:rPr>
        <w:t>Предмет конкурса*</w:t>
      </w:r>
    </w:p>
    <w:p w:rsidR="0075356B" w:rsidRPr="0075356B" w:rsidRDefault="0075356B" w:rsidP="007535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5356B">
        <w:rPr>
          <w:rFonts w:ascii="Times New Roman" w:eastAsia="Times New Roman" w:hAnsi="Times New Roman"/>
          <w:sz w:val="20"/>
          <w:szCs w:val="20"/>
          <w:lang w:eastAsia="ru-RU"/>
        </w:rPr>
        <w:t xml:space="preserve">Право на заключение договора аренды муниципального имущества, находящегося в собственности муниципального образования Богучанский район Красноярского края: </w:t>
      </w:r>
    </w:p>
    <w:p w:rsidR="0075356B" w:rsidRPr="0075356B" w:rsidRDefault="0075356B" w:rsidP="007535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"/>
        <w:gridCol w:w="2135"/>
        <w:gridCol w:w="2958"/>
        <w:gridCol w:w="2626"/>
        <w:gridCol w:w="1280"/>
      </w:tblGrid>
      <w:tr w:rsidR="0075356B" w:rsidRPr="0075356B" w:rsidTr="0075356B">
        <w:trPr>
          <w:trHeight w:val="447"/>
        </w:trPr>
        <w:tc>
          <w:tcPr>
            <w:tcW w:w="298" w:type="pct"/>
            <w:vAlign w:val="center"/>
          </w:tcPr>
          <w:p w:rsidR="0075356B" w:rsidRPr="0075356B" w:rsidRDefault="0075356B" w:rsidP="007535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35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15" w:type="pct"/>
            <w:vAlign w:val="center"/>
          </w:tcPr>
          <w:p w:rsidR="0075356B" w:rsidRPr="0075356B" w:rsidRDefault="0075356B" w:rsidP="0075356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5356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имущества, местоположение</w:t>
            </w:r>
          </w:p>
        </w:tc>
        <w:tc>
          <w:tcPr>
            <w:tcW w:w="1545" w:type="pct"/>
            <w:vAlign w:val="center"/>
          </w:tcPr>
          <w:p w:rsidR="0075356B" w:rsidRPr="0075356B" w:rsidRDefault="0075356B" w:rsidP="0075356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5356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Целевое назначение</w:t>
            </w:r>
          </w:p>
        </w:tc>
        <w:tc>
          <w:tcPr>
            <w:tcW w:w="1372" w:type="pct"/>
            <w:vAlign w:val="center"/>
          </w:tcPr>
          <w:p w:rsidR="0075356B" w:rsidRPr="0075356B" w:rsidRDefault="0075356B" w:rsidP="0075356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5356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Начальная (минимальная) цена договора  (в год без учета НДС), руб.</w:t>
            </w:r>
          </w:p>
        </w:tc>
        <w:tc>
          <w:tcPr>
            <w:tcW w:w="669" w:type="pct"/>
            <w:vAlign w:val="center"/>
          </w:tcPr>
          <w:p w:rsidR="0075356B" w:rsidRPr="0075356B" w:rsidRDefault="0075356B" w:rsidP="0075356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5356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Срок действия договора</w:t>
            </w:r>
          </w:p>
        </w:tc>
      </w:tr>
      <w:tr w:rsidR="0075356B" w:rsidRPr="0075356B" w:rsidTr="0075356B">
        <w:trPr>
          <w:trHeight w:val="264"/>
        </w:trPr>
        <w:tc>
          <w:tcPr>
            <w:tcW w:w="298" w:type="pct"/>
            <w:vAlign w:val="center"/>
          </w:tcPr>
          <w:p w:rsidR="0075356B" w:rsidRPr="0075356B" w:rsidRDefault="0075356B" w:rsidP="007535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35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Лот № 1</w:t>
            </w:r>
          </w:p>
        </w:tc>
        <w:tc>
          <w:tcPr>
            <w:tcW w:w="1115" w:type="pct"/>
            <w:vAlign w:val="center"/>
          </w:tcPr>
          <w:p w:rsidR="0075356B" w:rsidRPr="0075356B" w:rsidRDefault="0075356B" w:rsidP="0075356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35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Электросетевой комплекс Богучаского района Красноярского края (п. Беляки)**</w:t>
            </w:r>
          </w:p>
        </w:tc>
        <w:tc>
          <w:tcPr>
            <w:tcW w:w="1545" w:type="pct"/>
            <w:vAlign w:val="center"/>
          </w:tcPr>
          <w:p w:rsidR="0075356B" w:rsidRPr="0075356B" w:rsidRDefault="0075356B" w:rsidP="007535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35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производство,  передача  и распределение электрической энергии в комплексе организационно и технологически связанных действий</w:t>
            </w:r>
          </w:p>
        </w:tc>
        <w:tc>
          <w:tcPr>
            <w:tcW w:w="1372" w:type="pct"/>
            <w:vAlign w:val="center"/>
          </w:tcPr>
          <w:p w:rsidR="0075356B" w:rsidRPr="0075356B" w:rsidRDefault="0075356B" w:rsidP="007535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35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110 054,00 (сто десять тысяч пятьдесят четыре) рублей 00 копеек</w:t>
            </w:r>
          </w:p>
        </w:tc>
        <w:tc>
          <w:tcPr>
            <w:tcW w:w="669" w:type="pct"/>
            <w:vAlign w:val="center"/>
          </w:tcPr>
          <w:p w:rsidR="0075356B" w:rsidRPr="0075356B" w:rsidRDefault="0075356B" w:rsidP="007535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35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01.07.2024г  по 31.05.2025</w:t>
            </w:r>
          </w:p>
        </w:tc>
      </w:tr>
      <w:tr w:rsidR="0075356B" w:rsidRPr="0075356B" w:rsidTr="0075356B">
        <w:trPr>
          <w:trHeight w:val="264"/>
        </w:trPr>
        <w:tc>
          <w:tcPr>
            <w:tcW w:w="298" w:type="pct"/>
            <w:vAlign w:val="center"/>
          </w:tcPr>
          <w:p w:rsidR="0075356B" w:rsidRPr="0075356B" w:rsidRDefault="0075356B" w:rsidP="007535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35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Лот № 2</w:t>
            </w:r>
          </w:p>
        </w:tc>
        <w:tc>
          <w:tcPr>
            <w:tcW w:w="1115" w:type="pct"/>
            <w:vAlign w:val="center"/>
          </w:tcPr>
          <w:p w:rsidR="0075356B" w:rsidRPr="0075356B" w:rsidRDefault="0075356B" w:rsidP="0075356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35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Электросетевой комплекс Богучаского района Красноярского края (д. Бедоба)**</w:t>
            </w:r>
          </w:p>
        </w:tc>
        <w:tc>
          <w:tcPr>
            <w:tcW w:w="1545" w:type="pct"/>
          </w:tcPr>
          <w:p w:rsidR="0075356B" w:rsidRPr="0075356B" w:rsidRDefault="0075356B" w:rsidP="00753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35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производство,  передача  и распределение электрической энергии в комплексе организационно и технологически связанных действий</w:t>
            </w:r>
          </w:p>
        </w:tc>
        <w:tc>
          <w:tcPr>
            <w:tcW w:w="1372" w:type="pct"/>
            <w:vAlign w:val="center"/>
          </w:tcPr>
          <w:p w:rsidR="0075356B" w:rsidRPr="0075356B" w:rsidRDefault="0075356B" w:rsidP="007535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35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51 748,00 (пятьдесят одна тысяча семьсот сорок восемь) рублей 00 копеек</w:t>
            </w:r>
          </w:p>
        </w:tc>
        <w:tc>
          <w:tcPr>
            <w:tcW w:w="669" w:type="pct"/>
            <w:vAlign w:val="center"/>
          </w:tcPr>
          <w:p w:rsidR="0075356B" w:rsidRPr="0075356B" w:rsidRDefault="0075356B" w:rsidP="007535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35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01.07.2024г  по 31.05.2025</w:t>
            </w:r>
          </w:p>
        </w:tc>
      </w:tr>
      <w:tr w:rsidR="0075356B" w:rsidRPr="0075356B" w:rsidTr="0075356B">
        <w:trPr>
          <w:trHeight w:val="264"/>
        </w:trPr>
        <w:tc>
          <w:tcPr>
            <w:tcW w:w="298" w:type="pct"/>
            <w:vAlign w:val="center"/>
          </w:tcPr>
          <w:p w:rsidR="0075356B" w:rsidRPr="0075356B" w:rsidRDefault="0075356B" w:rsidP="007535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35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Лот № 3</w:t>
            </w:r>
          </w:p>
        </w:tc>
        <w:tc>
          <w:tcPr>
            <w:tcW w:w="1115" w:type="pct"/>
            <w:vAlign w:val="center"/>
          </w:tcPr>
          <w:p w:rsidR="0075356B" w:rsidRPr="0075356B" w:rsidRDefault="0075356B" w:rsidP="0075356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35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Электросетевой комплекс Богучаского района Красноярского края (д. Прилуки)**</w:t>
            </w:r>
          </w:p>
        </w:tc>
        <w:tc>
          <w:tcPr>
            <w:tcW w:w="1545" w:type="pct"/>
          </w:tcPr>
          <w:p w:rsidR="0075356B" w:rsidRPr="0075356B" w:rsidRDefault="0075356B" w:rsidP="00753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35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производство,  передача  и распределение электрической энергии в комплексе организационно и технологически связанных действий</w:t>
            </w:r>
          </w:p>
        </w:tc>
        <w:tc>
          <w:tcPr>
            <w:tcW w:w="1372" w:type="pct"/>
            <w:vAlign w:val="center"/>
          </w:tcPr>
          <w:p w:rsidR="0075356B" w:rsidRPr="0075356B" w:rsidRDefault="0075356B" w:rsidP="007535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35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98 513,00 (девятьсот восемь тысяч пятьсот тринадцать) рублей 00 копеек</w:t>
            </w:r>
          </w:p>
        </w:tc>
        <w:tc>
          <w:tcPr>
            <w:tcW w:w="669" w:type="pct"/>
            <w:vAlign w:val="center"/>
          </w:tcPr>
          <w:p w:rsidR="0075356B" w:rsidRPr="0075356B" w:rsidRDefault="0075356B" w:rsidP="007535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35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01.07.2024г  по 31.05.2025</w:t>
            </w:r>
          </w:p>
        </w:tc>
      </w:tr>
      <w:tr w:rsidR="0075356B" w:rsidRPr="0075356B" w:rsidTr="0075356B">
        <w:trPr>
          <w:trHeight w:val="264"/>
        </w:trPr>
        <w:tc>
          <w:tcPr>
            <w:tcW w:w="298" w:type="pct"/>
            <w:vAlign w:val="center"/>
          </w:tcPr>
          <w:p w:rsidR="0075356B" w:rsidRPr="0075356B" w:rsidRDefault="0075356B" w:rsidP="007535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35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Лот № 4</w:t>
            </w:r>
          </w:p>
        </w:tc>
        <w:tc>
          <w:tcPr>
            <w:tcW w:w="1115" w:type="pct"/>
            <w:vAlign w:val="center"/>
          </w:tcPr>
          <w:p w:rsidR="0075356B" w:rsidRPr="0075356B" w:rsidRDefault="0075356B" w:rsidP="0075356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35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Электросетевой комплекс Богучаского района Красноярского края (д. Каменка)**</w:t>
            </w:r>
          </w:p>
        </w:tc>
        <w:tc>
          <w:tcPr>
            <w:tcW w:w="1545" w:type="pct"/>
          </w:tcPr>
          <w:p w:rsidR="0075356B" w:rsidRPr="0075356B" w:rsidRDefault="0075356B" w:rsidP="00753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35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производство,  передача  и распределение электрической энергии в комплексе организационно и технологически связанных действий</w:t>
            </w:r>
          </w:p>
        </w:tc>
        <w:tc>
          <w:tcPr>
            <w:tcW w:w="1372" w:type="pct"/>
            <w:vAlign w:val="center"/>
          </w:tcPr>
          <w:p w:rsidR="0075356B" w:rsidRPr="0075356B" w:rsidRDefault="0075356B" w:rsidP="007535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35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53 682,00 (пятьдесят три тысячи шестьсот восемьдесят два) рублей 00 копеек</w:t>
            </w:r>
          </w:p>
        </w:tc>
        <w:tc>
          <w:tcPr>
            <w:tcW w:w="669" w:type="pct"/>
            <w:vAlign w:val="center"/>
          </w:tcPr>
          <w:p w:rsidR="0075356B" w:rsidRPr="0075356B" w:rsidRDefault="0075356B" w:rsidP="007535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35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01.07.2024г  по 31.05.2025</w:t>
            </w:r>
          </w:p>
        </w:tc>
      </w:tr>
    </w:tbl>
    <w:p w:rsidR="0075356B" w:rsidRPr="0075356B" w:rsidRDefault="0075356B" w:rsidP="007535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5356B">
        <w:rPr>
          <w:rFonts w:ascii="Times New Roman" w:eastAsia="Times New Roman" w:hAnsi="Times New Roman"/>
          <w:sz w:val="20"/>
          <w:szCs w:val="20"/>
          <w:lang w:eastAsia="ru-RU"/>
        </w:rPr>
        <w:t>*Полный перечень, н</w:t>
      </w:r>
      <w:r w:rsidRPr="0075356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аименование имущества, место расположения, описание, технические характеристики имущества</w:t>
      </w:r>
      <w:r w:rsidRPr="0075356B">
        <w:rPr>
          <w:rFonts w:ascii="Times New Roman" w:eastAsia="Times New Roman" w:hAnsi="Times New Roman"/>
          <w:sz w:val="20"/>
          <w:szCs w:val="20"/>
          <w:lang w:eastAsia="ru-RU"/>
        </w:rPr>
        <w:t>, входящего в состав электросетевого комплекса указаны в Приложениях № 1 к конкурсной документации.</w:t>
      </w:r>
    </w:p>
    <w:p w:rsidR="0075356B" w:rsidRPr="0075356B" w:rsidRDefault="0075356B" w:rsidP="007535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5356B">
        <w:rPr>
          <w:rFonts w:ascii="Times New Roman" w:eastAsia="Times New Roman" w:hAnsi="Times New Roman"/>
          <w:sz w:val="20"/>
          <w:szCs w:val="20"/>
          <w:lang w:eastAsia="ru-RU"/>
        </w:rPr>
        <w:t>** По лотам №1, №2, №3, №4 имеется обременение – договор аренды муниципального имущества с ООО «Одиссей».</w:t>
      </w:r>
    </w:p>
    <w:p w:rsidR="0075356B" w:rsidRPr="0075356B" w:rsidRDefault="0075356B" w:rsidP="007535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356B" w:rsidRDefault="0075356B" w:rsidP="0075356B">
      <w:pPr>
        <w:numPr>
          <w:ilvl w:val="0"/>
          <w:numId w:val="2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0"/>
          <w:szCs w:val="20"/>
          <w:lang w:eastAsia="ru-RU"/>
        </w:rPr>
      </w:pPr>
      <w:r w:rsidRPr="0075356B">
        <w:rPr>
          <w:rFonts w:ascii="Times New Roman" w:eastAsia="Times New Roman" w:hAnsi="Times New Roman"/>
          <w:b/>
          <w:color w:val="1A1A1A"/>
          <w:sz w:val="20"/>
          <w:szCs w:val="20"/>
          <w:lang w:eastAsia="ru-RU"/>
        </w:rPr>
        <w:t>Порядок и срок подачи заявок на участие в конкурсе</w:t>
      </w:r>
    </w:p>
    <w:p w:rsidR="0075356B" w:rsidRPr="0075356B" w:rsidRDefault="0075356B" w:rsidP="0075356B">
      <w:pPr>
        <w:shd w:val="clear" w:color="auto" w:fill="FFFFFF"/>
        <w:spacing w:after="0" w:line="240" w:lineRule="auto"/>
        <w:ind w:left="1764"/>
        <w:rPr>
          <w:rFonts w:ascii="Times New Roman" w:eastAsia="Times New Roman" w:hAnsi="Times New Roman"/>
          <w:b/>
          <w:color w:val="1A1A1A"/>
          <w:sz w:val="20"/>
          <w:szCs w:val="20"/>
          <w:lang w:eastAsia="ru-RU"/>
        </w:rPr>
      </w:pPr>
    </w:p>
    <w:p w:rsidR="0075356B" w:rsidRPr="0075356B" w:rsidRDefault="0075356B" w:rsidP="00753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0"/>
          <w:szCs w:val="20"/>
          <w:lang w:eastAsia="ru-RU"/>
        </w:rPr>
      </w:pPr>
      <w:r w:rsidRPr="0075356B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       Заявка на участие в конкурсе </w:t>
      </w:r>
      <w:r w:rsidRPr="0075356B">
        <w:rPr>
          <w:rFonts w:ascii="Times New Roman" w:eastAsia="Times New Roman" w:hAnsi="Times New Roman"/>
          <w:b/>
          <w:color w:val="1A1A1A"/>
          <w:sz w:val="20"/>
          <w:szCs w:val="20"/>
          <w:lang w:eastAsia="ru-RU"/>
        </w:rPr>
        <w:t>в срок с 09-00 часов 20 апреля 2024 года до 10-00 часов 21 мая 2024 года</w:t>
      </w:r>
      <w:r w:rsidRPr="0075356B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(время местное) направляется оператору электронной площадки в форме электронного документа и подписывается усиленной квалифицированной подписью заявителя.</w:t>
      </w:r>
    </w:p>
    <w:p w:rsidR="0075356B" w:rsidRPr="0075356B" w:rsidRDefault="0075356B" w:rsidP="00753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A1A1A"/>
          <w:sz w:val="20"/>
          <w:szCs w:val="20"/>
          <w:lang w:eastAsia="ru-RU"/>
        </w:rPr>
      </w:pPr>
    </w:p>
    <w:p w:rsidR="0075356B" w:rsidRPr="0075356B" w:rsidRDefault="0075356B" w:rsidP="0075356B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A1A1A"/>
          <w:sz w:val="20"/>
          <w:szCs w:val="20"/>
          <w:lang w:eastAsia="ru-RU"/>
        </w:rPr>
      </w:pPr>
      <w:r w:rsidRPr="0075356B">
        <w:rPr>
          <w:rFonts w:ascii="Times New Roman" w:eastAsia="Times New Roman" w:hAnsi="Times New Roman"/>
          <w:b/>
          <w:sz w:val="20"/>
          <w:szCs w:val="20"/>
          <w:lang w:eastAsia="ru-RU"/>
        </w:rPr>
        <w:t>Требование о внесении задатка, размер задатка, срок и порядок внесения задатка, реквизиты счета для перечисления задатка</w:t>
      </w:r>
      <w:r w:rsidRPr="0075356B">
        <w:rPr>
          <w:rFonts w:ascii="Times New Roman" w:eastAsia="Times New Roman" w:hAnsi="Times New Roman"/>
          <w:b/>
          <w:color w:val="1A1A1A"/>
          <w:sz w:val="20"/>
          <w:szCs w:val="20"/>
          <w:lang w:eastAsia="ru-RU"/>
        </w:rPr>
        <w:t>.</w:t>
      </w:r>
    </w:p>
    <w:p w:rsidR="0075356B" w:rsidRPr="0075356B" w:rsidRDefault="0075356B" w:rsidP="0075356B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5356B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Для участия в конкурсе в электронной форме Заявителю от своего имени (юридического лица, индивидуального предпринимателя, физического лица) необходимо внести задаток на указанные ниже реквизиты в срок, установленный настоящей конкурсной документацией, для приема заявок на участие в конкурсе в электронной форме. Размер задатка устанавливается в размере 5% начальной (минимальной) цены договора и составляет: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477"/>
      </w:tblGrid>
      <w:tr w:rsidR="0075356B" w:rsidRPr="0075356B" w:rsidTr="00A0046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6B" w:rsidRPr="0075356B" w:rsidRDefault="0075356B" w:rsidP="00753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356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6B" w:rsidRPr="0075356B" w:rsidRDefault="0075356B" w:rsidP="00753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356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Размер задатка, руб.  (без учета НДС)</w:t>
            </w:r>
          </w:p>
        </w:tc>
      </w:tr>
      <w:tr w:rsidR="0075356B" w:rsidRPr="0075356B" w:rsidTr="00A0046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6B" w:rsidRPr="0075356B" w:rsidRDefault="0075356B" w:rsidP="00753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35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Лот №1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6B" w:rsidRPr="0075356B" w:rsidRDefault="0075356B" w:rsidP="00753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35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5502,70 руб. (Пять тысяч пятьсот два рубля 70 копеек)</w:t>
            </w:r>
          </w:p>
        </w:tc>
      </w:tr>
      <w:tr w:rsidR="0075356B" w:rsidRPr="0075356B" w:rsidTr="00A0046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6B" w:rsidRPr="0075356B" w:rsidRDefault="0075356B" w:rsidP="00753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35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Лот №2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6B" w:rsidRPr="0075356B" w:rsidRDefault="0075356B" w:rsidP="00753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35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2587,40 руб. (Две тысячи пятьсот восемьдесят семь рублей 40 копеек)</w:t>
            </w:r>
          </w:p>
        </w:tc>
      </w:tr>
      <w:tr w:rsidR="0075356B" w:rsidRPr="0075356B" w:rsidTr="00A0046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6B" w:rsidRPr="0075356B" w:rsidRDefault="0075356B" w:rsidP="00753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35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Лот №3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6B" w:rsidRPr="0075356B" w:rsidRDefault="0075356B" w:rsidP="00753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35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4925,65 руб. (Четыре тысячи девятьсот двадцать пять рублей 65 копеек)</w:t>
            </w:r>
          </w:p>
        </w:tc>
      </w:tr>
      <w:tr w:rsidR="0075356B" w:rsidRPr="0075356B" w:rsidTr="00A0046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6B" w:rsidRPr="0075356B" w:rsidRDefault="0075356B" w:rsidP="00753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35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Лот №4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6B" w:rsidRPr="0075356B" w:rsidRDefault="0075356B" w:rsidP="00753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35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2684,10 руб. (Две тысячи шестьсот восемьдесят четыре рубля 10 копеек)</w:t>
            </w:r>
          </w:p>
        </w:tc>
      </w:tr>
    </w:tbl>
    <w:p w:rsidR="0075356B" w:rsidRPr="0075356B" w:rsidRDefault="0075356B" w:rsidP="007535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" w:name="_Toc77257479"/>
      <w:r w:rsidRPr="0075356B">
        <w:rPr>
          <w:rFonts w:ascii="Times New Roman" w:eastAsia="Times New Roman" w:hAnsi="Times New Roman"/>
          <w:sz w:val="20"/>
          <w:szCs w:val="20"/>
          <w:lang w:eastAsia="ru-RU"/>
        </w:rPr>
        <w:t xml:space="preserve">Платежи по перечислению задатка для участия в конкурсе и порядок возврата задатка осуществляются в соответствии с Регламентом </w:t>
      </w:r>
      <w:bookmarkEnd w:id="1"/>
      <w:r w:rsidRPr="0075356B">
        <w:rPr>
          <w:rFonts w:ascii="Times New Roman" w:eastAsia="Times New Roman" w:hAnsi="Times New Roman"/>
          <w:sz w:val="20"/>
          <w:szCs w:val="20"/>
          <w:lang w:eastAsia="ru-RU"/>
        </w:rPr>
        <w:t>ТС «Приватизация, аренда и продажа прав» универсальной торговой платформы АО «Сбербанк-АСТ».</w:t>
      </w:r>
    </w:p>
    <w:p w:rsidR="0075356B" w:rsidRPr="0075356B" w:rsidRDefault="0075356B" w:rsidP="007535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5356B">
        <w:rPr>
          <w:rFonts w:ascii="Times New Roman" w:eastAsia="Times New Roman" w:hAnsi="Times New Roman"/>
          <w:sz w:val="20"/>
          <w:szCs w:val="20"/>
          <w:lang w:eastAsia="ru-RU"/>
        </w:rPr>
        <w:t>Реквизиты для перечисления задатка:</w:t>
      </w:r>
    </w:p>
    <w:p w:rsidR="0075356B" w:rsidRPr="0075356B" w:rsidRDefault="0075356B" w:rsidP="007535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5356B">
        <w:rPr>
          <w:rFonts w:ascii="Times New Roman" w:eastAsia="Times New Roman" w:hAnsi="Times New Roman"/>
          <w:sz w:val="20"/>
          <w:szCs w:val="20"/>
          <w:lang w:eastAsia="ru-RU"/>
        </w:rPr>
        <w:t>ПОЛУЧАТЕЛЬ:</w:t>
      </w:r>
    </w:p>
    <w:p w:rsidR="0075356B" w:rsidRPr="0075356B" w:rsidRDefault="0075356B" w:rsidP="007535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5356B">
        <w:rPr>
          <w:rFonts w:ascii="Times New Roman" w:eastAsia="Times New Roman" w:hAnsi="Times New Roman"/>
          <w:sz w:val="20"/>
          <w:szCs w:val="20"/>
          <w:lang w:eastAsia="ru-RU"/>
        </w:rPr>
        <w:t>Наименование: АО "Сбербанк-АСТ"</w:t>
      </w:r>
    </w:p>
    <w:p w:rsidR="0075356B" w:rsidRPr="0075356B" w:rsidRDefault="0075356B" w:rsidP="007535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5356B">
        <w:rPr>
          <w:rFonts w:ascii="Times New Roman" w:eastAsia="Times New Roman" w:hAnsi="Times New Roman"/>
          <w:sz w:val="20"/>
          <w:szCs w:val="20"/>
          <w:lang w:eastAsia="ru-RU"/>
        </w:rPr>
        <w:t>ИНН: 7707308480</w:t>
      </w:r>
    </w:p>
    <w:p w:rsidR="0075356B" w:rsidRPr="0075356B" w:rsidRDefault="0075356B" w:rsidP="007535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5356B">
        <w:rPr>
          <w:rFonts w:ascii="Times New Roman" w:eastAsia="Times New Roman" w:hAnsi="Times New Roman"/>
          <w:sz w:val="20"/>
          <w:szCs w:val="20"/>
          <w:lang w:eastAsia="ru-RU"/>
        </w:rPr>
        <w:t>КПП: 770401001</w:t>
      </w:r>
    </w:p>
    <w:p w:rsidR="0075356B" w:rsidRPr="0075356B" w:rsidRDefault="0075356B" w:rsidP="007535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5356B">
        <w:rPr>
          <w:rFonts w:ascii="Times New Roman" w:eastAsia="Times New Roman" w:hAnsi="Times New Roman"/>
          <w:sz w:val="20"/>
          <w:szCs w:val="20"/>
          <w:lang w:eastAsia="ru-RU"/>
        </w:rPr>
        <w:t>Расчетный счет: 40702810300020038047</w:t>
      </w:r>
    </w:p>
    <w:p w:rsidR="0075356B" w:rsidRPr="0075356B" w:rsidRDefault="0075356B" w:rsidP="007535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5356B">
        <w:rPr>
          <w:rFonts w:ascii="Times New Roman" w:eastAsia="Times New Roman" w:hAnsi="Times New Roman"/>
          <w:sz w:val="20"/>
          <w:szCs w:val="20"/>
          <w:lang w:eastAsia="ru-RU"/>
        </w:rPr>
        <w:t>БАНК ПОЛУЧАТЕЛЯ:</w:t>
      </w:r>
    </w:p>
    <w:p w:rsidR="0075356B" w:rsidRPr="0075356B" w:rsidRDefault="0075356B" w:rsidP="007535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5356B">
        <w:rPr>
          <w:rFonts w:ascii="Times New Roman" w:eastAsia="Times New Roman" w:hAnsi="Times New Roman"/>
          <w:sz w:val="20"/>
          <w:szCs w:val="20"/>
          <w:lang w:eastAsia="ru-RU"/>
        </w:rPr>
        <w:t>Наименование банка: ПАО "СБЕРБАНК РОССИИ" Г. МОСКВА</w:t>
      </w:r>
    </w:p>
    <w:p w:rsidR="0075356B" w:rsidRPr="0075356B" w:rsidRDefault="0075356B" w:rsidP="007535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5356B">
        <w:rPr>
          <w:rFonts w:ascii="Times New Roman" w:eastAsia="Times New Roman" w:hAnsi="Times New Roman"/>
          <w:sz w:val="20"/>
          <w:szCs w:val="20"/>
          <w:lang w:eastAsia="ru-RU"/>
        </w:rPr>
        <w:t>БИК: 044525225</w:t>
      </w:r>
    </w:p>
    <w:p w:rsidR="0075356B" w:rsidRPr="0075356B" w:rsidRDefault="0075356B" w:rsidP="007535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5356B">
        <w:rPr>
          <w:rFonts w:ascii="Times New Roman" w:eastAsia="Times New Roman" w:hAnsi="Times New Roman"/>
          <w:sz w:val="20"/>
          <w:szCs w:val="20"/>
          <w:lang w:eastAsia="ru-RU"/>
        </w:rPr>
        <w:t>Корреспондентский счет: 30101810400000000225</w:t>
      </w:r>
    </w:p>
    <w:p w:rsidR="0075356B" w:rsidRPr="0075356B" w:rsidRDefault="0075356B" w:rsidP="0075356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0"/>
          <w:szCs w:val="20"/>
          <w:lang w:eastAsia="ru-RU"/>
        </w:rPr>
      </w:pPr>
    </w:p>
    <w:p w:rsidR="0075356B" w:rsidRPr="0075356B" w:rsidRDefault="0075356B" w:rsidP="0075356B">
      <w:pPr>
        <w:numPr>
          <w:ilvl w:val="0"/>
          <w:numId w:val="2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0"/>
          <w:szCs w:val="20"/>
          <w:lang w:eastAsia="ru-RU"/>
        </w:rPr>
      </w:pPr>
      <w:r w:rsidRPr="0075356B">
        <w:rPr>
          <w:rFonts w:ascii="Times New Roman" w:eastAsia="Times New Roman" w:hAnsi="Times New Roman"/>
          <w:b/>
          <w:color w:val="1A1A1A"/>
          <w:sz w:val="20"/>
          <w:szCs w:val="20"/>
          <w:lang w:eastAsia="ru-RU"/>
        </w:rPr>
        <w:t>Срок рассмотрения заявок на участие в конкурсе, срок оценки и сопоставления заявок на участие в конкурсе</w:t>
      </w:r>
    </w:p>
    <w:p w:rsidR="0075356B" w:rsidRPr="0075356B" w:rsidRDefault="0075356B" w:rsidP="0075356B">
      <w:pPr>
        <w:shd w:val="clear" w:color="auto" w:fill="FFFFFF"/>
        <w:spacing w:after="0" w:line="240" w:lineRule="auto"/>
        <w:ind w:left="1764"/>
        <w:rPr>
          <w:rFonts w:ascii="Times New Roman" w:eastAsia="Times New Roman" w:hAnsi="Times New Roman"/>
          <w:b/>
          <w:color w:val="1A1A1A"/>
          <w:sz w:val="20"/>
          <w:szCs w:val="20"/>
          <w:lang w:eastAsia="ru-RU"/>
        </w:rPr>
      </w:pPr>
    </w:p>
    <w:p w:rsidR="0075356B" w:rsidRPr="0075356B" w:rsidRDefault="0075356B" w:rsidP="007535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0"/>
          <w:szCs w:val="20"/>
          <w:lang w:eastAsia="ru-RU"/>
        </w:rPr>
      </w:pPr>
      <w:r w:rsidRPr="0075356B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Срок рассмотрения заявок на участие в конкурсе составляет: 3 рабочих дня с даты окончания срока подачи заявок.</w:t>
      </w:r>
    </w:p>
    <w:p w:rsidR="0075356B" w:rsidRPr="0075356B" w:rsidRDefault="0075356B" w:rsidP="007535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0"/>
          <w:szCs w:val="20"/>
          <w:lang w:eastAsia="ru-RU"/>
        </w:rPr>
      </w:pPr>
      <w:r w:rsidRPr="0075356B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Срок и сопоставление заявок на участие в конкурсе составляет 3 рабочих дня с даты подписания протокола рассмотрения заявок.</w:t>
      </w:r>
    </w:p>
    <w:p w:rsidR="0075356B" w:rsidRPr="0075356B" w:rsidRDefault="0075356B" w:rsidP="00753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A1A1A"/>
          <w:sz w:val="20"/>
          <w:szCs w:val="20"/>
          <w:lang w:eastAsia="ru-RU"/>
        </w:rPr>
      </w:pPr>
    </w:p>
    <w:p w:rsidR="0075356B" w:rsidRPr="0075356B" w:rsidRDefault="0075356B" w:rsidP="0075356B">
      <w:pPr>
        <w:numPr>
          <w:ilvl w:val="0"/>
          <w:numId w:val="2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0"/>
          <w:szCs w:val="20"/>
          <w:lang w:eastAsia="ru-RU"/>
        </w:rPr>
      </w:pPr>
      <w:r w:rsidRPr="0075356B">
        <w:rPr>
          <w:rFonts w:ascii="Times New Roman" w:eastAsia="Times New Roman" w:hAnsi="Times New Roman"/>
          <w:b/>
          <w:color w:val="1A1A1A"/>
          <w:sz w:val="20"/>
          <w:szCs w:val="20"/>
          <w:lang w:eastAsia="ru-RU"/>
        </w:rPr>
        <w:t>Сроки и порядок оплаты по договору:</w:t>
      </w:r>
    </w:p>
    <w:p w:rsidR="0075356B" w:rsidRPr="0075356B" w:rsidRDefault="0075356B" w:rsidP="0075356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A1A1A"/>
          <w:sz w:val="20"/>
          <w:szCs w:val="20"/>
          <w:lang w:eastAsia="ru-RU"/>
        </w:rPr>
      </w:pPr>
      <w:r w:rsidRPr="0075356B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Арендная плата перечисляется Арендатором </w:t>
      </w:r>
      <w:r w:rsidRPr="0075356B">
        <w:rPr>
          <w:rFonts w:ascii="Times New Roman" w:eastAsia="Times New Roman" w:hAnsi="Times New Roman"/>
          <w:sz w:val="20"/>
          <w:szCs w:val="20"/>
          <w:lang w:eastAsia="ru-RU"/>
        </w:rPr>
        <w:t xml:space="preserve"> в размере 1/12 от годовой суммы арендной платы ежемесячно до 10-го числа месяца следующего за расчетным</w:t>
      </w:r>
      <w:r w:rsidRPr="0075356B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и вносится на реквизиты Арендодателя, указанные в договоре аренды.</w:t>
      </w:r>
      <w:r w:rsidRPr="0075356B">
        <w:rPr>
          <w:rFonts w:ascii="Times New Roman" w:eastAsia="Times New Roman" w:hAnsi="Times New Roman"/>
          <w:sz w:val="20"/>
          <w:szCs w:val="20"/>
          <w:lang w:eastAsia="ru-RU"/>
        </w:rPr>
        <w:t xml:space="preserve"> НДС уплачивается Арендатором самостоятельно, сверх арендной платы.</w:t>
      </w:r>
    </w:p>
    <w:p w:rsidR="0075356B" w:rsidRPr="0075356B" w:rsidRDefault="0075356B" w:rsidP="00753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A1A1A"/>
          <w:sz w:val="20"/>
          <w:szCs w:val="20"/>
          <w:lang w:eastAsia="ru-RU"/>
        </w:rPr>
      </w:pPr>
    </w:p>
    <w:p w:rsidR="0075356B" w:rsidRPr="0075356B" w:rsidRDefault="0075356B" w:rsidP="0075356B">
      <w:pPr>
        <w:numPr>
          <w:ilvl w:val="0"/>
          <w:numId w:val="2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0"/>
          <w:szCs w:val="20"/>
          <w:lang w:eastAsia="ru-RU"/>
        </w:rPr>
      </w:pPr>
      <w:r w:rsidRPr="0075356B">
        <w:rPr>
          <w:rFonts w:ascii="Times New Roman" w:eastAsia="Times New Roman" w:hAnsi="Times New Roman"/>
          <w:b/>
          <w:color w:val="1A1A1A"/>
          <w:sz w:val="20"/>
          <w:szCs w:val="20"/>
          <w:lang w:eastAsia="ru-RU"/>
        </w:rPr>
        <w:t>Срок, в течении которого организатор конкурса вправе отказаться от проведения конкурса:</w:t>
      </w:r>
    </w:p>
    <w:p w:rsidR="0075356B" w:rsidRPr="0075356B" w:rsidRDefault="0075356B" w:rsidP="0075356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A1A1A"/>
          <w:sz w:val="20"/>
          <w:szCs w:val="20"/>
          <w:lang w:eastAsia="ru-RU"/>
        </w:rPr>
      </w:pPr>
      <w:r w:rsidRPr="0075356B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Извещение об отказе от проведения конкурса размещается организатором конкурса на официальном сайте торгов не позднее чем за пять дней до даты окончания срока подачи заявок на участие в конкурсе. В течение одного часа с момента размещения извещения об отказе от проведения конкурса на официальном сайте торгов оператор электронной площадки размещает извещение об отказе от проведения конкурса на электронной площадке. Денежные средства, внесенные в качестве задатка, возвращаются участнику конкурса в течение пяти рабочих дней с даты размещения извещения об отказе от проведения конкурса на официальном сайте.</w:t>
      </w:r>
    </w:p>
    <w:p w:rsidR="0075356B" w:rsidRPr="0075356B" w:rsidRDefault="0075356B" w:rsidP="00753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0"/>
          <w:szCs w:val="20"/>
          <w:lang w:eastAsia="ru-RU"/>
        </w:rPr>
      </w:pPr>
    </w:p>
    <w:p w:rsidR="0075356B" w:rsidRPr="0075356B" w:rsidRDefault="0075356B" w:rsidP="0075356B">
      <w:pPr>
        <w:numPr>
          <w:ilvl w:val="0"/>
          <w:numId w:val="2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0"/>
          <w:szCs w:val="20"/>
          <w:lang w:eastAsia="ru-RU"/>
        </w:rPr>
      </w:pPr>
      <w:r w:rsidRPr="0075356B">
        <w:rPr>
          <w:rFonts w:ascii="Times New Roman" w:eastAsia="Times New Roman" w:hAnsi="Times New Roman"/>
          <w:b/>
          <w:color w:val="1A1A1A"/>
          <w:sz w:val="20"/>
          <w:szCs w:val="20"/>
          <w:lang w:eastAsia="ru-RU"/>
        </w:rPr>
        <w:t xml:space="preserve"> Срок, в течение которого должен быть подписан проект договора:</w:t>
      </w:r>
    </w:p>
    <w:p w:rsidR="0075356B" w:rsidRPr="0075356B" w:rsidRDefault="0075356B" w:rsidP="0075356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A1A1A"/>
          <w:sz w:val="20"/>
          <w:szCs w:val="20"/>
          <w:lang w:eastAsia="ru-RU"/>
        </w:rPr>
      </w:pPr>
      <w:r w:rsidRPr="0075356B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Проект договора подписывается не ранее десяти дней и не позднее пятнадцати дней со дня размещения информации о результатах конкурса на официальном сайте торгов.</w:t>
      </w:r>
    </w:p>
    <w:p w:rsidR="0075356B" w:rsidRPr="0075356B" w:rsidRDefault="0075356B" w:rsidP="0075356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85A3F" w:rsidRDefault="00D85A3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356B" w:rsidRDefault="0075356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356B" w:rsidRDefault="0075356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356B" w:rsidRDefault="0075356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Pr="00827F0C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EA270E" w:rsidRDefault="007C1505" w:rsidP="00BC3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 w:rsidR="00BC37F1">
              <w:rPr>
                <w:rFonts w:ascii="Times New Roman" w:eastAsia="Times New Roman" w:hAnsi="Times New Roman"/>
                <w:sz w:val="18"/>
                <w:szCs w:val="18"/>
              </w:rPr>
              <w:t>Брюханов И.М</w:t>
            </w:r>
            <w:r w:rsidR="00342E12" w:rsidRPr="00EA270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11"/>
      <w:footerReference w:type="first" r:id="rId12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018" w:rsidRDefault="00935018" w:rsidP="00F3397A">
      <w:pPr>
        <w:spacing w:after="0" w:line="240" w:lineRule="auto"/>
      </w:pPr>
      <w:r>
        <w:separator/>
      </w:r>
    </w:p>
  </w:endnote>
  <w:endnote w:type="continuationSeparator" w:id="1">
    <w:p w:rsidR="00935018" w:rsidRDefault="00935018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69290E" w:rsidRDefault="00CA5984">
        <w:r>
          <w:rPr>
            <w:noProof/>
            <w:lang w:eastAsia="ru-RU"/>
          </w:rPr>
          <w:pict>
            <v:group id="Группа 33" o:spid="_x0000_s10244" style="position:absolute;margin-left:.9pt;margin-top:33.7pt;width:593.8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48" type="#_x0000_t202" style="position:absolute;left:10803;top:14982;width:659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69290E" w:rsidRDefault="00CA5984">
                      <w:pPr>
                        <w:jc w:val="center"/>
                      </w:pPr>
                      <w:r w:rsidRPr="00CA5984">
                        <w:fldChar w:fldCharType="begin"/>
                      </w:r>
                      <w:r w:rsidR="0069290E">
                        <w:instrText>PAGE    \* MERGEFORMAT</w:instrText>
                      </w:r>
                      <w:r w:rsidRPr="00CA5984">
                        <w:fldChar w:fldCharType="separate"/>
                      </w:r>
                      <w:r w:rsidR="0075356B" w:rsidRPr="0075356B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1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69290E" w:rsidRDefault="0069290E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CA5984" w:rsidRPr="00CA5984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CA5984" w:rsidRPr="00CA5984">
                        <w:fldChar w:fldCharType="separate"/>
                      </w:r>
                      <w:r w:rsidR="0075356B" w:rsidRPr="0075356B">
                        <w:rPr>
                          <w:rStyle w:val="24"/>
                          <w:rFonts w:eastAsia="Calibri"/>
                          <w:noProof/>
                        </w:rPr>
                        <w:t>1</w:t>
                      </w:r>
                      <w:r w:rsidR="00CA5984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69290E" w:rsidRDefault="0069290E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администрации Богучанского района</w:t>
                      </w:r>
                    </w:p>
                    <w:p w:rsidR="0069290E" w:rsidRDefault="0069290E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</w:p>
                  </w:txbxContent>
                </v:textbox>
              </v:shape>
              <v:group id="Group 5" o:spid="_x0000_s10245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47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<v:shape id="AutoShape 28" o:spid="_x0000_s10246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69290E" w:rsidRDefault="00CA5984">
        <w:pPr>
          <w:pStyle w:val="af2"/>
        </w:pPr>
        <w:r>
          <w:rPr>
            <w:noProof/>
            <w:lang w:eastAsia="ru-RU"/>
          </w:rPr>
          <w:pict>
            <v:group id="Group 31" o:spid="_x0000_s10241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10243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<v:shape id="AutoShape 28" o:spid="_x0000_s10242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018" w:rsidRDefault="00935018" w:rsidP="00F3397A">
      <w:pPr>
        <w:spacing w:after="0" w:line="240" w:lineRule="auto"/>
      </w:pPr>
      <w:r>
        <w:separator/>
      </w:r>
    </w:p>
  </w:footnote>
  <w:footnote w:type="continuationSeparator" w:id="1">
    <w:p w:rsidR="00935018" w:rsidRDefault="00935018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9">
    <w:nsid w:val="1458168E"/>
    <w:multiLevelType w:val="hybridMultilevel"/>
    <w:tmpl w:val="D0C0E77E"/>
    <w:lvl w:ilvl="0" w:tplc="EC2AB9E6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B5C0E"/>
    <w:multiLevelType w:val="hybridMultilevel"/>
    <w:tmpl w:val="8F94AC80"/>
    <w:lvl w:ilvl="0" w:tplc="762A89F6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76FEA"/>
    <w:multiLevelType w:val="hybridMultilevel"/>
    <w:tmpl w:val="6C40711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8E4A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D74C5"/>
    <w:multiLevelType w:val="hybridMultilevel"/>
    <w:tmpl w:val="798A13D2"/>
    <w:lvl w:ilvl="0" w:tplc="A8FA22E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8F1632"/>
    <w:multiLevelType w:val="hybridMultilevel"/>
    <w:tmpl w:val="4BEAA938"/>
    <w:lvl w:ilvl="0" w:tplc="647EB82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B7273DD"/>
    <w:multiLevelType w:val="hybridMultilevel"/>
    <w:tmpl w:val="536A6060"/>
    <w:lvl w:ilvl="0" w:tplc="647EB8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1A1940"/>
    <w:multiLevelType w:val="hybridMultilevel"/>
    <w:tmpl w:val="4802D230"/>
    <w:lvl w:ilvl="0" w:tplc="4FE6B592">
      <w:start w:val="1"/>
      <w:numFmt w:val="decimal"/>
      <w:lvlText w:val="%1."/>
      <w:lvlJc w:val="left"/>
      <w:pPr>
        <w:ind w:left="176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3BE33FA0"/>
    <w:multiLevelType w:val="hybridMultilevel"/>
    <w:tmpl w:val="284429A2"/>
    <w:lvl w:ilvl="0" w:tplc="A684BBB4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487234"/>
    <w:multiLevelType w:val="hybridMultilevel"/>
    <w:tmpl w:val="F61E5F82"/>
    <w:lvl w:ilvl="0" w:tplc="8800ED5C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960D1"/>
    <w:multiLevelType w:val="hybridMultilevel"/>
    <w:tmpl w:val="DF42A442"/>
    <w:lvl w:ilvl="0" w:tplc="02B07C4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1">
    <w:nsid w:val="4E6B333F"/>
    <w:multiLevelType w:val="hybridMultilevel"/>
    <w:tmpl w:val="67580D34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4">
    <w:nsid w:val="57202DF9"/>
    <w:multiLevelType w:val="hybridMultilevel"/>
    <w:tmpl w:val="DAD0DFE4"/>
    <w:lvl w:ilvl="0" w:tplc="DDAED96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93B6604"/>
    <w:multiLevelType w:val="hybridMultilevel"/>
    <w:tmpl w:val="F02A3A12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E4A3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F6155D"/>
    <w:multiLevelType w:val="hybridMultilevel"/>
    <w:tmpl w:val="992EF73C"/>
    <w:lvl w:ilvl="0" w:tplc="0F84928E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080ED2"/>
    <w:multiLevelType w:val="hybridMultilevel"/>
    <w:tmpl w:val="5B8EE24C"/>
    <w:lvl w:ilvl="0" w:tplc="CF28B1BC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7D5D3556"/>
    <w:multiLevelType w:val="hybridMultilevel"/>
    <w:tmpl w:val="AE0209E8"/>
    <w:lvl w:ilvl="0" w:tplc="323237CC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9"/>
  </w:num>
  <w:num w:numId="4">
    <w:abstractNumId w:val="8"/>
  </w:num>
  <w:num w:numId="5">
    <w:abstractNumId w:val="25"/>
  </w:num>
  <w:num w:numId="6">
    <w:abstractNumId w:val="22"/>
  </w:num>
  <w:num w:numId="7">
    <w:abstractNumId w:val="23"/>
  </w:num>
  <w:num w:numId="8">
    <w:abstractNumId w:val="16"/>
  </w:num>
  <w:num w:numId="9">
    <w:abstractNumId w:val="20"/>
  </w:num>
  <w:num w:numId="10">
    <w:abstractNumId w:val="24"/>
  </w:num>
  <w:num w:numId="11">
    <w:abstractNumId w:val="12"/>
  </w:num>
  <w:num w:numId="12">
    <w:abstractNumId w:val="14"/>
  </w:num>
  <w:num w:numId="13">
    <w:abstractNumId w:val="13"/>
  </w:num>
  <w:num w:numId="14">
    <w:abstractNumId w:val="21"/>
  </w:num>
  <w:num w:numId="15">
    <w:abstractNumId w:val="11"/>
  </w:num>
  <w:num w:numId="16">
    <w:abstractNumId w:val="26"/>
  </w:num>
  <w:num w:numId="17">
    <w:abstractNumId w:val="12"/>
  </w:num>
  <w:num w:numId="18">
    <w:abstractNumId w:val="17"/>
  </w:num>
  <w:num w:numId="19">
    <w:abstractNumId w:val="30"/>
  </w:num>
  <w:num w:numId="20">
    <w:abstractNumId w:val="18"/>
  </w:num>
  <w:num w:numId="21">
    <w:abstractNumId w:val="19"/>
  </w:num>
  <w:num w:numId="22">
    <w:abstractNumId w:val="12"/>
  </w:num>
  <w:num w:numId="23">
    <w:abstractNumId w:val="27"/>
  </w:num>
  <w:num w:numId="24">
    <w:abstractNumId w:val="10"/>
  </w:num>
  <w:num w:numId="25">
    <w:abstractNumId w:val="9"/>
  </w:num>
  <w:num w:numId="26">
    <w:abstractNumId w:val="28"/>
  </w:num>
  <w:num w:numId="27">
    <w:abstractNumId w:val="1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hdrShapeDefaults>
    <o:shapedefaults v:ext="edit" spidmax="52226"/>
    <o:shapelayout v:ext="edit">
      <o:idmap v:ext="edit" data="10"/>
      <o:rules v:ext="edit">
        <o:r id="V:Rule3" type="connector" idref="#AutoShape 27"/>
        <o:r id="V:Rule4" type="connector" idref="#AutoShape 28"/>
        <o:r id="V:Rule6" type="connector" idref="#AutoShape 27"/>
        <o:r id="V:Rule8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8D"/>
    <w:rsid w:val="000014A0"/>
    <w:rsid w:val="00001596"/>
    <w:rsid w:val="00001D02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56CF"/>
    <w:rsid w:val="00006588"/>
    <w:rsid w:val="00006B00"/>
    <w:rsid w:val="00006D3F"/>
    <w:rsid w:val="00006DDC"/>
    <w:rsid w:val="00007203"/>
    <w:rsid w:val="00007779"/>
    <w:rsid w:val="0000787D"/>
    <w:rsid w:val="000102C2"/>
    <w:rsid w:val="0001154F"/>
    <w:rsid w:val="000115D3"/>
    <w:rsid w:val="00012088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4EF"/>
    <w:rsid w:val="000224F4"/>
    <w:rsid w:val="00022A39"/>
    <w:rsid w:val="00022D26"/>
    <w:rsid w:val="000231DF"/>
    <w:rsid w:val="000242F8"/>
    <w:rsid w:val="0002476A"/>
    <w:rsid w:val="00024CDC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2B0"/>
    <w:rsid w:val="00026768"/>
    <w:rsid w:val="00026C2C"/>
    <w:rsid w:val="00026D30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598"/>
    <w:rsid w:val="00045C55"/>
    <w:rsid w:val="00045C8A"/>
    <w:rsid w:val="000464B3"/>
    <w:rsid w:val="00046552"/>
    <w:rsid w:val="000472AD"/>
    <w:rsid w:val="0004780E"/>
    <w:rsid w:val="000509B5"/>
    <w:rsid w:val="0005122F"/>
    <w:rsid w:val="00051574"/>
    <w:rsid w:val="00051856"/>
    <w:rsid w:val="00053220"/>
    <w:rsid w:val="00053EE9"/>
    <w:rsid w:val="0005449F"/>
    <w:rsid w:val="000548B2"/>
    <w:rsid w:val="00054938"/>
    <w:rsid w:val="0005502B"/>
    <w:rsid w:val="00055663"/>
    <w:rsid w:val="00055AFE"/>
    <w:rsid w:val="00055C28"/>
    <w:rsid w:val="000561BE"/>
    <w:rsid w:val="00056577"/>
    <w:rsid w:val="000567FB"/>
    <w:rsid w:val="00056BB7"/>
    <w:rsid w:val="00056F0C"/>
    <w:rsid w:val="0005799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7560"/>
    <w:rsid w:val="0006770B"/>
    <w:rsid w:val="00070084"/>
    <w:rsid w:val="00070D7A"/>
    <w:rsid w:val="00071FE5"/>
    <w:rsid w:val="000726BF"/>
    <w:rsid w:val="000726D6"/>
    <w:rsid w:val="00072A40"/>
    <w:rsid w:val="00072D0D"/>
    <w:rsid w:val="00072D96"/>
    <w:rsid w:val="000733B2"/>
    <w:rsid w:val="000737A2"/>
    <w:rsid w:val="000739C3"/>
    <w:rsid w:val="00073E1F"/>
    <w:rsid w:val="00073E31"/>
    <w:rsid w:val="00074FAD"/>
    <w:rsid w:val="000758BA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8CC"/>
    <w:rsid w:val="00087A08"/>
    <w:rsid w:val="00087A61"/>
    <w:rsid w:val="00087C24"/>
    <w:rsid w:val="00087CF2"/>
    <w:rsid w:val="00090769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2F51"/>
    <w:rsid w:val="000933BE"/>
    <w:rsid w:val="00093719"/>
    <w:rsid w:val="0009446E"/>
    <w:rsid w:val="00094677"/>
    <w:rsid w:val="000949F1"/>
    <w:rsid w:val="00094ADF"/>
    <w:rsid w:val="00095881"/>
    <w:rsid w:val="00095947"/>
    <w:rsid w:val="00095A37"/>
    <w:rsid w:val="00095B21"/>
    <w:rsid w:val="000966C9"/>
    <w:rsid w:val="000966DF"/>
    <w:rsid w:val="00096A28"/>
    <w:rsid w:val="00096ECC"/>
    <w:rsid w:val="000A0436"/>
    <w:rsid w:val="000A0F1F"/>
    <w:rsid w:val="000A12CD"/>
    <w:rsid w:val="000A1545"/>
    <w:rsid w:val="000A179D"/>
    <w:rsid w:val="000A2D06"/>
    <w:rsid w:val="000A3064"/>
    <w:rsid w:val="000A30E8"/>
    <w:rsid w:val="000A31D7"/>
    <w:rsid w:val="000A3F7F"/>
    <w:rsid w:val="000A445C"/>
    <w:rsid w:val="000A5B19"/>
    <w:rsid w:val="000A5BAD"/>
    <w:rsid w:val="000A71F7"/>
    <w:rsid w:val="000A739D"/>
    <w:rsid w:val="000A7523"/>
    <w:rsid w:val="000B03B6"/>
    <w:rsid w:val="000B0566"/>
    <w:rsid w:val="000B0775"/>
    <w:rsid w:val="000B10AA"/>
    <w:rsid w:val="000B1688"/>
    <w:rsid w:val="000B198F"/>
    <w:rsid w:val="000B1A28"/>
    <w:rsid w:val="000B2073"/>
    <w:rsid w:val="000B2933"/>
    <w:rsid w:val="000B3450"/>
    <w:rsid w:val="000B3524"/>
    <w:rsid w:val="000B368B"/>
    <w:rsid w:val="000B4675"/>
    <w:rsid w:val="000B4F0E"/>
    <w:rsid w:val="000B5182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C0CC0"/>
    <w:rsid w:val="000C0CC9"/>
    <w:rsid w:val="000C0D4A"/>
    <w:rsid w:val="000C160B"/>
    <w:rsid w:val="000C1D79"/>
    <w:rsid w:val="000C2C01"/>
    <w:rsid w:val="000C2DEE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6B50"/>
    <w:rsid w:val="000C71D0"/>
    <w:rsid w:val="000D031F"/>
    <w:rsid w:val="000D06F2"/>
    <w:rsid w:val="000D0DC6"/>
    <w:rsid w:val="000D0F74"/>
    <w:rsid w:val="000D12EB"/>
    <w:rsid w:val="000D12F0"/>
    <w:rsid w:val="000D1C5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482A"/>
    <w:rsid w:val="000D63BF"/>
    <w:rsid w:val="000D64FB"/>
    <w:rsid w:val="000D65F9"/>
    <w:rsid w:val="000D6A61"/>
    <w:rsid w:val="000D6AA1"/>
    <w:rsid w:val="000D6C96"/>
    <w:rsid w:val="000D731A"/>
    <w:rsid w:val="000D77EE"/>
    <w:rsid w:val="000D79E7"/>
    <w:rsid w:val="000D7A16"/>
    <w:rsid w:val="000D7F59"/>
    <w:rsid w:val="000E0479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438B"/>
    <w:rsid w:val="000E4510"/>
    <w:rsid w:val="000E5934"/>
    <w:rsid w:val="000E596B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6767"/>
    <w:rsid w:val="000F7319"/>
    <w:rsid w:val="000F76A2"/>
    <w:rsid w:val="0010008D"/>
    <w:rsid w:val="00100814"/>
    <w:rsid w:val="00100BD2"/>
    <w:rsid w:val="00101271"/>
    <w:rsid w:val="00101BCC"/>
    <w:rsid w:val="00102D3E"/>
    <w:rsid w:val="00102D59"/>
    <w:rsid w:val="0010340D"/>
    <w:rsid w:val="00103DAC"/>
    <w:rsid w:val="0010443B"/>
    <w:rsid w:val="00104746"/>
    <w:rsid w:val="001047C2"/>
    <w:rsid w:val="00104D6C"/>
    <w:rsid w:val="001059DB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24F5"/>
    <w:rsid w:val="0011392E"/>
    <w:rsid w:val="0011448B"/>
    <w:rsid w:val="00115A2A"/>
    <w:rsid w:val="001163E4"/>
    <w:rsid w:val="0011652E"/>
    <w:rsid w:val="0011669F"/>
    <w:rsid w:val="00117292"/>
    <w:rsid w:val="00117C90"/>
    <w:rsid w:val="00120A57"/>
    <w:rsid w:val="00121157"/>
    <w:rsid w:val="00121751"/>
    <w:rsid w:val="00122487"/>
    <w:rsid w:val="001225F7"/>
    <w:rsid w:val="00122CE7"/>
    <w:rsid w:val="001232AE"/>
    <w:rsid w:val="001237B1"/>
    <w:rsid w:val="00123F9C"/>
    <w:rsid w:val="001246C7"/>
    <w:rsid w:val="00124B36"/>
    <w:rsid w:val="00124D5E"/>
    <w:rsid w:val="001256AB"/>
    <w:rsid w:val="001261D7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1221"/>
    <w:rsid w:val="00141F03"/>
    <w:rsid w:val="00141FCC"/>
    <w:rsid w:val="00142D1D"/>
    <w:rsid w:val="00142FB1"/>
    <w:rsid w:val="001430F3"/>
    <w:rsid w:val="0014375A"/>
    <w:rsid w:val="00143BF5"/>
    <w:rsid w:val="00143F9B"/>
    <w:rsid w:val="0014470E"/>
    <w:rsid w:val="001448AE"/>
    <w:rsid w:val="0014577E"/>
    <w:rsid w:val="00145EEA"/>
    <w:rsid w:val="00145F9E"/>
    <w:rsid w:val="00146625"/>
    <w:rsid w:val="001473DB"/>
    <w:rsid w:val="0014770B"/>
    <w:rsid w:val="001479A1"/>
    <w:rsid w:val="00147A06"/>
    <w:rsid w:val="00147BD8"/>
    <w:rsid w:val="00147C1C"/>
    <w:rsid w:val="00147CD1"/>
    <w:rsid w:val="0015074E"/>
    <w:rsid w:val="0015141C"/>
    <w:rsid w:val="00151C4F"/>
    <w:rsid w:val="00151E10"/>
    <w:rsid w:val="001523F1"/>
    <w:rsid w:val="001524F8"/>
    <w:rsid w:val="00152D5F"/>
    <w:rsid w:val="00152DA6"/>
    <w:rsid w:val="0015323C"/>
    <w:rsid w:val="00153758"/>
    <w:rsid w:val="00153BF8"/>
    <w:rsid w:val="001541B0"/>
    <w:rsid w:val="00154229"/>
    <w:rsid w:val="001549E1"/>
    <w:rsid w:val="00154A53"/>
    <w:rsid w:val="00154BFD"/>
    <w:rsid w:val="001553DE"/>
    <w:rsid w:val="0015552B"/>
    <w:rsid w:val="00155C35"/>
    <w:rsid w:val="00156179"/>
    <w:rsid w:val="00156247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3043"/>
    <w:rsid w:val="001633C7"/>
    <w:rsid w:val="001636A4"/>
    <w:rsid w:val="00163B4E"/>
    <w:rsid w:val="00163BD1"/>
    <w:rsid w:val="001645B6"/>
    <w:rsid w:val="001645C4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3E0"/>
    <w:rsid w:val="001725FE"/>
    <w:rsid w:val="001734D2"/>
    <w:rsid w:val="001739E5"/>
    <w:rsid w:val="00173F15"/>
    <w:rsid w:val="00174242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A0A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5BCF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B6F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3FAE"/>
    <w:rsid w:val="0019432D"/>
    <w:rsid w:val="00194861"/>
    <w:rsid w:val="00195420"/>
    <w:rsid w:val="00195DE2"/>
    <w:rsid w:val="00196A20"/>
    <w:rsid w:val="0019703D"/>
    <w:rsid w:val="00197A3A"/>
    <w:rsid w:val="00197A9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37"/>
    <w:rsid w:val="001A6C9B"/>
    <w:rsid w:val="001A76BB"/>
    <w:rsid w:val="001A79EF"/>
    <w:rsid w:val="001B0BC7"/>
    <w:rsid w:val="001B0BE9"/>
    <w:rsid w:val="001B192D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D9C"/>
    <w:rsid w:val="001C0EA2"/>
    <w:rsid w:val="001C1091"/>
    <w:rsid w:val="001C1A5A"/>
    <w:rsid w:val="001C1B3B"/>
    <w:rsid w:val="001C203F"/>
    <w:rsid w:val="001C259E"/>
    <w:rsid w:val="001C2B56"/>
    <w:rsid w:val="001C3053"/>
    <w:rsid w:val="001C3111"/>
    <w:rsid w:val="001C3551"/>
    <w:rsid w:val="001C40B9"/>
    <w:rsid w:val="001C4348"/>
    <w:rsid w:val="001C4E64"/>
    <w:rsid w:val="001C56E2"/>
    <w:rsid w:val="001C5963"/>
    <w:rsid w:val="001C5F42"/>
    <w:rsid w:val="001C64B0"/>
    <w:rsid w:val="001C750A"/>
    <w:rsid w:val="001D01EA"/>
    <w:rsid w:val="001D066F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2A9E"/>
    <w:rsid w:val="001D32C7"/>
    <w:rsid w:val="001D54C5"/>
    <w:rsid w:val="001D554F"/>
    <w:rsid w:val="001D57E3"/>
    <w:rsid w:val="001D5EB2"/>
    <w:rsid w:val="001D65C6"/>
    <w:rsid w:val="001D7213"/>
    <w:rsid w:val="001D78FB"/>
    <w:rsid w:val="001E00EA"/>
    <w:rsid w:val="001E02FE"/>
    <w:rsid w:val="001E0C3C"/>
    <w:rsid w:val="001E15AF"/>
    <w:rsid w:val="001E181A"/>
    <w:rsid w:val="001E1B3B"/>
    <w:rsid w:val="001E1B81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48E4"/>
    <w:rsid w:val="001E559E"/>
    <w:rsid w:val="001E563C"/>
    <w:rsid w:val="001E5978"/>
    <w:rsid w:val="001E630B"/>
    <w:rsid w:val="001E674C"/>
    <w:rsid w:val="001E691D"/>
    <w:rsid w:val="001E6D24"/>
    <w:rsid w:val="001E745F"/>
    <w:rsid w:val="001E7AF5"/>
    <w:rsid w:val="001E7DC1"/>
    <w:rsid w:val="001F0CDA"/>
    <w:rsid w:val="001F11B4"/>
    <w:rsid w:val="001F11BB"/>
    <w:rsid w:val="001F1C58"/>
    <w:rsid w:val="001F24BC"/>
    <w:rsid w:val="001F2A79"/>
    <w:rsid w:val="001F2E4C"/>
    <w:rsid w:val="001F3002"/>
    <w:rsid w:val="001F38B6"/>
    <w:rsid w:val="001F3E59"/>
    <w:rsid w:val="001F46CE"/>
    <w:rsid w:val="001F4BE8"/>
    <w:rsid w:val="001F4D44"/>
    <w:rsid w:val="001F50E0"/>
    <w:rsid w:val="001F5240"/>
    <w:rsid w:val="001F5BE6"/>
    <w:rsid w:val="001F5F23"/>
    <w:rsid w:val="001F5F5A"/>
    <w:rsid w:val="001F6C81"/>
    <w:rsid w:val="001F6ED4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AD"/>
    <w:rsid w:val="00205EBE"/>
    <w:rsid w:val="00206936"/>
    <w:rsid w:val="0020733C"/>
    <w:rsid w:val="002100F7"/>
    <w:rsid w:val="00210FF5"/>
    <w:rsid w:val="002119AD"/>
    <w:rsid w:val="00211C6F"/>
    <w:rsid w:val="00211D74"/>
    <w:rsid w:val="0021255D"/>
    <w:rsid w:val="00212B72"/>
    <w:rsid w:val="00212F99"/>
    <w:rsid w:val="00213A00"/>
    <w:rsid w:val="00213B68"/>
    <w:rsid w:val="00214710"/>
    <w:rsid w:val="002148A1"/>
    <w:rsid w:val="00215422"/>
    <w:rsid w:val="0021595D"/>
    <w:rsid w:val="00215FF5"/>
    <w:rsid w:val="00216114"/>
    <w:rsid w:val="00216D5C"/>
    <w:rsid w:val="00217760"/>
    <w:rsid w:val="00220817"/>
    <w:rsid w:val="00221630"/>
    <w:rsid w:val="00221663"/>
    <w:rsid w:val="0022169B"/>
    <w:rsid w:val="002216D8"/>
    <w:rsid w:val="00221720"/>
    <w:rsid w:val="002219C0"/>
    <w:rsid w:val="00221C82"/>
    <w:rsid w:val="00221F2F"/>
    <w:rsid w:val="0022206C"/>
    <w:rsid w:val="00222B1C"/>
    <w:rsid w:val="0022306D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E55"/>
    <w:rsid w:val="00225F7B"/>
    <w:rsid w:val="00225FE0"/>
    <w:rsid w:val="002264A3"/>
    <w:rsid w:val="00226C74"/>
    <w:rsid w:val="00226E0C"/>
    <w:rsid w:val="00227239"/>
    <w:rsid w:val="00227889"/>
    <w:rsid w:val="002279F9"/>
    <w:rsid w:val="00227E7F"/>
    <w:rsid w:val="00230B4F"/>
    <w:rsid w:val="00230BC6"/>
    <w:rsid w:val="00230F26"/>
    <w:rsid w:val="0023125E"/>
    <w:rsid w:val="002313EC"/>
    <w:rsid w:val="002315B0"/>
    <w:rsid w:val="00231796"/>
    <w:rsid w:val="00231D9D"/>
    <w:rsid w:val="00231E6E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E4"/>
    <w:rsid w:val="00237419"/>
    <w:rsid w:val="00237D32"/>
    <w:rsid w:val="002402E3"/>
    <w:rsid w:val="002403CC"/>
    <w:rsid w:val="002404CF"/>
    <w:rsid w:val="0024109A"/>
    <w:rsid w:val="00241E38"/>
    <w:rsid w:val="00241F58"/>
    <w:rsid w:val="00243005"/>
    <w:rsid w:val="002432D5"/>
    <w:rsid w:val="00243B48"/>
    <w:rsid w:val="00244371"/>
    <w:rsid w:val="0024445E"/>
    <w:rsid w:val="00244DFA"/>
    <w:rsid w:val="00245183"/>
    <w:rsid w:val="00246DD5"/>
    <w:rsid w:val="00247236"/>
    <w:rsid w:val="0024782C"/>
    <w:rsid w:val="00247CFB"/>
    <w:rsid w:val="00247F1F"/>
    <w:rsid w:val="00250063"/>
    <w:rsid w:val="00250958"/>
    <w:rsid w:val="00250E29"/>
    <w:rsid w:val="00250F40"/>
    <w:rsid w:val="00251AB7"/>
    <w:rsid w:val="002527D1"/>
    <w:rsid w:val="00252DD2"/>
    <w:rsid w:val="00252E19"/>
    <w:rsid w:val="002531BD"/>
    <w:rsid w:val="00253330"/>
    <w:rsid w:val="002537EB"/>
    <w:rsid w:val="00253AFE"/>
    <w:rsid w:val="002546D1"/>
    <w:rsid w:val="00254705"/>
    <w:rsid w:val="00254998"/>
    <w:rsid w:val="00254A79"/>
    <w:rsid w:val="00254C93"/>
    <w:rsid w:val="002551E3"/>
    <w:rsid w:val="002552B3"/>
    <w:rsid w:val="0025559D"/>
    <w:rsid w:val="00255F40"/>
    <w:rsid w:val="00256FBE"/>
    <w:rsid w:val="00257464"/>
    <w:rsid w:val="0025754E"/>
    <w:rsid w:val="00257AC5"/>
    <w:rsid w:val="00257AE7"/>
    <w:rsid w:val="002611E2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C68"/>
    <w:rsid w:val="00265D70"/>
    <w:rsid w:val="002661BA"/>
    <w:rsid w:val="00266F06"/>
    <w:rsid w:val="002673BB"/>
    <w:rsid w:val="0026773B"/>
    <w:rsid w:val="00267B0A"/>
    <w:rsid w:val="002706E7"/>
    <w:rsid w:val="00270A3E"/>
    <w:rsid w:val="00270CBB"/>
    <w:rsid w:val="00270D44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CAF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31B7"/>
    <w:rsid w:val="002837D5"/>
    <w:rsid w:val="0028453F"/>
    <w:rsid w:val="00284C19"/>
    <w:rsid w:val="00284E32"/>
    <w:rsid w:val="002850DA"/>
    <w:rsid w:val="0028545D"/>
    <w:rsid w:val="00285C35"/>
    <w:rsid w:val="002861B1"/>
    <w:rsid w:val="00286229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7D6"/>
    <w:rsid w:val="002946CE"/>
    <w:rsid w:val="00294D63"/>
    <w:rsid w:val="00294FDD"/>
    <w:rsid w:val="00295314"/>
    <w:rsid w:val="0029593B"/>
    <w:rsid w:val="00295AFE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307E"/>
    <w:rsid w:val="002A3A3C"/>
    <w:rsid w:val="002A46CE"/>
    <w:rsid w:val="002A5AF3"/>
    <w:rsid w:val="002A5B87"/>
    <w:rsid w:val="002A6E2B"/>
    <w:rsid w:val="002A73E8"/>
    <w:rsid w:val="002A7D95"/>
    <w:rsid w:val="002A7F0C"/>
    <w:rsid w:val="002B00A0"/>
    <w:rsid w:val="002B062B"/>
    <w:rsid w:val="002B10A8"/>
    <w:rsid w:val="002B1643"/>
    <w:rsid w:val="002B17F3"/>
    <w:rsid w:val="002B1E6D"/>
    <w:rsid w:val="002B2011"/>
    <w:rsid w:val="002B2AA7"/>
    <w:rsid w:val="002B2C72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CCD"/>
    <w:rsid w:val="002C35E1"/>
    <w:rsid w:val="002C490D"/>
    <w:rsid w:val="002C4D03"/>
    <w:rsid w:val="002C619A"/>
    <w:rsid w:val="002C6950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3C6"/>
    <w:rsid w:val="002D26B5"/>
    <w:rsid w:val="002D440E"/>
    <w:rsid w:val="002D4637"/>
    <w:rsid w:val="002D47A4"/>
    <w:rsid w:val="002D5909"/>
    <w:rsid w:val="002D5C00"/>
    <w:rsid w:val="002D5D26"/>
    <w:rsid w:val="002D63E9"/>
    <w:rsid w:val="002D7F3B"/>
    <w:rsid w:val="002E0362"/>
    <w:rsid w:val="002E06D1"/>
    <w:rsid w:val="002E0892"/>
    <w:rsid w:val="002E1C95"/>
    <w:rsid w:val="002E1EAD"/>
    <w:rsid w:val="002E34AC"/>
    <w:rsid w:val="002E35E3"/>
    <w:rsid w:val="002E3F8E"/>
    <w:rsid w:val="002E4285"/>
    <w:rsid w:val="002E4391"/>
    <w:rsid w:val="002E4399"/>
    <w:rsid w:val="002E47BA"/>
    <w:rsid w:val="002E4AB3"/>
    <w:rsid w:val="002E4C37"/>
    <w:rsid w:val="002E5215"/>
    <w:rsid w:val="002E52FF"/>
    <w:rsid w:val="002E5D33"/>
    <w:rsid w:val="002E62B9"/>
    <w:rsid w:val="002E668D"/>
    <w:rsid w:val="002E6AFC"/>
    <w:rsid w:val="002E6BAE"/>
    <w:rsid w:val="002E6CCD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62C0"/>
    <w:rsid w:val="002F682D"/>
    <w:rsid w:val="002F6D31"/>
    <w:rsid w:val="002F73C3"/>
    <w:rsid w:val="002F76B1"/>
    <w:rsid w:val="002F7D05"/>
    <w:rsid w:val="002F7F5F"/>
    <w:rsid w:val="003006DB"/>
    <w:rsid w:val="0030076E"/>
    <w:rsid w:val="0030092B"/>
    <w:rsid w:val="0030203A"/>
    <w:rsid w:val="00302D9C"/>
    <w:rsid w:val="003030FB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3BD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430B"/>
    <w:rsid w:val="00324E4C"/>
    <w:rsid w:val="0032637D"/>
    <w:rsid w:val="003264A4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178"/>
    <w:rsid w:val="003344AA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751"/>
    <w:rsid w:val="003519C7"/>
    <w:rsid w:val="00351A1F"/>
    <w:rsid w:val="00351BFC"/>
    <w:rsid w:val="003522DF"/>
    <w:rsid w:val="0035308C"/>
    <w:rsid w:val="003531A8"/>
    <w:rsid w:val="003531E9"/>
    <w:rsid w:val="00353CE0"/>
    <w:rsid w:val="00353F8E"/>
    <w:rsid w:val="003550C7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FD9"/>
    <w:rsid w:val="003810A8"/>
    <w:rsid w:val="00381105"/>
    <w:rsid w:val="00381182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721"/>
    <w:rsid w:val="00386C86"/>
    <w:rsid w:val="00386DE1"/>
    <w:rsid w:val="00387545"/>
    <w:rsid w:val="00387589"/>
    <w:rsid w:val="00387BFD"/>
    <w:rsid w:val="00387FD3"/>
    <w:rsid w:val="00390627"/>
    <w:rsid w:val="00391B09"/>
    <w:rsid w:val="00391B5F"/>
    <w:rsid w:val="00393167"/>
    <w:rsid w:val="003934B4"/>
    <w:rsid w:val="003936AF"/>
    <w:rsid w:val="00393C88"/>
    <w:rsid w:val="003940E4"/>
    <w:rsid w:val="0039541E"/>
    <w:rsid w:val="00395535"/>
    <w:rsid w:val="00395A58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1701"/>
    <w:rsid w:val="003A190C"/>
    <w:rsid w:val="003A1ABE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1C7"/>
    <w:rsid w:val="003B05AE"/>
    <w:rsid w:val="003B0658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4C6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34E"/>
    <w:rsid w:val="003C03F7"/>
    <w:rsid w:val="003C04FF"/>
    <w:rsid w:val="003C148F"/>
    <w:rsid w:val="003C1669"/>
    <w:rsid w:val="003C194E"/>
    <w:rsid w:val="003C1970"/>
    <w:rsid w:val="003C19AE"/>
    <w:rsid w:val="003C1D5D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525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71F"/>
    <w:rsid w:val="003D287D"/>
    <w:rsid w:val="003D3267"/>
    <w:rsid w:val="003D3512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DEA"/>
    <w:rsid w:val="003E12D0"/>
    <w:rsid w:val="003E16AB"/>
    <w:rsid w:val="003E1B99"/>
    <w:rsid w:val="003E2787"/>
    <w:rsid w:val="003E2F9F"/>
    <w:rsid w:val="003E3002"/>
    <w:rsid w:val="003E3236"/>
    <w:rsid w:val="003E356E"/>
    <w:rsid w:val="003E484E"/>
    <w:rsid w:val="003E531B"/>
    <w:rsid w:val="003E554F"/>
    <w:rsid w:val="003E665E"/>
    <w:rsid w:val="003E6F7E"/>
    <w:rsid w:val="003E7049"/>
    <w:rsid w:val="003E7269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44D8"/>
    <w:rsid w:val="003F48A6"/>
    <w:rsid w:val="003F4BE7"/>
    <w:rsid w:val="003F4D8A"/>
    <w:rsid w:val="003F535D"/>
    <w:rsid w:val="003F55C6"/>
    <w:rsid w:val="003F56D7"/>
    <w:rsid w:val="003F58ED"/>
    <w:rsid w:val="003F60A2"/>
    <w:rsid w:val="003F6154"/>
    <w:rsid w:val="003F67D7"/>
    <w:rsid w:val="003F69BC"/>
    <w:rsid w:val="003F6BF1"/>
    <w:rsid w:val="003F6ED4"/>
    <w:rsid w:val="003F726C"/>
    <w:rsid w:val="003F769B"/>
    <w:rsid w:val="003F76F2"/>
    <w:rsid w:val="003F7ECE"/>
    <w:rsid w:val="0040052A"/>
    <w:rsid w:val="00400DC0"/>
    <w:rsid w:val="00401429"/>
    <w:rsid w:val="004015E2"/>
    <w:rsid w:val="00401A88"/>
    <w:rsid w:val="00402168"/>
    <w:rsid w:val="00402268"/>
    <w:rsid w:val="00402AA4"/>
    <w:rsid w:val="00402E02"/>
    <w:rsid w:val="00403662"/>
    <w:rsid w:val="00403998"/>
    <w:rsid w:val="00403A66"/>
    <w:rsid w:val="004046DE"/>
    <w:rsid w:val="00404A91"/>
    <w:rsid w:val="004052D6"/>
    <w:rsid w:val="004066FA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5688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61FD"/>
    <w:rsid w:val="00426309"/>
    <w:rsid w:val="0042652F"/>
    <w:rsid w:val="00427121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487"/>
    <w:rsid w:val="0043583C"/>
    <w:rsid w:val="0043602D"/>
    <w:rsid w:val="00437A8E"/>
    <w:rsid w:val="00437B0F"/>
    <w:rsid w:val="00437EBC"/>
    <w:rsid w:val="00437F0F"/>
    <w:rsid w:val="00440446"/>
    <w:rsid w:val="00440C23"/>
    <w:rsid w:val="00440CA8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5B4"/>
    <w:rsid w:val="00444CAF"/>
    <w:rsid w:val="00444FA1"/>
    <w:rsid w:val="004456C2"/>
    <w:rsid w:val="004457C6"/>
    <w:rsid w:val="00445A68"/>
    <w:rsid w:val="00445A6C"/>
    <w:rsid w:val="00446151"/>
    <w:rsid w:val="00446263"/>
    <w:rsid w:val="00446265"/>
    <w:rsid w:val="00446468"/>
    <w:rsid w:val="00447099"/>
    <w:rsid w:val="00447681"/>
    <w:rsid w:val="0045006D"/>
    <w:rsid w:val="00450E85"/>
    <w:rsid w:val="00451081"/>
    <w:rsid w:val="00451F8B"/>
    <w:rsid w:val="004522D3"/>
    <w:rsid w:val="004527E3"/>
    <w:rsid w:val="00452C14"/>
    <w:rsid w:val="00453545"/>
    <w:rsid w:val="004537BB"/>
    <w:rsid w:val="0045420F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51"/>
    <w:rsid w:val="00456965"/>
    <w:rsid w:val="00456C06"/>
    <w:rsid w:val="00457176"/>
    <w:rsid w:val="00457A16"/>
    <w:rsid w:val="00457B71"/>
    <w:rsid w:val="004600E5"/>
    <w:rsid w:val="004612D7"/>
    <w:rsid w:val="004614ED"/>
    <w:rsid w:val="0046158A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4A50"/>
    <w:rsid w:val="00465651"/>
    <w:rsid w:val="00465885"/>
    <w:rsid w:val="00465DED"/>
    <w:rsid w:val="004667C8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77C0A"/>
    <w:rsid w:val="004801B7"/>
    <w:rsid w:val="0048029C"/>
    <w:rsid w:val="00480729"/>
    <w:rsid w:val="00480C7D"/>
    <w:rsid w:val="00480F4E"/>
    <w:rsid w:val="0048183A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F2B"/>
    <w:rsid w:val="0048431F"/>
    <w:rsid w:val="004843A1"/>
    <w:rsid w:val="004843A8"/>
    <w:rsid w:val="00485072"/>
    <w:rsid w:val="00485274"/>
    <w:rsid w:val="00486613"/>
    <w:rsid w:val="00486680"/>
    <w:rsid w:val="00486B5A"/>
    <w:rsid w:val="0048714F"/>
    <w:rsid w:val="004874BF"/>
    <w:rsid w:val="004875BF"/>
    <w:rsid w:val="00487744"/>
    <w:rsid w:val="00487C0B"/>
    <w:rsid w:val="004904C6"/>
    <w:rsid w:val="00490AD4"/>
    <w:rsid w:val="004910FD"/>
    <w:rsid w:val="00491DFD"/>
    <w:rsid w:val="004925D9"/>
    <w:rsid w:val="004929C5"/>
    <w:rsid w:val="00492A8E"/>
    <w:rsid w:val="004930E5"/>
    <w:rsid w:val="004932B9"/>
    <w:rsid w:val="00493A99"/>
    <w:rsid w:val="00494046"/>
    <w:rsid w:val="00494147"/>
    <w:rsid w:val="004941DD"/>
    <w:rsid w:val="004941F7"/>
    <w:rsid w:val="00494240"/>
    <w:rsid w:val="004945CF"/>
    <w:rsid w:val="00494D4B"/>
    <w:rsid w:val="00495102"/>
    <w:rsid w:val="0049546D"/>
    <w:rsid w:val="0049575F"/>
    <w:rsid w:val="00495E32"/>
    <w:rsid w:val="00496026"/>
    <w:rsid w:val="0049683C"/>
    <w:rsid w:val="00496B87"/>
    <w:rsid w:val="00496FF5"/>
    <w:rsid w:val="00497245"/>
    <w:rsid w:val="004974E4"/>
    <w:rsid w:val="004A0F40"/>
    <w:rsid w:val="004A16BE"/>
    <w:rsid w:val="004A198E"/>
    <w:rsid w:val="004A1F6F"/>
    <w:rsid w:val="004A2F76"/>
    <w:rsid w:val="004A37C1"/>
    <w:rsid w:val="004A3CD5"/>
    <w:rsid w:val="004A4369"/>
    <w:rsid w:val="004A4762"/>
    <w:rsid w:val="004A50DF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244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466B"/>
    <w:rsid w:val="004C4A2C"/>
    <w:rsid w:val="004C5FC2"/>
    <w:rsid w:val="004C6510"/>
    <w:rsid w:val="004C6590"/>
    <w:rsid w:val="004C6FEC"/>
    <w:rsid w:val="004C7003"/>
    <w:rsid w:val="004C70D8"/>
    <w:rsid w:val="004C79E3"/>
    <w:rsid w:val="004D0910"/>
    <w:rsid w:val="004D0AB1"/>
    <w:rsid w:val="004D0F3B"/>
    <w:rsid w:val="004D10AB"/>
    <w:rsid w:val="004D114C"/>
    <w:rsid w:val="004D159D"/>
    <w:rsid w:val="004D1607"/>
    <w:rsid w:val="004D1620"/>
    <w:rsid w:val="004D1B4A"/>
    <w:rsid w:val="004D1CA8"/>
    <w:rsid w:val="004D1F71"/>
    <w:rsid w:val="004D1FAD"/>
    <w:rsid w:val="004D259E"/>
    <w:rsid w:val="004D3AA2"/>
    <w:rsid w:val="004D3B0F"/>
    <w:rsid w:val="004D3E60"/>
    <w:rsid w:val="004D3EA9"/>
    <w:rsid w:val="004D3EEA"/>
    <w:rsid w:val="004D4637"/>
    <w:rsid w:val="004D4DDE"/>
    <w:rsid w:val="004D4F77"/>
    <w:rsid w:val="004D5A23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A5F"/>
    <w:rsid w:val="004E1C4C"/>
    <w:rsid w:val="004E2079"/>
    <w:rsid w:val="004E225E"/>
    <w:rsid w:val="004E2326"/>
    <w:rsid w:val="004E2AA3"/>
    <w:rsid w:val="004E4932"/>
    <w:rsid w:val="004E5DD0"/>
    <w:rsid w:val="004E623F"/>
    <w:rsid w:val="004E68FE"/>
    <w:rsid w:val="004E6AA9"/>
    <w:rsid w:val="004E6AFF"/>
    <w:rsid w:val="004E7216"/>
    <w:rsid w:val="004E727B"/>
    <w:rsid w:val="004E74F5"/>
    <w:rsid w:val="004E7B9D"/>
    <w:rsid w:val="004E7F2C"/>
    <w:rsid w:val="004F2291"/>
    <w:rsid w:val="004F2420"/>
    <w:rsid w:val="004F278B"/>
    <w:rsid w:val="004F2BD3"/>
    <w:rsid w:val="004F363E"/>
    <w:rsid w:val="004F43C8"/>
    <w:rsid w:val="004F4E05"/>
    <w:rsid w:val="004F6241"/>
    <w:rsid w:val="004F6ACE"/>
    <w:rsid w:val="004F6EDB"/>
    <w:rsid w:val="004F7761"/>
    <w:rsid w:val="004F7BFC"/>
    <w:rsid w:val="004F7C5A"/>
    <w:rsid w:val="005002DE"/>
    <w:rsid w:val="005002F3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526"/>
    <w:rsid w:val="00503621"/>
    <w:rsid w:val="005039BE"/>
    <w:rsid w:val="005044BB"/>
    <w:rsid w:val="00504AC9"/>
    <w:rsid w:val="005053B6"/>
    <w:rsid w:val="0050576F"/>
    <w:rsid w:val="00505834"/>
    <w:rsid w:val="005058FC"/>
    <w:rsid w:val="00505938"/>
    <w:rsid w:val="00505FA4"/>
    <w:rsid w:val="005063B6"/>
    <w:rsid w:val="00506C57"/>
    <w:rsid w:val="005074EA"/>
    <w:rsid w:val="0050781F"/>
    <w:rsid w:val="00507C95"/>
    <w:rsid w:val="00507DCF"/>
    <w:rsid w:val="00507F9E"/>
    <w:rsid w:val="00510BC4"/>
    <w:rsid w:val="005112EF"/>
    <w:rsid w:val="00511C1D"/>
    <w:rsid w:val="00511F18"/>
    <w:rsid w:val="0051272B"/>
    <w:rsid w:val="00512D10"/>
    <w:rsid w:val="00513C19"/>
    <w:rsid w:val="00513CBB"/>
    <w:rsid w:val="0051516B"/>
    <w:rsid w:val="005156C6"/>
    <w:rsid w:val="0051587B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2BB"/>
    <w:rsid w:val="00530BE1"/>
    <w:rsid w:val="00530DEE"/>
    <w:rsid w:val="00530ECF"/>
    <w:rsid w:val="00530FB9"/>
    <w:rsid w:val="00531C91"/>
    <w:rsid w:val="00531F22"/>
    <w:rsid w:val="005320C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B2C"/>
    <w:rsid w:val="00536D3B"/>
    <w:rsid w:val="00536E30"/>
    <w:rsid w:val="00537586"/>
    <w:rsid w:val="00537C46"/>
    <w:rsid w:val="005405C6"/>
    <w:rsid w:val="00540932"/>
    <w:rsid w:val="0054154C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358"/>
    <w:rsid w:val="00544DC3"/>
    <w:rsid w:val="005459FE"/>
    <w:rsid w:val="00545B6E"/>
    <w:rsid w:val="00546C1B"/>
    <w:rsid w:val="00547108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0473"/>
    <w:rsid w:val="00560B0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9ED"/>
    <w:rsid w:val="00567ACE"/>
    <w:rsid w:val="00567C36"/>
    <w:rsid w:val="00567D30"/>
    <w:rsid w:val="0057010D"/>
    <w:rsid w:val="00570BEF"/>
    <w:rsid w:val="00571640"/>
    <w:rsid w:val="00571728"/>
    <w:rsid w:val="00571AF9"/>
    <w:rsid w:val="00571B3B"/>
    <w:rsid w:val="00571DD3"/>
    <w:rsid w:val="005725A9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91"/>
    <w:rsid w:val="00580E35"/>
    <w:rsid w:val="005815B7"/>
    <w:rsid w:val="0058162E"/>
    <w:rsid w:val="0058210C"/>
    <w:rsid w:val="00582A0D"/>
    <w:rsid w:val="00582FEE"/>
    <w:rsid w:val="00583304"/>
    <w:rsid w:val="00583917"/>
    <w:rsid w:val="00583C37"/>
    <w:rsid w:val="0058415F"/>
    <w:rsid w:val="005846B3"/>
    <w:rsid w:val="00584D13"/>
    <w:rsid w:val="00585536"/>
    <w:rsid w:val="00585826"/>
    <w:rsid w:val="00585C64"/>
    <w:rsid w:val="00585E45"/>
    <w:rsid w:val="00586002"/>
    <w:rsid w:val="005860BF"/>
    <w:rsid w:val="00586C93"/>
    <w:rsid w:val="00587453"/>
    <w:rsid w:val="005878D8"/>
    <w:rsid w:val="00587BA5"/>
    <w:rsid w:val="00587C06"/>
    <w:rsid w:val="00587D43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2C81"/>
    <w:rsid w:val="00593006"/>
    <w:rsid w:val="005935AB"/>
    <w:rsid w:val="0059457A"/>
    <w:rsid w:val="005953A1"/>
    <w:rsid w:val="005955A2"/>
    <w:rsid w:val="0059567D"/>
    <w:rsid w:val="00595681"/>
    <w:rsid w:val="005958CE"/>
    <w:rsid w:val="00595AEC"/>
    <w:rsid w:val="00595CCF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5883"/>
    <w:rsid w:val="005A5C4D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46A2"/>
    <w:rsid w:val="005B538E"/>
    <w:rsid w:val="005B597C"/>
    <w:rsid w:val="005B5C9C"/>
    <w:rsid w:val="005B5D01"/>
    <w:rsid w:val="005B5DB1"/>
    <w:rsid w:val="005B623A"/>
    <w:rsid w:val="005B6264"/>
    <w:rsid w:val="005B653D"/>
    <w:rsid w:val="005C014B"/>
    <w:rsid w:val="005C03D2"/>
    <w:rsid w:val="005C0C03"/>
    <w:rsid w:val="005C0E22"/>
    <w:rsid w:val="005C1799"/>
    <w:rsid w:val="005C1996"/>
    <w:rsid w:val="005C19EC"/>
    <w:rsid w:val="005C20DD"/>
    <w:rsid w:val="005C23E1"/>
    <w:rsid w:val="005C2462"/>
    <w:rsid w:val="005C27E6"/>
    <w:rsid w:val="005C3386"/>
    <w:rsid w:val="005C3C20"/>
    <w:rsid w:val="005C42DA"/>
    <w:rsid w:val="005C5163"/>
    <w:rsid w:val="005C554C"/>
    <w:rsid w:val="005C5BD6"/>
    <w:rsid w:val="005C71AD"/>
    <w:rsid w:val="005C798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5344"/>
    <w:rsid w:val="005D59F4"/>
    <w:rsid w:val="005D65B8"/>
    <w:rsid w:val="005D6624"/>
    <w:rsid w:val="005D6723"/>
    <w:rsid w:val="005D6B03"/>
    <w:rsid w:val="005D6B7A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3290"/>
    <w:rsid w:val="005E3607"/>
    <w:rsid w:val="005E410D"/>
    <w:rsid w:val="005E48E3"/>
    <w:rsid w:val="005E4CDA"/>
    <w:rsid w:val="005E5232"/>
    <w:rsid w:val="005E52CC"/>
    <w:rsid w:val="005E57E4"/>
    <w:rsid w:val="005E62A6"/>
    <w:rsid w:val="005E670B"/>
    <w:rsid w:val="005E6F95"/>
    <w:rsid w:val="005E7136"/>
    <w:rsid w:val="005E76F2"/>
    <w:rsid w:val="005F035F"/>
    <w:rsid w:val="005F058D"/>
    <w:rsid w:val="005F1634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6BB"/>
    <w:rsid w:val="005F60F2"/>
    <w:rsid w:val="005F6119"/>
    <w:rsid w:val="005F69DC"/>
    <w:rsid w:val="005F75D2"/>
    <w:rsid w:val="005F77C2"/>
    <w:rsid w:val="005F77D5"/>
    <w:rsid w:val="005F7833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9A3"/>
    <w:rsid w:val="00602CE7"/>
    <w:rsid w:val="00602E07"/>
    <w:rsid w:val="00603FE0"/>
    <w:rsid w:val="0060447A"/>
    <w:rsid w:val="00604DAF"/>
    <w:rsid w:val="00604E53"/>
    <w:rsid w:val="0060591C"/>
    <w:rsid w:val="00605A96"/>
    <w:rsid w:val="00606A88"/>
    <w:rsid w:val="006072C2"/>
    <w:rsid w:val="00607371"/>
    <w:rsid w:val="00607FF7"/>
    <w:rsid w:val="00610484"/>
    <w:rsid w:val="006104E9"/>
    <w:rsid w:val="00611301"/>
    <w:rsid w:val="006113DE"/>
    <w:rsid w:val="006114E0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690"/>
    <w:rsid w:val="00621BA7"/>
    <w:rsid w:val="00621FB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5226"/>
    <w:rsid w:val="0062595B"/>
    <w:rsid w:val="00625A47"/>
    <w:rsid w:val="00625CF4"/>
    <w:rsid w:val="00625FA7"/>
    <w:rsid w:val="006260B1"/>
    <w:rsid w:val="006269D2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AE4"/>
    <w:rsid w:val="00634C98"/>
    <w:rsid w:val="00635471"/>
    <w:rsid w:val="006356AA"/>
    <w:rsid w:val="006357B7"/>
    <w:rsid w:val="0063597F"/>
    <w:rsid w:val="00635EED"/>
    <w:rsid w:val="0063605B"/>
    <w:rsid w:val="006360D9"/>
    <w:rsid w:val="006361F8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077"/>
    <w:rsid w:val="006426DD"/>
    <w:rsid w:val="00643043"/>
    <w:rsid w:val="00643389"/>
    <w:rsid w:val="0064352D"/>
    <w:rsid w:val="0064358F"/>
    <w:rsid w:val="00643AEF"/>
    <w:rsid w:val="006447B1"/>
    <w:rsid w:val="00644818"/>
    <w:rsid w:val="00644A46"/>
    <w:rsid w:val="0064544A"/>
    <w:rsid w:val="00645785"/>
    <w:rsid w:val="00645B09"/>
    <w:rsid w:val="00646347"/>
    <w:rsid w:val="00646E42"/>
    <w:rsid w:val="00646F95"/>
    <w:rsid w:val="006474D8"/>
    <w:rsid w:val="00647F16"/>
    <w:rsid w:val="00650F03"/>
    <w:rsid w:val="0065156A"/>
    <w:rsid w:val="00651FF3"/>
    <w:rsid w:val="006521B6"/>
    <w:rsid w:val="006522BA"/>
    <w:rsid w:val="006522E7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5EAD"/>
    <w:rsid w:val="006560E8"/>
    <w:rsid w:val="0065611B"/>
    <w:rsid w:val="00656736"/>
    <w:rsid w:val="0065686E"/>
    <w:rsid w:val="00656B7B"/>
    <w:rsid w:val="00656DB7"/>
    <w:rsid w:val="00657031"/>
    <w:rsid w:val="006576A7"/>
    <w:rsid w:val="006578F8"/>
    <w:rsid w:val="00657A02"/>
    <w:rsid w:val="00657A53"/>
    <w:rsid w:val="00657B07"/>
    <w:rsid w:val="00657E30"/>
    <w:rsid w:val="00657F3E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471D"/>
    <w:rsid w:val="00664D87"/>
    <w:rsid w:val="006658CE"/>
    <w:rsid w:val="006659C2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32F8"/>
    <w:rsid w:val="00673C56"/>
    <w:rsid w:val="00673D71"/>
    <w:rsid w:val="00673FBB"/>
    <w:rsid w:val="0067424C"/>
    <w:rsid w:val="00674A4D"/>
    <w:rsid w:val="00674F12"/>
    <w:rsid w:val="00675F32"/>
    <w:rsid w:val="0067604D"/>
    <w:rsid w:val="00676F3B"/>
    <w:rsid w:val="00677ACB"/>
    <w:rsid w:val="0068045B"/>
    <w:rsid w:val="006804C2"/>
    <w:rsid w:val="00680DC7"/>
    <w:rsid w:val="006811F9"/>
    <w:rsid w:val="006812BF"/>
    <w:rsid w:val="00681524"/>
    <w:rsid w:val="00681678"/>
    <w:rsid w:val="006817E5"/>
    <w:rsid w:val="00681F09"/>
    <w:rsid w:val="00681FF5"/>
    <w:rsid w:val="006842B9"/>
    <w:rsid w:val="0068452E"/>
    <w:rsid w:val="006856CD"/>
    <w:rsid w:val="006859F2"/>
    <w:rsid w:val="00685FF1"/>
    <w:rsid w:val="006861B9"/>
    <w:rsid w:val="0068664C"/>
    <w:rsid w:val="00686B22"/>
    <w:rsid w:val="00686F51"/>
    <w:rsid w:val="0068718F"/>
    <w:rsid w:val="00687220"/>
    <w:rsid w:val="00690427"/>
    <w:rsid w:val="006904EF"/>
    <w:rsid w:val="00690605"/>
    <w:rsid w:val="00690C8B"/>
    <w:rsid w:val="0069123B"/>
    <w:rsid w:val="0069142B"/>
    <w:rsid w:val="0069247C"/>
    <w:rsid w:val="00692846"/>
    <w:rsid w:val="0069290E"/>
    <w:rsid w:val="00692BAC"/>
    <w:rsid w:val="006931E1"/>
    <w:rsid w:val="006937FA"/>
    <w:rsid w:val="00693CE6"/>
    <w:rsid w:val="00693D5C"/>
    <w:rsid w:val="006949D9"/>
    <w:rsid w:val="00694BE7"/>
    <w:rsid w:val="00694CE8"/>
    <w:rsid w:val="0069685C"/>
    <w:rsid w:val="00696A94"/>
    <w:rsid w:val="0069725A"/>
    <w:rsid w:val="00697A96"/>
    <w:rsid w:val="006A056B"/>
    <w:rsid w:val="006A0749"/>
    <w:rsid w:val="006A0F13"/>
    <w:rsid w:val="006A19EB"/>
    <w:rsid w:val="006A2284"/>
    <w:rsid w:val="006A24CF"/>
    <w:rsid w:val="006A2F29"/>
    <w:rsid w:val="006A3507"/>
    <w:rsid w:val="006A39CA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E03"/>
    <w:rsid w:val="006B2F0A"/>
    <w:rsid w:val="006B31E4"/>
    <w:rsid w:val="006B3658"/>
    <w:rsid w:val="006B401E"/>
    <w:rsid w:val="006B407B"/>
    <w:rsid w:val="006B40F7"/>
    <w:rsid w:val="006B420A"/>
    <w:rsid w:val="006B42A1"/>
    <w:rsid w:val="006B472A"/>
    <w:rsid w:val="006B5A9A"/>
    <w:rsid w:val="006B5C07"/>
    <w:rsid w:val="006B5FE3"/>
    <w:rsid w:val="006B6624"/>
    <w:rsid w:val="006B6892"/>
    <w:rsid w:val="006B6DA4"/>
    <w:rsid w:val="006B704A"/>
    <w:rsid w:val="006B7196"/>
    <w:rsid w:val="006B7A28"/>
    <w:rsid w:val="006C001C"/>
    <w:rsid w:val="006C028B"/>
    <w:rsid w:val="006C0ECD"/>
    <w:rsid w:val="006C1C95"/>
    <w:rsid w:val="006C29D6"/>
    <w:rsid w:val="006C29FE"/>
    <w:rsid w:val="006C31AB"/>
    <w:rsid w:val="006C31BC"/>
    <w:rsid w:val="006C355B"/>
    <w:rsid w:val="006C395B"/>
    <w:rsid w:val="006C42CF"/>
    <w:rsid w:val="006C53EC"/>
    <w:rsid w:val="006C53F9"/>
    <w:rsid w:val="006C559C"/>
    <w:rsid w:val="006C5B84"/>
    <w:rsid w:val="006C5CC4"/>
    <w:rsid w:val="006C6248"/>
    <w:rsid w:val="006C6C80"/>
    <w:rsid w:val="006C6F95"/>
    <w:rsid w:val="006C7BC3"/>
    <w:rsid w:val="006C7DB4"/>
    <w:rsid w:val="006D012B"/>
    <w:rsid w:val="006D0577"/>
    <w:rsid w:val="006D0675"/>
    <w:rsid w:val="006D0C4A"/>
    <w:rsid w:val="006D113C"/>
    <w:rsid w:val="006D1258"/>
    <w:rsid w:val="006D1350"/>
    <w:rsid w:val="006D1795"/>
    <w:rsid w:val="006D1CA0"/>
    <w:rsid w:val="006D2639"/>
    <w:rsid w:val="006D2C14"/>
    <w:rsid w:val="006D3531"/>
    <w:rsid w:val="006D3B6E"/>
    <w:rsid w:val="006D3B98"/>
    <w:rsid w:val="006D4C53"/>
    <w:rsid w:val="006D4D23"/>
    <w:rsid w:val="006D53BA"/>
    <w:rsid w:val="006D5433"/>
    <w:rsid w:val="006D5580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21C"/>
    <w:rsid w:val="006D75D3"/>
    <w:rsid w:val="006D7768"/>
    <w:rsid w:val="006E0024"/>
    <w:rsid w:val="006E0106"/>
    <w:rsid w:val="006E030F"/>
    <w:rsid w:val="006E04C7"/>
    <w:rsid w:val="006E14B1"/>
    <w:rsid w:val="006E172B"/>
    <w:rsid w:val="006E1B4E"/>
    <w:rsid w:val="006E1E2B"/>
    <w:rsid w:val="006E2D0A"/>
    <w:rsid w:val="006E2DD6"/>
    <w:rsid w:val="006E3243"/>
    <w:rsid w:val="006E3442"/>
    <w:rsid w:val="006E36A6"/>
    <w:rsid w:val="006E39F4"/>
    <w:rsid w:val="006E4771"/>
    <w:rsid w:val="006E624A"/>
    <w:rsid w:val="006E68F9"/>
    <w:rsid w:val="006E6A53"/>
    <w:rsid w:val="006E7270"/>
    <w:rsid w:val="006F0822"/>
    <w:rsid w:val="006F09EC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39BE"/>
    <w:rsid w:val="006F414D"/>
    <w:rsid w:val="006F46D7"/>
    <w:rsid w:val="006F4B42"/>
    <w:rsid w:val="006F58AB"/>
    <w:rsid w:val="006F6447"/>
    <w:rsid w:val="006F6B51"/>
    <w:rsid w:val="006F6C4B"/>
    <w:rsid w:val="006F71FF"/>
    <w:rsid w:val="007000B7"/>
    <w:rsid w:val="007002B9"/>
    <w:rsid w:val="00700472"/>
    <w:rsid w:val="007010D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517D"/>
    <w:rsid w:val="00705CDF"/>
    <w:rsid w:val="00705EEA"/>
    <w:rsid w:val="00705EED"/>
    <w:rsid w:val="00705FB3"/>
    <w:rsid w:val="0070610A"/>
    <w:rsid w:val="0070645F"/>
    <w:rsid w:val="00706962"/>
    <w:rsid w:val="00706EFA"/>
    <w:rsid w:val="00707160"/>
    <w:rsid w:val="00707A87"/>
    <w:rsid w:val="00707E94"/>
    <w:rsid w:val="00707E9C"/>
    <w:rsid w:val="00707EAD"/>
    <w:rsid w:val="00710214"/>
    <w:rsid w:val="00711067"/>
    <w:rsid w:val="00711589"/>
    <w:rsid w:val="00712949"/>
    <w:rsid w:val="00712AFD"/>
    <w:rsid w:val="00712AFF"/>
    <w:rsid w:val="00712F1E"/>
    <w:rsid w:val="00712F43"/>
    <w:rsid w:val="0071338A"/>
    <w:rsid w:val="007134E4"/>
    <w:rsid w:val="00713890"/>
    <w:rsid w:val="00713A93"/>
    <w:rsid w:val="0071412A"/>
    <w:rsid w:val="00714760"/>
    <w:rsid w:val="00714F68"/>
    <w:rsid w:val="007150D7"/>
    <w:rsid w:val="007158AC"/>
    <w:rsid w:val="00715A07"/>
    <w:rsid w:val="00715AA0"/>
    <w:rsid w:val="00715B35"/>
    <w:rsid w:val="00715C1C"/>
    <w:rsid w:val="007163CD"/>
    <w:rsid w:val="00716950"/>
    <w:rsid w:val="00717770"/>
    <w:rsid w:val="00717E83"/>
    <w:rsid w:val="00720409"/>
    <w:rsid w:val="007209E2"/>
    <w:rsid w:val="00720A68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6ADE"/>
    <w:rsid w:val="00727327"/>
    <w:rsid w:val="00727809"/>
    <w:rsid w:val="00727BFA"/>
    <w:rsid w:val="0073067E"/>
    <w:rsid w:val="00730C53"/>
    <w:rsid w:val="00731892"/>
    <w:rsid w:val="007325A9"/>
    <w:rsid w:val="00732B76"/>
    <w:rsid w:val="00732C21"/>
    <w:rsid w:val="007339E0"/>
    <w:rsid w:val="00733AA9"/>
    <w:rsid w:val="00733BD3"/>
    <w:rsid w:val="007341CF"/>
    <w:rsid w:val="0073486E"/>
    <w:rsid w:val="00734A91"/>
    <w:rsid w:val="00735077"/>
    <w:rsid w:val="00735502"/>
    <w:rsid w:val="00735582"/>
    <w:rsid w:val="007359FB"/>
    <w:rsid w:val="00735BE8"/>
    <w:rsid w:val="00735CF9"/>
    <w:rsid w:val="0073622C"/>
    <w:rsid w:val="007367BF"/>
    <w:rsid w:val="00736B26"/>
    <w:rsid w:val="00736B7F"/>
    <w:rsid w:val="00737172"/>
    <w:rsid w:val="00737413"/>
    <w:rsid w:val="00737A1D"/>
    <w:rsid w:val="007400E2"/>
    <w:rsid w:val="00740700"/>
    <w:rsid w:val="0074090C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9B5"/>
    <w:rsid w:val="00744A0E"/>
    <w:rsid w:val="0074516A"/>
    <w:rsid w:val="00745342"/>
    <w:rsid w:val="007457CD"/>
    <w:rsid w:val="00745880"/>
    <w:rsid w:val="00745897"/>
    <w:rsid w:val="00746C1B"/>
    <w:rsid w:val="00746D85"/>
    <w:rsid w:val="007473B0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56B"/>
    <w:rsid w:val="007537BE"/>
    <w:rsid w:val="0075392D"/>
    <w:rsid w:val="00753F1B"/>
    <w:rsid w:val="0075415C"/>
    <w:rsid w:val="00754D90"/>
    <w:rsid w:val="007551F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70B"/>
    <w:rsid w:val="00764CEC"/>
    <w:rsid w:val="0076545B"/>
    <w:rsid w:val="00765DE4"/>
    <w:rsid w:val="00766456"/>
    <w:rsid w:val="0076654F"/>
    <w:rsid w:val="0076659E"/>
    <w:rsid w:val="00766746"/>
    <w:rsid w:val="00766A5E"/>
    <w:rsid w:val="00766E40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6B"/>
    <w:rsid w:val="007721C6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435"/>
    <w:rsid w:val="00775440"/>
    <w:rsid w:val="00775697"/>
    <w:rsid w:val="00775C40"/>
    <w:rsid w:val="00776591"/>
    <w:rsid w:val="00776A64"/>
    <w:rsid w:val="00776F8D"/>
    <w:rsid w:val="007775BC"/>
    <w:rsid w:val="00777B8E"/>
    <w:rsid w:val="0078060C"/>
    <w:rsid w:val="00780821"/>
    <w:rsid w:val="00780CAE"/>
    <w:rsid w:val="00781152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64"/>
    <w:rsid w:val="00787EF6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22"/>
    <w:rsid w:val="007938B7"/>
    <w:rsid w:val="00793C73"/>
    <w:rsid w:val="00793DE7"/>
    <w:rsid w:val="007945DF"/>
    <w:rsid w:val="00795611"/>
    <w:rsid w:val="00795B93"/>
    <w:rsid w:val="007968B8"/>
    <w:rsid w:val="007969E4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4A7A"/>
    <w:rsid w:val="007A4ED2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A16"/>
    <w:rsid w:val="007B0D33"/>
    <w:rsid w:val="007B1076"/>
    <w:rsid w:val="007B166C"/>
    <w:rsid w:val="007B1B29"/>
    <w:rsid w:val="007B1B3E"/>
    <w:rsid w:val="007B1F3C"/>
    <w:rsid w:val="007B2364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07C0"/>
    <w:rsid w:val="007C1505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884"/>
    <w:rsid w:val="007D2938"/>
    <w:rsid w:val="007D2E67"/>
    <w:rsid w:val="007D33D6"/>
    <w:rsid w:val="007D348E"/>
    <w:rsid w:val="007D4096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6D7"/>
    <w:rsid w:val="007E57BA"/>
    <w:rsid w:val="007E5AF0"/>
    <w:rsid w:val="007E6110"/>
    <w:rsid w:val="007E6888"/>
    <w:rsid w:val="007E6F0C"/>
    <w:rsid w:val="007E7CB4"/>
    <w:rsid w:val="007F0441"/>
    <w:rsid w:val="007F0549"/>
    <w:rsid w:val="007F0CDB"/>
    <w:rsid w:val="007F1807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28B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BBE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4FAC"/>
    <w:rsid w:val="008053E1"/>
    <w:rsid w:val="0080631D"/>
    <w:rsid w:val="008068E5"/>
    <w:rsid w:val="008073E4"/>
    <w:rsid w:val="008074DE"/>
    <w:rsid w:val="00810036"/>
    <w:rsid w:val="00810DDF"/>
    <w:rsid w:val="00810FB0"/>
    <w:rsid w:val="00811286"/>
    <w:rsid w:val="0081129E"/>
    <w:rsid w:val="0081141A"/>
    <w:rsid w:val="00811AC5"/>
    <w:rsid w:val="00812486"/>
    <w:rsid w:val="00812B34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13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20C"/>
    <w:rsid w:val="00823CD2"/>
    <w:rsid w:val="00823E5B"/>
    <w:rsid w:val="00824788"/>
    <w:rsid w:val="008256BC"/>
    <w:rsid w:val="00825B0A"/>
    <w:rsid w:val="00826B60"/>
    <w:rsid w:val="00826FCD"/>
    <w:rsid w:val="008271E3"/>
    <w:rsid w:val="0082723E"/>
    <w:rsid w:val="00827A2B"/>
    <w:rsid w:val="00827F0C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3E3E"/>
    <w:rsid w:val="008342E1"/>
    <w:rsid w:val="00834FF9"/>
    <w:rsid w:val="008351D0"/>
    <w:rsid w:val="00835C6E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1FD"/>
    <w:rsid w:val="00847495"/>
    <w:rsid w:val="00847F03"/>
    <w:rsid w:val="00847FD7"/>
    <w:rsid w:val="0085076F"/>
    <w:rsid w:val="00851BD2"/>
    <w:rsid w:val="0085252C"/>
    <w:rsid w:val="0085259C"/>
    <w:rsid w:val="00852C84"/>
    <w:rsid w:val="00852EEA"/>
    <w:rsid w:val="00853356"/>
    <w:rsid w:val="008533C8"/>
    <w:rsid w:val="00853DC0"/>
    <w:rsid w:val="00853FC8"/>
    <w:rsid w:val="00854185"/>
    <w:rsid w:val="008542A6"/>
    <w:rsid w:val="0085438B"/>
    <w:rsid w:val="0085472C"/>
    <w:rsid w:val="00854B0A"/>
    <w:rsid w:val="008550A5"/>
    <w:rsid w:val="008550CA"/>
    <w:rsid w:val="008555E6"/>
    <w:rsid w:val="008556EA"/>
    <w:rsid w:val="00855E11"/>
    <w:rsid w:val="0085600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4873"/>
    <w:rsid w:val="00864932"/>
    <w:rsid w:val="00864992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67E7C"/>
    <w:rsid w:val="008708D8"/>
    <w:rsid w:val="00870B09"/>
    <w:rsid w:val="00871031"/>
    <w:rsid w:val="008714A1"/>
    <w:rsid w:val="00871598"/>
    <w:rsid w:val="0087169A"/>
    <w:rsid w:val="008719E1"/>
    <w:rsid w:val="00871CB6"/>
    <w:rsid w:val="00871D58"/>
    <w:rsid w:val="008724A0"/>
    <w:rsid w:val="00872E03"/>
    <w:rsid w:val="008738B1"/>
    <w:rsid w:val="00873A6B"/>
    <w:rsid w:val="00874027"/>
    <w:rsid w:val="00874557"/>
    <w:rsid w:val="008751B3"/>
    <w:rsid w:val="00875211"/>
    <w:rsid w:val="00875542"/>
    <w:rsid w:val="008760E7"/>
    <w:rsid w:val="0087678C"/>
    <w:rsid w:val="00876852"/>
    <w:rsid w:val="00876AA8"/>
    <w:rsid w:val="00876AB1"/>
    <w:rsid w:val="00876C40"/>
    <w:rsid w:val="00877AE0"/>
    <w:rsid w:val="00877C88"/>
    <w:rsid w:val="008800C1"/>
    <w:rsid w:val="0088031C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5122"/>
    <w:rsid w:val="00885A7C"/>
    <w:rsid w:val="00885B2A"/>
    <w:rsid w:val="00885D17"/>
    <w:rsid w:val="00885D3A"/>
    <w:rsid w:val="008865ED"/>
    <w:rsid w:val="008867C6"/>
    <w:rsid w:val="00886ADC"/>
    <w:rsid w:val="00886B16"/>
    <w:rsid w:val="00886D4A"/>
    <w:rsid w:val="00886EBA"/>
    <w:rsid w:val="00886FD9"/>
    <w:rsid w:val="00887657"/>
    <w:rsid w:val="0089002D"/>
    <w:rsid w:val="0089007E"/>
    <w:rsid w:val="0089078A"/>
    <w:rsid w:val="0089104E"/>
    <w:rsid w:val="00891074"/>
    <w:rsid w:val="00891438"/>
    <w:rsid w:val="00891F62"/>
    <w:rsid w:val="00892065"/>
    <w:rsid w:val="00892913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FA"/>
    <w:rsid w:val="008978A6"/>
    <w:rsid w:val="008A0042"/>
    <w:rsid w:val="008A02C4"/>
    <w:rsid w:val="008A03C5"/>
    <w:rsid w:val="008A03E6"/>
    <w:rsid w:val="008A042F"/>
    <w:rsid w:val="008A0742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074"/>
    <w:rsid w:val="008A67E6"/>
    <w:rsid w:val="008A68AF"/>
    <w:rsid w:val="008A781E"/>
    <w:rsid w:val="008A7B11"/>
    <w:rsid w:val="008A7FC0"/>
    <w:rsid w:val="008B01B9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001"/>
    <w:rsid w:val="008B334C"/>
    <w:rsid w:val="008B3E42"/>
    <w:rsid w:val="008B3F6F"/>
    <w:rsid w:val="008B4517"/>
    <w:rsid w:val="008B50C4"/>
    <w:rsid w:val="008B5196"/>
    <w:rsid w:val="008B538C"/>
    <w:rsid w:val="008B5D8E"/>
    <w:rsid w:val="008B652A"/>
    <w:rsid w:val="008B6561"/>
    <w:rsid w:val="008B67A0"/>
    <w:rsid w:val="008B696D"/>
    <w:rsid w:val="008B6C10"/>
    <w:rsid w:val="008B6E61"/>
    <w:rsid w:val="008B6F8F"/>
    <w:rsid w:val="008B745A"/>
    <w:rsid w:val="008B76C8"/>
    <w:rsid w:val="008B7736"/>
    <w:rsid w:val="008C03C5"/>
    <w:rsid w:val="008C05C7"/>
    <w:rsid w:val="008C11D5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BEA"/>
    <w:rsid w:val="008C3E07"/>
    <w:rsid w:val="008C426B"/>
    <w:rsid w:val="008C4804"/>
    <w:rsid w:val="008C4A80"/>
    <w:rsid w:val="008C4BA7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C19"/>
    <w:rsid w:val="008D5146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D7BE8"/>
    <w:rsid w:val="008E07AE"/>
    <w:rsid w:val="008E1054"/>
    <w:rsid w:val="008E117D"/>
    <w:rsid w:val="008E2502"/>
    <w:rsid w:val="008E2995"/>
    <w:rsid w:val="008E31C7"/>
    <w:rsid w:val="008E378F"/>
    <w:rsid w:val="008E3B5E"/>
    <w:rsid w:val="008E4870"/>
    <w:rsid w:val="008E5057"/>
    <w:rsid w:val="008E518D"/>
    <w:rsid w:val="008E52DC"/>
    <w:rsid w:val="008E5D42"/>
    <w:rsid w:val="008E5E04"/>
    <w:rsid w:val="008E6102"/>
    <w:rsid w:val="008E65D7"/>
    <w:rsid w:val="008E6ACC"/>
    <w:rsid w:val="008E6C72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9AA"/>
    <w:rsid w:val="009019D4"/>
    <w:rsid w:val="00901A30"/>
    <w:rsid w:val="00901EF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2E4F"/>
    <w:rsid w:val="009131EC"/>
    <w:rsid w:val="00913BDC"/>
    <w:rsid w:val="00913CBA"/>
    <w:rsid w:val="00914A4B"/>
    <w:rsid w:val="00915E67"/>
    <w:rsid w:val="009163DF"/>
    <w:rsid w:val="0091681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17FA5"/>
    <w:rsid w:val="00920251"/>
    <w:rsid w:val="009207E4"/>
    <w:rsid w:val="00920CEF"/>
    <w:rsid w:val="009219DB"/>
    <w:rsid w:val="00921C4C"/>
    <w:rsid w:val="0092301A"/>
    <w:rsid w:val="009231F6"/>
    <w:rsid w:val="0092338C"/>
    <w:rsid w:val="00923E6B"/>
    <w:rsid w:val="00924A14"/>
    <w:rsid w:val="00924DF2"/>
    <w:rsid w:val="009250F3"/>
    <w:rsid w:val="00925636"/>
    <w:rsid w:val="00925776"/>
    <w:rsid w:val="00925FED"/>
    <w:rsid w:val="00925FFD"/>
    <w:rsid w:val="00926C46"/>
    <w:rsid w:val="009277B4"/>
    <w:rsid w:val="00927CBF"/>
    <w:rsid w:val="00927FEA"/>
    <w:rsid w:val="00930894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0C1"/>
    <w:rsid w:val="00934E28"/>
    <w:rsid w:val="00935018"/>
    <w:rsid w:val="009355B3"/>
    <w:rsid w:val="0093586E"/>
    <w:rsid w:val="00935A0F"/>
    <w:rsid w:val="00935EBB"/>
    <w:rsid w:val="00936099"/>
    <w:rsid w:val="00936161"/>
    <w:rsid w:val="009361EF"/>
    <w:rsid w:val="00936258"/>
    <w:rsid w:val="00936ABF"/>
    <w:rsid w:val="00936E04"/>
    <w:rsid w:val="00936FDE"/>
    <w:rsid w:val="00937176"/>
    <w:rsid w:val="0093775F"/>
    <w:rsid w:val="00940344"/>
    <w:rsid w:val="009408DE"/>
    <w:rsid w:val="00940AF3"/>
    <w:rsid w:val="00940DCC"/>
    <w:rsid w:val="00941637"/>
    <w:rsid w:val="0094195D"/>
    <w:rsid w:val="0094254B"/>
    <w:rsid w:val="009434D4"/>
    <w:rsid w:val="009441AB"/>
    <w:rsid w:val="009441DC"/>
    <w:rsid w:val="00944DF4"/>
    <w:rsid w:val="0094525A"/>
    <w:rsid w:val="009459FC"/>
    <w:rsid w:val="00945D87"/>
    <w:rsid w:val="0094648A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1AD7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509F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C54"/>
    <w:rsid w:val="00972CE0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40C4"/>
    <w:rsid w:val="0098473B"/>
    <w:rsid w:val="00985A86"/>
    <w:rsid w:val="00986276"/>
    <w:rsid w:val="009862EE"/>
    <w:rsid w:val="009864BA"/>
    <w:rsid w:val="009866B4"/>
    <w:rsid w:val="009867FA"/>
    <w:rsid w:val="009869BA"/>
    <w:rsid w:val="00987076"/>
    <w:rsid w:val="00987B04"/>
    <w:rsid w:val="00987D5B"/>
    <w:rsid w:val="009900EA"/>
    <w:rsid w:val="00990E73"/>
    <w:rsid w:val="009911D9"/>
    <w:rsid w:val="00991B14"/>
    <w:rsid w:val="00992856"/>
    <w:rsid w:val="00992BE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BC0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F2F"/>
    <w:rsid w:val="009A25FB"/>
    <w:rsid w:val="009A2DA9"/>
    <w:rsid w:val="009A3017"/>
    <w:rsid w:val="009A3B98"/>
    <w:rsid w:val="009A3E26"/>
    <w:rsid w:val="009A3E65"/>
    <w:rsid w:val="009A4205"/>
    <w:rsid w:val="009A482F"/>
    <w:rsid w:val="009A4A13"/>
    <w:rsid w:val="009A4FE1"/>
    <w:rsid w:val="009A5923"/>
    <w:rsid w:val="009A5F0E"/>
    <w:rsid w:val="009A63C8"/>
    <w:rsid w:val="009A65B9"/>
    <w:rsid w:val="009A6B04"/>
    <w:rsid w:val="009A6B37"/>
    <w:rsid w:val="009A70D9"/>
    <w:rsid w:val="009A7807"/>
    <w:rsid w:val="009A782A"/>
    <w:rsid w:val="009A78AF"/>
    <w:rsid w:val="009A78E2"/>
    <w:rsid w:val="009B0450"/>
    <w:rsid w:val="009B0533"/>
    <w:rsid w:val="009B0824"/>
    <w:rsid w:val="009B1444"/>
    <w:rsid w:val="009B1BF6"/>
    <w:rsid w:val="009B1ED7"/>
    <w:rsid w:val="009B2117"/>
    <w:rsid w:val="009B2BDB"/>
    <w:rsid w:val="009B2DDA"/>
    <w:rsid w:val="009B405B"/>
    <w:rsid w:val="009B456C"/>
    <w:rsid w:val="009B46BA"/>
    <w:rsid w:val="009B4961"/>
    <w:rsid w:val="009B4E07"/>
    <w:rsid w:val="009B4FA6"/>
    <w:rsid w:val="009B522A"/>
    <w:rsid w:val="009B545F"/>
    <w:rsid w:val="009B5720"/>
    <w:rsid w:val="009B62E2"/>
    <w:rsid w:val="009B7290"/>
    <w:rsid w:val="009B779A"/>
    <w:rsid w:val="009B79F3"/>
    <w:rsid w:val="009B7B2A"/>
    <w:rsid w:val="009C0532"/>
    <w:rsid w:val="009C05F7"/>
    <w:rsid w:val="009C0842"/>
    <w:rsid w:val="009C105F"/>
    <w:rsid w:val="009C1675"/>
    <w:rsid w:val="009C16B2"/>
    <w:rsid w:val="009C1870"/>
    <w:rsid w:val="009C3F35"/>
    <w:rsid w:val="009C41E4"/>
    <w:rsid w:val="009C4D1E"/>
    <w:rsid w:val="009C4D87"/>
    <w:rsid w:val="009C5785"/>
    <w:rsid w:val="009C5791"/>
    <w:rsid w:val="009C582C"/>
    <w:rsid w:val="009C589C"/>
    <w:rsid w:val="009C6418"/>
    <w:rsid w:val="009C6593"/>
    <w:rsid w:val="009C65AF"/>
    <w:rsid w:val="009C76A6"/>
    <w:rsid w:val="009C776E"/>
    <w:rsid w:val="009C7870"/>
    <w:rsid w:val="009C7A78"/>
    <w:rsid w:val="009C7EFF"/>
    <w:rsid w:val="009D0AF7"/>
    <w:rsid w:val="009D1566"/>
    <w:rsid w:val="009D19C4"/>
    <w:rsid w:val="009D260F"/>
    <w:rsid w:val="009D2BD7"/>
    <w:rsid w:val="009D33ED"/>
    <w:rsid w:val="009D3CFF"/>
    <w:rsid w:val="009D4705"/>
    <w:rsid w:val="009D4E8A"/>
    <w:rsid w:val="009D5204"/>
    <w:rsid w:val="009D5486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9E"/>
    <w:rsid w:val="009F0AC3"/>
    <w:rsid w:val="009F0ED2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1D5"/>
    <w:rsid w:val="009F5458"/>
    <w:rsid w:val="009F54C7"/>
    <w:rsid w:val="009F5690"/>
    <w:rsid w:val="009F58C0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4314"/>
    <w:rsid w:val="00A06B27"/>
    <w:rsid w:val="00A0719F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25C"/>
    <w:rsid w:val="00A14A57"/>
    <w:rsid w:val="00A152AC"/>
    <w:rsid w:val="00A154B2"/>
    <w:rsid w:val="00A1593A"/>
    <w:rsid w:val="00A160DC"/>
    <w:rsid w:val="00A165AE"/>
    <w:rsid w:val="00A16886"/>
    <w:rsid w:val="00A16FF4"/>
    <w:rsid w:val="00A17A55"/>
    <w:rsid w:val="00A200BF"/>
    <w:rsid w:val="00A20310"/>
    <w:rsid w:val="00A204E1"/>
    <w:rsid w:val="00A21D49"/>
    <w:rsid w:val="00A2255E"/>
    <w:rsid w:val="00A22697"/>
    <w:rsid w:val="00A226D4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30570"/>
    <w:rsid w:val="00A30744"/>
    <w:rsid w:val="00A30A22"/>
    <w:rsid w:val="00A30B76"/>
    <w:rsid w:val="00A324BF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C84"/>
    <w:rsid w:val="00A35CFF"/>
    <w:rsid w:val="00A366AB"/>
    <w:rsid w:val="00A36EFC"/>
    <w:rsid w:val="00A3718B"/>
    <w:rsid w:val="00A37984"/>
    <w:rsid w:val="00A37A9B"/>
    <w:rsid w:val="00A4005C"/>
    <w:rsid w:val="00A4039A"/>
    <w:rsid w:val="00A404CE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611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B8E"/>
    <w:rsid w:val="00A51C65"/>
    <w:rsid w:val="00A52682"/>
    <w:rsid w:val="00A527B7"/>
    <w:rsid w:val="00A52804"/>
    <w:rsid w:val="00A52B08"/>
    <w:rsid w:val="00A52DF6"/>
    <w:rsid w:val="00A52E1E"/>
    <w:rsid w:val="00A52EF3"/>
    <w:rsid w:val="00A52F28"/>
    <w:rsid w:val="00A531A8"/>
    <w:rsid w:val="00A53436"/>
    <w:rsid w:val="00A53753"/>
    <w:rsid w:val="00A554D8"/>
    <w:rsid w:val="00A556C3"/>
    <w:rsid w:val="00A55E0B"/>
    <w:rsid w:val="00A568F7"/>
    <w:rsid w:val="00A56B81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3ACF"/>
    <w:rsid w:val="00A64044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3915"/>
    <w:rsid w:val="00A7446C"/>
    <w:rsid w:val="00A75D4B"/>
    <w:rsid w:val="00A75FD3"/>
    <w:rsid w:val="00A76F1C"/>
    <w:rsid w:val="00A77670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EC3"/>
    <w:rsid w:val="00A83F36"/>
    <w:rsid w:val="00A84067"/>
    <w:rsid w:val="00A840B3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00C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2A9"/>
    <w:rsid w:val="00A95479"/>
    <w:rsid w:val="00A95EE3"/>
    <w:rsid w:val="00A96049"/>
    <w:rsid w:val="00A960A6"/>
    <w:rsid w:val="00A961CF"/>
    <w:rsid w:val="00A9695A"/>
    <w:rsid w:val="00A97274"/>
    <w:rsid w:val="00A979D5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3AEF"/>
    <w:rsid w:val="00AA4024"/>
    <w:rsid w:val="00AA4142"/>
    <w:rsid w:val="00AA44F6"/>
    <w:rsid w:val="00AA4985"/>
    <w:rsid w:val="00AA4D96"/>
    <w:rsid w:val="00AA5121"/>
    <w:rsid w:val="00AA57F2"/>
    <w:rsid w:val="00AA5913"/>
    <w:rsid w:val="00AA637A"/>
    <w:rsid w:val="00AA63CE"/>
    <w:rsid w:val="00AA64FF"/>
    <w:rsid w:val="00AA6579"/>
    <w:rsid w:val="00AA77CB"/>
    <w:rsid w:val="00AA789E"/>
    <w:rsid w:val="00AA7BD1"/>
    <w:rsid w:val="00AA7EF9"/>
    <w:rsid w:val="00AB1870"/>
    <w:rsid w:val="00AB1BA0"/>
    <w:rsid w:val="00AB24B5"/>
    <w:rsid w:val="00AB2970"/>
    <w:rsid w:val="00AB2BB3"/>
    <w:rsid w:val="00AB2FD7"/>
    <w:rsid w:val="00AB313C"/>
    <w:rsid w:val="00AB340F"/>
    <w:rsid w:val="00AB37EA"/>
    <w:rsid w:val="00AB3C5B"/>
    <w:rsid w:val="00AB57FF"/>
    <w:rsid w:val="00AB5A70"/>
    <w:rsid w:val="00AB5B3E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7FE"/>
    <w:rsid w:val="00AC7DA6"/>
    <w:rsid w:val="00AC7F52"/>
    <w:rsid w:val="00AD03D9"/>
    <w:rsid w:val="00AD0EB6"/>
    <w:rsid w:val="00AD1289"/>
    <w:rsid w:val="00AD1440"/>
    <w:rsid w:val="00AD15A3"/>
    <w:rsid w:val="00AD1E6D"/>
    <w:rsid w:val="00AD1EA3"/>
    <w:rsid w:val="00AD1FBB"/>
    <w:rsid w:val="00AD20AB"/>
    <w:rsid w:val="00AD2842"/>
    <w:rsid w:val="00AD2F8D"/>
    <w:rsid w:val="00AD2FAC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6AAE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23ED"/>
    <w:rsid w:val="00AE2B30"/>
    <w:rsid w:val="00AE2C16"/>
    <w:rsid w:val="00AE2E72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D2B"/>
    <w:rsid w:val="00AE760C"/>
    <w:rsid w:val="00AE7669"/>
    <w:rsid w:val="00AE7A12"/>
    <w:rsid w:val="00AF01C4"/>
    <w:rsid w:val="00AF0AC5"/>
    <w:rsid w:val="00AF0C96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611F"/>
    <w:rsid w:val="00AF647B"/>
    <w:rsid w:val="00AF65B1"/>
    <w:rsid w:val="00AF67B4"/>
    <w:rsid w:val="00AF6878"/>
    <w:rsid w:val="00AF7256"/>
    <w:rsid w:val="00AF74C6"/>
    <w:rsid w:val="00AF78EE"/>
    <w:rsid w:val="00AF7ABF"/>
    <w:rsid w:val="00AF7BC7"/>
    <w:rsid w:val="00AF7F01"/>
    <w:rsid w:val="00B0037C"/>
    <w:rsid w:val="00B00726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69F"/>
    <w:rsid w:val="00B05E52"/>
    <w:rsid w:val="00B061E6"/>
    <w:rsid w:val="00B077C9"/>
    <w:rsid w:val="00B07B9A"/>
    <w:rsid w:val="00B07FA1"/>
    <w:rsid w:val="00B1004C"/>
    <w:rsid w:val="00B1152A"/>
    <w:rsid w:val="00B11EB4"/>
    <w:rsid w:val="00B126E4"/>
    <w:rsid w:val="00B128BB"/>
    <w:rsid w:val="00B12D06"/>
    <w:rsid w:val="00B132AB"/>
    <w:rsid w:val="00B132B0"/>
    <w:rsid w:val="00B134D0"/>
    <w:rsid w:val="00B135DE"/>
    <w:rsid w:val="00B13C25"/>
    <w:rsid w:val="00B142FD"/>
    <w:rsid w:val="00B1471D"/>
    <w:rsid w:val="00B14C44"/>
    <w:rsid w:val="00B15C53"/>
    <w:rsid w:val="00B15D0E"/>
    <w:rsid w:val="00B165C4"/>
    <w:rsid w:val="00B1692B"/>
    <w:rsid w:val="00B1706A"/>
    <w:rsid w:val="00B17E95"/>
    <w:rsid w:val="00B20806"/>
    <w:rsid w:val="00B20B4E"/>
    <w:rsid w:val="00B2189B"/>
    <w:rsid w:val="00B21C13"/>
    <w:rsid w:val="00B22556"/>
    <w:rsid w:val="00B229AA"/>
    <w:rsid w:val="00B234BD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37FF2"/>
    <w:rsid w:val="00B401FF"/>
    <w:rsid w:val="00B4050B"/>
    <w:rsid w:val="00B40911"/>
    <w:rsid w:val="00B40B44"/>
    <w:rsid w:val="00B41A96"/>
    <w:rsid w:val="00B41C87"/>
    <w:rsid w:val="00B4280F"/>
    <w:rsid w:val="00B42AAC"/>
    <w:rsid w:val="00B42DFF"/>
    <w:rsid w:val="00B4309D"/>
    <w:rsid w:val="00B430D7"/>
    <w:rsid w:val="00B43DF7"/>
    <w:rsid w:val="00B45720"/>
    <w:rsid w:val="00B45E34"/>
    <w:rsid w:val="00B46048"/>
    <w:rsid w:val="00B46A48"/>
    <w:rsid w:val="00B46ABC"/>
    <w:rsid w:val="00B46C0B"/>
    <w:rsid w:val="00B46D3B"/>
    <w:rsid w:val="00B46E80"/>
    <w:rsid w:val="00B46F41"/>
    <w:rsid w:val="00B470C5"/>
    <w:rsid w:val="00B471E2"/>
    <w:rsid w:val="00B4726C"/>
    <w:rsid w:val="00B47EA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2EF"/>
    <w:rsid w:val="00B5630F"/>
    <w:rsid w:val="00B56FF3"/>
    <w:rsid w:val="00B57215"/>
    <w:rsid w:val="00B5783C"/>
    <w:rsid w:val="00B57CE5"/>
    <w:rsid w:val="00B57F0D"/>
    <w:rsid w:val="00B600C3"/>
    <w:rsid w:val="00B601B3"/>
    <w:rsid w:val="00B606C0"/>
    <w:rsid w:val="00B60C20"/>
    <w:rsid w:val="00B60C99"/>
    <w:rsid w:val="00B60E03"/>
    <w:rsid w:val="00B61BED"/>
    <w:rsid w:val="00B61C83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6DDE"/>
    <w:rsid w:val="00B672CB"/>
    <w:rsid w:val="00B67F78"/>
    <w:rsid w:val="00B7044E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955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13B5"/>
    <w:rsid w:val="00B839C7"/>
    <w:rsid w:val="00B83D2C"/>
    <w:rsid w:val="00B83D3F"/>
    <w:rsid w:val="00B840C0"/>
    <w:rsid w:val="00B842B0"/>
    <w:rsid w:val="00B84E2A"/>
    <w:rsid w:val="00B85712"/>
    <w:rsid w:val="00B8576D"/>
    <w:rsid w:val="00B86209"/>
    <w:rsid w:val="00B8631E"/>
    <w:rsid w:val="00B869A1"/>
    <w:rsid w:val="00B86F95"/>
    <w:rsid w:val="00B87284"/>
    <w:rsid w:val="00B87777"/>
    <w:rsid w:val="00B908F8"/>
    <w:rsid w:val="00B90F5D"/>
    <w:rsid w:val="00B91697"/>
    <w:rsid w:val="00B9272E"/>
    <w:rsid w:val="00B92D7F"/>
    <w:rsid w:val="00B931A3"/>
    <w:rsid w:val="00B93220"/>
    <w:rsid w:val="00B93875"/>
    <w:rsid w:val="00B939AE"/>
    <w:rsid w:val="00B93A8E"/>
    <w:rsid w:val="00B93BD2"/>
    <w:rsid w:val="00B93EDA"/>
    <w:rsid w:val="00B94399"/>
    <w:rsid w:val="00B96481"/>
    <w:rsid w:val="00B96847"/>
    <w:rsid w:val="00B96975"/>
    <w:rsid w:val="00B97009"/>
    <w:rsid w:val="00B972E7"/>
    <w:rsid w:val="00BA0350"/>
    <w:rsid w:val="00BA045A"/>
    <w:rsid w:val="00BA0D1D"/>
    <w:rsid w:val="00BA1668"/>
    <w:rsid w:val="00BA182A"/>
    <w:rsid w:val="00BA25AB"/>
    <w:rsid w:val="00BA262E"/>
    <w:rsid w:val="00BA2DC3"/>
    <w:rsid w:val="00BA2F8A"/>
    <w:rsid w:val="00BA3769"/>
    <w:rsid w:val="00BA49DC"/>
    <w:rsid w:val="00BA4F05"/>
    <w:rsid w:val="00BA5842"/>
    <w:rsid w:val="00BA586D"/>
    <w:rsid w:val="00BA6078"/>
    <w:rsid w:val="00BA6E0A"/>
    <w:rsid w:val="00BA713A"/>
    <w:rsid w:val="00BB2139"/>
    <w:rsid w:val="00BB255A"/>
    <w:rsid w:val="00BB284B"/>
    <w:rsid w:val="00BB289B"/>
    <w:rsid w:val="00BB2BAF"/>
    <w:rsid w:val="00BB2FCF"/>
    <w:rsid w:val="00BB326E"/>
    <w:rsid w:val="00BB3757"/>
    <w:rsid w:val="00BB37C6"/>
    <w:rsid w:val="00BB3BB5"/>
    <w:rsid w:val="00BB3CDD"/>
    <w:rsid w:val="00BB4B37"/>
    <w:rsid w:val="00BB4D9D"/>
    <w:rsid w:val="00BB5C08"/>
    <w:rsid w:val="00BB61EB"/>
    <w:rsid w:val="00BB6475"/>
    <w:rsid w:val="00BB6BC8"/>
    <w:rsid w:val="00BB6F8E"/>
    <w:rsid w:val="00BB7283"/>
    <w:rsid w:val="00BB746A"/>
    <w:rsid w:val="00BC04ED"/>
    <w:rsid w:val="00BC0940"/>
    <w:rsid w:val="00BC1105"/>
    <w:rsid w:val="00BC127A"/>
    <w:rsid w:val="00BC1359"/>
    <w:rsid w:val="00BC1821"/>
    <w:rsid w:val="00BC1839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7F1"/>
    <w:rsid w:val="00BC3C57"/>
    <w:rsid w:val="00BC3C5B"/>
    <w:rsid w:val="00BC3DC2"/>
    <w:rsid w:val="00BC4459"/>
    <w:rsid w:val="00BC44B6"/>
    <w:rsid w:val="00BC4901"/>
    <w:rsid w:val="00BC4AC5"/>
    <w:rsid w:val="00BC4B06"/>
    <w:rsid w:val="00BC6360"/>
    <w:rsid w:val="00BC67CA"/>
    <w:rsid w:val="00BC699D"/>
    <w:rsid w:val="00BC71B0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AAB"/>
    <w:rsid w:val="00BD2BCB"/>
    <w:rsid w:val="00BD2C2E"/>
    <w:rsid w:val="00BD31F5"/>
    <w:rsid w:val="00BD3803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0872"/>
    <w:rsid w:val="00BE172E"/>
    <w:rsid w:val="00BE1F07"/>
    <w:rsid w:val="00BE2096"/>
    <w:rsid w:val="00BE232B"/>
    <w:rsid w:val="00BE297A"/>
    <w:rsid w:val="00BE2CAF"/>
    <w:rsid w:val="00BE2ECD"/>
    <w:rsid w:val="00BE37F6"/>
    <w:rsid w:val="00BE3F5E"/>
    <w:rsid w:val="00BE4962"/>
    <w:rsid w:val="00BE5E4A"/>
    <w:rsid w:val="00BE7081"/>
    <w:rsid w:val="00BF001F"/>
    <w:rsid w:val="00BF04A3"/>
    <w:rsid w:val="00BF092D"/>
    <w:rsid w:val="00BF0F2A"/>
    <w:rsid w:val="00BF128E"/>
    <w:rsid w:val="00BF1C24"/>
    <w:rsid w:val="00BF278E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5DDA"/>
    <w:rsid w:val="00BF5F35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0F08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5748"/>
    <w:rsid w:val="00C061B0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3FC9"/>
    <w:rsid w:val="00C14041"/>
    <w:rsid w:val="00C141B1"/>
    <w:rsid w:val="00C150A5"/>
    <w:rsid w:val="00C15427"/>
    <w:rsid w:val="00C15F02"/>
    <w:rsid w:val="00C15F54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3E2A"/>
    <w:rsid w:val="00C245A1"/>
    <w:rsid w:val="00C2463E"/>
    <w:rsid w:val="00C247F1"/>
    <w:rsid w:val="00C24EAE"/>
    <w:rsid w:val="00C2541B"/>
    <w:rsid w:val="00C25913"/>
    <w:rsid w:val="00C25D3C"/>
    <w:rsid w:val="00C25F29"/>
    <w:rsid w:val="00C26415"/>
    <w:rsid w:val="00C2642C"/>
    <w:rsid w:val="00C26B38"/>
    <w:rsid w:val="00C300FE"/>
    <w:rsid w:val="00C307A5"/>
    <w:rsid w:val="00C30919"/>
    <w:rsid w:val="00C30BEE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18EE"/>
    <w:rsid w:val="00C42824"/>
    <w:rsid w:val="00C42E85"/>
    <w:rsid w:val="00C439B1"/>
    <w:rsid w:val="00C43AB7"/>
    <w:rsid w:val="00C43F7B"/>
    <w:rsid w:val="00C441CC"/>
    <w:rsid w:val="00C44230"/>
    <w:rsid w:val="00C45631"/>
    <w:rsid w:val="00C45C90"/>
    <w:rsid w:val="00C46678"/>
    <w:rsid w:val="00C46762"/>
    <w:rsid w:val="00C46E6C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E1"/>
    <w:rsid w:val="00C5643B"/>
    <w:rsid w:val="00C56B4D"/>
    <w:rsid w:val="00C56EBD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5F1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700B3"/>
    <w:rsid w:val="00C70366"/>
    <w:rsid w:val="00C7057B"/>
    <w:rsid w:val="00C70A00"/>
    <w:rsid w:val="00C71076"/>
    <w:rsid w:val="00C71F9A"/>
    <w:rsid w:val="00C727CB"/>
    <w:rsid w:val="00C72B12"/>
    <w:rsid w:val="00C73AE2"/>
    <w:rsid w:val="00C7481F"/>
    <w:rsid w:val="00C74878"/>
    <w:rsid w:val="00C74E8F"/>
    <w:rsid w:val="00C750D6"/>
    <w:rsid w:val="00C75805"/>
    <w:rsid w:val="00C7582C"/>
    <w:rsid w:val="00C75A21"/>
    <w:rsid w:val="00C75E74"/>
    <w:rsid w:val="00C769EA"/>
    <w:rsid w:val="00C771FA"/>
    <w:rsid w:val="00C776D3"/>
    <w:rsid w:val="00C77B85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4B09"/>
    <w:rsid w:val="00C84F67"/>
    <w:rsid w:val="00C85AFB"/>
    <w:rsid w:val="00C85BC8"/>
    <w:rsid w:val="00C8665B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6C1"/>
    <w:rsid w:val="00C91ECC"/>
    <w:rsid w:val="00C92CEB"/>
    <w:rsid w:val="00C92EDB"/>
    <w:rsid w:val="00C92F66"/>
    <w:rsid w:val="00C936FE"/>
    <w:rsid w:val="00C9377B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24C"/>
    <w:rsid w:val="00CA0463"/>
    <w:rsid w:val="00CA078A"/>
    <w:rsid w:val="00CA0F1F"/>
    <w:rsid w:val="00CA105E"/>
    <w:rsid w:val="00CA1BF6"/>
    <w:rsid w:val="00CA1D29"/>
    <w:rsid w:val="00CA1DC4"/>
    <w:rsid w:val="00CA27D4"/>
    <w:rsid w:val="00CA2E2B"/>
    <w:rsid w:val="00CA3587"/>
    <w:rsid w:val="00CA3986"/>
    <w:rsid w:val="00CA3F22"/>
    <w:rsid w:val="00CA40BC"/>
    <w:rsid w:val="00CA4AAF"/>
    <w:rsid w:val="00CA4C5A"/>
    <w:rsid w:val="00CA4E59"/>
    <w:rsid w:val="00CA5984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04A"/>
    <w:rsid w:val="00CC02D3"/>
    <w:rsid w:val="00CC0354"/>
    <w:rsid w:val="00CC052C"/>
    <w:rsid w:val="00CC0CA3"/>
    <w:rsid w:val="00CC119B"/>
    <w:rsid w:val="00CC1346"/>
    <w:rsid w:val="00CC16FB"/>
    <w:rsid w:val="00CC2008"/>
    <w:rsid w:val="00CC2313"/>
    <w:rsid w:val="00CC248D"/>
    <w:rsid w:val="00CC2634"/>
    <w:rsid w:val="00CC3029"/>
    <w:rsid w:val="00CC32AB"/>
    <w:rsid w:val="00CC3BFC"/>
    <w:rsid w:val="00CC44A4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81B"/>
    <w:rsid w:val="00CD3EA6"/>
    <w:rsid w:val="00CD3EC5"/>
    <w:rsid w:val="00CD4176"/>
    <w:rsid w:val="00CD43AD"/>
    <w:rsid w:val="00CD4892"/>
    <w:rsid w:val="00CD4CB2"/>
    <w:rsid w:val="00CD4E89"/>
    <w:rsid w:val="00CD5E16"/>
    <w:rsid w:val="00CD620E"/>
    <w:rsid w:val="00CD6397"/>
    <w:rsid w:val="00CD691D"/>
    <w:rsid w:val="00CD6986"/>
    <w:rsid w:val="00CD7C4E"/>
    <w:rsid w:val="00CD7D5D"/>
    <w:rsid w:val="00CE00EA"/>
    <w:rsid w:val="00CE0EFB"/>
    <w:rsid w:val="00CE0F1D"/>
    <w:rsid w:val="00CE17E2"/>
    <w:rsid w:val="00CE1D65"/>
    <w:rsid w:val="00CE29DE"/>
    <w:rsid w:val="00CE2F32"/>
    <w:rsid w:val="00CE3F0B"/>
    <w:rsid w:val="00CE46C5"/>
    <w:rsid w:val="00CE593A"/>
    <w:rsid w:val="00CE5E7F"/>
    <w:rsid w:val="00CE71C8"/>
    <w:rsid w:val="00CE7818"/>
    <w:rsid w:val="00CE7A11"/>
    <w:rsid w:val="00CF04F3"/>
    <w:rsid w:val="00CF0E93"/>
    <w:rsid w:val="00CF0FA6"/>
    <w:rsid w:val="00CF11A0"/>
    <w:rsid w:val="00CF1336"/>
    <w:rsid w:val="00CF1658"/>
    <w:rsid w:val="00CF1D07"/>
    <w:rsid w:val="00CF1DF2"/>
    <w:rsid w:val="00CF1F1E"/>
    <w:rsid w:val="00CF2F3D"/>
    <w:rsid w:val="00CF3250"/>
    <w:rsid w:val="00CF374E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044"/>
    <w:rsid w:val="00D01327"/>
    <w:rsid w:val="00D013CD"/>
    <w:rsid w:val="00D01BCA"/>
    <w:rsid w:val="00D01E66"/>
    <w:rsid w:val="00D02024"/>
    <w:rsid w:val="00D02F88"/>
    <w:rsid w:val="00D03A9C"/>
    <w:rsid w:val="00D03CA1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504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C73"/>
    <w:rsid w:val="00D2263B"/>
    <w:rsid w:val="00D22B9C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F5D"/>
    <w:rsid w:val="00D2711B"/>
    <w:rsid w:val="00D27190"/>
    <w:rsid w:val="00D272F1"/>
    <w:rsid w:val="00D2731D"/>
    <w:rsid w:val="00D304E0"/>
    <w:rsid w:val="00D3090E"/>
    <w:rsid w:val="00D30C31"/>
    <w:rsid w:val="00D30E48"/>
    <w:rsid w:val="00D31467"/>
    <w:rsid w:val="00D3217E"/>
    <w:rsid w:val="00D3218B"/>
    <w:rsid w:val="00D32956"/>
    <w:rsid w:val="00D32C6E"/>
    <w:rsid w:val="00D3354A"/>
    <w:rsid w:val="00D33649"/>
    <w:rsid w:val="00D336CB"/>
    <w:rsid w:val="00D33CCB"/>
    <w:rsid w:val="00D346BC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D83"/>
    <w:rsid w:val="00D42F9F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7AE"/>
    <w:rsid w:val="00D53ACD"/>
    <w:rsid w:val="00D53E0A"/>
    <w:rsid w:val="00D5435D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3CB1"/>
    <w:rsid w:val="00D65177"/>
    <w:rsid w:val="00D6581B"/>
    <w:rsid w:val="00D65CEF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BC8"/>
    <w:rsid w:val="00D722BA"/>
    <w:rsid w:val="00D72445"/>
    <w:rsid w:val="00D72B68"/>
    <w:rsid w:val="00D7342B"/>
    <w:rsid w:val="00D737EE"/>
    <w:rsid w:val="00D73D5F"/>
    <w:rsid w:val="00D749B5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C6F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C0A"/>
    <w:rsid w:val="00D81F8B"/>
    <w:rsid w:val="00D82EE5"/>
    <w:rsid w:val="00D83421"/>
    <w:rsid w:val="00D83780"/>
    <w:rsid w:val="00D84302"/>
    <w:rsid w:val="00D850CD"/>
    <w:rsid w:val="00D854E6"/>
    <w:rsid w:val="00D859DD"/>
    <w:rsid w:val="00D85A3F"/>
    <w:rsid w:val="00D85A4A"/>
    <w:rsid w:val="00D85B42"/>
    <w:rsid w:val="00D85CCE"/>
    <w:rsid w:val="00D85D53"/>
    <w:rsid w:val="00D8636E"/>
    <w:rsid w:val="00D86789"/>
    <w:rsid w:val="00D87248"/>
    <w:rsid w:val="00D87B22"/>
    <w:rsid w:val="00D90146"/>
    <w:rsid w:val="00D905E5"/>
    <w:rsid w:val="00D90671"/>
    <w:rsid w:val="00D90966"/>
    <w:rsid w:val="00D90D32"/>
    <w:rsid w:val="00D90E4E"/>
    <w:rsid w:val="00D90F17"/>
    <w:rsid w:val="00D91245"/>
    <w:rsid w:val="00D916C9"/>
    <w:rsid w:val="00D919E3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E21"/>
    <w:rsid w:val="00D9650A"/>
    <w:rsid w:val="00D9682E"/>
    <w:rsid w:val="00D96E32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353"/>
    <w:rsid w:val="00DA384B"/>
    <w:rsid w:val="00DA38D6"/>
    <w:rsid w:val="00DA3C20"/>
    <w:rsid w:val="00DA5111"/>
    <w:rsid w:val="00DA561D"/>
    <w:rsid w:val="00DA5ADB"/>
    <w:rsid w:val="00DA67CA"/>
    <w:rsid w:val="00DA70F5"/>
    <w:rsid w:val="00DA7130"/>
    <w:rsid w:val="00DA7571"/>
    <w:rsid w:val="00DA7BD7"/>
    <w:rsid w:val="00DA7C00"/>
    <w:rsid w:val="00DA7E69"/>
    <w:rsid w:val="00DB07AE"/>
    <w:rsid w:val="00DB0C59"/>
    <w:rsid w:val="00DB0C9A"/>
    <w:rsid w:val="00DB10CD"/>
    <w:rsid w:val="00DB133D"/>
    <w:rsid w:val="00DB145B"/>
    <w:rsid w:val="00DB2047"/>
    <w:rsid w:val="00DB30A1"/>
    <w:rsid w:val="00DB3202"/>
    <w:rsid w:val="00DB3396"/>
    <w:rsid w:val="00DB4A6C"/>
    <w:rsid w:val="00DB52FA"/>
    <w:rsid w:val="00DB598C"/>
    <w:rsid w:val="00DB5A9C"/>
    <w:rsid w:val="00DB5DCF"/>
    <w:rsid w:val="00DB687F"/>
    <w:rsid w:val="00DB6FCE"/>
    <w:rsid w:val="00DB7540"/>
    <w:rsid w:val="00DB7A2B"/>
    <w:rsid w:val="00DB7B6F"/>
    <w:rsid w:val="00DC06EF"/>
    <w:rsid w:val="00DC0934"/>
    <w:rsid w:val="00DC0BFC"/>
    <w:rsid w:val="00DC13CF"/>
    <w:rsid w:val="00DC1A15"/>
    <w:rsid w:val="00DC1CDD"/>
    <w:rsid w:val="00DC2F96"/>
    <w:rsid w:val="00DC324C"/>
    <w:rsid w:val="00DC33F0"/>
    <w:rsid w:val="00DC3406"/>
    <w:rsid w:val="00DC35E9"/>
    <w:rsid w:val="00DC3918"/>
    <w:rsid w:val="00DC3A74"/>
    <w:rsid w:val="00DC412E"/>
    <w:rsid w:val="00DC4299"/>
    <w:rsid w:val="00DC4CFD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104"/>
    <w:rsid w:val="00DD03D8"/>
    <w:rsid w:val="00DD0FDF"/>
    <w:rsid w:val="00DD11A4"/>
    <w:rsid w:val="00DD13D4"/>
    <w:rsid w:val="00DD15A9"/>
    <w:rsid w:val="00DD27BA"/>
    <w:rsid w:val="00DD3AF8"/>
    <w:rsid w:val="00DD4FD2"/>
    <w:rsid w:val="00DD50B2"/>
    <w:rsid w:val="00DD568F"/>
    <w:rsid w:val="00DD5830"/>
    <w:rsid w:val="00DD589D"/>
    <w:rsid w:val="00DD59AA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AA2"/>
    <w:rsid w:val="00DE4EB1"/>
    <w:rsid w:val="00DE4EC4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A2A"/>
    <w:rsid w:val="00DF0AA4"/>
    <w:rsid w:val="00DF0BEB"/>
    <w:rsid w:val="00DF0C4F"/>
    <w:rsid w:val="00DF0CAA"/>
    <w:rsid w:val="00DF0E58"/>
    <w:rsid w:val="00DF1507"/>
    <w:rsid w:val="00DF19C1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D48"/>
    <w:rsid w:val="00DF757F"/>
    <w:rsid w:val="00DF7813"/>
    <w:rsid w:val="00E00070"/>
    <w:rsid w:val="00E009B1"/>
    <w:rsid w:val="00E011FA"/>
    <w:rsid w:val="00E012FF"/>
    <w:rsid w:val="00E01301"/>
    <w:rsid w:val="00E01D2D"/>
    <w:rsid w:val="00E01E1A"/>
    <w:rsid w:val="00E0219F"/>
    <w:rsid w:val="00E02878"/>
    <w:rsid w:val="00E029B2"/>
    <w:rsid w:val="00E02AA6"/>
    <w:rsid w:val="00E02CD6"/>
    <w:rsid w:val="00E03472"/>
    <w:rsid w:val="00E03EA2"/>
    <w:rsid w:val="00E041BD"/>
    <w:rsid w:val="00E0443F"/>
    <w:rsid w:val="00E04A55"/>
    <w:rsid w:val="00E04F71"/>
    <w:rsid w:val="00E051D4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2A6"/>
    <w:rsid w:val="00E10C9D"/>
    <w:rsid w:val="00E10E24"/>
    <w:rsid w:val="00E11ACF"/>
    <w:rsid w:val="00E121B3"/>
    <w:rsid w:val="00E123FC"/>
    <w:rsid w:val="00E12605"/>
    <w:rsid w:val="00E135C8"/>
    <w:rsid w:val="00E138F8"/>
    <w:rsid w:val="00E14090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2302"/>
    <w:rsid w:val="00E22481"/>
    <w:rsid w:val="00E227D5"/>
    <w:rsid w:val="00E23B7A"/>
    <w:rsid w:val="00E23F10"/>
    <w:rsid w:val="00E240C0"/>
    <w:rsid w:val="00E24E71"/>
    <w:rsid w:val="00E255DF"/>
    <w:rsid w:val="00E25AEB"/>
    <w:rsid w:val="00E26D40"/>
    <w:rsid w:val="00E26ED0"/>
    <w:rsid w:val="00E2777E"/>
    <w:rsid w:val="00E27ABC"/>
    <w:rsid w:val="00E3037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66D"/>
    <w:rsid w:val="00E3444B"/>
    <w:rsid w:val="00E3480D"/>
    <w:rsid w:val="00E34A70"/>
    <w:rsid w:val="00E34F48"/>
    <w:rsid w:val="00E351E5"/>
    <w:rsid w:val="00E353A1"/>
    <w:rsid w:val="00E35889"/>
    <w:rsid w:val="00E35C00"/>
    <w:rsid w:val="00E3627E"/>
    <w:rsid w:val="00E36602"/>
    <w:rsid w:val="00E36848"/>
    <w:rsid w:val="00E36B12"/>
    <w:rsid w:val="00E36EA1"/>
    <w:rsid w:val="00E379B8"/>
    <w:rsid w:val="00E40ACF"/>
    <w:rsid w:val="00E417DF"/>
    <w:rsid w:val="00E41B72"/>
    <w:rsid w:val="00E41C5E"/>
    <w:rsid w:val="00E4231D"/>
    <w:rsid w:val="00E42487"/>
    <w:rsid w:val="00E42730"/>
    <w:rsid w:val="00E43934"/>
    <w:rsid w:val="00E444F9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5E8"/>
    <w:rsid w:val="00E47B02"/>
    <w:rsid w:val="00E503B0"/>
    <w:rsid w:val="00E50C38"/>
    <w:rsid w:val="00E5127D"/>
    <w:rsid w:val="00E5134A"/>
    <w:rsid w:val="00E51509"/>
    <w:rsid w:val="00E5215D"/>
    <w:rsid w:val="00E5236C"/>
    <w:rsid w:val="00E523DB"/>
    <w:rsid w:val="00E5267E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444D"/>
    <w:rsid w:val="00E646BE"/>
    <w:rsid w:val="00E64781"/>
    <w:rsid w:val="00E64D82"/>
    <w:rsid w:val="00E64EE8"/>
    <w:rsid w:val="00E65A18"/>
    <w:rsid w:val="00E65D42"/>
    <w:rsid w:val="00E66611"/>
    <w:rsid w:val="00E667A8"/>
    <w:rsid w:val="00E66DF7"/>
    <w:rsid w:val="00E66F97"/>
    <w:rsid w:val="00E67810"/>
    <w:rsid w:val="00E67DBA"/>
    <w:rsid w:val="00E7042D"/>
    <w:rsid w:val="00E70778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0FCF"/>
    <w:rsid w:val="00E81443"/>
    <w:rsid w:val="00E81CB0"/>
    <w:rsid w:val="00E81DDC"/>
    <w:rsid w:val="00E82C01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509"/>
    <w:rsid w:val="00E94CC1"/>
    <w:rsid w:val="00E9616A"/>
    <w:rsid w:val="00E962B3"/>
    <w:rsid w:val="00E962BE"/>
    <w:rsid w:val="00E96D9D"/>
    <w:rsid w:val="00E97104"/>
    <w:rsid w:val="00E9779C"/>
    <w:rsid w:val="00E97F2C"/>
    <w:rsid w:val="00EA0B9E"/>
    <w:rsid w:val="00EA21B0"/>
    <w:rsid w:val="00EA2701"/>
    <w:rsid w:val="00EA270E"/>
    <w:rsid w:val="00EA3044"/>
    <w:rsid w:val="00EA3198"/>
    <w:rsid w:val="00EA3684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6C7"/>
    <w:rsid w:val="00EA7DA1"/>
    <w:rsid w:val="00EA7F7A"/>
    <w:rsid w:val="00EB03EF"/>
    <w:rsid w:val="00EB040B"/>
    <w:rsid w:val="00EB0B91"/>
    <w:rsid w:val="00EB1322"/>
    <w:rsid w:val="00EB1464"/>
    <w:rsid w:val="00EB14F0"/>
    <w:rsid w:val="00EB179D"/>
    <w:rsid w:val="00EB17C7"/>
    <w:rsid w:val="00EB1F91"/>
    <w:rsid w:val="00EB336C"/>
    <w:rsid w:val="00EB3633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B7EB4"/>
    <w:rsid w:val="00EC0A0B"/>
    <w:rsid w:val="00EC0D8C"/>
    <w:rsid w:val="00EC1782"/>
    <w:rsid w:val="00EC1A0F"/>
    <w:rsid w:val="00EC1DA3"/>
    <w:rsid w:val="00EC1F6A"/>
    <w:rsid w:val="00EC20DE"/>
    <w:rsid w:val="00EC25F2"/>
    <w:rsid w:val="00EC2A1A"/>
    <w:rsid w:val="00EC2F12"/>
    <w:rsid w:val="00EC3430"/>
    <w:rsid w:val="00EC3BC9"/>
    <w:rsid w:val="00EC4FE3"/>
    <w:rsid w:val="00EC50E9"/>
    <w:rsid w:val="00EC529A"/>
    <w:rsid w:val="00EC5412"/>
    <w:rsid w:val="00EC6428"/>
    <w:rsid w:val="00EC65DD"/>
    <w:rsid w:val="00EC65FC"/>
    <w:rsid w:val="00EC6EF7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350"/>
    <w:rsid w:val="00ED7873"/>
    <w:rsid w:val="00EE05E6"/>
    <w:rsid w:val="00EE0A7E"/>
    <w:rsid w:val="00EE1A72"/>
    <w:rsid w:val="00EE2216"/>
    <w:rsid w:val="00EE2457"/>
    <w:rsid w:val="00EE2490"/>
    <w:rsid w:val="00EE265D"/>
    <w:rsid w:val="00EE2E91"/>
    <w:rsid w:val="00EE35DC"/>
    <w:rsid w:val="00EE4207"/>
    <w:rsid w:val="00EE501C"/>
    <w:rsid w:val="00EE5ECC"/>
    <w:rsid w:val="00EE61B2"/>
    <w:rsid w:val="00EE6FE5"/>
    <w:rsid w:val="00EE75E6"/>
    <w:rsid w:val="00EE77AC"/>
    <w:rsid w:val="00EE7977"/>
    <w:rsid w:val="00EE7EC7"/>
    <w:rsid w:val="00EF047E"/>
    <w:rsid w:val="00EF04A1"/>
    <w:rsid w:val="00EF151B"/>
    <w:rsid w:val="00EF1EBE"/>
    <w:rsid w:val="00EF256C"/>
    <w:rsid w:val="00EF29D5"/>
    <w:rsid w:val="00EF2FF9"/>
    <w:rsid w:val="00EF3F7A"/>
    <w:rsid w:val="00EF4202"/>
    <w:rsid w:val="00EF434B"/>
    <w:rsid w:val="00EF4498"/>
    <w:rsid w:val="00EF4995"/>
    <w:rsid w:val="00EF4E45"/>
    <w:rsid w:val="00EF5276"/>
    <w:rsid w:val="00EF5EA5"/>
    <w:rsid w:val="00EF5F0E"/>
    <w:rsid w:val="00EF688B"/>
    <w:rsid w:val="00EF68E3"/>
    <w:rsid w:val="00EF69D6"/>
    <w:rsid w:val="00EF79A1"/>
    <w:rsid w:val="00F00657"/>
    <w:rsid w:val="00F00B96"/>
    <w:rsid w:val="00F00D55"/>
    <w:rsid w:val="00F010D0"/>
    <w:rsid w:val="00F013E5"/>
    <w:rsid w:val="00F014D7"/>
    <w:rsid w:val="00F01DE4"/>
    <w:rsid w:val="00F01EF3"/>
    <w:rsid w:val="00F0212D"/>
    <w:rsid w:val="00F02324"/>
    <w:rsid w:val="00F026CE"/>
    <w:rsid w:val="00F02FCA"/>
    <w:rsid w:val="00F0315B"/>
    <w:rsid w:val="00F0341E"/>
    <w:rsid w:val="00F03592"/>
    <w:rsid w:val="00F03F34"/>
    <w:rsid w:val="00F0441F"/>
    <w:rsid w:val="00F0497A"/>
    <w:rsid w:val="00F04FAE"/>
    <w:rsid w:val="00F060A7"/>
    <w:rsid w:val="00F061E7"/>
    <w:rsid w:val="00F0657B"/>
    <w:rsid w:val="00F0684B"/>
    <w:rsid w:val="00F07561"/>
    <w:rsid w:val="00F07890"/>
    <w:rsid w:val="00F07E51"/>
    <w:rsid w:val="00F10710"/>
    <w:rsid w:val="00F10889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911"/>
    <w:rsid w:val="00F16FC5"/>
    <w:rsid w:val="00F17A7F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6F2E"/>
    <w:rsid w:val="00F27A8B"/>
    <w:rsid w:val="00F27C7B"/>
    <w:rsid w:val="00F3020D"/>
    <w:rsid w:val="00F30AAD"/>
    <w:rsid w:val="00F318D6"/>
    <w:rsid w:val="00F31A84"/>
    <w:rsid w:val="00F32118"/>
    <w:rsid w:val="00F32AB8"/>
    <w:rsid w:val="00F32CA9"/>
    <w:rsid w:val="00F32E12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459"/>
    <w:rsid w:val="00F4350C"/>
    <w:rsid w:val="00F44499"/>
    <w:rsid w:val="00F4462A"/>
    <w:rsid w:val="00F452A3"/>
    <w:rsid w:val="00F4566A"/>
    <w:rsid w:val="00F458AE"/>
    <w:rsid w:val="00F45CFE"/>
    <w:rsid w:val="00F46544"/>
    <w:rsid w:val="00F46A98"/>
    <w:rsid w:val="00F47F1A"/>
    <w:rsid w:val="00F5039C"/>
    <w:rsid w:val="00F503CE"/>
    <w:rsid w:val="00F503EF"/>
    <w:rsid w:val="00F5086E"/>
    <w:rsid w:val="00F50DD5"/>
    <w:rsid w:val="00F50EDE"/>
    <w:rsid w:val="00F51393"/>
    <w:rsid w:val="00F51E64"/>
    <w:rsid w:val="00F51E93"/>
    <w:rsid w:val="00F52028"/>
    <w:rsid w:val="00F52098"/>
    <w:rsid w:val="00F52A5D"/>
    <w:rsid w:val="00F52AC8"/>
    <w:rsid w:val="00F52FB4"/>
    <w:rsid w:val="00F53FE2"/>
    <w:rsid w:val="00F54EAC"/>
    <w:rsid w:val="00F558EC"/>
    <w:rsid w:val="00F55CF3"/>
    <w:rsid w:val="00F5612F"/>
    <w:rsid w:val="00F563B3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0DF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5F8E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E79"/>
    <w:rsid w:val="00F75F41"/>
    <w:rsid w:val="00F76022"/>
    <w:rsid w:val="00F76198"/>
    <w:rsid w:val="00F770E5"/>
    <w:rsid w:val="00F7752B"/>
    <w:rsid w:val="00F778DF"/>
    <w:rsid w:val="00F77965"/>
    <w:rsid w:val="00F77BC4"/>
    <w:rsid w:val="00F80035"/>
    <w:rsid w:val="00F80760"/>
    <w:rsid w:val="00F80FCE"/>
    <w:rsid w:val="00F8129A"/>
    <w:rsid w:val="00F81685"/>
    <w:rsid w:val="00F82852"/>
    <w:rsid w:val="00F82B1A"/>
    <w:rsid w:val="00F82EE1"/>
    <w:rsid w:val="00F831B1"/>
    <w:rsid w:val="00F839F7"/>
    <w:rsid w:val="00F83E2A"/>
    <w:rsid w:val="00F83EE3"/>
    <w:rsid w:val="00F842C3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B28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3F73"/>
    <w:rsid w:val="00F93FDD"/>
    <w:rsid w:val="00F94492"/>
    <w:rsid w:val="00F9453D"/>
    <w:rsid w:val="00F946C5"/>
    <w:rsid w:val="00F94A0D"/>
    <w:rsid w:val="00F94CB1"/>
    <w:rsid w:val="00F95A43"/>
    <w:rsid w:val="00F967C8"/>
    <w:rsid w:val="00F96980"/>
    <w:rsid w:val="00F96AFD"/>
    <w:rsid w:val="00F96BEC"/>
    <w:rsid w:val="00F974BA"/>
    <w:rsid w:val="00F9787F"/>
    <w:rsid w:val="00FA0042"/>
    <w:rsid w:val="00FA0931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D21"/>
    <w:rsid w:val="00FA43BA"/>
    <w:rsid w:val="00FA4628"/>
    <w:rsid w:val="00FA4C9F"/>
    <w:rsid w:val="00FA4CF7"/>
    <w:rsid w:val="00FA51B0"/>
    <w:rsid w:val="00FA5804"/>
    <w:rsid w:val="00FA583C"/>
    <w:rsid w:val="00FA6D05"/>
    <w:rsid w:val="00FA6FE8"/>
    <w:rsid w:val="00FA72D6"/>
    <w:rsid w:val="00FA7AE2"/>
    <w:rsid w:val="00FA7BED"/>
    <w:rsid w:val="00FB06C5"/>
    <w:rsid w:val="00FB0CEC"/>
    <w:rsid w:val="00FB0D1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5BE7"/>
    <w:rsid w:val="00FB5C7C"/>
    <w:rsid w:val="00FB5FF0"/>
    <w:rsid w:val="00FB637A"/>
    <w:rsid w:val="00FB6762"/>
    <w:rsid w:val="00FB6CBB"/>
    <w:rsid w:val="00FB6EC4"/>
    <w:rsid w:val="00FB7994"/>
    <w:rsid w:val="00FB7FA4"/>
    <w:rsid w:val="00FC0170"/>
    <w:rsid w:val="00FC04B0"/>
    <w:rsid w:val="00FC0891"/>
    <w:rsid w:val="00FC0995"/>
    <w:rsid w:val="00FC0A61"/>
    <w:rsid w:val="00FC1823"/>
    <w:rsid w:val="00FC1B15"/>
    <w:rsid w:val="00FC1B98"/>
    <w:rsid w:val="00FC31F9"/>
    <w:rsid w:val="00FC3480"/>
    <w:rsid w:val="00FC40EB"/>
    <w:rsid w:val="00FC4D31"/>
    <w:rsid w:val="00FC513E"/>
    <w:rsid w:val="00FC5536"/>
    <w:rsid w:val="00FC623A"/>
    <w:rsid w:val="00FC63C6"/>
    <w:rsid w:val="00FC6E2A"/>
    <w:rsid w:val="00FC7675"/>
    <w:rsid w:val="00FC7C88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6722"/>
    <w:rsid w:val="00FD6BCD"/>
    <w:rsid w:val="00FD6BF2"/>
    <w:rsid w:val="00FD7BBE"/>
    <w:rsid w:val="00FD7FD9"/>
    <w:rsid w:val="00FE07CD"/>
    <w:rsid w:val="00FE0C93"/>
    <w:rsid w:val="00FE18AA"/>
    <w:rsid w:val="00FE21C0"/>
    <w:rsid w:val="00FE24F2"/>
    <w:rsid w:val="00FE2C77"/>
    <w:rsid w:val="00FE3318"/>
    <w:rsid w:val="00FE521D"/>
    <w:rsid w:val="00FE5AD2"/>
    <w:rsid w:val="00FE5D74"/>
    <w:rsid w:val="00FE5E74"/>
    <w:rsid w:val="00FE6BF0"/>
    <w:rsid w:val="00FE70F5"/>
    <w:rsid w:val="00FE7878"/>
    <w:rsid w:val="00FF09C8"/>
    <w:rsid w:val="00FF09E2"/>
    <w:rsid w:val="00FF0F8F"/>
    <w:rsid w:val="00FF19D7"/>
    <w:rsid w:val="00FF29EE"/>
    <w:rsid w:val="00FF2C23"/>
    <w:rsid w:val="00FF32D6"/>
    <w:rsid w:val="00FF3A36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index heading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Message Header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uiPriority w:val="9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E138F8"/>
    <w:rPr>
      <w:sz w:val="22"/>
      <w:szCs w:val="22"/>
      <w:lang w:eastAsia="en-US"/>
    </w:rPr>
  </w:style>
  <w:style w:type="paragraph" w:styleId="af4">
    <w:name w:val="Normal (Web)"/>
    <w:basedOn w:val="a3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link w:val="ConsNormal0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5">
    <w:name w:val="Схема документа Знак"/>
    <w:basedOn w:val="a4"/>
    <w:link w:val="af6"/>
    <w:locked/>
    <w:rsid w:val="00C53A7C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7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Title"/>
    <w:basedOn w:val="a3"/>
    <w:link w:val="af9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C53A7C"/>
    <w:rPr>
      <w:rFonts w:ascii="Times New Roman" w:eastAsia="Times New Roman" w:hAnsi="Times New Roman"/>
      <w:b/>
      <w:sz w:val="28"/>
    </w:rPr>
  </w:style>
  <w:style w:type="character" w:styleId="afa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iPriority w:val="99"/>
    <w:unhideWhenUsed/>
    <w:rsid w:val="00BC1105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uiPriority w:val="99"/>
    <w:rsid w:val="00BC1105"/>
    <w:rPr>
      <w:sz w:val="22"/>
      <w:szCs w:val="22"/>
      <w:lang w:eastAsia="en-US"/>
    </w:rPr>
  </w:style>
  <w:style w:type="paragraph" w:customStyle="1" w:styleId="afd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uiPriority w:val="9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uiPriority w:val="39"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14577E"/>
    <w:rPr>
      <w:rFonts w:ascii="Times New Roman" w:eastAsia="Times New Roman" w:hAnsi="Times New Roman"/>
    </w:rPr>
  </w:style>
  <w:style w:type="paragraph" w:customStyle="1" w:styleId="aff0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4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8">
    <w:name w:val="Таблица"/>
    <w:basedOn w:val="aff9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0"/>
    <w:rsid w:val="0014577E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14577E"/>
    <w:pPr>
      <w:ind w:left="85"/>
    </w:pPr>
  </w:style>
  <w:style w:type="paragraph" w:customStyle="1" w:styleId="afff3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14577E"/>
    <w:pPr>
      <w:ind w:left="170"/>
    </w:pPr>
  </w:style>
  <w:style w:type="paragraph" w:customStyle="1" w:styleId="afff4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14577E"/>
    <w:rPr>
      <w:rFonts w:ascii="Times New Roman" w:eastAsia="Times New Roman" w:hAnsi="Times New Roman"/>
      <w:sz w:val="28"/>
    </w:rPr>
  </w:style>
  <w:style w:type="paragraph" w:styleId="afffb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0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2">
    <w:name w:val="знак сноски"/>
    <w:basedOn w:val="a4"/>
    <w:rsid w:val="0014577E"/>
    <w:rPr>
      <w:vertAlign w:val="superscript"/>
    </w:rPr>
  </w:style>
  <w:style w:type="character" w:customStyle="1" w:styleId="affff3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aliases w:val="ТЗ список,Абзац списка нумерованный"/>
    <w:basedOn w:val="a3"/>
    <w:link w:val="affff9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a">
    <w:name w:val="Основа"/>
    <w:basedOn w:val="a3"/>
    <w:link w:val="affffb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uiPriority w:val="11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uiPriority w:val="11"/>
    <w:rsid w:val="0014577E"/>
    <w:rPr>
      <w:rFonts w:ascii="Times New Roman" w:eastAsia="Times New Roman" w:hAnsi="Times New Roman"/>
      <w:sz w:val="28"/>
    </w:rPr>
  </w:style>
  <w:style w:type="character" w:styleId="affffe">
    <w:name w:val="annotation reference"/>
    <w:basedOn w:val="a4"/>
    <w:uiPriority w:val="99"/>
    <w:rsid w:val="0014577E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14577E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367E33"/>
    <w:rPr>
      <w:b/>
      <w:color w:val="000080"/>
    </w:rPr>
  </w:style>
  <w:style w:type="character" w:customStyle="1" w:styleId="afffff2">
    <w:name w:val="Гипертекстовая ссылка"/>
    <w:basedOn w:val="afffff1"/>
    <w:rsid w:val="00367E33"/>
    <w:rPr>
      <w:rFonts w:cs="Times New Roman"/>
      <w:b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8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b">
    <w:name w:val="Символ нумерации"/>
    <w:rsid w:val="00E17694"/>
  </w:style>
  <w:style w:type="paragraph" w:customStyle="1" w:styleId="2f5">
    <w:name w:val="Заголовок2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E17694"/>
    <w:pPr>
      <w:jc w:val="center"/>
    </w:pPr>
    <w:rPr>
      <w:b/>
      <w:bCs/>
    </w:rPr>
  </w:style>
  <w:style w:type="paragraph" w:customStyle="1" w:styleId="afffffe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4"/>
    <w:uiPriority w:val="20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2">
    <w:name w:val="Основной текст ГД Знак Знак Знак"/>
    <w:basedOn w:val="afb"/>
    <w:link w:val="affffff3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4"/>
    <w:link w:val="affffff2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4">
    <w:name w:val="Основной текст ГД Знак Знак"/>
    <w:basedOn w:val="afb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c"/>
    <w:link w:val="affffff7"/>
    <w:uiPriority w:val="99"/>
    <w:unhideWhenUsed/>
    <w:rsid w:val="008B1760"/>
    <w:pPr>
      <w:spacing w:after="200"/>
      <w:ind w:firstLine="360"/>
    </w:pPr>
  </w:style>
  <w:style w:type="character" w:customStyle="1" w:styleId="affffff7">
    <w:name w:val="Красная строка Знак"/>
    <w:basedOn w:val="ad"/>
    <w:link w:val="affffff6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9">
    <w:name w:val="?????? ?????????"/>
    <w:rsid w:val="008318F4"/>
  </w:style>
  <w:style w:type="character" w:customStyle="1" w:styleId="affffffa">
    <w:name w:val="??????? ??????"/>
    <w:rsid w:val="008318F4"/>
    <w:rPr>
      <w:rFonts w:ascii="OpenSymbol" w:hAnsi="OpenSymbol"/>
    </w:rPr>
  </w:style>
  <w:style w:type="character" w:customStyle="1" w:styleId="affffffb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c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1">
    <w:name w:val="Основной текст + 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4"/>
    <w:link w:val="afffffff3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3"/>
    <w:link w:val="afffffff2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3f4">
    <w:name w:val="Заголовок3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d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4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9">
    <w:name w:val="Абзац списка Знак"/>
    <w:aliases w:val="ТЗ список Знак,Абзац списка нумерованный Знак"/>
    <w:link w:val="affff8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5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6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napToGrid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6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6659C2"/>
    <w:rPr>
      <w:rFonts w:ascii="Times New Roman" w:eastAsia="Times New Roman" w:hAnsi="Times New Roman"/>
      <w:snapToGrid w:val="0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7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E5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napToGrid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912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912E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A52804"/>
  </w:style>
  <w:style w:type="paragraph" w:customStyle="1" w:styleId="262">
    <w:name w:val="Основной текст 26"/>
    <w:basedOn w:val="a3"/>
    <w:rsid w:val="00A52804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A528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A52804"/>
  </w:style>
  <w:style w:type="character" w:customStyle="1" w:styleId="apple-style-span">
    <w:name w:val="apple-style-span"/>
    <w:basedOn w:val="a4"/>
    <w:rsid w:val="00A52804"/>
  </w:style>
  <w:style w:type="numbering" w:customStyle="1" w:styleId="1100">
    <w:name w:val="Нет списка110"/>
    <w:next w:val="a6"/>
    <w:uiPriority w:val="99"/>
    <w:semiHidden/>
    <w:unhideWhenUsed/>
    <w:rsid w:val="00A52804"/>
  </w:style>
  <w:style w:type="paragraph" w:customStyle="1" w:styleId="msonormal0">
    <w:name w:val="msonormal"/>
    <w:basedOn w:val="a3"/>
    <w:rsid w:val="00A52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F47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1E1B81"/>
  </w:style>
  <w:style w:type="paragraph" w:customStyle="1" w:styleId="5d">
    <w:name w:val="Основной текст5"/>
    <w:basedOn w:val="a3"/>
    <w:rsid w:val="001E1B81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1E1B81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cs="Calibri"/>
      <w:b/>
      <w:bCs/>
      <w:sz w:val="21"/>
      <w:szCs w:val="21"/>
      <w:lang w:eastAsia="ru-RU"/>
    </w:rPr>
  </w:style>
  <w:style w:type="character" w:customStyle="1" w:styleId="2fe">
    <w:name w:val="Основной текст (2)_"/>
    <w:basedOn w:val="a4"/>
    <w:link w:val="2ff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1E1B81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cs="Calibri"/>
      <w:b/>
      <w:bCs/>
      <w:sz w:val="21"/>
      <w:szCs w:val="21"/>
      <w:lang w:eastAsia="ru-RU"/>
    </w:rPr>
  </w:style>
  <w:style w:type="table" w:customStyle="1" w:styleId="540">
    <w:name w:val="Сетка таблицы54"/>
    <w:basedOn w:val="a5"/>
    <w:next w:val="a9"/>
    <w:uiPriority w:val="59"/>
    <w:rsid w:val="001E1B8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DB0C59"/>
  </w:style>
  <w:style w:type="table" w:customStyle="1" w:styleId="550">
    <w:name w:val="Сетка таблицы55"/>
    <w:basedOn w:val="a5"/>
    <w:next w:val="a9"/>
    <w:rsid w:val="00DB0C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8">
    <w:name w:val="Intense Emphasis"/>
    <w:uiPriority w:val="21"/>
    <w:qFormat/>
    <w:rsid w:val="00DB0C59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BF5F35"/>
  </w:style>
  <w:style w:type="paragraph" w:customStyle="1" w:styleId="western">
    <w:name w:val="western"/>
    <w:basedOn w:val="a3"/>
    <w:rsid w:val="00BF5F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BF5F35"/>
    <w:rPr>
      <w:rFonts w:ascii="Arial" w:eastAsia="Times New Roman" w:hAnsi="Arial" w:cs="Arial"/>
    </w:rPr>
  </w:style>
  <w:style w:type="paragraph" w:customStyle="1" w:styleId="TextBoldCenter">
    <w:name w:val="TextBoldCenter"/>
    <w:basedOn w:val="a3"/>
    <w:rsid w:val="00BF5F35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9">
    <w:name w:val="яяяяяяяя"/>
    <w:basedOn w:val="a3"/>
    <w:uiPriority w:val="99"/>
    <w:rsid w:val="00BF5F35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BF5F3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BF5F35"/>
    <w:rPr>
      <w:sz w:val="20"/>
      <w:szCs w:val="20"/>
    </w:rPr>
  </w:style>
  <w:style w:type="character" w:customStyle="1" w:styleId="spanbodyheader11">
    <w:name w:val="span_body_header_11"/>
    <w:rsid w:val="00BF5F3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ums2407@mail.ru" TargetMode="External"/><Relationship Id="rId4" Type="http://schemas.openxmlformats.org/officeDocument/2006/relationships/settings" Target="settings.xml"/><Relationship Id="rId9" Type="http://schemas.microsoft.com/office/2007/relationships/hdphoto" Target="NUL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47CEB-6800-47CB-9CA8-A163F47EE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6781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2023-08-31T18:11:00Z</cp:lastPrinted>
  <dcterms:created xsi:type="dcterms:W3CDTF">2024-04-19T08:24:00Z</dcterms:created>
  <dcterms:modified xsi:type="dcterms:W3CDTF">2024-04-19T08:24:00Z</dcterms:modified>
</cp:coreProperties>
</file>